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149"/>
        <w:gridCol w:w="1277"/>
        <w:gridCol w:w="6960"/>
      </w:tblGrid>
      <w:tr w:rsidR="00AB580C" w:rsidRPr="00102D50">
        <w:trPr>
          <w:trHeight w:hRule="exact" w:val="277"/>
        </w:trPr>
        <w:tc>
          <w:tcPr>
            <w:tcW w:w="1135" w:type="dxa"/>
          </w:tcPr>
          <w:p w:rsidR="00AB580C" w:rsidRDefault="00AB580C"/>
        </w:tc>
        <w:tc>
          <w:tcPr>
            <w:tcW w:w="8236" w:type="dxa"/>
            <w:gridSpan w:val="2"/>
            <w:vMerge w:val="restart"/>
            <w:shd w:val="clear" w:color="000000" w:fill="FFFFFF"/>
            <w:tcMar>
              <w:left w:w="34" w:type="dxa"/>
              <w:right w:w="34" w:type="dxa"/>
            </w:tcMar>
          </w:tcPr>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МИНИСТЕРСТВО НАУКИ И ВЫСШЕГО ОБРАЗОВАНИЯ</w:t>
            </w:r>
          </w:p>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РОССИЙСКОЙ ФЕДЕРАЦИИ</w:t>
            </w:r>
          </w:p>
        </w:tc>
      </w:tr>
      <w:tr w:rsidR="00AB580C">
        <w:trPr>
          <w:trHeight w:hRule="exact" w:val="277"/>
        </w:trPr>
        <w:tc>
          <w:tcPr>
            <w:tcW w:w="1149" w:type="dxa"/>
            <w:vMerge w:val="restart"/>
            <w:shd w:val="clear" w:color="FFFFFF" w:fill="FFFFFF"/>
            <w:tcMar>
              <w:left w:w="4" w:type="dxa"/>
              <w:right w:w="4" w:type="dxa"/>
            </w:tcMar>
          </w:tcPr>
          <w:p w:rsidR="00AB580C" w:rsidRDefault="008E4D0E">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AB580C" w:rsidRDefault="00AB580C"/>
        </w:tc>
      </w:tr>
      <w:tr w:rsidR="00AB580C">
        <w:trPr>
          <w:trHeight w:hRule="exact" w:val="138"/>
        </w:trPr>
        <w:tc>
          <w:tcPr>
            <w:tcW w:w="1149" w:type="dxa"/>
            <w:vMerge/>
            <w:shd w:val="clear" w:color="FFFFFF" w:fill="FFFFFF"/>
            <w:tcMar>
              <w:left w:w="4" w:type="dxa"/>
              <w:right w:w="4" w:type="dxa"/>
            </w:tcMar>
          </w:tcPr>
          <w:p w:rsidR="00AB580C" w:rsidRDefault="00AB580C"/>
        </w:tc>
        <w:tc>
          <w:tcPr>
            <w:tcW w:w="1277" w:type="dxa"/>
          </w:tcPr>
          <w:p w:rsidR="00AB580C" w:rsidRDefault="00AB580C"/>
        </w:tc>
        <w:tc>
          <w:tcPr>
            <w:tcW w:w="6947" w:type="dxa"/>
          </w:tcPr>
          <w:p w:rsidR="00AB580C" w:rsidRDefault="00AB580C"/>
        </w:tc>
      </w:tr>
      <w:tr w:rsidR="00AB580C">
        <w:trPr>
          <w:trHeight w:hRule="exact" w:val="694"/>
        </w:trPr>
        <w:tc>
          <w:tcPr>
            <w:tcW w:w="1149" w:type="dxa"/>
            <w:vMerge/>
            <w:shd w:val="clear" w:color="FFFFFF" w:fill="FFFFFF"/>
            <w:tcMar>
              <w:left w:w="4" w:type="dxa"/>
              <w:right w:w="4" w:type="dxa"/>
            </w:tcMar>
          </w:tcPr>
          <w:p w:rsidR="00AB580C" w:rsidRDefault="00AB580C"/>
        </w:tc>
        <w:tc>
          <w:tcPr>
            <w:tcW w:w="8236" w:type="dxa"/>
            <w:gridSpan w:val="2"/>
            <w:vMerge w:val="restart"/>
            <w:shd w:val="clear" w:color="000000" w:fill="FFFFFF"/>
            <w:tcMar>
              <w:left w:w="34" w:type="dxa"/>
              <w:right w:w="34" w:type="dxa"/>
            </w:tcMar>
          </w:tcPr>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высшего образования</w:t>
            </w:r>
          </w:p>
          <w:p w:rsidR="00AB580C" w:rsidRDefault="008E4D0E">
            <w:pPr>
              <w:spacing w:after="0" w:line="240" w:lineRule="auto"/>
              <w:jc w:val="center"/>
              <w:rPr>
                <w:sz w:val="24"/>
                <w:szCs w:val="24"/>
              </w:rPr>
            </w:pPr>
            <w:r w:rsidRPr="00102D50">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Г.И. Носова»</w:t>
            </w:r>
          </w:p>
        </w:tc>
      </w:tr>
      <w:tr w:rsidR="00AB580C">
        <w:trPr>
          <w:trHeight w:hRule="exact" w:val="416"/>
        </w:trPr>
        <w:tc>
          <w:tcPr>
            <w:tcW w:w="1135" w:type="dxa"/>
          </w:tcPr>
          <w:p w:rsidR="00AB580C" w:rsidRDefault="00AB580C"/>
        </w:tc>
        <w:tc>
          <w:tcPr>
            <w:tcW w:w="8236" w:type="dxa"/>
            <w:gridSpan w:val="2"/>
            <w:vMerge/>
            <w:shd w:val="clear" w:color="000000" w:fill="FFFFFF"/>
            <w:tcMar>
              <w:left w:w="34" w:type="dxa"/>
              <w:right w:w="34" w:type="dxa"/>
            </w:tcMar>
          </w:tcPr>
          <w:p w:rsidR="00AB580C" w:rsidRDefault="00AB580C"/>
        </w:tc>
      </w:tr>
      <w:tr w:rsidR="00AB580C">
        <w:trPr>
          <w:trHeight w:hRule="exact" w:val="416"/>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1528"/>
        </w:trPr>
        <w:tc>
          <w:tcPr>
            <w:tcW w:w="9370" w:type="dxa"/>
            <w:gridSpan w:val="3"/>
            <w:shd w:val="clear" w:color="000000" w:fill="FFFFFF"/>
            <w:tcMar>
              <w:left w:w="34" w:type="dxa"/>
              <w:right w:w="34" w:type="dxa"/>
            </w:tcMar>
          </w:tcPr>
          <w:p w:rsidR="00AB580C" w:rsidRPr="00102D50" w:rsidRDefault="008E4D0E">
            <w:pPr>
              <w:spacing w:after="0" w:line="240" w:lineRule="auto"/>
              <w:jc w:val="right"/>
              <w:rPr>
                <w:sz w:val="24"/>
                <w:szCs w:val="24"/>
                <w:lang w:val="ru-RU"/>
              </w:rPr>
            </w:pPr>
            <w:r w:rsidRPr="00102D50">
              <w:rPr>
                <w:rFonts w:ascii="Times New Roman" w:hAnsi="Times New Roman" w:cs="Times New Roman"/>
                <w:color w:val="000000"/>
                <w:sz w:val="24"/>
                <w:szCs w:val="24"/>
                <w:lang w:val="ru-RU"/>
              </w:rPr>
              <w:t>УТВЕРЖДАЮ</w:t>
            </w:r>
          </w:p>
          <w:p w:rsidR="00AB580C" w:rsidRPr="00102D50" w:rsidRDefault="008E4D0E">
            <w:pPr>
              <w:spacing w:after="0" w:line="240" w:lineRule="auto"/>
              <w:jc w:val="right"/>
              <w:rPr>
                <w:sz w:val="24"/>
                <w:szCs w:val="24"/>
                <w:lang w:val="ru-RU"/>
              </w:rPr>
            </w:pPr>
            <w:r w:rsidRPr="00102D50">
              <w:rPr>
                <w:rFonts w:ascii="Times New Roman" w:hAnsi="Times New Roman" w:cs="Times New Roman"/>
                <w:color w:val="000000"/>
                <w:sz w:val="24"/>
                <w:szCs w:val="24"/>
                <w:lang w:val="ru-RU"/>
              </w:rPr>
              <w:t>Директор ИЭиУ</w:t>
            </w:r>
          </w:p>
          <w:p w:rsidR="00AB580C" w:rsidRPr="00102D50" w:rsidRDefault="008E4D0E">
            <w:pPr>
              <w:spacing w:after="0" w:line="240" w:lineRule="auto"/>
              <w:jc w:val="right"/>
              <w:rPr>
                <w:sz w:val="24"/>
                <w:szCs w:val="24"/>
                <w:lang w:val="ru-RU"/>
              </w:rPr>
            </w:pPr>
            <w:r w:rsidRPr="00102D50">
              <w:rPr>
                <w:rFonts w:ascii="Times New Roman" w:hAnsi="Times New Roman" w:cs="Times New Roman"/>
                <w:color w:val="000000"/>
                <w:sz w:val="24"/>
                <w:szCs w:val="24"/>
                <w:lang w:val="ru-RU"/>
              </w:rPr>
              <w:t>_________________ Н.Р. Балынская</w:t>
            </w:r>
          </w:p>
          <w:p w:rsidR="00AB580C" w:rsidRPr="00102D50" w:rsidRDefault="00AB580C">
            <w:pPr>
              <w:spacing w:after="0" w:line="240" w:lineRule="auto"/>
              <w:jc w:val="right"/>
              <w:rPr>
                <w:sz w:val="24"/>
                <w:szCs w:val="24"/>
                <w:lang w:val="ru-RU"/>
              </w:rPr>
            </w:pPr>
          </w:p>
          <w:p w:rsidR="00AB580C" w:rsidRDefault="008E4D0E">
            <w:pPr>
              <w:spacing w:after="0" w:line="240" w:lineRule="auto"/>
              <w:jc w:val="right"/>
              <w:rPr>
                <w:sz w:val="24"/>
                <w:szCs w:val="24"/>
              </w:rPr>
            </w:pPr>
            <w:r>
              <w:rPr>
                <w:rFonts w:ascii="Times New Roman" w:hAnsi="Times New Roman" w:cs="Times New Roman"/>
                <w:color w:val="000000"/>
                <w:sz w:val="24"/>
                <w:szCs w:val="24"/>
              </w:rPr>
              <w:t>21.02.2019 г.</w:t>
            </w:r>
          </w:p>
        </w:tc>
      </w:tr>
      <w:tr w:rsidR="00AB580C">
        <w:trPr>
          <w:trHeight w:hRule="exact" w:val="1250"/>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416"/>
        </w:trPr>
        <w:tc>
          <w:tcPr>
            <w:tcW w:w="9370" w:type="dxa"/>
            <w:gridSpan w:val="3"/>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B580C">
        <w:trPr>
          <w:trHeight w:hRule="exact" w:val="138"/>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416"/>
        </w:trPr>
        <w:tc>
          <w:tcPr>
            <w:tcW w:w="9370" w:type="dxa"/>
            <w:gridSpan w:val="3"/>
            <w:shd w:val="clear" w:color="000000" w:fill="FFFFFF"/>
            <w:tcMar>
              <w:left w:w="34" w:type="dxa"/>
              <w:right w:w="34" w:type="dxa"/>
            </w:tcMar>
          </w:tcPr>
          <w:p w:rsidR="00AB580C" w:rsidRDefault="008E4D0E">
            <w:pPr>
              <w:spacing w:after="0" w:line="240" w:lineRule="auto"/>
              <w:jc w:val="center"/>
              <w:rPr>
                <w:sz w:val="28"/>
                <w:szCs w:val="28"/>
              </w:rPr>
            </w:pPr>
            <w:r>
              <w:rPr>
                <w:rFonts w:ascii="Times New Roman" w:hAnsi="Times New Roman" w:cs="Times New Roman"/>
                <w:b/>
                <w:i/>
                <w:color w:val="000000"/>
                <w:sz w:val="28"/>
                <w:szCs w:val="28"/>
              </w:rPr>
              <w:t>СОЦИОЛОГИЯ</w:t>
            </w:r>
            <w:r>
              <w:t xml:space="preserve"> </w:t>
            </w:r>
            <w:r>
              <w:rPr>
                <w:rFonts w:ascii="Times New Roman" w:hAnsi="Times New Roman" w:cs="Times New Roman"/>
                <w:b/>
                <w:i/>
                <w:color w:val="000000"/>
                <w:sz w:val="28"/>
                <w:szCs w:val="28"/>
              </w:rPr>
              <w:t>УПРАВЛЕНИЯ</w:t>
            </w:r>
            <w:r>
              <w:t xml:space="preserve"> </w:t>
            </w:r>
          </w:p>
        </w:tc>
      </w:tr>
      <w:tr w:rsidR="00AB580C">
        <w:trPr>
          <w:trHeight w:hRule="exact" w:val="138"/>
        </w:trPr>
        <w:tc>
          <w:tcPr>
            <w:tcW w:w="1135" w:type="dxa"/>
          </w:tcPr>
          <w:p w:rsidR="00AB580C" w:rsidRDefault="00AB580C"/>
        </w:tc>
        <w:tc>
          <w:tcPr>
            <w:tcW w:w="1277" w:type="dxa"/>
          </w:tcPr>
          <w:p w:rsidR="00AB580C" w:rsidRDefault="00AB580C"/>
        </w:tc>
        <w:tc>
          <w:tcPr>
            <w:tcW w:w="6947" w:type="dxa"/>
          </w:tcPr>
          <w:p w:rsidR="00AB580C" w:rsidRDefault="00AB580C"/>
        </w:tc>
      </w:tr>
      <w:tr w:rsidR="00AB580C" w:rsidRPr="00102D50">
        <w:trPr>
          <w:trHeight w:hRule="exact" w:val="694"/>
        </w:trPr>
        <w:tc>
          <w:tcPr>
            <w:tcW w:w="9370" w:type="dxa"/>
            <w:gridSpan w:val="3"/>
            <w:shd w:val="clear" w:color="000000" w:fill="FFFFFF"/>
            <w:tcMar>
              <w:left w:w="34" w:type="dxa"/>
              <w:right w:w="34" w:type="dxa"/>
            </w:tcMar>
          </w:tcPr>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Направление</w:t>
            </w:r>
            <w:r w:rsidRPr="00102D50">
              <w:rPr>
                <w:lang w:val="ru-RU"/>
              </w:rPr>
              <w:t xml:space="preserve"> </w:t>
            </w:r>
            <w:r w:rsidRPr="00102D50">
              <w:rPr>
                <w:rFonts w:ascii="Times New Roman" w:hAnsi="Times New Roman" w:cs="Times New Roman"/>
                <w:color w:val="000000"/>
                <w:sz w:val="24"/>
                <w:szCs w:val="24"/>
                <w:lang w:val="ru-RU"/>
              </w:rPr>
              <w:t>подготовки</w:t>
            </w:r>
            <w:r w:rsidRPr="00102D50">
              <w:rPr>
                <w:lang w:val="ru-RU"/>
              </w:rPr>
              <w:t xml:space="preserve"> </w:t>
            </w:r>
            <w:r w:rsidRPr="00102D50">
              <w:rPr>
                <w:rFonts w:ascii="Times New Roman" w:hAnsi="Times New Roman" w:cs="Times New Roman"/>
                <w:color w:val="000000"/>
                <w:sz w:val="24"/>
                <w:szCs w:val="24"/>
                <w:lang w:val="ru-RU"/>
              </w:rPr>
              <w:t>(специальность)</w:t>
            </w:r>
            <w:r w:rsidRPr="00102D50">
              <w:rPr>
                <w:lang w:val="ru-RU"/>
              </w:rPr>
              <w:t xml:space="preserve"> </w:t>
            </w:r>
          </w:p>
          <w:p w:rsidR="00AB580C" w:rsidRPr="00102D50" w:rsidRDefault="008E4D0E">
            <w:pPr>
              <w:spacing w:after="0" w:line="240" w:lineRule="auto"/>
              <w:jc w:val="center"/>
              <w:rPr>
                <w:sz w:val="24"/>
                <w:szCs w:val="24"/>
                <w:lang w:val="ru-RU"/>
              </w:rPr>
            </w:pPr>
            <w:r w:rsidRPr="00102D50">
              <w:rPr>
                <w:rFonts w:ascii="Times New Roman" w:hAnsi="Times New Roman" w:cs="Times New Roman"/>
                <w:color w:val="000000"/>
                <w:sz w:val="24"/>
                <w:szCs w:val="24"/>
                <w:lang w:val="ru-RU"/>
              </w:rPr>
              <w:t>38.03.04</w:t>
            </w:r>
            <w:r w:rsidRPr="00102D50">
              <w:rPr>
                <w:lang w:val="ru-RU"/>
              </w:rPr>
              <w:t xml:space="preserve"> </w:t>
            </w:r>
            <w:r w:rsidRPr="00102D50">
              <w:rPr>
                <w:rFonts w:ascii="Times New Roman" w:hAnsi="Times New Roman" w:cs="Times New Roman"/>
                <w:color w:val="000000"/>
                <w:sz w:val="24"/>
                <w:szCs w:val="24"/>
                <w:lang w:val="ru-RU"/>
              </w:rPr>
              <w:t>ГОСУДАРСТВЕННОЕ</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МУНИЦИПАЛЬНОЕ</w:t>
            </w:r>
            <w:r w:rsidRPr="00102D50">
              <w:rPr>
                <w:lang w:val="ru-RU"/>
              </w:rPr>
              <w:t xml:space="preserve"> </w:t>
            </w:r>
            <w:r w:rsidRPr="00102D50">
              <w:rPr>
                <w:rFonts w:ascii="Times New Roman" w:hAnsi="Times New Roman" w:cs="Times New Roman"/>
                <w:color w:val="000000"/>
                <w:sz w:val="24"/>
                <w:szCs w:val="24"/>
                <w:lang w:val="ru-RU"/>
              </w:rPr>
              <w:t>УПРАВЛЕНИЕ</w:t>
            </w:r>
            <w:r w:rsidRPr="00102D50">
              <w:rPr>
                <w:lang w:val="ru-RU"/>
              </w:rPr>
              <w:t xml:space="preserve"> </w:t>
            </w:r>
          </w:p>
        </w:tc>
      </w:tr>
      <w:tr w:rsidR="00AB580C" w:rsidRPr="00102D50">
        <w:trPr>
          <w:trHeight w:hRule="exact" w:val="833"/>
        </w:trPr>
        <w:tc>
          <w:tcPr>
            <w:tcW w:w="1135" w:type="dxa"/>
          </w:tcPr>
          <w:p w:rsidR="00AB580C" w:rsidRPr="00102D50" w:rsidRDefault="00AB580C">
            <w:pPr>
              <w:rPr>
                <w:lang w:val="ru-RU"/>
              </w:rPr>
            </w:pPr>
          </w:p>
        </w:tc>
        <w:tc>
          <w:tcPr>
            <w:tcW w:w="1277" w:type="dxa"/>
          </w:tcPr>
          <w:p w:rsidR="00AB580C" w:rsidRPr="00102D50" w:rsidRDefault="00AB580C">
            <w:pPr>
              <w:rPr>
                <w:lang w:val="ru-RU"/>
              </w:rPr>
            </w:pPr>
          </w:p>
        </w:tc>
        <w:tc>
          <w:tcPr>
            <w:tcW w:w="6947" w:type="dxa"/>
          </w:tcPr>
          <w:p w:rsidR="00AB580C" w:rsidRPr="00102D50" w:rsidRDefault="00AB580C">
            <w:pPr>
              <w:rPr>
                <w:lang w:val="ru-RU"/>
              </w:rPr>
            </w:pPr>
          </w:p>
        </w:tc>
      </w:tr>
      <w:tr w:rsidR="00AB580C">
        <w:trPr>
          <w:trHeight w:hRule="exact" w:val="285"/>
        </w:trPr>
        <w:tc>
          <w:tcPr>
            <w:tcW w:w="9370" w:type="dxa"/>
            <w:gridSpan w:val="3"/>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бакалавриат</w:t>
            </w:r>
            <w:r>
              <w:t xml:space="preserve"> </w:t>
            </w:r>
          </w:p>
        </w:tc>
      </w:tr>
      <w:tr w:rsidR="00AB580C">
        <w:trPr>
          <w:trHeight w:hRule="exact" w:val="285"/>
        </w:trPr>
        <w:tc>
          <w:tcPr>
            <w:tcW w:w="9370" w:type="dxa"/>
            <w:gridSpan w:val="3"/>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академический</w:t>
            </w:r>
            <w:r>
              <w:t xml:space="preserve"> </w:t>
            </w:r>
            <w:r>
              <w:rPr>
                <w:rFonts w:ascii="Times New Roman" w:hAnsi="Times New Roman" w:cs="Times New Roman"/>
                <w:color w:val="000000"/>
                <w:sz w:val="24"/>
                <w:szCs w:val="24"/>
              </w:rPr>
              <w:t>бакалавриат</w:t>
            </w:r>
            <w:r>
              <w:t xml:space="preserve"> </w:t>
            </w:r>
          </w:p>
        </w:tc>
      </w:tr>
      <w:tr w:rsidR="00AB580C">
        <w:trPr>
          <w:trHeight w:hRule="exact" w:val="416"/>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555"/>
        </w:trPr>
        <w:tc>
          <w:tcPr>
            <w:tcW w:w="9370" w:type="dxa"/>
            <w:gridSpan w:val="3"/>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обучения</w:t>
            </w:r>
            <w:r>
              <w:t xml:space="preserve"> </w:t>
            </w:r>
          </w:p>
          <w:p w:rsidR="00AB580C" w:rsidRDefault="008E4D0E">
            <w:pPr>
              <w:spacing w:after="0" w:line="240" w:lineRule="auto"/>
              <w:jc w:val="center"/>
              <w:rPr>
                <w:sz w:val="24"/>
                <w:szCs w:val="24"/>
              </w:rPr>
            </w:pPr>
            <w:r>
              <w:rPr>
                <w:rFonts w:ascii="Times New Roman" w:hAnsi="Times New Roman" w:cs="Times New Roman"/>
                <w:color w:val="000000"/>
                <w:sz w:val="24"/>
                <w:szCs w:val="24"/>
              </w:rPr>
              <w:t>заочная</w:t>
            </w:r>
            <w:r>
              <w:t xml:space="preserve"> </w:t>
            </w:r>
          </w:p>
        </w:tc>
      </w:tr>
      <w:tr w:rsidR="00AB580C">
        <w:trPr>
          <w:trHeight w:hRule="exact" w:val="2735"/>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285"/>
        </w:trPr>
        <w:tc>
          <w:tcPr>
            <w:tcW w:w="2424" w:type="dxa"/>
            <w:gridSpan w:val="2"/>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факультет</w:t>
            </w:r>
            <w:r>
              <w:t xml:space="preserve"> </w:t>
            </w:r>
          </w:p>
        </w:tc>
        <w:tc>
          <w:tcPr>
            <w:tcW w:w="6960" w:type="dxa"/>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экономики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управления</w:t>
            </w:r>
            <w:r>
              <w:t xml:space="preserve"> </w:t>
            </w:r>
          </w:p>
        </w:tc>
      </w:tr>
      <w:tr w:rsidR="00AB580C">
        <w:trPr>
          <w:trHeight w:hRule="exact" w:val="138"/>
        </w:trPr>
        <w:tc>
          <w:tcPr>
            <w:tcW w:w="1135" w:type="dxa"/>
          </w:tcPr>
          <w:p w:rsidR="00AB580C" w:rsidRDefault="00AB580C"/>
        </w:tc>
        <w:tc>
          <w:tcPr>
            <w:tcW w:w="1277" w:type="dxa"/>
          </w:tcPr>
          <w:p w:rsidR="00AB580C" w:rsidRDefault="00AB580C"/>
        </w:tc>
        <w:tc>
          <w:tcPr>
            <w:tcW w:w="6947" w:type="dxa"/>
          </w:tcPr>
          <w:p w:rsidR="00AB580C" w:rsidRDefault="00AB580C"/>
        </w:tc>
      </w:tr>
      <w:tr w:rsidR="00AB580C" w:rsidRPr="00102D50">
        <w:trPr>
          <w:trHeight w:hRule="exact" w:val="285"/>
        </w:trPr>
        <w:tc>
          <w:tcPr>
            <w:tcW w:w="2424" w:type="dxa"/>
            <w:gridSpan w:val="2"/>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Кафедра</w:t>
            </w:r>
            <w:r>
              <w:t xml:space="preserve"> </w:t>
            </w:r>
          </w:p>
        </w:tc>
        <w:tc>
          <w:tcPr>
            <w:tcW w:w="6960" w:type="dxa"/>
            <w:vMerge w:val="restart"/>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Государственного</w:t>
            </w:r>
            <w:r w:rsidRPr="00102D50">
              <w:rPr>
                <w:lang w:val="ru-RU"/>
              </w:rPr>
              <w:t xml:space="preserve"> </w:t>
            </w:r>
            <w:r w:rsidRPr="00102D50">
              <w:rPr>
                <w:rFonts w:ascii="Times New Roman" w:hAnsi="Times New Roman" w:cs="Times New Roman"/>
                <w:color w:val="000000"/>
                <w:sz w:val="24"/>
                <w:szCs w:val="24"/>
                <w:lang w:val="ru-RU"/>
              </w:rPr>
              <w:t>муниципального</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персоналом</w:t>
            </w:r>
            <w:r w:rsidRPr="00102D50">
              <w:rPr>
                <w:lang w:val="ru-RU"/>
              </w:rPr>
              <w:t xml:space="preserve"> </w:t>
            </w:r>
          </w:p>
        </w:tc>
      </w:tr>
      <w:tr w:rsidR="00AB580C" w:rsidRPr="00102D50">
        <w:trPr>
          <w:trHeight w:hRule="exact" w:val="270"/>
        </w:trPr>
        <w:tc>
          <w:tcPr>
            <w:tcW w:w="1135" w:type="dxa"/>
          </w:tcPr>
          <w:p w:rsidR="00AB580C" w:rsidRPr="00102D50" w:rsidRDefault="00AB580C">
            <w:pPr>
              <w:rPr>
                <w:lang w:val="ru-RU"/>
              </w:rPr>
            </w:pPr>
          </w:p>
        </w:tc>
        <w:tc>
          <w:tcPr>
            <w:tcW w:w="1277" w:type="dxa"/>
          </w:tcPr>
          <w:p w:rsidR="00AB580C" w:rsidRPr="00102D50" w:rsidRDefault="00AB580C">
            <w:pPr>
              <w:rPr>
                <w:lang w:val="ru-RU"/>
              </w:rPr>
            </w:pPr>
          </w:p>
        </w:tc>
        <w:tc>
          <w:tcPr>
            <w:tcW w:w="6960" w:type="dxa"/>
            <w:vMerge/>
            <w:shd w:val="clear" w:color="000000" w:fill="FFFFFF"/>
            <w:tcMar>
              <w:left w:w="34" w:type="dxa"/>
              <w:right w:w="34" w:type="dxa"/>
            </w:tcMar>
          </w:tcPr>
          <w:p w:rsidR="00AB580C" w:rsidRPr="00102D50" w:rsidRDefault="00AB580C">
            <w:pPr>
              <w:rPr>
                <w:lang w:val="ru-RU"/>
              </w:rPr>
            </w:pPr>
          </w:p>
        </w:tc>
      </w:tr>
      <w:tr w:rsidR="00AB580C" w:rsidRPr="00102D50">
        <w:trPr>
          <w:trHeight w:hRule="exact" w:val="138"/>
        </w:trPr>
        <w:tc>
          <w:tcPr>
            <w:tcW w:w="1135" w:type="dxa"/>
          </w:tcPr>
          <w:p w:rsidR="00AB580C" w:rsidRPr="00102D50" w:rsidRDefault="00AB580C">
            <w:pPr>
              <w:rPr>
                <w:lang w:val="ru-RU"/>
              </w:rPr>
            </w:pPr>
          </w:p>
        </w:tc>
        <w:tc>
          <w:tcPr>
            <w:tcW w:w="1277" w:type="dxa"/>
          </w:tcPr>
          <w:p w:rsidR="00AB580C" w:rsidRPr="00102D50" w:rsidRDefault="00AB580C">
            <w:pPr>
              <w:rPr>
                <w:lang w:val="ru-RU"/>
              </w:rPr>
            </w:pPr>
          </w:p>
        </w:tc>
        <w:tc>
          <w:tcPr>
            <w:tcW w:w="6947" w:type="dxa"/>
          </w:tcPr>
          <w:p w:rsidR="00AB580C" w:rsidRPr="00102D50" w:rsidRDefault="00AB580C">
            <w:pPr>
              <w:rPr>
                <w:lang w:val="ru-RU"/>
              </w:rPr>
            </w:pPr>
          </w:p>
        </w:tc>
      </w:tr>
      <w:tr w:rsidR="00AB580C">
        <w:trPr>
          <w:trHeight w:hRule="exact" w:val="285"/>
        </w:trPr>
        <w:tc>
          <w:tcPr>
            <w:tcW w:w="2424" w:type="dxa"/>
            <w:gridSpan w:val="2"/>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Курс</w:t>
            </w:r>
            <w:r>
              <w:t xml:space="preserve"> </w:t>
            </w:r>
          </w:p>
        </w:tc>
        <w:tc>
          <w:tcPr>
            <w:tcW w:w="6960" w:type="dxa"/>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4</w:t>
            </w:r>
            <w:r>
              <w:t xml:space="preserve"> </w:t>
            </w:r>
          </w:p>
        </w:tc>
      </w:tr>
      <w:tr w:rsidR="00AB580C">
        <w:trPr>
          <w:trHeight w:hRule="exact" w:val="540"/>
        </w:trPr>
        <w:tc>
          <w:tcPr>
            <w:tcW w:w="1135" w:type="dxa"/>
          </w:tcPr>
          <w:p w:rsidR="00AB580C" w:rsidRDefault="00AB580C"/>
        </w:tc>
        <w:tc>
          <w:tcPr>
            <w:tcW w:w="1277" w:type="dxa"/>
          </w:tcPr>
          <w:p w:rsidR="00AB580C" w:rsidRDefault="00AB580C"/>
        </w:tc>
        <w:tc>
          <w:tcPr>
            <w:tcW w:w="6947" w:type="dxa"/>
          </w:tcPr>
          <w:p w:rsidR="00AB580C" w:rsidRDefault="00AB580C"/>
        </w:tc>
      </w:tr>
      <w:tr w:rsidR="00AB580C">
        <w:trPr>
          <w:trHeight w:hRule="exact" w:val="555"/>
        </w:trPr>
        <w:tc>
          <w:tcPr>
            <w:tcW w:w="9370" w:type="dxa"/>
            <w:gridSpan w:val="3"/>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Магнитогорск</w:t>
            </w:r>
            <w:r>
              <w:t xml:space="preserve"> </w:t>
            </w:r>
          </w:p>
          <w:p w:rsidR="00AB580C" w:rsidRDefault="008E4D0E">
            <w:pPr>
              <w:spacing w:after="0" w:line="240" w:lineRule="auto"/>
              <w:jc w:val="center"/>
              <w:rPr>
                <w:sz w:val="24"/>
                <w:szCs w:val="24"/>
              </w:rPr>
            </w:pP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год</w:t>
            </w:r>
            <w:r>
              <w:t xml:space="preserve"> </w:t>
            </w:r>
          </w:p>
        </w:tc>
      </w:tr>
    </w:tbl>
    <w:p w:rsidR="00AB580C" w:rsidRDefault="008E4D0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B580C" w:rsidRPr="00102D50">
        <w:trPr>
          <w:trHeight w:hRule="exact" w:val="826"/>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lastRenderedPageBreak/>
              <w:t>Рабочая</w:t>
            </w:r>
            <w:r w:rsidRPr="00102D50">
              <w:rPr>
                <w:lang w:val="ru-RU"/>
              </w:rPr>
              <w:t xml:space="preserve"> </w:t>
            </w:r>
            <w:r w:rsidRPr="00102D50">
              <w:rPr>
                <w:rFonts w:ascii="Times New Roman" w:hAnsi="Times New Roman" w:cs="Times New Roman"/>
                <w:color w:val="000000"/>
                <w:sz w:val="24"/>
                <w:szCs w:val="24"/>
                <w:lang w:val="ru-RU"/>
              </w:rPr>
              <w:t>программа</w:t>
            </w:r>
            <w:r w:rsidRPr="00102D50">
              <w:rPr>
                <w:lang w:val="ru-RU"/>
              </w:rPr>
              <w:t xml:space="preserve"> </w:t>
            </w:r>
            <w:r w:rsidRPr="00102D50">
              <w:rPr>
                <w:rFonts w:ascii="Times New Roman" w:hAnsi="Times New Roman" w:cs="Times New Roman"/>
                <w:color w:val="000000"/>
                <w:sz w:val="24"/>
                <w:szCs w:val="24"/>
                <w:lang w:val="ru-RU"/>
              </w:rPr>
              <w:t>составлена</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основе</w:t>
            </w:r>
            <w:r w:rsidRPr="00102D50">
              <w:rPr>
                <w:lang w:val="ru-RU"/>
              </w:rPr>
              <w:t xml:space="preserve"> </w:t>
            </w:r>
            <w:r w:rsidRPr="00102D50">
              <w:rPr>
                <w:rFonts w:ascii="Times New Roman" w:hAnsi="Times New Roman" w:cs="Times New Roman"/>
                <w:color w:val="000000"/>
                <w:sz w:val="24"/>
                <w:szCs w:val="24"/>
                <w:lang w:val="ru-RU"/>
              </w:rPr>
              <w:t>ФГОС</w:t>
            </w:r>
            <w:r w:rsidRPr="00102D50">
              <w:rPr>
                <w:lang w:val="ru-RU"/>
              </w:rPr>
              <w:t xml:space="preserve"> </w:t>
            </w:r>
            <w:r w:rsidRPr="00102D50">
              <w:rPr>
                <w:rFonts w:ascii="Times New Roman" w:hAnsi="Times New Roman" w:cs="Times New Roman"/>
                <w:color w:val="000000"/>
                <w:sz w:val="24"/>
                <w:szCs w:val="24"/>
                <w:lang w:val="ru-RU"/>
              </w:rPr>
              <w:t>ВО</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направлению</w:t>
            </w:r>
            <w:r w:rsidRPr="00102D50">
              <w:rPr>
                <w:lang w:val="ru-RU"/>
              </w:rPr>
              <w:t xml:space="preserve"> </w:t>
            </w:r>
            <w:r w:rsidRPr="00102D50">
              <w:rPr>
                <w:rFonts w:ascii="Times New Roman" w:hAnsi="Times New Roman" w:cs="Times New Roman"/>
                <w:color w:val="000000"/>
                <w:sz w:val="24"/>
                <w:szCs w:val="24"/>
                <w:lang w:val="ru-RU"/>
              </w:rPr>
              <w:t>подготовки</w:t>
            </w:r>
            <w:r w:rsidRPr="00102D50">
              <w:rPr>
                <w:lang w:val="ru-RU"/>
              </w:rPr>
              <w:t xml:space="preserve"> </w:t>
            </w:r>
            <w:r w:rsidRPr="00102D50">
              <w:rPr>
                <w:rFonts w:ascii="Times New Roman" w:hAnsi="Times New Roman" w:cs="Times New Roman"/>
                <w:color w:val="000000"/>
                <w:sz w:val="24"/>
                <w:szCs w:val="24"/>
                <w:lang w:val="ru-RU"/>
              </w:rPr>
              <w:t>38.03.04</w:t>
            </w:r>
            <w:r w:rsidRPr="00102D50">
              <w:rPr>
                <w:lang w:val="ru-RU"/>
              </w:rPr>
              <w:t xml:space="preserve"> </w:t>
            </w:r>
            <w:r w:rsidRPr="00102D50">
              <w:rPr>
                <w:rFonts w:ascii="Times New Roman" w:hAnsi="Times New Roman" w:cs="Times New Roman"/>
                <w:color w:val="000000"/>
                <w:sz w:val="24"/>
                <w:szCs w:val="24"/>
                <w:lang w:val="ru-RU"/>
              </w:rPr>
              <w:t>ГОСУДАРСТВЕННОЕ</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МУНИЦИПАЛЬНОЕ</w:t>
            </w:r>
            <w:r w:rsidRPr="00102D50">
              <w:rPr>
                <w:lang w:val="ru-RU"/>
              </w:rPr>
              <w:t xml:space="preserve"> </w:t>
            </w:r>
            <w:r w:rsidRPr="00102D50">
              <w:rPr>
                <w:rFonts w:ascii="Times New Roman" w:hAnsi="Times New Roman" w:cs="Times New Roman"/>
                <w:color w:val="000000"/>
                <w:sz w:val="24"/>
                <w:szCs w:val="24"/>
                <w:lang w:val="ru-RU"/>
              </w:rPr>
              <w:t>УПРАВЛЕНИЕ</w:t>
            </w:r>
            <w:r w:rsidRPr="00102D50">
              <w:rPr>
                <w:lang w:val="ru-RU"/>
              </w:rPr>
              <w:t xml:space="preserve"> </w:t>
            </w:r>
            <w:r w:rsidRPr="00102D50">
              <w:rPr>
                <w:rFonts w:ascii="Times New Roman" w:hAnsi="Times New Roman" w:cs="Times New Roman"/>
                <w:color w:val="000000"/>
                <w:sz w:val="24"/>
                <w:szCs w:val="24"/>
                <w:lang w:val="ru-RU"/>
              </w:rPr>
              <w:t>(уровень</w:t>
            </w:r>
            <w:r w:rsidRPr="00102D50">
              <w:rPr>
                <w:lang w:val="ru-RU"/>
              </w:rPr>
              <w:t xml:space="preserve"> </w:t>
            </w:r>
            <w:r w:rsidRPr="00102D50">
              <w:rPr>
                <w:rFonts w:ascii="Times New Roman" w:hAnsi="Times New Roman" w:cs="Times New Roman"/>
                <w:color w:val="000000"/>
                <w:sz w:val="24"/>
                <w:szCs w:val="24"/>
                <w:lang w:val="ru-RU"/>
              </w:rPr>
              <w:t>бакалавриата)</w:t>
            </w:r>
            <w:r w:rsidRPr="00102D50">
              <w:rPr>
                <w:lang w:val="ru-RU"/>
              </w:rPr>
              <w:t xml:space="preserve"> </w:t>
            </w:r>
            <w:r w:rsidRPr="00102D50">
              <w:rPr>
                <w:rFonts w:ascii="Times New Roman" w:hAnsi="Times New Roman" w:cs="Times New Roman"/>
                <w:color w:val="000000"/>
                <w:sz w:val="24"/>
                <w:szCs w:val="24"/>
                <w:lang w:val="ru-RU"/>
              </w:rPr>
              <w:t>(приказ</w:t>
            </w:r>
            <w:r w:rsidRPr="00102D50">
              <w:rPr>
                <w:lang w:val="ru-RU"/>
              </w:rPr>
              <w:t xml:space="preserve"> </w:t>
            </w:r>
            <w:r w:rsidRPr="00102D50">
              <w:rPr>
                <w:rFonts w:ascii="Times New Roman" w:hAnsi="Times New Roman" w:cs="Times New Roman"/>
                <w:color w:val="000000"/>
                <w:sz w:val="24"/>
                <w:szCs w:val="24"/>
                <w:lang w:val="ru-RU"/>
              </w:rPr>
              <w:t>Минобрнауки</w:t>
            </w:r>
            <w:r w:rsidRPr="00102D50">
              <w:rPr>
                <w:lang w:val="ru-RU"/>
              </w:rPr>
              <w:t xml:space="preserve"> </w:t>
            </w:r>
            <w:r w:rsidRPr="00102D50">
              <w:rPr>
                <w:rFonts w:ascii="Times New Roman" w:hAnsi="Times New Roman" w:cs="Times New Roman"/>
                <w:color w:val="000000"/>
                <w:sz w:val="24"/>
                <w:szCs w:val="24"/>
                <w:lang w:val="ru-RU"/>
              </w:rPr>
              <w:t>России</w:t>
            </w:r>
            <w:r w:rsidRPr="00102D50">
              <w:rPr>
                <w:lang w:val="ru-RU"/>
              </w:rPr>
              <w:t xml:space="preserve"> </w:t>
            </w:r>
            <w:r w:rsidRPr="00102D50">
              <w:rPr>
                <w:rFonts w:ascii="Times New Roman" w:hAnsi="Times New Roman" w:cs="Times New Roman"/>
                <w:color w:val="000000"/>
                <w:sz w:val="24"/>
                <w:szCs w:val="24"/>
                <w:lang w:val="ru-RU"/>
              </w:rPr>
              <w:t>от</w:t>
            </w:r>
            <w:r w:rsidRPr="00102D50">
              <w:rPr>
                <w:lang w:val="ru-RU"/>
              </w:rPr>
              <w:t xml:space="preserve"> </w:t>
            </w:r>
            <w:r w:rsidRPr="00102D50">
              <w:rPr>
                <w:rFonts w:ascii="Times New Roman" w:hAnsi="Times New Roman" w:cs="Times New Roman"/>
                <w:color w:val="000000"/>
                <w:sz w:val="24"/>
                <w:szCs w:val="24"/>
                <w:lang w:val="ru-RU"/>
              </w:rPr>
              <w:t>10.12.2014</w:t>
            </w:r>
            <w:r w:rsidRPr="00102D50">
              <w:rPr>
                <w:lang w:val="ru-RU"/>
              </w:rPr>
              <w:t xml:space="preserve"> </w:t>
            </w:r>
            <w:r w:rsidRPr="00102D50">
              <w:rPr>
                <w:rFonts w:ascii="Times New Roman" w:hAnsi="Times New Roman" w:cs="Times New Roman"/>
                <w:color w:val="000000"/>
                <w:sz w:val="24"/>
                <w:szCs w:val="24"/>
                <w:lang w:val="ru-RU"/>
              </w:rPr>
              <w:t>г.</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1567)</w:t>
            </w:r>
            <w:r w:rsidRPr="00102D50">
              <w:rPr>
                <w:lang w:val="ru-RU"/>
              </w:rPr>
              <w:t xml:space="preserve"> </w:t>
            </w:r>
          </w:p>
        </w:tc>
      </w:tr>
      <w:tr w:rsidR="00AB580C" w:rsidRPr="00102D50">
        <w:trPr>
          <w:trHeight w:hRule="exact" w:val="277"/>
        </w:trPr>
        <w:tc>
          <w:tcPr>
            <w:tcW w:w="9357" w:type="dxa"/>
          </w:tcPr>
          <w:p w:rsidR="00AB580C" w:rsidRPr="00102D50" w:rsidRDefault="00AB580C">
            <w:pPr>
              <w:rPr>
                <w:lang w:val="ru-RU"/>
              </w:rPr>
            </w:pPr>
          </w:p>
        </w:tc>
      </w:tr>
      <w:tr w:rsidR="00AB580C">
        <w:trPr>
          <w:trHeight w:hRule="exact" w:val="826"/>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Рабочая</w:t>
            </w:r>
            <w:r w:rsidRPr="00102D50">
              <w:rPr>
                <w:lang w:val="ru-RU"/>
              </w:rPr>
              <w:t xml:space="preserve"> </w:t>
            </w:r>
            <w:r w:rsidRPr="00102D50">
              <w:rPr>
                <w:rFonts w:ascii="Times New Roman" w:hAnsi="Times New Roman" w:cs="Times New Roman"/>
                <w:color w:val="000000"/>
                <w:sz w:val="24"/>
                <w:szCs w:val="24"/>
                <w:lang w:val="ru-RU"/>
              </w:rPr>
              <w:t>программа</w:t>
            </w:r>
            <w:r w:rsidRPr="00102D50">
              <w:rPr>
                <w:lang w:val="ru-RU"/>
              </w:rPr>
              <w:t xml:space="preserve"> </w:t>
            </w:r>
            <w:r w:rsidRPr="00102D50">
              <w:rPr>
                <w:rFonts w:ascii="Times New Roman" w:hAnsi="Times New Roman" w:cs="Times New Roman"/>
                <w:color w:val="000000"/>
                <w:sz w:val="24"/>
                <w:szCs w:val="24"/>
                <w:lang w:val="ru-RU"/>
              </w:rPr>
              <w:t>рассмотрена</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одобрена</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заседании</w:t>
            </w:r>
            <w:r w:rsidRPr="00102D50">
              <w:rPr>
                <w:lang w:val="ru-RU"/>
              </w:rPr>
              <w:t xml:space="preserve"> </w:t>
            </w:r>
            <w:r w:rsidRPr="00102D50">
              <w:rPr>
                <w:rFonts w:ascii="Times New Roman" w:hAnsi="Times New Roman" w:cs="Times New Roman"/>
                <w:color w:val="000000"/>
                <w:sz w:val="24"/>
                <w:szCs w:val="24"/>
                <w:lang w:val="ru-RU"/>
              </w:rPr>
              <w:t>кафедры</w:t>
            </w:r>
            <w:r w:rsidRPr="00102D50">
              <w:rPr>
                <w:lang w:val="ru-RU"/>
              </w:rPr>
              <w:t xml:space="preserve"> </w:t>
            </w:r>
            <w:r w:rsidRPr="00102D50">
              <w:rPr>
                <w:rFonts w:ascii="Times New Roman" w:hAnsi="Times New Roman" w:cs="Times New Roman"/>
                <w:color w:val="000000"/>
                <w:sz w:val="24"/>
                <w:szCs w:val="24"/>
                <w:lang w:val="ru-RU"/>
              </w:rPr>
              <w:t>Государственного</w:t>
            </w:r>
            <w:r w:rsidRPr="00102D50">
              <w:rPr>
                <w:lang w:val="ru-RU"/>
              </w:rPr>
              <w:t xml:space="preserve"> </w:t>
            </w:r>
            <w:r w:rsidRPr="00102D50">
              <w:rPr>
                <w:rFonts w:ascii="Times New Roman" w:hAnsi="Times New Roman" w:cs="Times New Roman"/>
                <w:color w:val="000000"/>
                <w:sz w:val="24"/>
                <w:szCs w:val="24"/>
                <w:lang w:val="ru-RU"/>
              </w:rPr>
              <w:t>муниципального</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персоналом</w:t>
            </w:r>
            <w:r w:rsidRPr="00102D50">
              <w:rPr>
                <w:lang w:val="ru-RU"/>
              </w:rPr>
              <w:t xml:space="preserve"> </w:t>
            </w:r>
          </w:p>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21.02.2019,</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w:t>
            </w:r>
            <w:r>
              <w:t xml:space="preserve"> </w:t>
            </w:r>
          </w:p>
        </w:tc>
      </w:tr>
      <w:tr w:rsidR="00AB580C" w:rsidRPr="00102D50">
        <w:trPr>
          <w:trHeight w:hRule="exact" w:val="285"/>
        </w:trPr>
        <w:tc>
          <w:tcPr>
            <w:tcW w:w="9370" w:type="dxa"/>
            <w:shd w:val="clear" w:color="000000" w:fill="FFFFFF"/>
            <w:tcMar>
              <w:left w:w="34" w:type="dxa"/>
              <w:right w:w="34" w:type="dxa"/>
            </w:tcMar>
          </w:tcPr>
          <w:p w:rsidR="00AB580C" w:rsidRPr="00102D50" w:rsidRDefault="008E4D0E">
            <w:pPr>
              <w:spacing w:after="0" w:line="240" w:lineRule="auto"/>
              <w:ind w:firstLine="756"/>
              <w:jc w:val="right"/>
              <w:rPr>
                <w:sz w:val="24"/>
                <w:szCs w:val="24"/>
                <w:lang w:val="ru-RU"/>
              </w:rPr>
            </w:pPr>
            <w:r w:rsidRPr="00102D50">
              <w:rPr>
                <w:rFonts w:ascii="Times New Roman" w:hAnsi="Times New Roman" w:cs="Times New Roman"/>
                <w:color w:val="000000"/>
                <w:sz w:val="24"/>
                <w:szCs w:val="24"/>
                <w:lang w:val="ru-RU"/>
              </w:rPr>
              <w:t>Зав.</w:t>
            </w:r>
            <w:r w:rsidRPr="00102D50">
              <w:rPr>
                <w:lang w:val="ru-RU"/>
              </w:rPr>
              <w:t xml:space="preserve"> </w:t>
            </w:r>
            <w:r w:rsidRPr="00102D50">
              <w:rPr>
                <w:rFonts w:ascii="Times New Roman" w:hAnsi="Times New Roman" w:cs="Times New Roman"/>
                <w:color w:val="000000"/>
                <w:sz w:val="24"/>
                <w:szCs w:val="24"/>
                <w:lang w:val="ru-RU"/>
              </w:rPr>
              <w:t>кафедрой</w:t>
            </w:r>
            <w:r w:rsidRPr="00102D50">
              <w:rPr>
                <w:lang w:val="ru-RU"/>
              </w:rPr>
              <w:t xml:space="preserve"> </w:t>
            </w:r>
            <w:r w:rsidRPr="00102D50">
              <w:rPr>
                <w:rFonts w:ascii="Times New Roman" w:hAnsi="Times New Roman" w:cs="Times New Roman"/>
                <w:color w:val="000000"/>
                <w:sz w:val="24"/>
                <w:szCs w:val="24"/>
                <w:lang w:val="ru-RU"/>
              </w:rPr>
              <w:t>_________________</w:t>
            </w:r>
            <w:r w:rsidRPr="00102D50">
              <w:rPr>
                <w:lang w:val="ru-RU"/>
              </w:rPr>
              <w:t xml:space="preserve"> </w:t>
            </w:r>
            <w:r w:rsidRPr="00102D50">
              <w:rPr>
                <w:rFonts w:ascii="Times New Roman" w:hAnsi="Times New Roman" w:cs="Times New Roman"/>
                <w:color w:val="000000"/>
                <w:sz w:val="24"/>
                <w:szCs w:val="24"/>
                <w:lang w:val="ru-RU"/>
              </w:rPr>
              <w:t>Н.Р.</w:t>
            </w:r>
            <w:r w:rsidRPr="00102D50">
              <w:rPr>
                <w:lang w:val="ru-RU"/>
              </w:rPr>
              <w:t xml:space="preserve"> </w:t>
            </w:r>
            <w:r w:rsidRPr="00102D50">
              <w:rPr>
                <w:rFonts w:ascii="Times New Roman" w:hAnsi="Times New Roman" w:cs="Times New Roman"/>
                <w:color w:val="000000"/>
                <w:sz w:val="24"/>
                <w:szCs w:val="24"/>
                <w:lang w:val="ru-RU"/>
              </w:rPr>
              <w:t>Балынская</w:t>
            </w:r>
            <w:r w:rsidRPr="00102D50">
              <w:rPr>
                <w:lang w:val="ru-RU"/>
              </w:rPr>
              <w:t xml:space="preserve"> </w:t>
            </w:r>
          </w:p>
        </w:tc>
      </w:tr>
      <w:tr w:rsidR="00AB580C" w:rsidRPr="00102D50">
        <w:trPr>
          <w:trHeight w:hRule="exact" w:val="277"/>
        </w:trPr>
        <w:tc>
          <w:tcPr>
            <w:tcW w:w="9357" w:type="dxa"/>
          </w:tcPr>
          <w:p w:rsidR="00AB580C" w:rsidRPr="00102D50" w:rsidRDefault="00AB580C">
            <w:pPr>
              <w:rPr>
                <w:lang w:val="ru-RU"/>
              </w:rPr>
            </w:pPr>
          </w:p>
        </w:tc>
      </w:tr>
      <w:tr w:rsidR="00AB580C">
        <w:trPr>
          <w:trHeight w:hRule="exact" w:val="555"/>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Рабочая</w:t>
            </w:r>
            <w:r w:rsidRPr="00102D50">
              <w:rPr>
                <w:lang w:val="ru-RU"/>
              </w:rPr>
              <w:t xml:space="preserve"> </w:t>
            </w:r>
            <w:r w:rsidRPr="00102D50">
              <w:rPr>
                <w:rFonts w:ascii="Times New Roman" w:hAnsi="Times New Roman" w:cs="Times New Roman"/>
                <w:color w:val="000000"/>
                <w:sz w:val="24"/>
                <w:szCs w:val="24"/>
                <w:lang w:val="ru-RU"/>
              </w:rPr>
              <w:t>программа</w:t>
            </w:r>
            <w:r w:rsidRPr="00102D50">
              <w:rPr>
                <w:lang w:val="ru-RU"/>
              </w:rPr>
              <w:t xml:space="preserve"> </w:t>
            </w:r>
            <w:r w:rsidRPr="00102D50">
              <w:rPr>
                <w:rFonts w:ascii="Times New Roman" w:hAnsi="Times New Roman" w:cs="Times New Roman"/>
                <w:color w:val="000000"/>
                <w:sz w:val="24"/>
                <w:szCs w:val="24"/>
                <w:lang w:val="ru-RU"/>
              </w:rPr>
              <w:t>одобрена</w:t>
            </w:r>
            <w:r w:rsidRPr="00102D50">
              <w:rPr>
                <w:lang w:val="ru-RU"/>
              </w:rPr>
              <w:t xml:space="preserve"> </w:t>
            </w:r>
            <w:r w:rsidRPr="00102D50">
              <w:rPr>
                <w:rFonts w:ascii="Times New Roman" w:hAnsi="Times New Roman" w:cs="Times New Roman"/>
                <w:color w:val="000000"/>
                <w:sz w:val="24"/>
                <w:szCs w:val="24"/>
                <w:lang w:val="ru-RU"/>
              </w:rPr>
              <w:t>методической</w:t>
            </w:r>
            <w:r w:rsidRPr="00102D50">
              <w:rPr>
                <w:lang w:val="ru-RU"/>
              </w:rPr>
              <w:t xml:space="preserve"> </w:t>
            </w:r>
            <w:r w:rsidRPr="00102D50">
              <w:rPr>
                <w:rFonts w:ascii="Times New Roman" w:hAnsi="Times New Roman" w:cs="Times New Roman"/>
                <w:color w:val="000000"/>
                <w:sz w:val="24"/>
                <w:szCs w:val="24"/>
                <w:lang w:val="ru-RU"/>
              </w:rPr>
              <w:t>комиссией</w:t>
            </w:r>
            <w:r w:rsidRPr="00102D50">
              <w:rPr>
                <w:lang w:val="ru-RU"/>
              </w:rPr>
              <w:t xml:space="preserve"> </w:t>
            </w:r>
            <w:r w:rsidRPr="00102D50">
              <w:rPr>
                <w:rFonts w:ascii="Times New Roman" w:hAnsi="Times New Roman" w:cs="Times New Roman"/>
                <w:color w:val="000000"/>
                <w:sz w:val="24"/>
                <w:szCs w:val="24"/>
                <w:lang w:val="ru-RU"/>
              </w:rPr>
              <w:t>ИЭиУ</w:t>
            </w:r>
            <w:r w:rsidRPr="00102D50">
              <w:rPr>
                <w:lang w:val="ru-RU"/>
              </w:rPr>
              <w:t xml:space="preserve"> </w:t>
            </w:r>
          </w:p>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21.02.2019</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w:t>
            </w:r>
            <w:r>
              <w:t xml:space="preserve"> </w:t>
            </w:r>
          </w:p>
        </w:tc>
      </w:tr>
      <w:tr w:rsidR="00AB580C">
        <w:trPr>
          <w:trHeight w:hRule="exact" w:val="285"/>
        </w:trPr>
        <w:tc>
          <w:tcPr>
            <w:tcW w:w="9370" w:type="dxa"/>
            <w:shd w:val="clear" w:color="000000" w:fill="FFFFFF"/>
            <w:tcMar>
              <w:left w:w="34" w:type="dxa"/>
              <w:right w:w="34" w:type="dxa"/>
            </w:tcMar>
          </w:tcPr>
          <w:p w:rsidR="00AB580C" w:rsidRDefault="008E4D0E">
            <w:pPr>
              <w:spacing w:after="0" w:line="240" w:lineRule="auto"/>
              <w:ind w:firstLine="756"/>
              <w:jc w:val="right"/>
              <w:rPr>
                <w:sz w:val="24"/>
                <w:szCs w:val="24"/>
              </w:rPr>
            </w:pPr>
            <w:r>
              <w:rPr>
                <w:rFonts w:ascii="Times New Roman" w:hAnsi="Times New Roman" w:cs="Times New Roman"/>
                <w:color w:val="000000"/>
                <w:sz w:val="24"/>
                <w:szCs w:val="24"/>
              </w:rPr>
              <w:t>Председатель</w:t>
            </w:r>
            <w:r>
              <w:t xml:space="preserve"> </w:t>
            </w:r>
            <w:r>
              <w:rPr>
                <w:rFonts w:ascii="Times New Roman" w:hAnsi="Times New Roman" w:cs="Times New Roman"/>
                <w:color w:val="000000"/>
                <w:sz w:val="24"/>
                <w:szCs w:val="24"/>
              </w:rPr>
              <w:t>_________________</w:t>
            </w:r>
            <w:r>
              <w:t xml:space="preserve"> </w:t>
            </w:r>
            <w:r>
              <w:rPr>
                <w:rFonts w:ascii="Times New Roman" w:hAnsi="Times New Roman" w:cs="Times New Roman"/>
                <w:color w:val="000000"/>
                <w:sz w:val="24"/>
                <w:szCs w:val="24"/>
              </w:rPr>
              <w:t>Н.Р.</w:t>
            </w:r>
            <w:r>
              <w:t xml:space="preserve"> </w:t>
            </w:r>
            <w:r>
              <w:rPr>
                <w:rFonts w:ascii="Times New Roman" w:hAnsi="Times New Roman" w:cs="Times New Roman"/>
                <w:color w:val="000000"/>
                <w:sz w:val="24"/>
                <w:szCs w:val="24"/>
              </w:rPr>
              <w:t>Балынская</w:t>
            </w:r>
            <w:r>
              <w:t xml:space="preserve"> </w:t>
            </w:r>
          </w:p>
        </w:tc>
      </w:tr>
      <w:tr w:rsidR="00AB580C">
        <w:trPr>
          <w:trHeight w:hRule="exact" w:val="277"/>
        </w:trPr>
        <w:tc>
          <w:tcPr>
            <w:tcW w:w="9357" w:type="dxa"/>
          </w:tcPr>
          <w:p w:rsidR="00AB580C" w:rsidRDefault="00AB580C"/>
        </w:tc>
      </w:tr>
      <w:tr w:rsidR="00AB580C">
        <w:trPr>
          <w:trHeight w:hRule="exact" w:val="285"/>
        </w:trPr>
        <w:tc>
          <w:tcPr>
            <w:tcW w:w="9370" w:type="dxa"/>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Рабочая</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составлена:</w:t>
            </w:r>
            <w:r>
              <w:t xml:space="preserve"> </w:t>
            </w:r>
          </w:p>
        </w:tc>
      </w:tr>
      <w:tr w:rsidR="00AB580C" w:rsidRPr="00102D50">
        <w:trPr>
          <w:trHeight w:hRule="exact" w:val="548"/>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доцент</w:t>
            </w:r>
            <w:r w:rsidRPr="00102D50">
              <w:rPr>
                <w:lang w:val="ru-RU"/>
              </w:rPr>
              <w:t xml:space="preserve"> </w:t>
            </w:r>
            <w:r w:rsidRPr="00102D50">
              <w:rPr>
                <w:rFonts w:ascii="Times New Roman" w:hAnsi="Times New Roman" w:cs="Times New Roman"/>
                <w:color w:val="000000"/>
                <w:sz w:val="24"/>
                <w:szCs w:val="24"/>
                <w:lang w:val="ru-RU"/>
              </w:rPr>
              <w:t>кафедры</w:t>
            </w:r>
            <w:r w:rsidRPr="00102D50">
              <w:rPr>
                <w:lang w:val="ru-RU"/>
              </w:rPr>
              <w:t xml:space="preserve"> </w:t>
            </w:r>
            <w:r w:rsidRPr="00102D50">
              <w:rPr>
                <w:rFonts w:ascii="Times New Roman" w:hAnsi="Times New Roman" w:cs="Times New Roman"/>
                <w:color w:val="000000"/>
                <w:sz w:val="24"/>
                <w:szCs w:val="24"/>
                <w:lang w:val="ru-RU"/>
              </w:rPr>
              <w:t>ГМУиУП,</w:t>
            </w:r>
            <w:r w:rsidRPr="00102D50">
              <w:rPr>
                <w:lang w:val="ru-RU"/>
              </w:rPr>
              <w:t xml:space="preserve"> </w:t>
            </w:r>
            <w:r w:rsidRPr="00102D50">
              <w:rPr>
                <w:rFonts w:ascii="Times New Roman" w:hAnsi="Times New Roman" w:cs="Times New Roman"/>
                <w:color w:val="000000"/>
                <w:sz w:val="24"/>
                <w:szCs w:val="24"/>
                <w:lang w:val="ru-RU"/>
              </w:rPr>
              <w:t>канд.</w:t>
            </w:r>
            <w:r w:rsidRPr="00102D50">
              <w:rPr>
                <w:lang w:val="ru-RU"/>
              </w:rPr>
              <w:t xml:space="preserve"> </w:t>
            </w:r>
            <w:r w:rsidRPr="00102D50">
              <w:rPr>
                <w:rFonts w:ascii="Times New Roman" w:hAnsi="Times New Roman" w:cs="Times New Roman"/>
                <w:color w:val="000000"/>
                <w:sz w:val="24"/>
                <w:szCs w:val="24"/>
                <w:lang w:val="ru-RU"/>
              </w:rPr>
              <w:t>пед.</w:t>
            </w:r>
            <w:r w:rsidRPr="00102D50">
              <w:rPr>
                <w:lang w:val="ru-RU"/>
              </w:rPr>
              <w:t xml:space="preserve"> </w:t>
            </w:r>
            <w:r w:rsidRPr="00102D50">
              <w:rPr>
                <w:rFonts w:ascii="Times New Roman" w:hAnsi="Times New Roman" w:cs="Times New Roman"/>
                <w:color w:val="000000"/>
                <w:sz w:val="24"/>
                <w:szCs w:val="24"/>
                <w:lang w:val="ru-RU"/>
              </w:rPr>
              <w:t>наук</w:t>
            </w:r>
            <w:r w:rsidRPr="00102D50">
              <w:rPr>
                <w:lang w:val="ru-RU"/>
              </w:rPr>
              <w:t xml:space="preserve"> </w:t>
            </w:r>
            <w:r w:rsidRPr="00102D50">
              <w:rPr>
                <w:rFonts w:ascii="Times New Roman" w:hAnsi="Times New Roman" w:cs="Times New Roman"/>
                <w:color w:val="000000"/>
                <w:sz w:val="24"/>
                <w:szCs w:val="24"/>
                <w:lang w:val="ru-RU"/>
              </w:rPr>
              <w:t>_______________________С.В.</w:t>
            </w:r>
            <w:r w:rsidRPr="00102D50">
              <w:rPr>
                <w:lang w:val="ru-RU"/>
              </w:rPr>
              <w:t xml:space="preserve"> </w:t>
            </w:r>
            <w:r w:rsidRPr="00102D50">
              <w:rPr>
                <w:rFonts w:ascii="Times New Roman" w:hAnsi="Times New Roman" w:cs="Times New Roman"/>
                <w:color w:val="000000"/>
                <w:sz w:val="24"/>
                <w:szCs w:val="24"/>
                <w:lang w:val="ru-RU"/>
              </w:rPr>
              <w:t>Коптякова</w:t>
            </w:r>
            <w:r w:rsidRPr="00102D50">
              <w:rPr>
                <w:lang w:val="ru-RU"/>
              </w:rPr>
              <w:t xml:space="preserve"> </w:t>
            </w:r>
          </w:p>
        </w:tc>
      </w:tr>
      <w:tr w:rsidR="00AB580C" w:rsidRPr="00102D50">
        <w:trPr>
          <w:trHeight w:hRule="exact" w:val="555"/>
        </w:trPr>
        <w:tc>
          <w:tcPr>
            <w:tcW w:w="9357" w:type="dxa"/>
          </w:tcPr>
          <w:p w:rsidR="00AB580C" w:rsidRPr="00102D50" w:rsidRDefault="00AB580C">
            <w:pPr>
              <w:rPr>
                <w:lang w:val="ru-RU"/>
              </w:rPr>
            </w:pPr>
          </w:p>
        </w:tc>
      </w:tr>
      <w:tr w:rsidR="00AB580C">
        <w:trPr>
          <w:trHeight w:hRule="exact" w:val="285"/>
        </w:trPr>
        <w:tc>
          <w:tcPr>
            <w:tcW w:w="9370" w:type="dxa"/>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Рецензент:</w:t>
            </w:r>
            <w:r>
              <w:t xml:space="preserve"> </w:t>
            </w:r>
          </w:p>
        </w:tc>
      </w:tr>
      <w:tr w:rsidR="00AB580C" w:rsidRPr="00102D50">
        <w:trPr>
          <w:trHeight w:hRule="exact" w:val="548"/>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зам.</w:t>
            </w:r>
            <w:r w:rsidRPr="00102D50">
              <w:rPr>
                <w:lang w:val="ru-RU"/>
              </w:rPr>
              <w:t xml:space="preserve"> </w:t>
            </w:r>
            <w:r w:rsidRPr="00102D50">
              <w:rPr>
                <w:rFonts w:ascii="Times New Roman" w:hAnsi="Times New Roman" w:cs="Times New Roman"/>
                <w:color w:val="000000"/>
                <w:sz w:val="24"/>
                <w:szCs w:val="24"/>
                <w:lang w:val="ru-RU"/>
              </w:rPr>
              <w:t>главы</w:t>
            </w:r>
            <w:r w:rsidRPr="00102D50">
              <w:rPr>
                <w:lang w:val="ru-RU"/>
              </w:rPr>
              <w:t xml:space="preserve"> </w:t>
            </w:r>
            <w:r w:rsidRPr="00102D50">
              <w:rPr>
                <w:rFonts w:ascii="Times New Roman" w:hAnsi="Times New Roman" w:cs="Times New Roman"/>
                <w:color w:val="000000"/>
                <w:sz w:val="24"/>
                <w:szCs w:val="24"/>
                <w:lang w:val="ru-RU"/>
              </w:rPr>
              <w:t>города</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социальным</w:t>
            </w:r>
            <w:r w:rsidRPr="00102D50">
              <w:rPr>
                <w:lang w:val="ru-RU"/>
              </w:rPr>
              <w:t xml:space="preserve"> </w:t>
            </w:r>
            <w:r w:rsidRPr="00102D50">
              <w:rPr>
                <w:rFonts w:ascii="Times New Roman" w:hAnsi="Times New Roman" w:cs="Times New Roman"/>
                <w:color w:val="000000"/>
                <w:sz w:val="24"/>
                <w:szCs w:val="24"/>
                <w:lang w:val="ru-RU"/>
              </w:rPr>
              <w:t>вопросам</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_________________________И.А.</w:t>
            </w:r>
            <w:r w:rsidRPr="00102D50">
              <w:rPr>
                <w:lang w:val="ru-RU"/>
              </w:rPr>
              <w:t xml:space="preserve"> </w:t>
            </w:r>
            <w:r w:rsidRPr="00102D50">
              <w:rPr>
                <w:rFonts w:ascii="Times New Roman" w:hAnsi="Times New Roman" w:cs="Times New Roman"/>
                <w:color w:val="000000"/>
                <w:sz w:val="24"/>
                <w:szCs w:val="24"/>
                <w:lang w:val="ru-RU"/>
              </w:rPr>
              <w:t>Рассоха</w:t>
            </w:r>
            <w:r w:rsidRPr="00102D50">
              <w:rPr>
                <w:lang w:val="ru-RU"/>
              </w:rPr>
              <w:t xml:space="preserve"> </w:t>
            </w:r>
          </w:p>
        </w:tc>
      </w:tr>
    </w:tbl>
    <w:p w:rsidR="00AB580C" w:rsidRPr="00102D50" w:rsidRDefault="008E4D0E">
      <w:pPr>
        <w:rPr>
          <w:sz w:val="0"/>
          <w:szCs w:val="0"/>
          <w:lang w:val="ru-RU"/>
        </w:rPr>
      </w:pPr>
      <w:r w:rsidRPr="00102D50">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AB580C">
        <w:trPr>
          <w:trHeight w:hRule="exact" w:val="131"/>
        </w:trPr>
        <w:tc>
          <w:tcPr>
            <w:tcW w:w="3119" w:type="dxa"/>
          </w:tcPr>
          <w:p w:rsidR="00AB580C" w:rsidRDefault="00AB580C"/>
        </w:tc>
        <w:tc>
          <w:tcPr>
            <w:tcW w:w="6238" w:type="dxa"/>
          </w:tcPr>
          <w:p w:rsidR="00AB580C" w:rsidRDefault="00AB580C"/>
        </w:tc>
      </w:tr>
      <w:tr w:rsidR="00AB580C">
        <w:trPr>
          <w:trHeight w:hRule="exact" w:val="14"/>
        </w:trPr>
        <w:tc>
          <w:tcPr>
            <w:tcW w:w="9370" w:type="dxa"/>
            <w:gridSpan w:val="2"/>
            <w:tcBorders>
              <w:top w:val="single" w:sz="8" w:space="0" w:color="000000"/>
            </w:tcBorders>
            <w:shd w:val="clear" w:color="FFFFFF" w:fill="FFFFFF"/>
            <w:tcMar>
              <w:left w:w="4" w:type="dxa"/>
              <w:right w:w="4" w:type="dxa"/>
            </w:tcMar>
          </w:tcPr>
          <w:p w:rsidR="00AB580C" w:rsidRDefault="00AB580C"/>
        </w:tc>
      </w:tr>
      <w:tr w:rsidR="00AB580C">
        <w:trPr>
          <w:trHeight w:hRule="exact" w:val="13"/>
        </w:trPr>
        <w:tc>
          <w:tcPr>
            <w:tcW w:w="3119" w:type="dxa"/>
          </w:tcPr>
          <w:p w:rsidR="00AB580C" w:rsidRDefault="00AB580C"/>
        </w:tc>
        <w:tc>
          <w:tcPr>
            <w:tcW w:w="6238" w:type="dxa"/>
          </w:tcPr>
          <w:p w:rsidR="00AB580C" w:rsidRDefault="00AB580C"/>
        </w:tc>
      </w:tr>
      <w:tr w:rsidR="00AB580C">
        <w:trPr>
          <w:trHeight w:hRule="exact" w:val="14"/>
        </w:trPr>
        <w:tc>
          <w:tcPr>
            <w:tcW w:w="9370" w:type="dxa"/>
            <w:gridSpan w:val="2"/>
            <w:tcBorders>
              <w:top w:val="single" w:sz="8" w:space="0" w:color="000000"/>
            </w:tcBorders>
            <w:shd w:val="clear" w:color="FFFFFF" w:fill="FFFFFF"/>
            <w:tcMar>
              <w:left w:w="4" w:type="dxa"/>
              <w:right w:w="4" w:type="dxa"/>
            </w:tcMar>
          </w:tcPr>
          <w:p w:rsidR="00AB580C" w:rsidRDefault="00AB580C"/>
        </w:tc>
      </w:tr>
      <w:tr w:rsidR="00AB580C">
        <w:trPr>
          <w:trHeight w:hRule="exact" w:val="96"/>
        </w:trPr>
        <w:tc>
          <w:tcPr>
            <w:tcW w:w="3119" w:type="dxa"/>
          </w:tcPr>
          <w:p w:rsidR="00AB580C" w:rsidRDefault="00AB580C"/>
        </w:tc>
        <w:tc>
          <w:tcPr>
            <w:tcW w:w="6238" w:type="dxa"/>
          </w:tcPr>
          <w:p w:rsidR="00AB580C" w:rsidRDefault="00AB580C"/>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w:t>
            </w:r>
            <w:r w:rsidRPr="00102D50">
              <w:rPr>
                <w:rFonts w:ascii="Times New Roman" w:hAnsi="Times New Roman" w:cs="Times New Roman"/>
                <w:color w:val="000000"/>
                <w:sz w:val="24"/>
                <w:szCs w:val="24"/>
                <w:lang w:val="ru-RU"/>
              </w:rPr>
              <w:t>управления персоналом</w:t>
            </w:r>
          </w:p>
        </w:tc>
      </w:tr>
      <w:tr w:rsidR="00AB580C" w:rsidRPr="00102D50">
        <w:trPr>
          <w:trHeight w:hRule="exact" w:val="138"/>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3119" w:type="dxa"/>
          </w:tcPr>
          <w:p w:rsidR="00AB580C" w:rsidRPr="00102D50" w:rsidRDefault="00AB580C">
            <w:pPr>
              <w:rPr>
                <w:lang w:val="ru-RU"/>
              </w:rPr>
            </w:pPr>
          </w:p>
        </w:tc>
        <w:tc>
          <w:tcPr>
            <w:tcW w:w="6252" w:type="dxa"/>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Протокол от  __ __________ 20__ г.  №  __</w:t>
            </w:r>
          </w:p>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Зав. кафедрой  _________________  Н.Р. Балынская</w:t>
            </w:r>
          </w:p>
        </w:tc>
      </w:tr>
      <w:tr w:rsidR="00AB580C" w:rsidRPr="00102D50">
        <w:trPr>
          <w:trHeight w:hRule="exact" w:val="277"/>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13"/>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96"/>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кафедры  </w:t>
            </w:r>
            <w:r w:rsidRPr="00102D50">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AB580C" w:rsidRPr="00102D50">
        <w:trPr>
          <w:trHeight w:hRule="exact" w:val="138"/>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3119" w:type="dxa"/>
          </w:tcPr>
          <w:p w:rsidR="00AB580C" w:rsidRPr="00102D50" w:rsidRDefault="00AB580C">
            <w:pPr>
              <w:rPr>
                <w:lang w:val="ru-RU"/>
              </w:rPr>
            </w:pPr>
          </w:p>
        </w:tc>
        <w:tc>
          <w:tcPr>
            <w:tcW w:w="6252" w:type="dxa"/>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Протокол от  __ __________ 20__ г.  №  __</w:t>
            </w:r>
          </w:p>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Зав. кафедрой  _________________  Н.Р. Балынская</w:t>
            </w:r>
          </w:p>
        </w:tc>
      </w:tr>
      <w:tr w:rsidR="00AB580C" w:rsidRPr="00102D50">
        <w:trPr>
          <w:trHeight w:hRule="exact" w:val="277"/>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13"/>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96"/>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w:t>
            </w:r>
            <w:r w:rsidRPr="00102D50">
              <w:rPr>
                <w:rFonts w:ascii="Times New Roman" w:hAnsi="Times New Roman" w:cs="Times New Roman"/>
                <w:color w:val="000000"/>
                <w:sz w:val="24"/>
                <w:szCs w:val="24"/>
                <w:lang w:val="ru-RU"/>
              </w:rPr>
              <w:t>2024 учебном году на заседании кафедры  Государственного муниципального управления и управления персоналом</w:t>
            </w:r>
          </w:p>
        </w:tc>
      </w:tr>
      <w:tr w:rsidR="00AB580C" w:rsidRPr="00102D50">
        <w:trPr>
          <w:trHeight w:hRule="exact" w:val="138"/>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3119" w:type="dxa"/>
          </w:tcPr>
          <w:p w:rsidR="00AB580C" w:rsidRPr="00102D50" w:rsidRDefault="00AB580C">
            <w:pPr>
              <w:rPr>
                <w:lang w:val="ru-RU"/>
              </w:rPr>
            </w:pPr>
          </w:p>
        </w:tc>
        <w:tc>
          <w:tcPr>
            <w:tcW w:w="6252" w:type="dxa"/>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Протокол от  __ __________ 20__ г.  №  __</w:t>
            </w:r>
          </w:p>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Зав. кафедрой  _________________  Н.Р. Балынская</w:t>
            </w:r>
          </w:p>
        </w:tc>
      </w:tr>
      <w:tr w:rsidR="00AB580C" w:rsidRPr="00102D50">
        <w:trPr>
          <w:trHeight w:hRule="exact" w:val="277"/>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13"/>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96"/>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 xml:space="preserve">Рабочая программа пересмотрена, </w:t>
            </w:r>
            <w:r w:rsidRPr="00102D50">
              <w:rPr>
                <w:rFonts w:ascii="Times New Roman" w:hAnsi="Times New Roman" w:cs="Times New Roman"/>
                <w:color w:val="000000"/>
                <w:sz w:val="24"/>
                <w:szCs w:val="24"/>
                <w:lang w:val="ru-RU"/>
              </w:rPr>
              <w:t>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AB580C" w:rsidRPr="00102D50">
        <w:trPr>
          <w:trHeight w:hRule="exact" w:val="138"/>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3119" w:type="dxa"/>
          </w:tcPr>
          <w:p w:rsidR="00AB580C" w:rsidRPr="00102D50" w:rsidRDefault="00AB580C">
            <w:pPr>
              <w:rPr>
                <w:lang w:val="ru-RU"/>
              </w:rPr>
            </w:pPr>
          </w:p>
        </w:tc>
        <w:tc>
          <w:tcPr>
            <w:tcW w:w="6252" w:type="dxa"/>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Протокол от  __ __________ 20__ г.  №  __</w:t>
            </w:r>
          </w:p>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Зав. кафедрой  _________________  Н.Р. Балынская</w:t>
            </w:r>
          </w:p>
        </w:tc>
      </w:tr>
      <w:tr w:rsidR="00AB580C" w:rsidRPr="00102D50">
        <w:trPr>
          <w:trHeight w:hRule="exact" w:val="277"/>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13"/>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14"/>
        </w:trPr>
        <w:tc>
          <w:tcPr>
            <w:tcW w:w="9370" w:type="dxa"/>
            <w:gridSpan w:val="2"/>
            <w:tcBorders>
              <w:top w:val="single" w:sz="8" w:space="0" w:color="000000"/>
            </w:tcBorders>
            <w:shd w:val="clear" w:color="FFFFFF" w:fill="FFFFFF"/>
            <w:tcMar>
              <w:left w:w="4" w:type="dxa"/>
              <w:right w:w="4" w:type="dxa"/>
            </w:tcMar>
          </w:tcPr>
          <w:p w:rsidR="00AB580C" w:rsidRPr="00102D50" w:rsidRDefault="00AB580C">
            <w:pPr>
              <w:rPr>
                <w:lang w:val="ru-RU"/>
              </w:rPr>
            </w:pPr>
          </w:p>
        </w:tc>
      </w:tr>
      <w:tr w:rsidR="00AB580C" w:rsidRPr="00102D50">
        <w:trPr>
          <w:trHeight w:hRule="exact" w:val="96"/>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AB580C" w:rsidRPr="00102D50">
        <w:trPr>
          <w:trHeight w:hRule="exact" w:val="138"/>
        </w:trPr>
        <w:tc>
          <w:tcPr>
            <w:tcW w:w="3119" w:type="dxa"/>
          </w:tcPr>
          <w:p w:rsidR="00AB580C" w:rsidRPr="00102D50" w:rsidRDefault="00AB580C">
            <w:pPr>
              <w:rPr>
                <w:lang w:val="ru-RU"/>
              </w:rPr>
            </w:pPr>
          </w:p>
        </w:tc>
        <w:tc>
          <w:tcPr>
            <w:tcW w:w="6238" w:type="dxa"/>
          </w:tcPr>
          <w:p w:rsidR="00AB580C" w:rsidRPr="00102D50" w:rsidRDefault="00AB580C">
            <w:pPr>
              <w:rPr>
                <w:lang w:val="ru-RU"/>
              </w:rPr>
            </w:pPr>
          </w:p>
        </w:tc>
      </w:tr>
      <w:tr w:rsidR="00AB580C" w:rsidRPr="00102D50">
        <w:trPr>
          <w:trHeight w:hRule="exact" w:val="555"/>
        </w:trPr>
        <w:tc>
          <w:tcPr>
            <w:tcW w:w="3119" w:type="dxa"/>
          </w:tcPr>
          <w:p w:rsidR="00AB580C" w:rsidRPr="00102D50" w:rsidRDefault="00AB580C">
            <w:pPr>
              <w:rPr>
                <w:lang w:val="ru-RU"/>
              </w:rPr>
            </w:pPr>
          </w:p>
        </w:tc>
        <w:tc>
          <w:tcPr>
            <w:tcW w:w="6252" w:type="dxa"/>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Протокол от  __ __________ 20__ г.  №  __</w:t>
            </w:r>
          </w:p>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 xml:space="preserve">Зав. кафедрой  </w:t>
            </w:r>
            <w:r w:rsidRPr="00102D50">
              <w:rPr>
                <w:rFonts w:ascii="Times New Roman" w:hAnsi="Times New Roman" w:cs="Times New Roman"/>
                <w:color w:val="000000"/>
                <w:sz w:val="24"/>
                <w:szCs w:val="24"/>
                <w:lang w:val="ru-RU"/>
              </w:rPr>
              <w:t>_________________  Н.Р. Балынская</w:t>
            </w:r>
          </w:p>
        </w:tc>
      </w:tr>
    </w:tbl>
    <w:p w:rsidR="00AB580C" w:rsidRPr="00102D50" w:rsidRDefault="008E4D0E">
      <w:pPr>
        <w:rPr>
          <w:sz w:val="0"/>
          <w:szCs w:val="0"/>
          <w:lang w:val="ru-RU"/>
        </w:rPr>
      </w:pPr>
      <w:r w:rsidRPr="00102D50">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AB580C" w:rsidRPr="00102D50">
        <w:trPr>
          <w:trHeight w:hRule="exact" w:val="826"/>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формирование</w:t>
            </w:r>
            <w:r w:rsidRPr="00102D50">
              <w:rPr>
                <w:lang w:val="ru-RU"/>
              </w:rPr>
              <w:t xml:space="preserve"> </w:t>
            </w:r>
            <w:r w:rsidRPr="00102D50">
              <w:rPr>
                <w:rFonts w:ascii="Times New Roman" w:hAnsi="Times New Roman" w:cs="Times New Roman"/>
                <w:color w:val="000000"/>
                <w:sz w:val="24"/>
                <w:szCs w:val="24"/>
                <w:lang w:val="ru-RU"/>
              </w:rPr>
              <w:t>у</w:t>
            </w:r>
            <w:r w:rsidRPr="00102D50">
              <w:rPr>
                <w:lang w:val="ru-RU"/>
              </w:rPr>
              <w:t xml:space="preserve"> </w:t>
            </w:r>
            <w:r w:rsidRPr="00102D50">
              <w:rPr>
                <w:rFonts w:ascii="Times New Roman" w:hAnsi="Times New Roman" w:cs="Times New Roman"/>
                <w:color w:val="000000"/>
                <w:sz w:val="24"/>
                <w:szCs w:val="24"/>
                <w:lang w:val="ru-RU"/>
              </w:rPr>
              <w:t>студентов</w:t>
            </w:r>
            <w:r w:rsidRPr="00102D50">
              <w:rPr>
                <w:lang w:val="ru-RU"/>
              </w:rPr>
              <w:t xml:space="preserve"> </w:t>
            </w:r>
            <w:r w:rsidRPr="00102D50">
              <w:rPr>
                <w:rFonts w:ascii="Times New Roman" w:hAnsi="Times New Roman" w:cs="Times New Roman"/>
                <w:color w:val="000000"/>
                <w:sz w:val="24"/>
                <w:szCs w:val="24"/>
                <w:lang w:val="ru-RU"/>
              </w:rPr>
              <w:t>теоретических</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методологических</w:t>
            </w:r>
            <w:r w:rsidRPr="00102D50">
              <w:rPr>
                <w:lang w:val="ru-RU"/>
              </w:rPr>
              <w:t xml:space="preserve"> </w:t>
            </w:r>
            <w:r w:rsidRPr="00102D50">
              <w:rPr>
                <w:rFonts w:ascii="Times New Roman" w:hAnsi="Times New Roman" w:cs="Times New Roman"/>
                <w:color w:val="000000"/>
                <w:sz w:val="24"/>
                <w:szCs w:val="24"/>
                <w:lang w:val="ru-RU"/>
              </w:rPr>
              <w:t>знаний</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проблемам</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а</w:t>
            </w:r>
            <w:r w:rsidRPr="00102D50">
              <w:rPr>
                <w:lang w:val="ru-RU"/>
              </w:rPr>
              <w:t xml:space="preserve"> </w:t>
            </w:r>
            <w:r w:rsidRPr="00102D50">
              <w:rPr>
                <w:rFonts w:ascii="Times New Roman" w:hAnsi="Times New Roman" w:cs="Times New Roman"/>
                <w:color w:val="000000"/>
                <w:sz w:val="24"/>
                <w:szCs w:val="24"/>
                <w:lang w:val="ru-RU"/>
              </w:rPr>
              <w:t>также</w:t>
            </w:r>
            <w:r w:rsidRPr="00102D50">
              <w:rPr>
                <w:lang w:val="ru-RU"/>
              </w:rPr>
              <w:t xml:space="preserve"> </w:t>
            </w:r>
            <w:r w:rsidRPr="00102D50">
              <w:rPr>
                <w:rFonts w:ascii="Times New Roman" w:hAnsi="Times New Roman" w:cs="Times New Roman"/>
                <w:color w:val="000000"/>
                <w:sz w:val="24"/>
                <w:szCs w:val="24"/>
                <w:lang w:val="ru-RU"/>
              </w:rPr>
              <w:t>развитие</w:t>
            </w:r>
            <w:r w:rsidRPr="00102D50">
              <w:rPr>
                <w:lang w:val="ru-RU"/>
              </w:rPr>
              <w:t xml:space="preserve"> </w:t>
            </w:r>
            <w:r w:rsidRPr="00102D50">
              <w:rPr>
                <w:rFonts w:ascii="Times New Roman" w:hAnsi="Times New Roman" w:cs="Times New Roman"/>
                <w:color w:val="000000"/>
                <w:sz w:val="24"/>
                <w:szCs w:val="24"/>
                <w:lang w:val="ru-RU"/>
              </w:rPr>
              <w:t>навыков</w:t>
            </w:r>
            <w:r w:rsidRPr="00102D50">
              <w:rPr>
                <w:lang w:val="ru-RU"/>
              </w:rPr>
              <w:t xml:space="preserve"> </w:t>
            </w:r>
            <w:r w:rsidRPr="00102D50">
              <w:rPr>
                <w:rFonts w:ascii="Times New Roman" w:hAnsi="Times New Roman" w:cs="Times New Roman"/>
                <w:color w:val="000000"/>
                <w:sz w:val="24"/>
                <w:szCs w:val="24"/>
                <w:lang w:val="ru-RU"/>
              </w:rPr>
              <w:t>принятия</w:t>
            </w:r>
            <w:r w:rsidRPr="00102D50">
              <w:rPr>
                <w:lang w:val="ru-RU"/>
              </w:rPr>
              <w:t xml:space="preserve"> </w:t>
            </w:r>
            <w:r w:rsidRPr="00102D50">
              <w:rPr>
                <w:rFonts w:ascii="Times New Roman" w:hAnsi="Times New Roman" w:cs="Times New Roman"/>
                <w:color w:val="000000"/>
                <w:sz w:val="24"/>
                <w:szCs w:val="24"/>
                <w:lang w:val="ru-RU"/>
              </w:rPr>
              <w:t>управленческих</w:t>
            </w:r>
            <w:r w:rsidRPr="00102D50">
              <w:rPr>
                <w:lang w:val="ru-RU"/>
              </w:rPr>
              <w:t xml:space="preserve"> </w:t>
            </w:r>
            <w:r w:rsidRPr="00102D50">
              <w:rPr>
                <w:rFonts w:ascii="Times New Roman" w:hAnsi="Times New Roman" w:cs="Times New Roman"/>
                <w:color w:val="000000"/>
                <w:sz w:val="24"/>
                <w:szCs w:val="24"/>
                <w:lang w:val="ru-RU"/>
              </w:rPr>
              <w:t>решений</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новых</w:t>
            </w:r>
            <w:r w:rsidRPr="00102D50">
              <w:rPr>
                <w:lang w:val="ru-RU"/>
              </w:rPr>
              <w:t xml:space="preserve"> </w:t>
            </w:r>
            <w:r w:rsidRPr="00102D50">
              <w:rPr>
                <w:rFonts w:ascii="Times New Roman" w:hAnsi="Times New Roman" w:cs="Times New Roman"/>
                <w:color w:val="000000"/>
                <w:sz w:val="24"/>
                <w:szCs w:val="24"/>
                <w:lang w:val="ru-RU"/>
              </w:rPr>
              <w:t>условиях</w:t>
            </w:r>
            <w:r w:rsidRPr="00102D50">
              <w:rPr>
                <w:lang w:val="ru-RU"/>
              </w:rPr>
              <w:t xml:space="preserve"> </w:t>
            </w:r>
          </w:p>
        </w:tc>
      </w:tr>
      <w:tr w:rsidR="00AB580C" w:rsidRPr="00102D50">
        <w:trPr>
          <w:trHeight w:hRule="exact" w:val="138"/>
        </w:trPr>
        <w:tc>
          <w:tcPr>
            <w:tcW w:w="1985" w:type="dxa"/>
          </w:tcPr>
          <w:p w:rsidR="00AB580C" w:rsidRPr="00102D50" w:rsidRDefault="00AB580C">
            <w:pPr>
              <w:rPr>
                <w:lang w:val="ru-RU"/>
              </w:rPr>
            </w:pPr>
          </w:p>
        </w:tc>
        <w:tc>
          <w:tcPr>
            <w:tcW w:w="7372" w:type="dxa"/>
          </w:tcPr>
          <w:p w:rsidR="00AB580C" w:rsidRPr="00102D50" w:rsidRDefault="00AB580C">
            <w:pPr>
              <w:rPr>
                <w:lang w:val="ru-RU"/>
              </w:rPr>
            </w:pPr>
          </w:p>
        </w:tc>
      </w:tr>
      <w:tr w:rsidR="00AB580C" w:rsidRPr="00102D50">
        <w:trPr>
          <w:trHeight w:hRule="exact" w:val="416"/>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2</w:t>
            </w:r>
            <w:r w:rsidRPr="00102D50">
              <w:rPr>
                <w:lang w:val="ru-RU"/>
              </w:rPr>
              <w:t xml:space="preserve"> </w:t>
            </w:r>
            <w:r w:rsidRPr="00102D50">
              <w:rPr>
                <w:rFonts w:ascii="Times New Roman" w:hAnsi="Times New Roman" w:cs="Times New Roman"/>
                <w:b/>
                <w:color w:val="000000"/>
                <w:sz w:val="24"/>
                <w:szCs w:val="24"/>
                <w:lang w:val="ru-RU"/>
              </w:rPr>
              <w:t>Место</w:t>
            </w:r>
            <w:r w:rsidRPr="00102D50">
              <w:rPr>
                <w:lang w:val="ru-RU"/>
              </w:rPr>
              <w:t xml:space="preserve"> </w:t>
            </w:r>
            <w:r w:rsidRPr="00102D50">
              <w:rPr>
                <w:rFonts w:ascii="Times New Roman" w:hAnsi="Times New Roman" w:cs="Times New Roman"/>
                <w:b/>
                <w:color w:val="000000"/>
                <w:sz w:val="24"/>
                <w:szCs w:val="24"/>
                <w:lang w:val="ru-RU"/>
              </w:rPr>
              <w:t>дисциплины</w:t>
            </w:r>
            <w:r w:rsidRPr="00102D50">
              <w:rPr>
                <w:lang w:val="ru-RU"/>
              </w:rPr>
              <w:t xml:space="preserve"> </w:t>
            </w:r>
            <w:r w:rsidRPr="00102D50">
              <w:rPr>
                <w:rFonts w:ascii="Times New Roman" w:hAnsi="Times New Roman" w:cs="Times New Roman"/>
                <w:b/>
                <w:color w:val="000000"/>
                <w:sz w:val="24"/>
                <w:szCs w:val="24"/>
                <w:lang w:val="ru-RU"/>
              </w:rPr>
              <w:t>(модуля)</w:t>
            </w:r>
            <w:r w:rsidRPr="00102D50">
              <w:rPr>
                <w:lang w:val="ru-RU"/>
              </w:rPr>
              <w:t xml:space="preserve"> </w:t>
            </w:r>
            <w:r w:rsidRPr="00102D50">
              <w:rPr>
                <w:rFonts w:ascii="Times New Roman" w:hAnsi="Times New Roman" w:cs="Times New Roman"/>
                <w:b/>
                <w:color w:val="000000"/>
                <w:sz w:val="24"/>
                <w:szCs w:val="24"/>
                <w:lang w:val="ru-RU"/>
              </w:rPr>
              <w:t>в</w:t>
            </w:r>
            <w:r w:rsidRPr="00102D50">
              <w:rPr>
                <w:lang w:val="ru-RU"/>
              </w:rPr>
              <w:t xml:space="preserve"> </w:t>
            </w:r>
            <w:r w:rsidRPr="00102D50">
              <w:rPr>
                <w:rFonts w:ascii="Times New Roman" w:hAnsi="Times New Roman" w:cs="Times New Roman"/>
                <w:b/>
                <w:color w:val="000000"/>
                <w:sz w:val="24"/>
                <w:szCs w:val="24"/>
                <w:lang w:val="ru-RU"/>
              </w:rPr>
              <w:t>структуре</w:t>
            </w:r>
            <w:r w:rsidRPr="00102D50">
              <w:rPr>
                <w:lang w:val="ru-RU"/>
              </w:rPr>
              <w:t xml:space="preserve"> </w:t>
            </w:r>
            <w:r w:rsidRPr="00102D50">
              <w:rPr>
                <w:rFonts w:ascii="Times New Roman" w:hAnsi="Times New Roman" w:cs="Times New Roman"/>
                <w:b/>
                <w:color w:val="000000"/>
                <w:sz w:val="24"/>
                <w:szCs w:val="24"/>
                <w:lang w:val="ru-RU"/>
              </w:rPr>
              <w:t>образовательной</w:t>
            </w:r>
            <w:r w:rsidRPr="00102D50">
              <w:rPr>
                <w:lang w:val="ru-RU"/>
              </w:rPr>
              <w:t xml:space="preserve"> </w:t>
            </w:r>
            <w:r w:rsidRPr="00102D50">
              <w:rPr>
                <w:rFonts w:ascii="Times New Roman" w:hAnsi="Times New Roman" w:cs="Times New Roman"/>
                <w:b/>
                <w:color w:val="000000"/>
                <w:sz w:val="24"/>
                <w:szCs w:val="24"/>
                <w:lang w:val="ru-RU"/>
              </w:rPr>
              <w:t>программы</w:t>
            </w:r>
            <w:r w:rsidRPr="00102D50">
              <w:rPr>
                <w:lang w:val="ru-RU"/>
              </w:rPr>
              <w:t xml:space="preserve"> </w:t>
            </w:r>
          </w:p>
        </w:tc>
      </w:tr>
      <w:tr w:rsidR="00AB580C" w:rsidRPr="00102D50">
        <w:trPr>
          <w:trHeight w:hRule="exact" w:val="1096"/>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Дисциплина</w:t>
            </w:r>
            <w:r w:rsidRPr="00102D50">
              <w:rPr>
                <w:lang w:val="ru-RU"/>
              </w:rPr>
              <w:t xml:space="preserve"> </w:t>
            </w:r>
            <w:r w:rsidRPr="00102D50">
              <w:rPr>
                <w:rFonts w:ascii="Times New Roman" w:hAnsi="Times New Roman" w:cs="Times New Roman"/>
                <w:color w:val="000000"/>
                <w:sz w:val="24"/>
                <w:szCs w:val="24"/>
                <w:lang w:val="ru-RU"/>
              </w:rPr>
              <w:t>Социология</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входит</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вариативную</w:t>
            </w:r>
            <w:r w:rsidRPr="00102D50">
              <w:rPr>
                <w:lang w:val="ru-RU"/>
              </w:rPr>
              <w:t xml:space="preserve"> </w:t>
            </w:r>
            <w:r w:rsidRPr="00102D50">
              <w:rPr>
                <w:rFonts w:ascii="Times New Roman" w:hAnsi="Times New Roman" w:cs="Times New Roman"/>
                <w:color w:val="000000"/>
                <w:sz w:val="24"/>
                <w:szCs w:val="24"/>
                <w:lang w:val="ru-RU"/>
              </w:rPr>
              <w:t>часть</w:t>
            </w:r>
            <w:r w:rsidRPr="00102D50">
              <w:rPr>
                <w:lang w:val="ru-RU"/>
              </w:rPr>
              <w:t xml:space="preserve"> </w:t>
            </w:r>
            <w:r w:rsidRPr="00102D50">
              <w:rPr>
                <w:rFonts w:ascii="Times New Roman" w:hAnsi="Times New Roman" w:cs="Times New Roman"/>
                <w:color w:val="000000"/>
                <w:sz w:val="24"/>
                <w:szCs w:val="24"/>
                <w:lang w:val="ru-RU"/>
              </w:rPr>
              <w:t>учебного</w:t>
            </w:r>
            <w:r w:rsidRPr="00102D50">
              <w:rPr>
                <w:lang w:val="ru-RU"/>
              </w:rPr>
              <w:t xml:space="preserve"> </w:t>
            </w:r>
            <w:r w:rsidRPr="00102D50">
              <w:rPr>
                <w:rFonts w:ascii="Times New Roman" w:hAnsi="Times New Roman" w:cs="Times New Roman"/>
                <w:color w:val="000000"/>
                <w:sz w:val="24"/>
                <w:szCs w:val="24"/>
                <w:lang w:val="ru-RU"/>
              </w:rPr>
              <w:t>плана</w:t>
            </w:r>
            <w:r w:rsidRPr="00102D50">
              <w:rPr>
                <w:lang w:val="ru-RU"/>
              </w:rPr>
              <w:t xml:space="preserve"> </w:t>
            </w:r>
            <w:r w:rsidRPr="00102D50">
              <w:rPr>
                <w:rFonts w:ascii="Times New Roman" w:hAnsi="Times New Roman" w:cs="Times New Roman"/>
                <w:color w:val="000000"/>
                <w:sz w:val="24"/>
                <w:szCs w:val="24"/>
                <w:lang w:val="ru-RU"/>
              </w:rPr>
              <w:t>образовательной</w:t>
            </w:r>
            <w:r w:rsidRPr="00102D50">
              <w:rPr>
                <w:lang w:val="ru-RU"/>
              </w:rPr>
              <w:t xml:space="preserve"> </w:t>
            </w:r>
            <w:r w:rsidRPr="00102D50">
              <w:rPr>
                <w:rFonts w:ascii="Times New Roman" w:hAnsi="Times New Roman" w:cs="Times New Roman"/>
                <w:color w:val="000000"/>
                <w:sz w:val="24"/>
                <w:szCs w:val="24"/>
                <w:lang w:val="ru-RU"/>
              </w:rPr>
              <w:t>программы.</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изучения</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необходимы</w:t>
            </w:r>
            <w:r w:rsidRPr="00102D50">
              <w:rPr>
                <w:lang w:val="ru-RU"/>
              </w:rPr>
              <w:t xml:space="preserve"> </w:t>
            </w:r>
            <w:r w:rsidRPr="00102D50">
              <w:rPr>
                <w:rFonts w:ascii="Times New Roman" w:hAnsi="Times New Roman" w:cs="Times New Roman"/>
                <w:color w:val="000000"/>
                <w:sz w:val="24"/>
                <w:szCs w:val="24"/>
                <w:lang w:val="ru-RU"/>
              </w:rPr>
              <w:t>знания</w:t>
            </w:r>
            <w:r w:rsidRPr="00102D50">
              <w:rPr>
                <w:lang w:val="ru-RU"/>
              </w:rPr>
              <w:t xml:space="preserve"> </w:t>
            </w:r>
            <w:r w:rsidRPr="00102D50">
              <w:rPr>
                <w:rFonts w:ascii="Times New Roman" w:hAnsi="Times New Roman" w:cs="Times New Roman"/>
                <w:color w:val="000000"/>
                <w:sz w:val="24"/>
                <w:szCs w:val="24"/>
                <w:lang w:val="ru-RU"/>
              </w:rPr>
              <w:t>(умения,</w:t>
            </w:r>
            <w:r w:rsidRPr="00102D50">
              <w:rPr>
                <w:lang w:val="ru-RU"/>
              </w:rPr>
              <w:t xml:space="preserve"> </w:t>
            </w:r>
            <w:r w:rsidRPr="00102D50">
              <w:rPr>
                <w:rFonts w:ascii="Times New Roman" w:hAnsi="Times New Roman" w:cs="Times New Roman"/>
                <w:color w:val="000000"/>
                <w:sz w:val="24"/>
                <w:szCs w:val="24"/>
                <w:lang w:val="ru-RU"/>
              </w:rPr>
              <w:t>владения),</w:t>
            </w:r>
            <w:r w:rsidRPr="00102D50">
              <w:rPr>
                <w:lang w:val="ru-RU"/>
              </w:rPr>
              <w:t xml:space="preserve"> </w:t>
            </w:r>
            <w:r w:rsidRPr="00102D50">
              <w:rPr>
                <w:rFonts w:ascii="Times New Roman" w:hAnsi="Times New Roman" w:cs="Times New Roman"/>
                <w:color w:val="000000"/>
                <w:sz w:val="24"/>
                <w:szCs w:val="24"/>
                <w:lang w:val="ru-RU"/>
              </w:rPr>
              <w:t>сформированные</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результате</w:t>
            </w:r>
            <w:r w:rsidRPr="00102D50">
              <w:rPr>
                <w:lang w:val="ru-RU"/>
              </w:rPr>
              <w:t xml:space="preserve"> </w:t>
            </w:r>
            <w:r w:rsidRPr="00102D50">
              <w:rPr>
                <w:rFonts w:ascii="Times New Roman" w:hAnsi="Times New Roman" w:cs="Times New Roman"/>
                <w:color w:val="000000"/>
                <w:sz w:val="24"/>
                <w:szCs w:val="24"/>
                <w:lang w:val="ru-RU"/>
              </w:rPr>
              <w:t>изучения</w:t>
            </w:r>
            <w:r w:rsidRPr="00102D50">
              <w:rPr>
                <w:lang w:val="ru-RU"/>
              </w:rPr>
              <w:t xml:space="preserve"> </w:t>
            </w:r>
            <w:r w:rsidRPr="00102D50">
              <w:rPr>
                <w:rFonts w:ascii="Times New Roman" w:hAnsi="Times New Roman" w:cs="Times New Roman"/>
                <w:color w:val="000000"/>
                <w:sz w:val="24"/>
                <w:szCs w:val="24"/>
                <w:lang w:val="ru-RU"/>
              </w:rPr>
              <w:t>дисциплин/</w:t>
            </w:r>
            <w:r w:rsidRPr="00102D50">
              <w:rPr>
                <w:lang w:val="ru-RU"/>
              </w:rPr>
              <w:t xml:space="preserve"> </w:t>
            </w:r>
            <w:r w:rsidRPr="00102D50">
              <w:rPr>
                <w:rFonts w:ascii="Times New Roman" w:hAnsi="Times New Roman" w:cs="Times New Roman"/>
                <w:color w:val="000000"/>
                <w:sz w:val="24"/>
                <w:szCs w:val="24"/>
                <w:lang w:val="ru-RU"/>
              </w:rPr>
              <w:t>практик:</w:t>
            </w:r>
            <w:r w:rsidRPr="00102D50">
              <w:rPr>
                <w:lang w:val="ru-RU"/>
              </w:rPr>
              <w:t xml:space="preserve"> </w:t>
            </w:r>
          </w:p>
        </w:tc>
      </w:tr>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Социология</w:t>
            </w:r>
            <w:r>
              <w:t xml:space="preserve"> </w:t>
            </w:r>
          </w:p>
        </w:tc>
      </w:tr>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персоналом</w:t>
            </w:r>
            <w:r>
              <w:t xml:space="preserve"> </w:t>
            </w: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Знания</w:t>
            </w:r>
            <w:r w:rsidRPr="00102D50">
              <w:rPr>
                <w:lang w:val="ru-RU"/>
              </w:rPr>
              <w:t xml:space="preserve"> </w:t>
            </w:r>
            <w:r w:rsidRPr="00102D50">
              <w:rPr>
                <w:rFonts w:ascii="Times New Roman" w:hAnsi="Times New Roman" w:cs="Times New Roman"/>
                <w:color w:val="000000"/>
                <w:sz w:val="24"/>
                <w:szCs w:val="24"/>
                <w:lang w:val="ru-RU"/>
              </w:rPr>
              <w:t>(умения,</w:t>
            </w:r>
            <w:r w:rsidRPr="00102D50">
              <w:rPr>
                <w:lang w:val="ru-RU"/>
              </w:rPr>
              <w:t xml:space="preserve"> </w:t>
            </w:r>
            <w:r w:rsidRPr="00102D50">
              <w:rPr>
                <w:rFonts w:ascii="Times New Roman" w:hAnsi="Times New Roman" w:cs="Times New Roman"/>
                <w:color w:val="000000"/>
                <w:sz w:val="24"/>
                <w:szCs w:val="24"/>
                <w:lang w:val="ru-RU"/>
              </w:rPr>
              <w:t>владения),</w:t>
            </w:r>
            <w:r w:rsidRPr="00102D50">
              <w:rPr>
                <w:lang w:val="ru-RU"/>
              </w:rPr>
              <w:t xml:space="preserve"> </w:t>
            </w:r>
            <w:r w:rsidRPr="00102D50">
              <w:rPr>
                <w:rFonts w:ascii="Times New Roman" w:hAnsi="Times New Roman" w:cs="Times New Roman"/>
                <w:color w:val="000000"/>
                <w:sz w:val="24"/>
                <w:szCs w:val="24"/>
                <w:lang w:val="ru-RU"/>
              </w:rPr>
              <w:t>полученные</w:t>
            </w:r>
            <w:r w:rsidRPr="00102D50">
              <w:rPr>
                <w:lang w:val="ru-RU"/>
              </w:rPr>
              <w:t xml:space="preserve"> </w:t>
            </w:r>
            <w:r w:rsidRPr="00102D50">
              <w:rPr>
                <w:rFonts w:ascii="Times New Roman" w:hAnsi="Times New Roman" w:cs="Times New Roman"/>
                <w:color w:val="000000"/>
                <w:sz w:val="24"/>
                <w:szCs w:val="24"/>
                <w:lang w:val="ru-RU"/>
              </w:rPr>
              <w:t>при</w:t>
            </w:r>
            <w:r w:rsidRPr="00102D50">
              <w:rPr>
                <w:lang w:val="ru-RU"/>
              </w:rPr>
              <w:t xml:space="preserve"> </w:t>
            </w:r>
            <w:r w:rsidRPr="00102D50">
              <w:rPr>
                <w:rFonts w:ascii="Times New Roman" w:hAnsi="Times New Roman" w:cs="Times New Roman"/>
                <w:color w:val="000000"/>
                <w:sz w:val="24"/>
                <w:szCs w:val="24"/>
                <w:lang w:val="ru-RU"/>
              </w:rPr>
              <w:t>изучении</w:t>
            </w:r>
            <w:r w:rsidRPr="00102D50">
              <w:rPr>
                <w:lang w:val="ru-RU"/>
              </w:rPr>
              <w:t xml:space="preserve"> </w:t>
            </w:r>
            <w:r w:rsidRPr="00102D50">
              <w:rPr>
                <w:rFonts w:ascii="Times New Roman" w:hAnsi="Times New Roman" w:cs="Times New Roman"/>
                <w:color w:val="000000"/>
                <w:sz w:val="24"/>
                <w:szCs w:val="24"/>
                <w:lang w:val="ru-RU"/>
              </w:rPr>
              <w:t>данной</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будут</w:t>
            </w:r>
            <w:r w:rsidRPr="00102D50">
              <w:rPr>
                <w:lang w:val="ru-RU"/>
              </w:rPr>
              <w:t xml:space="preserve"> </w:t>
            </w:r>
            <w:r w:rsidRPr="00102D50">
              <w:rPr>
                <w:rFonts w:ascii="Times New Roman" w:hAnsi="Times New Roman" w:cs="Times New Roman"/>
                <w:color w:val="000000"/>
                <w:sz w:val="24"/>
                <w:szCs w:val="24"/>
                <w:lang w:val="ru-RU"/>
              </w:rPr>
              <w:t>необходимы</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изучения</w:t>
            </w:r>
            <w:r w:rsidRPr="00102D50">
              <w:rPr>
                <w:lang w:val="ru-RU"/>
              </w:rPr>
              <w:t xml:space="preserve"> </w:t>
            </w:r>
            <w:r w:rsidRPr="00102D50">
              <w:rPr>
                <w:rFonts w:ascii="Times New Roman" w:hAnsi="Times New Roman" w:cs="Times New Roman"/>
                <w:color w:val="000000"/>
                <w:sz w:val="24"/>
                <w:szCs w:val="24"/>
                <w:lang w:val="ru-RU"/>
              </w:rPr>
              <w:t>дисциплин/практик:</w:t>
            </w:r>
            <w:r w:rsidRPr="00102D50">
              <w:rPr>
                <w:lang w:val="ru-RU"/>
              </w:rPr>
              <w:t xml:space="preserve"> </w:t>
            </w:r>
          </w:p>
        </w:tc>
      </w:tr>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России</w:t>
            </w:r>
            <w:r>
              <w:t xml:space="preserve"> </w:t>
            </w:r>
          </w:p>
        </w:tc>
      </w:tr>
      <w:tr w:rsidR="00AB580C">
        <w:trPr>
          <w:trHeight w:hRule="exact" w:val="285"/>
        </w:trPr>
        <w:tc>
          <w:tcPr>
            <w:tcW w:w="9370" w:type="dxa"/>
            <w:gridSpan w:val="2"/>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ответственность</w:t>
            </w:r>
            <w:r>
              <w:t xml:space="preserve"> </w:t>
            </w:r>
          </w:p>
        </w:tc>
      </w:tr>
      <w:tr w:rsidR="00AB580C">
        <w:trPr>
          <w:trHeight w:hRule="exact" w:val="138"/>
        </w:trPr>
        <w:tc>
          <w:tcPr>
            <w:tcW w:w="1985" w:type="dxa"/>
          </w:tcPr>
          <w:p w:rsidR="00AB580C" w:rsidRDefault="00AB580C"/>
        </w:tc>
        <w:tc>
          <w:tcPr>
            <w:tcW w:w="7372" w:type="dxa"/>
          </w:tcPr>
          <w:p w:rsidR="00AB580C" w:rsidRDefault="00AB580C"/>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3</w:t>
            </w:r>
            <w:r w:rsidRPr="00102D50">
              <w:rPr>
                <w:lang w:val="ru-RU"/>
              </w:rPr>
              <w:t xml:space="preserve"> </w:t>
            </w:r>
            <w:r w:rsidRPr="00102D50">
              <w:rPr>
                <w:rFonts w:ascii="Times New Roman" w:hAnsi="Times New Roman" w:cs="Times New Roman"/>
                <w:b/>
                <w:color w:val="000000"/>
                <w:sz w:val="24"/>
                <w:szCs w:val="24"/>
                <w:lang w:val="ru-RU"/>
              </w:rPr>
              <w:t>Компетенции</w:t>
            </w:r>
            <w:r w:rsidRPr="00102D50">
              <w:rPr>
                <w:lang w:val="ru-RU"/>
              </w:rPr>
              <w:t xml:space="preserve"> </w:t>
            </w:r>
            <w:r w:rsidRPr="00102D50">
              <w:rPr>
                <w:rFonts w:ascii="Times New Roman" w:hAnsi="Times New Roman" w:cs="Times New Roman"/>
                <w:b/>
                <w:color w:val="000000"/>
                <w:sz w:val="24"/>
                <w:szCs w:val="24"/>
                <w:lang w:val="ru-RU"/>
              </w:rPr>
              <w:t>обучающегося,</w:t>
            </w:r>
            <w:r w:rsidRPr="00102D50">
              <w:rPr>
                <w:lang w:val="ru-RU"/>
              </w:rPr>
              <w:t xml:space="preserve"> </w:t>
            </w:r>
            <w:r w:rsidRPr="00102D50">
              <w:rPr>
                <w:rFonts w:ascii="Times New Roman" w:hAnsi="Times New Roman" w:cs="Times New Roman"/>
                <w:b/>
                <w:color w:val="000000"/>
                <w:sz w:val="24"/>
                <w:szCs w:val="24"/>
                <w:lang w:val="ru-RU"/>
              </w:rPr>
              <w:t>формируемые</w:t>
            </w:r>
            <w:r w:rsidRPr="00102D50">
              <w:rPr>
                <w:lang w:val="ru-RU"/>
              </w:rPr>
              <w:t xml:space="preserve"> </w:t>
            </w:r>
            <w:r w:rsidRPr="00102D50">
              <w:rPr>
                <w:rFonts w:ascii="Times New Roman" w:hAnsi="Times New Roman" w:cs="Times New Roman"/>
                <w:b/>
                <w:color w:val="000000"/>
                <w:sz w:val="24"/>
                <w:szCs w:val="24"/>
                <w:lang w:val="ru-RU"/>
              </w:rPr>
              <w:t>в</w:t>
            </w:r>
            <w:r w:rsidRPr="00102D50">
              <w:rPr>
                <w:lang w:val="ru-RU"/>
              </w:rPr>
              <w:t xml:space="preserve"> </w:t>
            </w:r>
            <w:r w:rsidRPr="00102D50">
              <w:rPr>
                <w:rFonts w:ascii="Times New Roman" w:hAnsi="Times New Roman" w:cs="Times New Roman"/>
                <w:b/>
                <w:color w:val="000000"/>
                <w:sz w:val="24"/>
                <w:szCs w:val="24"/>
                <w:lang w:val="ru-RU"/>
              </w:rPr>
              <w:t>результате</w:t>
            </w:r>
            <w:r w:rsidRPr="00102D50">
              <w:rPr>
                <w:lang w:val="ru-RU"/>
              </w:rPr>
              <w:t xml:space="preserve"> </w:t>
            </w:r>
            <w:r w:rsidRPr="00102D50">
              <w:rPr>
                <w:rFonts w:ascii="Times New Roman" w:hAnsi="Times New Roman" w:cs="Times New Roman"/>
                <w:b/>
                <w:color w:val="000000"/>
                <w:sz w:val="24"/>
                <w:szCs w:val="24"/>
                <w:lang w:val="ru-RU"/>
              </w:rPr>
              <w:t>освоения</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дисциплины</w:t>
            </w:r>
            <w:r w:rsidRPr="00102D50">
              <w:rPr>
                <w:lang w:val="ru-RU"/>
              </w:rPr>
              <w:t xml:space="preserve"> </w:t>
            </w:r>
            <w:r w:rsidRPr="00102D50">
              <w:rPr>
                <w:rFonts w:ascii="Times New Roman" w:hAnsi="Times New Roman" w:cs="Times New Roman"/>
                <w:b/>
                <w:color w:val="000000"/>
                <w:sz w:val="24"/>
                <w:szCs w:val="24"/>
                <w:lang w:val="ru-RU"/>
              </w:rPr>
              <w:t>(модуля)</w:t>
            </w:r>
            <w:r w:rsidRPr="00102D50">
              <w:rPr>
                <w:lang w:val="ru-RU"/>
              </w:rPr>
              <w:t xml:space="preserve"> </w:t>
            </w:r>
            <w:r w:rsidRPr="00102D50">
              <w:rPr>
                <w:rFonts w:ascii="Times New Roman" w:hAnsi="Times New Roman" w:cs="Times New Roman"/>
                <w:b/>
                <w:color w:val="000000"/>
                <w:sz w:val="24"/>
                <w:szCs w:val="24"/>
                <w:lang w:val="ru-RU"/>
              </w:rPr>
              <w:t>и</w:t>
            </w:r>
            <w:r w:rsidRPr="00102D50">
              <w:rPr>
                <w:lang w:val="ru-RU"/>
              </w:rPr>
              <w:t xml:space="preserve"> </w:t>
            </w:r>
            <w:r w:rsidRPr="00102D50">
              <w:rPr>
                <w:rFonts w:ascii="Times New Roman" w:hAnsi="Times New Roman" w:cs="Times New Roman"/>
                <w:b/>
                <w:color w:val="000000"/>
                <w:sz w:val="24"/>
                <w:szCs w:val="24"/>
                <w:lang w:val="ru-RU"/>
              </w:rPr>
              <w:t>планируемые</w:t>
            </w:r>
            <w:r w:rsidRPr="00102D50">
              <w:rPr>
                <w:lang w:val="ru-RU"/>
              </w:rPr>
              <w:t xml:space="preserve"> </w:t>
            </w:r>
            <w:r w:rsidRPr="00102D50">
              <w:rPr>
                <w:rFonts w:ascii="Times New Roman" w:hAnsi="Times New Roman" w:cs="Times New Roman"/>
                <w:b/>
                <w:color w:val="000000"/>
                <w:sz w:val="24"/>
                <w:szCs w:val="24"/>
                <w:lang w:val="ru-RU"/>
              </w:rPr>
              <w:t>результаты</w:t>
            </w:r>
            <w:r w:rsidRPr="00102D50">
              <w:rPr>
                <w:lang w:val="ru-RU"/>
              </w:rPr>
              <w:t xml:space="preserve"> </w:t>
            </w:r>
            <w:r w:rsidRPr="00102D50">
              <w:rPr>
                <w:rFonts w:ascii="Times New Roman" w:hAnsi="Times New Roman" w:cs="Times New Roman"/>
                <w:b/>
                <w:color w:val="000000"/>
                <w:sz w:val="24"/>
                <w:szCs w:val="24"/>
                <w:lang w:val="ru-RU"/>
              </w:rPr>
              <w:t>обучения</w:t>
            </w:r>
            <w:r w:rsidRPr="00102D50">
              <w:rPr>
                <w:lang w:val="ru-RU"/>
              </w:rPr>
              <w:t xml:space="preserve"> </w:t>
            </w:r>
          </w:p>
        </w:tc>
      </w:tr>
      <w:tr w:rsidR="00AB580C" w:rsidRPr="00102D50">
        <w:trPr>
          <w:trHeight w:hRule="exact" w:val="555"/>
        </w:trPr>
        <w:tc>
          <w:tcPr>
            <w:tcW w:w="9370" w:type="dxa"/>
            <w:gridSpan w:val="2"/>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результате</w:t>
            </w:r>
            <w:r w:rsidRPr="00102D50">
              <w:rPr>
                <w:lang w:val="ru-RU"/>
              </w:rPr>
              <w:t xml:space="preserve"> </w:t>
            </w:r>
            <w:r w:rsidRPr="00102D50">
              <w:rPr>
                <w:rFonts w:ascii="Times New Roman" w:hAnsi="Times New Roman" w:cs="Times New Roman"/>
                <w:color w:val="000000"/>
                <w:sz w:val="24"/>
                <w:szCs w:val="24"/>
                <w:lang w:val="ru-RU"/>
              </w:rPr>
              <w:t>освоения</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(модуля)</w:t>
            </w:r>
            <w:r w:rsidRPr="00102D50">
              <w:rPr>
                <w:lang w:val="ru-RU"/>
              </w:rPr>
              <w:t xml:space="preserve"> </w:t>
            </w:r>
            <w:r w:rsidRPr="00102D50">
              <w:rPr>
                <w:rFonts w:ascii="Times New Roman" w:hAnsi="Times New Roman" w:cs="Times New Roman"/>
                <w:color w:val="000000"/>
                <w:sz w:val="24"/>
                <w:szCs w:val="24"/>
                <w:lang w:val="ru-RU"/>
              </w:rPr>
              <w:t>«Социология</w:t>
            </w:r>
            <w:r w:rsidRPr="00102D50">
              <w:rPr>
                <w:lang w:val="ru-RU"/>
              </w:rPr>
              <w:t xml:space="preserve"> </w:t>
            </w:r>
            <w:r w:rsidRPr="00102D50">
              <w:rPr>
                <w:rFonts w:ascii="Times New Roman" w:hAnsi="Times New Roman" w:cs="Times New Roman"/>
                <w:color w:val="000000"/>
                <w:sz w:val="24"/>
                <w:szCs w:val="24"/>
                <w:lang w:val="ru-RU"/>
              </w:rPr>
              <w:t>управления»</w:t>
            </w:r>
            <w:r w:rsidRPr="00102D50">
              <w:rPr>
                <w:lang w:val="ru-RU"/>
              </w:rPr>
              <w:t xml:space="preserve"> </w:t>
            </w:r>
            <w:r w:rsidRPr="00102D50">
              <w:rPr>
                <w:rFonts w:ascii="Times New Roman" w:hAnsi="Times New Roman" w:cs="Times New Roman"/>
                <w:color w:val="000000"/>
                <w:sz w:val="24"/>
                <w:szCs w:val="24"/>
                <w:lang w:val="ru-RU"/>
              </w:rPr>
              <w:t>обучающийся</w:t>
            </w:r>
            <w:r w:rsidRPr="00102D50">
              <w:rPr>
                <w:lang w:val="ru-RU"/>
              </w:rPr>
              <w:t xml:space="preserve"> </w:t>
            </w:r>
            <w:r w:rsidRPr="00102D50">
              <w:rPr>
                <w:rFonts w:ascii="Times New Roman" w:hAnsi="Times New Roman" w:cs="Times New Roman"/>
                <w:color w:val="000000"/>
                <w:sz w:val="24"/>
                <w:szCs w:val="24"/>
                <w:lang w:val="ru-RU"/>
              </w:rPr>
              <w:t>должен</w:t>
            </w:r>
            <w:r w:rsidRPr="00102D50">
              <w:rPr>
                <w:lang w:val="ru-RU"/>
              </w:rPr>
              <w:t xml:space="preserve"> </w:t>
            </w:r>
            <w:r w:rsidRPr="00102D50">
              <w:rPr>
                <w:rFonts w:ascii="Times New Roman" w:hAnsi="Times New Roman" w:cs="Times New Roman"/>
                <w:color w:val="000000"/>
                <w:sz w:val="24"/>
                <w:szCs w:val="24"/>
                <w:lang w:val="ru-RU"/>
              </w:rPr>
              <w:t>обладать</w:t>
            </w:r>
            <w:r w:rsidRPr="00102D50">
              <w:rPr>
                <w:lang w:val="ru-RU"/>
              </w:rPr>
              <w:t xml:space="preserve"> </w:t>
            </w:r>
            <w:r w:rsidRPr="00102D50">
              <w:rPr>
                <w:rFonts w:ascii="Times New Roman" w:hAnsi="Times New Roman" w:cs="Times New Roman"/>
                <w:color w:val="000000"/>
                <w:sz w:val="24"/>
                <w:szCs w:val="24"/>
                <w:lang w:val="ru-RU"/>
              </w:rPr>
              <w:t>следующими</w:t>
            </w:r>
            <w:r w:rsidRPr="00102D50">
              <w:rPr>
                <w:lang w:val="ru-RU"/>
              </w:rPr>
              <w:t xml:space="preserve"> </w:t>
            </w:r>
            <w:r w:rsidRPr="00102D50">
              <w:rPr>
                <w:rFonts w:ascii="Times New Roman" w:hAnsi="Times New Roman" w:cs="Times New Roman"/>
                <w:color w:val="000000"/>
                <w:sz w:val="24"/>
                <w:szCs w:val="24"/>
                <w:lang w:val="ru-RU"/>
              </w:rPr>
              <w:t>компетенциями:</w:t>
            </w:r>
            <w:r w:rsidRPr="00102D50">
              <w:rPr>
                <w:lang w:val="ru-RU"/>
              </w:rPr>
              <w:t xml:space="preserve"> </w:t>
            </w:r>
          </w:p>
        </w:tc>
      </w:tr>
      <w:tr w:rsidR="00AB580C" w:rsidRPr="00102D50">
        <w:trPr>
          <w:trHeight w:hRule="exact" w:val="277"/>
        </w:trPr>
        <w:tc>
          <w:tcPr>
            <w:tcW w:w="1985" w:type="dxa"/>
          </w:tcPr>
          <w:p w:rsidR="00AB580C" w:rsidRPr="00102D50" w:rsidRDefault="00AB580C">
            <w:pPr>
              <w:rPr>
                <w:lang w:val="ru-RU"/>
              </w:rPr>
            </w:pPr>
          </w:p>
        </w:tc>
        <w:tc>
          <w:tcPr>
            <w:tcW w:w="7372" w:type="dxa"/>
          </w:tcPr>
          <w:p w:rsidR="00AB580C" w:rsidRPr="00102D50" w:rsidRDefault="00AB580C">
            <w:pPr>
              <w:rPr>
                <w:lang w:val="ru-RU"/>
              </w:rPr>
            </w:pPr>
          </w:p>
        </w:tc>
      </w:tr>
      <w:tr w:rsidR="00AB580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AB580C" w:rsidRDefault="008E4D0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AB580C" w:rsidRDefault="008E4D0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AB580C" w:rsidRPr="00102D5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использовать и составлять нормативно-правовые документы, относящиеся  к области управления</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навыками разработки нормативно-правового документа в соответствии с требованиями стандарта организации</w:t>
            </w:r>
          </w:p>
        </w:tc>
      </w:tr>
      <w:tr w:rsidR="00AB580C" w:rsidRPr="00102D5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ОПК-1      владением навыками поиска, анализа и</w:t>
            </w:r>
            <w:r w:rsidRPr="00102D50">
              <w:rPr>
                <w:rFonts w:ascii="Times New Roman" w:hAnsi="Times New Roman" w:cs="Times New Roman"/>
                <w:color w:val="000000"/>
                <w:sz w:val="24"/>
                <w:szCs w:val="24"/>
                <w:lang w:val="ru-RU"/>
              </w:rPr>
              <w:t xml:space="preserve"> использования нормативных и правовых документов в своей профессиональной деятельности</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сущность и содержание основных понятий, категорий в области социологии управления</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анализировать нормативно-правовые акты в сфере эволюции социологии </w:t>
            </w:r>
            <w:r w:rsidRPr="00102D50">
              <w:rPr>
                <w:rFonts w:ascii="Times New Roman" w:hAnsi="Times New Roman" w:cs="Times New Roman"/>
                <w:color w:val="000000"/>
                <w:sz w:val="24"/>
                <w:szCs w:val="24"/>
                <w:lang w:val="ru-RU"/>
              </w:rPr>
              <w:t>управления</w:t>
            </w:r>
          </w:p>
        </w:tc>
      </w:tr>
      <w:tr w:rsidR="00AB580C">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 навыками разработки управленческих технологий</w:t>
            </w:r>
          </w:p>
        </w:tc>
      </w:tr>
      <w:tr w:rsidR="00AB580C" w:rsidRPr="00102D5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sidRPr="00102D50">
              <w:rPr>
                <w:rFonts w:ascii="Times New Roman" w:hAnsi="Times New Roman" w:cs="Times New Roman"/>
                <w:color w:val="000000"/>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объекты и способы управления государственной</w:t>
            </w:r>
            <w:r w:rsidRPr="00102D50">
              <w:rPr>
                <w:rFonts w:ascii="Times New Roman" w:hAnsi="Times New Roman" w:cs="Times New Roman"/>
                <w:color w:val="000000"/>
                <w:sz w:val="24"/>
                <w:szCs w:val="24"/>
                <w:lang w:val="ru-RU"/>
              </w:rPr>
              <w:t xml:space="preserve"> и муниципальной собственностью</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планировать мероприятия органа публичной власти в увязке с общей стратегией развития государства</w:t>
            </w:r>
          </w:p>
        </w:tc>
      </w:tr>
      <w:tr w:rsidR="00AB580C" w:rsidRPr="00102D5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Default="008E4D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B580C" w:rsidRPr="00102D50" w:rsidRDefault="008E4D0E">
            <w:pPr>
              <w:spacing w:after="0" w:line="240" w:lineRule="auto"/>
              <w:rPr>
                <w:sz w:val="24"/>
                <w:szCs w:val="24"/>
                <w:lang w:val="ru-RU"/>
              </w:rPr>
            </w:pPr>
            <w:r>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навыками управленческой деятельности при  предоставлении государственных и муниципальных</w:t>
            </w:r>
          </w:p>
        </w:tc>
      </w:tr>
    </w:tbl>
    <w:p w:rsidR="00AB580C" w:rsidRPr="00102D50" w:rsidRDefault="008E4D0E">
      <w:pPr>
        <w:rPr>
          <w:sz w:val="0"/>
          <w:szCs w:val="0"/>
          <w:lang w:val="ru-RU"/>
        </w:rPr>
      </w:pPr>
      <w:r w:rsidRPr="00102D50">
        <w:rPr>
          <w:lang w:val="ru-RU"/>
        </w:rPr>
        <w:br w:type="page"/>
      </w:r>
    </w:p>
    <w:tbl>
      <w:tblPr>
        <w:tblW w:w="0" w:type="auto"/>
        <w:tblCellMar>
          <w:left w:w="0" w:type="dxa"/>
          <w:right w:w="0" w:type="dxa"/>
        </w:tblCellMar>
        <w:tblLook w:val="04A0" w:firstRow="1" w:lastRow="0" w:firstColumn="1" w:lastColumn="0" w:noHBand="0" w:noVBand="1"/>
      </w:tblPr>
      <w:tblGrid>
        <w:gridCol w:w="710"/>
        <w:gridCol w:w="1559"/>
        <w:gridCol w:w="398"/>
        <w:gridCol w:w="527"/>
        <w:gridCol w:w="609"/>
        <w:gridCol w:w="671"/>
        <w:gridCol w:w="553"/>
        <w:gridCol w:w="1531"/>
        <w:gridCol w:w="1595"/>
        <w:gridCol w:w="1237"/>
      </w:tblGrid>
      <w:tr w:rsidR="00AB580C" w:rsidRPr="00102D50">
        <w:trPr>
          <w:trHeight w:hRule="exact" w:val="285"/>
        </w:trPr>
        <w:tc>
          <w:tcPr>
            <w:tcW w:w="710" w:type="dxa"/>
          </w:tcPr>
          <w:p w:rsidR="00AB580C" w:rsidRPr="00102D50" w:rsidRDefault="00AB580C">
            <w:pPr>
              <w:rPr>
                <w:lang w:val="ru-RU"/>
              </w:rPr>
            </w:pPr>
          </w:p>
        </w:tc>
        <w:tc>
          <w:tcPr>
            <w:tcW w:w="9228" w:type="dxa"/>
            <w:gridSpan w:val="9"/>
            <w:shd w:val="clear" w:color="000000" w:fill="FFFFFF"/>
            <w:tcMar>
              <w:left w:w="34" w:type="dxa"/>
              <w:right w:w="34" w:type="dxa"/>
            </w:tcMar>
          </w:tcPr>
          <w:p w:rsidR="00AB580C" w:rsidRPr="00102D50" w:rsidRDefault="008E4D0E">
            <w:pPr>
              <w:spacing w:after="0" w:line="240" w:lineRule="auto"/>
              <w:jc w:val="both"/>
              <w:rPr>
                <w:sz w:val="24"/>
                <w:szCs w:val="24"/>
                <w:lang w:val="ru-RU"/>
              </w:rPr>
            </w:pPr>
            <w:r w:rsidRPr="00102D50">
              <w:rPr>
                <w:rFonts w:ascii="Times New Roman" w:hAnsi="Times New Roman" w:cs="Times New Roman"/>
                <w:b/>
                <w:color w:val="000000"/>
                <w:sz w:val="24"/>
                <w:szCs w:val="24"/>
                <w:lang w:val="ru-RU"/>
              </w:rPr>
              <w:t>4.</w:t>
            </w:r>
            <w:r w:rsidRPr="00102D50">
              <w:rPr>
                <w:lang w:val="ru-RU"/>
              </w:rPr>
              <w:t xml:space="preserve"> </w:t>
            </w:r>
            <w:r w:rsidRPr="00102D50">
              <w:rPr>
                <w:rFonts w:ascii="Times New Roman" w:hAnsi="Times New Roman" w:cs="Times New Roman"/>
                <w:b/>
                <w:color w:val="000000"/>
                <w:sz w:val="24"/>
                <w:szCs w:val="24"/>
                <w:lang w:val="ru-RU"/>
              </w:rPr>
              <w:t>Структура,</w:t>
            </w:r>
            <w:r w:rsidRPr="00102D50">
              <w:rPr>
                <w:lang w:val="ru-RU"/>
              </w:rPr>
              <w:t xml:space="preserve"> </w:t>
            </w:r>
            <w:r w:rsidRPr="00102D50">
              <w:rPr>
                <w:rFonts w:ascii="Times New Roman" w:hAnsi="Times New Roman" w:cs="Times New Roman"/>
                <w:b/>
                <w:color w:val="000000"/>
                <w:sz w:val="24"/>
                <w:szCs w:val="24"/>
                <w:lang w:val="ru-RU"/>
              </w:rPr>
              <w:t>объём</w:t>
            </w:r>
            <w:r w:rsidRPr="00102D50">
              <w:rPr>
                <w:lang w:val="ru-RU"/>
              </w:rPr>
              <w:t xml:space="preserve"> </w:t>
            </w:r>
            <w:r w:rsidRPr="00102D50">
              <w:rPr>
                <w:rFonts w:ascii="Times New Roman" w:hAnsi="Times New Roman" w:cs="Times New Roman"/>
                <w:b/>
                <w:color w:val="000000"/>
                <w:sz w:val="24"/>
                <w:szCs w:val="24"/>
                <w:lang w:val="ru-RU"/>
              </w:rPr>
              <w:t>и</w:t>
            </w:r>
            <w:r w:rsidRPr="00102D50">
              <w:rPr>
                <w:lang w:val="ru-RU"/>
              </w:rPr>
              <w:t xml:space="preserve"> </w:t>
            </w:r>
            <w:r w:rsidRPr="00102D50">
              <w:rPr>
                <w:rFonts w:ascii="Times New Roman" w:hAnsi="Times New Roman" w:cs="Times New Roman"/>
                <w:b/>
                <w:color w:val="000000"/>
                <w:sz w:val="24"/>
                <w:szCs w:val="24"/>
                <w:lang w:val="ru-RU"/>
              </w:rPr>
              <w:t>содержание</w:t>
            </w:r>
            <w:r w:rsidRPr="00102D50">
              <w:rPr>
                <w:lang w:val="ru-RU"/>
              </w:rPr>
              <w:t xml:space="preserve"> </w:t>
            </w:r>
            <w:r w:rsidRPr="00102D50">
              <w:rPr>
                <w:rFonts w:ascii="Times New Roman" w:hAnsi="Times New Roman" w:cs="Times New Roman"/>
                <w:b/>
                <w:color w:val="000000"/>
                <w:sz w:val="24"/>
                <w:szCs w:val="24"/>
                <w:lang w:val="ru-RU"/>
              </w:rPr>
              <w:t>дисциплины</w:t>
            </w:r>
            <w:r w:rsidRPr="00102D50">
              <w:rPr>
                <w:lang w:val="ru-RU"/>
              </w:rPr>
              <w:t xml:space="preserve"> </w:t>
            </w:r>
            <w:r w:rsidRPr="00102D50">
              <w:rPr>
                <w:rFonts w:ascii="Times New Roman" w:hAnsi="Times New Roman" w:cs="Times New Roman"/>
                <w:b/>
                <w:color w:val="000000"/>
                <w:sz w:val="24"/>
                <w:szCs w:val="24"/>
                <w:lang w:val="ru-RU"/>
              </w:rPr>
              <w:t>(модуля)</w:t>
            </w:r>
            <w:r w:rsidRPr="00102D50">
              <w:rPr>
                <w:lang w:val="ru-RU"/>
              </w:rPr>
              <w:t xml:space="preserve"> </w:t>
            </w:r>
          </w:p>
        </w:tc>
      </w:tr>
      <w:tr w:rsidR="00AB580C" w:rsidRPr="00102D50">
        <w:trPr>
          <w:trHeight w:hRule="exact" w:val="3611"/>
        </w:trPr>
        <w:tc>
          <w:tcPr>
            <w:tcW w:w="9937" w:type="dxa"/>
            <w:gridSpan w:val="10"/>
            <w:shd w:val="clear" w:color="000000" w:fill="FFFFFF"/>
            <w:tcMar>
              <w:left w:w="34" w:type="dxa"/>
              <w:right w:w="34" w:type="dxa"/>
            </w:tcMa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Общая</w:t>
            </w:r>
            <w:r w:rsidRPr="00102D50">
              <w:rPr>
                <w:lang w:val="ru-RU"/>
              </w:rPr>
              <w:t xml:space="preserve"> </w:t>
            </w:r>
            <w:r w:rsidRPr="00102D50">
              <w:rPr>
                <w:rFonts w:ascii="Times New Roman" w:hAnsi="Times New Roman" w:cs="Times New Roman"/>
                <w:color w:val="000000"/>
                <w:sz w:val="24"/>
                <w:szCs w:val="24"/>
                <w:lang w:val="ru-RU"/>
              </w:rPr>
              <w:t>трудоемкость</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составляет</w:t>
            </w:r>
            <w:r w:rsidRPr="00102D50">
              <w:rPr>
                <w:lang w:val="ru-RU"/>
              </w:rPr>
              <w:t xml:space="preserve"> </w:t>
            </w:r>
            <w:r w:rsidRPr="00102D50">
              <w:rPr>
                <w:rFonts w:ascii="Times New Roman" w:hAnsi="Times New Roman" w:cs="Times New Roman"/>
                <w:color w:val="000000"/>
                <w:sz w:val="24"/>
                <w:szCs w:val="24"/>
                <w:lang w:val="ru-RU"/>
              </w:rPr>
              <w:t>5</w:t>
            </w:r>
            <w:r w:rsidRPr="00102D50">
              <w:rPr>
                <w:lang w:val="ru-RU"/>
              </w:rPr>
              <w:t xml:space="preserve"> </w:t>
            </w:r>
            <w:r w:rsidRPr="00102D50">
              <w:rPr>
                <w:rFonts w:ascii="Times New Roman" w:hAnsi="Times New Roman" w:cs="Times New Roman"/>
                <w:color w:val="000000"/>
                <w:sz w:val="24"/>
                <w:szCs w:val="24"/>
                <w:lang w:val="ru-RU"/>
              </w:rPr>
              <w:t>зачетных</w:t>
            </w:r>
            <w:r w:rsidRPr="00102D50">
              <w:rPr>
                <w:lang w:val="ru-RU"/>
              </w:rPr>
              <w:t xml:space="preserve"> </w:t>
            </w:r>
            <w:r w:rsidRPr="00102D50">
              <w:rPr>
                <w:rFonts w:ascii="Times New Roman" w:hAnsi="Times New Roman" w:cs="Times New Roman"/>
                <w:color w:val="000000"/>
                <w:sz w:val="24"/>
                <w:szCs w:val="24"/>
                <w:lang w:val="ru-RU"/>
              </w:rPr>
              <w:t>единиц</w:t>
            </w:r>
            <w:r w:rsidRPr="00102D50">
              <w:rPr>
                <w:lang w:val="ru-RU"/>
              </w:rPr>
              <w:t xml:space="preserve"> </w:t>
            </w:r>
            <w:r w:rsidRPr="00102D50">
              <w:rPr>
                <w:rFonts w:ascii="Times New Roman" w:hAnsi="Times New Roman" w:cs="Times New Roman"/>
                <w:color w:val="000000"/>
                <w:sz w:val="24"/>
                <w:szCs w:val="24"/>
                <w:lang w:val="ru-RU"/>
              </w:rPr>
              <w:t>180</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часов,</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том</w:t>
            </w:r>
            <w:r w:rsidRPr="00102D50">
              <w:rPr>
                <w:lang w:val="ru-RU"/>
              </w:rPr>
              <w:t xml:space="preserve"> </w:t>
            </w:r>
            <w:r w:rsidRPr="00102D50">
              <w:rPr>
                <w:rFonts w:ascii="Times New Roman" w:hAnsi="Times New Roman" w:cs="Times New Roman"/>
                <w:color w:val="000000"/>
                <w:sz w:val="24"/>
                <w:szCs w:val="24"/>
                <w:lang w:val="ru-RU"/>
              </w:rPr>
              <w:t>числе:</w:t>
            </w:r>
            <w:r w:rsidRPr="00102D50">
              <w:rPr>
                <w:lang w:val="ru-RU"/>
              </w:rPr>
              <w:t xml:space="preserve"> </w:t>
            </w: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контактная</w:t>
            </w:r>
            <w:r w:rsidRPr="00102D50">
              <w:rPr>
                <w:lang w:val="ru-RU"/>
              </w:rPr>
              <w:t xml:space="preserve"> </w:t>
            </w:r>
            <w:r w:rsidRPr="00102D50">
              <w:rPr>
                <w:rFonts w:ascii="Times New Roman" w:hAnsi="Times New Roman" w:cs="Times New Roman"/>
                <w:color w:val="000000"/>
                <w:sz w:val="24"/>
                <w:szCs w:val="24"/>
                <w:lang w:val="ru-RU"/>
              </w:rPr>
              <w:t>работа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8,7</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часов:</w:t>
            </w:r>
            <w:r w:rsidRPr="00102D50">
              <w:rPr>
                <w:lang w:val="ru-RU"/>
              </w:rPr>
              <w:t xml:space="preserve"> </w:t>
            </w: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аудиторная</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8</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часов;</w:t>
            </w:r>
            <w:r w:rsidRPr="00102D50">
              <w:rPr>
                <w:lang w:val="ru-RU"/>
              </w:rPr>
              <w:t xml:space="preserve"> </w:t>
            </w: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внеаудиторная</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0,7</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часов</w:t>
            </w:r>
            <w:r w:rsidRPr="00102D50">
              <w:rPr>
                <w:lang w:val="ru-RU"/>
              </w:rPr>
              <w:t xml:space="preserve"> </w:t>
            </w: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самостоятельная</w:t>
            </w:r>
            <w:r w:rsidRPr="00102D50">
              <w:rPr>
                <w:lang w:val="ru-RU"/>
              </w:rPr>
              <w:t xml:space="preserve"> </w:t>
            </w:r>
            <w:r w:rsidRPr="00102D50">
              <w:rPr>
                <w:rFonts w:ascii="Times New Roman" w:hAnsi="Times New Roman" w:cs="Times New Roman"/>
                <w:color w:val="000000"/>
                <w:sz w:val="24"/>
                <w:szCs w:val="24"/>
                <w:lang w:val="ru-RU"/>
              </w:rPr>
              <w:t>работа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167,4</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часов;</w:t>
            </w:r>
            <w:r w:rsidRPr="00102D50">
              <w:rPr>
                <w:lang w:val="ru-RU"/>
              </w:rPr>
              <w:t xml:space="preserve"> </w:t>
            </w:r>
          </w:p>
          <w:p w:rsidR="00AB580C" w:rsidRPr="00102D50" w:rsidRDefault="00AB580C">
            <w:pPr>
              <w:spacing w:after="0" w:line="240" w:lineRule="auto"/>
              <w:jc w:val="both"/>
              <w:rPr>
                <w:sz w:val="24"/>
                <w:szCs w:val="24"/>
                <w:lang w:val="ru-RU"/>
              </w:rPr>
            </w:pP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подготовка</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зачёту</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3,9</w:t>
            </w:r>
            <w:r w:rsidRPr="00102D50">
              <w:rPr>
                <w:lang w:val="ru-RU"/>
              </w:rPr>
              <w:t xml:space="preserve"> </w:t>
            </w:r>
            <w:r w:rsidRPr="00102D50">
              <w:rPr>
                <w:rFonts w:ascii="Times New Roman" w:hAnsi="Times New Roman" w:cs="Times New Roman"/>
                <w:color w:val="000000"/>
                <w:sz w:val="24"/>
                <w:szCs w:val="24"/>
                <w:lang w:val="ru-RU"/>
              </w:rPr>
              <w:t>акад.</w:t>
            </w:r>
            <w:r w:rsidRPr="00102D50">
              <w:rPr>
                <w:lang w:val="ru-RU"/>
              </w:rPr>
              <w:t xml:space="preserve"> </w:t>
            </w:r>
            <w:r w:rsidRPr="00102D50">
              <w:rPr>
                <w:rFonts w:ascii="Times New Roman" w:hAnsi="Times New Roman" w:cs="Times New Roman"/>
                <w:color w:val="000000"/>
                <w:sz w:val="24"/>
                <w:szCs w:val="24"/>
                <w:lang w:val="ru-RU"/>
              </w:rPr>
              <w:t>часа</w:t>
            </w:r>
            <w:r w:rsidRPr="00102D50">
              <w:rPr>
                <w:lang w:val="ru-RU"/>
              </w:rPr>
              <w:t xml:space="preserve"> </w:t>
            </w:r>
          </w:p>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Форма</w:t>
            </w:r>
            <w:r w:rsidRPr="00102D50">
              <w:rPr>
                <w:lang w:val="ru-RU"/>
              </w:rPr>
              <w:t xml:space="preserve"> </w:t>
            </w:r>
            <w:r w:rsidRPr="00102D50">
              <w:rPr>
                <w:rFonts w:ascii="Times New Roman" w:hAnsi="Times New Roman" w:cs="Times New Roman"/>
                <w:color w:val="000000"/>
                <w:sz w:val="24"/>
                <w:szCs w:val="24"/>
                <w:lang w:val="ru-RU"/>
              </w:rPr>
              <w:t>аттестации</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зачет</w:t>
            </w:r>
            <w:r w:rsidRPr="00102D50">
              <w:rPr>
                <w:lang w:val="ru-RU"/>
              </w:rPr>
              <w:t xml:space="preserve"> </w:t>
            </w:r>
          </w:p>
        </w:tc>
      </w:tr>
      <w:tr w:rsidR="00AB580C" w:rsidRPr="00102D50">
        <w:trPr>
          <w:trHeight w:hRule="exact" w:val="138"/>
        </w:trPr>
        <w:tc>
          <w:tcPr>
            <w:tcW w:w="710" w:type="dxa"/>
          </w:tcPr>
          <w:p w:rsidR="00AB580C" w:rsidRPr="00102D50" w:rsidRDefault="00AB580C">
            <w:pPr>
              <w:rPr>
                <w:lang w:val="ru-RU"/>
              </w:rPr>
            </w:pPr>
          </w:p>
        </w:tc>
        <w:tc>
          <w:tcPr>
            <w:tcW w:w="1702" w:type="dxa"/>
          </w:tcPr>
          <w:p w:rsidR="00AB580C" w:rsidRPr="00102D50" w:rsidRDefault="00AB580C">
            <w:pPr>
              <w:rPr>
                <w:lang w:val="ru-RU"/>
              </w:rPr>
            </w:pPr>
          </w:p>
        </w:tc>
        <w:tc>
          <w:tcPr>
            <w:tcW w:w="426" w:type="dxa"/>
          </w:tcPr>
          <w:p w:rsidR="00AB580C" w:rsidRPr="00102D50" w:rsidRDefault="00AB580C">
            <w:pPr>
              <w:rPr>
                <w:lang w:val="ru-RU"/>
              </w:rPr>
            </w:pPr>
          </w:p>
        </w:tc>
        <w:tc>
          <w:tcPr>
            <w:tcW w:w="568" w:type="dxa"/>
          </w:tcPr>
          <w:p w:rsidR="00AB580C" w:rsidRPr="00102D50" w:rsidRDefault="00AB580C">
            <w:pPr>
              <w:rPr>
                <w:lang w:val="ru-RU"/>
              </w:rPr>
            </w:pPr>
          </w:p>
        </w:tc>
        <w:tc>
          <w:tcPr>
            <w:tcW w:w="710" w:type="dxa"/>
          </w:tcPr>
          <w:p w:rsidR="00AB580C" w:rsidRPr="00102D50" w:rsidRDefault="00AB580C">
            <w:pPr>
              <w:rPr>
                <w:lang w:val="ru-RU"/>
              </w:rPr>
            </w:pPr>
          </w:p>
        </w:tc>
        <w:tc>
          <w:tcPr>
            <w:tcW w:w="710" w:type="dxa"/>
          </w:tcPr>
          <w:p w:rsidR="00AB580C" w:rsidRPr="00102D50" w:rsidRDefault="00AB580C">
            <w:pPr>
              <w:rPr>
                <w:lang w:val="ru-RU"/>
              </w:rPr>
            </w:pPr>
          </w:p>
        </w:tc>
        <w:tc>
          <w:tcPr>
            <w:tcW w:w="568" w:type="dxa"/>
          </w:tcPr>
          <w:p w:rsidR="00AB580C" w:rsidRPr="00102D50" w:rsidRDefault="00AB580C">
            <w:pPr>
              <w:rPr>
                <w:lang w:val="ru-RU"/>
              </w:rPr>
            </w:pPr>
          </w:p>
        </w:tc>
        <w:tc>
          <w:tcPr>
            <w:tcW w:w="1560" w:type="dxa"/>
          </w:tcPr>
          <w:p w:rsidR="00AB580C" w:rsidRPr="00102D50" w:rsidRDefault="00AB580C">
            <w:pPr>
              <w:rPr>
                <w:lang w:val="ru-RU"/>
              </w:rPr>
            </w:pPr>
          </w:p>
        </w:tc>
        <w:tc>
          <w:tcPr>
            <w:tcW w:w="1702" w:type="dxa"/>
          </w:tcPr>
          <w:p w:rsidR="00AB580C" w:rsidRPr="00102D50" w:rsidRDefault="00AB580C">
            <w:pPr>
              <w:rPr>
                <w:lang w:val="ru-RU"/>
              </w:rPr>
            </w:pPr>
          </w:p>
        </w:tc>
        <w:tc>
          <w:tcPr>
            <w:tcW w:w="1277" w:type="dxa"/>
          </w:tcPr>
          <w:p w:rsidR="00AB580C" w:rsidRPr="00102D50" w:rsidRDefault="00AB580C">
            <w:pPr>
              <w:rPr>
                <w:lang w:val="ru-RU"/>
              </w:rPr>
            </w:pPr>
          </w:p>
        </w:tc>
      </w:tr>
      <w:tr w:rsidR="00AB580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AB580C" w:rsidRDefault="008E4D0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Аудиторная</w:t>
            </w:r>
            <w:r w:rsidRPr="00102D50">
              <w:rPr>
                <w:lang w:val="ru-RU"/>
              </w:rPr>
              <w:t xml:space="preserve"> </w:t>
            </w:r>
          </w:p>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контактная</w:t>
            </w:r>
            <w:r w:rsidRPr="00102D50">
              <w:rPr>
                <w:lang w:val="ru-RU"/>
              </w:rPr>
              <w:t xml:space="preserve"> </w:t>
            </w:r>
            <w:r w:rsidRPr="00102D50">
              <w:rPr>
                <w:rFonts w:ascii="Times New Roman" w:hAnsi="Times New Roman" w:cs="Times New Roman"/>
                <w:color w:val="000000"/>
                <w:sz w:val="19"/>
                <w:szCs w:val="19"/>
                <w:lang w:val="ru-RU"/>
              </w:rPr>
              <w:t>работа</w:t>
            </w:r>
            <w:r w:rsidRPr="00102D50">
              <w:rPr>
                <w:lang w:val="ru-RU"/>
              </w:rPr>
              <w:t xml:space="preserve"> </w:t>
            </w:r>
          </w:p>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(в</w:t>
            </w:r>
            <w:r w:rsidRPr="00102D50">
              <w:rPr>
                <w:lang w:val="ru-RU"/>
              </w:rPr>
              <w:t xml:space="preserve"> </w:t>
            </w:r>
            <w:r w:rsidRPr="00102D50">
              <w:rPr>
                <w:rFonts w:ascii="Times New Roman" w:hAnsi="Times New Roman" w:cs="Times New Roman"/>
                <w:color w:val="000000"/>
                <w:sz w:val="19"/>
                <w:szCs w:val="19"/>
                <w:lang w:val="ru-RU"/>
              </w:rPr>
              <w:t>акад.</w:t>
            </w:r>
            <w:r w:rsidRPr="00102D50">
              <w:rPr>
                <w:lang w:val="ru-RU"/>
              </w:rPr>
              <w:t xml:space="preserve"> </w:t>
            </w:r>
            <w:r w:rsidRPr="00102D50">
              <w:rPr>
                <w:rFonts w:ascii="Times New Roman" w:hAnsi="Times New Roman" w:cs="Times New Roman"/>
                <w:color w:val="000000"/>
                <w:sz w:val="19"/>
                <w:szCs w:val="19"/>
                <w:lang w:val="ru-RU"/>
              </w:rPr>
              <w:t>часах)</w:t>
            </w:r>
            <w:r w:rsidRPr="00102D50">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AB580C" w:rsidRDefault="008E4D0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Форма</w:t>
            </w:r>
            <w:r w:rsidRPr="00102D50">
              <w:rPr>
                <w:lang w:val="ru-RU"/>
              </w:rPr>
              <w:t xml:space="preserve"> </w:t>
            </w:r>
            <w:r w:rsidRPr="00102D50">
              <w:rPr>
                <w:rFonts w:ascii="Times New Roman" w:hAnsi="Times New Roman" w:cs="Times New Roman"/>
                <w:color w:val="000000"/>
                <w:sz w:val="19"/>
                <w:szCs w:val="19"/>
                <w:lang w:val="ru-RU"/>
              </w:rPr>
              <w:t>текущего</w:t>
            </w:r>
            <w:r w:rsidRPr="00102D50">
              <w:rPr>
                <w:lang w:val="ru-RU"/>
              </w:rPr>
              <w:t xml:space="preserve"> </w:t>
            </w:r>
            <w:r w:rsidRPr="00102D50">
              <w:rPr>
                <w:rFonts w:ascii="Times New Roman" w:hAnsi="Times New Roman" w:cs="Times New Roman"/>
                <w:color w:val="000000"/>
                <w:sz w:val="19"/>
                <w:szCs w:val="19"/>
                <w:lang w:val="ru-RU"/>
              </w:rPr>
              <w:t>контроля</w:t>
            </w:r>
            <w:r w:rsidRPr="00102D50">
              <w:rPr>
                <w:lang w:val="ru-RU"/>
              </w:rPr>
              <w:t xml:space="preserve"> </w:t>
            </w:r>
            <w:r w:rsidRPr="00102D50">
              <w:rPr>
                <w:rFonts w:ascii="Times New Roman" w:hAnsi="Times New Roman" w:cs="Times New Roman"/>
                <w:color w:val="000000"/>
                <w:sz w:val="19"/>
                <w:szCs w:val="19"/>
                <w:lang w:val="ru-RU"/>
              </w:rPr>
              <w:t>успеваемости</w:t>
            </w:r>
            <w:r w:rsidRPr="00102D50">
              <w:rPr>
                <w:lang w:val="ru-RU"/>
              </w:rPr>
              <w:t xml:space="preserve"> </w:t>
            </w:r>
            <w:r w:rsidRPr="00102D50">
              <w:rPr>
                <w:rFonts w:ascii="Times New Roman" w:hAnsi="Times New Roman" w:cs="Times New Roman"/>
                <w:color w:val="000000"/>
                <w:sz w:val="19"/>
                <w:szCs w:val="19"/>
                <w:lang w:val="ru-RU"/>
              </w:rPr>
              <w:t>и</w:t>
            </w:r>
            <w:r w:rsidRPr="00102D50">
              <w:rPr>
                <w:lang w:val="ru-RU"/>
              </w:rPr>
              <w:t xml:space="preserve"> </w:t>
            </w:r>
          </w:p>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промежуточной</w:t>
            </w:r>
            <w:r w:rsidRPr="00102D50">
              <w:rPr>
                <w:lang w:val="ru-RU"/>
              </w:rPr>
              <w:t xml:space="preserve"> </w:t>
            </w:r>
            <w:r w:rsidRPr="00102D50">
              <w:rPr>
                <w:rFonts w:ascii="Times New Roman" w:hAnsi="Times New Roman" w:cs="Times New Roman"/>
                <w:color w:val="000000"/>
                <w:sz w:val="19"/>
                <w:szCs w:val="19"/>
                <w:lang w:val="ru-RU"/>
              </w:rPr>
              <w:t>аттестации</w:t>
            </w:r>
            <w:r w:rsidRPr="00102D50">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AB580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580C" w:rsidRDefault="00AB58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AB580C" w:rsidRDefault="008E4D0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B580C" w:rsidRDefault="00AB580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rsidRPr="00102D5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1.</w:t>
            </w:r>
            <w:r w:rsidRPr="00102D50">
              <w:rPr>
                <w:lang w:val="ru-RU"/>
              </w:rPr>
              <w:t xml:space="preserve"> </w:t>
            </w:r>
            <w:r w:rsidRPr="00102D50">
              <w:rPr>
                <w:rFonts w:ascii="Times New Roman" w:hAnsi="Times New Roman" w:cs="Times New Roman"/>
                <w:color w:val="000000"/>
                <w:sz w:val="19"/>
                <w:szCs w:val="19"/>
                <w:lang w:val="ru-RU"/>
              </w:rPr>
              <w:t>1.</w:t>
            </w:r>
            <w:r w:rsidRPr="00102D50">
              <w:rPr>
                <w:lang w:val="ru-RU"/>
              </w:rPr>
              <w:t xml:space="preserve"> </w:t>
            </w:r>
            <w:r w:rsidRPr="00102D50">
              <w:rPr>
                <w:rFonts w:ascii="Times New Roman" w:hAnsi="Times New Roman" w:cs="Times New Roman"/>
                <w:color w:val="000000"/>
                <w:sz w:val="19"/>
                <w:szCs w:val="19"/>
                <w:lang w:val="ru-RU"/>
              </w:rPr>
              <w:t>Социология</w:t>
            </w:r>
            <w:r w:rsidRPr="00102D50">
              <w:rPr>
                <w:lang w:val="ru-RU"/>
              </w:rPr>
              <w:t xml:space="preserve"> </w:t>
            </w:r>
            <w:r w:rsidRPr="00102D50">
              <w:rPr>
                <w:rFonts w:ascii="Times New Roman" w:hAnsi="Times New Roman" w:cs="Times New Roman"/>
                <w:color w:val="000000"/>
                <w:sz w:val="19"/>
                <w:szCs w:val="19"/>
                <w:lang w:val="ru-RU"/>
              </w:rPr>
              <w:t>управления</w:t>
            </w:r>
            <w:r w:rsidRPr="00102D50">
              <w:rPr>
                <w:lang w:val="ru-RU"/>
              </w:rPr>
              <w:t xml:space="preserve"> </w:t>
            </w:r>
            <w:r w:rsidRPr="00102D50">
              <w:rPr>
                <w:rFonts w:ascii="Times New Roman" w:hAnsi="Times New Roman" w:cs="Times New Roman"/>
                <w:color w:val="000000"/>
                <w:sz w:val="19"/>
                <w:szCs w:val="19"/>
                <w:lang w:val="ru-RU"/>
              </w:rPr>
              <w:t>в</w:t>
            </w:r>
            <w:r w:rsidRPr="00102D50">
              <w:rPr>
                <w:lang w:val="ru-RU"/>
              </w:rPr>
              <w:t xml:space="preserve"> </w:t>
            </w:r>
            <w:r w:rsidRPr="00102D50">
              <w:rPr>
                <w:rFonts w:ascii="Times New Roman" w:hAnsi="Times New Roman" w:cs="Times New Roman"/>
                <w:color w:val="000000"/>
                <w:sz w:val="19"/>
                <w:szCs w:val="19"/>
                <w:lang w:val="ru-RU"/>
              </w:rPr>
              <w:t>системе</w:t>
            </w:r>
            <w:r w:rsidRPr="00102D50">
              <w:rPr>
                <w:lang w:val="ru-RU"/>
              </w:rPr>
              <w:t xml:space="preserve"> </w:t>
            </w:r>
            <w:r w:rsidRPr="00102D50">
              <w:rPr>
                <w:rFonts w:ascii="Times New Roman" w:hAnsi="Times New Roman" w:cs="Times New Roman"/>
                <w:color w:val="000000"/>
                <w:sz w:val="19"/>
                <w:szCs w:val="19"/>
                <w:lang w:val="ru-RU"/>
              </w:rPr>
              <w:t>социологического</w:t>
            </w:r>
            <w:r w:rsidRPr="00102D50">
              <w:rPr>
                <w:lang w:val="ru-RU"/>
              </w:rPr>
              <w:t xml:space="preserve"> </w:t>
            </w:r>
            <w:r w:rsidRPr="00102D50">
              <w:rPr>
                <w:rFonts w:ascii="Times New Roman" w:hAnsi="Times New Roman" w:cs="Times New Roman"/>
                <w:color w:val="000000"/>
                <w:sz w:val="19"/>
                <w:szCs w:val="19"/>
                <w:lang w:val="ru-RU"/>
              </w:rPr>
              <w:t>знания</w:t>
            </w:r>
            <w:r w:rsidRPr="00102D5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AB580C">
            <w:pPr>
              <w:rPr>
                <w:lang w:val="ru-RU"/>
              </w:rPr>
            </w:pPr>
          </w:p>
        </w:tc>
      </w:tr>
      <w:tr w:rsidR="00AB580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1.1</w:t>
            </w:r>
            <w:r w:rsidRPr="00102D50">
              <w:rPr>
                <w:lang w:val="ru-RU"/>
              </w:rPr>
              <w:t xml:space="preserve"> </w:t>
            </w:r>
            <w:r w:rsidRPr="00102D50">
              <w:rPr>
                <w:rFonts w:ascii="Times New Roman" w:hAnsi="Times New Roman" w:cs="Times New Roman"/>
                <w:color w:val="000000"/>
                <w:sz w:val="19"/>
                <w:szCs w:val="19"/>
                <w:lang w:val="ru-RU"/>
              </w:rPr>
              <w:t>1.1</w:t>
            </w:r>
            <w:r w:rsidRPr="00102D50">
              <w:rPr>
                <w:lang w:val="ru-RU"/>
              </w:rPr>
              <w:t xml:space="preserve"> </w:t>
            </w:r>
            <w:r w:rsidRPr="00102D50">
              <w:rPr>
                <w:rFonts w:ascii="Times New Roman" w:hAnsi="Times New Roman" w:cs="Times New Roman"/>
                <w:color w:val="000000"/>
                <w:sz w:val="19"/>
                <w:szCs w:val="19"/>
                <w:lang w:val="ru-RU"/>
              </w:rPr>
              <w:t>Социальная</w:t>
            </w:r>
            <w:r w:rsidRPr="00102D50">
              <w:rPr>
                <w:lang w:val="ru-RU"/>
              </w:rPr>
              <w:t xml:space="preserve"> </w:t>
            </w:r>
            <w:r w:rsidRPr="00102D50">
              <w:rPr>
                <w:rFonts w:ascii="Times New Roman" w:hAnsi="Times New Roman" w:cs="Times New Roman"/>
                <w:color w:val="000000"/>
                <w:sz w:val="19"/>
                <w:szCs w:val="19"/>
                <w:lang w:val="ru-RU"/>
              </w:rPr>
              <w:t>сущность</w:t>
            </w:r>
            <w:r w:rsidRPr="00102D50">
              <w:rPr>
                <w:lang w:val="ru-RU"/>
              </w:rPr>
              <w:t xml:space="preserve"> </w:t>
            </w:r>
            <w:r w:rsidRPr="00102D50">
              <w:rPr>
                <w:rFonts w:ascii="Times New Roman" w:hAnsi="Times New Roman" w:cs="Times New Roman"/>
                <w:color w:val="000000"/>
                <w:sz w:val="19"/>
                <w:szCs w:val="19"/>
                <w:lang w:val="ru-RU"/>
              </w:rPr>
              <w:t>управленческой</w:t>
            </w:r>
            <w:r w:rsidRPr="00102D50">
              <w:rPr>
                <w:lang w:val="ru-RU"/>
              </w:rPr>
              <w:t xml:space="preserve"> </w:t>
            </w:r>
            <w:r w:rsidRPr="00102D50">
              <w:rPr>
                <w:rFonts w:ascii="Times New Roman" w:hAnsi="Times New Roman" w:cs="Times New Roman"/>
                <w:color w:val="000000"/>
                <w:sz w:val="19"/>
                <w:szCs w:val="19"/>
                <w:lang w:val="ru-RU"/>
              </w:rPr>
              <w:t>деятельности</w:t>
            </w:r>
            <w:r w:rsidRPr="00102D50">
              <w:rPr>
                <w:lang w:val="ru-RU"/>
              </w:rPr>
              <w:t xml:space="preserve"> </w:t>
            </w:r>
          </w:p>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1.2Социальная</w:t>
            </w:r>
            <w:r w:rsidRPr="00102D50">
              <w:rPr>
                <w:lang w:val="ru-RU"/>
              </w:rPr>
              <w:t xml:space="preserve"> </w:t>
            </w:r>
            <w:r w:rsidRPr="00102D50">
              <w:rPr>
                <w:rFonts w:ascii="Times New Roman" w:hAnsi="Times New Roman" w:cs="Times New Roman"/>
                <w:color w:val="000000"/>
                <w:sz w:val="19"/>
                <w:szCs w:val="19"/>
                <w:lang w:val="ru-RU"/>
              </w:rPr>
              <w:t>сущность</w:t>
            </w:r>
            <w:r w:rsidRPr="00102D50">
              <w:rPr>
                <w:lang w:val="ru-RU"/>
              </w:rPr>
              <w:t xml:space="preserve"> </w:t>
            </w:r>
            <w:r w:rsidRPr="00102D50">
              <w:rPr>
                <w:rFonts w:ascii="Times New Roman" w:hAnsi="Times New Roman" w:cs="Times New Roman"/>
                <w:color w:val="000000"/>
                <w:sz w:val="19"/>
                <w:szCs w:val="19"/>
                <w:lang w:val="ru-RU"/>
              </w:rPr>
              <w:t>управленческой</w:t>
            </w:r>
            <w:r w:rsidRPr="00102D50">
              <w:rPr>
                <w:lang w:val="ru-RU"/>
              </w:rPr>
              <w:t xml:space="preserve"> </w:t>
            </w:r>
            <w:r w:rsidRPr="00102D50">
              <w:rPr>
                <w:rFonts w:ascii="Times New Roman" w:hAnsi="Times New Roman" w:cs="Times New Roman"/>
                <w:color w:val="000000"/>
                <w:sz w:val="19"/>
                <w:szCs w:val="19"/>
                <w:lang w:val="ru-RU"/>
              </w:rPr>
              <w:t>деятельности</w:t>
            </w:r>
            <w:r w:rsidRPr="00102D50">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AB580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1.2</w:t>
            </w:r>
            <w:r w:rsidRPr="00102D50">
              <w:rPr>
                <w:lang w:val="ru-RU"/>
              </w:rPr>
              <w:t xml:space="preserve"> </w:t>
            </w:r>
            <w:r w:rsidRPr="00102D50">
              <w:rPr>
                <w:rFonts w:ascii="Times New Roman" w:hAnsi="Times New Roman" w:cs="Times New Roman"/>
                <w:color w:val="000000"/>
                <w:sz w:val="19"/>
                <w:szCs w:val="19"/>
                <w:lang w:val="ru-RU"/>
              </w:rPr>
              <w:t>1.3Институциональные</w:t>
            </w:r>
            <w:r w:rsidRPr="00102D50">
              <w:rPr>
                <w:lang w:val="ru-RU"/>
              </w:rPr>
              <w:t xml:space="preserve"> </w:t>
            </w:r>
            <w:r w:rsidRPr="00102D50">
              <w:rPr>
                <w:rFonts w:ascii="Times New Roman" w:hAnsi="Times New Roman" w:cs="Times New Roman"/>
                <w:color w:val="000000"/>
                <w:sz w:val="19"/>
                <w:szCs w:val="19"/>
                <w:lang w:val="ru-RU"/>
              </w:rPr>
              <w:t>предпосылки</w:t>
            </w:r>
            <w:r w:rsidRPr="00102D50">
              <w:rPr>
                <w:lang w:val="ru-RU"/>
              </w:rPr>
              <w:t xml:space="preserve"> </w:t>
            </w:r>
            <w:r w:rsidRPr="00102D50">
              <w:rPr>
                <w:rFonts w:ascii="Times New Roman" w:hAnsi="Times New Roman" w:cs="Times New Roman"/>
                <w:color w:val="000000"/>
                <w:sz w:val="19"/>
                <w:szCs w:val="19"/>
                <w:lang w:val="ru-RU"/>
              </w:rPr>
              <w:t>управления</w:t>
            </w:r>
            <w:r w:rsidRPr="00102D50">
              <w:rPr>
                <w:lang w:val="ru-RU"/>
              </w:rPr>
              <w:t xml:space="preserve"> </w:t>
            </w:r>
          </w:p>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1.4</w:t>
            </w:r>
            <w:r w:rsidRPr="00102D50">
              <w:rPr>
                <w:lang w:val="ru-RU"/>
              </w:rPr>
              <w:t xml:space="preserve"> </w:t>
            </w:r>
            <w:r w:rsidRPr="00102D50">
              <w:rPr>
                <w:rFonts w:ascii="Times New Roman" w:hAnsi="Times New Roman" w:cs="Times New Roman"/>
                <w:color w:val="000000"/>
                <w:sz w:val="19"/>
                <w:szCs w:val="19"/>
                <w:lang w:val="ru-RU"/>
              </w:rPr>
              <w:t>Управление</w:t>
            </w:r>
            <w:r w:rsidRPr="00102D50">
              <w:rPr>
                <w:lang w:val="ru-RU"/>
              </w:rPr>
              <w:t xml:space="preserve"> </w:t>
            </w:r>
            <w:r w:rsidRPr="00102D50">
              <w:rPr>
                <w:rFonts w:ascii="Times New Roman" w:hAnsi="Times New Roman" w:cs="Times New Roman"/>
                <w:color w:val="000000"/>
                <w:sz w:val="19"/>
                <w:szCs w:val="19"/>
                <w:lang w:val="ru-RU"/>
              </w:rPr>
              <w:t>как</w:t>
            </w:r>
            <w:r w:rsidRPr="00102D50">
              <w:rPr>
                <w:lang w:val="ru-RU"/>
              </w:rPr>
              <w:t xml:space="preserve"> </w:t>
            </w:r>
            <w:r w:rsidRPr="00102D50">
              <w:rPr>
                <w:rFonts w:ascii="Times New Roman" w:hAnsi="Times New Roman" w:cs="Times New Roman"/>
                <w:color w:val="000000"/>
                <w:sz w:val="19"/>
                <w:szCs w:val="19"/>
                <w:lang w:val="ru-RU"/>
              </w:rPr>
              <w:t>социальное</w:t>
            </w:r>
            <w:r w:rsidRPr="00102D50">
              <w:rPr>
                <w:lang w:val="ru-RU"/>
              </w:rPr>
              <w:t xml:space="preserve"> </w:t>
            </w:r>
            <w:r w:rsidRPr="00102D50">
              <w:rPr>
                <w:rFonts w:ascii="Times New Roman" w:hAnsi="Times New Roman" w:cs="Times New Roman"/>
                <w:color w:val="000000"/>
                <w:sz w:val="19"/>
                <w:szCs w:val="19"/>
                <w:lang w:val="ru-RU"/>
              </w:rPr>
              <w:t>действие</w:t>
            </w:r>
            <w:r w:rsidRPr="00102D50">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AB580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AB58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87,4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rsidRPr="00102D5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19"/>
                <w:szCs w:val="19"/>
                <w:lang w:val="ru-RU"/>
              </w:rPr>
            </w:pPr>
            <w:r w:rsidRPr="00102D50">
              <w:rPr>
                <w:rFonts w:ascii="Times New Roman" w:hAnsi="Times New Roman" w:cs="Times New Roman"/>
                <w:color w:val="000000"/>
                <w:sz w:val="19"/>
                <w:szCs w:val="19"/>
                <w:lang w:val="ru-RU"/>
              </w:rPr>
              <w:t>2.</w:t>
            </w:r>
            <w:r w:rsidRPr="00102D50">
              <w:rPr>
                <w:lang w:val="ru-RU"/>
              </w:rPr>
              <w:t xml:space="preserve"> </w:t>
            </w:r>
            <w:r w:rsidRPr="00102D50">
              <w:rPr>
                <w:rFonts w:ascii="Times New Roman" w:hAnsi="Times New Roman" w:cs="Times New Roman"/>
                <w:color w:val="000000"/>
                <w:sz w:val="19"/>
                <w:szCs w:val="19"/>
                <w:lang w:val="ru-RU"/>
              </w:rPr>
              <w:t>2.Управление</w:t>
            </w:r>
            <w:r w:rsidRPr="00102D50">
              <w:rPr>
                <w:lang w:val="ru-RU"/>
              </w:rPr>
              <w:t xml:space="preserve"> </w:t>
            </w:r>
            <w:r w:rsidRPr="00102D50">
              <w:rPr>
                <w:rFonts w:ascii="Times New Roman" w:hAnsi="Times New Roman" w:cs="Times New Roman"/>
                <w:color w:val="000000"/>
                <w:sz w:val="19"/>
                <w:szCs w:val="19"/>
                <w:lang w:val="ru-RU"/>
              </w:rPr>
              <w:t>как</w:t>
            </w:r>
            <w:r w:rsidRPr="00102D50">
              <w:rPr>
                <w:lang w:val="ru-RU"/>
              </w:rPr>
              <w:t xml:space="preserve"> </w:t>
            </w:r>
            <w:r w:rsidRPr="00102D50">
              <w:rPr>
                <w:rFonts w:ascii="Times New Roman" w:hAnsi="Times New Roman" w:cs="Times New Roman"/>
                <w:color w:val="000000"/>
                <w:sz w:val="19"/>
                <w:szCs w:val="19"/>
                <w:lang w:val="ru-RU"/>
              </w:rPr>
              <w:t>способ</w:t>
            </w:r>
            <w:r w:rsidRPr="00102D50">
              <w:rPr>
                <w:lang w:val="ru-RU"/>
              </w:rPr>
              <w:t xml:space="preserve"> </w:t>
            </w:r>
            <w:r w:rsidRPr="00102D50">
              <w:rPr>
                <w:rFonts w:ascii="Times New Roman" w:hAnsi="Times New Roman" w:cs="Times New Roman"/>
                <w:color w:val="000000"/>
                <w:sz w:val="19"/>
                <w:szCs w:val="19"/>
                <w:lang w:val="ru-RU"/>
              </w:rPr>
              <w:t>социального</w:t>
            </w:r>
            <w:r w:rsidRPr="00102D50">
              <w:rPr>
                <w:lang w:val="ru-RU"/>
              </w:rPr>
              <w:t xml:space="preserve"> </w:t>
            </w:r>
            <w:r w:rsidRPr="00102D50">
              <w:rPr>
                <w:rFonts w:ascii="Times New Roman" w:hAnsi="Times New Roman" w:cs="Times New Roman"/>
                <w:color w:val="000000"/>
                <w:sz w:val="19"/>
                <w:szCs w:val="19"/>
                <w:lang w:val="ru-RU"/>
              </w:rPr>
              <w:t>обмена</w:t>
            </w:r>
            <w:r w:rsidRPr="00102D50">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AB580C">
            <w:pPr>
              <w:rPr>
                <w:lang w:val="ru-RU"/>
              </w:rPr>
            </w:pPr>
          </w:p>
        </w:tc>
      </w:tr>
      <w:tr w:rsidR="00AB580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Конструктивистские</w:t>
            </w:r>
            <w:r>
              <w:t xml:space="preserve"> </w:t>
            </w:r>
            <w:r>
              <w:rPr>
                <w:rFonts w:ascii="Times New Roman" w:hAnsi="Times New Roman" w:cs="Times New Roman"/>
                <w:color w:val="000000"/>
                <w:sz w:val="19"/>
                <w:szCs w:val="19"/>
              </w:rPr>
              <w:t>основания</w:t>
            </w:r>
            <w:r>
              <w:t xml:space="preserve"> </w:t>
            </w:r>
            <w:r>
              <w:rPr>
                <w:rFonts w:ascii="Times New Roman" w:hAnsi="Times New Roman" w:cs="Times New Roman"/>
                <w:color w:val="000000"/>
                <w:sz w:val="19"/>
                <w:szCs w:val="19"/>
              </w:rPr>
              <w:t>управленческой</w:t>
            </w:r>
            <w:r>
              <w:t xml:space="preserve"> </w:t>
            </w:r>
            <w:r>
              <w:rPr>
                <w:rFonts w:ascii="Times New Roman" w:hAnsi="Times New Roman" w:cs="Times New Roman"/>
                <w:color w:val="000000"/>
                <w:sz w:val="19"/>
                <w:szCs w:val="19"/>
              </w:rPr>
              <w:t>деятельности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AB580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Драматургическое</w:t>
            </w:r>
            <w:r>
              <w:t xml:space="preserve"> </w:t>
            </w:r>
            <w:r>
              <w:rPr>
                <w:rFonts w:ascii="Times New Roman" w:hAnsi="Times New Roman" w:cs="Times New Roman"/>
                <w:color w:val="000000"/>
                <w:sz w:val="19"/>
                <w:szCs w:val="19"/>
              </w:rPr>
              <w:t>понимание</w:t>
            </w:r>
            <w:r>
              <w:t xml:space="preserve"> </w:t>
            </w:r>
            <w:r>
              <w:rPr>
                <w:rFonts w:ascii="Times New Roman" w:hAnsi="Times New Roman" w:cs="Times New Roman"/>
                <w:color w:val="000000"/>
                <w:sz w:val="19"/>
                <w:szCs w:val="19"/>
              </w:rPr>
              <w:t>управления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center"/>
              <w:rPr>
                <w:sz w:val="19"/>
                <w:szCs w:val="19"/>
                <w:lang w:val="ru-RU"/>
              </w:rPr>
            </w:pPr>
            <w:r w:rsidRPr="00102D50">
              <w:rPr>
                <w:rFonts w:ascii="Times New Roman" w:hAnsi="Times New Roman" w:cs="Times New Roman"/>
                <w:color w:val="000000"/>
                <w:sz w:val="19"/>
                <w:szCs w:val="19"/>
                <w:lang w:val="ru-RU"/>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ПК-24</w:t>
            </w:r>
            <w:r>
              <w:t xml:space="preserve"> </w:t>
            </w:r>
          </w:p>
        </w:tc>
      </w:tr>
      <w:tr w:rsidR="00AB58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80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зачет</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167,4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r>
      <w:tr w:rsidR="00AB580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4/4И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167,4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19"/>
                <w:szCs w:val="19"/>
              </w:rPr>
            </w:pPr>
            <w:r>
              <w:rPr>
                <w:rFonts w:ascii="Times New Roman" w:hAnsi="Times New Roman" w:cs="Times New Roman"/>
                <w:color w:val="000000"/>
                <w:sz w:val="19"/>
                <w:szCs w:val="19"/>
              </w:rPr>
              <w:t>ОК-4,ОПК- 1,ПК-24</w:t>
            </w:r>
          </w:p>
        </w:tc>
      </w:tr>
    </w:tbl>
    <w:p w:rsidR="00AB580C" w:rsidRDefault="008E4D0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AB580C">
        <w:trPr>
          <w:trHeight w:hRule="exact" w:val="285"/>
        </w:trPr>
        <w:tc>
          <w:tcPr>
            <w:tcW w:w="9370" w:type="dxa"/>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AB580C">
        <w:trPr>
          <w:trHeight w:hRule="exact" w:val="138"/>
        </w:trPr>
        <w:tc>
          <w:tcPr>
            <w:tcW w:w="9357" w:type="dxa"/>
          </w:tcPr>
          <w:p w:rsidR="00AB580C" w:rsidRDefault="00AB580C"/>
        </w:tc>
      </w:tr>
      <w:tr w:rsidR="00AB580C" w:rsidRPr="00102D50">
        <w:trPr>
          <w:trHeight w:hRule="exact" w:val="13856"/>
        </w:trPr>
        <w:tc>
          <w:tcPr>
            <w:tcW w:w="9370" w:type="dxa"/>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Изучение</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предполагает</w:t>
            </w:r>
            <w:r w:rsidRPr="00102D50">
              <w:rPr>
                <w:lang w:val="ru-RU"/>
              </w:rPr>
              <w:t xml:space="preserve"> </w:t>
            </w:r>
            <w:r w:rsidRPr="00102D50">
              <w:rPr>
                <w:rFonts w:ascii="Times New Roman" w:hAnsi="Times New Roman" w:cs="Times New Roman"/>
                <w:color w:val="000000"/>
                <w:sz w:val="24"/>
                <w:szCs w:val="24"/>
                <w:lang w:val="ru-RU"/>
              </w:rPr>
              <w:t>не</w:t>
            </w:r>
            <w:r w:rsidRPr="00102D50">
              <w:rPr>
                <w:lang w:val="ru-RU"/>
              </w:rPr>
              <w:t xml:space="preserve"> </w:t>
            </w:r>
            <w:r w:rsidRPr="00102D50">
              <w:rPr>
                <w:rFonts w:ascii="Times New Roman" w:hAnsi="Times New Roman" w:cs="Times New Roman"/>
                <w:color w:val="000000"/>
                <w:sz w:val="24"/>
                <w:szCs w:val="24"/>
                <w:lang w:val="ru-RU"/>
              </w:rPr>
              <w:t>только</w:t>
            </w:r>
            <w:r w:rsidRPr="00102D50">
              <w:rPr>
                <w:lang w:val="ru-RU"/>
              </w:rPr>
              <w:t xml:space="preserve"> </w:t>
            </w:r>
            <w:r w:rsidRPr="00102D50">
              <w:rPr>
                <w:rFonts w:ascii="Times New Roman" w:hAnsi="Times New Roman" w:cs="Times New Roman"/>
                <w:color w:val="000000"/>
                <w:sz w:val="24"/>
                <w:szCs w:val="24"/>
                <w:lang w:val="ru-RU"/>
              </w:rPr>
              <w:t>запоминание</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понимание,</w:t>
            </w:r>
            <w:r w:rsidRPr="00102D50">
              <w:rPr>
                <w:lang w:val="ru-RU"/>
              </w:rPr>
              <w:t xml:space="preserve"> </w:t>
            </w:r>
            <w:r w:rsidRPr="00102D50">
              <w:rPr>
                <w:rFonts w:ascii="Times New Roman" w:hAnsi="Times New Roman" w:cs="Times New Roman"/>
                <w:color w:val="000000"/>
                <w:sz w:val="24"/>
                <w:szCs w:val="24"/>
                <w:lang w:val="ru-RU"/>
              </w:rPr>
              <w:t>но</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анализ,</w:t>
            </w:r>
            <w:r w:rsidRPr="00102D50">
              <w:rPr>
                <w:lang w:val="ru-RU"/>
              </w:rPr>
              <w:t xml:space="preserve"> </w:t>
            </w:r>
            <w:r w:rsidRPr="00102D50">
              <w:rPr>
                <w:rFonts w:ascii="Times New Roman" w:hAnsi="Times New Roman" w:cs="Times New Roman"/>
                <w:color w:val="000000"/>
                <w:sz w:val="24"/>
                <w:szCs w:val="24"/>
                <w:lang w:val="ru-RU"/>
              </w:rPr>
              <w:t>синтез,</w:t>
            </w:r>
            <w:r w:rsidRPr="00102D50">
              <w:rPr>
                <w:lang w:val="ru-RU"/>
              </w:rPr>
              <w:t xml:space="preserve"> </w:t>
            </w:r>
            <w:r w:rsidRPr="00102D50">
              <w:rPr>
                <w:rFonts w:ascii="Times New Roman" w:hAnsi="Times New Roman" w:cs="Times New Roman"/>
                <w:color w:val="000000"/>
                <w:sz w:val="24"/>
                <w:szCs w:val="24"/>
                <w:lang w:val="ru-RU"/>
              </w:rPr>
              <w:t>рефлексию,</w:t>
            </w:r>
            <w:r w:rsidRPr="00102D50">
              <w:rPr>
                <w:lang w:val="ru-RU"/>
              </w:rPr>
              <w:t xml:space="preserve"> </w:t>
            </w:r>
            <w:r w:rsidRPr="00102D50">
              <w:rPr>
                <w:rFonts w:ascii="Times New Roman" w:hAnsi="Times New Roman" w:cs="Times New Roman"/>
                <w:color w:val="000000"/>
                <w:sz w:val="24"/>
                <w:szCs w:val="24"/>
                <w:lang w:val="ru-RU"/>
              </w:rPr>
              <w:t>формирует</w:t>
            </w:r>
            <w:r w:rsidRPr="00102D50">
              <w:rPr>
                <w:lang w:val="ru-RU"/>
              </w:rPr>
              <w:t xml:space="preserve"> </w:t>
            </w:r>
            <w:r w:rsidRPr="00102D50">
              <w:rPr>
                <w:rFonts w:ascii="Times New Roman" w:hAnsi="Times New Roman" w:cs="Times New Roman"/>
                <w:color w:val="000000"/>
                <w:sz w:val="24"/>
                <w:szCs w:val="24"/>
                <w:lang w:val="ru-RU"/>
              </w:rPr>
              <w:t>универсальные</w:t>
            </w:r>
            <w:r w:rsidRPr="00102D50">
              <w:rPr>
                <w:lang w:val="ru-RU"/>
              </w:rPr>
              <w:t xml:space="preserve"> </w:t>
            </w:r>
            <w:r w:rsidRPr="00102D50">
              <w:rPr>
                <w:rFonts w:ascii="Times New Roman" w:hAnsi="Times New Roman" w:cs="Times New Roman"/>
                <w:color w:val="000000"/>
                <w:sz w:val="24"/>
                <w:szCs w:val="24"/>
                <w:lang w:val="ru-RU"/>
              </w:rPr>
              <w:t>умения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навыки,</w:t>
            </w:r>
            <w:r w:rsidRPr="00102D50">
              <w:rPr>
                <w:lang w:val="ru-RU"/>
              </w:rPr>
              <w:t xml:space="preserve"> </w:t>
            </w:r>
            <w:r w:rsidRPr="00102D50">
              <w:rPr>
                <w:rFonts w:ascii="Times New Roman" w:hAnsi="Times New Roman" w:cs="Times New Roman"/>
                <w:color w:val="000000"/>
                <w:sz w:val="24"/>
                <w:szCs w:val="24"/>
                <w:lang w:val="ru-RU"/>
              </w:rPr>
              <w:t>являющиеся</w:t>
            </w:r>
            <w:r w:rsidRPr="00102D50">
              <w:rPr>
                <w:lang w:val="ru-RU"/>
              </w:rPr>
              <w:t xml:space="preserve"> </w:t>
            </w:r>
            <w:r w:rsidRPr="00102D50">
              <w:rPr>
                <w:rFonts w:ascii="Times New Roman" w:hAnsi="Times New Roman" w:cs="Times New Roman"/>
                <w:color w:val="000000"/>
                <w:sz w:val="24"/>
                <w:szCs w:val="24"/>
                <w:lang w:val="ru-RU"/>
              </w:rPr>
              <w:t>основой</w:t>
            </w:r>
            <w:r w:rsidRPr="00102D50">
              <w:rPr>
                <w:lang w:val="ru-RU"/>
              </w:rPr>
              <w:t xml:space="preserve"> </w:t>
            </w:r>
            <w:r w:rsidRPr="00102D50">
              <w:rPr>
                <w:rFonts w:ascii="Times New Roman" w:hAnsi="Times New Roman" w:cs="Times New Roman"/>
                <w:color w:val="000000"/>
                <w:sz w:val="24"/>
                <w:szCs w:val="24"/>
                <w:lang w:val="ru-RU"/>
              </w:rPr>
              <w:t>становления</w:t>
            </w:r>
            <w:r w:rsidRPr="00102D50">
              <w:rPr>
                <w:lang w:val="ru-RU"/>
              </w:rPr>
              <w:t xml:space="preserve"> </w:t>
            </w:r>
            <w:r w:rsidRPr="00102D50">
              <w:rPr>
                <w:rFonts w:ascii="Times New Roman" w:hAnsi="Times New Roman" w:cs="Times New Roman"/>
                <w:color w:val="000000"/>
                <w:sz w:val="24"/>
                <w:szCs w:val="24"/>
                <w:lang w:val="ru-RU"/>
              </w:rPr>
              <w:t>профессионала.</w:t>
            </w:r>
            <w:r w:rsidRPr="00102D50">
              <w:rPr>
                <w:lang w:val="ru-RU"/>
              </w:rPr>
              <w:t xml:space="preserve"> </w:t>
            </w:r>
            <w:r w:rsidRPr="00102D50">
              <w:rPr>
                <w:rFonts w:ascii="Times New Roman" w:hAnsi="Times New Roman" w:cs="Times New Roman"/>
                <w:color w:val="000000"/>
                <w:sz w:val="24"/>
                <w:szCs w:val="24"/>
                <w:lang w:val="ru-RU"/>
              </w:rPr>
              <w:t>Однако</w:t>
            </w:r>
            <w:r w:rsidRPr="00102D50">
              <w:rPr>
                <w:lang w:val="ru-RU"/>
              </w:rPr>
              <w:t xml:space="preserve"> </w:t>
            </w:r>
            <w:r w:rsidRPr="00102D50">
              <w:rPr>
                <w:rFonts w:ascii="Times New Roman" w:hAnsi="Times New Roman" w:cs="Times New Roman"/>
                <w:color w:val="000000"/>
                <w:sz w:val="24"/>
                <w:szCs w:val="24"/>
                <w:lang w:val="ru-RU"/>
              </w:rPr>
              <w:t>только</w:t>
            </w:r>
            <w:r w:rsidRPr="00102D50">
              <w:rPr>
                <w:lang w:val="ru-RU"/>
              </w:rPr>
              <w:t xml:space="preserve"> </w:t>
            </w:r>
            <w:r w:rsidRPr="00102D50">
              <w:rPr>
                <w:rFonts w:ascii="Times New Roman" w:hAnsi="Times New Roman" w:cs="Times New Roman"/>
                <w:color w:val="000000"/>
                <w:sz w:val="24"/>
                <w:szCs w:val="24"/>
                <w:lang w:val="ru-RU"/>
              </w:rPr>
              <w:t>средства</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недостаточны</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формирования</w:t>
            </w:r>
            <w:r w:rsidRPr="00102D50">
              <w:rPr>
                <w:lang w:val="ru-RU"/>
              </w:rPr>
              <w:t xml:space="preserve"> </w:t>
            </w:r>
            <w:r w:rsidRPr="00102D50">
              <w:rPr>
                <w:rFonts w:ascii="Times New Roman" w:hAnsi="Times New Roman" w:cs="Times New Roman"/>
                <w:color w:val="000000"/>
                <w:sz w:val="24"/>
                <w:szCs w:val="24"/>
                <w:lang w:val="ru-RU"/>
              </w:rPr>
              <w:t>ключевых</w:t>
            </w:r>
            <w:r w:rsidRPr="00102D50">
              <w:rPr>
                <w:lang w:val="ru-RU"/>
              </w:rPr>
              <w:t xml:space="preserve"> </w:t>
            </w:r>
            <w:r w:rsidRPr="00102D50">
              <w:rPr>
                <w:rFonts w:ascii="Times New Roman" w:hAnsi="Times New Roman" w:cs="Times New Roman"/>
                <w:color w:val="000000"/>
                <w:sz w:val="24"/>
                <w:szCs w:val="24"/>
                <w:lang w:val="ru-RU"/>
              </w:rPr>
              <w:t>компетенций</w:t>
            </w:r>
            <w:r w:rsidRPr="00102D50">
              <w:rPr>
                <w:lang w:val="ru-RU"/>
              </w:rPr>
              <w:t xml:space="preserve"> </w:t>
            </w:r>
            <w:r w:rsidRPr="00102D50">
              <w:rPr>
                <w:rFonts w:ascii="Times New Roman" w:hAnsi="Times New Roman" w:cs="Times New Roman"/>
                <w:color w:val="000000"/>
                <w:sz w:val="24"/>
                <w:szCs w:val="24"/>
                <w:lang w:val="ru-RU"/>
              </w:rPr>
              <w:t>будущего</w:t>
            </w:r>
            <w:r w:rsidRPr="00102D50">
              <w:rPr>
                <w:lang w:val="ru-RU"/>
              </w:rPr>
              <w:t xml:space="preserve"> </w:t>
            </w:r>
            <w:r w:rsidRPr="00102D50">
              <w:rPr>
                <w:rFonts w:ascii="Times New Roman" w:hAnsi="Times New Roman" w:cs="Times New Roman"/>
                <w:color w:val="000000"/>
                <w:sz w:val="24"/>
                <w:szCs w:val="24"/>
                <w:lang w:val="ru-RU"/>
              </w:rPr>
              <w:t>выпускника.</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реализации</w:t>
            </w:r>
            <w:r w:rsidRPr="00102D50">
              <w:rPr>
                <w:lang w:val="ru-RU"/>
              </w:rPr>
              <w:t xml:space="preserve"> </w:t>
            </w:r>
            <w:r w:rsidRPr="00102D50">
              <w:rPr>
                <w:rFonts w:ascii="Times New Roman" w:hAnsi="Times New Roman" w:cs="Times New Roman"/>
                <w:color w:val="000000"/>
                <w:sz w:val="24"/>
                <w:szCs w:val="24"/>
                <w:lang w:val="ru-RU"/>
              </w:rPr>
              <w:t>компетентностного</w:t>
            </w:r>
            <w:r w:rsidRPr="00102D50">
              <w:rPr>
                <w:lang w:val="ru-RU"/>
              </w:rPr>
              <w:t xml:space="preserve"> </w:t>
            </w:r>
            <w:r w:rsidRPr="00102D50">
              <w:rPr>
                <w:rFonts w:ascii="Times New Roman" w:hAnsi="Times New Roman" w:cs="Times New Roman"/>
                <w:color w:val="000000"/>
                <w:sz w:val="24"/>
                <w:szCs w:val="24"/>
                <w:lang w:val="ru-RU"/>
              </w:rPr>
              <w:t>подхода</w:t>
            </w:r>
            <w:r w:rsidRPr="00102D50">
              <w:rPr>
                <w:lang w:val="ru-RU"/>
              </w:rPr>
              <w:t xml:space="preserve"> </w:t>
            </w:r>
            <w:r w:rsidRPr="00102D50">
              <w:rPr>
                <w:rFonts w:ascii="Times New Roman" w:hAnsi="Times New Roman" w:cs="Times New Roman"/>
                <w:color w:val="000000"/>
                <w:sz w:val="24"/>
                <w:szCs w:val="24"/>
                <w:lang w:val="ru-RU"/>
              </w:rPr>
              <w:t>предлагается</w:t>
            </w:r>
            <w:r w:rsidRPr="00102D50">
              <w:rPr>
                <w:lang w:val="ru-RU"/>
              </w:rPr>
              <w:t xml:space="preserve"> </w:t>
            </w:r>
            <w:r w:rsidRPr="00102D50">
              <w:rPr>
                <w:rFonts w:ascii="Times New Roman" w:hAnsi="Times New Roman" w:cs="Times New Roman"/>
                <w:color w:val="000000"/>
                <w:sz w:val="24"/>
                <w:szCs w:val="24"/>
                <w:lang w:val="ru-RU"/>
              </w:rPr>
              <w:t>интегрировать</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учебный</w:t>
            </w:r>
            <w:r w:rsidRPr="00102D50">
              <w:rPr>
                <w:lang w:val="ru-RU"/>
              </w:rPr>
              <w:t xml:space="preserve"> </w:t>
            </w:r>
            <w:r w:rsidRPr="00102D50">
              <w:rPr>
                <w:rFonts w:ascii="Times New Roman" w:hAnsi="Times New Roman" w:cs="Times New Roman"/>
                <w:color w:val="000000"/>
                <w:sz w:val="24"/>
                <w:szCs w:val="24"/>
                <w:lang w:val="ru-RU"/>
              </w:rPr>
              <w:t>процесс</w:t>
            </w:r>
            <w:r w:rsidRPr="00102D50">
              <w:rPr>
                <w:lang w:val="ru-RU"/>
              </w:rPr>
              <w:t xml:space="preserve"> </w:t>
            </w:r>
            <w:r w:rsidRPr="00102D50">
              <w:rPr>
                <w:rFonts w:ascii="Times New Roman" w:hAnsi="Times New Roman" w:cs="Times New Roman"/>
                <w:color w:val="000000"/>
                <w:sz w:val="24"/>
                <w:szCs w:val="24"/>
                <w:lang w:val="ru-RU"/>
              </w:rPr>
              <w:t>интерактивные</w:t>
            </w:r>
            <w:r w:rsidRPr="00102D50">
              <w:rPr>
                <w:lang w:val="ru-RU"/>
              </w:rPr>
              <w:t xml:space="preserve"> </w:t>
            </w:r>
            <w:r w:rsidRPr="00102D50">
              <w:rPr>
                <w:rFonts w:ascii="Times New Roman" w:hAnsi="Times New Roman" w:cs="Times New Roman"/>
                <w:color w:val="000000"/>
                <w:sz w:val="24"/>
                <w:szCs w:val="24"/>
                <w:lang w:val="ru-RU"/>
              </w:rPr>
              <w:t>образовательные</w:t>
            </w:r>
            <w:r w:rsidRPr="00102D50">
              <w:rPr>
                <w:lang w:val="ru-RU"/>
              </w:rPr>
              <w:t xml:space="preserve"> </w:t>
            </w:r>
            <w:r w:rsidRPr="00102D50">
              <w:rPr>
                <w:rFonts w:ascii="Times New Roman" w:hAnsi="Times New Roman" w:cs="Times New Roman"/>
                <w:color w:val="000000"/>
                <w:sz w:val="24"/>
                <w:szCs w:val="24"/>
                <w:lang w:val="ru-RU"/>
              </w:rPr>
              <w:t>технологии,</w:t>
            </w:r>
            <w:r w:rsidRPr="00102D50">
              <w:rPr>
                <w:lang w:val="ru-RU"/>
              </w:rPr>
              <w:t xml:space="preserve"> </w:t>
            </w:r>
            <w:r w:rsidRPr="00102D50">
              <w:rPr>
                <w:rFonts w:ascii="Times New Roman" w:hAnsi="Times New Roman" w:cs="Times New Roman"/>
                <w:color w:val="000000"/>
                <w:sz w:val="24"/>
                <w:szCs w:val="24"/>
                <w:lang w:val="ru-RU"/>
              </w:rPr>
              <w:t>включая</w:t>
            </w:r>
            <w:r w:rsidRPr="00102D50">
              <w:rPr>
                <w:lang w:val="ru-RU"/>
              </w:rPr>
              <w:t xml:space="preserve"> </w:t>
            </w:r>
            <w:r w:rsidRPr="00102D50">
              <w:rPr>
                <w:rFonts w:ascii="Times New Roman" w:hAnsi="Times New Roman" w:cs="Times New Roman"/>
                <w:color w:val="000000"/>
                <w:sz w:val="24"/>
                <w:szCs w:val="24"/>
                <w:lang w:val="ru-RU"/>
              </w:rPr>
              <w:t>информационные</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коммуникационные</w:t>
            </w:r>
            <w:r w:rsidRPr="00102D50">
              <w:rPr>
                <w:lang w:val="ru-RU"/>
              </w:rPr>
              <w:t xml:space="preserve"> </w:t>
            </w:r>
            <w:r w:rsidRPr="00102D50">
              <w:rPr>
                <w:rFonts w:ascii="Times New Roman" w:hAnsi="Times New Roman" w:cs="Times New Roman"/>
                <w:color w:val="000000"/>
                <w:sz w:val="24"/>
                <w:szCs w:val="24"/>
                <w:lang w:val="ru-RU"/>
              </w:rPr>
              <w:t>технологии</w:t>
            </w:r>
            <w:r w:rsidRPr="00102D50">
              <w:rPr>
                <w:lang w:val="ru-RU"/>
              </w:rPr>
              <w:t xml:space="preserve"> </w:t>
            </w:r>
            <w:r w:rsidRPr="00102D50">
              <w:rPr>
                <w:rFonts w:ascii="Times New Roman" w:hAnsi="Times New Roman" w:cs="Times New Roman"/>
                <w:color w:val="000000"/>
                <w:sz w:val="24"/>
                <w:szCs w:val="24"/>
                <w:lang w:val="ru-RU"/>
              </w:rPr>
              <w:t>(ИКТ),</w:t>
            </w:r>
            <w:r w:rsidRPr="00102D50">
              <w:rPr>
                <w:lang w:val="ru-RU"/>
              </w:rPr>
              <w:t xml:space="preserve"> </w:t>
            </w:r>
            <w:r w:rsidRPr="00102D50">
              <w:rPr>
                <w:rFonts w:ascii="Times New Roman" w:hAnsi="Times New Roman" w:cs="Times New Roman"/>
                <w:color w:val="000000"/>
                <w:sz w:val="24"/>
                <w:szCs w:val="24"/>
                <w:lang w:val="ru-RU"/>
              </w:rPr>
              <w:t>при</w:t>
            </w:r>
            <w:r w:rsidRPr="00102D50">
              <w:rPr>
                <w:lang w:val="ru-RU"/>
              </w:rPr>
              <w:t xml:space="preserve"> </w:t>
            </w:r>
            <w:r w:rsidRPr="00102D50">
              <w:rPr>
                <w:rFonts w:ascii="Times New Roman" w:hAnsi="Times New Roman" w:cs="Times New Roman"/>
                <w:color w:val="000000"/>
                <w:sz w:val="24"/>
                <w:szCs w:val="24"/>
                <w:lang w:val="ru-RU"/>
              </w:rPr>
              <w:t>осуществ</w:t>
            </w:r>
            <w:r w:rsidRPr="00102D50">
              <w:rPr>
                <w:rFonts w:ascii="Times New Roman" w:hAnsi="Times New Roman" w:cs="Times New Roman"/>
                <w:color w:val="000000"/>
                <w:sz w:val="24"/>
                <w:szCs w:val="24"/>
                <w:lang w:val="ru-RU"/>
              </w:rPr>
              <w:t>лении</w:t>
            </w:r>
            <w:r w:rsidRPr="00102D50">
              <w:rPr>
                <w:lang w:val="ru-RU"/>
              </w:rPr>
              <w:t xml:space="preserve"> </w:t>
            </w:r>
            <w:r w:rsidRPr="00102D50">
              <w:rPr>
                <w:rFonts w:ascii="Times New Roman" w:hAnsi="Times New Roman" w:cs="Times New Roman"/>
                <w:color w:val="000000"/>
                <w:sz w:val="24"/>
                <w:szCs w:val="24"/>
                <w:lang w:val="ru-RU"/>
              </w:rPr>
              <w:t>различных</w:t>
            </w:r>
            <w:r w:rsidRPr="00102D50">
              <w:rPr>
                <w:lang w:val="ru-RU"/>
              </w:rPr>
              <w:t xml:space="preserve"> </w:t>
            </w:r>
            <w:r w:rsidRPr="00102D50">
              <w:rPr>
                <w:rFonts w:ascii="Times New Roman" w:hAnsi="Times New Roman" w:cs="Times New Roman"/>
                <w:color w:val="000000"/>
                <w:sz w:val="24"/>
                <w:szCs w:val="24"/>
                <w:lang w:val="ru-RU"/>
              </w:rPr>
              <w:t>видов</w:t>
            </w:r>
            <w:r w:rsidRPr="00102D50">
              <w:rPr>
                <w:lang w:val="ru-RU"/>
              </w:rPr>
              <w:t xml:space="preserve"> </w:t>
            </w:r>
            <w:r w:rsidRPr="00102D50">
              <w:rPr>
                <w:rFonts w:ascii="Times New Roman" w:hAnsi="Times New Roman" w:cs="Times New Roman"/>
                <w:color w:val="000000"/>
                <w:sz w:val="24"/>
                <w:szCs w:val="24"/>
                <w:lang w:val="ru-RU"/>
              </w:rPr>
              <w:t>учебной</w:t>
            </w:r>
            <w:r w:rsidRPr="00102D50">
              <w:rPr>
                <w:lang w:val="ru-RU"/>
              </w:rPr>
              <w:t xml:space="preserve"> </w:t>
            </w:r>
            <w:r w:rsidRPr="00102D50">
              <w:rPr>
                <w:rFonts w:ascii="Times New Roman" w:hAnsi="Times New Roman" w:cs="Times New Roman"/>
                <w:color w:val="000000"/>
                <w:sz w:val="24"/>
                <w:szCs w:val="24"/>
                <w:lang w:val="ru-RU"/>
              </w:rPr>
              <w:t>работы:</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педагогическую</w:t>
            </w:r>
            <w:r w:rsidRPr="00102D50">
              <w:rPr>
                <w:lang w:val="ru-RU"/>
              </w:rPr>
              <w:t xml:space="preserve"> </w:t>
            </w:r>
            <w:r w:rsidRPr="00102D50">
              <w:rPr>
                <w:rFonts w:ascii="Times New Roman" w:hAnsi="Times New Roman" w:cs="Times New Roman"/>
                <w:color w:val="000000"/>
                <w:sz w:val="24"/>
                <w:szCs w:val="24"/>
                <w:lang w:val="ru-RU"/>
              </w:rPr>
              <w:t>технологию</w:t>
            </w:r>
            <w:r w:rsidRPr="00102D50">
              <w:rPr>
                <w:lang w:val="ru-RU"/>
              </w:rPr>
              <w:t xml:space="preserve"> </w:t>
            </w:r>
            <w:r w:rsidRPr="00102D50">
              <w:rPr>
                <w:rFonts w:ascii="Times New Roman" w:hAnsi="Times New Roman" w:cs="Times New Roman"/>
                <w:color w:val="000000"/>
                <w:sz w:val="24"/>
                <w:szCs w:val="24"/>
                <w:lang w:val="ru-RU"/>
              </w:rPr>
              <w:t>«Развитие</w:t>
            </w:r>
            <w:r w:rsidRPr="00102D50">
              <w:rPr>
                <w:lang w:val="ru-RU"/>
              </w:rPr>
              <w:t xml:space="preserve"> </w:t>
            </w:r>
            <w:r w:rsidRPr="00102D50">
              <w:rPr>
                <w:rFonts w:ascii="Times New Roman" w:hAnsi="Times New Roman" w:cs="Times New Roman"/>
                <w:color w:val="000000"/>
                <w:sz w:val="24"/>
                <w:szCs w:val="24"/>
                <w:lang w:val="ru-RU"/>
              </w:rPr>
              <w:t>критического</w:t>
            </w:r>
            <w:r w:rsidRPr="00102D50">
              <w:rPr>
                <w:lang w:val="ru-RU"/>
              </w:rPr>
              <w:t xml:space="preserve"> </w:t>
            </w:r>
            <w:r w:rsidRPr="00102D50">
              <w:rPr>
                <w:rFonts w:ascii="Times New Roman" w:hAnsi="Times New Roman" w:cs="Times New Roman"/>
                <w:color w:val="000000"/>
                <w:sz w:val="24"/>
                <w:szCs w:val="24"/>
                <w:lang w:val="ru-RU"/>
              </w:rPr>
              <w:t>мышления</w:t>
            </w:r>
            <w:r w:rsidRPr="00102D50">
              <w:rPr>
                <w:lang w:val="ru-RU"/>
              </w:rPr>
              <w:t xml:space="preserve"> </w:t>
            </w:r>
            <w:r w:rsidRPr="00102D50">
              <w:rPr>
                <w:rFonts w:ascii="Times New Roman" w:hAnsi="Times New Roman" w:cs="Times New Roman"/>
                <w:color w:val="000000"/>
                <w:sz w:val="24"/>
                <w:szCs w:val="24"/>
                <w:lang w:val="ru-RU"/>
              </w:rPr>
              <w:t>через</w:t>
            </w:r>
            <w:r w:rsidRPr="00102D50">
              <w:rPr>
                <w:lang w:val="ru-RU"/>
              </w:rPr>
              <w:t xml:space="preserve"> </w:t>
            </w:r>
            <w:r w:rsidRPr="00102D50">
              <w:rPr>
                <w:rFonts w:ascii="Times New Roman" w:hAnsi="Times New Roman" w:cs="Times New Roman"/>
                <w:color w:val="000000"/>
                <w:sz w:val="24"/>
                <w:szCs w:val="24"/>
                <w:lang w:val="ru-RU"/>
              </w:rPr>
              <w:t>чтение</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письмо</w:t>
            </w:r>
            <w:r w:rsidRPr="00102D50">
              <w:rPr>
                <w:lang w:val="ru-RU"/>
              </w:rPr>
              <w:t xml:space="preserve"> </w:t>
            </w:r>
            <w:r w:rsidRPr="00102D50">
              <w:rPr>
                <w:rFonts w:ascii="Times New Roman" w:hAnsi="Times New Roman" w:cs="Times New Roman"/>
                <w:color w:val="000000"/>
                <w:sz w:val="24"/>
                <w:szCs w:val="24"/>
                <w:lang w:val="ru-RU"/>
              </w:rPr>
              <w:t>(РКМЧП)»;</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учебную</w:t>
            </w:r>
            <w:r w:rsidRPr="00102D50">
              <w:rPr>
                <w:lang w:val="ru-RU"/>
              </w:rPr>
              <w:t xml:space="preserve"> </w:t>
            </w:r>
            <w:r w:rsidRPr="00102D50">
              <w:rPr>
                <w:rFonts w:ascii="Times New Roman" w:hAnsi="Times New Roman" w:cs="Times New Roman"/>
                <w:color w:val="000000"/>
                <w:sz w:val="24"/>
                <w:szCs w:val="24"/>
                <w:lang w:val="ru-RU"/>
              </w:rPr>
              <w:t>дискуссию;</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электронные</w:t>
            </w:r>
            <w:r w:rsidRPr="00102D50">
              <w:rPr>
                <w:lang w:val="ru-RU"/>
              </w:rPr>
              <w:t xml:space="preserve"> </w:t>
            </w:r>
            <w:r w:rsidRPr="00102D50">
              <w:rPr>
                <w:rFonts w:ascii="Times New Roman" w:hAnsi="Times New Roman" w:cs="Times New Roman"/>
                <w:color w:val="000000"/>
                <w:sz w:val="24"/>
                <w:szCs w:val="24"/>
                <w:lang w:val="ru-RU"/>
              </w:rPr>
              <w:t>средства</w:t>
            </w:r>
            <w:r w:rsidRPr="00102D50">
              <w:rPr>
                <w:lang w:val="ru-RU"/>
              </w:rPr>
              <w:t xml:space="preserve"> </w:t>
            </w:r>
            <w:r w:rsidRPr="00102D50">
              <w:rPr>
                <w:rFonts w:ascii="Times New Roman" w:hAnsi="Times New Roman" w:cs="Times New Roman"/>
                <w:color w:val="000000"/>
                <w:sz w:val="24"/>
                <w:szCs w:val="24"/>
                <w:lang w:val="ru-RU"/>
              </w:rPr>
              <w:t>обучения</w:t>
            </w:r>
            <w:r w:rsidRPr="00102D50">
              <w:rPr>
                <w:lang w:val="ru-RU"/>
              </w:rPr>
              <w:t xml:space="preserve"> </w:t>
            </w:r>
            <w:r w:rsidRPr="00102D50">
              <w:rPr>
                <w:rFonts w:ascii="Times New Roman" w:hAnsi="Times New Roman" w:cs="Times New Roman"/>
                <w:color w:val="000000"/>
                <w:sz w:val="24"/>
                <w:szCs w:val="24"/>
                <w:lang w:val="ru-RU"/>
              </w:rPr>
              <w:t>(слайд-лекции,</w:t>
            </w:r>
            <w:r w:rsidRPr="00102D50">
              <w:rPr>
                <w:lang w:val="ru-RU"/>
              </w:rPr>
              <w:t xml:space="preserve"> </w:t>
            </w:r>
            <w:r w:rsidRPr="00102D50">
              <w:rPr>
                <w:rFonts w:ascii="Times New Roman" w:hAnsi="Times New Roman" w:cs="Times New Roman"/>
                <w:color w:val="000000"/>
                <w:sz w:val="24"/>
                <w:szCs w:val="24"/>
                <w:lang w:val="ru-RU"/>
              </w:rPr>
              <w:t>электронные</w:t>
            </w:r>
            <w:r w:rsidRPr="00102D50">
              <w:rPr>
                <w:lang w:val="ru-RU"/>
              </w:rPr>
              <w:t xml:space="preserve"> </w:t>
            </w:r>
            <w:r w:rsidRPr="00102D50">
              <w:rPr>
                <w:rFonts w:ascii="Times New Roman" w:hAnsi="Times New Roman" w:cs="Times New Roman"/>
                <w:color w:val="000000"/>
                <w:sz w:val="24"/>
                <w:szCs w:val="24"/>
                <w:lang w:val="ru-RU"/>
              </w:rPr>
              <w:t>тренажеры,</w:t>
            </w:r>
            <w:r w:rsidRPr="00102D50">
              <w:rPr>
                <w:lang w:val="ru-RU"/>
              </w:rPr>
              <w:t xml:space="preserve"> </w:t>
            </w:r>
            <w:r w:rsidRPr="00102D50">
              <w:rPr>
                <w:rFonts w:ascii="Times New Roman" w:hAnsi="Times New Roman" w:cs="Times New Roman"/>
                <w:color w:val="000000"/>
                <w:sz w:val="24"/>
                <w:szCs w:val="24"/>
                <w:lang w:val="ru-RU"/>
              </w:rPr>
              <w:t>компьютерные</w:t>
            </w:r>
            <w:r w:rsidRPr="00102D50">
              <w:rPr>
                <w:lang w:val="ru-RU"/>
              </w:rPr>
              <w:t xml:space="preserve"> </w:t>
            </w:r>
            <w:r w:rsidRPr="00102D50">
              <w:rPr>
                <w:rFonts w:ascii="Times New Roman" w:hAnsi="Times New Roman" w:cs="Times New Roman"/>
                <w:color w:val="000000"/>
                <w:sz w:val="24"/>
                <w:szCs w:val="24"/>
                <w:lang w:val="ru-RU"/>
              </w:rPr>
              <w:t>тесты);</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дистанционные</w:t>
            </w:r>
            <w:r w:rsidRPr="00102D50">
              <w:rPr>
                <w:lang w:val="ru-RU"/>
              </w:rPr>
              <w:t xml:space="preserve"> </w:t>
            </w:r>
            <w:r w:rsidRPr="00102D50">
              <w:rPr>
                <w:rFonts w:ascii="Times New Roman" w:hAnsi="Times New Roman" w:cs="Times New Roman"/>
                <w:color w:val="000000"/>
                <w:sz w:val="24"/>
                <w:szCs w:val="24"/>
                <w:lang w:val="ru-RU"/>
              </w:rPr>
              <w:t>(сетевые)</w:t>
            </w:r>
            <w:r w:rsidRPr="00102D50">
              <w:rPr>
                <w:lang w:val="ru-RU"/>
              </w:rPr>
              <w:t xml:space="preserve"> </w:t>
            </w:r>
            <w:r w:rsidRPr="00102D50">
              <w:rPr>
                <w:rFonts w:ascii="Times New Roman" w:hAnsi="Times New Roman" w:cs="Times New Roman"/>
                <w:color w:val="000000"/>
                <w:sz w:val="24"/>
                <w:szCs w:val="24"/>
                <w:lang w:val="ru-RU"/>
              </w:rPr>
              <w:t>технологии.</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Технология</w:t>
            </w:r>
            <w:r w:rsidRPr="00102D50">
              <w:rPr>
                <w:lang w:val="ru-RU"/>
              </w:rPr>
              <w:t xml:space="preserve"> </w:t>
            </w:r>
            <w:r w:rsidRPr="00102D50">
              <w:rPr>
                <w:rFonts w:ascii="Times New Roman" w:hAnsi="Times New Roman" w:cs="Times New Roman"/>
                <w:color w:val="000000"/>
                <w:sz w:val="24"/>
                <w:szCs w:val="24"/>
                <w:lang w:val="ru-RU"/>
              </w:rPr>
              <w:t>РКМЧП</w:t>
            </w:r>
            <w:r w:rsidRPr="00102D50">
              <w:rPr>
                <w:lang w:val="ru-RU"/>
              </w:rPr>
              <w:t xml:space="preserve"> </w:t>
            </w:r>
            <w:r w:rsidRPr="00102D50">
              <w:rPr>
                <w:rFonts w:ascii="Times New Roman" w:hAnsi="Times New Roman" w:cs="Times New Roman"/>
                <w:color w:val="000000"/>
                <w:sz w:val="24"/>
                <w:szCs w:val="24"/>
                <w:lang w:val="ru-RU"/>
              </w:rPr>
              <w:t>является</w:t>
            </w:r>
            <w:r w:rsidRPr="00102D50">
              <w:rPr>
                <w:lang w:val="ru-RU"/>
              </w:rPr>
              <w:t xml:space="preserve"> </w:t>
            </w:r>
            <w:r w:rsidRPr="00102D50">
              <w:rPr>
                <w:rFonts w:ascii="Times New Roman" w:hAnsi="Times New Roman" w:cs="Times New Roman"/>
                <w:color w:val="000000"/>
                <w:sz w:val="24"/>
                <w:szCs w:val="24"/>
                <w:lang w:val="ru-RU"/>
              </w:rPr>
              <w:t>интегрированной</w:t>
            </w:r>
            <w:r w:rsidRPr="00102D50">
              <w:rPr>
                <w:lang w:val="ru-RU"/>
              </w:rPr>
              <w:t xml:space="preserve"> </w:t>
            </w:r>
            <w:r w:rsidRPr="00102D50">
              <w:rPr>
                <w:rFonts w:ascii="Times New Roman" w:hAnsi="Times New Roman" w:cs="Times New Roman"/>
                <w:color w:val="000000"/>
                <w:sz w:val="24"/>
                <w:szCs w:val="24"/>
                <w:lang w:val="ru-RU"/>
              </w:rPr>
              <w:t>технологией,</w:t>
            </w:r>
            <w:r w:rsidRPr="00102D50">
              <w:rPr>
                <w:lang w:val="ru-RU"/>
              </w:rPr>
              <w:t xml:space="preserve"> </w:t>
            </w:r>
            <w:r w:rsidRPr="00102D50">
              <w:rPr>
                <w:rFonts w:ascii="Times New Roman" w:hAnsi="Times New Roman" w:cs="Times New Roman"/>
                <w:color w:val="000000"/>
                <w:sz w:val="24"/>
                <w:szCs w:val="24"/>
                <w:lang w:val="ru-RU"/>
              </w:rPr>
              <w:t>включающей</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себя</w:t>
            </w:r>
            <w:r w:rsidRPr="00102D50">
              <w:rPr>
                <w:lang w:val="ru-RU"/>
              </w:rPr>
              <w:t xml:space="preserve"> </w:t>
            </w:r>
            <w:r w:rsidRPr="00102D50">
              <w:rPr>
                <w:rFonts w:ascii="Times New Roman" w:hAnsi="Times New Roman" w:cs="Times New Roman"/>
                <w:color w:val="000000"/>
                <w:sz w:val="24"/>
                <w:szCs w:val="24"/>
                <w:lang w:val="ru-RU"/>
              </w:rPr>
              <w:t>раз-личные</w:t>
            </w:r>
            <w:r w:rsidRPr="00102D50">
              <w:rPr>
                <w:lang w:val="ru-RU"/>
              </w:rPr>
              <w:t xml:space="preserve"> </w:t>
            </w:r>
            <w:r w:rsidRPr="00102D50">
              <w:rPr>
                <w:rFonts w:ascii="Times New Roman" w:hAnsi="Times New Roman" w:cs="Times New Roman"/>
                <w:color w:val="000000"/>
                <w:sz w:val="24"/>
                <w:szCs w:val="24"/>
                <w:lang w:val="ru-RU"/>
              </w:rPr>
              <w:t>интерактивные</w:t>
            </w:r>
            <w:r w:rsidRPr="00102D50">
              <w:rPr>
                <w:lang w:val="ru-RU"/>
              </w:rPr>
              <w:t xml:space="preserve"> </w:t>
            </w:r>
            <w:r w:rsidRPr="00102D50">
              <w:rPr>
                <w:rFonts w:ascii="Times New Roman" w:hAnsi="Times New Roman" w:cs="Times New Roman"/>
                <w:color w:val="000000"/>
                <w:sz w:val="24"/>
                <w:szCs w:val="24"/>
                <w:lang w:val="ru-RU"/>
              </w:rPr>
              <w:t>приемы</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стратегии</w:t>
            </w:r>
            <w:r w:rsidRPr="00102D50">
              <w:rPr>
                <w:lang w:val="ru-RU"/>
              </w:rPr>
              <w:t xml:space="preserve"> </w:t>
            </w:r>
            <w:r w:rsidRPr="00102D50">
              <w:rPr>
                <w:rFonts w:ascii="Times New Roman" w:hAnsi="Times New Roman" w:cs="Times New Roman"/>
                <w:color w:val="000000"/>
                <w:sz w:val="24"/>
                <w:szCs w:val="24"/>
                <w:lang w:val="ru-RU"/>
              </w:rPr>
              <w:t>обучения,</w:t>
            </w:r>
            <w:r w:rsidRPr="00102D50">
              <w:rPr>
                <w:lang w:val="ru-RU"/>
              </w:rPr>
              <w:t xml:space="preserve"> </w:t>
            </w:r>
            <w:r w:rsidRPr="00102D50">
              <w:rPr>
                <w:rFonts w:ascii="Times New Roman" w:hAnsi="Times New Roman" w:cs="Times New Roman"/>
                <w:color w:val="000000"/>
                <w:sz w:val="24"/>
                <w:szCs w:val="24"/>
                <w:lang w:val="ru-RU"/>
              </w:rPr>
              <w:t>стимулирующие</w:t>
            </w:r>
            <w:r w:rsidRPr="00102D50">
              <w:rPr>
                <w:lang w:val="ru-RU"/>
              </w:rPr>
              <w:t xml:space="preserve"> </w:t>
            </w:r>
            <w:r w:rsidRPr="00102D50">
              <w:rPr>
                <w:rFonts w:ascii="Times New Roman" w:hAnsi="Times New Roman" w:cs="Times New Roman"/>
                <w:color w:val="000000"/>
                <w:sz w:val="24"/>
                <w:szCs w:val="24"/>
                <w:lang w:val="ru-RU"/>
              </w:rPr>
              <w:t>мыслительную</w:t>
            </w:r>
            <w:r w:rsidRPr="00102D50">
              <w:rPr>
                <w:lang w:val="ru-RU"/>
              </w:rPr>
              <w:t xml:space="preserve"> </w:t>
            </w:r>
            <w:r w:rsidRPr="00102D50">
              <w:rPr>
                <w:rFonts w:ascii="Times New Roman" w:hAnsi="Times New Roman" w:cs="Times New Roman"/>
                <w:color w:val="000000"/>
                <w:sz w:val="24"/>
                <w:szCs w:val="24"/>
                <w:lang w:val="ru-RU"/>
              </w:rPr>
              <w:t>деятельность</w:t>
            </w:r>
            <w:r w:rsidRPr="00102D50">
              <w:rPr>
                <w:lang w:val="ru-RU"/>
              </w:rPr>
              <w:t xml:space="preserve"> </w:t>
            </w:r>
            <w:r w:rsidRPr="00102D50">
              <w:rPr>
                <w:rFonts w:ascii="Times New Roman" w:hAnsi="Times New Roman" w:cs="Times New Roman"/>
                <w:color w:val="000000"/>
                <w:sz w:val="24"/>
                <w:szCs w:val="24"/>
                <w:lang w:val="ru-RU"/>
              </w:rPr>
              <w:t>студентов.</w:t>
            </w:r>
            <w:r w:rsidRPr="00102D50">
              <w:rPr>
                <w:lang w:val="ru-RU"/>
              </w:rPr>
              <w:t xml:space="preserve"> </w:t>
            </w:r>
            <w:r w:rsidRPr="00102D50">
              <w:rPr>
                <w:rFonts w:ascii="Times New Roman" w:hAnsi="Times New Roman" w:cs="Times New Roman"/>
                <w:color w:val="000000"/>
                <w:sz w:val="24"/>
                <w:szCs w:val="24"/>
                <w:lang w:val="ru-RU"/>
              </w:rPr>
              <w:t>Технология</w:t>
            </w:r>
            <w:r w:rsidRPr="00102D50">
              <w:rPr>
                <w:lang w:val="ru-RU"/>
              </w:rPr>
              <w:t xml:space="preserve"> </w:t>
            </w:r>
            <w:r w:rsidRPr="00102D50">
              <w:rPr>
                <w:rFonts w:ascii="Times New Roman" w:hAnsi="Times New Roman" w:cs="Times New Roman"/>
                <w:color w:val="000000"/>
                <w:sz w:val="24"/>
                <w:szCs w:val="24"/>
                <w:lang w:val="ru-RU"/>
              </w:rPr>
              <w:t>носит</w:t>
            </w:r>
            <w:r w:rsidRPr="00102D50">
              <w:rPr>
                <w:lang w:val="ru-RU"/>
              </w:rPr>
              <w:t xml:space="preserve"> </w:t>
            </w:r>
            <w:r w:rsidRPr="00102D50">
              <w:rPr>
                <w:rFonts w:ascii="Times New Roman" w:hAnsi="Times New Roman" w:cs="Times New Roman"/>
                <w:color w:val="000000"/>
                <w:sz w:val="24"/>
                <w:szCs w:val="24"/>
                <w:lang w:val="ru-RU"/>
              </w:rPr>
              <w:t>универсальный</w:t>
            </w:r>
            <w:r w:rsidRPr="00102D50">
              <w:rPr>
                <w:lang w:val="ru-RU"/>
              </w:rPr>
              <w:t xml:space="preserve"> </w:t>
            </w:r>
            <w:r w:rsidRPr="00102D50">
              <w:rPr>
                <w:rFonts w:ascii="Times New Roman" w:hAnsi="Times New Roman" w:cs="Times New Roman"/>
                <w:color w:val="000000"/>
                <w:sz w:val="24"/>
                <w:szCs w:val="24"/>
                <w:lang w:val="ru-RU"/>
              </w:rPr>
              <w:t>характер,</w:t>
            </w:r>
            <w:r w:rsidRPr="00102D50">
              <w:rPr>
                <w:lang w:val="ru-RU"/>
              </w:rPr>
              <w:t xml:space="preserve"> </w:t>
            </w:r>
            <w:r w:rsidRPr="00102D50">
              <w:rPr>
                <w:rFonts w:ascii="Times New Roman" w:hAnsi="Times New Roman" w:cs="Times New Roman"/>
                <w:color w:val="000000"/>
                <w:sz w:val="24"/>
                <w:szCs w:val="24"/>
                <w:lang w:val="ru-RU"/>
              </w:rPr>
              <w:t>хорошо</w:t>
            </w:r>
            <w:r w:rsidRPr="00102D50">
              <w:rPr>
                <w:lang w:val="ru-RU"/>
              </w:rPr>
              <w:t xml:space="preserve"> </w:t>
            </w:r>
            <w:r w:rsidRPr="00102D50">
              <w:rPr>
                <w:rFonts w:ascii="Times New Roman" w:hAnsi="Times New Roman" w:cs="Times New Roman"/>
                <w:color w:val="000000"/>
                <w:sz w:val="24"/>
                <w:szCs w:val="24"/>
                <w:lang w:val="ru-RU"/>
              </w:rPr>
              <w:t>адаптируется</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другими</w:t>
            </w:r>
            <w:r w:rsidRPr="00102D50">
              <w:rPr>
                <w:lang w:val="ru-RU"/>
              </w:rPr>
              <w:t xml:space="preserve"> </w:t>
            </w:r>
            <w:r w:rsidRPr="00102D50">
              <w:rPr>
                <w:rFonts w:ascii="Times New Roman" w:hAnsi="Times New Roman" w:cs="Times New Roman"/>
                <w:color w:val="000000"/>
                <w:sz w:val="24"/>
                <w:szCs w:val="24"/>
                <w:lang w:val="ru-RU"/>
              </w:rPr>
              <w:t>образовательными</w:t>
            </w:r>
            <w:r w:rsidRPr="00102D50">
              <w:rPr>
                <w:lang w:val="ru-RU"/>
              </w:rPr>
              <w:t xml:space="preserve"> </w:t>
            </w:r>
            <w:r w:rsidRPr="00102D50">
              <w:rPr>
                <w:rFonts w:ascii="Times New Roman" w:hAnsi="Times New Roman" w:cs="Times New Roman"/>
                <w:color w:val="000000"/>
                <w:sz w:val="24"/>
                <w:szCs w:val="24"/>
                <w:lang w:val="ru-RU"/>
              </w:rPr>
              <w:t>технологиями</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формами</w:t>
            </w:r>
            <w:r w:rsidRPr="00102D50">
              <w:rPr>
                <w:lang w:val="ru-RU"/>
              </w:rPr>
              <w:t xml:space="preserve"> </w:t>
            </w:r>
            <w:r w:rsidRPr="00102D50">
              <w:rPr>
                <w:rFonts w:ascii="Times New Roman" w:hAnsi="Times New Roman" w:cs="Times New Roman"/>
                <w:color w:val="000000"/>
                <w:sz w:val="24"/>
                <w:szCs w:val="24"/>
                <w:lang w:val="ru-RU"/>
              </w:rPr>
              <w:t>обучения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может</w:t>
            </w:r>
            <w:r w:rsidRPr="00102D50">
              <w:rPr>
                <w:lang w:val="ru-RU"/>
              </w:rPr>
              <w:t xml:space="preserve"> </w:t>
            </w:r>
            <w:r w:rsidRPr="00102D50">
              <w:rPr>
                <w:rFonts w:ascii="Times New Roman" w:hAnsi="Times New Roman" w:cs="Times New Roman"/>
                <w:color w:val="000000"/>
                <w:sz w:val="24"/>
                <w:szCs w:val="24"/>
                <w:lang w:val="ru-RU"/>
              </w:rPr>
              <w:t>быть</w:t>
            </w:r>
            <w:r w:rsidRPr="00102D50">
              <w:rPr>
                <w:lang w:val="ru-RU"/>
              </w:rPr>
              <w:t xml:space="preserve"> </w:t>
            </w:r>
            <w:r w:rsidRPr="00102D50">
              <w:rPr>
                <w:rFonts w:ascii="Times New Roman" w:hAnsi="Times New Roman" w:cs="Times New Roman"/>
                <w:color w:val="000000"/>
                <w:sz w:val="24"/>
                <w:szCs w:val="24"/>
                <w:lang w:val="ru-RU"/>
              </w:rPr>
              <w:t>использована</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реализации</w:t>
            </w:r>
            <w:r w:rsidRPr="00102D50">
              <w:rPr>
                <w:lang w:val="ru-RU"/>
              </w:rPr>
              <w:t xml:space="preserve"> </w:t>
            </w:r>
            <w:r w:rsidRPr="00102D50">
              <w:rPr>
                <w:rFonts w:ascii="Times New Roman" w:hAnsi="Times New Roman" w:cs="Times New Roman"/>
                <w:color w:val="000000"/>
                <w:sz w:val="24"/>
                <w:szCs w:val="24"/>
                <w:lang w:val="ru-RU"/>
              </w:rPr>
              <w:t>различных</w:t>
            </w:r>
            <w:r w:rsidRPr="00102D50">
              <w:rPr>
                <w:lang w:val="ru-RU"/>
              </w:rPr>
              <w:t xml:space="preserve"> </w:t>
            </w:r>
            <w:r w:rsidRPr="00102D50">
              <w:rPr>
                <w:rFonts w:ascii="Times New Roman" w:hAnsi="Times New Roman" w:cs="Times New Roman"/>
                <w:color w:val="000000"/>
                <w:sz w:val="24"/>
                <w:szCs w:val="24"/>
                <w:lang w:val="ru-RU"/>
              </w:rPr>
              <w:t>видов</w:t>
            </w:r>
            <w:r w:rsidRPr="00102D50">
              <w:rPr>
                <w:lang w:val="ru-RU"/>
              </w:rPr>
              <w:t xml:space="preserve"> </w:t>
            </w:r>
            <w:r w:rsidRPr="00102D50">
              <w:rPr>
                <w:rFonts w:ascii="Times New Roman" w:hAnsi="Times New Roman" w:cs="Times New Roman"/>
                <w:color w:val="000000"/>
                <w:sz w:val="24"/>
                <w:szCs w:val="24"/>
                <w:lang w:val="ru-RU"/>
              </w:rPr>
              <w:t>учебных</w:t>
            </w:r>
            <w:r w:rsidRPr="00102D50">
              <w:rPr>
                <w:lang w:val="ru-RU"/>
              </w:rPr>
              <w:t xml:space="preserve"> </w:t>
            </w:r>
            <w:r w:rsidRPr="00102D50">
              <w:rPr>
                <w:rFonts w:ascii="Times New Roman" w:hAnsi="Times New Roman" w:cs="Times New Roman"/>
                <w:color w:val="000000"/>
                <w:sz w:val="24"/>
                <w:szCs w:val="24"/>
                <w:lang w:val="ru-RU"/>
              </w:rPr>
              <w:t>занятий</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форм</w:t>
            </w:r>
            <w:r w:rsidRPr="00102D50">
              <w:rPr>
                <w:lang w:val="ru-RU"/>
              </w:rPr>
              <w:t xml:space="preserve"> </w:t>
            </w:r>
            <w:r w:rsidRPr="00102D50">
              <w:rPr>
                <w:rFonts w:ascii="Times New Roman" w:hAnsi="Times New Roman" w:cs="Times New Roman"/>
                <w:color w:val="000000"/>
                <w:sz w:val="24"/>
                <w:szCs w:val="24"/>
                <w:lang w:val="ru-RU"/>
              </w:rPr>
              <w:t>обучения,</w:t>
            </w:r>
            <w:r w:rsidRPr="00102D50">
              <w:rPr>
                <w:lang w:val="ru-RU"/>
              </w:rPr>
              <w:t xml:space="preserve"> </w:t>
            </w:r>
            <w:r w:rsidRPr="00102D50">
              <w:rPr>
                <w:rFonts w:ascii="Times New Roman" w:hAnsi="Times New Roman" w:cs="Times New Roman"/>
                <w:color w:val="000000"/>
                <w:sz w:val="24"/>
                <w:szCs w:val="24"/>
                <w:lang w:val="ru-RU"/>
              </w:rPr>
              <w:t>включая</w:t>
            </w:r>
            <w:r w:rsidRPr="00102D50">
              <w:rPr>
                <w:lang w:val="ru-RU"/>
              </w:rPr>
              <w:t xml:space="preserve"> </w:t>
            </w:r>
            <w:r w:rsidRPr="00102D50">
              <w:rPr>
                <w:rFonts w:ascii="Times New Roman" w:hAnsi="Times New Roman" w:cs="Times New Roman"/>
                <w:color w:val="000000"/>
                <w:sz w:val="24"/>
                <w:szCs w:val="24"/>
                <w:lang w:val="ru-RU"/>
              </w:rPr>
              <w:t>дистанционную.</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При</w:t>
            </w:r>
            <w:r w:rsidRPr="00102D50">
              <w:rPr>
                <w:lang w:val="ru-RU"/>
              </w:rPr>
              <w:t xml:space="preserve"> </w:t>
            </w:r>
            <w:r w:rsidRPr="00102D50">
              <w:rPr>
                <w:rFonts w:ascii="Times New Roman" w:hAnsi="Times New Roman" w:cs="Times New Roman"/>
                <w:color w:val="000000"/>
                <w:sz w:val="24"/>
                <w:szCs w:val="24"/>
                <w:lang w:val="ru-RU"/>
              </w:rPr>
              <w:t>реализации</w:t>
            </w:r>
            <w:r w:rsidRPr="00102D50">
              <w:rPr>
                <w:lang w:val="ru-RU"/>
              </w:rPr>
              <w:t xml:space="preserve"> </w:t>
            </w:r>
            <w:r w:rsidRPr="00102D50">
              <w:rPr>
                <w:rFonts w:ascii="Times New Roman" w:hAnsi="Times New Roman" w:cs="Times New Roman"/>
                <w:color w:val="000000"/>
                <w:sz w:val="24"/>
                <w:szCs w:val="24"/>
                <w:lang w:val="ru-RU"/>
              </w:rPr>
              <w:t>лекционных</w:t>
            </w:r>
            <w:r w:rsidRPr="00102D50">
              <w:rPr>
                <w:lang w:val="ru-RU"/>
              </w:rPr>
              <w:t xml:space="preserve"> </w:t>
            </w:r>
            <w:r w:rsidRPr="00102D50">
              <w:rPr>
                <w:rFonts w:ascii="Times New Roman" w:hAnsi="Times New Roman" w:cs="Times New Roman"/>
                <w:color w:val="000000"/>
                <w:sz w:val="24"/>
                <w:szCs w:val="24"/>
                <w:lang w:val="ru-RU"/>
              </w:rPr>
              <w:t>занятий</w:t>
            </w:r>
            <w:r w:rsidRPr="00102D50">
              <w:rPr>
                <w:lang w:val="ru-RU"/>
              </w:rPr>
              <w:t xml:space="preserve"> </w:t>
            </w:r>
            <w:r w:rsidRPr="00102D50">
              <w:rPr>
                <w:rFonts w:ascii="Times New Roman" w:hAnsi="Times New Roman" w:cs="Times New Roman"/>
                <w:color w:val="000000"/>
                <w:sz w:val="24"/>
                <w:szCs w:val="24"/>
                <w:lang w:val="ru-RU"/>
              </w:rPr>
              <w:t>предлагается</w:t>
            </w:r>
            <w:r w:rsidRPr="00102D50">
              <w:rPr>
                <w:lang w:val="ru-RU"/>
              </w:rPr>
              <w:t xml:space="preserve"> </w:t>
            </w:r>
            <w:r w:rsidRPr="00102D50">
              <w:rPr>
                <w:rFonts w:ascii="Times New Roman" w:hAnsi="Times New Roman" w:cs="Times New Roman"/>
                <w:color w:val="000000"/>
                <w:sz w:val="24"/>
                <w:szCs w:val="24"/>
                <w:lang w:val="ru-RU"/>
              </w:rPr>
              <w:t>использовать</w:t>
            </w:r>
            <w:r w:rsidRPr="00102D50">
              <w:rPr>
                <w:lang w:val="ru-RU"/>
              </w:rPr>
              <w:t xml:space="preserve"> </w:t>
            </w:r>
            <w:r w:rsidRPr="00102D50">
              <w:rPr>
                <w:rFonts w:ascii="Times New Roman" w:hAnsi="Times New Roman" w:cs="Times New Roman"/>
                <w:color w:val="000000"/>
                <w:sz w:val="24"/>
                <w:szCs w:val="24"/>
                <w:lang w:val="ru-RU"/>
              </w:rPr>
              <w:t>нар</w:t>
            </w:r>
            <w:r w:rsidRPr="00102D50">
              <w:rPr>
                <w:rFonts w:ascii="Times New Roman" w:hAnsi="Times New Roman" w:cs="Times New Roman"/>
                <w:color w:val="000000"/>
                <w:sz w:val="24"/>
                <w:szCs w:val="24"/>
                <w:lang w:val="ru-RU"/>
              </w:rPr>
              <w:t>яду</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традиционной</w:t>
            </w:r>
            <w:r w:rsidRPr="00102D50">
              <w:rPr>
                <w:lang w:val="ru-RU"/>
              </w:rPr>
              <w:t xml:space="preserve"> </w:t>
            </w:r>
            <w:r w:rsidRPr="00102D50">
              <w:rPr>
                <w:rFonts w:ascii="Times New Roman" w:hAnsi="Times New Roman" w:cs="Times New Roman"/>
                <w:color w:val="000000"/>
                <w:sz w:val="24"/>
                <w:szCs w:val="24"/>
                <w:lang w:val="ru-RU"/>
              </w:rPr>
              <w:t>лекцией</w:t>
            </w:r>
            <w:r w:rsidRPr="00102D50">
              <w:rPr>
                <w:lang w:val="ru-RU"/>
              </w:rPr>
              <w:t xml:space="preserve"> </w:t>
            </w:r>
            <w:r w:rsidRPr="00102D50">
              <w:rPr>
                <w:rFonts w:ascii="Times New Roman" w:hAnsi="Times New Roman" w:cs="Times New Roman"/>
                <w:color w:val="000000"/>
                <w:sz w:val="24"/>
                <w:szCs w:val="24"/>
                <w:lang w:val="ru-RU"/>
              </w:rPr>
              <w:t>стратегии</w:t>
            </w:r>
            <w:r w:rsidRPr="00102D50">
              <w:rPr>
                <w:lang w:val="ru-RU"/>
              </w:rPr>
              <w:t xml:space="preserve"> </w:t>
            </w:r>
            <w:r w:rsidRPr="00102D50">
              <w:rPr>
                <w:rFonts w:ascii="Times New Roman" w:hAnsi="Times New Roman" w:cs="Times New Roman"/>
                <w:color w:val="000000"/>
                <w:sz w:val="24"/>
                <w:szCs w:val="24"/>
                <w:lang w:val="ru-RU"/>
              </w:rPr>
              <w:t>«Продвинутая</w:t>
            </w:r>
            <w:r w:rsidRPr="00102D50">
              <w:rPr>
                <w:lang w:val="ru-RU"/>
              </w:rPr>
              <w:t xml:space="preserve"> </w:t>
            </w:r>
            <w:r w:rsidRPr="00102D50">
              <w:rPr>
                <w:rFonts w:ascii="Times New Roman" w:hAnsi="Times New Roman" w:cs="Times New Roman"/>
                <w:color w:val="000000"/>
                <w:sz w:val="24"/>
                <w:szCs w:val="24"/>
                <w:lang w:val="ru-RU"/>
              </w:rPr>
              <w:t>лекция»,</w:t>
            </w:r>
            <w:r w:rsidRPr="00102D50">
              <w:rPr>
                <w:lang w:val="ru-RU"/>
              </w:rPr>
              <w:t xml:space="preserve"> </w:t>
            </w:r>
            <w:r w:rsidRPr="00102D50">
              <w:rPr>
                <w:rFonts w:ascii="Times New Roman" w:hAnsi="Times New Roman" w:cs="Times New Roman"/>
                <w:color w:val="000000"/>
                <w:sz w:val="24"/>
                <w:szCs w:val="24"/>
                <w:lang w:val="ru-RU"/>
              </w:rPr>
              <w:t>«Знаю</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хочу</w:t>
            </w:r>
            <w:r w:rsidRPr="00102D50">
              <w:rPr>
                <w:lang w:val="ru-RU"/>
              </w:rPr>
              <w:t xml:space="preserve"> </w:t>
            </w:r>
            <w:r w:rsidRPr="00102D50">
              <w:rPr>
                <w:rFonts w:ascii="Times New Roman" w:hAnsi="Times New Roman" w:cs="Times New Roman"/>
                <w:color w:val="000000"/>
                <w:sz w:val="24"/>
                <w:szCs w:val="24"/>
                <w:lang w:val="ru-RU"/>
              </w:rPr>
              <w:t>узнать</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узнал»</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лекционной</w:t>
            </w:r>
            <w:r w:rsidRPr="00102D50">
              <w:rPr>
                <w:lang w:val="ru-RU"/>
              </w:rPr>
              <w:t xml:space="preserve"> </w:t>
            </w:r>
            <w:r w:rsidRPr="00102D50">
              <w:rPr>
                <w:rFonts w:ascii="Times New Roman" w:hAnsi="Times New Roman" w:cs="Times New Roman"/>
                <w:color w:val="000000"/>
                <w:sz w:val="24"/>
                <w:szCs w:val="24"/>
                <w:lang w:val="ru-RU"/>
              </w:rPr>
              <w:t>форме,</w:t>
            </w:r>
            <w:r w:rsidRPr="00102D50">
              <w:rPr>
                <w:lang w:val="ru-RU"/>
              </w:rPr>
              <w:t xml:space="preserve"> </w:t>
            </w:r>
            <w:r w:rsidRPr="00102D50">
              <w:rPr>
                <w:rFonts w:ascii="Times New Roman" w:hAnsi="Times New Roman" w:cs="Times New Roman"/>
                <w:color w:val="000000"/>
                <w:sz w:val="24"/>
                <w:szCs w:val="24"/>
                <w:lang w:val="ru-RU"/>
              </w:rPr>
              <w:t>«Бортовой</w:t>
            </w:r>
            <w:r w:rsidRPr="00102D50">
              <w:rPr>
                <w:lang w:val="ru-RU"/>
              </w:rPr>
              <w:t xml:space="preserve"> </w:t>
            </w:r>
            <w:r w:rsidRPr="00102D50">
              <w:rPr>
                <w:rFonts w:ascii="Times New Roman" w:hAnsi="Times New Roman" w:cs="Times New Roman"/>
                <w:color w:val="000000"/>
                <w:sz w:val="24"/>
                <w:szCs w:val="24"/>
                <w:lang w:val="ru-RU"/>
              </w:rPr>
              <w:t>журнал»,</w:t>
            </w:r>
            <w:r w:rsidRPr="00102D50">
              <w:rPr>
                <w:lang w:val="ru-RU"/>
              </w:rPr>
              <w:t xml:space="preserve"> </w:t>
            </w:r>
            <w:r w:rsidRPr="00102D50">
              <w:rPr>
                <w:rFonts w:ascii="Times New Roman" w:hAnsi="Times New Roman" w:cs="Times New Roman"/>
                <w:color w:val="000000"/>
                <w:sz w:val="24"/>
                <w:szCs w:val="24"/>
                <w:lang w:val="ru-RU"/>
              </w:rPr>
              <w:t>«Зигзаг»</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стратегии</w:t>
            </w:r>
            <w:r w:rsidRPr="00102D50">
              <w:rPr>
                <w:lang w:val="ru-RU"/>
              </w:rPr>
              <w:t xml:space="preserve"> </w:t>
            </w:r>
            <w:r w:rsidRPr="00102D50">
              <w:rPr>
                <w:rFonts w:ascii="Times New Roman" w:hAnsi="Times New Roman" w:cs="Times New Roman"/>
                <w:color w:val="000000"/>
                <w:sz w:val="24"/>
                <w:szCs w:val="24"/>
                <w:lang w:val="ru-RU"/>
              </w:rPr>
              <w:t>технологии</w:t>
            </w:r>
            <w:r w:rsidRPr="00102D50">
              <w:rPr>
                <w:lang w:val="ru-RU"/>
              </w:rPr>
              <w:t xml:space="preserve"> </w:t>
            </w:r>
            <w:r w:rsidRPr="00102D50">
              <w:rPr>
                <w:rFonts w:ascii="Times New Roman" w:hAnsi="Times New Roman" w:cs="Times New Roman"/>
                <w:color w:val="000000"/>
                <w:sz w:val="24"/>
                <w:szCs w:val="24"/>
                <w:lang w:val="ru-RU"/>
              </w:rPr>
              <w:t>РКМЧП.</w:t>
            </w:r>
            <w:r w:rsidRPr="00102D50">
              <w:rPr>
                <w:lang w:val="ru-RU"/>
              </w:rPr>
              <w:t xml:space="preserve"> </w:t>
            </w:r>
            <w:r w:rsidRPr="00102D50">
              <w:rPr>
                <w:rFonts w:ascii="Times New Roman" w:hAnsi="Times New Roman" w:cs="Times New Roman"/>
                <w:color w:val="000000"/>
                <w:sz w:val="24"/>
                <w:szCs w:val="24"/>
                <w:lang w:val="ru-RU"/>
              </w:rPr>
              <w:t>Отличительной</w:t>
            </w:r>
            <w:r w:rsidRPr="00102D50">
              <w:rPr>
                <w:lang w:val="ru-RU"/>
              </w:rPr>
              <w:t xml:space="preserve"> </w:t>
            </w:r>
            <w:r w:rsidRPr="00102D50">
              <w:rPr>
                <w:rFonts w:ascii="Times New Roman" w:hAnsi="Times New Roman" w:cs="Times New Roman"/>
                <w:color w:val="000000"/>
                <w:sz w:val="24"/>
                <w:szCs w:val="24"/>
                <w:lang w:val="ru-RU"/>
              </w:rPr>
              <w:t>особенностью</w:t>
            </w:r>
            <w:r w:rsidRPr="00102D50">
              <w:rPr>
                <w:lang w:val="ru-RU"/>
              </w:rPr>
              <w:t xml:space="preserve"> </w:t>
            </w:r>
            <w:r w:rsidRPr="00102D50">
              <w:rPr>
                <w:rFonts w:ascii="Times New Roman" w:hAnsi="Times New Roman" w:cs="Times New Roman"/>
                <w:color w:val="000000"/>
                <w:sz w:val="24"/>
                <w:szCs w:val="24"/>
                <w:lang w:val="ru-RU"/>
              </w:rPr>
              <w:t>учебных</w:t>
            </w:r>
            <w:r w:rsidRPr="00102D50">
              <w:rPr>
                <w:lang w:val="ru-RU"/>
              </w:rPr>
              <w:t xml:space="preserve"> </w:t>
            </w:r>
            <w:r w:rsidRPr="00102D50">
              <w:rPr>
                <w:rFonts w:ascii="Times New Roman" w:hAnsi="Times New Roman" w:cs="Times New Roman"/>
                <w:color w:val="000000"/>
                <w:sz w:val="24"/>
                <w:szCs w:val="24"/>
                <w:lang w:val="ru-RU"/>
              </w:rPr>
              <w:t>занятий</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использованием</w:t>
            </w:r>
            <w:r w:rsidRPr="00102D50">
              <w:rPr>
                <w:lang w:val="ru-RU"/>
              </w:rPr>
              <w:t xml:space="preserve"> </w:t>
            </w:r>
            <w:r w:rsidRPr="00102D50">
              <w:rPr>
                <w:rFonts w:ascii="Times New Roman" w:hAnsi="Times New Roman" w:cs="Times New Roman"/>
                <w:color w:val="000000"/>
                <w:sz w:val="24"/>
                <w:szCs w:val="24"/>
                <w:lang w:val="ru-RU"/>
              </w:rPr>
              <w:t>стратегий</w:t>
            </w:r>
            <w:r w:rsidRPr="00102D50">
              <w:rPr>
                <w:lang w:val="ru-RU"/>
              </w:rPr>
              <w:t xml:space="preserve"> </w:t>
            </w:r>
            <w:r w:rsidRPr="00102D50">
              <w:rPr>
                <w:rFonts w:ascii="Times New Roman" w:hAnsi="Times New Roman" w:cs="Times New Roman"/>
                <w:color w:val="000000"/>
                <w:sz w:val="24"/>
                <w:szCs w:val="24"/>
                <w:lang w:val="ru-RU"/>
              </w:rPr>
              <w:t>технологии</w:t>
            </w:r>
            <w:r w:rsidRPr="00102D50">
              <w:rPr>
                <w:lang w:val="ru-RU"/>
              </w:rPr>
              <w:t xml:space="preserve"> </w:t>
            </w:r>
            <w:r w:rsidRPr="00102D50">
              <w:rPr>
                <w:rFonts w:ascii="Times New Roman" w:hAnsi="Times New Roman" w:cs="Times New Roman"/>
                <w:color w:val="000000"/>
                <w:sz w:val="24"/>
                <w:szCs w:val="24"/>
                <w:lang w:val="ru-RU"/>
              </w:rPr>
              <w:t>РКМЧП</w:t>
            </w:r>
            <w:r w:rsidRPr="00102D50">
              <w:rPr>
                <w:lang w:val="ru-RU"/>
              </w:rPr>
              <w:t xml:space="preserve"> </w:t>
            </w:r>
            <w:r w:rsidRPr="00102D50">
              <w:rPr>
                <w:rFonts w:ascii="Times New Roman" w:hAnsi="Times New Roman" w:cs="Times New Roman"/>
                <w:color w:val="000000"/>
                <w:sz w:val="24"/>
                <w:szCs w:val="24"/>
                <w:lang w:val="ru-RU"/>
              </w:rPr>
              <w:t>является</w:t>
            </w:r>
            <w:r w:rsidRPr="00102D50">
              <w:rPr>
                <w:lang w:val="ru-RU"/>
              </w:rPr>
              <w:t xml:space="preserve"> </w:t>
            </w:r>
            <w:r w:rsidRPr="00102D50">
              <w:rPr>
                <w:rFonts w:ascii="Times New Roman" w:hAnsi="Times New Roman" w:cs="Times New Roman"/>
                <w:color w:val="000000"/>
                <w:sz w:val="24"/>
                <w:szCs w:val="24"/>
                <w:lang w:val="ru-RU"/>
              </w:rPr>
              <w:t>их</w:t>
            </w:r>
            <w:r w:rsidRPr="00102D50">
              <w:rPr>
                <w:lang w:val="ru-RU"/>
              </w:rPr>
              <w:t xml:space="preserve"> </w:t>
            </w:r>
            <w:r w:rsidRPr="00102D50">
              <w:rPr>
                <w:rFonts w:ascii="Times New Roman" w:hAnsi="Times New Roman" w:cs="Times New Roman"/>
                <w:color w:val="000000"/>
                <w:sz w:val="24"/>
                <w:szCs w:val="24"/>
                <w:lang w:val="ru-RU"/>
              </w:rPr>
              <w:t>трехстадиевая</w:t>
            </w:r>
            <w:r w:rsidRPr="00102D50">
              <w:rPr>
                <w:lang w:val="ru-RU"/>
              </w:rPr>
              <w:t xml:space="preserve"> </w:t>
            </w:r>
            <w:r w:rsidRPr="00102D50">
              <w:rPr>
                <w:rFonts w:ascii="Times New Roman" w:hAnsi="Times New Roman" w:cs="Times New Roman"/>
                <w:color w:val="000000"/>
                <w:sz w:val="24"/>
                <w:szCs w:val="24"/>
                <w:lang w:val="ru-RU"/>
              </w:rPr>
              <w:t>структура,</w:t>
            </w:r>
            <w:r w:rsidRPr="00102D50">
              <w:rPr>
                <w:lang w:val="ru-RU"/>
              </w:rPr>
              <w:t xml:space="preserve"> </w:t>
            </w:r>
            <w:r w:rsidRPr="00102D50">
              <w:rPr>
                <w:rFonts w:ascii="Times New Roman" w:hAnsi="Times New Roman" w:cs="Times New Roman"/>
                <w:color w:val="000000"/>
                <w:sz w:val="24"/>
                <w:szCs w:val="24"/>
                <w:lang w:val="ru-RU"/>
              </w:rPr>
              <w:t>реализующая</w:t>
            </w:r>
            <w:r w:rsidRPr="00102D50">
              <w:rPr>
                <w:lang w:val="ru-RU"/>
              </w:rPr>
              <w:t xml:space="preserve"> </w:t>
            </w:r>
            <w:r w:rsidRPr="00102D50">
              <w:rPr>
                <w:rFonts w:ascii="Times New Roman" w:hAnsi="Times New Roman" w:cs="Times New Roman"/>
                <w:color w:val="000000"/>
                <w:sz w:val="24"/>
                <w:szCs w:val="24"/>
                <w:lang w:val="ru-RU"/>
              </w:rPr>
              <w:t>схему</w:t>
            </w:r>
            <w:r w:rsidRPr="00102D50">
              <w:rPr>
                <w:lang w:val="ru-RU"/>
              </w:rPr>
              <w:t xml:space="preserve"> </w:t>
            </w:r>
            <w:r w:rsidRPr="00102D50">
              <w:rPr>
                <w:rFonts w:ascii="Times New Roman" w:hAnsi="Times New Roman" w:cs="Times New Roman"/>
                <w:color w:val="000000"/>
                <w:sz w:val="24"/>
                <w:szCs w:val="24"/>
                <w:lang w:val="ru-RU"/>
              </w:rPr>
              <w:t>«вызов</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осмысление</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рефлексия».</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каждой</w:t>
            </w:r>
            <w:r w:rsidRPr="00102D50">
              <w:rPr>
                <w:lang w:val="ru-RU"/>
              </w:rPr>
              <w:t xml:space="preserve"> </w:t>
            </w:r>
            <w:r w:rsidRPr="00102D50">
              <w:rPr>
                <w:rFonts w:ascii="Times New Roman" w:hAnsi="Times New Roman" w:cs="Times New Roman"/>
                <w:color w:val="000000"/>
                <w:sz w:val="24"/>
                <w:szCs w:val="24"/>
                <w:lang w:val="ru-RU"/>
              </w:rPr>
              <w:t>стадии</w:t>
            </w:r>
            <w:r w:rsidRPr="00102D50">
              <w:rPr>
                <w:lang w:val="ru-RU"/>
              </w:rPr>
              <w:t xml:space="preserve"> </w:t>
            </w:r>
            <w:r w:rsidRPr="00102D50">
              <w:rPr>
                <w:rFonts w:ascii="Times New Roman" w:hAnsi="Times New Roman" w:cs="Times New Roman"/>
                <w:color w:val="000000"/>
                <w:sz w:val="24"/>
                <w:szCs w:val="24"/>
                <w:lang w:val="ru-RU"/>
              </w:rPr>
              <w:t>предполагается</w:t>
            </w:r>
            <w:r w:rsidRPr="00102D50">
              <w:rPr>
                <w:lang w:val="ru-RU"/>
              </w:rPr>
              <w:t xml:space="preserve"> </w:t>
            </w:r>
            <w:r w:rsidRPr="00102D50">
              <w:rPr>
                <w:rFonts w:ascii="Times New Roman" w:hAnsi="Times New Roman" w:cs="Times New Roman"/>
                <w:color w:val="000000"/>
                <w:sz w:val="24"/>
                <w:szCs w:val="24"/>
                <w:lang w:val="ru-RU"/>
              </w:rPr>
              <w:t>достижение</w:t>
            </w:r>
            <w:r w:rsidRPr="00102D50">
              <w:rPr>
                <w:lang w:val="ru-RU"/>
              </w:rPr>
              <w:t xml:space="preserve"> </w:t>
            </w:r>
            <w:r w:rsidRPr="00102D50">
              <w:rPr>
                <w:rFonts w:ascii="Times New Roman" w:hAnsi="Times New Roman" w:cs="Times New Roman"/>
                <w:color w:val="000000"/>
                <w:sz w:val="24"/>
                <w:szCs w:val="24"/>
                <w:lang w:val="ru-RU"/>
              </w:rPr>
              <w:t>следующих</w:t>
            </w:r>
            <w:r w:rsidRPr="00102D50">
              <w:rPr>
                <w:lang w:val="ru-RU"/>
              </w:rPr>
              <w:t xml:space="preserve"> </w:t>
            </w:r>
            <w:r w:rsidRPr="00102D50">
              <w:rPr>
                <w:rFonts w:ascii="Times New Roman" w:hAnsi="Times New Roman" w:cs="Times New Roman"/>
                <w:color w:val="000000"/>
                <w:sz w:val="24"/>
                <w:szCs w:val="24"/>
                <w:lang w:val="ru-RU"/>
              </w:rPr>
              <w:t>целей:</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стадия</w:t>
            </w:r>
            <w:r w:rsidRPr="00102D50">
              <w:rPr>
                <w:lang w:val="ru-RU"/>
              </w:rPr>
              <w:t xml:space="preserve"> </w:t>
            </w:r>
            <w:r w:rsidRPr="00102D50">
              <w:rPr>
                <w:rFonts w:ascii="Times New Roman" w:hAnsi="Times New Roman" w:cs="Times New Roman"/>
                <w:color w:val="000000"/>
                <w:sz w:val="24"/>
                <w:szCs w:val="24"/>
                <w:lang w:val="ru-RU"/>
              </w:rPr>
              <w:t>«вызов»</w:t>
            </w:r>
            <w:r w:rsidRPr="00102D50">
              <w:rPr>
                <w:lang w:val="ru-RU"/>
              </w:rPr>
              <w:t xml:space="preserve"> </w:t>
            </w:r>
            <w:r w:rsidRPr="00102D50">
              <w:rPr>
                <w:rFonts w:ascii="Times New Roman" w:hAnsi="Times New Roman" w:cs="Times New Roman"/>
                <w:color w:val="000000"/>
                <w:sz w:val="24"/>
                <w:szCs w:val="24"/>
                <w:lang w:val="ru-RU"/>
              </w:rPr>
              <w:t>позволяет:</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актуализировать</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обобщить</w:t>
            </w:r>
            <w:r w:rsidRPr="00102D50">
              <w:rPr>
                <w:lang w:val="ru-RU"/>
              </w:rPr>
              <w:t xml:space="preserve"> </w:t>
            </w:r>
            <w:r w:rsidRPr="00102D50">
              <w:rPr>
                <w:rFonts w:ascii="Times New Roman" w:hAnsi="Times New Roman" w:cs="Times New Roman"/>
                <w:color w:val="000000"/>
                <w:sz w:val="24"/>
                <w:szCs w:val="24"/>
                <w:lang w:val="ru-RU"/>
              </w:rPr>
              <w:t>имеющиеся</w:t>
            </w:r>
            <w:r w:rsidRPr="00102D50">
              <w:rPr>
                <w:lang w:val="ru-RU"/>
              </w:rPr>
              <w:t xml:space="preserve"> </w:t>
            </w:r>
            <w:r w:rsidRPr="00102D50">
              <w:rPr>
                <w:rFonts w:ascii="Times New Roman" w:hAnsi="Times New Roman" w:cs="Times New Roman"/>
                <w:color w:val="000000"/>
                <w:sz w:val="24"/>
                <w:szCs w:val="24"/>
                <w:lang w:val="ru-RU"/>
              </w:rPr>
              <w:t>у</w:t>
            </w:r>
            <w:r w:rsidRPr="00102D50">
              <w:rPr>
                <w:lang w:val="ru-RU"/>
              </w:rPr>
              <w:t xml:space="preserve"> </w:t>
            </w:r>
            <w:r w:rsidRPr="00102D50">
              <w:rPr>
                <w:rFonts w:ascii="Times New Roman" w:hAnsi="Times New Roman" w:cs="Times New Roman"/>
                <w:color w:val="000000"/>
                <w:sz w:val="24"/>
                <w:szCs w:val="24"/>
                <w:lang w:val="ru-RU"/>
              </w:rPr>
              <w:t>студента</w:t>
            </w:r>
            <w:r w:rsidRPr="00102D50">
              <w:rPr>
                <w:lang w:val="ru-RU"/>
              </w:rPr>
              <w:t xml:space="preserve"> </w:t>
            </w:r>
            <w:r w:rsidRPr="00102D50">
              <w:rPr>
                <w:rFonts w:ascii="Times New Roman" w:hAnsi="Times New Roman" w:cs="Times New Roman"/>
                <w:color w:val="000000"/>
                <w:sz w:val="24"/>
                <w:szCs w:val="24"/>
                <w:lang w:val="ru-RU"/>
              </w:rPr>
              <w:t>знания</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данной</w:t>
            </w:r>
            <w:r w:rsidRPr="00102D50">
              <w:rPr>
                <w:lang w:val="ru-RU"/>
              </w:rPr>
              <w:t xml:space="preserve"> </w:t>
            </w:r>
            <w:r w:rsidRPr="00102D50">
              <w:rPr>
                <w:rFonts w:ascii="Times New Roman" w:hAnsi="Times New Roman" w:cs="Times New Roman"/>
                <w:color w:val="000000"/>
                <w:sz w:val="24"/>
                <w:szCs w:val="24"/>
                <w:lang w:val="ru-RU"/>
              </w:rPr>
              <w:t>теме</w:t>
            </w:r>
            <w:r w:rsidRPr="00102D50">
              <w:rPr>
                <w:lang w:val="ru-RU"/>
              </w:rPr>
              <w:t xml:space="preserve"> </w:t>
            </w:r>
            <w:r w:rsidRPr="00102D50">
              <w:rPr>
                <w:rFonts w:ascii="Times New Roman" w:hAnsi="Times New Roman" w:cs="Times New Roman"/>
                <w:color w:val="000000"/>
                <w:sz w:val="24"/>
                <w:szCs w:val="24"/>
                <w:lang w:val="ru-RU"/>
              </w:rPr>
              <w:t>или</w:t>
            </w:r>
            <w:r w:rsidRPr="00102D50">
              <w:rPr>
                <w:lang w:val="ru-RU"/>
              </w:rPr>
              <w:t xml:space="preserve"> </w:t>
            </w:r>
            <w:r w:rsidRPr="00102D50">
              <w:rPr>
                <w:rFonts w:ascii="Times New Roman" w:hAnsi="Times New Roman" w:cs="Times New Roman"/>
                <w:color w:val="000000"/>
                <w:sz w:val="24"/>
                <w:szCs w:val="24"/>
                <w:lang w:val="ru-RU"/>
              </w:rPr>
              <w:t>про-блеме,</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вызвать</w:t>
            </w:r>
            <w:r w:rsidRPr="00102D50">
              <w:rPr>
                <w:lang w:val="ru-RU"/>
              </w:rPr>
              <w:t xml:space="preserve"> </w:t>
            </w:r>
            <w:r w:rsidRPr="00102D50">
              <w:rPr>
                <w:rFonts w:ascii="Times New Roman" w:hAnsi="Times New Roman" w:cs="Times New Roman"/>
                <w:color w:val="000000"/>
                <w:sz w:val="24"/>
                <w:szCs w:val="24"/>
                <w:lang w:val="ru-RU"/>
              </w:rPr>
              <w:t>устойчивый</w:t>
            </w:r>
            <w:r w:rsidRPr="00102D50">
              <w:rPr>
                <w:lang w:val="ru-RU"/>
              </w:rPr>
              <w:t xml:space="preserve"> </w:t>
            </w:r>
            <w:r w:rsidRPr="00102D50">
              <w:rPr>
                <w:rFonts w:ascii="Times New Roman" w:hAnsi="Times New Roman" w:cs="Times New Roman"/>
                <w:color w:val="000000"/>
                <w:sz w:val="24"/>
                <w:szCs w:val="24"/>
                <w:lang w:val="ru-RU"/>
              </w:rPr>
              <w:t>интерес</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изучаемой</w:t>
            </w:r>
            <w:r w:rsidRPr="00102D50">
              <w:rPr>
                <w:lang w:val="ru-RU"/>
              </w:rPr>
              <w:t xml:space="preserve"> </w:t>
            </w:r>
            <w:r w:rsidRPr="00102D50">
              <w:rPr>
                <w:rFonts w:ascii="Times New Roman" w:hAnsi="Times New Roman" w:cs="Times New Roman"/>
                <w:color w:val="000000"/>
                <w:sz w:val="24"/>
                <w:szCs w:val="24"/>
                <w:lang w:val="ru-RU"/>
              </w:rPr>
              <w:t>теме,</w:t>
            </w:r>
            <w:r w:rsidRPr="00102D50">
              <w:rPr>
                <w:lang w:val="ru-RU"/>
              </w:rPr>
              <w:t xml:space="preserve"> </w:t>
            </w:r>
            <w:r w:rsidRPr="00102D50">
              <w:rPr>
                <w:rFonts w:ascii="Times New Roman" w:hAnsi="Times New Roman" w:cs="Times New Roman"/>
                <w:color w:val="000000"/>
                <w:sz w:val="24"/>
                <w:szCs w:val="24"/>
                <w:lang w:val="ru-RU"/>
              </w:rPr>
              <w:t>мотивировать</w:t>
            </w:r>
            <w:r w:rsidRPr="00102D50">
              <w:rPr>
                <w:lang w:val="ru-RU"/>
              </w:rPr>
              <w:t xml:space="preserve"> </w:t>
            </w:r>
            <w:r w:rsidRPr="00102D50">
              <w:rPr>
                <w:rFonts w:ascii="Times New Roman" w:hAnsi="Times New Roman" w:cs="Times New Roman"/>
                <w:color w:val="000000"/>
                <w:sz w:val="24"/>
                <w:szCs w:val="24"/>
                <w:lang w:val="ru-RU"/>
              </w:rPr>
              <w:t>обучающегося</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полу-чению</w:t>
            </w:r>
            <w:r w:rsidRPr="00102D50">
              <w:rPr>
                <w:lang w:val="ru-RU"/>
              </w:rPr>
              <w:t xml:space="preserve"> </w:t>
            </w:r>
            <w:r w:rsidRPr="00102D50">
              <w:rPr>
                <w:rFonts w:ascii="Times New Roman" w:hAnsi="Times New Roman" w:cs="Times New Roman"/>
                <w:color w:val="000000"/>
                <w:sz w:val="24"/>
                <w:szCs w:val="24"/>
                <w:lang w:val="ru-RU"/>
              </w:rPr>
              <w:t>новой</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побудить</w:t>
            </w:r>
            <w:r w:rsidRPr="00102D50">
              <w:rPr>
                <w:lang w:val="ru-RU"/>
              </w:rPr>
              <w:t xml:space="preserve"> </w:t>
            </w:r>
            <w:r w:rsidRPr="00102D50">
              <w:rPr>
                <w:rFonts w:ascii="Times New Roman" w:hAnsi="Times New Roman" w:cs="Times New Roman"/>
                <w:color w:val="000000"/>
                <w:sz w:val="24"/>
                <w:szCs w:val="24"/>
                <w:lang w:val="ru-RU"/>
              </w:rPr>
              <w:t>студента</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активной</w:t>
            </w:r>
            <w:r w:rsidRPr="00102D50">
              <w:rPr>
                <w:lang w:val="ru-RU"/>
              </w:rPr>
              <w:t xml:space="preserve"> </w:t>
            </w:r>
            <w:r w:rsidRPr="00102D50">
              <w:rPr>
                <w:rFonts w:ascii="Times New Roman" w:hAnsi="Times New Roman" w:cs="Times New Roman"/>
                <w:color w:val="000000"/>
                <w:sz w:val="24"/>
                <w:szCs w:val="24"/>
                <w:lang w:val="ru-RU"/>
              </w:rPr>
              <w:t>аудиторной</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внеаудиторной</w:t>
            </w:r>
            <w:r w:rsidRPr="00102D50">
              <w:rPr>
                <w:lang w:val="ru-RU"/>
              </w:rPr>
              <w:t xml:space="preserve"> </w:t>
            </w:r>
            <w:r w:rsidRPr="00102D50">
              <w:rPr>
                <w:rFonts w:ascii="Times New Roman" w:hAnsi="Times New Roman" w:cs="Times New Roman"/>
                <w:color w:val="000000"/>
                <w:sz w:val="24"/>
                <w:szCs w:val="24"/>
                <w:lang w:val="ru-RU"/>
              </w:rPr>
              <w:t>работе;</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стадия</w:t>
            </w:r>
            <w:r w:rsidRPr="00102D50">
              <w:rPr>
                <w:lang w:val="ru-RU"/>
              </w:rPr>
              <w:t xml:space="preserve"> </w:t>
            </w:r>
            <w:r w:rsidRPr="00102D50">
              <w:rPr>
                <w:rFonts w:ascii="Times New Roman" w:hAnsi="Times New Roman" w:cs="Times New Roman"/>
                <w:color w:val="000000"/>
                <w:sz w:val="24"/>
                <w:szCs w:val="24"/>
                <w:lang w:val="ru-RU"/>
              </w:rPr>
              <w:t>«осмысление»</w:t>
            </w:r>
            <w:r w:rsidRPr="00102D50">
              <w:rPr>
                <w:lang w:val="ru-RU"/>
              </w:rPr>
              <w:t xml:space="preserve"> </w:t>
            </w:r>
            <w:r w:rsidRPr="00102D50">
              <w:rPr>
                <w:rFonts w:ascii="Times New Roman" w:hAnsi="Times New Roman" w:cs="Times New Roman"/>
                <w:color w:val="000000"/>
                <w:sz w:val="24"/>
                <w:szCs w:val="24"/>
                <w:lang w:val="ru-RU"/>
              </w:rPr>
              <w:t>предполагает:</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получение</w:t>
            </w:r>
            <w:r w:rsidRPr="00102D50">
              <w:rPr>
                <w:lang w:val="ru-RU"/>
              </w:rPr>
              <w:t xml:space="preserve"> </w:t>
            </w:r>
            <w:r w:rsidRPr="00102D50">
              <w:rPr>
                <w:rFonts w:ascii="Times New Roman" w:hAnsi="Times New Roman" w:cs="Times New Roman"/>
                <w:color w:val="000000"/>
                <w:sz w:val="24"/>
                <w:szCs w:val="24"/>
                <w:lang w:val="ru-RU"/>
              </w:rPr>
              <w:t>новой</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первичное</w:t>
            </w:r>
            <w:r w:rsidRPr="00102D50">
              <w:rPr>
                <w:lang w:val="ru-RU"/>
              </w:rPr>
              <w:t xml:space="preserve"> </w:t>
            </w:r>
            <w:r w:rsidRPr="00102D50">
              <w:rPr>
                <w:rFonts w:ascii="Times New Roman" w:hAnsi="Times New Roman" w:cs="Times New Roman"/>
                <w:color w:val="000000"/>
                <w:sz w:val="24"/>
                <w:szCs w:val="24"/>
                <w:lang w:val="ru-RU"/>
              </w:rPr>
              <w:t>ее</w:t>
            </w:r>
            <w:r w:rsidRPr="00102D50">
              <w:rPr>
                <w:lang w:val="ru-RU"/>
              </w:rPr>
              <w:t xml:space="preserve"> </w:t>
            </w:r>
            <w:r w:rsidRPr="00102D50">
              <w:rPr>
                <w:rFonts w:ascii="Times New Roman" w:hAnsi="Times New Roman" w:cs="Times New Roman"/>
                <w:color w:val="000000"/>
                <w:sz w:val="24"/>
                <w:szCs w:val="24"/>
                <w:lang w:val="ru-RU"/>
              </w:rPr>
              <w:t>осмысление,</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соотнесение</w:t>
            </w:r>
            <w:r w:rsidRPr="00102D50">
              <w:rPr>
                <w:lang w:val="ru-RU"/>
              </w:rPr>
              <w:t xml:space="preserve"> </w:t>
            </w:r>
            <w:r w:rsidRPr="00102D50">
              <w:rPr>
                <w:rFonts w:ascii="Times New Roman" w:hAnsi="Times New Roman" w:cs="Times New Roman"/>
                <w:color w:val="000000"/>
                <w:sz w:val="24"/>
                <w:szCs w:val="24"/>
                <w:lang w:val="ru-RU"/>
              </w:rPr>
              <w:t>полученной</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уже</w:t>
            </w:r>
            <w:r w:rsidRPr="00102D50">
              <w:rPr>
                <w:lang w:val="ru-RU"/>
              </w:rPr>
              <w:t xml:space="preserve"> </w:t>
            </w:r>
            <w:r w:rsidRPr="00102D50">
              <w:rPr>
                <w:rFonts w:ascii="Times New Roman" w:hAnsi="Times New Roman" w:cs="Times New Roman"/>
                <w:color w:val="000000"/>
                <w:sz w:val="24"/>
                <w:szCs w:val="24"/>
                <w:lang w:val="ru-RU"/>
              </w:rPr>
              <w:t>имеющимися</w:t>
            </w:r>
            <w:r w:rsidRPr="00102D50">
              <w:rPr>
                <w:lang w:val="ru-RU"/>
              </w:rPr>
              <w:t xml:space="preserve"> </w:t>
            </w:r>
            <w:r w:rsidRPr="00102D50">
              <w:rPr>
                <w:rFonts w:ascii="Times New Roman" w:hAnsi="Times New Roman" w:cs="Times New Roman"/>
                <w:color w:val="000000"/>
                <w:sz w:val="24"/>
                <w:szCs w:val="24"/>
                <w:lang w:val="ru-RU"/>
              </w:rPr>
              <w:t>знаниями;</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стадия</w:t>
            </w:r>
            <w:r w:rsidRPr="00102D50">
              <w:rPr>
                <w:lang w:val="ru-RU"/>
              </w:rPr>
              <w:t xml:space="preserve"> </w:t>
            </w:r>
            <w:r w:rsidRPr="00102D50">
              <w:rPr>
                <w:rFonts w:ascii="Times New Roman" w:hAnsi="Times New Roman" w:cs="Times New Roman"/>
                <w:color w:val="000000"/>
                <w:sz w:val="24"/>
                <w:szCs w:val="24"/>
                <w:lang w:val="ru-RU"/>
              </w:rPr>
              <w:t>«рефлексия»</w:t>
            </w:r>
            <w:r w:rsidRPr="00102D50">
              <w:rPr>
                <w:lang w:val="ru-RU"/>
              </w:rPr>
              <w:t xml:space="preserve"> </w:t>
            </w:r>
            <w:r w:rsidRPr="00102D50">
              <w:rPr>
                <w:rFonts w:ascii="Times New Roman" w:hAnsi="Times New Roman" w:cs="Times New Roman"/>
                <w:color w:val="000000"/>
                <w:sz w:val="24"/>
                <w:szCs w:val="24"/>
                <w:lang w:val="ru-RU"/>
              </w:rPr>
              <w:t>обеспечивает</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целостное</w:t>
            </w:r>
            <w:r w:rsidRPr="00102D50">
              <w:rPr>
                <w:lang w:val="ru-RU"/>
              </w:rPr>
              <w:t xml:space="preserve"> </w:t>
            </w:r>
            <w:r w:rsidRPr="00102D50">
              <w:rPr>
                <w:rFonts w:ascii="Times New Roman" w:hAnsi="Times New Roman" w:cs="Times New Roman"/>
                <w:color w:val="000000"/>
                <w:sz w:val="24"/>
                <w:szCs w:val="24"/>
                <w:lang w:val="ru-RU"/>
              </w:rPr>
              <w:t>осмысление,</w:t>
            </w:r>
            <w:r w:rsidRPr="00102D50">
              <w:rPr>
                <w:lang w:val="ru-RU"/>
              </w:rPr>
              <w:t xml:space="preserve"> </w:t>
            </w:r>
            <w:r w:rsidRPr="00102D50">
              <w:rPr>
                <w:rFonts w:ascii="Times New Roman" w:hAnsi="Times New Roman" w:cs="Times New Roman"/>
                <w:color w:val="000000"/>
                <w:sz w:val="24"/>
                <w:szCs w:val="24"/>
                <w:lang w:val="ru-RU"/>
              </w:rPr>
              <w:t>обобщение</w:t>
            </w:r>
            <w:r w:rsidRPr="00102D50">
              <w:rPr>
                <w:lang w:val="ru-RU"/>
              </w:rPr>
              <w:t xml:space="preserve"> </w:t>
            </w:r>
            <w:r w:rsidRPr="00102D50">
              <w:rPr>
                <w:rFonts w:ascii="Times New Roman" w:hAnsi="Times New Roman" w:cs="Times New Roman"/>
                <w:color w:val="000000"/>
                <w:sz w:val="24"/>
                <w:szCs w:val="24"/>
                <w:lang w:val="ru-RU"/>
              </w:rPr>
              <w:t>полученной</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присвоение</w:t>
            </w:r>
            <w:r w:rsidRPr="00102D50">
              <w:rPr>
                <w:lang w:val="ru-RU"/>
              </w:rPr>
              <w:t xml:space="preserve"> </w:t>
            </w:r>
            <w:r w:rsidRPr="00102D50">
              <w:rPr>
                <w:rFonts w:ascii="Times New Roman" w:hAnsi="Times New Roman" w:cs="Times New Roman"/>
                <w:color w:val="000000"/>
                <w:sz w:val="24"/>
                <w:szCs w:val="24"/>
                <w:lang w:val="ru-RU"/>
              </w:rPr>
              <w:t>нового</w:t>
            </w:r>
            <w:r w:rsidRPr="00102D50">
              <w:rPr>
                <w:lang w:val="ru-RU"/>
              </w:rPr>
              <w:t xml:space="preserve"> </w:t>
            </w:r>
            <w:r w:rsidRPr="00102D50">
              <w:rPr>
                <w:rFonts w:ascii="Times New Roman" w:hAnsi="Times New Roman" w:cs="Times New Roman"/>
                <w:color w:val="000000"/>
                <w:sz w:val="24"/>
                <w:szCs w:val="24"/>
                <w:lang w:val="ru-RU"/>
              </w:rPr>
              <w:t>знания,</w:t>
            </w:r>
            <w:r w:rsidRPr="00102D50">
              <w:rPr>
                <w:lang w:val="ru-RU"/>
              </w:rPr>
              <w:t xml:space="preserve"> </w:t>
            </w:r>
            <w:r w:rsidRPr="00102D50">
              <w:rPr>
                <w:rFonts w:ascii="Times New Roman" w:hAnsi="Times New Roman" w:cs="Times New Roman"/>
                <w:color w:val="000000"/>
                <w:sz w:val="24"/>
                <w:szCs w:val="24"/>
                <w:lang w:val="ru-RU"/>
              </w:rPr>
              <w:t>новой</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r w:rsidRPr="00102D50">
              <w:rPr>
                <w:rFonts w:ascii="Times New Roman" w:hAnsi="Times New Roman" w:cs="Times New Roman"/>
                <w:color w:val="000000"/>
                <w:sz w:val="24"/>
                <w:szCs w:val="24"/>
                <w:lang w:val="ru-RU"/>
              </w:rPr>
              <w:t>студентом,</w:t>
            </w:r>
            <w:r w:rsidRPr="00102D50">
              <w:rPr>
                <w:lang w:val="ru-RU"/>
              </w:rPr>
              <w:t xml:space="preserve"> </w:t>
            </w:r>
          </w:p>
          <w:p w:rsidR="00AB580C" w:rsidRPr="00102D50" w:rsidRDefault="008E4D0E">
            <w:pPr>
              <w:spacing w:after="0" w:line="240" w:lineRule="auto"/>
              <w:ind w:firstLine="756"/>
              <w:jc w:val="both"/>
              <w:rPr>
                <w:sz w:val="24"/>
                <w:szCs w:val="24"/>
                <w:lang w:val="ru-RU"/>
              </w:rPr>
            </w:pPr>
            <w:r>
              <w:rPr>
                <w:rFonts w:ascii="Times New Roman" w:hAnsi="Times New Roman" w:cs="Times New Roman"/>
                <w:color w:val="000000"/>
                <w:sz w:val="24"/>
                <w:szCs w:val="24"/>
              </w:rPr>
              <w:t></w:t>
            </w:r>
            <w:r w:rsidRPr="00102D50">
              <w:rPr>
                <w:lang w:val="ru-RU"/>
              </w:rPr>
              <w:t xml:space="preserve"> </w:t>
            </w:r>
            <w:r w:rsidRPr="00102D50">
              <w:rPr>
                <w:rFonts w:ascii="Times New Roman" w:hAnsi="Times New Roman" w:cs="Times New Roman"/>
                <w:color w:val="000000"/>
                <w:sz w:val="24"/>
                <w:szCs w:val="24"/>
                <w:lang w:val="ru-RU"/>
              </w:rPr>
              <w:t>формирование</w:t>
            </w:r>
            <w:r w:rsidRPr="00102D50">
              <w:rPr>
                <w:lang w:val="ru-RU"/>
              </w:rPr>
              <w:t xml:space="preserve"> </w:t>
            </w:r>
            <w:r w:rsidRPr="00102D50">
              <w:rPr>
                <w:rFonts w:ascii="Times New Roman" w:hAnsi="Times New Roman" w:cs="Times New Roman"/>
                <w:color w:val="000000"/>
                <w:sz w:val="24"/>
                <w:szCs w:val="24"/>
                <w:lang w:val="ru-RU"/>
              </w:rPr>
              <w:t>у</w:t>
            </w:r>
            <w:r w:rsidRPr="00102D50">
              <w:rPr>
                <w:lang w:val="ru-RU"/>
              </w:rPr>
              <w:t xml:space="preserve"> </w:t>
            </w:r>
            <w:r w:rsidRPr="00102D50">
              <w:rPr>
                <w:rFonts w:ascii="Times New Roman" w:hAnsi="Times New Roman" w:cs="Times New Roman"/>
                <w:color w:val="000000"/>
                <w:sz w:val="24"/>
                <w:szCs w:val="24"/>
                <w:lang w:val="ru-RU"/>
              </w:rPr>
              <w:t>каждого</w:t>
            </w:r>
            <w:r w:rsidRPr="00102D50">
              <w:rPr>
                <w:lang w:val="ru-RU"/>
              </w:rPr>
              <w:t xml:space="preserve"> </w:t>
            </w:r>
            <w:r w:rsidRPr="00102D50">
              <w:rPr>
                <w:rFonts w:ascii="Times New Roman" w:hAnsi="Times New Roman" w:cs="Times New Roman"/>
                <w:color w:val="000000"/>
                <w:sz w:val="24"/>
                <w:szCs w:val="24"/>
                <w:lang w:val="ru-RU"/>
              </w:rPr>
              <w:t>студента</w:t>
            </w:r>
            <w:r w:rsidRPr="00102D50">
              <w:rPr>
                <w:lang w:val="ru-RU"/>
              </w:rPr>
              <w:t xml:space="preserve"> </w:t>
            </w:r>
            <w:r w:rsidRPr="00102D50">
              <w:rPr>
                <w:rFonts w:ascii="Times New Roman" w:hAnsi="Times New Roman" w:cs="Times New Roman"/>
                <w:color w:val="000000"/>
                <w:sz w:val="24"/>
                <w:szCs w:val="24"/>
                <w:lang w:val="ru-RU"/>
              </w:rPr>
              <w:t>собственного</w:t>
            </w:r>
            <w:r w:rsidRPr="00102D50">
              <w:rPr>
                <w:lang w:val="ru-RU"/>
              </w:rPr>
              <w:t xml:space="preserve"> </w:t>
            </w:r>
            <w:r w:rsidRPr="00102D50">
              <w:rPr>
                <w:rFonts w:ascii="Times New Roman" w:hAnsi="Times New Roman" w:cs="Times New Roman"/>
                <w:color w:val="000000"/>
                <w:sz w:val="24"/>
                <w:szCs w:val="24"/>
                <w:lang w:val="ru-RU"/>
              </w:rPr>
              <w:t>отношения</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изучаемому</w:t>
            </w:r>
            <w:r w:rsidRPr="00102D50">
              <w:rPr>
                <w:lang w:val="ru-RU"/>
              </w:rPr>
              <w:t xml:space="preserve"> </w:t>
            </w:r>
            <w:r w:rsidRPr="00102D50">
              <w:rPr>
                <w:rFonts w:ascii="Times New Roman" w:hAnsi="Times New Roman" w:cs="Times New Roman"/>
                <w:color w:val="000000"/>
                <w:sz w:val="24"/>
                <w:szCs w:val="24"/>
                <w:lang w:val="ru-RU"/>
              </w:rPr>
              <w:t>материалу.</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Как</w:t>
            </w:r>
            <w:r w:rsidRPr="00102D50">
              <w:rPr>
                <w:lang w:val="ru-RU"/>
              </w:rPr>
              <w:t xml:space="preserve"> </w:t>
            </w:r>
            <w:r w:rsidRPr="00102D50">
              <w:rPr>
                <w:rFonts w:ascii="Times New Roman" w:hAnsi="Times New Roman" w:cs="Times New Roman"/>
                <w:color w:val="000000"/>
                <w:sz w:val="24"/>
                <w:szCs w:val="24"/>
                <w:lang w:val="ru-RU"/>
              </w:rPr>
              <w:t>традиционные,</w:t>
            </w:r>
            <w:r w:rsidRPr="00102D50">
              <w:rPr>
                <w:lang w:val="ru-RU"/>
              </w:rPr>
              <w:t xml:space="preserve"> </w:t>
            </w:r>
            <w:r w:rsidRPr="00102D50">
              <w:rPr>
                <w:rFonts w:ascii="Times New Roman" w:hAnsi="Times New Roman" w:cs="Times New Roman"/>
                <w:color w:val="000000"/>
                <w:sz w:val="24"/>
                <w:szCs w:val="24"/>
                <w:lang w:val="ru-RU"/>
              </w:rPr>
              <w:t>так</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лекции</w:t>
            </w:r>
            <w:r w:rsidRPr="00102D50">
              <w:rPr>
                <w:lang w:val="ru-RU"/>
              </w:rPr>
              <w:t xml:space="preserve"> </w:t>
            </w:r>
            <w:r w:rsidRPr="00102D50">
              <w:rPr>
                <w:rFonts w:ascii="Times New Roman" w:hAnsi="Times New Roman" w:cs="Times New Roman"/>
                <w:color w:val="000000"/>
                <w:sz w:val="24"/>
                <w:szCs w:val="24"/>
                <w:lang w:val="ru-RU"/>
              </w:rPr>
              <w:t>инновационного</w:t>
            </w:r>
            <w:r w:rsidRPr="00102D50">
              <w:rPr>
                <w:lang w:val="ru-RU"/>
              </w:rPr>
              <w:t xml:space="preserve"> </w:t>
            </w:r>
            <w:r w:rsidRPr="00102D50">
              <w:rPr>
                <w:rFonts w:ascii="Times New Roman" w:hAnsi="Times New Roman" w:cs="Times New Roman"/>
                <w:color w:val="000000"/>
                <w:sz w:val="24"/>
                <w:szCs w:val="24"/>
                <w:lang w:val="ru-RU"/>
              </w:rPr>
              <w:t>характера</w:t>
            </w:r>
            <w:r w:rsidRPr="00102D50">
              <w:rPr>
                <w:lang w:val="ru-RU"/>
              </w:rPr>
              <w:t xml:space="preserve"> </w:t>
            </w:r>
            <w:r w:rsidRPr="00102D50">
              <w:rPr>
                <w:rFonts w:ascii="Times New Roman" w:hAnsi="Times New Roman" w:cs="Times New Roman"/>
                <w:color w:val="000000"/>
                <w:sz w:val="24"/>
                <w:szCs w:val="24"/>
                <w:lang w:val="ru-RU"/>
              </w:rPr>
              <w:t>могут</w:t>
            </w:r>
            <w:r w:rsidRPr="00102D50">
              <w:rPr>
                <w:lang w:val="ru-RU"/>
              </w:rPr>
              <w:t xml:space="preserve"> </w:t>
            </w:r>
            <w:r w:rsidRPr="00102D50">
              <w:rPr>
                <w:rFonts w:ascii="Times New Roman" w:hAnsi="Times New Roman" w:cs="Times New Roman"/>
                <w:color w:val="000000"/>
                <w:sz w:val="24"/>
                <w:szCs w:val="24"/>
                <w:lang w:val="ru-RU"/>
              </w:rPr>
              <w:t>сопровождаться</w:t>
            </w:r>
            <w:r w:rsidRPr="00102D50">
              <w:rPr>
                <w:lang w:val="ru-RU"/>
              </w:rPr>
              <w:t xml:space="preserve"> </w:t>
            </w:r>
            <w:r w:rsidRPr="00102D50">
              <w:rPr>
                <w:rFonts w:ascii="Times New Roman" w:hAnsi="Times New Roman" w:cs="Times New Roman"/>
                <w:color w:val="000000"/>
                <w:sz w:val="24"/>
                <w:szCs w:val="24"/>
                <w:lang w:val="ru-RU"/>
              </w:rPr>
              <w:t>компьютерными</w:t>
            </w:r>
            <w:r w:rsidRPr="00102D50">
              <w:rPr>
                <w:lang w:val="ru-RU"/>
              </w:rPr>
              <w:t xml:space="preserve"> </w:t>
            </w:r>
            <w:r w:rsidRPr="00102D50">
              <w:rPr>
                <w:rFonts w:ascii="Times New Roman" w:hAnsi="Times New Roman" w:cs="Times New Roman"/>
                <w:color w:val="000000"/>
                <w:sz w:val="24"/>
                <w:szCs w:val="24"/>
                <w:lang w:val="ru-RU"/>
              </w:rPr>
              <w:t>слайдами</w:t>
            </w:r>
            <w:r w:rsidRPr="00102D50">
              <w:rPr>
                <w:lang w:val="ru-RU"/>
              </w:rPr>
              <w:t xml:space="preserve"> </w:t>
            </w:r>
            <w:r w:rsidRPr="00102D50">
              <w:rPr>
                <w:rFonts w:ascii="Times New Roman" w:hAnsi="Times New Roman" w:cs="Times New Roman"/>
                <w:color w:val="000000"/>
                <w:sz w:val="24"/>
                <w:szCs w:val="24"/>
                <w:lang w:val="ru-RU"/>
              </w:rPr>
              <w:t>или</w:t>
            </w:r>
            <w:r w:rsidRPr="00102D50">
              <w:rPr>
                <w:lang w:val="ru-RU"/>
              </w:rPr>
              <w:t xml:space="preserve"> </w:t>
            </w:r>
            <w:r w:rsidRPr="00102D50">
              <w:rPr>
                <w:rFonts w:ascii="Times New Roman" w:hAnsi="Times New Roman" w:cs="Times New Roman"/>
                <w:color w:val="000000"/>
                <w:sz w:val="24"/>
                <w:szCs w:val="24"/>
                <w:lang w:val="ru-RU"/>
              </w:rPr>
              <w:t>слайд-лекциями.</w:t>
            </w:r>
            <w:r w:rsidRPr="00102D50">
              <w:rPr>
                <w:lang w:val="ru-RU"/>
              </w:rPr>
              <w:t xml:space="preserve"> </w:t>
            </w:r>
            <w:r w:rsidRPr="00102D50">
              <w:rPr>
                <w:rFonts w:ascii="Times New Roman" w:hAnsi="Times New Roman" w:cs="Times New Roman"/>
                <w:color w:val="000000"/>
                <w:sz w:val="24"/>
                <w:szCs w:val="24"/>
                <w:lang w:val="ru-RU"/>
              </w:rPr>
              <w:t>Основное</w:t>
            </w:r>
            <w:r w:rsidRPr="00102D50">
              <w:rPr>
                <w:lang w:val="ru-RU"/>
              </w:rPr>
              <w:t xml:space="preserve"> </w:t>
            </w:r>
            <w:r w:rsidRPr="00102D50">
              <w:rPr>
                <w:rFonts w:ascii="Times New Roman" w:hAnsi="Times New Roman" w:cs="Times New Roman"/>
                <w:color w:val="000000"/>
                <w:sz w:val="24"/>
                <w:szCs w:val="24"/>
                <w:lang w:val="ru-RU"/>
              </w:rPr>
              <w:t>требование</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слайд-лекции</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применение</w:t>
            </w:r>
            <w:r w:rsidRPr="00102D50">
              <w:rPr>
                <w:lang w:val="ru-RU"/>
              </w:rPr>
              <w:t xml:space="preserve"> </w:t>
            </w:r>
            <w:r w:rsidRPr="00102D50">
              <w:rPr>
                <w:rFonts w:ascii="Times New Roman" w:hAnsi="Times New Roman" w:cs="Times New Roman"/>
                <w:color w:val="000000"/>
                <w:sz w:val="24"/>
                <w:szCs w:val="24"/>
                <w:lang w:val="ru-RU"/>
              </w:rPr>
              <w:t>динамических</w:t>
            </w:r>
            <w:r w:rsidRPr="00102D50">
              <w:rPr>
                <w:lang w:val="ru-RU"/>
              </w:rPr>
              <w:t xml:space="preserve"> </w:t>
            </w:r>
            <w:r w:rsidRPr="00102D50">
              <w:rPr>
                <w:rFonts w:ascii="Times New Roman" w:hAnsi="Times New Roman" w:cs="Times New Roman"/>
                <w:color w:val="000000"/>
                <w:sz w:val="24"/>
                <w:szCs w:val="24"/>
                <w:lang w:val="ru-RU"/>
              </w:rPr>
              <w:t>эффектов</w:t>
            </w:r>
            <w:r w:rsidRPr="00102D50">
              <w:rPr>
                <w:lang w:val="ru-RU"/>
              </w:rPr>
              <w:t xml:space="preserve"> </w:t>
            </w:r>
            <w:r w:rsidRPr="00102D50">
              <w:rPr>
                <w:rFonts w:ascii="Times New Roman" w:hAnsi="Times New Roman" w:cs="Times New Roman"/>
                <w:color w:val="000000"/>
                <w:sz w:val="24"/>
                <w:szCs w:val="24"/>
                <w:lang w:val="ru-RU"/>
              </w:rPr>
              <w:t>(анимированных</w:t>
            </w:r>
            <w:r w:rsidRPr="00102D50">
              <w:rPr>
                <w:lang w:val="ru-RU"/>
              </w:rPr>
              <w:t xml:space="preserve"> </w:t>
            </w:r>
            <w:r w:rsidRPr="00102D50">
              <w:rPr>
                <w:rFonts w:ascii="Times New Roman" w:hAnsi="Times New Roman" w:cs="Times New Roman"/>
                <w:color w:val="000000"/>
                <w:sz w:val="24"/>
                <w:szCs w:val="24"/>
                <w:lang w:val="ru-RU"/>
              </w:rPr>
              <w:t>объектов),</w:t>
            </w:r>
            <w:r w:rsidRPr="00102D50">
              <w:rPr>
                <w:lang w:val="ru-RU"/>
              </w:rPr>
              <w:t xml:space="preserve"> </w:t>
            </w:r>
            <w:r w:rsidRPr="00102D50">
              <w:rPr>
                <w:rFonts w:ascii="Times New Roman" w:hAnsi="Times New Roman" w:cs="Times New Roman"/>
                <w:color w:val="000000"/>
                <w:sz w:val="24"/>
                <w:szCs w:val="24"/>
                <w:lang w:val="ru-RU"/>
              </w:rPr>
              <w:t>функциональным</w:t>
            </w:r>
            <w:r w:rsidRPr="00102D50">
              <w:rPr>
                <w:lang w:val="ru-RU"/>
              </w:rPr>
              <w:t xml:space="preserve"> </w:t>
            </w:r>
            <w:r w:rsidRPr="00102D50">
              <w:rPr>
                <w:rFonts w:ascii="Times New Roman" w:hAnsi="Times New Roman" w:cs="Times New Roman"/>
                <w:color w:val="000000"/>
                <w:sz w:val="24"/>
                <w:szCs w:val="24"/>
                <w:lang w:val="ru-RU"/>
              </w:rPr>
              <w:t>назначением</w:t>
            </w:r>
            <w:r w:rsidRPr="00102D50">
              <w:rPr>
                <w:lang w:val="ru-RU"/>
              </w:rPr>
              <w:t xml:space="preserve"> </w:t>
            </w:r>
            <w:r w:rsidRPr="00102D50">
              <w:rPr>
                <w:rFonts w:ascii="Times New Roman" w:hAnsi="Times New Roman" w:cs="Times New Roman"/>
                <w:color w:val="000000"/>
                <w:sz w:val="24"/>
                <w:szCs w:val="24"/>
                <w:lang w:val="ru-RU"/>
              </w:rPr>
              <w:t>которых</w:t>
            </w:r>
            <w:r w:rsidRPr="00102D50">
              <w:rPr>
                <w:lang w:val="ru-RU"/>
              </w:rPr>
              <w:t xml:space="preserve"> </w:t>
            </w:r>
            <w:r w:rsidRPr="00102D50">
              <w:rPr>
                <w:rFonts w:ascii="Times New Roman" w:hAnsi="Times New Roman" w:cs="Times New Roman"/>
                <w:color w:val="000000"/>
                <w:sz w:val="24"/>
                <w:szCs w:val="24"/>
                <w:lang w:val="ru-RU"/>
              </w:rPr>
              <w:t>является</w:t>
            </w:r>
            <w:r w:rsidRPr="00102D50">
              <w:rPr>
                <w:lang w:val="ru-RU"/>
              </w:rPr>
              <w:t xml:space="preserve"> </w:t>
            </w:r>
            <w:r w:rsidRPr="00102D50">
              <w:rPr>
                <w:rFonts w:ascii="Times New Roman" w:hAnsi="Times New Roman" w:cs="Times New Roman"/>
                <w:color w:val="000000"/>
                <w:sz w:val="24"/>
                <w:szCs w:val="24"/>
                <w:lang w:val="ru-RU"/>
              </w:rPr>
              <w:t>наглядно-образное</w:t>
            </w:r>
            <w:r w:rsidRPr="00102D50">
              <w:rPr>
                <w:lang w:val="ru-RU"/>
              </w:rPr>
              <w:t xml:space="preserve"> </w:t>
            </w:r>
            <w:r w:rsidRPr="00102D50">
              <w:rPr>
                <w:rFonts w:ascii="Times New Roman" w:hAnsi="Times New Roman" w:cs="Times New Roman"/>
                <w:color w:val="000000"/>
                <w:sz w:val="24"/>
                <w:szCs w:val="24"/>
                <w:lang w:val="ru-RU"/>
              </w:rPr>
              <w:t>представление</w:t>
            </w:r>
            <w:r w:rsidRPr="00102D50">
              <w:rPr>
                <w:lang w:val="ru-RU"/>
              </w:rPr>
              <w:t xml:space="preserve"> </w:t>
            </w:r>
            <w:r w:rsidRPr="00102D50">
              <w:rPr>
                <w:rFonts w:ascii="Times New Roman" w:hAnsi="Times New Roman" w:cs="Times New Roman"/>
                <w:color w:val="000000"/>
                <w:sz w:val="24"/>
                <w:szCs w:val="24"/>
                <w:lang w:val="ru-RU"/>
              </w:rPr>
              <w:t>информации,</w:t>
            </w:r>
            <w:r w:rsidRPr="00102D50">
              <w:rPr>
                <w:lang w:val="ru-RU"/>
              </w:rPr>
              <w:t xml:space="preserve"> </w:t>
            </w:r>
            <w:r w:rsidRPr="00102D50">
              <w:rPr>
                <w:rFonts w:ascii="Times New Roman" w:hAnsi="Times New Roman" w:cs="Times New Roman"/>
                <w:color w:val="000000"/>
                <w:sz w:val="24"/>
                <w:szCs w:val="24"/>
                <w:lang w:val="ru-RU"/>
              </w:rPr>
              <w:t>сложной</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понимания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осмысления</w:t>
            </w:r>
            <w:r w:rsidRPr="00102D50">
              <w:rPr>
                <w:lang w:val="ru-RU"/>
              </w:rPr>
              <w:t xml:space="preserve"> </w:t>
            </w:r>
            <w:r w:rsidRPr="00102D50">
              <w:rPr>
                <w:rFonts w:ascii="Times New Roman" w:hAnsi="Times New Roman" w:cs="Times New Roman"/>
                <w:color w:val="000000"/>
                <w:sz w:val="24"/>
                <w:szCs w:val="24"/>
                <w:lang w:val="ru-RU"/>
              </w:rPr>
              <w:t>студентами,</w:t>
            </w:r>
            <w:r w:rsidRPr="00102D50">
              <w:rPr>
                <w:lang w:val="ru-RU"/>
              </w:rPr>
              <w:t xml:space="preserve"> </w:t>
            </w:r>
            <w:r w:rsidRPr="00102D50">
              <w:rPr>
                <w:rFonts w:ascii="Times New Roman" w:hAnsi="Times New Roman" w:cs="Times New Roman"/>
                <w:color w:val="000000"/>
                <w:sz w:val="24"/>
                <w:szCs w:val="24"/>
                <w:lang w:val="ru-RU"/>
              </w:rPr>
              <w:t>а</w:t>
            </w:r>
            <w:r w:rsidRPr="00102D50">
              <w:rPr>
                <w:lang w:val="ru-RU"/>
              </w:rPr>
              <w:t xml:space="preserve"> </w:t>
            </w:r>
            <w:r w:rsidRPr="00102D50">
              <w:rPr>
                <w:rFonts w:ascii="Times New Roman" w:hAnsi="Times New Roman" w:cs="Times New Roman"/>
                <w:color w:val="000000"/>
                <w:sz w:val="24"/>
                <w:szCs w:val="24"/>
                <w:lang w:val="ru-RU"/>
              </w:rPr>
              <w:t>также</w:t>
            </w:r>
            <w:r w:rsidRPr="00102D50">
              <w:rPr>
                <w:lang w:val="ru-RU"/>
              </w:rPr>
              <w:t xml:space="preserve"> </w:t>
            </w:r>
            <w:r w:rsidRPr="00102D50">
              <w:rPr>
                <w:rFonts w:ascii="Times New Roman" w:hAnsi="Times New Roman" w:cs="Times New Roman"/>
                <w:color w:val="000000"/>
                <w:sz w:val="24"/>
                <w:szCs w:val="24"/>
                <w:lang w:val="ru-RU"/>
              </w:rPr>
              <w:t>интенсификация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диверсификация</w:t>
            </w:r>
            <w:r w:rsidRPr="00102D50">
              <w:rPr>
                <w:lang w:val="ru-RU"/>
              </w:rPr>
              <w:t xml:space="preserve"> </w:t>
            </w:r>
            <w:r w:rsidRPr="00102D50">
              <w:rPr>
                <w:rFonts w:ascii="Times New Roman" w:hAnsi="Times New Roman" w:cs="Times New Roman"/>
                <w:color w:val="000000"/>
                <w:sz w:val="24"/>
                <w:szCs w:val="24"/>
                <w:lang w:val="ru-RU"/>
              </w:rPr>
              <w:t>учебного</w:t>
            </w:r>
            <w:r w:rsidRPr="00102D50">
              <w:rPr>
                <w:lang w:val="ru-RU"/>
              </w:rPr>
              <w:t xml:space="preserve"> </w:t>
            </w:r>
            <w:r w:rsidRPr="00102D50">
              <w:rPr>
                <w:rFonts w:ascii="Times New Roman" w:hAnsi="Times New Roman" w:cs="Times New Roman"/>
                <w:color w:val="000000"/>
                <w:sz w:val="24"/>
                <w:szCs w:val="24"/>
                <w:lang w:val="ru-RU"/>
              </w:rPr>
              <w:t>процесса.</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Практические</w:t>
            </w:r>
            <w:r w:rsidRPr="00102D50">
              <w:rPr>
                <w:lang w:val="ru-RU"/>
              </w:rPr>
              <w:t xml:space="preserve"> </w:t>
            </w:r>
            <w:r w:rsidRPr="00102D50">
              <w:rPr>
                <w:rFonts w:ascii="Times New Roman" w:hAnsi="Times New Roman" w:cs="Times New Roman"/>
                <w:color w:val="000000"/>
                <w:sz w:val="24"/>
                <w:szCs w:val="24"/>
                <w:lang w:val="ru-RU"/>
              </w:rPr>
              <w:t>занятия</w:t>
            </w:r>
            <w:r w:rsidRPr="00102D50">
              <w:rPr>
                <w:lang w:val="ru-RU"/>
              </w:rPr>
              <w:t xml:space="preserve"> </w:t>
            </w:r>
            <w:r w:rsidRPr="00102D50">
              <w:rPr>
                <w:rFonts w:ascii="Times New Roman" w:hAnsi="Times New Roman" w:cs="Times New Roman"/>
                <w:color w:val="000000"/>
                <w:sz w:val="24"/>
                <w:szCs w:val="24"/>
                <w:lang w:val="ru-RU"/>
              </w:rPr>
              <w:t>проводятся</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ф</w:t>
            </w:r>
            <w:r w:rsidRPr="00102D50">
              <w:rPr>
                <w:rFonts w:ascii="Times New Roman" w:hAnsi="Times New Roman" w:cs="Times New Roman"/>
                <w:color w:val="000000"/>
                <w:sz w:val="24"/>
                <w:szCs w:val="24"/>
                <w:lang w:val="ru-RU"/>
              </w:rPr>
              <w:t>орме</w:t>
            </w:r>
            <w:r w:rsidRPr="00102D50">
              <w:rPr>
                <w:lang w:val="ru-RU"/>
              </w:rPr>
              <w:t xml:space="preserve"> </w:t>
            </w:r>
            <w:r w:rsidRPr="00102D50">
              <w:rPr>
                <w:rFonts w:ascii="Times New Roman" w:hAnsi="Times New Roman" w:cs="Times New Roman"/>
                <w:color w:val="000000"/>
                <w:sz w:val="24"/>
                <w:szCs w:val="24"/>
                <w:lang w:val="ru-RU"/>
              </w:rPr>
              <w:t>практической</w:t>
            </w:r>
            <w:r w:rsidRPr="00102D50">
              <w:rPr>
                <w:lang w:val="ru-RU"/>
              </w:rPr>
              <w:t xml:space="preserve"> </w:t>
            </w:r>
            <w:r w:rsidRPr="00102D50">
              <w:rPr>
                <w:rFonts w:ascii="Times New Roman" w:hAnsi="Times New Roman" w:cs="Times New Roman"/>
                <w:color w:val="000000"/>
                <w:sz w:val="24"/>
                <w:szCs w:val="24"/>
                <w:lang w:val="ru-RU"/>
              </w:rPr>
              <w:t>подготовки</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условиях</w:t>
            </w:r>
            <w:r w:rsidRPr="00102D50">
              <w:rPr>
                <w:lang w:val="ru-RU"/>
              </w:rPr>
              <w:t xml:space="preserve"> </w:t>
            </w:r>
            <w:r w:rsidRPr="00102D50">
              <w:rPr>
                <w:rFonts w:ascii="Times New Roman" w:hAnsi="Times New Roman" w:cs="Times New Roman"/>
                <w:color w:val="000000"/>
                <w:sz w:val="24"/>
                <w:szCs w:val="24"/>
                <w:lang w:val="ru-RU"/>
              </w:rPr>
              <w:t>выполнения</w:t>
            </w:r>
            <w:r w:rsidRPr="00102D50">
              <w:rPr>
                <w:lang w:val="ru-RU"/>
              </w:rPr>
              <w:t xml:space="preserve"> </w:t>
            </w:r>
            <w:r w:rsidRPr="00102D50">
              <w:rPr>
                <w:rFonts w:ascii="Times New Roman" w:hAnsi="Times New Roman" w:cs="Times New Roman"/>
                <w:color w:val="000000"/>
                <w:sz w:val="24"/>
                <w:szCs w:val="24"/>
                <w:lang w:val="ru-RU"/>
              </w:rPr>
              <w:t>обучающимися</w:t>
            </w:r>
            <w:r w:rsidRPr="00102D50">
              <w:rPr>
                <w:lang w:val="ru-RU"/>
              </w:rPr>
              <w:t xml:space="preserve"> </w:t>
            </w:r>
            <w:r w:rsidRPr="00102D50">
              <w:rPr>
                <w:rFonts w:ascii="Times New Roman" w:hAnsi="Times New Roman" w:cs="Times New Roman"/>
                <w:color w:val="000000"/>
                <w:sz w:val="24"/>
                <w:szCs w:val="24"/>
                <w:lang w:val="ru-RU"/>
              </w:rPr>
              <w:t>видов</w:t>
            </w:r>
            <w:r w:rsidRPr="00102D50">
              <w:rPr>
                <w:lang w:val="ru-RU"/>
              </w:rPr>
              <w:t xml:space="preserve"> </w:t>
            </w:r>
            <w:r w:rsidRPr="00102D50">
              <w:rPr>
                <w:rFonts w:ascii="Times New Roman" w:hAnsi="Times New Roman" w:cs="Times New Roman"/>
                <w:color w:val="000000"/>
                <w:sz w:val="24"/>
                <w:szCs w:val="24"/>
                <w:lang w:val="ru-RU"/>
              </w:rPr>
              <w:t>работ,</w:t>
            </w:r>
            <w:r w:rsidRPr="00102D50">
              <w:rPr>
                <w:lang w:val="ru-RU"/>
              </w:rPr>
              <w:t xml:space="preserve"> </w:t>
            </w:r>
            <w:r w:rsidRPr="00102D50">
              <w:rPr>
                <w:rFonts w:ascii="Times New Roman" w:hAnsi="Times New Roman" w:cs="Times New Roman"/>
                <w:color w:val="000000"/>
                <w:sz w:val="24"/>
                <w:szCs w:val="24"/>
                <w:lang w:val="ru-RU"/>
              </w:rPr>
              <w:t>связанных</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будущей</w:t>
            </w:r>
            <w:r w:rsidRPr="00102D50">
              <w:rPr>
                <w:lang w:val="ru-RU"/>
              </w:rPr>
              <w:t xml:space="preserve"> </w:t>
            </w:r>
            <w:r w:rsidRPr="00102D50">
              <w:rPr>
                <w:rFonts w:ascii="Times New Roman" w:hAnsi="Times New Roman" w:cs="Times New Roman"/>
                <w:color w:val="000000"/>
                <w:sz w:val="24"/>
                <w:szCs w:val="24"/>
                <w:lang w:val="ru-RU"/>
              </w:rPr>
              <w:t>профессиональной</w:t>
            </w:r>
            <w:r w:rsidRPr="00102D50">
              <w:rPr>
                <w:lang w:val="ru-RU"/>
              </w:rPr>
              <w:t xml:space="preserve"> </w:t>
            </w:r>
            <w:r w:rsidRPr="00102D50">
              <w:rPr>
                <w:rFonts w:ascii="Times New Roman" w:hAnsi="Times New Roman" w:cs="Times New Roman"/>
                <w:color w:val="000000"/>
                <w:sz w:val="24"/>
                <w:szCs w:val="24"/>
                <w:lang w:val="ru-RU"/>
              </w:rPr>
              <w:t>деятельностью</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направленных</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формирование,</w:t>
            </w:r>
            <w:r w:rsidRPr="00102D50">
              <w:rPr>
                <w:lang w:val="ru-RU"/>
              </w:rPr>
              <w:t xml:space="preserve"> </w:t>
            </w:r>
            <w:r w:rsidRPr="00102D50">
              <w:rPr>
                <w:rFonts w:ascii="Times New Roman" w:hAnsi="Times New Roman" w:cs="Times New Roman"/>
                <w:color w:val="000000"/>
                <w:sz w:val="24"/>
                <w:szCs w:val="24"/>
                <w:lang w:val="ru-RU"/>
              </w:rPr>
              <w:t>закрепление,</w:t>
            </w:r>
            <w:r w:rsidRPr="00102D50">
              <w:rPr>
                <w:lang w:val="ru-RU"/>
              </w:rPr>
              <w:t xml:space="preserve"> </w:t>
            </w:r>
            <w:r w:rsidRPr="00102D50">
              <w:rPr>
                <w:rFonts w:ascii="Times New Roman" w:hAnsi="Times New Roman" w:cs="Times New Roman"/>
                <w:color w:val="000000"/>
                <w:sz w:val="24"/>
                <w:szCs w:val="24"/>
                <w:lang w:val="ru-RU"/>
              </w:rPr>
              <w:t>развитие</w:t>
            </w:r>
            <w:r w:rsidRPr="00102D50">
              <w:rPr>
                <w:lang w:val="ru-RU"/>
              </w:rPr>
              <w:t xml:space="preserve"> </w:t>
            </w:r>
            <w:r w:rsidRPr="00102D50">
              <w:rPr>
                <w:rFonts w:ascii="Times New Roman" w:hAnsi="Times New Roman" w:cs="Times New Roman"/>
                <w:color w:val="000000"/>
                <w:sz w:val="24"/>
                <w:szCs w:val="24"/>
                <w:lang w:val="ru-RU"/>
              </w:rPr>
              <w:t>практических</w:t>
            </w:r>
            <w:r w:rsidRPr="00102D50">
              <w:rPr>
                <w:lang w:val="ru-RU"/>
              </w:rPr>
              <w:t xml:space="preserve"> </w:t>
            </w:r>
          </w:p>
        </w:tc>
      </w:tr>
    </w:tbl>
    <w:p w:rsidR="00AB580C" w:rsidRPr="00102D50" w:rsidRDefault="008E4D0E">
      <w:pPr>
        <w:rPr>
          <w:sz w:val="0"/>
          <w:szCs w:val="0"/>
          <w:lang w:val="ru-RU"/>
        </w:rPr>
      </w:pPr>
      <w:r w:rsidRPr="00102D50">
        <w:rPr>
          <w:lang w:val="ru-RU"/>
        </w:rPr>
        <w:br w:type="page"/>
      </w:r>
    </w:p>
    <w:tbl>
      <w:tblPr>
        <w:tblW w:w="0" w:type="auto"/>
        <w:tblCellMar>
          <w:left w:w="0" w:type="dxa"/>
          <w:right w:w="0" w:type="dxa"/>
        </w:tblCellMar>
        <w:tblLook w:val="04A0" w:firstRow="1" w:lastRow="0" w:firstColumn="1" w:lastColumn="0" w:noHBand="0" w:noVBand="1"/>
      </w:tblPr>
      <w:tblGrid>
        <w:gridCol w:w="348"/>
        <w:gridCol w:w="2583"/>
        <w:gridCol w:w="3384"/>
        <w:gridCol w:w="2993"/>
        <w:gridCol w:w="116"/>
      </w:tblGrid>
      <w:tr w:rsidR="00AB580C" w:rsidRPr="00102D50">
        <w:trPr>
          <w:trHeight w:hRule="exact" w:val="4071"/>
        </w:trPr>
        <w:tc>
          <w:tcPr>
            <w:tcW w:w="9370" w:type="dxa"/>
            <w:gridSpan w:val="5"/>
            <w:shd w:val="clear" w:color="000000" w:fill="FFFFFF"/>
            <w:tcMar>
              <w:left w:w="34" w:type="dxa"/>
              <w:right w:w="34" w:type="dxa"/>
            </w:tcMa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lastRenderedPageBreak/>
              <w:t>навыков</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компетенций</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профилю</w:t>
            </w:r>
            <w:r w:rsidRPr="00102D50">
              <w:rPr>
                <w:lang w:val="ru-RU"/>
              </w:rPr>
              <w:t xml:space="preserve"> </w:t>
            </w:r>
            <w:r w:rsidRPr="00102D50">
              <w:rPr>
                <w:rFonts w:ascii="Times New Roman" w:hAnsi="Times New Roman" w:cs="Times New Roman"/>
                <w:color w:val="000000"/>
                <w:sz w:val="24"/>
                <w:szCs w:val="24"/>
                <w:lang w:val="ru-RU"/>
              </w:rPr>
              <w:t>образовательной</w:t>
            </w:r>
            <w:r w:rsidRPr="00102D50">
              <w:rPr>
                <w:lang w:val="ru-RU"/>
              </w:rPr>
              <w:t xml:space="preserve"> </w:t>
            </w:r>
            <w:r w:rsidRPr="00102D50">
              <w:rPr>
                <w:rFonts w:ascii="Times New Roman" w:hAnsi="Times New Roman" w:cs="Times New Roman"/>
                <w:color w:val="000000"/>
                <w:sz w:val="24"/>
                <w:szCs w:val="24"/>
                <w:lang w:val="ru-RU"/>
              </w:rPr>
              <w:t>программы.</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проведения</w:t>
            </w:r>
            <w:r w:rsidRPr="00102D50">
              <w:rPr>
                <w:lang w:val="ru-RU"/>
              </w:rPr>
              <w:t xml:space="preserve"> </w:t>
            </w:r>
            <w:r w:rsidRPr="00102D50">
              <w:rPr>
                <w:rFonts w:ascii="Times New Roman" w:hAnsi="Times New Roman" w:cs="Times New Roman"/>
                <w:color w:val="000000"/>
                <w:sz w:val="24"/>
                <w:szCs w:val="24"/>
                <w:lang w:val="ru-RU"/>
              </w:rPr>
              <w:t>контрольно-диагностических</w:t>
            </w:r>
            <w:r w:rsidRPr="00102D50">
              <w:rPr>
                <w:lang w:val="ru-RU"/>
              </w:rPr>
              <w:t xml:space="preserve"> </w:t>
            </w:r>
            <w:r w:rsidRPr="00102D50">
              <w:rPr>
                <w:rFonts w:ascii="Times New Roman" w:hAnsi="Times New Roman" w:cs="Times New Roman"/>
                <w:color w:val="000000"/>
                <w:sz w:val="24"/>
                <w:szCs w:val="24"/>
                <w:lang w:val="ru-RU"/>
              </w:rPr>
              <w:t>мероприятий</w:t>
            </w:r>
            <w:r w:rsidRPr="00102D50">
              <w:rPr>
                <w:lang w:val="ru-RU"/>
              </w:rPr>
              <w:t xml:space="preserve"> </w:t>
            </w:r>
            <w:r w:rsidRPr="00102D50">
              <w:rPr>
                <w:rFonts w:ascii="Times New Roman" w:hAnsi="Times New Roman" w:cs="Times New Roman"/>
                <w:color w:val="000000"/>
                <w:sz w:val="24"/>
                <w:szCs w:val="24"/>
                <w:lang w:val="ru-RU"/>
              </w:rPr>
              <w:t>предлагается</w:t>
            </w:r>
            <w:r w:rsidRPr="00102D50">
              <w:rPr>
                <w:lang w:val="ru-RU"/>
              </w:rPr>
              <w:t xml:space="preserve"> </w:t>
            </w:r>
            <w:r w:rsidRPr="00102D50">
              <w:rPr>
                <w:rFonts w:ascii="Times New Roman" w:hAnsi="Times New Roman" w:cs="Times New Roman"/>
                <w:color w:val="000000"/>
                <w:sz w:val="24"/>
                <w:szCs w:val="24"/>
                <w:lang w:val="ru-RU"/>
              </w:rPr>
              <w:t>использовать</w:t>
            </w:r>
            <w:r w:rsidRPr="00102D50">
              <w:rPr>
                <w:lang w:val="ru-RU"/>
              </w:rPr>
              <w:t xml:space="preserve"> </w:t>
            </w:r>
            <w:r w:rsidRPr="00102D50">
              <w:rPr>
                <w:rFonts w:ascii="Times New Roman" w:hAnsi="Times New Roman" w:cs="Times New Roman"/>
                <w:color w:val="000000"/>
                <w:sz w:val="24"/>
                <w:szCs w:val="24"/>
                <w:lang w:val="ru-RU"/>
              </w:rPr>
              <w:t>компьютерные</w:t>
            </w:r>
            <w:r w:rsidRPr="00102D50">
              <w:rPr>
                <w:lang w:val="ru-RU"/>
              </w:rPr>
              <w:t xml:space="preserve"> </w:t>
            </w:r>
            <w:r w:rsidRPr="00102D50">
              <w:rPr>
                <w:rFonts w:ascii="Times New Roman" w:hAnsi="Times New Roman" w:cs="Times New Roman"/>
                <w:color w:val="000000"/>
                <w:sz w:val="24"/>
                <w:szCs w:val="24"/>
                <w:lang w:val="ru-RU"/>
              </w:rPr>
              <w:t>контролирующие</w:t>
            </w:r>
            <w:r w:rsidRPr="00102D50">
              <w:rPr>
                <w:lang w:val="ru-RU"/>
              </w:rPr>
              <w:t xml:space="preserve"> </w:t>
            </w:r>
            <w:r w:rsidRPr="00102D50">
              <w:rPr>
                <w:rFonts w:ascii="Times New Roman" w:hAnsi="Times New Roman" w:cs="Times New Roman"/>
                <w:color w:val="000000"/>
                <w:sz w:val="24"/>
                <w:szCs w:val="24"/>
                <w:lang w:val="ru-RU"/>
              </w:rPr>
              <w:t>тесты,</w:t>
            </w:r>
            <w:r w:rsidRPr="00102D50">
              <w:rPr>
                <w:lang w:val="ru-RU"/>
              </w:rPr>
              <w:t xml:space="preserve"> </w:t>
            </w:r>
            <w:r w:rsidRPr="00102D50">
              <w:rPr>
                <w:rFonts w:ascii="Times New Roman" w:hAnsi="Times New Roman" w:cs="Times New Roman"/>
                <w:color w:val="000000"/>
                <w:sz w:val="24"/>
                <w:szCs w:val="24"/>
                <w:lang w:val="ru-RU"/>
              </w:rPr>
              <w:t>тесты</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самодиагностики,</w:t>
            </w:r>
            <w:r w:rsidRPr="00102D50">
              <w:rPr>
                <w:lang w:val="ru-RU"/>
              </w:rPr>
              <w:t xml:space="preserve"> </w:t>
            </w:r>
            <w:r w:rsidRPr="00102D50">
              <w:rPr>
                <w:rFonts w:ascii="Times New Roman" w:hAnsi="Times New Roman" w:cs="Times New Roman"/>
                <w:color w:val="000000"/>
                <w:sz w:val="24"/>
                <w:szCs w:val="24"/>
                <w:lang w:val="ru-RU"/>
              </w:rPr>
              <w:t>листы</w:t>
            </w:r>
            <w:r w:rsidRPr="00102D50">
              <w:rPr>
                <w:lang w:val="ru-RU"/>
              </w:rPr>
              <w:t xml:space="preserve"> </w:t>
            </w:r>
            <w:r w:rsidRPr="00102D50">
              <w:rPr>
                <w:rFonts w:ascii="Times New Roman" w:hAnsi="Times New Roman" w:cs="Times New Roman"/>
                <w:color w:val="000000"/>
                <w:sz w:val="24"/>
                <w:szCs w:val="24"/>
                <w:lang w:val="ru-RU"/>
              </w:rPr>
              <w:t>самооценки</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экспресс-диагностики</w:t>
            </w:r>
            <w:r w:rsidRPr="00102D50">
              <w:rPr>
                <w:lang w:val="ru-RU"/>
              </w:rPr>
              <w:t xml:space="preserve"> </w:t>
            </w:r>
            <w:r w:rsidRPr="00102D50">
              <w:rPr>
                <w:rFonts w:ascii="Times New Roman" w:hAnsi="Times New Roman" w:cs="Times New Roman"/>
                <w:color w:val="000000"/>
                <w:sz w:val="24"/>
                <w:szCs w:val="24"/>
                <w:lang w:val="ru-RU"/>
              </w:rPr>
              <w:t>(например,</w:t>
            </w:r>
            <w:r w:rsidRPr="00102D50">
              <w:rPr>
                <w:lang w:val="ru-RU"/>
              </w:rPr>
              <w:t xml:space="preserve"> </w:t>
            </w:r>
            <w:r w:rsidRPr="00102D50">
              <w:rPr>
                <w:rFonts w:ascii="Times New Roman" w:hAnsi="Times New Roman" w:cs="Times New Roman"/>
                <w:color w:val="000000"/>
                <w:sz w:val="24"/>
                <w:szCs w:val="24"/>
                <w:lang w:val="ru-RU"/>
              </w:rPr>
              <w:t>эффективности</w:t>
            </w:r>
            <w:r w:rsidRPr="00102D50">
              <w:rPr>
                <w:lang w:val="ru-RU"/>
              </w:rPr>
              <w:t xml:space="preserve"> </w:t>
            </w:r>
            <w:r w:rsidRPr="00102D50">
              <w:rPr>
                <w:rFonts w:ascii="Times New Roman" w:hAnsi="Times New Roman" w:cs="Times New Roman"/>
                <w:color w:val="000000"/>
                <w:sz w:val="24"/>
                <w:szCs w:val="24"/>
                <w:lang w:val="ru-RU"/>
              </w:rPr>
              <w:t>лекции,</w:t>
            </w:r>
            <w:r w:rsidRPr="00102D50">
              <w:rPr>
                <w:lang w:val="ru-RU"/>
              </w:rPr>
              <w:t xml:space="preserve"> </w:t>
            </w:r>
            <w:r w:rsidRPr="00102D50">
              <w:rPr>
                <w:rFonts w:ascii="Times New Roman" w:hAnsi="Times New Roman" w:cs="Times New Roman"/>
                <w:color w:val="000000"/>
                <w:sz w:val="24"/>
                <w:szCs w:val="24"/>
                <w:lang w:val="ru-RU"/>
              </w:rPr>
              <w:t>содержания</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Текущий</w:t>
            </w:r>
            <w:r w:rsidRPr="00102D50">
              <w:rPr>
                <w:lang w:val="ru-RU"/>
              </w:rPr>
              <w:t xml:space="preserve"> </w:t>
            </w:r>
            <w:r w:rsidRPr="00102D50">
              <w:rPr>
                <w:rFonts w:ascii="Times New Roman" w:hAnsi="Times New Roman" w:cs="Times New Roman"/>
                <w:color w:val="000000"/>
                <w:sz w:val="24"/>
                <w:szCs w:val="24"/>
                <w:lang w:val="ru-RU"/>
              </w:rPr>
              <w:t>контроль</w:t>
            </w:r>
            <w:r w:rsidRPr="00102D50">
              <w:rPr>
                <w:lang w:val="ru-RU"/>
              </w:rPr>
              <w:t xml:space="preserve"> </w:t>
            </w:r>
            <w:r w:rsidRPr="00102D50">
              <w:rPr>
                <w:rFonts w:ascii="Times New Roman" w:hAnsi="Times New Roman" w:cs="Times New Roman"/>
                <w:color w:val="000000"/>
                <w:sz w:val="24"/>
                <w:szCs w:val="24"/>
                <w:lang w:val="ru-RU"/>
              </w:rPr>
              <w:t>знаний</w:t>
            </w:r>
            <w:r w:rsidRPr="00102D50">
              <w:rPr>
                <w:lang w:val="ru-RU"/>
              </w:rPr>
              <w:t xml:space="preserve"> </w:t>
            </w:r>
            <w:r w:rsidRPr="00102D50">
              <w:rPr>
                <w:rFonts w:ascii="Times New Roman" w:hAnsi="Times New Roman" w:cs="Times New Roman"/>
                <w:color w:val="000000"/>
                <w:sz w:val="24"/>
                <w:szCs w:val="24"/>
                <w:lang w:val="ru-RU"/>
              </w:rPr>
              <w:t>(рейтинг-контроль)</w:t>
            </w:r>
            <w:r w:rsidRPr="00102D50">
              <w:rPr>
                <w:lang w:val="ru-RU"/>
              </w:rPr>
              <w:t xml:space="preserve"> </w:t>
            </w:r>
            <w:r w:rsidRPr="00102D50">
              <w:rPr>
                <w:rFonts w:ascii="Times New Roman" w:hAnsi="Times New Roman" w:cs="Times New Roman"/>
                <w:color w:val="000000"/>
                <w:sz w:val="24"/>
                <w:szCs w:val="24"/>
                <w:lang w:val="ru-RU"/>
              </w:rPr>
              <w:t>осуществляется</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виде</w:t>
            </w:r>
            <w:r w:rsidRPr="00102D50">
              <w:rPr>
                <w:lang w:val="ru-RU"/>
              </w:rPr>
              <w:t xml:space="preserve"> </w:t>
            </w:r>
            <w:r w:rsidRPr="00102D50">
              <w:rPr>
                <w:rFonts w:ascii="Times New Roman" w:hAnsi="Times New Roman" w:cs="Times New Roman"/>
                <w:color w:val="000000"/>
                <w:sz w:val="24"/>
                <w:szCs w:val="24"/>
                <w:lang w:val="ru-RU"/>
              </w:rPr>
              <w:t>тестирования</w:t>
            </w:r>
            <w:r w:rsidRPr="00102D50">
              <w:rPr>
                <w:lang w:val="ru-RU"/>
              </w:rPr>
              <w:t xml:space="preserve"> </w:t>
            </w:r>
            <w:r w:rsidRPr="00102D50">
              <w:rPr>
                <w:rFonts w:ascii="Times New Roman" w:hAnsi="Times New Roman" w:cs="Times New Roman"/>
                <w:color w:val="000000"/>
                <w:sz w:val="24"/>
                <w:szCs w:val="24"/>
                <w:lang w:val="ru-RU"/>
              </w:rPr>
              <w:t>или</w:t>
            </w:r>
            <w:r w:rsidRPr="00102D50">
              <w:rPr>
                <w:lang w:val="ru-RU"/>
              </w:rPr>
              <w:t xml:space="preserve"> </w:t>
            </w:r>
            <w:r w:rsidRPr="00102D50">
              <w:rPr>
                <w:rFonts w:ascii="Times New Roman" w:hAnsi="Times New Roman" w:cs="Times New Roman"/>
                <w:color w:val="000000"/>
                <w:sz w:val="24"/>
                <w:szCs w:val="24"/>
                <w:lang w:val="ru-RU"/>
              </w:rPr>
              <w:t>выполнения</w:t>
            </w:r>
            <w:r w:rsidRPr="00102D50">
              <w:rPr>
                <w:lang w:val="ru-RU"/>
              </w:rPr>
              <w:t xml:space="preserve"> </w:t>
            </w:r>
            <w:r w:rsidRPr="00102D50">
              <w:rPr>
                <w:rFonts w:ascii="Times New Roman" w:hAnsi="Times New Roman" w:cs="Times New Roman"/>
                <w:color w:val="000000"/>
                <w:sz w:val="24"/>
                <w:szCs w:val="24"/>
                <w:lang w:val="ru-RU"/>
              </w:rPr>
              <w:t>работ.</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Самостоятельная</w:t>
            </w:r>
            <w:r w:rsidRPr="00102D50">
              <w:rPr>
                <w:lang w:val="ru-RU"/>
              </w:rPr>
              <w:t xml:space="preserve"> </w:t>
            </w:r>
            <w:r w:rsidRPr="00102D50">
              <w:rPr>
                <w:rFonts w:ascii="Times New Roman" w:hAnsi="Times New Roman" w:cs="Times New Roman"/>
                <w:color w:val="000000"/>
                <w:sz w:val="24"/>
                <w:szCs w:val="24"/>
                <w:lang w:val="ru-RU"/>
              </w:rPr>
              <w:t>работа</w:t>
            </w:r>
            <w:r w:rsidRPr="00102D50">
              <w:rPr>
                <w:lang w:val="ru-RU"/>
              </w:rPr>
              <w:t xml:space="preserve"> </w:t>
            </w:r>
            <w:r w:rsidRPr="00102D50">
              <w:rPr>
                <w:rFonts w:ascii="Times New Roman" w:hAnsi="Times New Roman" w:cs="Times New Roman"/>
                <w:color w:val="000000"/>
                <w:sz w:val="24"/>
                <w:szCs w:val="24"/>
                <w:lang w:val="ru-RU"/>
              </w:rPr>
              <w:t>студентов</w:t>
            </w:r>
            <w:r w:rsidRPr="00102D50">
              <w:rPr>
                <w:lang w:val="ru-RU"/>
              </w:rPr>
              <w:t xml:space="preserve"> </w:t>
            </w:r>
            <w:r w:rsidRPr="00102D50">
              <w:rPr>
                <w:rFonts w:ascii="Times New Roman" w:hAnsi="Times New Roman" w:cs="Times New Roman"/>
                <w:color w:val="000000"/>
                <w:sz w:val="24"/>
                <w:szCs w:val="24"/>
                <w:lang w:val="ru-RU"/>
              </w:rPr>
              <w:t>подкрепляется</w:t>
            </w:r>
            <w:r w:rsidRPr="00102D50">
              <w:rPr>
                <w:lang w:val="ru-RU"/>
              </w:rPr>
              <w:t xml:space="preserve"> </w:t>
            </w:r>
            <w:r w:rsidRPr="00102D50">
              <w:rPr>
                <w:rFonts w:ascii="Times New Roman" w:hAnsi="Times New Roman" w:cs="Times New Roman"/>
                <w:color w:val="000000"/>
                <w:sz w:val="24"/>
                <w:szCs w:val="24"/>
                <w:lang w:val="ru-RU"/>
              </w:rPr>
              <w:t>использованием</w:t>
            </w:r>
            <w:r w:rsidRPr="00102D50">
              <w:rPr>
                <w:lang w:val="ru-RU"/>
              </w:rPr>
              <w:t xml:space="preserve"> </w:t>
            </w:r>
            <w:r w:rsidRPr="00102D50">
              <w:rPr>
                <w:rFonts w:ascii="Times New Roman" w:hAnsi="Times New Roman" w:cs="Times New Roman"/>
                <w:color w:val="000000"/>
                <w:sz w:val="24"/>
                <w:szCs w:val="24"/>
                <w:lang w:val="ru-RU"/>
              </w:rPr>
              <w:t>электронного</w:t>
            </w:r>
            <w:r w:rsidRPr="00102D50">
              <w:rPr>
                <w:lang w:val="ru-RU"/>
              </w:rPr>
              <w:t xml:space="preserve"> </w:t>
            </w:r>
            <w:r w:rsidRPr="00102D50">
              <w:rPr>
                <w:rFonts w:ascii="Times New Roman" w:hAnsi="Times New Roman" w:cs="Times New Roman"/>
                <w:color w:val="000000"/>
                <w:sz w:val="24"/>
                <w:szCs w:val="24"/>
                <w:lang w:val="ru-RU"/>
              </w:rPr>
              <w:t>пособия</w:t>
            </w:r>
            <w:r w:rsidRPr="00102D50">
              <w:rPr>
                <w:lang w:val="ru-RU"/>
              </w:rPr>
              <w:t xml:space="preserve"> </w:t>
            </w:r>
            <w:r w:rsidRPr="00102D50">
              <w:rPr>
                <w:rFonts w:ascii="Times New Roman" w:hAnsi="Times New Roman" w:cs="Times New Roman"/>
                <w:color w:val="000000"/>
                <w:sz w:val="24"/>
                <w:szCs w:val="24"/>
                <w:lang w:val="ru-RU"/>
              </w:rPr>
              <w:t>по</w:t>
            </w:r>
            <w:r w:rsidRPr="00102D50">
              <w:rPr>
                <w:lang w:val="ru-RU"/>
              </w:rPr>
              <w:t xml:space="preserve"> </w:t>
            </w:r>
            <w:r w:rsidRPr="00102D50">
              <w:rPr>
                <w:rFonts w:ascii="Times New Roman" w:hAnsi="Times New Roman" w:cs="Times New Roman"/>
                <w:color w:val="000000"/>
                <w:sz w:val="24"/>
                <w:szCs w:val="24"/>
                <w:lang w:val="ru-RU"/>
              </w:rPr>
              <w:t>данной</w:t>
            </w:r>
            <w:r w:rsidRPr="00102D50">
              <w:rPr>
                <w:lang w:val="ru-RU"/>
              </w:rPr>
              <w:t xml:space="preserve"> </w:t>
            </w:r>
            <w:r w:rsidRPr="00102D50">
              <w:rPr>
                <w:rFonts w:ascii="Times New Roman" w:hAnsi="Times New Roman" w:cs="Times New Roman"/>
                <w:color w:val="000000"/>
                <w:sz w:val="24"/>
                <w:szCs w:val="24"/>
                <w:lang w:val="ru-RU"/>
              </w:rPr>
              <w:t>дисциплине.</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Таким</w:t>
            </w:r>
            <w:r w:rsidRPr="00102D50">
              <w:rPr>
                <w:lang w:val="ru-RU"/>
              </w:rPr>
              <w:t xml:space="preserve"> </w:t>
            </w:r>
            <w:r w:rsidRPr="00102D50">
              <w:rPr>
                <w:rFonts w:ascii="Times New Roman" w:hAnsi="Times New Roman" w:cs="Times New Roman"/>
                <w:color w:val="000000"/>
                <w:sz w:val="24"/>
                <w:szCs w:val="24"/>
                <w:lang w:val="ru-RU"/>
              </w:rPr>
              <w:t>образом,</w:t>
            </w:r>
            <w:r w:rsidRPr="00102D50">
              <w:rPr>
                <w:lang w:val="ru-RU"/>
              </w:rPr>
              <w:t xml:space="preserve"> </w:t>
            </w:r>
            <w:r w:rsidRPr="00102D50">
              <w:rPr>
                <w:rFonts w:ascii="Times New Roman" w:hAnsi="Times New Roman" w:cs="Times New Roman"/>
                <w:color w:val="000000"/>
                <w:sz w:val="24"/>
                <w:szCs w:val="24"/>
                <w:lang w:val="ru-RU"/>
              </w:rPr>
              <w:t>применение</w:t>
            </w:r>
            <w:r w:rsidRPr="00102D50">
              <w:rPr>
                <w:lang w:val="ru-RU"/>
              </w:rPr>
              <w:t xml:space="preserve"> </w:t>
            </w:r>
            <w:r w:rsidRPr="00102D50">
              <w:rPr>
                <w:rFonts w:ascii="Times New Roman" w:hAnsi="Times New Roman" w:cs="Times New Roman"/>
                <w:color w:val="000000"/>
                <w:sz w:val="24"/>
                <w:szCs w:val="24"/>
                <w:lang w:val="ru-RU"/>
              </w:rPr>
              <w:t>интерактивных</w:t>
            </w:r>
            <w:r w:rsidRPr="00102D50">
              <w:rPr>
                <w:lang w:val="ru-RU"/>
              </w:rPr>
              <w:t xml:space="preserve"> </w:t>
            </w:r>
            <w:r w:rsidRPr="00102D50">
              <w:rPr>
                <w:rFonts w:ascii="Times New Roman" w:hAnsi="Times New Roman" w:cs="Times New Roman"/>
                <w:color w:val="000000"/>
                <w:sz w:val="24"/>
                <w:szCs w:val="24"/>
                <w:lang w:val="ru-RU"/>
              </w:rPr>
              <w:t>образоват</w:t>
            </w:r>
            <w:r w:rsidRPr="00102D50">
              <w:rPr>
                <w:rFonts w:ascii="Times New Roman" w:hAnsi="Times New Roman" w:cs="Times New Roman"/>
                <w:color w:val="000000"/>
                <w:sz w:val="24"/>
                <w:szCs w:val="24"/>
                <w:lang w:val="ru-RU"/>
              </w:rPr>
              <w:t>ельных</w:t>
            </w:r>
            <w:r w:rsidRPr="00102D50">
              <w:rPr>
                <w:lang w:val="ru-RU"/>
              </w:rPr>
              <w:t xml:space="preserve"> </w:t>
            </w:r>
            <w:r w:rsidRPr="00102D50">
              <w:rPr>
                <w:rFonts w:ascii="Times New Roman" w:hAnsi="Times New Roman" w:cs="Times New Roman"/>
                <w:color w:val="000000"/>
                <w:sz w:val="24"/>
                <w:szCs w:val="24"/>
                <w:lang w:val="ru-RU"/>
              </w:rPr>
              <w:t>технологий</w:t>
            </w:r>
            <w:r w:rsidRPr="00102D50">
              <w:rPr>
                <w:lang w:val="ru-RU"/>
              </w:rPr>
              <w:t xml:space="preserve"> </w:t>
            </w:r>
            <w:r w:rsidRPr="00102D50">
              <w:rPr>
                <w:rFonts w:ascii="Times New Roman" w:hAnsi="Times New Roman" w:cs="Times New Roman"/>
                <w:color w:val="000000"/>
                <w:sz w:val="24"/>
                <w:szCs w:val="24"/>
                <w:lang w:val="ru-RU"/>
              </w:rPr>
              <w:t>придает</w:t>
            </w:r>
            <w:r w:rsidRPr="00102D50">
              <w:rPr>
                <w:lang w:val="ru-RU"/>
              </w:rPr>
              <w:t xml:space="preserve"> </w:t>
            </w:r>
            <w:r w:rsidRPr="00102D50">
              <w:rPr>
                <w:rFonts w:ascii="Times New Roman" w:hAnsi="Times New Roman" w:cs="Times New Roman"/>
                <w:color w:val="000000"/>
                <w:sz w:val="24"/>
                <w:szCs w:val="24"/>
                <w:lang w:val="ru-RU"/>
              </w:rPr>
              <w:t>инновационный</w:t>
            </w:r>
            <w:r w:rsidRPr="00102D50">
              <w:rPr>
                <w:lang w:val="ru-RU"/>
              </w:rPr>
              <w:t xml:space="preserve"> </w:t>
            </w:r>
            <w:r w:rsidRPr="00102D50">
              <w:rPr>
                <w:rFonts w:ascii="Times New Roman" w:hAnsi="Times New Roman" w:cs="Times New Roman"/>
                <w:color w:val="000000"/>
                <w:sz w:val="24"/>
                <w:szCs w:val="24"/>
                <w:lang w:val="ru-RU"/>
              </w:rPr>
              <w:t>характер</w:t>
            </w:r>
            <w:r w:rsidRPr="00102D50">
              <w:rPr>
                <w:lang w:val="ru-RU"/>
              </w:rPr>
              <w:t xml:space="preserve"> </w:t>
            </w:r>
            <w:r w:rsidRPr="00102D50">
              <w:rPr>
                <w:rFonts w:ascii="Times New Roman" w:hAnsi="Times New Roman" w:cs="Times New Roman"/>
                <w:color w:val="000000"/>
                <w:sz w:val="24"/>
                <w:szCs w:val="24"/>
                <w:lang w:val="ru-RU"/>
              </w:rPr>
              <w:t>практически</w:t>
            </w:r>
            <w:r w:rsidRPr="00102D50">
              <w:rPr>
                <w:lang w:val="ru-RU"/>
              </w:rPr>
              <w:t xml:space="preserve"> </w:t>
            </w:r>
            <w:r w:rsidRPr="00102D50">
              <w:rPr>
                <w:rFonts w:ascii="Times New Roman" w:hAnsi="Times New Roman" w:cs="Times New Roman"/>
                <w:color w:val="000000"/>
                <w:sz w:val="24"/>
                <w:szCs w:val="24"/>
                <w:lang w:val="ru-RU"/>
              </w:rPr>
              <w:t>всем</w:t>
            </w:r>
            <w:r w:rsidRPr="00102D50">
              <w:rPr>
                <w:lang w:val="ru-RU"/>
              </w:rPr>
              <w:t xml:space="preserve"> </w:t>
            </w:r>
            <w:r w:rsidRPr="00102D50">
              <w:rPr>
                <w:rFonts w:ascii="Times New Roman" w:hAnsi="Times New Roman" w:cs="Times New Roman"/>
                <w:color w:val="000000"/>
                <w:sz w:val="24"/>
                <w:szCs w:val="24"/>
                <w:lang w:val="ru-RU"/>
              </w:rPr>
              <w:t>видам</w:t>
            </w:r>
            <w:r w:rsidRPr="00102D50">
              <w:rPr>
                <w:lang w:val="ru-RU"/>
              </w:rPr>
              <w:t xml:space="preserve"> </w:t>
            </w:r>
            <w:r w:rsidRPr="00102D50">
              <w:rPr>
                <w:rFonts w:ascii="Times New Roman" w:hAnsi="Times New Roman" w:cs="Times New Roman"/>
                <w:color w:val="000000"/>
                <w:sz w:val="24"/>
                <w:szCs w:val="24"/>
                <w:lang w:val="ru-RU"/>
              </w:rPr>
              <w:t>учебных</w:t>
            </w:r>
            <w:r w:rsidRPr="00102D50">
              <w:rPr>
                <w:lang w:val="ru-RU"/>
              </w:rPr>
              <w:t xml:space="preserve"> </w:t>
            </w:r>
            <w:r w:rsidRPr="00102D50">
              <w:rPr>
                <w:rFonts w:ascii="Times New Roman" w:hAnsi="Times New Roman" w:cs="Times New Roman"/>
                <w:color w:val="000000"/>
                <w:sz w:val="24"/>
                <w:szCs w:val="24"/>
                <w:lang w:val="ru-RU"/>
              </w:rPr>
              <w:t>занятий,</w:t>
            </w:r>
            <w:r w:rsidRPr="00102D50">
              <w:rPr>
                <w:lang w:val="ru-RU"/>
              </w:rPr>
              <w:t xml:space="preserve"> </w:t>
            </w:r>
            <w:r w:rsidRPr="00102D50">
              <w:rPr>
                <w:rFonts w:ascii="Times New Roman" w:hAnsi="Times New Roman" w:cs="Times New Roman"/>
                <w:color w:val="000000"/>
                <w:sz w:val="24"/>
                <w:szCs w:val="24"/>
                <w:lang w:val="ru-RU"/>
              </w:rPr>
              <w:t>включая</w:t>
            </w:r>
            <w:r w:rsidRPr="00102D50">
              <w:rPr>
                <w:lang w:val="ru-RU"/>
              </w:rPr>
              <w:t xml:space="preserve"> </w:t>
            </w:r>
            <w:r w:rsidRPr="00102D50">
              <w:rPr>
                <w:rFonts w:ascii="Times New Roman" w:hAnsi="Times New Roman" w:cs="Times New Roman"/>
                <w:color w:val="000000"/>
                <w:sz w:val="24"/>
                <w:szCs w:val="24"/>
                <w:lang w:val="ru-RU"/>
              </w:rPr>
              <w:t>лекционные.</w:t>
            </w:r>
            <w:r w:rsidRPr="00102D50">
              <w:rPr>
                <w:lang w:val="ru-RU"/>
              </w:rPr>
              <w:t xml:space="preserve"> </w:t>
            </w:r>
            <w:r w:rsidRPr="00102D50">
              <w:rPr>
                <w:rFonts w:ascii="Times New Roman" w:hAnsi="Times New Roman" w:cs="Times New Roman"/>
                <w:color w:val="000000"/>
                <w:sz w:val="24"/>
                <w:szCs w:val="24"/>
                <w:lang w:val="ru-RU"/>
              </w:rPr>
              <w:t>При</w:t>
            </w:r>
            <w:r w:rsidRPr="00102D50">
              <w:rPr>
                <w:lang w:val="ru-RU"/>
              </w:rPr>
              <w:t xml:space="preserve"> </w:t>
            </w:r>
            <w:r w:rsidRPr="00102D50">
              <w:rPr>
                <w:rFonts w:ascii="Times New Roman" w:hAnsi="Times New Roman" w:cs="Times New Roman"/>
                <w:color w:val="000000"/>
                <w:sz w:val="24"/>
                <w:szCs w:val="24"/>
                <w:lang w:val="ru-RU"/>
              </w:rPr>
              <w:t>этом</w:t>
            </w:r>
            <w:r w:rsidRPr="00102D50">
              <w:rPr>
                <w:lang w:val="ru-RU"/>
              </w:rPr>
              <w:t xml:space="preserve"> </w:t>
            </w:r>
            <w:r w:rsidRPr="00102D50">
              <w:rPr>
                <w:rFonts w:ascii="Times New Roman" w:hAnsi="Times New Roman" w:cs="Times New Roman"/>
                <w:color w:val="000000"/>
                <w:sz w:val="24"/>
                <w:szCs w:val="24"/>
                <w:lang w:val="ru-RU"/>
              </w:rPr>
              <w:t>делается</w:t>
            </w:r>
            <w:r w:rsidRPr="00102D50">
              <w:rPr>
                <w:lang w:val="ru-RU"/>
              </w:rPr>
              <w:t xml:space="preserve"> </w:t>
            </w:r>
            <w:r w:rsidRPr="00102D50">
              <w:rPr>
                <w:rFonts w:ascii="Times New Roman" w:hAnsi="Times New Roman" w:cs="Times New Roman"/>
                <w:color w:val="000000"/>
                <w:sz w:val="24"/>
                <w:szCs w:val="24"/>
                <w:lang w:val="ru-RU"/>
              </w:rPr>
              <w:t>акцент</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развитие</w:t>
            </w:r>
            <w:r w:rsidRPr="00102D50">
              <w:rPr>
                <w:lang w:val="ru-RU"/>
              </w:rPr>
              <w:t xml:space="preserve"> </w:t>
            </w:r>
            <w:r w:rsidRPr="00102D50">
              <w:rPr>
                <w:rFonts w:ascii="Times New Roman" w:hAnsi="Times New Roman" w:cs="Times New Roman"/>
                <w:color w:val="000000"/>
                <w:sz w:val="24"/>
                <w:szCs w:val="24"/>
                <w:lang w:val="ru-RU"/>
              </w:rPr>
              <w:t>самостоятельного,</w:t>
            </w:r>
            <w:r w:rsidRPr="00102D50">
              <w:rPr>
                <w:lang w:val="ru-RU"/>
              </w:rPr>
              <w:t xml:space="preserve"> </w:t>
            </w:r>
            <w:r w:rsidRPr="00102D50">
              <w:rPr>
                <w:rFonts w:ascii="Times New Roman" w:hAnsi="Times New Roman" w:cs="Times New Roman"/>
                <w:color w:val="000000"/>
                <w:sz w:val="24"/>
                <w:szCs w:val="24"/>
                <w:lang w:val="ru-RU"/>
              </w:rPr>
              <w:t>продуктивного</w:t>
            </w:r>
            <w:r w:rsidRPr="00102D50">
              <w:rPr>
                <w:lang w:val="ru-RU"/>
              </w:rPr>
              <w:t xml:space="preserve"> </w:t>
            </w:r>
            <w:r w:rsidRPr="00102D50">
              <w:rPr>
                <w:rFonts w:ascii="Times New Roman" w:hAnsi="Times New Roman" w:cs="Times New Roman"/>
                <w:color w:val="000000"/>
                <w:sz w:val="24"/>
                <w:szCs w:val="24"/>
                <w:lang w:val="ru-RU"/>
              </w:rPr>
              <w:t>мышления,</w:t>
            </w:r>
            <w:r w:rsidRPr="00102D50">
              <w:rPr>
                <w:lang w:val="ru-RU"/>
              </w:rPr>
              <w:t xml:space="preserve"> </w:t>
            </w:r>
            <w:r w:rsidRPr="00102D50">
              <w:rPr>
                <w:rFonts w:ascii="Times New Roman" w:hAnsi="Times New Roman" w:cs="Times New Roman"/>
                <w:color w:val="000000"/>
                <w:sz w:val="24"/>
                <w:szCs w:val="24"/>
                <w:lang w:val="ru-RU"/>
              </w:rPr>
              <w:t>основанного</w:t>
            </w:r>
            <w:r w:rsidRPr="00102D50">
              <w:rPr>
                <w:lang w:val="ru-RU"/>
              </w:rPr>
              <w:t xml:space="preserve"> </w:t>
            </w:r>
            <w:r w:rsidRPr="00102D50">
              <w:rPr>
                <w:rFonts w:ascii="Times New Roman" w:hAnsi="Times New Roman" w:cs="Times New Roman"/>
                <w:color w:val="000000"/>
                <w:sz w:val="24"/>
                <w:szCs w:val="24"/>
                <w:lang w:val="ru-RU"/>
              </w:rPr>
              <w:t>на</w:t>
            </w:r>
            <w:r w:rsidRPr="00102D50">
              <w:rPr>
                <w:lang w:val="ru-RU"/>
              </w:rPr>
              <w:t xml:space="preserve"> </w:t>
            </w:r>
            <w:r w:rsidRPr="00102D50">
              <w:rPr>
                <w:rFonts w:ascii="Times New Roman" w:hAnsi="Times New Roman" w:cs="Times New Roman"/>
                <w:color w:val="000000"/>
                <w:sz w:val="24"/>
                <w:szCs w:val="24"/>
                <w:lang w:val="ru-RU"/>
              </w:rPr>
              <w:t>диалогических</w:t>
            </w:r>
            <w:r w:rsidRPr="00102D50">
              <w:rPr>
                <w:lang w:val="ru-RU"/>
              </w:rPr>
              <w:t xml:space="preserve"> </w:t>
            </w:r>
            <w:r w:rsidRPr="00102D50">
              <w:rPr>
                <w:rFonts w:ascii="Times New Roman" w:hAnsi="Times New Roman" w:cs="Times New Roman"/>
                <w:color w:val="000000"/>
                <w:sz w:val="24"/>
                <w:szCs w:val="24"/>
                <w:lang w:val="ru-RU"/>
              </w:rPr>
              <w:t>дидактических</w:t>
            </w:r>
            <w:r w:rsidRPr="00102D50">
              <w:rPr>
                <w:lang w:val="ru-RU"/>
              </w:rPr>
              <w:t xml:space="preserve"> </w:t>
            </w:r>
            <w:r w:rsidRPr="00102D50">
              <w:rPr>
                <w:rFonts w:ascii="Times New Roman" w:hAnsi="Times New Roman" w:cs="Times New Roman"/>
                <w:color w:val="000000"/>
                <w:sz w:val="24"/>
                <w:szCs w:val="24"/>
                <w:lang w:val="ru-RU"/>
              </w:rPr>
              <w:t>приемах,</w:t>
            </w:r>
            <w:r w:rsidRPr="00102D50">
              <w:rPr>
                <w:lang w:val="ru-RU"/>
              </w:rPr>
              <w:t xml:space="preserve"> </w:t>
            </w:r>
            <w:r w:rsidRPr="00102D50">
              <w:rPr>
                <w:rFonts w:ascii="Times New Roman" w:hAnsi="Times New Roman" w:cs="Times New Roman"/>
                <w:color w:val="000000"/>
                <w:sz w:val="24"/>
                <w:szCs w:val="24"/>
                <w:lang w:val="ru-RU"/>
              </w:rPr>
              <w:t>субъектной</w:t>
            </w:r>
            <w:r w:rsidRPr="00102D50">
              <w:rPr>
                <w:lang w:val="ru-RU"/>
              </w:rPr>
              <w:t xml:space="preserve"> </w:t>
            </w:r>
            <w:r w:rsidRPr="00102D50">
              <w:rPr>
                <w:rFonts w:ascii="Times New Roman" w:hAnsi="Times New Roman" w:cs="Times New Roman"/>
                <w:color w:val="000000"/>
                <w:sz w:val="24"/>
                <w:szCs w:val="24"/>
                <w:lang w:val="ru-RU"/>
              </w:rPr>
              <w:t>позиции</w:t>
            </w:r>
            <w:r w:rsidRPr="00102D50">
              <w:rPr>
                <w:lang w:val="ru-RU"/>
              </w:rPr>
              <w:t xml:space="preserve"> </w:t>
            </w:r>
            <w:r w:rsidRPr="00102D50">
              <w:rPr>
                <w:rFonts w:ascii="Times New Roman" w:hAnsi="Times New Roman" w:cs="Times New Roman"/>
                <w:color w:val="000000"/>
                <w:sz w:val="24"/>
                <w:szCs w:val="24"/>
                <w:lang w:val="ru-RU"/>
              </w:rPr>
              <w:t>обучающегося</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образовательном</w:t>
            </w:r>
            <w:r w:rsidRPr="00102D50">
              <w:rPr>
                <w:lang w:val="ru-RU"/>
              </w:rPr>
              <w:t xml:space="preserve"> </w:t>
            </w:r>
            <w:r w:rsidRPr="00102D50">
              <w:rPr>
                <w:rFonts w:ascii="Times New Roman" w:hAnsi="Times New Roman" w:cs="Times New Roman"/>
                <w:color w:val="000000"/>
                <w:sz w:val="24"/>
                <w:szCs w:val="24"/>
                <w:lang w:val="ru-RU"/>
              </w:rPr>
              <w:t>процессе</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lang w:val="ru-RU"/>
              </w:rPr>
              <w:t xml:space="preserve"> </w:t>
            </w:r>
          </w:p>
        </w:tc>
      </w:tr>
      <w:tr w:rsidR="00AB580C" w:rsidRPr="00102D50">
        <w:trPr>
          <w:trHeight w:hRule="exact" w:val="277"/>
        </w:trPr>
        <w:tc>
          <w:tcPr>
            <w:tcW w:w="426" w:type="dxa"/>
          </w:tcPr>
          <w:p w:rsidR="00AB580C" w:rsidRPr="00102D50" w:rsidRDefault="00AB580C">
            <w:pPr>
              <w:rPr>
                <w:lang w:val="ru-RU"/>
              </w:rPr>
            </w:pPr>
          </w:p>
        </w:tc>
        <w:tc>
          <w:tcPr>
            <w:tcW w:w="1985" w:type="dxa"/>
          </w:tcPr>
          <w:p w:rsidR="00AB580C" w:rsidRPr="00102D50" w:rsidRDefault="00AB580C">
            <w:pPr>
              <w:rPr>
                <w:lang w:val="ru-RU"/>
              </w:rPr>
            </w:pPr>
          </w:p>
        </w:tc>
        <w:tc>
          <w:tcPr>
            <w:tcW w:w="3686" w:type="dxa"/>
          </w:tcPr>
          <w:p w:rsidR="00AB580C" w:rsidRPr="00102D50" w:rsidRDefault="00AB580C">
            <w:pPr>
              <w:rPr>
                <w:lang w:val="ru-RU"/>
              </w:rPr>
            </w:pPr>
          </w:p>
        </w:tc>
        <w:tc>
          <w:tcPr>
            <w:tcW w:w="3120" w:type="dxa"/>
          </w:tcPr>
          <w:p w:rsidR="00AB580C" w:rsidRPr="00102D50" w:rsidRDefault="00AB580C">
            <w:pPr>
              <w:rPr>
                <w:lang w:val="ru-RU"/>
              </w:rPr>
            </w:pPr>
          </w:p>
        </w:tc>
        <w:tc>
          <w:tcPr>
            <w:tcW w:w="143" w:type="dxa"/>
          </w:tcPr>
          <w:p w:rsidR="00AB580C" w:rsidRPr="00102D50" w:rsidRDefault="00AB580C">
            <w:pPr>
              <w:rPr>
                <w:lang w:val="ru-RU"/>
              </w:rPr>
            </w:pPr>
          </w:p>
        </w:tc>
      </w:tr>
      <w:tr w:rsidR="00AB580C" w:rsidRPr="00102D50">
        <w:trPr>
          <w:trHeight w:hRule="exact" w:val="285"/>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6</w:t>
            </w:r>
            <w:r w:rsidRPr="00102D50">
              <w:rPr>
                <w:lang w:val="ru-RU"/>
              </w:rPr>
              <w:t xml:space="preserve"> </w:t>
            </w:r>
            <w:r w:rsidRPr="00102D50">
              <w:rPr>
                <w:rFonts w:ascii="Times New Roman" w:hAnsi="Times New Roman" w:cs="Times New Roman"/>
                <w:b/>
                <w:color w:val="000000"/>
                <w:sz w:val="24"/>
                <w:szCs w:val="24"/>
                <w:lang w:val="ru-RU"/>
              </w:rPr>
              <w:t>Учебно-методическое</w:t>
            </w:r>
            <w:r w:rsidRPr="00102D50">
              <w:rPr>
                <w:lang w:val="ru-RU"/>
              </w:rPr>
              <w:t xml:space="preserve"> </w:t>
            </w:r>
            <w:r w:rsidRPr="00102D50">
              <w:rPr>
                <w:rFonts w:ascii="Times New Roman" w:hAnsi="Times New Roman" w:cs="Times New Roman"/>
                <w:b/>
                <w:color w:val="000000"/>
                <w:sz w:val="24"/>
                <w:szCs w:val="24"/>
                <w:lang w:val="ru-RU"/>
              </w:rPr>
              <w:t>обеспечение</w:t>
            </w:r>
            <w:r w:rsidRPr="00102D50">
              <w:rPr>
                <w:lang w:val="ru-RU"/>
              </w:rPr>
              <w:t xml:space="preserve"> </w:t>
            </w:r>
            <w:r w:rsidRPr="00102D50">
              <w:rPr>
                <w:rFonts w:ascii="Times New Roman" w:hAnsi="Times New Roman" w:cs="Times New Roman"/>
                <w:b/>
                <w:color w:val="000000"/>
                <w:sz w:val="24"/>
                <w:szCs w:val="24"/>
                <w:lang w:val="ru-RU"/>
              </w:rPr>
              <w:t>самостоятельной</w:t>
            </w:r>
            <w:r w:rsidRPr="00102D50">
              <w:rPr>
                <w:lang w:val="ru-RU"/>
              </w:rPr>
              <w:t xml:space="preserve"> </w:t>
            </w:r>
            <w:r w:rsidRPr="00102D50">
              <w:rPr>
                <w:rFonts w:ascii="Times New Roman" w:hAnsi="Times New Roman" w:cs="Times New Roman"/>
                <w:b/>
                <w:color w:val="000000"/>
                <w:sz w:val="24"/>
                <w:szCs w:val="24"/>
                <w:lang w:val="ru-RU"/>
              </w:rPr>
              <w:t>работы</w:t>
            </w:r>
            <w:r w:rsidRPr="00102D50">
              <w:rPr>
                <w:lang w:val="ru-RU"/>
              </w:rPr>
              <w:t xml:space="preserve"> </w:t>
            </w:r>
            <w:r w:rsidRPr="00102D50">
              <w:rPr>
                <w:rFonts w:ascii="Times New Roman" w:hAnsi="Times New Roman" w:cs="Times New Roman"/>
                <w:b/>
                <w:color w:val="000000"/>
                <w:sz w:val="24"/>
                <w:szCs w:val="24"/>
                <w:lang w:val="ru-RU"/>
              </w:rPr>
              <w:t>обучающихся</w:t>
            </w:r>
            <w:r w:rsidRPr="00102D50">
              <w:rPr>
                <w:lang w:val="ru-RU"/>
              </w:rPr>
              <w:t xml:space="preserve"> </w:t>
            </w:r>
          </w:p>
        </w:tc>
      </w:tr>
      <w:tr w:rsidR="00AB580C">
        <w:trPr>
          <w:trHeight w:hRule="exact" w:val="285"/>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AB580C">
        <w:trPr>
          <w:trHeight w:hRule="exact" w:val="138"/>
        </w:trPr>
        <w:tc>
          <w:tcPr>
            <w:tcW w:w="426" w:type="dxa"/>
          </w:tcPr>
          <w:p w:rsidR="00AB580C" w:rsidRDefault="00AB580C"/>
        </w:tc>
        <w:tc>
          <w:tcPr>
            <w:tcW w:w="1985" w:type="dxa"/>
          </w:tcPr>
          <w:p w:rsidR="00AB580C" w:rsidRDefault="00AB580C"/>
        </w:tc>
        <w:tc>
          <w:tcPr>
            <w:tcW w:w="3686" w:type="dxa"/>
          </w:tcPr>
          <w:p w:rsidR="00AB580C" w:rsidRDefault="00AB580C"/>
        </w:tc>
        <w:tc>
          <w:tcPr>
            <w:tcW w:w="3120" w:type="dxa"/>
          </w:tcPr>
          <w:p w:rsidR="00AB580C" w:rsidRDefault="00AB580C"/>
        </w:tc>
        <w:tc>
          <w:tcPr>
            <w:tcW w:w="143" w:type="dxa"/>
          </w:tcPr>
          <w:p w:rsidR="00AB580C" w:rsidRDefault="00AB580C"/>
        </w:tc>
      </w:tr>
      <w:tr w:rsidR="00AB580C" w:rsidRPr="00102D50">
        <w:trPr>
          <w:trHeight w:hRule="exact" w:val="285"/>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7</w:t>
            </w:r>
            <w:r w:rsidRPr="00102D50">
              <w:rPr>
                <w:lang w:val="ru-RU"/>
              </w:rPr>
              <w:t xml:space="preserve"> </w:t>
            </w:r>
            <w:r w:rsidRPr="00102D50">
              <w:rPr>
                <w:rFonts w:ascii="Times New Roman" w:hAnsi="Times New Roman" w:cs="Times New Roman"/>
                <w:b/>
                <w:color w:val="000000"/>
                <w:sz w:val="24"/>
                <w:szCs w:val="24"/>
                <w:lang w:val="ru-RU"/>
              </w:rPr>
              <w:t>Оценочные</w:t>
            </w:r>
            <w:r w:rsidRPr="00102D50">
              <w:rPr>
                <w:lang w:val="ru-RU"/>
              </w:rPr>
              <w:t xml:space="preserve"> </w:t>
            </w:r>
            <w:r w:rsidRPr="00102D50">
              <w:rPr>
                <w:rFonts w:ascii="Times New Roman" w:hAnsi="Times New Roman" w:cs="Times New Roman"/>
                <w:b/>
                <w:color w:val="000000"/>
                <w:sz w:val="24"/>
                <w:szCs w:val="24"/>
                <w:lang w:val="ru-RU"/>
              </w:rPr>
              <w:t>средства</w:t>
            </w:r>
            <w:r w:rsidRPr="00102D50">
              <w:rPr>
                <w:lang w:val="ru-RU"/>
              </w:rPr>
              <w:t xml:space="preserve"> </w:t>
            </w:r>
            <w:r w:rsidRPr="00102D50">
              <w:rPr>
                <w:rFonts w:ascii="Times New Roman" w:hAnsi="Times New Roman" w:cs="Times New Roman"/>
                <w:b/>
                <w:color w:val="000000"/>
                <w:sz w:val="24"/>
                <w:szCs w:val="24"/>
                <w:lang w:val="ru-RU"/>
              </w:rPr>
              <w:t>для</w:t>
            </w:r>
            <w:r w:rsidRPr="00102D50">
              <w:rPr>
                <w:lang w:val="ru-RU"/>
              </w:rPr>
              <w:t xml:space="preserve"> </w:t>
            </w:r>
            <w:r w:rsidRPr="00102D50">
              <w:rPr>
                <w:rFonts w:ascii="Times New Roman" w:hAnsi="Times New Roman" w:cs="Times New Roman"/>
                <w:b/>
                <w:color w:val="000000"/>
                <w:sz w:val="24"/>
                <w:szCs w:val="24"/>
                <w:lang w:val="ru-RU"/>
              </w:rPr>
              <w:t>проведения</w:t>
            </w:r>
            <w:r w:rsidRPr="00102D50">
              <w:rPr>
                <w:lang w:val="ru-RU"/>
              </w:rPr>
              <w:t xml:space="preserve"> </w:t>
            </w:r>
            <w:r w:rsidRPr="00102D50">
              <w:rPr>
                <w:rFonts w:ascii="Times New Roman" w:hAnsi="Times New Roman" w:cs="Times New Roman"/>
                <w:b/>
                <w:color w:val="000000"/>
                <w:sz w:val="24"/>
                <w:szCs w:val="24"/>
                <w:lang w:val="ru-RU"/>
              </w:rPr>
              <w:t>промежуточной</w:t>
            </w:r>
            <w:r w:rsidRPr="00102D50">
              <w:rPr>
                <w:lang w:val="ru-RU"/>
              </w:rPr>
              <w:t xml:space="preserve"> </w:t>
            </w:r>
            <w:r w:rsidRPr="00102D50">
              <w:rPr>
                <w:rFonts w:ascii="Times New Roman" w:hAnsi="Times New Roman" w:cs="Times New Roman"/>
                <w:b/>
                <w:color w:val="000000"/>
                <w:sz w:val="24"/>
                <w:szCs w:val="24"/>
                <w:lang w:val="ru-RU"/>
              </w:rPr>
              <w:t>аттестации</w:t>
            </w:r>
            <w:r w:rsidRPr="00102D50">
              <w:rPr>
                <w:lang w:val="ru-RU"/>
              </w:rPr>
              <w:t xml:space="preserve"> </w:t>
            </w:r>
          </w:p>
        </w:tc>
      </w:tr>
      <w:tr w:rsidR="00AB580C">
        <w:trPr>
          <w:trHeight w:hRule="exact" w:val="285"/>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AB580C">
        <w:trPr>
          <w:trHeight w:hRule="exact" w:val="138"/>
        </w:trPr>
        <w:tc>
          <w:tcPr>
            <w:tcW w:w="426" w:type="dxa"/>
          </w:tcPr>
          <w:p w:rsidR="00AB580C" w:rsidRDefault="00AB580C"/>
        </w:tc>
        <w:tc>
          <w:tcPr>
            <w:tcW w:w="1985" w:type="dxa"/>
          </w:tcPr>
          <w:p w:rsidR="00AB580C" w:rsidRDefault="00AB580C"/>
        </w:tc>
        <w:tc>
          <w:tcPr>
            <w:tcW w:w="3686" w:type="dxa"/>
          </w:tcPr>
          <w:p w:rsidR="00AB580C" w:rsidRDefault="00AB580C"/>
        </w:tc>
        <w:tc>
          <w:tcPr>
            <w:tcW w:w="3120" w:type="dxa"/>
          </w:tcPr>
          <w:p w:rsidR="00AB580C" w:rsidRDefault="00AB580C"/>
        </w:tc>
        <w:tc>
          <w:tcPr>
            <w:tcW w:w="143" w:type="dxa"/>
          </w:tcPr>
          <w:p w:rsidR="00AB580C" w:rsidRDefault="00AB580C"/>
        </w:tc>
      </w:tr>
      <w:tr w:rsidR="00AB580C" w:rsidRPr="00102D50">
        <w:trPr>
          <w:trHeight w:hRule="exact" w:val="277"/>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8</w:t>
            </w:r>
            <w:r w:rsidRPr="00102D50">
              <w:rPr>
                <w:lang w:val="ru-RU"/>
              </w:rPr>
              <w:t xml:space="preserve"> </w:t>
            </w:r>
            <w:r w:rsidRPr="00102D50">
              <w:rPr>
                <w:rFonts w:ascii="Times New Roman" w:hAnsi="Times New Roman" w:cs="Times New Roman"/>
                <w:b/>
                <w:color w:val="000000"/>
                <w:sz w:val="24"/>
                <w:szCs w:val="24"/>
                <w:lang w:val="ru-RU"/>
              </w:rPr>
              <w:t>Учебно-методическое</w:t>
            </w:r>
            <w:r w:rsidRPr="00102D50">
              <w:rPr>
                <w:lang w:val="ru-RU"/>
              </w:rPr>
              <w:t xml:space="preserve"> </w:t>
            </w:r>
            <w:r w:rsidRPr="00102D50">
              <w:rPr>
                <w:rFonts w:ascii="Times New Roman" w:hAnsi="Times New Roman" w:cs="Times New Roman"/>
                <w:b/>
                <w:color w:val="000000"/>
                <w:sz w:val="24"/>
                <w:szCs w:val="24"/>
                <w:lang w:val="ru-RU"/>
              </w:rPr>
              <w:t>и</w:t>
            </w:r>
            <w:r w:rsidRPr="00102D50">
              <w:rPr>
                <w:lang w:val="ru-RU"/>
              </w:rPr>
              <w:t xml:space="preserve"> </w:t>
            </w:r>
            <w:r w:rsidRPr="00102D50">
              <w:rPr>
                <w:rFonts w:ascii="Times New Roman" w:hAnsi="Times New Roman" w:cs="Times New Roman"/>
                <w:b/>
                <w:color w:val="000000"/>
                <w:sz w:val="24"/>
                <w:szCs w:val="24"/>
                <w:lang w:val="ru-RU"/>
              </w:rPr>
              <w:t>информационное</w:t>
            </w:r>
            <w:r w:rsidRPr="00102D50">
              <w:rPr>
                <w:lang w:val="ru-RU"/>
              </w:rPr>
              <w:t xml:space="preserve"> </w:t>
            </w:r>
            <w:r w:rsidRPr="00102D50">
              <w:rPr>
                <w:rFonts w:ascii="Times New Roman" w:hAnsi="Times New Roman" w:cs="Times New Roman"/>
                <w:b/>
                <w:color w:val="000000"/>
                <w:sz w:val="24"/>
                <w:szCs w:val="24"/>
                <w:lang w:val="ru-RU"/>
              </w:rPr>
              <w:t>обеспечение</w:t>
            </w:r>
            <w:r w:rsidRPr="00102D50">
              <w:rPr>
                <w:lang w:val="ru-RU"/>
              </w:rPr>
              <w:t xml:space="preserve"> </w:t>
            </w:r>
            <w:r w:rsidRPr="00102D50">
              <w:rPr>
                <w:rFonts w:ascii="Times New Roman" w:hAnsi="Times New Roman" w:cs="Times New Roman"/>
                <w:b/>
                <w:color w:val="000000"/>
                <w:sz w:val="24"/>
                <w:szCs w:val="24"/>
                <w:lang w:val="ru-RU"/>
              </w:rPr>
              <w:t>дисциплины</w:t>
            </w:r>
            <w:r w:rsidRPr="00102D50">
              <w:rPr>
                <w:lang w:val="ru-RU"/>
              </w:rPr>
              <w:t xml:space="preserve"> </w:t>
            </w:r>
            <w:r w:rsidRPr="00102D50">
              <w:rPr>
                <w:rFonts w:ascii="Times New Roman" w:hAnsi="Times New Roman" w:cs="Times New Roman"/>
                <w:b/>
                <w:color w:val="000000"/>
                <w:sz w:val="24"/>
                <w:szCs w:val="24"/>
                <w:lang w:val="ru-RU"/>
              </w:rPr>
              <w:t>(модуля)</w:t>
            </w:r>
            <w:r w:rsidRPr="00102D50">
              <w:rPr>
                <w:lang w:val="ru-RU"/>
              </w:rPr>
              <w:t xml:space="preserve"> </w:t>
            </w:r>
          </w:p>
        </w:tc>
      </w:tr>
      <w:tr w:rsidR="00AB580C">
        <w:trPr>
          <w:trHeight w:hRule="exact" w:val="277"/>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AB580C">
        <w:trPr>
          <w:trHeight w:hRule="exact" w:val="563"/>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color w:val="000000"/>
                <w:sz w:val="24"/>
                <w:szCs w:val="24"/>
              </w:rPr>
              <w:t>1.Кибанов,А.Я.Управлениеперсоналоморганизации:стратегия,маркетинг,интернационализация[Электронныйресурс]:учеб.пособие/А.Я.Кибанов,И.Б.Дуракова.–М.:ИНФРА-М,2019.–301с.–Режимдоступа:https://new.znanium.com/read?id=337715.</w:t>
            </w:r>
            <w:r>
              <w:t xml:space="preserve"> </w:t>
            </w:r>
          </w:p>
        </w:tc>
      </w:tr>
      <w:tr w:rsidR="00AB580C">
        <w:trPr>
          <w:trHeight w:hRule="exact" w:val="138"/>
        </w:trPr>
        <w:tc>
          <w:tcPr>
            <w:tcW w:w="426" w:type="dxa"/>
          </w:tcPr>
          <w:p w:rsidR="00AB580C" w:rsidRDefault="00AB580C"/>
        </w:tc>
        <w:tc>
          <w:tcPr>
            <w:tcW w:w="1985" w:type="dxa"/>
          </w:tcPr>
          <w:p w:rsidR="00AB580C" w:rsidRDefault="00AB580C"/>
        </w:tc>
        <w:tc>
          <w:tcPr>
            <w:tcW w:w="3686" w:type="dxa"/>
          </w:tcPr>
          <w:p w:rsidR="00AB580C" w:rsidRDefault="00AB580C"/>
        </w:tc>
        <w:tc>
          <w:tcPr>
            <w:tcW w:w="3120" w:type="dxa"/>
          </w:tcPr>
          <w:p w:rsidR="00AB580C" w:rsidRDefault="00AB580C"/>
        </w:tc>
        <w:tc>
          <w:tcPr>
            <w:tcW w:w="143" w:type="dxa"/>
          </w:tcPr>
          <w:p w:rsidR="00AB580C" w:rsidRDefault="00AB580C"/>
        </w:tc>
      </w:tr>
      <w:tr w:rsidR="00AB580C">
        <w:trPr>
          <w:trHeight w:hRule="exact" w:val="285"/>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AB580C" w:rsidRPr="00102D50">
        <w:trPr>
          <w:trHeight w:hRule="exact" w:val="2448"/>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1.Коптякова,</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Регулирование</w:t>
            </w:r>
            <w:r w:rsidRPr="00102D50">
              <w:rPr>
                <w:lang w:val="ru-RU"/>
              </w:rPr>
              <w:t xml:space="preserve"> </w:t>
            </w:r>
            <w:r w:rsidRPr="00102D50">
              <w:rPr>
                <w:rFonts w:ascii="Times New Roman" w:hAnsi="Times New Roman" w:cs="Times New Roman"/>
                <w:color w:val="000000"/>
                <w:sz w:val="24"/>
                <w:szCs w:val="24"/>
                <w:lang w:val="ru-RU"/>
              </w:rPr>
              <w:t>современных</w:t>
            </w:r>
            <w:r w:rsidRPr="00102D50">
              <w:rPr>
                <w:lang w:val="ru-RU"/>
              </w:rPr>
              <w:t xml:space="preserve"> </w:t>
            </w:r>
            <w:r w:rsidRPr="00102D50">
              <w:rPr>
                <w:rFonts w:ascii="Times New Roman" w:hAnsi="Times New Roman" w:cs="Times New Roman"/>
                <w:color w:val="000000"/>
                <w:sz w:val="24"/>
                <w:szCs w:val="24"/>
                <w:lang w:val="ru-RU"/>
              </w:rPr>
              <w:t>социально-экономических</w:t>
            </w:r>
            <w:r w:rsidRPr="00102D50">
              <w:rPr>
                <w:lang w:val="ru-RU"/>
              </w:rPr>
              <w:t xml:space="preserve"> </w:t>
            </w:r>
            <w:r w:rsidRPr="00102D50">
              <w:rPr>
                <w:rFonts w:ascii="Times New Roman" w:hAnsi="Times New Roman" w:cs="Times New Roman"/>
                <w:color w:val="000000"/>
                <w:sz w:val="24"/>
                <w:szCs w:val="24"/>
                <w:lang w:val="ru-RU"/>
              </w:rPr>
              <w:t>отношений</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учебное</w:t>
            </w:r>
            <w:r w:rsidRPr="00102D50">
              <w:rPr>
                <w:lang w:val="ru-RU"/>
              </w:rPr>
              <w:t xml:space="preserve"> </w:t>
            </w:r>
            <w:r w:rsidRPr="00102D50">
              <w:rPr>
                <w:rFonts w:ascii="Times New Roman" w:hAnsi="Times New Roman" w:cs="Times New Roman"/>
                <w:color w:val="000000"/>
                <w:sz w:val="24"/>
                <w:szCs w:val="24"/>
                <w:lang w:val="ru-RU"/>
              </w:rPr>
              <w:t>пособие</w:t>
            </w:r>
            <w:r w:rsidRPr="00102D50">
              <w:rPr>
                <w:lang w:val="ru-RU"/>
              </w:rPr>
              <w:t xml:space="preserve"> </w:t>
            </w:r>
            <w:r w:rsidRPr="00102D50">
              <w:rPr>
                <w:rFonts w:ascii="Times New Roman" w:hAnsi="Times New Roman" w:cs="Times New Roman"/>
                <w:color w:val="000000"/>
                <w:sz w:val="24"/>
                <w:szCs w:val="24"/>
                <w:lang w:val="ru-RU"/>
              </w:rPr>
              <w:t>[для</w:t>
            </w:r>
            <w:r w:rsidRPr="00102D50">
              <w:rPr>
                <w:lang w:val="ru-RU"/>
              </w:rPr>
              <w:t xml:space="preserve"> </w:t>
            </w:r>
            <w:r w:rsidRPr="00102D50">
              <w:rPr>
                <w:rFonts w:ascii="Times New Roman" w:hAnsi="Times New Roman" w:cs="Times New Roman"/>
                <w:color w:val="000000"/>
                <w:sz w:val="24"/>
                <w:szCs w:val="24"/>
                <w:lang w:val="ru-RU"/>
              </w:rPr>
              <w:t>вузов]</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Коптякова,</w:t>
            </w:r>
            <w:r w:rsidRPr="00102D50">
              <w:rPr>
                <w:lang w:val="ru-RU"/>
              </w:rPr>
              <w:t xml:space="preserve"> </w:t>
            </w:r>
            <w:r w:rsidRPr="00102D50">
              <w:rPr>
                <w:rFonts w:ascii="Times New Roman" w:hAnsi="Times New Roman" w:cs="Times New Roman"/>
                <w:color w:val="000000"/>
                <w:sz w:val="24"/>
                <w:szCs w:val="24"/>
                <w:lang w:val="ru-RU"/>
              </w:rPr>
              <w:t>Е.</w:t>
            </w:r>
            <w:r w:rsidRPr="00102D50">
              <w:rPr>
                <w:lang w:val="ru-RU"/>
              </w:rPr>
              <w:t xml:space="preserve"> </w:t>
            </w:r>
            <w:r w:rsidRPr="00102D50">
              <w:rPr>
                <w:rFonts w:ascii="Times New Roman" w:hAnsi="Times New Roman" w:cs="Times New Roman"/>
                <w:color w:val="000000"/>
                <w:sz w:val="24"/>
                <w:szCs w:val="24"/>
                <w:lang w:val="ru-RU"/>
              </w:rPr>
              <w:t>Г.</w:t>
            </w:r>
            <w:r w:rsidRPr="00102D50">
              <w:rPr>
                <w:lang w:val="ru-RU"/>
              </w:rPr>
              <w:t xml:space="preserve"> </w:t>
            </w:r>
            <w:r w:rsidRPr="00102D50">
              <w:rPr>
                <w:rFonts w:ascii="Times New Roman" w:hAnsi="Times New Roman" w:cs="Times New Roman"/>
                <w:color w:val="000000"/>
                <w:sz w:val="24"/>
                <w:szCs w:val="24"/>
                <w:lang w:val="ru-RU"/>
              </w:rPr>
              <w:t>Зиновьева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Магнитогорский</w:t>
            </w:r>
            <w:r w:rsidRPr="00102D50">
              <w:rPr>
                <w:lang w:val="ru-RU"/>
              </w:rPr>
              <w:t xml:space="preserve"> </w:t>
            </w:r>
            <w:r w:rsidRPr="00102D50">
              <w:rPr>
                <w:rFonts w:ascii="Times New Roman" w:hAnsi="Times New Roman" w:cs="Times New Roman"/>
                <w:color w:val="000000"/>
                <w:sz w:val="24"/>
                <w:szCs w:val="24"/>
                <w:lang w:val="ru-RU"/>
              </w:rPr>
              <w:t>гос.</w:t>
            </w:r>
            <w:r w:rsidRPr="00102D50">
              <w:rPr>
                <w:lang w:val="ru-RU"/>
              </w:rPr>
              <w:t xml:space="preserve"> </w:t>
            </w:r>
            <w:r w:rsidRPr="00102D50">
              <w:rPr>
                <w:rFonts w:ascii="Times New Roman" w:hAnsi="Times New Roman" w:cs="Times New Roman"/>
                <w:color w:val="000000"/>
                <w:sz w:val="24"/>
                <w:szCs w:val="24"/>
                <w:lang w:val="ru-RU"/>
              </w:rPr>
              <w:t>технический</w:t>
            </w:r>
            <w:r w:rsidRPr="00102D50">
              <w:rPr>
                <w:lang w:val="ru-RU"/>
              </w:rPr>
              <w:t xml:space="preserve"> </w:t>
            </w:r>
            <w:r w:rsidRPr="00102D50">
              <w:rPr>
                <w:rFonts w:ascii="Times New Roman" w:hAnsi="Times New Roman" w:cs="Times New Roman"/>
                <w:color w:val="000000"/>
                <w:sz w:val="24"/>
                <w:szCs w:val="24"/>
                <w:lang w:val="ru-RU"/>
              </w:rPr>
              <w:t>ун-т</w:t>
            </w:r>
            <w:r w:rsidRPr="00102D50">
              <w:rPr>
                <w:lang w:val="ru-RU"/>
              </w:rPr>
              <w:t xml:space="preserve"> </w:t>
            </w:r>
            <w:r w:rsidRPr="00102D50">
              <w:rPr>
                <w:rFonts w:ascii="Times New Roman" w:hAnsi="Times New Roman" w:cs="Times New Roman"/>
                <w:color w:val="000000"/>
                <w:sz w:val="24"/>
                <w:szCs w:val="24"/>
                <w:lang w:val="ru-RU"/>
              </w:rPr>
              <w:t>им.</w:t>
            </w:r>
            <w:r w:rsidRPr="00102D50">
              <w:rPr>
                <w:lang w:val="ru-RU"/>
              </w:rPr>
              <w:t xml:space="preserve"> </w:t>
            </w:r>
            <w:r w:rsidRPr="00102D50">
              <w:rPr>
                <w:rFonts w:ascii="Times New Roman" w:hAnsi="Times New Roman" w:cs="Times New Roman"/>
                <w:color w:val="000000"/>
                <w:sz w:val="24"/>
                <w:szCs w:val="24"/>
                <w:lang w:val="ru-RU"/>
              </w:rPr>
              <w:t>Г.</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Носова.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Магнитогорск</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МГТУ</w:t>
            </w:r>
            <w:r w:rsidRPr="00102D50">
              <w:rPr>
                <w:lang w:val="ru-RU"/>
              </w:rPr>
              <w:t xml:space="preserve"> </w:t>
            </w:r>
            <w:r w:rsidRPr="00102D50">
              <w:rPr>
                <w:rFonts w:ascii="Times New Roman" w:hAnsi="Times New Roman" w:cs="Times New Roman"/>
                <w:color w:val="000000"/>
                <w:sz w:val="24"/>
                <w:szCs w:val="24"/>
                <w:lang w:val="ru-RU"/>
              </w:rPr>
              <w:t>им.</w:t>
            </w:r>
            <w:r w:rsidRPr="00102D50">
              <w:rPr>
                <w:lang w:val="ru-RU"/>
              </w:rPr>
              <w:t xml:space="preserve"> </w:t>
            </w:r>
            <w:r w:rsidRPr="00102D50">
              <w:rPr>
                <w:rFonts w:ascii="Times New Roman" w:hAnsi="Times New Roman" w:cs="Times New Roman"/>
                <w:color w:val="000000"/>
                <w:sz w:val="24"/>
                <w:szCs w:val="24"/>
                <w:lang w:val="ru-RU"/>
              </w:rPr>
              <w:t>Г.</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Носова,</w:t>
            </w:r>
            <w:r w:rsidRPr="00102D50">
              <w:rPr>
                <w:lang w:val="ru-RU"/>
              </w:rPr>
              <w:t xml:space="preserve"> </w:t>
            </w:r>
            <w:r w:rsidRPr="00102D50">
              <w:rPr>
                <w:rFonts w:ascii="Times New Roman" w:hAnsi="Times New Roman" w:cs="Times New Roman"/>
                <w:color w:val="000000"/>
                <w:sz w:val="24"/>
                <w:szCs w:val="24"/>
                <w:lang w:val="ru-RU"/>
              </w:rPr>
              <w:t>2019.</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1</w:t>
            </w:r>
            <w:r w:rsidRPr="00102D50">
              <w:rPr>
                <w:lang w:val="ru-RU"/>
              </w:rPr>
              <w:t xml:space="preserve"> </w:t>
            </w:r>
            <w:r>
              <w:rPr>
                <w:rFonts w:ascii="Times New Roman" w:hAnsi="Times New Roman" w:cs="Times New Roman"/>
                <w:color w:val="000000"/>
                <w:sz w:val="24"/>
                <w:szCs w:val="24"/>
              </w:rPr>
              <w:t>CD</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Pr>
                <w:rFonts w:ascii="Times New Roman" w:hAnsi="Times New Roman" w:cs="Times New Roman"/>
                <w:color w:val="000000"/>
                <w:sz w:val="24"/>
                <w:szCs w:val="24"/>
              </w:rPr>
              <w:t>ISBN</w:t>
            </w:r>
            <w:r w:rsidRPr="00102D50">
              <w:rPr>
                <w:lang w:val="ru-RU"/>
              </w:rPr>
              <w:t xml:space="preserve"> </w:t>
            </w:r>
            <w:r w:rsidRPr="00102D50">
              <w:rPr>
                <w:rFonts w:ascii="Times New Roman" w:hAnsi="Times New Roman" w:cs="Times New Roman"/>
                <w:color w:val="000000"/>
                <w:sz w:val="24"/>
                <w:szCs w:val="24"/>
                <w:lang w:val="ru-RU"/>
              </w:rPr>
              <w:t>978-5-9967-1630-2.</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Загл.</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титул.</w:t>
            </w:r>
            <w:r w:rsidRPr="00102D50">
              <w:rPr>
                <w:lang w:val="ru-RU"/>
              </w:rPr>
              <w:t xml:space="preserve"> </w:t>
            </w:r>
            <w:r w:rsidRPr="00102D50">
              <w:rPr>
                <w:rFonts w:ascii="Times New Roman" w:hAnsi="Times New Roman" w:cs="Times New Roman"/>
                <w:color w:val="000000"/>
                <w:sz w:val="24"/>
                <w:szCs w:val="24"/>
                <w:lang w:val="ru-RU"/>
              </w:rPr>
              <w:t>экрана.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Pr>
                <w:rFonts w:ascii="Times New Roman" w:hAnsi="Times New Roman" w:cs="Times New Roman"/>
                <w:color w:val="000000"/>
                <w:sz w:val="24"/>
                <w:szCs w:val="24"/>
              </w:rPr>
              <w:t>URL</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Pr>
                <w:rFonts w:ascii="Times New Roman" w:hAnsi="Times New Roman" w:cs="Times New Roman"/>
                <w:color w:val="000000"/>
                <w:sz w:val="24"/>
                <w:szCs w:val="24"/>
              </w:rPr>
              <w:t>https</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102D50">
              <w:rPr>
                <w:rFonts w:ascii="Times New Roman" w:hAnsi="Times New Roman" w:cs="Times New Roman"/>
                <w:color w:val="000000"/>
                <w:sz w:val="24"/>
                <w:szCs w:val="24"/>
                <w:lang w:val="ru-RU"/>
              </w:rPr>
              <w:t>=3977.</w:t>
            </w:r>
            <w:r>
              <w:rPr>
                <w:rFonts w:ascii="Times New Roman" w:hAnsi="Times New Roman" w:cs="Times New Roman"/>
                <w:color w:val="000000"/>
                <w:sz w:val="24"/>
                <w:szCs w:val="24"/>
              </w:rPr>
              <w:t>pdf</w:t>
            </w:r>
            <w:r w:rsidRPr="00102D5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102D50">
              <w:rPr>
                <w:rFonts w:ascii="Times New Roman" w:hAnsi="Times New Roman" w:cs="Times New Roman"/>
                <w:color w:val="000000"/>
                <w:sz w:val="24"/>
                <w:szCs w:val="24"/>
                <w:lang w:val="ru-RU"/>
              </w:rPr>
              <w:t>/1/1532482/3977.</w:t>
            </w:r>
            <w:r>
              <w:rPr>
                <w:rFonts w:ascii="Times New Roman" w:hAnsi="Times New Roman" w:cs="Times New Roman"/>
                <w:color w:val="000000"/>
                <w:sz w:val="24"/>
                <w:szCs w:val="24"/>
              </w:rPr>
              <w:t>pdf</w:t>
            </w:r>
            <w:r w:rsidRPr="00102D5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102D50">
              <w:rPr>
                <w:lang w:val="ru-RU"/>
              </w:rPr>
              <w:t xml:space="preserve"> </w:t>
            </w:r>
            <w:r w:rsidRPr="00102D50">
              <w:rPr>
                <w:rFonts w:ascii="Times New Roman" w:hAnsi="Times New Roman" w:cs="Times New Roman"/>
                <w:color w:val="000000"/>
                <w:sz w:val="24"/>
                <w:szCs w:val="24"/>
                <w:lang w:val="ru-RU"/>
              </w:rPr>
              <w:t>(дата</w:t>
            </w:r>
            <w:r w:rsidRPr="00102D50">
              <w:rPr>
                <w:lang w:val="ru-RU"/>
              </w:rPr>
              <w:t xml:space="preserve"> </w:t>
            </w:r>
            <w:r w:rsidRPr="00102D50">
              <w:rPr>
                <w:rFonts w:ascii="Times New Roman" w:hAnsi="Times New Roman" w:cs="Times New Roman"/>
                <w:color w:val="000000"/>
                <w:sz w:val="24"/>
                <w:szCs w:val="24"/>
                <w:lang w:val="ru-RU"/>
              </w:rPr>
              <w:t>обращения:</w:t>
            </w:r>
            <w:r w:rsidRPr="00102D50">
              <w:rPr>
                <w:lang w:val="ru-RU"/>
              </w:rPr>
              <w:t xml:space="preserve"> </w:t>
            </w:r>
            <w:r w:rsidRPr="00102D50">
              <w:rPr>
                <w:rFonts w:ascii="Times New Roman" w:hAnsi="Times New Roman" w:cs="Times New Roman"/>
                <w:color w:val="000000"/>
                <w:sz w:val="24"/>
                <w:szCs w:val="24"/>
                <w:lang w:val="ru-RU"/>
              </w:rPr>
              <w:t>25.09.2020).</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Макрообъект.</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2.</w:t>
            </w:r>
            <w:r w:rsidRPr="00102D50">
              <w:rPr>
                <w:lang w:val="ru-RU"/>
              </w:rPr>
              <w:t xml:space="preserve"> </w:t>
            </w:r>
            <w:r w:rsidRPr="00102D50">
              <w:rPr>
                <w:rFonts w:ascii="Times New Roman" w:hAnsi="Times New Roman" w:cs="Times New Roman"/>
                <w:color w:val="000000"/>
                <w:sz w:val="24"/>
                <w:szCs w:val="24"/>
                <w:lang w:val="ru-RU"/>
              </w:rPr>
              <w:t>Управлениеперсонало</w:t>
            </w:r>
            <w:r w:rsidRPr="00102D50">
              <w:rPr>
                <w:rFonts w:ascii="Times New Roman" w:hAnsi="Times New Roman" w:cs="Times New Roman"/>
                <w:color w:val="000000"/>
                <w:sz w:val="24"/>
                <w:szCs w:val="24"/>
                <w:lang w:val="ru-RU"/>
              </w:rPr>
              <w:t>м[Электронныйресурс]/пер.сангл.–М.:АльпинаПаблишер,2016.–242с.–Режимдоступа:</w:t>
            </w:r>
            <w:r>
              <w:rPr>
                <w:rFonts w:ascii="Times New Roman" w:hAnsi="Times New Roman" w:cs="Times New Roman"/>
                <w:color w:val="000000"/>
                <w:sz w:val="24"/>
                <w:szCs w:val="24"/>
              </w:rPr>
              <w:t>https</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102D50">
              <w:rPr>
                <w:rFonts w:ascii="Times New Roman" w:hAnsi="Times New Roman" w:cs="Times New Roman"/>
                <w:color w:val="000000"/>
                <w:sz w:val="24"/>
                <w:szCs w:val="24"/>
                <w:lang w:val="ru-RU"/>
              </w:rPr>
              <w:t>=151360.–Загл.сэкрана.</w:t>
            </w:r>
            <w:r w:rsidRPr="00102D50">
              <w:rPr>
                <w:lang w:val="ru-RU"/>
              </w:rPr>
              <w:t xml:space="preserve"> </w:t>
            </w:r>
          </w:p>
        </w:tc>
      </w:tr>
      <w:tr w:rsidR="00AB580C" w:rsidRPr="00102D50">
        <w:trPr>
          <w:trHeight w:hRule="exact" w:val="138"/>
        </w:trPr>
        <w:tc>
          <w:tcPr>
            <w:tcW w:w="426" w:type="dxa"/>
          </w:tcPr>
          <w:p w:rsidR="00AB580C" w:rsidRPr="00102D50" w:rsidRDefault="00AB580C">
            <w:pPr>
              <w:rPr>
                <w:lang w:val="ru-RU"/>
              </w:rPr>
            </w:pPr>
          </w:p>
        </w:tc>
        <w:tc>
          <w:tcPr>
            <w:tcW w:w="1985" w:type="dxa"/>
          </w:tcPr>
          <w:p w:rsidR="00AB580C" w:rsidRPr="00102D50" w:rsidRDefault="00AB580C">
            <w:pPr>
              <w:rPr>
                <w:lang w:val="ru-RU"/>
              </w:rPr>
            </w:pPr>
          </w:p>
        </w:tc>
        <w:tc>
          <w:tcPr>
            <w:tcW w:w="3686" w:type="dxa"/>
          </w:tcPr>
          <w:p w:rsidR="00AB580C" w:rsidRPr="00102D50" w:rsidRDefault="00AB580C">
            <w:pPr>
              <w:rPr>
                <w:lang w:val="ru-RU"/>
              </w:rPr>
            </w:pPr>
          </w:p>
        </w:tc>
        <w:tc>
          <w:tcPr>
            <w:tcW w:w="3120" w:type="dxa"/>
          </w:tcPr>
          <w:p w:rsidR="00AB580C" w:rsidRPr="00102D50" w:rsidRDefault="00AB580C">
            <w:pPr>
              <w:rPr>
                <w:lang w:val="ru-RU"/>
              </w:rPr>
            </w:pPr>
          </w:p>
        </w:tc>
        <w:tc>
          <w:tcPr>
            <w:tcW w:w="143" w:type="dxa"/>
          </w:tcPr>
          <w:p w:rsidR="00AB580C" w:rsidRPr="00102D50" w:rsidRDefault="00AB580C">
            <w:pPr>
              <w:rPr>
                <w:lang w:val="ru-RU"/>
              </w:rPr>
            </w:pPr>
          </w:p>
        </w:tc>
      </w:tr>
      <w:tr w:rsidR="00AB580C">
        <w:trPr>
          <w:trHeight w:hRule="exact" w:val="285"/>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AB580C" w:rsidRPr="00102D50">
        <w:trPr>
          <w:trHeight w:hRule="exact" w:val="1637"/>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1.</w:t>
            </w:r>
            <w:r w:rsidRPr="00102D50">
              <w:rPr>
                <w:lang w:val="ru-RU"/>
              </w:rPr>
              <w:t xml:space="preserve"> </w:t>
            </w:r>
            <w:r w:rsidRPr="00102D50">
              <w:rPr>
                <w:rFonts w:ascii="Times New Roman" w:hAnsi="Times New Roman" w:cs="Times New Roman"/>
                <w:color w:val="000000"/>
                <w:sz w:val="24"/>
                <w:szCs w:val="24"/>
                <w:lang w:val="ru-RU"/>
              </w:rPr>
              <w:t>Пономарева,</w:t>
            </w:r>
            <w:r w:rsidRPr="00102D50">
              <w:rPr>
                <w:lang w:val="ru-RU"/>
              </w:rPr>
              <w:t xml:space="preserve"> </w:t>
            </w:r>
            <w:r w:rsidRPr="00102D50">
              <w:rPr>
                <w:rFonts w:ascii="Times New Roman" w:hAnsi="Times New Roman" w:cs="Times New Roman"/>
                <w:color w:val="000000"/>
                <w:sz w:val="24"/>
                <w:szCs w:val="24"/>
                <w:lang w:val="ru-RU"/>
              </w:rPr>
              <w:t>О.</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Экономика</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управление</w:t>
            </w:r>
            <w:r w:rsidRPr="00102D50">
              <w:rPr>
                <w:lang w:val="ru-RU"/>
              </w:rPr>
              <w:t xml:space="preserve"> </w:t>
            </w:r>
            <w:r w:rsidRPr="00102D50">
              <w:rPr>
                <w:rFonts w:ascii="Times New Roman" w:hAnsi="Times New Roman" w:cs="Times New Roman"/>
                <w:color w:val="000000"/>
                <w:sz w:val="24"/>
                <w:szCs w:val="24"/>
                <w:lang w:val="ru-RU"/>
              </w:rPr>
              <w:t>производством:</w:t>
            </w:r>
            <w:r w:rsidRPr="00102D50">
              <w:rPr>
                <w:lang w:val="ru-RU"/>
              </w:rPr>
              <w:t xml:space="preserve"> </w:t>
            </w:r>
            <w:r w:rsidRPr="00102D50">
              <w:rPr>
                <w:rFonts w:ascii="Times New Roman" w:hAnsi="Times New Roman" w:cs="Times New Roman"/>
                <w:color w:val="000000"/>
                <w:sz w:val="24"/>
                <w:szCs w:val="24"/>
                <w:lang w:val="ru-RU"/>
              </w:rPr>
              <w:t>практикум</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О.</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Пономарева,</w:t>
            </w:r>
            <w:r w:rsidRPr="00102D50">
              <w:rPr>
                <w:lang w:val="ru-RU"/>
              </w:rPr>
              <w:t xml:space="preserve"> </w:t>
            </w:r>
            <w:r w:rsidRPr="00102D50">
              <w:rPr>
                <w:rFonts w:ascii="Times New Roman" w:hAnsi="Times New Roman" w:cs="Times New Roman"/>
                <w:color w:val="000000"/>
                <w:sz w:val="24"/>
                <w:szCs w:val="24"/>
                <w:lang w:val="ru-RU"/>
              </w:rPr>
              <w:t>С.</w:t>
            </w:r>
            <w:r w:rsidRPr="00102D50">
              <w:rPr>
                <w:lang w:val="ru-RU"/>
              </w:rPr>
              <w:t xml:space="preserve"> </w:t>
            </w:r>
            <w:r w:rsidRPr="00102D50">
              <w:rPr>
                <w:rFonts w:ascii="Times New Roman" w:hAnsi="Times New Roman" w:cs="Times New Roman"/>
                <w:color w:val="000000"/>
                <w:sz w:val="24"/>
                <w:szCs w:val="24"/>
                <w:lang w:val="ru-RU"/>
              </w:rPr>
              <w:t>В.</w:t>
            </w:r>
            <w:r w:rsidRPr="00102D50">
              <w:rPr>
                <w:lang w:val="ru-RU"/>
              </w:rPr>
              <w:t xml:space="preserve"> </w:t>
            </w:r>
            <w:r w:rsidRPr="00102D50">
              <w:rPr>
                <w:rFonts w:ascii="Times New Roman" w:hAnsi="Times New Roman" w:cs="Times New Roman"/>
                <w:color w:val="000000"/>
                <w:sz w:val="24"/>
                <w:szCs w:val="24"/>
                <w:lang w:val="ru-RU"/>
              </w:rPr>
              <w:t>Куликов;</w:t>
            </w:r>
            <w:r w:rsidRPr="00102D50">
              <w:rPr>
                <w:lang w:val="ru-RU"/>
              </w:rPr>
              <w:t xml:space="preserve"> </w:t>
            </w:r>
            <w:r w:rsidRPr="00102D50">
              <w:rPr>
                <w:rFonts w:ascii="Times New Roman" w:hAnsi="Times New Roman" w:cs="Times New Roman"/>
                <w:color w:val="000000"/>
                <w:sz w:val="24"/>
                <w:szCs w:val="24"/>
                <w:lang w:val="ru-RU"/>
              </w:rPr>
              <w:t>МГТУ.</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Магнитогорск:</w:t>
            </w:r>
            <w:r w:rsidRPr="00102D50">
              <w:rPr>
                <w:lang w:val="ru-RU"/>
              </w:rPr>
              <w:t xml:space="preserve"> </w:t>
            </w:r>
            <w:r w:rsidRPr="00102D50">
              <w:rPr>
                <w:rFonts w:ascii="Times New Roman" w:hAnsi="Times New Roman" w:cs="Times New Roman"/>
                <w:color w:val="000000"/>
                <w:sz w:val="24"/>
                <w:szCs w:val="24"/>
                <w:lang w:val="ru-RU"/>
              </w:rPr>
              <w:t>МГТУ,</w:t>
            </w:r>
            <w:r w:rsidRPr="00102D50">
              <w:rPr>
                <w:lang w:val="ru-RU"/>
              </w:rPr>
              <w:t xml:space="preserve"> </w:t>
            </w:r>
            <w:r w:rsidRPr="00102D50">
              <w:rPr>
                <w:rFonts w:ascii="Times New Roman" w:hAnsi="Times New Roman" w:cs="Times New Roman"/>
                <w:color w:val="000000"/>
                <w:sz w:val="24"/>
                <w:szCs w:val="24"/>
                <w:lang w:val="ru-RU"/>
              </w:rPr>
              <w:t>2015.</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1</w:t>
            </w:r>
            <w:r w:rsidRPr="00102D50">
              <w:rPr>
                <w:lang w:val="ru-RU"/>
              </w:rPr>
              <w:t xml:space="preserve"> </w:t>
            </w:r>
            <w:r w:rsidRPr="00102D50">
              <w:rPr>
                <w:rFonts w:ascii="Times New Roman" w:hAnsi="Times New Roman" w:cs="Times New Roman"/>
                <w:color w:val="000000"/>
                <w:sz w:val="24"/>
                <w:szCs w:val="24"/>
                <w:lang w:val="ru-RU"/>
              </w:rPr>
              <w:t>электрон.</w:t>
            </w:r>
            <w:r w:rsidRPr="00102D50">
              <w:rPr>
                <w:lang w:val="ru-RU"/>
              </w:rPr>
              <w:t xml:space="preserve"> </w:t>
            </w:r>
            <w:r w:rsidRPr="00102D50">
              <w:rPr>
                <w:rFonts w:ascii="Times New Roman" w:hAnsi="Times New Roman" w:cs="Times New Roman"/>
                <w:color w:val="000000"/>
                <w:sz w:val="24"/>
                <w:szCs w:val="24"/>
                <w:lang w:val="ru-RU"/>
              </w:rPr>
              <w:t>опт.</w:t>
            </w:r>
            <w:r w:rsidRPr="00102D50">
              <w:rPr>
                <w:lang w:val="ru-RU"/>
              </w:rPr>
              <w:t xml:space="preserve"> </w:t>
            </w:r>
            <w:r w:rsidRPr="00102D50">
              <w:rPr>
                <w:rFonts w:ascii="Times New Roman" w:hAnsi="Times New Roman" w:cs="Times New Roman"/>
                <w:color w:val="000000"/>
                <w:sz w:val="24"/>
                <w:szCs w:val="24"/>
                <w:lang w:val="ru-RU"/>
              </w:rPr>
              <w:t>диск</w:t>
            </w:r>
            <w:r w:rsidRPr="00102D50">
              <w:rPr>
                <w:lang w:val="ru-RU"/>
              </w:rPr>
              <w:t xml:space="preserve"> </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Pr>
                <w:rFonts w:ascii="Times New Roman" w:hAnsi="Times New Roman" w:cs="Times New Roman"/>
                <w:color w:val="000000"/>
                <w:sz w:val="24"/>
                <w:szCs w:val="24"/>
              </w:rPr>
              <w:t>URL</w:t>
            </w:r>
            <w:r w:rsidRPr="00102D50">
              <w:rPr>
                <w:rFonts w:ascii="Times New Roman" w:hAnsi="Times New Roman" w:cs="Times New Roman"/>
                <w:color w:val="000000"/>
                <w:sz w:val="24"/>
                <w:szCs w:val="24"/>
                <w:lang w:val="ru-RU"/>
              </w:rPr>
              <w:t>:</w:t>
            </w:r>
            <w:r w:rsidRPr="00102D50">
              <w:rPr>
                <w:lang w:val="ru-RU"/>
              </w:rPr>
              <w:t xml:space="preserve"> </w:t>
            </w:r>
            <w:r>
              <w:rPr>
                <w:rFonts w:ascii="Times New Roman" w:hAnsi="Times New Roman" w:cs="Times New Roman"/>
                <w:color w:val="000000"/>
                <w:sz w:val="24"/>
                <w:szCs w:val="24"/>
              </w:rPr>
              <w:t>https</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102D50">
              <w:rPr>
                <w:rFonts w:ascii="Times New Roman" w:hAnsi="Times New Roman" w:cs="Times New Roman"/>
                <w:color w:val="000000"/>
                <w:sz w:val="24"/>
                <w:szCs w:val="24"/>
                <w:lang w:val="ru-RU"/>
              </w:rPr>
              <w:t>=1265.</w:t>
            </w:r>
            <w:r>
              <w:rPr>
                <w:rFonts w:ascii="Times New Roman" w:hAnsi="Times New Roman" w:cs="Times New Roman"/>
                <w:color w:val="000000"/>
                <w:sz w:val="24"/>
                <w:szCs w:val="24"/>
              </w:rPr>
              <w:t>pdf</w:t>
            </w:r>
            <w:r w:rsidRPr="00102D50">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102D50">
              <w:rPr>
                <w:rFonts w:ascii="Times New Roman" w:hAnsi="Times New Roman" w:cs="Times New Roman"/>
                <w:color w:val="000000"/>
                <w:sz w:val="24"/>
                <w:szCs w:val="24"/>
                <w:lang w:val="ru-RU"/>
              </w:rPr>
              <w:t>/1/1123443/1265.</w:t>
            </w:r>
            <w:r>
              <w:rPr>
                <w:rFonts w:ascii="Times New Roman" w:hAnsi="Times New Roman" w:cs="Times New Roman"/>
                <w:color w:val="000000"/>
                <w:sz w:val="24"/>
                <w:szCs w:val="24"/>
              </w:rPr>
              <w:t>pdf</w:t>
            </w:r>
            <w:r w:rsidRPr="00102D50">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102D50">
              <w:rPr>
                <w:lang w:val="ru-RU"/>
              </w:rPr>
              <w:t xml:space="preserve"> </w:t>
            </w:r>
            <w:r w:rsidRPr="00102D50">
              <w:rPr>
                <w:rFonts w:ascii="Times New Roman" w:hAnsi="Times New Roman" w:cs="Times New Roman"/>
                <w:color w:val="000000"/>
                <w:sz w:val="24"/>
                <w:szCs w:val="24"/>
                <w:lang w:val="ru-RU"/>
              </w:rPr>
              <w:t>(дата</w:t>
            </w:r>
            <w:r w:rsidRPr="00102D50">
              <w:rPr>
                <w:lang w:val="ru-RU"/>
              </w:rPr>
              <w:t xml:space="preserve"> </w:t>
            </w:r>
            <w:r w:rsidRPr="00102D50">
              <w:rPr>
                <w:rFonts w:ascii="Times New Roman" w:hAnsi="Times New Roman" w:cs="Times New Roman"/>
                <w:color w:val="000000"/>
                <w:sz w:val="24"/>
                <w:szCs w:val="24"/>
                <w:lang w:val="ru-RU"/>
              </w:rPr>
              <w:t>обращения:</w:t>
            </w:r>
            <w:r w:rsidRPr="00102D50">
              <w:rPr>
                <w:lang w:val="ru-RU"/>
              </w:rPr>
              <w:t xml:space="preserve"> </w:t>
            </w:r>
            <w:r w:rsidRPr="00102D50">
              <w:rPr>
                <w:rFonts w:ascii="Times New Roman" w:hAnsi="Times New Roman" w:cs="Times New Roman"/>
                <w:color w:val="000000"/>
                <w:sz w:val="24"/>
                <w:szCs w:val="24"/>
                <w:lang w:val="ru-RU"/>
              </w:rPr>
              <w:t>04.10.2019).</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Макрообъект.</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Текст</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электронный.</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lang w:val="ru-RU"/>
              </w:rPr>
              <w:t xml:space="preserve"> </w:t>
            </w:r>
          </w:p>
        </w:tc>
      </w:tr>
      <w:tr w:rsidR="00AB580C" w:rsidRPr="00102D50">
        <w:trPr>
          <w:trHeight w:hRule="exact" w:val="138"/>
        </w:trPr>
        <w:tc>
          <w:tcPr>
            <w:tcW w:w="426" w:type="dxa"/>
          </w:tcPr>
          <w:p w:rsidR="00AB580C" w:rsidRPr="00102D50" w:rsidRDefault="00AB580C">
            <w:pPr>
              <w:rPr>
                <w:lang w:val="ru-RU"/>
              </w:rPr>
            </w:pPr>
          </w:p>
        </w:tc>
        <w:tc>
          <w:tcPr>
            <w:tcW w:w="1985" w:type="dxa"/>
          </w:tcPr>
          <w:p w:rsidR="00AB580C" w:rsidRPr="00102D50" w:rsidRDefault="00AB580C">
            <w:pPr>
              <w:rPr>
                <w:lang w:val="ru-RU"/>
              </w:rPr>
            </w:pPr>
          </w:p>
        </w:tc>
        <w:tc>
          <w:tcPr>
            <w:tcW w:w="3686" w:type="dxa"/>
          </w:tcPr>
          <w:p w:rsidR="00AB580C" w:rsidRPr="00102D50" w:rsidRDefault="00AB580C">
            <w:pPr>
              <w:rPr>
                <w:lang w:val="ru-RU"/>
              </w:rPr>
            </w:pPr>
          </w:p>
        </w:tc>
        <w:tc>
          <w:tcPr>
            <w:tcW w:w="3120" w:type="dxa"/>
          </w:tcPr>
          <w:p w:rsidR="00AB580C" w:rsidRPr="00102D50" w:rsidRDefault="00AB580C">
            <w:pPr>
              <w:rPr>
                <w:lang w:val="ru-RU"/>
              </w:rPr>
            </w:pPr>
          </w:p>
        </w:tc>
        <w:tc>
          <w:tcPr>
            <w:tcW w:w="143" w:type="dxa"/>
          </w:tcPr>
          <w:p w:rsidR="00AB580C" w:rsidRPr="00102D50" w:rsidRDefault="00AB580C">
            <w:pPr>
              <w:rPr>
                <w:lang w:val="ru-RU"/>
              </w:rPr>
            </w:pPr>
          </w:p>
        </w:tc>
      </w:tr>
      <w:tr w:rsidR="00AB580C" w:rsidRPr="00102D50">
        <w:trPr>
          <w:trHeight w:hRule="exact" w:val="277"/>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г)</w:t>
            </w:r>
            <w:r w:rsidRPr="00102D50">
              <w:rPr>
                <w:lang w:val="ru-RU"/>
              </w:rPr>
              <w:t xml:space="preserve"> </w:t>
            </w:r>
            <w:r w:rsidRPr="00102D50">
              <w:rPr>
                <w:rFonts w:ascii="Times New Roman" w:hAnsi="Times New Roman" w:cs="Times New Roman"/>
                <w:b/>
                <w:color w:val="000000"/>
                <w:sz w:val="24"/>
                <w:szCs w:val="24"/>
                <w:lang w:val="ru-RU"/>
              </w:rPr>
              <w:t>Программное</w:t>
            </w:r>
            <w:r w:rsidRPr="00102D50">
              <w:rPr>
                <w:lang w:val="ru-RU"/>
              </w:rPr>
              <w:t xml:space="preserve"> </w:t>
            </w:r>
            <w:r w:rsidRPr="00102D50">
              <w:rPr>
                <w:rFonts w:ascii="Times New Roman" w:hAnsi="Times New Roman" w:cs="Times New Roman"/>
                <w:b/>
                <w:color w:val="000000"/>
                <w:sz w:val="24"/>
                <w:szCs w:val="24"/>
                <w:lang w:val="ru-RU"/>
              </w:rPr>
              <w:t>обеспечение</w:t>
            </w:r>
            <w:r w:rsidRPr="00102D50">
              <w:rPr>
                <w:lang w:val="ru-RU"/>
              </w:rPr>
              <w:t xml:space="preserve"> </w:t>
            </w:r>
            <w:r w:rsidRPr="00102D50">
              <w:rPr>
                <w:rFonts w:ascii="Times New Roman" w:hAnsi="Times New Roman" w:cs="Times New Roman"/>
                <w:b/>
                <w:color w:val="000000"/>
                <w:sz w:val="24"/>
                <w:szCs w:val="24"/>
                <w:lang w:val="ru-RU"/>
              </w:rPr>
              <w:t>и</w:t>
            </w:r>
            <w:r w:rsidRPr="00102D50">
              <w:rPr>
                <w:lang w:val="ru-RU"/>
              </w:rPr>
              <w:t xml:space="preserve"> </w:t>
            </w:r>
            <w:r w:rsidRPr="00102D50">
              <w:rPr>
                <w:rFonts w:ascii="Times New Roman" w:hAnsi="Times New Roman" w:cs="Times New Roman"/>
                <w:b/>
                <w:color w:val="000000"/>
                <w:sz w:val="24"/>
                <w:szCs w:val="24"/>
                <w:lang w:val="ru-RU"/>
              </w:rPr>
              <w:t>Интернет-ресурсы:</w:t>
            </w:r>
            <w:r w:rsidRPr="00102D50">
              <w:rPr>
                <w:lang w:val="ru-RU"/>
              </w:rPr>
              <w:t xml:space="preserve"> </w:t>
            </w:r>
          </w:p>
        </w:tc>
      </w:tr>
      <w:tr w:rsidR="00AB580C" w:rsidRPr="00102D50">
        <w:trPr>
          <w:trHeight w:hRule="exact" w:val="7"/>
        </w:trPr>
        <w:tc>
          <w:tcPr>
            <w:tcW w:w="9370" w:type="dxa"/>
            <w:gridSpan w:val="5"/>
            <w:vMerge w:val="restart"/>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lang w:val="ru-RU"/>
              </w:rPr>
              <w:t xml:space="preserve"> </w:t>
            </w:r>
          </w:p>
        </w:tc>
      </w:tr>
      <w:tr w:rsidR="00AB580C" w:rsidRPr="00102D50">
        <w:trPr>
          <w:trHeight w:hRule="exact" w:val="277"/>
        </w:trPr>
        <w:tc>
          <w:tcPr>
            <w:tcW w:w="9370" w:type="dxa"/>
            <w:gridSpan w:val="5"/>
            <w:vMerge/>
            <w:shd w:val="clear" w:color="000000" w:fill="FFFFFF"/>
            <w:tcMar>
              <w:left w:w="34" w:type="dxa"/>
              <w:right w:w="34" w:type="dxa"/>
            </w:tcMar>
          </w:tcPr>
          <w:p w:rsidR="00AB580C" w:rsidRPr="00102D50" w:rsidRDefault="00AB580C">
            <w:pPr>
              <w:rPr>
                <w:lang w:val="ru-RU"/>
              </w:rPr>
            </w:pPr>
          </w:p>
        </w:tc>
      </w:tr>
      <w:tr w:rsidR="00AB580C" w:rsidRPr="00102D50">
        <w:trPr>
          <w:trHeight w:hRule="exact" w:val="277"/>
        </w:trPr>
        <w:tc>
          <w:tcPr>
            <w:tcW w:w="426" w:type="dxa"/>
          </w:tcPr>
          <w:p w:rsidR="00AB580C" w:rsidRPr="00102D50" w:rsidRDefault="00AB580C">
            <w:pPr>
              <w:rPr>
                <w:lang w:val="ru-RU"/>
              </w:rPr>
            </w:pPr>
          </w:p>
        </w:tc>
        <w:tc>
          <w:tcPr>
            <w:tcW w:w="1985" w:type="dxa"/>
          </w:tcPr>
          <w:p w:rsidR="00AB580C" w:rsidRPr="00102D50" w:rsidRDefault="00AB580C">
            <w:pPr>
              <w:rPr>
                <w:lang w:val="ru-RU"/>
              </w:rPr>
            </w:pPr>
          </w:p>
        </w:tc>
        <w:tc>
          <w:tcPr>
            <w:tcW w:w="3686" w:type="dxa"/>
          </w:tcPr>
          <w:p w:rsidR="00AB580C" w:rsidRPr="00102D50" w:rsidRDefault="00AB580C">
            <w:pPr>
              <w:rPr>
                <w:lang w:val="ru-RU"/>
              </w:rPr>
            </w:pPr>
          </w:p>
        </w:tc>
        <w:tc>
          <w:tcPr>
            <w:tcW w:w="3120" w:type="dxa"/>
          </w:tcPr>
          <w:p w:rsidR="00AB580C" w:rsidRPr="00102D50" w:rsidRDefault="00AB580C">
            <w:pPr>
              <w:rPr>
                <w:lang w:val="ru-RU"/>
              </w:rPr>
            </w:pPr>
          </w:p>
        </w:tc>
        <w:tc>
          <w:tcPr>
            <w:tcW w:w="143" w:type="dxa"/>
          </w:tcPr>
          <w:p w:rsidR="00AB580C" w:rsidRPr="00102D50" w:rsidRDefault="00AB580C">
            <w:pPr>
              <w:rPr>
                <w:lang w:val="ru-RU"/>
              </w:rPr>
            </w:pPr>
          </w:p>
        </w:tc>
      </w:tr>
      <w:tr w:rsidR="00AB580C">
        <w:trPr>
          <w:trHeight w:hRule="exact" w:val="285"/>
        </w:trPr>
        <w:tc>
          <w:tcPr>
            <w:tcW w:w="9370" w:type="dxa"/>
            <w:gridSpan w:val="5"/>
            <w:shd w:val="clear" w:color="000000" w:fill="FFFFFF"/>
            <w:tcMar>
              <w:left w:w="34" w:type="dxa"/>
              <w:right w:w="34" w:type="dxa"/>
            </w:tcMar>
          </w:tcPr>
          <w:p w:rsidR="00AB580C" w:rsidRDefault="008E4D0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AB580C">
        <w:trPr>
          <w:trHeight w:hRule="exact" w:val="555"/>
        </w:trPr>
        <w:tc>
          <w:tcPr>
            <w:tcW w:w="426" w:type="dxa"/>
          </w:tcPr>
          <w:p w:rsidR="00AB580C" w:rsidRDefault="00AB58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AB580C" w:rsidRDefault="00AB580C"/>
        </w:tc>
      </w:tr>
      <w:tr w:rsidR="00AB580C">
        <w:trPr>
          <w:trHeight w:hRule="exact" w:val="818"/>
        </w:trPr>
        <w:tc>
          <w:tcPr>
            <w:tcW w:w="426" w:type="dxa"/>
          </w:tcPr>
          <w:p w:rsidR="00AB580C" w:rsidRDefault="00AB58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AB580C" w:rsidRDefault="00AB580C"/>
        </w:tc>
      </w:tr>
    </w:tbl>
    <w:p w:rsidR="00AB580C" w:rsidRDefault="008E4D0E">
      <w:pPr>
        <w:rPr>
          <w:sz w:val="0"/>
          <w:szCs w:val="0"/>
        </w:rPr>
      </w:pPr>
      <w:r>
        <w:br w:type="page"/>
      </w:r>
    </w:p>
    <w:tbl>
      <w:tblPr>
        <w:tblW w:w="0" w:type="auto"/>
        <w:tblCellMar>
          <w:left w:w="0" w:type="dxa"/>
          <w:right w:w="0" w:type="dxa"/>
        </w:tblCellMar>
        <w:tblLook w:val="04A0" w:firstRow="1" w:lastRow="0" w:firstColumn="1" w:lastColumn="0" w:noHBand="0" w:noVBand="1"/>
      </w:tblPr>
      <w:tblGrid>
        <w:gridCol w:w="272"/>
        <w:gridCol w:w="1716"/>
        <w:gridCol w:w="2917"/>
        <w:gridCol w:w="4364"/>
        <w:gridCol w:w="87"/>
      </w:tblGrid>
      <w:tr w:rsidR="00AB580C">
        <w:trPr>
          <w:trHeight w:hRule="exact" w:val="285"/>
        </w:trPr>
        <w:tc>
          <w:tcPr>
            <w:tcW w:w="426" w:type="dxa"/>
          </w:tcPr>
          <w:p w:rsidR="00AB580C" w:rsidRDefault="00AB58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580C" w:rsidRDefault="00AB580C"/>
        </w:tc>
      </w:tr>
      <w:tr w:rsidR="00AB580C">
        <w:trPr>
          <w:trHeight w:hRule="exact" w:val="285"/>
        </w:trPr>
        <w:tc>
          <w:tcPr>
            <w:tcW w:w="426" w:type="dxa"/>
          </w:tcPr>
          <w:p w:rsidR="00AB580C" w:rsidRDefault="00AB580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AB580C" w:rsidRDefault="00AB580C"/>
        </w:tc>
      </w:tr>
      <w:tr w:rsidR="00AB580C">
        <w:trPr>
          <w:trHeight w:hRule="exact" w:val="138"/>
        </w:trPr>
        <w:tc>
          <w:tcPr>
            <w:tcW w:w="426" w:type="dxa"/>
          </w:tcPr>
          <w:p w:rsidR="00AB580C" w:rsidRDefault="00AB580C"/>
        </w:tc>
        <w:tc>
          <w:tcPr>
            <w:tcW w:w="1985" w:type="dxa"/>
          </w:tcPr>
          <w:p w:rsidR="00AB580C" w:rsidRDefault="00AB580C"/>
        </w:tc>
        <w:tc>
          <w:tcPr>
            <w:tcW w:w="3686" w:type="dxa"/>
          </w:tcPr>
          <w:p w:rsidR="00AB580C" w:rsidRDefault="00AB580C"/>
        </w:tc>
        <w:tc>
          <w:tcPr>
            <w:tcW w:w="3120" w:type="dxa"/>
          </w:tcPr>
          <w:p w:rsidR="00AB580C" w:rsidRDefault="00AB580C"/>
        </w:tc>
        <w:tc>
          <w:tcPr>
            <w:tcW w:w="143" w:type="dxa"/>
          </w:tcPr>
          <w:p w:rsidR="00AB580C" w:rsidRDefault="00AB580C"/>
        </w:tc>
      </w:tr>
      <w:tr w:rsidR="00AB580C" w:rsidRPr="00102D50">
        <w:trPr>
          <w:trHeight w:hRule="exact" w:val="285"/>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Профессиональные</w:t>
            </w:r>
            <w:r w:rsidRPr="00102D50">
              <w:rPr>
                <w:lang w:val="ru-RU"/>
              </w:rPr>
              <w:t xml:space="preserve"> </w:t>
            </w:r>
            <w:r w:rsidRPr="00102D50">
              <w:rPr>
                <w:rFonts w:ascii="Times New Roman" w:hAnsi="Times New Roman" w:cs="Times New Roman"/>
                <w:b/>
                <w:color w:val="000000"/>
                <w:sz w:val="24"/>
                <w:szCs w:val="24"/>
                <w:lang w:val="ru-RU"/>
              </w:rPr>
              <w:t>базы</w:t>
            </w:r>
            <w:r w:rsidRPr="00102D50">
              <w:rPr>
                <w:lang w:val="ru-RU"/>
              </w:rPr>
              <w:t xml:space="preserve"> </w:t>
            </w:r>
            <w:r w:rsidRPr="00102D50">
              <w:rPr>
                <w:rFonts w:ascii="Times New Roman" w:hAnsi="Times New Roman" w:cs="Times New Roman"/>
                <w:b/>
                <w:color w:val="000000"/>
                <w:sz w:val="24"/>
                <w:szCs w:val="24"/>
                <w:lang w:val="ru-RU"/>
              </w:rPr>
              <w:t>данных</w:t>
            </w:r>
            <w:r w:rsidRPr="00102D50">
              <w:rPr>
                <w:lang w:val="ru-RU"/>
              </w:rPr>
              <w:t xml:space="preserve"> </w:t>
            </w:r>
            <w:r w:rsidRPr="00102D50">
              <w:rPr>
                <w:rFonts w:ascii="Times New Roman" w:hAnsi="Times New Roman" w:cs="Times New Roman"/>
                <w:b/>
                <w:color w:val="000000"/>
                <w:sz w:val="24"/>
                <w:szCs w:val="24"/>
                <w:lang w:val="ru-RU"/>
              </w:rPr>
              <w:t>и</w:t>
            </w:r>
            <w:r w:rsidRPr="00102D50">
              <w:rPr>
                <w:lang w:val="ru-RU"/>
              </w:rPr>
              <w:t xml:space="preserve"> </w:t>
            </w:r>
            <w:r w:rsidRPr="00102D50">
              <w:rPr>
                <w:rFonts w:ascii="Times New Roman" w:hAnsi="Times New Roman" w:cs="Times New Roman"/>
                <w:b/>
                <w:color w:val="000000"/>
                <w:sz w:val="24"/>
                <w:szCs w:val="24"/>
                <w:lang w:val="ru-RU"/>
              </w:rPr>
              <w:t>информационные</w:t>
            </w:r>
            <w:r w:rsidRPr="00102D50">
              <w:rPr>
                <w:lang w:val="ru-RU"/>
              </w:rPr>
              <w:t xml:space="preserve"> </w:t>
            </w:r>
            <w:r w:rsidRPr="00102D50">
              <w:rPr>
                <w:rFonts w:ascii="Times New Roman" w:hAnsi="Times New Roman" w:cs="Times New Roman"/>
                <w:b/>
                <w:color w:val="000000"/>
                <w:sz w:val="24"/>
                <w:szCs w:val="24"/>
                <w:lang w:val="ru-RU"/>
              </w:rPr>
              <w:t>справочные</w:t>
            </w:r>
            <w:r w:rsidRPr="00102D50">
              <w:rPr>
                <w:lang w:val="ru-RU"/>
              </w:rPr>
              <w:t xml:space="preserve"> </w:t>
            </w:r>
            <w:r w:rsidRPr="00102D50">
              <w:rPr>
                <w:rFonts w:ascii="Times New Roman" w:hAnsi="Times New Roman" w:cs="Times New Roman"/>
                <w:b/>
                <w:color w:val="000000"/>
                <w:sz w:val="24"/>
                <w:szCs w:val="24"/>
                <w:lang w:val="ru-RU"/>
              </w:rPr>
              <w:t>системы</w:t>
            </w:r>
            <w:r w:rsidRPr="00102D50">
              <w:rPr>
                <w:lang w:val="ru-RU"/>
              </w:rPr>
              <w:t xml:space="preserve"> </w:t>
            </w:r>
          </w:p>
        </w:tc>
      </w:tr>
      <w:tr w:rsidR="00AB580C">
        <w:trPr>
          <w:trHeight w:hRule="exact" w:val="270"/>
        </w:trPr>
        <w:tc>
          <w:tcPr>
            <w:tcW w:w="426" w:type="dxa"/>
          </w:tcPr>
          <w:p w:rsidR="00AB580C" w:rsidRPr="00102D50" w:rsidRDefault="00AB580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AB580C" w:rsidRDefault="00AB580C"/>
        </w:tc>
      </w:tr>
      <w:tr w:rsidR="00AB580C">
        <w:trPr>
          <w:trHeight w:hRule="exact" w:val="14"/>
        </w:trPr>
        <w:tc>
          <w:tcPr>
            <w:tcW w:w="426" w:type="dxa"/>
          </w:tcPr>
          <w:p w:rsidR="00AB580C" w:rsidRDefault="00AB580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Национальная</w:t>
            </w:r>
            <w:r w:rsidRPr="00102D50">
              <w:rPr>
                <w:lang w:val="ru-RU"/>
              </w:rPr>
              <w:t xml:space="preserve"> </w:t>
            </w:r>
            <w:r w:rsidRPr="00102D50">
              <w:rPr>
                <w:rFonts w:ascii="Times New Roman" w:hAnsi="Times New Roman" w:cs="Times New Roman"/>
                <w:color w:val="000000"/>
                <w:sz w:val="24"/>
                <w:szCs w:val="24"/>
                <w:lang w:val="ru-RU"/>
              </w:rPr>
              <w:t>информационно-аналитическая</w:t>
            </w:r>
            <w:r w:rsidRPr="00102D50">
              <w:rPr>
                <w:lang w:val="ru-RU"/>
              </w:rPr>
              <w:t xml:space="preserve"> </w:t>
            </w:r>
            <w:r w:rsidRPr="00102D50">
              <w:rPr>
                <w:rFonts w:ascii="Times New Roman" w:hAnsi="Times New Roman" w:cs="Times New Roman"/>
                <w:color w:val="000000"/>
                <w:sz w:val="24"/>
                <w:szCs w:val="24"/>
                <w:lang w:val="ru-RU"/>
              </w:rPr>
              <w:t>система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Российский</w:t>
            </w:r>
            <w:r w:rsidRPr="00102D50">
              <w:rPr>
                <w:lang w:val="ru-RU"/>
              </w:rPr>
              <w:t xml:space="preserve"> </w:t>
            </w:r>
            <w:r w:rsidRPr="00102D50">
              <w:rPr>
                <w:rFonts w:ascii="Times New Roman" w:hAnsi="Times New Roman" w:cs="Times New Roman"/>
                <w:color w:val="000000"/>
                <w:sz w:val="24"/>
                <w:szCs w:val="24"/>
                <w:lang w:val="ru-RU"/>
              </w:rPr>
              <w:t>индекс</w:t>
            </w:r>
            <w:r w:rsidRPr="00102D50">
              <w:rPr>
                <w:lang w:val="ru-RU"/>
              </w:rPr>
              <w:t xml:space="preserve"> </w:t>
            </w:r>
            <w:r w:rsidRPr="00102D50">
              <w:rPr>
                <w:rFonts w:ascii="Times New Roman" w:hAnsi="Times New Roman" w:cs="Times New Roman"/>
                <w:color w:val="000000"/>
                <w:sz w:val="24"/>
                <w:szCs w:val="24"/>
                <w:lang w:val="ru-RU"/>
              </w:rPr>
              <w:t>научного</w:t>
            </w:r>
            <w:r w:rsidRPr="00102D50">
              <w:rPr>
                <w:lang w:val="ru-RU"/>
              </w:rPr>
              <w:t xml:space="preserve"> </w:t>
            </w:r>
            <w:r w:rsidRPr="00102D50">
              <w:rPr>
                <w:rFonts w:ascii="Times New Roman" w:hAnsi="Times New Roman" w:cs="Times New Roman"/>
                <w:color w:val="000000"/>
                <w:sz w:val="24"/>
                <w:szCs w:val="24"/>
                <w:lang w:val="ru-RU"/>
              </w:rPr>
              <w:t>цитирования</w:t>
            </w:r>
            <w:r w:rsidRPr="00102D50">
              <w:rPr>
                <w:lang w:val="ru-RU"/>
              </w:rPr>
              <w:t xml:space="preserve"> </w:t>
            </w:r>
            <w:r w:rsidRPr="00102D50">
              <w:rPr>
                <w:rFonts w:ascii="Times New Roman" w:hAnsi="Times New Roman" w:cs="Times New Roman"/>
                <w:color w:val="000000"/>
                <w:sz w:val="24"/>
                <w:szCs w:val="24"/>
                <w:lang w:val="ru-RU"/>
              </w:rPr>
              <w:t>(РИНЦ)</w:t>
            </w:r>
            <w:r w:rsidRPr="00102D50">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AB580C" w:rsidRDefault="00AB580C"/>
        </w:tc>
      </w:tr>
      <w:tr w:rsidR="00AB580C">
        <w:trPr>
          <w:trHeight w:hRule="exact" w:val="811"/>
        </w:trPr>
        <w:tc>
          <w:tcPr>
            <w:tcW w:w="426" w:type="dxa"/>
          </w:tcPr>
          <w:p w:rsidR="00AB580C" w:rsidRDefault="00AB580C"/>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AB580C"/>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Поисковая</w:t>
            </w:r>
            <w:r w:rsidRPr="00102D50">
              <w:rPr>
                <w:lang w:val="ru-RU"/>
              </w:rPr>
              <w:t xml:space="preserve"> </w:t>
            </w:r>
            <w:r w:rsidRPr="00102D50">
              <w:rPr>
                <w:rFonts w:ascii="Times New Roman" w:hAnsi="Times New Roman" w:cs="Times New Roman"/>
                <w:color w:val="000000"/>
                <w:sz w:val="24"/>
                <w:szCs w:val="24"/>
                <w:lang w:val="ru-RU"/>
              </w:rPr>
              <w:t>система</w:t>
            </w:r>
            <w:r w:rsidRPr="00102D50">
              <w:rPr>
                <w:lang w:val="ru-RU"/>
              </w:rPr>
              <w:t xml:space="preserve"> </w:t>
            </w:r>
            <w:r w:rsidRPr="00102D50">
              <w:rPr>
                <w:rFonts w:ascii="Times New Roman" w:hAnsi="Times New Roman" w:cs="Times New Roman"/>
                <w:color w:val="000000"/>
                <w:sz w:val="24"/>
                <w:szCs w:val="24"/>
                <w:lang w:val="ru-RU"/>
              </w:rPr>
              <w:t>Академия</w:t>
            </w:r>
            <w:r w:rsidRPr="00102D50">
              <w:rPr>
                <w:lang w:val="ru-RU"/>
              </w:rPr>
              <w:t xml:space="preserve"> </w:t>
            </w:r>
            <w:r>
              <w:rPr>
                <w:rFonts w:ascii="Times New Roman" w:hAnsi="Times New Roman" w:cs="Times New Roman"/>
                <w:color w:val="000000"/>
                <w:sz w:val="24"/>
                <w:szCs w:val="24"/>
              </w:rPr>
              <w:t>Google</w:t>
            </w:r>
            <w:r w:rsidRPr="00102D50">
              <w:rPr>
                <w:lang w:val="ru-RU"/>
              </w:rPr>
              <w:t xml:space="preserve"> </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02D50">
              <w:rPr>
                <w:lang w:val="ru-RU"/>
              </w:rPr>
              <w:t xml:space="preserve"> </w:t>
            </w:r>
            <w:r>
              <w:rPr>
                <w:rFonts w:ascii="Times New Roman" w:hAnsi="Times New Roman" w:cs="Times New Roman"/>
                <w:color w:val="000000"/>
                <w:sz w:val="24"/>
                <w:szCs w:val="24"/>
              </w:rPr>
              <w:t>Scholar</w:t>
            </w:r>
            <w:r w:rsidRPr="00102D50">
              <w:rPr>
                <w:rFonts w:ascii="Times New Roman" w:hAnsi="Times New Roman" w:cs="Times New Roman"/>
                <w:color w:val="000000"/>
                <w:sz w:val="24"/>
                <w:szCs w:val="24"/>
                <w:lang w:val="ru-RU"/>
              </w:rPr>
              <w:t>)</w:t>
            </w:r>
            <w:r w:rsidRPr="00102D5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Информационная</w:t>
            </w:r>
            <w:r w:rsidRPr="00102D50">
              <w:rPr>
                <w:lang w:val="ru-RU"/>
              </w:rPr>
              <w:t xml:space="preserve"> </w:t>
            </w:r>
            <w:r w:rsidRPr="00102D50">
              <w:rPr>
                <w:rFonts w:ascii="Times New Roman" w:hAnsi="Times New Roman" w:cs="Times New Roman"/>
                <w:color w:val="000000"/>
                <w:sz w:val="24"/>
                <w:szCs w:val="24"/>
                <w:lang w:val="ru-RU"/>
              </w:rPr>
              <w:t>система</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Единое</w:t>
            </w:r>
            <w:r w:rsidRPr="00102D50">
              <w:rPr>
                <w:lang w:val="ru-RU"/>
              </w:rPr>
              <w:t xml:space="preserve"> </w:t>
            </w:r>
            <w:r w:rsidRPr="00102D50">
              <w:rPr>
                <w:rFonts w:ascii="Times New Roman" w:hAnsi="Times New Roman" w:cs="Times New Roman"/>
                <w:color w:val="000000"/>
                <w:sz w:val="24"/>
                <w:szCs w:val="24"/>
                <w:lang w:val="ru-RU"/>
              </w:rPr>
              <w:t>окно</w:t>
            </w:r>
            <w:r w:rsidRPr="00102D50">
              <w:rPr>
                <w:lang w:val="ru-RU"/>
              </w:rPr>
              <w:t xml:space="preserve"> </w:t>
            </w:r>
            <w:r w:rsidRPr="00102D50">
              <w:rPr>
                <w:rFonts w:ascii="Times New Roman" w:hAnsi="Times New Roman" w:cs="Times New Roman"/>
                <w:color w:val="000000"/>
                <w:sz w:val="24"/>
                <w:szCs w:val="24"/>
                <w:lang w:val="ru-RU"/>
              </w:rPr>
              <w:t>доступа</w:t>
            </w:r>
            <w:r w:rsidRPr="00102D50">
              <w:rPr>
                <w:lang w:val="ru-RU"/>
              </w:rPr>
              <w:t xml:space="preserve"> </w:t>
            </w:r>
            <w:r w:rsidRPr="00102D50">
              <w:rPr>
                <w:rFonts w:ascii="Times New Roman" w:hAnsi="Times New Roman" w:cs="Times New Roman"/>
                <w:color w:val="000000"/>
                <w:sz w:val="24"/>
                <w:szCs w:val="24"/>
                <w:lang w:val="ru-RU"/>
              </w:rPr>
              <w:t>к</w:t>
            </w:r>
            <w:r w:rsidRPr="00102D50">
              <w:rPr>
                <w:lang w:val="ru-RU"/>
              </w:rPr>
              <w:t xml:space="preserve"> </w:t>
            </w:r>
            <w:r w:rsidRPr="00102D50">
              <w:rPr>
                <w:rFonts w:ascii="Times New Roman" w:hAnsi="Times New Roman" w:cs="Times New Roman"/>
                <w:color w:val="000000"/>
                <w:sz w:val="24"/>
                <w:szCs w:val="24"/>
                <w:lang w:val="ru-RU"/>
              </w:rPr>
              <w:t>информационным</w:t>
            </w:r>
            <w:r w:rsidRPr="00102D50">
              <w:rPr>
                <w:lang w:val="ru-RU"/>
              </w:rPr>
              <w:t xml:space="preserve"> </w:t>
            </w:r>
            <w:r w:rsidRPr="00102D50">
              <w:rPr>
                <w:rFonts w:ascii="Times New Roman" w:hAnsi="Times New Roman" w:cs="Times New Roman"/>
                <w:color w:val="000000"/>
                <w:sz w:val="24"/>
                <w:szCs w:val="24"/>
                <w:lang w:val="ru-RU"/>
              </w:rPr>
              <w:t>ресурсам</w:t>
            </w:r>
            <w:r w:rsidRPr="00102D5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sidRPr="00102D50">
              <w:rPr>
                <w:rFonts w:ascii="Times New Roman" w:hAnsi="Times New Roman" w:cs="Times New Roman"/>
                <w:color w:val="000000"/>
                <w:sz w:val="24"/>
                <w:szCs w:val="24"/>
                <w:lang w:val="ru-RU"/>
              </w:rPr>
              <w:t>Электронные</w:t>
            </w:r>
            <w:r w:rsidRPr="00102D50">
              <w:rPr>
                <w:lang w:val="ru-RU"/>
              </w:rPr>
              <w:t xml:space="preserve"> </w:t>
            </w:r>
            <w:r w:rsidRPr="00102D50">
              <w:rPr>
                <w:rFonts w:ascii="Times New Roman" w:hAnsi="Times New Roman" w:cs="Times New Roman"/>
                <w:color w:val="000000"/>
                <w:sz w:val="24"/>
                <w:szCs w:val="24"/>
                <w:lang w:val="ru-RU"/>
              </w:rPr>
              <w:t>ресурсы</w:t>
            </w:r>
            <w:r w:rsidRPr="00102D50">
              <w:rPr>
                <w:lang w:val="ru-RU"/>
              </w:rPr>
              <w:t xml:space="preserve"> </w:t>
            </w:r>
            <w:r w:rsidRPr="00102D50">
              <w:rPr>
                <w:rFonts w:ascii="Times New Roman" w:hAnsi="Times New Roman" w:cs="Times New Roman"/>
                <w:color w:val="000000"/>
                <w:sz w:val="24"/>
                <w:szCs w:val="24"/>
                <w:lang w:val="ru-RU"/>
              </w:rPr>
              <w:t>библиотеки</w:t>
            </w:r>
            <w:r w:rsidRPr="00102D50">
              <w:rPr>
                <w:lang w:val="ru-RU"/>
              </w:rPr>
              <w:t xml:space="preserve"> </w:t>
            </w:r>
            <w:r w:rsidRPr="00102D50">
              <w:rPr>
                <w:rFonts w:ascii="Times New Roman" w:hAnsi="Times New Roman" w:cs="Times New Roman"/>
                <w:color w:val="000000"/>
                <w:sz w:val="24"/>
                <w:szCs w:val="24"/>
                <w:lang w:val="ru-RU"/>
              </w:rPr>
              <w:t>МГТУ</w:t>
            </w:r>
            <w:r w:rsidRPr="00102D50">
              <w:rPr>
                <w:lang w:val="ru-RU"/>
              </w:rPr>
              <w:t xml:space="preserve"> </w:t>
            </w:r>
            <w:r w:rsidRPr="00102D50">
              <w:rPr>
                <w:rFonts w:ascii="Times New Roman" w:hAnsi="Times New Roman" w:cs="Times New Roman"/>
                <w:color w:val="000000"/>
                <w:sz w:val="24"/>
                <w:szCs w:val="24"/>
                <w:lang w:val="ru-RU"/>
              </w:rPr>
              <w:t>им.</w:t>
            </w:r>
            <w:r w:rsidRPr="00102D50">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http</w:t>
            </w:r>
            <w:r>
              <w:rPr>
                <w:rFonts w:ascii="Times New Roman" w:hAnsi="Times New Roman" w:cs="Times New Roman"/>
                <w:color w:val="000000"/>
                <w:sz w:val="24"/>
                <w:szCs w:val="24"/>
              </w:rPr>
              <w:t>://magtu.ru:8085/marcweb2/Default.asp</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sidRPr="00102D50">
              <w:rPr>
                <w:rFonts w:ascii="Times New Roman" w:hAnsi="Times New Roman" w:cs="Times New Roman"/>
                <w:color w:val="000000"/>
                <w:sz w:val="24"/>
                <w:szCs w:val="24"/>
                <w:lang w:val="ru-RU"/>
              </w:rPr>
              <w:t>Федеральный</w:t>
            </w:r>
            <w:r w:rsidRPr="00102D50">
              <w:rPr>
                <w:lang w:val="ru-RU"/>
              </w:rPr>
              <w:t xml:space="preserve"> </w:t>
            </w:r>
            <w:r w:rsidRPr="00102D50">
              <w:rPr>
                <w:rFonts w:ascii="Times New Roman" w:hAnsi="Times New Roman" w:cs="Times New Roman"/>
                <w:color w:val="000000"/>
                <w:sz w:val="24"/>
                <w:szCs w:val="24"/>
                <w:lang w:val="ru-RU"/>
              </w:rPr>
              <w:t>образовательный</w:t>
            </w:r>
            <w:r w:rsidRPr="00102D50">
              <w:rPr>
                <w:lang w:val="ru-RU"/>
              </w:rPr>
              <w:t xml:space="preserve"> </w:t>
            </w:r>
            <w:r w:rsidRPr="00102D50">
              <w:rPr>
                <w:rFonts w:ascii="Times New Roman" w:hAnsi="Times New Roman" w:cs="Times New Roman"/>
                <w:color w:val="000000"/>
                <w:sz w:val="24"/>
                <w:szCs w:val="24"/>
                <w:lang w:val="ru-RU"/>
              </w:rPr>
              <w:t>портал</w:t>
            </w:r>
            <w:r w:rsidRPr="00102D50">
              <w:rPr>
                <w:lang w:val="ru-RU"/>
              </w:rPr>
              <w:t xml:space="preserve"> </w:t>
            </w:r>
            <w:r w:rsidRPr="00102D50">
              <w:rPr>
                <w:rFonts w:ascii="Times New Roman" w:hAnsi="Times New Roman" w:cs="Times New Roman"/>
                <w:color w:val="000000"/>
                <w:sz w:val="24"/>
                <w:szCs w:val="24"/>
                <w:lang w:val="ru-RU"/>
              </w:rPr>
              <w:t>–</w:t>
            </w:r>
            <w:r w:rsidRPr="00102D50">
              <w:rPr>
                <w:lang w:val="ru-RU"/>
              </w:rPr>
              <w:t xml:space="preserve"> </w:t>
            </w:r>
            <w:r w:rsidRPr="00102D50">
              <w:rPr>
                <w:rFonts w:ascii="Times New Roman" w:hAnsi="Times New Roman" w:cs="Times New Roman"/>
                <w:color w:val="000000"/>
                <w:sz w:val="24"/>
                <w:szCs w:val="24"/>
                <w:lang w:val="ru-RU"/>
              </w:rPr>
              <w:t>Экономика.</w:t>
            </w:r>
            <w:r w:rsidRPr="00102D50">
              <w:rPr>
                <w:lang w:val="ru-RU"/>
              </w:rPr>
              <w:t xml:space="preserve"> </w:t>
            </w:r>
            <w:r w:rsidRPr="00102D50">
              <w:rPr>
                <w:rFonts w:ascii="Times New Roman" w:hAnsi="Times New Roman" w:cs="Times New Roman"/>
                <w:color w:val="000000"/>
                <w:sz w:val="24"/>
                <w:szCs w:val="24"/>
                <w:lang w:val="ru-RU"/>
              </w:rPr>
              <w:t>Социология.</w:t>
            </w:r>
            <w:r w:rsidRPr="00102D50">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AB580C" w:rsidRDefault="00AB580C"/>
        </w:tc>
      </w:tr>
      <w:tr w:rsidR="00AB580C">
        <w:trPr>
          <w:trHeight w:hRule="exact" w:val="826"/>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Международная</w:t>
            </w:r>
            <w:r w:rsidRPr="00102D50">
              <w:rPr>
                <w:lang w:val="ru-RU"/>
              </w:rPr>
              <w:t xml:space="preserve"> </w:t>
            </w:r>
            <w:r w:rsidRPr="00102D50">
              <w:rPr>
                <w:rFonts w:ascii="Times New Roman" w:hAnsi="Times New Roman" w:cs="Times New Roman"/>
                <w:color w:val="000000"/>
                <w:sz w:val="24"/>
                <w:szCs w:val="24"/>
                <w:lang w:val="ru-RU"/>
              </w:rPr>
              <w:t>наукометрическая</w:t>
            </w:r>
            <w:r w:rsidRPr="00102D50">
              <w:rPr>
                <w:lang w:val="ru-RU"/>
              </w:rPr>
              <w:t xml:space="preserve"> </w:t>
            </w:r>
            <w:r w:rsidRPr="00102D50">
              <w:rPr>
                <w:rFonts w:ascii="Times New Roman" w:hAnsi="Times New Roman" w:cs="Times New Roman"/>
                <w:color w:val="000000"/>
                <w:sz w:val="24"/>
                <w:szCs w:val="24"/>
                <w:lang w:val="ru-RU"/>
              </w:rPr>
              <w:t>реферативная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полнотекстовая</w:t>
            </w:r>
            <w:r w:rsidRPr="00102D50">
              <w:rPr>
                <w:lang w:val="ru-RU"/>
              </w:rPr>
              <w:t xml:space="preserve"> </w:t>
            </w:r>
            <w:r w:rsidRPr="00102D50">
              <w:rPr>
                <w:rFonts w:ascii="Times New Roman" w:hAnsi="Times New Roman" w:cs="Times New Roman"/>
                <w:color w:val="000000"/>
                <w:sz w:val="24"/>
                <w:szCs w:val="24"/>
                <w:lang w:val="ru-RU"/>
              </w:rPr>
              <w:t>база</w:t>
            </w:r>
            <w:r w:rsidRPr="00102D50">
              <w:rPr>
                <w:lang w:val="ru-RU"/>
              </w:rPr>
              <w:t xml:space="preserve"> </w:t>
            </w:r>
            <w:r w:rsidRPr="00102D50">
              <w:rPr>
                <w:rFonts w:ascii="Times New Roman" w:hAnsi="Times New Roman" w:cs="Times New Roman"/>
                <w:color w:val="000000"/>
                <w:sz w:val="24"/>
                <w:szCs w:val="24"/>
                <w:lang w:val="ru-RU"/>
              </w:rPr>
              <w:t>данных</w:t>
            </w:r>
            <w:r w:rsidRPr="00102D50">
              <w:rPr>
                <w:lang w:val="ru-RU"/>
              </w:rPr>
              <w:t xml:space="preserve"> </w:t>
            </w:r>
            <w:r w:rsidRPr="00102D50">
              <w:rPr>
                <w:rFonts w:ascii="Times New Roman" w:hAnsi="Times New Roman" w:cs="Times New Roman"/>
                <w:color w:val="000000"/>
                <w:sz w:val="24"/>
                <w:szCs w:val="24"/>
                <w:lang w:val="ru-RU"/>
              </w:rPr>
              <w:t>научных</w:t>
            </w:r>
            <w:r w:rsidRPr="00102D50">
              <w:rPr>
                <w:lang w:val="ru-RU"/>
              </w:rPr>
              <w:t xml:space="preserve"> </w:t>
            </w:r>
            <w:r w:rsidRPr="00102D50">
              <w:rPr>
                <w:rFonts w:ascii="Times New Roman" w:hAnsi="Times New Roman" w:cs="Times New Roman"/>
                <w:color w:val="000000"/>
                <w:sz w:val="24"/>
                <w:szCs w:val="24"/>
                <w:lang w:val="ru-RU"/>
              </w:rPr>
              <w:t>изданий</w:t>
            </w:r>
            <w:r w:rsidRPr="00102D50">
              <w:rPr>
                <w:lang w:val="ru-RU"/>
              </w:rPr>
              <w:t xml:space="preserve"> </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02D50">
              <w:rPr>
                <w:lang w:val="ru-RU"/>
              </w:rPr>
              <w:t xml:space="preserve"> </w:t>
            </w:r>
            <w:r>
              <w:rPr>
                <w:rFonts w:ascii="Times New Roman" w:hAnsi="Times New Roman" w:cs="Times New Roman"/>
                <w:color w:val="000000"/>
                <w:sz w:val="24"/>
                <w:szCs w:val="24"/>
              </w:rPr>
              <w:t>of</w:t>
            </w:r>
            <w:r w:rsidRPr="00102D50">
              <w:rPr>
                <w:lang w:val="ru-RU"/>
              </w:rPr>
              <w:t xml:space="preserve"> </w:t>
            </w:r>
            <w:r>
              <w:rPr>
                <w:rFonts w:ascii="Times New Roman" w:hAnsi="Times New Roman" w:cs="Times New Roman"/>
                <w:color w:val="000000"/>
                <w:sz w:val="24"/>
                <w:szCs w:val="24"/>
              </w:rPr>
              <w:t>science</w:t>
            </w:r>
            <w:r w:rsidRPr="00102D50">
              <w:rPr>
                <w:rFonts w:ascii="Times New Roman" w:hAnsi="Times New Roman" w:cs="Times New Roman"/>
                <w:color w:val="000000"/>
                <w:sz w:val="24"/>
                <w:szCs w:val="24"/>
                <w:lang w:val="ru-RU"/>
              </w:rPr>
              <w:t>»</w:t>
            </w:r>
            <w:r w:rsidRPr="00102D5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AB580C" w:rsidRDefault="00AB580C"/>
        </w:tc>
      </w:tr>
      <w:tr w:rsidR="00AB580C">
        <w:trPr>
          <w:trHeight w:hRule="exact" w:val="555"/>
        </w:trPr>
        <w:tc>
          <w:tcPr>
            <w:tcW w:w="426" w:type="dxa"/>
          </w:tcPr>
          <w:p w:rsidR="00AB580C" w:rsidRDefault="00AB580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Pr="00102D50" w:rsidRDefault="008E4D0E">
            <w:pPr>
              <w:spacing w:after="0" w:line="240" w:lineRule="auto"/>
              <w:jc w:val="both"/>
              <w:rPr>
                <w:sz w:val="24"/>
                <w:szCs w:val="24"/>
                <w:lang w:val="ru-RU"/>
              </w:rPr>
            </w:pPr>
            <w:r w:rsidRPr="00102D50">
              <w:rPr>
                <w:rFonts w:ascii="Times New Roman" w:hAnsi="Times New Roman" w:cs="Times New Roman"/>
                <w:color w:val="000000"/>
                <w:sz w:val="24"/>
                <w:szCs w:val="24"/>
                <w:lang w:val="ru-RU"/>
              </w:rPr>
              <w:t>Международная</w:t>
            </w:r>
            <w:r w:rsidRPr="00102D50">
              <w:rPr>
                <w:lang w:val="ru-RU"/>
              </w:rPr>
              <w:t xml:space="preserve"> </w:t>
            </w:r>
            <w:r w:rsidRPr="00102D50">
              <w:rPr>
                <w:rFonts w:ascii="Times New Roman" w:hAnsi="Times New Roman" w:cs="Times New Roman"/>
                <w:color w:val="000000"/>
                <w:sz w:val="24"/>
                <w:szCs w:val="24"/>
                <w:lang w:val="ru-RU"/>
              </w:rPr>
              <w:t>реферативная</w:t>
            </w:r>
            <w:r w:rsidRPr="00102D50">
              <w:rPr>
                <w:lang w:val="ru-RU"/>
              </w:rPr>
              <w:t xml:space="preserve"> </w:t>
            </w:r>
            <w:r w:rsidRPr="00102D50">
              <w:rPr>
                <w:rFonts w:ascii="Times New Roman" w:hAnsi="Times New Roman" w:cs="Times New Roman"/>
                <w:color w:val="000000"/>
                <w:sz w:val="24"/>
                <w:szCs w:val="24"/>
                <w:lang w:val="ru-RU"/>
              </w:rPr>
              <w:t>и</w:t>
            </w:r>
            <w:r w:rsidRPr="00102D50">
              <w:rPr>
                <w:lang w:val="ru-RU"/>
              </w:rPr>
              <w:t xml:space="preserve"> </w:t>
            </w:r>
            <w:r w:rsidRPr="00102D50">
              <w:rPr>
                <w:rFonts w:ascii="Times New Roman" w:hAnsi="Times New Roman" w:cs="Times New Roman"/>
                <w:color w:val="000000"/>
                <w:sz w:val="24"/>
                <w:szCs w:val="24"/>
                <w:lang w:val="ru-RU"/>
              </w:rPr>
              <w:t>полнотекстовая</w:t>
            </w:r>
            <w:r w:rsidRPr="00102D50">
              <w:rPr>
                <w:lang w:val="ru-RU"/>
              </w:rPr>
              <w:t xml:space="preserve"> </w:t>
            </w:r>
            <w:r w:rsidRPr="00102D50">
              <w:rPr>
                <w:rFonts w:ascii="Times New Roman" w:hAnsi="Times New Roman" w:cs="Times New Roman"/>
                <w:color w:val="000000"/>
                <w:sz w:val="24"/>
                <w:szCs w:val="24"/>
                <w:lang w:val="ru-RU"/>
              </w:rPr>
              <w:t>справочная</w:t>
            </w:r>
            <w:r w:rsidRPr="00102D50">
              <w:rPr>
                <w:lang w:val="ru-RU"/>
              </w:rPr>
              <w:t xml:space="preserve"> </w:t>
            </w:r>
            <w:r w:rsidRPr="00102D50">
              <w:rPr>
                <w:rFonts w:ascii="Times New Roman" w:hAnsi="Times New Roman" w:cs="Times New Roman"/>
                <w:color w:val="000000"/>
                <w:sz w:val="24"/>
                <w:szCs w:val="24"/>
                <w:lang w:val="ru-RU"/>
              </w:rPr>
              <w:t>база</w:t>
            </w:r>
            <w:r w:rsidRPr="00102D50">
              <w:rPr>
                <w:lang w:val="ru-RU"/>
              </w:rPr>
              <w:t xml:space="preserve"> </w:t>
            </w:r>
            <w:r w:rsidRPr="00102D50">
              <w:rPr>
                <w:rFonts w:ascii="Times New Roman" w:hAnsi="Times New Roman" w:cs="Times New Roman"/>
                <w:color w:val="000000"/>
                <w:sz w:val="24"/>
                <w:szCs w:val="24"/>
                <w:lang w:val="ru-RU"/>
              </w:rPr>
              <w:t>данных</w:t>
            </w:r>
            <w:r w:rsidRPr="00102D50">
              <w:rPr>
                <w:lang w:val="ru-RU"/>
              </w:rPr>
              <w:t xml:space="preserve"> </w:t>
            </w:r>
            <w:r w:rsidRPr="00102D50">
              <w:rPr>
                <w:rFonts w:ascii="Times New Roman" w:hAnsi="Times New Roman" w:cs="Times New Roman"/>
                <w:color w:val="000000"/>
                <w:sz w:val="24"/>
                <w:szCs w:val="24"/>
                <w:lang w:val="ru-RU"/>
              </w:rPr>
              <w:t>научных</w:t>
            </w:r>
            <w:r w:rsidRPr="00102D50">
              <w:rPr>
                <w:lang w:val="ru-RU"/>
              </w:rPr>
              <w:t xml:space="preserve"> </w:t>
            </w:r>
            <w:r w:rsidRPr="00102D50">
              <w:rPr>
                <w:rFonts w:ascii="Times New Roman" w:hAnsi="Times New Roman" w:cs="Times New Roman"/>
                <w:color w:val="000000"/>
                <w:sz w:val="24"/>
                <w:szCs w:val="24"/>
                <w:lang w:val="ru-RU"/>
              </w:rPr>
              <w:t>изданий</w:t>
            </w:r>
            <w:r w:rsidRPr="00102D50">
              <w:rPr>
                <w:lang w:val="ru-RU"/>
              </w:rPr>
              <w:t xml:space="preserve"> </w:t>
            </w:r>
            <w:r w:rsidRPr="00102D50">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02D50">
              <w:rPr>
                <w:rFonts w:ascii="Times New Roman" w:hAnsi="Times New Roman" w:cs="Times New Roman"/>
                <w:color w:val="000000"/>
                <w:sz w:val="24"/>
                <w:szCs w:val="24"/>
                <w:lang w:val="ru-RU"/>
              </w:rPr>
              <w:t>»</w:t>
            </w:r>
            <w:r w:rsidRPr="00102D50">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B580C" w:rsidRDefault="008E4D0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AB580C" w:rsidRDefault="00AB580C"/>
        </w:tc>
      </w:tr>
      <w:tr w:rsidR="00AB580C" w:rsidRPr="00102D50">
        <w:trPr>
          <w:trHeight w:hRule="exact" w:val="285"/>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b/>
                <w:color w:val="000000"/>
                <w:sz w:val="24"/>
                <w:szCs w:val="24"/>
                <w:lang w:val="ru-RU"/>
              </w:rPr>
              <w:t>9</w:t>
            </w:r>
            <w:r w:rsidRPr="00102D50">
              <w:rPr>
                <w:lang w:val="ru-RU"/>
              </w:rPr>
              <w:t xml:space="preserve"> </w:t>
            </w:r>
            <w:r w:rsidRPr="00102D50">
              <w:rPr>
                <w:rFonts w:ascii="Times New Roman" w:hAnsi="Times New Roman" w:cs="Times New Roman"/>
                <w:b/>
                <w:color w:val="000000"/>
                <w:sz w:val="24"/>
                <w:szCs w:val="24"/>
                <w:lang w:val="ru-RU"/>
              </w:rPr>
              <w:t>Материально-техническое</w:t>
            </w:r>
            <w:r w:rsidRPr="00102D50">
              <w:rPr>
                <w:lang w:val="ru-RU"/>
              </w:rPr>
              <w:t xml:space="preserve"> </w:t>
            </w:r>
            <w:r w:rsidRPr="00102D50">
              <w:rPr>
                <w:rFonts w:ascii="Times New Roman" w:hAnsi="Times New Roman" w:cs="Times New Roman"/>
                <w:b/>
                <w:color w:val="000000"/>
                <w:sz w:val="24"/>
                <w:szCs w:val="24"/>
                <w:lang w:val="ru-RU"/>
              </w:rPr>
              <w:t>обеспечение</w:t>
            </w:r>
            <w:r w:rsidRPr="00102D50">
              <w:rPr>
                <w:lang w:val="ru-RU"/>
              </w:rPr>
              <w:t xml:space="preserve"> </w:t>
            </w:r>
            <w:r w:rsidRPr="00102D50">
              <w:rPr>
                <w:rFonts w:ascii="Times New Roman" w:hAnsi="Times New Roman" w:cs="Times New Roman"/>
                <w:b/>
                <w:color w:val="000000"/>
                <w:sz w:val="24"/>
                <w:szCs w:val="24"/>
                <w:lang w:val="ru-RU"/>
              </w:rPr>
              <w:t>дисциплины</w:t>
            </w:r>
            <w:r w:rsidRPr="00102D50">
              <w:rPr>
                <w:lang w:val="ru-RU"/>
              </w:rPr>
              <w:t xml:space="preserve"> </w:t>
            </w:r>
            <w:r w:rsidRPr="00102D50">
              <w:rPr>
                <w:rFonts w:ascii="Times New Roman" w:hAnsi="Times New Roman" w:cs="Times New Roman"/>
                <w:b/>
                <w:color w:val="000000"/>
                <w:sz w:val="24"/>
                <w:szCs w:val="24"/>
                <w:lang w:val="ru-RU"/>
              </w:rPr>
              <w:t>(модуля)</w:t>
            </w:r>
            <w:r w:rsidRPr="00102D50">
              <w:rPr>
                <w:lang w:val="ru-RU"/>
              </w:rPr>
              <w:t xml:space="preserve"> </w:t>
            </w:r>
          </w:p>
        </w:tc>
      </w:tr>
      <w:tr w:rsidR="00AB580C" w:rsidRPr="00102D50">
        <w:trPr>
          <w:trHeight w:hRule="exact" w:val="138"/>
        </w:trPr>
        <w:tc>
          <w:tcPr>
            <w:tcW w:w="426" w:type="dxa"/>
          </w:tcPr>
          <w:p w:rsidR="00AB580C" w:rsidRPr="00102D50" w:rsidRDefault="00AB580C">
            <w:pPr>
              <w:rPr>
                <w:lang w:val="ru-RU"/>
              </w:rPr>
            </w:pPr>
          </w:p>
        </w:tc>
        <w:tc>
          <w:tcPr>
            <w:tcW w:w="1985" w:type="dxa"/>
          </w:tcPr>
          <w:p w:rsidR="00AB580C" w:rsidRPr="00102D50" w:rsidRDefault="00AB580C">
            <w:pPr>
              <w:rPr>
                <w:lang w:val="ru-RU"/>
              </w:rPr>
            </w:pPr>
          </w:p>
        </w:tc>
        <w:tc>
          <w:tcPr>
            <w:tcW w:w="3686" w:type="dxa"/>
          </w:tcPr>
          <w:p w:rsidR="00AB580C" w:rsidRPr="00102D50" w:rsidRDefault="00AB580C">
            <w:pPr>
              <w:rPr>
                <w:lang w:val="ru-RU"/>
              </w:rPr>
            </w:pPr>
          </w:p>
        </w:tc>
        <w:tc>
          <w:tcPr>
            <w:tcW w:w="3120" w:type="dxa"/>
          </w:tcPr>
          <w:p w:rsidR="00AB580C" w:rsidRPr="00102D50" w:rsidRDefault="00AB580C">
            <w:pPr>
              <w:rPr>
                <w:lang w:val="ru-RU"/>
              </w:rPr>
            </w:pPr>
          </w:p>
        </w:tc>
        <w:tc>
          <w:tcPr>
            <w:tcW w:w="143" w:type="dxa"/>
          </w:tcPr>
          <w:p w:rsidR="00AB580C" w:rsidRPr="00102D50" w:rsidRDefault="00AB580C">
            <w:pPr>
              <w:rPr>
                <w:lang w:val="ru-RU"/>
              </w:rPr>
            </w:pPr>
          </w:p>
        </w:tc>
      </w:tr>
      <w:tr w:rsidR="00AB580C" w:rsidRPr="00102D50">
        <w:trPr>
          <w:trHeight w:hRule="exact" w:val="270"/>
        </w:trPr>
        <w:tc>
          <w:tcPr>
            <w:tcW w:w="9370" w:type="dxa"/>
            <w:gridSpan w:val="5"/>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Материально-техническое</w:t>
            </w:r>
            <w:r w:rsidRPr="00102D50">
              <w:rPr>
                <w:lang w:val="ru-RU"/>
              </w:rPr>
              <w:t xml:space="preserve"> </w:t>
            </w:r>
            <w:r w:rsidRPr="00102D50">
              <w:rPr>
                <w:rFonts w:ascii="Times New Roman" w:hAnsi="Times New Roman" w:cs="Times New Roman"/>
                <w:color w:val="000000"/>
                <w:sz w:val="24"/>
                <w:szCs w:val="24"/>
                <w:lang w:val="ru-RU"/>
              </w:rPr>
              <w:t>обеспечение</w:t>
            </w:r>
            <w:r w:rsidRPr="00102D50">
              <w:rPr>
                <w:lang w:val="ru-RU"/>
              </w:rPr>
              <w:t xml:space="preserve"> </w:t>
            </w:r>
            <w:r w:rsidRPr="00102D50">
              <w:rPr>
                <w:rFonts w:ascii="Times New Roman" w:hAnsi="Times New Roman" w:cs="Times New Roman"/>
                <w:color w:val="000000"/>
                <w:sz w:val="24"/>
                <w:szCs w:val="24"/>
                <w:lang w:val="ru-RU"/>
              </w:rPr>
              <w:t>дисциплины</w:t>
            </w:r>
            <w:r w:rsidRPr="00102D50">
              <w:rPr>
                <w:lang w:val="ru-RU"/>
              </w:rPr>
              <w:t xml:space="preserve"> </w:t>
            </w:r>
            <w:r w:rsidRPr="00102D50">
              <w:rPr>
                <w:rFonts w:ascii="Times New Roman" w:hAnsi="Times New Roman" w:cs="Times New Roman"/>
                <w:color w:val="000000"/>
                <w:sz w:val="24"/>
                <w:szCs w:val="24"/>
                <w:lang w:val="ru-RU"/>
              </w:rPr>
              <w:t>включает:</w:t>
            </w:r>
            <w:r w:rsidRPr="00102D50">
              <w:rPr>
                <w:lang w:val="ru-RU"/>
              </w:rPr>
              <w:t xml:space="preserve"> </w:t>
            </w:r>
          </w:p>
        </w:tc>
      </w:tr>
      <w:tr w:rsidR="00AB580C" w:rsidRPr="00102D50">
        <w:trPr>
          <w:trHeight w:hRule="exact" w:val="14"/>
        </w:trPr>
        <w:tc>
          <w:tcPr>
            <w:tcW w:w="9370" w:type="dxa"/>
            <w:gridSpan w:val="5"/>
            <w:vMerge w:val="restart"/>
            <w:shd w:val="clear" w:color="000000" w:fill="FFFFFF"/>
            <w:tcMar>
              <w:left w:w="34" w:type="dxa"/>
              <w:right w:w="34" w:type="dxa"/>
            </w:tcMar>
          </w:tcPr>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Материально-техническоеобеспечениедисциплинывключает:</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w:t>
            </w:r>
            <w:r w:rsidRPr="00102D50">
              <w:rPr>
                <w:rFonts w:ascii="Times New Roman" w:hAnsi="Times New Roman" w:cs="Times New Roman"/>
                <w:color w:val="000000"/>
                <w:sz w:val="24"/>
                <w:szCs w:val="24"/>
                <w:lang w:val="ru-RU"/>
              </w:rPr>
              <w:t>олей</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3.Помещениядлясамостоятельнойработы:обучающихся:персональныекомпьютерыспакетом</w:t>
            </w:r>
            <w:r>
              <w:rPr>
                <w:rFonts w:ascii="Times New Roman" w:hAnsi="Times New Roman" w:cs="Times New Roman"/>
                <w:color w:val="000000"/>
                <w:sz w:val="24"/>
                <w:szCs w:val="24"/>
              </w:rPr>
              <w:t>MSOffice</w:t>
            </w:r>
            <w:r w:rsidRPr="00102D50">
              <w:rPr>
                <w:rFonts w:ascii="Times New Roman" w:hAnsi="Times New Roman" w:cs="Times New Roman"/>
                <w:color w:val="000000"/>
                <w:sz w:val="24"/>
                <w:szCs w:val="24"/>
                <w:lang w:val="ru-RU"/>
              </w:rPr>
              <w:t>,выходомвИнтернетисдоступомвэлектроннуюинформационно-образовательнуюсредууниверситета</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rFonts w:ascii="Times New Roman" w:hAnsi="Times New Roman" w:cs="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lang w:val="ru-RU"/>
              </w:rPr>
              <w:t xml:space="preserve"> </w:t>
            </w:r>
          </w:p>
          <w:p w:rsidR="00AB580C" w:rsidRPr="00102D50" w:rsidRDefault="008E4D0E">
            <w:pPr>
              <w:spacing w:after="0" w:line="240" w:lineRule="auto"/>
              <w:ind w:firstLine="756"/>
              <w:jc w:val="both"/>
              <w:rPr>
                <w:sz w:val="24"/>
                <w:szCs w:val="24"/>
                <w:lang w:val="ru-RU"/>
              </w:rPr>
            </w:pPr>
            <w:r w:rsidRPr="00102D50">
              <w:rPr>
                <w:lang w:val="ru-RU"/>
              </w:rPr>
              <w:t xml:space="preserve"> </w:t>
            </w:r>
          </w:p>
        </w:tc>
      </w:tr>
      <w:tr w:rsidR="00AB580C" w:rsidRPr="00102D50">
        <w:trPr>
          <w:trHeight w:hRule="exact" w:val="2974"/>
        </w:trPr>
        <w:tc>
          <w:tcPr>
            <w:tcW w:w="9370" w:type="dxa"/>
            <w:gridSpan w:val="5"/>
            <w:vMerge/>
            <w:shd w:val="clear" w:color="000000" w:fill="FFFFFF"/>
            <w:tcMar>
              <w:left w:w="34" w:type="dxa"/>
              <w:right w:w="34" w:type="dxa"/>
            </w:tcMar>
          </w:tcPr>
          <w:p w:rsidR="00AB580C" w:rsidRPr="00102D50" w:rsidRDefault="00AB580C">
            <w:pPr>
              <w:rPr>
                <w:lang w:val="ru-RU"/>
              </w:rPr>
            </w:pPr>
          </w:p>
        </w:tc>
      </w:tr>
    </w:tbl>
    <w:p w:rsidR="00102D50" w:rsidRDefault="00102D50">
      <w:pPr>
        <w:rPr>
          <w:lang w:val="ru-RU"/>
        </w:rPr>
        <w:sectPr w:rsidR="00102D50">
          <w:pgSz w:w="11907" w:h="16840"/>
          <w:pgMar w:top="1134" w:right="850" w:bottom="810" w:left="1701" w:header="708" w:footer="708" w:gutter="0"/>
          <w:cols w:space="708"/>
          <w:docGrid w:linePitch="360"/>
        </w:sectPr>
      </w:pPr>
    </w:p>
    <w:p w:rsidR="00384F49" w:rsidRDefault="00384F49">
      <w:pPr>
        <w:rPr>
          <w:lang w:val="ru-RU"/>
        </w:rPr>
      </w:pPr>
    </w:p>
    <w:p w:rsidR="00384F49" w:rsidRPr="00FB738F" w:rsidRDefault="00384F49" w:rsidP="00384F49">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val="ru-RU" w:eastAsia="ru-RU"/>
        </w:rPr>
      </w:pPr>
      <w:r w:rsidRPr="00FB738F">
        <w:rPr>
          <w:rFonts w:ascii="Times New Roman" w:eastAsia="Times New Roman" w:hAnsi="Times New Roman" w:cs="Times New Roman"/>
          <w:b/>
          <w:sz w:val="24"/>
          <w:szCs w:val="24"/>
          <w:lang w:val="ru-RU" w:eastAsia="ru-RU"/>
        </w:rPr>
        <w:t>Приложение 1</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Организационно-методические рекомендации для подготовки к практическим (семинарским) занятиям</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Семинар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Подготовка к семинарским занятиям по дисциплине должна включать следующие аспекты: </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w:t>
      </w:r>
      <w:r w:rsidRPr="00FB738F">
        <w:rPr>
          <w:rFonts w:ascii="Times New Roman" w:eastAsia="Times New Roman" w:hAnsi="Times New Roman" w:cs="Times New Roman"/>
          <w:sz w:val="24"/>
          <w:szCs w:val="24"/>
          <w:lang w:val="ru-RU" w:eastAsia="ru-RU"/>
        </w:rPr>
        <w:tab/>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w:t>
      </w:r>
      <w:r w:rsidRPr="00FB738F">
        <w:rPr>
          <w:rFonts w:ascii="Times New Roman" w:eastAsia="Times New Roman" w:hAnsi="Times New Roman" w:cs="Times New Roman"/>
          <w:sz w:val="24"/>
          <w:szCs w:val="24"/>
          <w:lang w:val="ru-RU" w:eastAsia="ru-RU"/>
        </w:rPr>
        <w:tab/>
        <w:t xml:space="preserve">чтение конспекта лекции; </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w:t>
      </w:r>
      <w:r w:rsidRPr="00FB738F">
        <w:rPr>
          <w:rFonts w:ascii="Times New Roman" w:eastAsia="Times New Roman" w:hAnsi="Times New Roman" w:cs="Times New Roman"/>
          <w:sz w:val="24"/>
          <w:szCs w:val="24"/>
          <w:lang w:val="ru-RU" w:eastAsia="ru-RU"/>
        </w:rPr>
        <w:tab/>
        <w:t xml:space="preserve">чтение и осмысление одного-двух источников из приведенного списка литера-туры. </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384F49" w:rsidRPr="00FB738F" w:rsidRDefault="00384F49" w:rsidP="00384F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384F49" w:rsidRPr="00FB738F" w:rsidRDefault="00384F49" w:rsidP="00384F49">
      <w:pPr>
        <w:rPr>
          <w:lang w:val="ru-RU"/>
        </w:rPr>
      </w:pPr>
    </w:p>
    <w:p w:rsidR="00384F49" w:rsidRPr="00FB738F" w:rsidRDefault="00384F49" w:rsidP="00384F49">
      <w:pPr>
        <w:suppressAutoHyphens/>
        <w:spacing w:after="0" w:line="240" w:lineRule="auto"/>
        <w:ind w:firstLine="708"/>
        <w:jc w:val="both"/>
        <w:rPr>
          <w:rFonts w:ascii="Times New Roman" w:eastAsia="Times New Roman" w:hAnsi="Times New Roman" w:cs="Times New Roman"/>
          <w:b/>
          <w:sz w:val="24"/>
          <w:szCs w:val="24"/>
          <w:lang w:val="ru-RU" w:eastAsia="zh-CN"/>
        </w:rPr>
      </w:pPr>
      <w:r w:rsidRPr="00FB738F">
        <w:rPr>
          <w:rFonts w:ascii="Times New Roman" w:eastAsia="Times New Roman" w:hAnsi="Times New Roman" w:cs="Times New Roman"/>
          <w:sz w:val="24"/>
          <w:szCs w:val="24"/>
          <w:lang w:val="ru-RU" w:eastAsia="zh-CN"/>
        </w:rPr>
        <w:t xml:space="preserve">Социология управления как отрасль научного знания: понятие, структура, место среди управленческих наук. История развития социологии управления. Социальные объекты управления. Модели и методы социального управления. Управление и манипулирование: специфика, различия. Виды манипулирования. Кадровая политика как социально-управленческая деятельность. </w:t>
      </w:r>
    </w:p>
    <w:p w:rsidR="00384F49" w:rsidRPr="00FB738F" w:rsidRDefault="00384F49" w:rsidP="00384F49">
      <w:pPr>
        <w:suppressAutoHyphens/>
        <w:spacing w:after="0" w:line="240" w:lineRule="auto"/>
        <w:ind w:firstLine="708"/>
        <w:jc w:val="both"/>
        <w:rPr>
          <w:rFonts w:ascii="Times New Roman" w:eastAsia="Times New Roman" w:hAnsi="Times New Roman" w:cs="Times New Roman"/>
          <w:b/>
          <w:sz w:val="24"/>
          <w:szCs w:val="24"/>
          <w:lang w:val="ru-RU" w:eastAsia="zh-CN"/>
        </w:rPr>
      </w:pP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B738F">
        <w:rPr>
          <w:rFonts w:ascii="Times New Roman" w:eastAsia="Times New Roman" w:hAnsi="Times New Roman" w:cs="Times New Roman"/>
          <w:b/>
          <w:bCs/>
          <w:sz w:val="24"/>
          <w:szCs w:val="24"/>
          <w:lang w:val="ru-RU" w:eastAsia="zh-CN"/>
        </w:rPr>
        <w:t xml:space="preserve">.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 xml:space="preserve">Цель, задачи и структура курса. Общая характеристика объекта, предмета и метода социологии. 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Социология управления как отрасль социологической науки. </w:t>
      </w:r>
      <w:r w:rsidRPr="00FB738F">
        <w:rPr>
          <w:rFonts w:ascii="Times New Roman" w:eastAsia="Times New Roman" w:hAnsi="Times New Roman" w:cs="Times New Roman"/>
          <w:sz w:val="24"/>
          <w:szCs w:val="24"/>
          <w:lang w:val="ru-RU" w:eastAsia="zh-CN"/>
        </w:rPr>
        <w:lastRenderedPageBreak/>
        <w:t xml:space="preserve">Социологические законы, и их применение в управлении. Специфика предмета и объекта социологии управления. Структура, функции, методология и методы социологии управления. Роль социологии управления в управленческой практике.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r w:rsidRPr="00FB738F">
        <w:rPr>
          <w:rFonts w:ascii="Times New Roman" w:eastAsia="Times New Roman" w:hAnsi="Times New Roman" w:cs="Times New Roman"/>
          <w:b/>
          <w:bCs/>
          <w:sz w:val="24"/>
          <w:szCs w:val="24"/>
          <w:lang w:val="ru-RU" w:eastAsia="zh-CN"/>
        </w:rPr>
        <w:t xml:space="preserve"> </w:t>
      </w:r>
    </w:p>
    <w:p w:rsidR="00384F49" w:rsidRPr="00FB738F" w:rsidRDefault="00384F49" w:rsidP="00384F49">
      <w:pPr>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социальное отношение. Объекты и субъекты социального управления. Управление и власть. Управление и лидерство. Субъект-субъектный характер социального управления в современном обществе. Социальное управление как разрешение противоречия  между управляющей и управляемой  системами. Модели  социального управления: субординация, реординация, координация. Основные формы, методы и принципы управленческой деятельности. Основные принципы управленческой деятельности. Социально-культурные и социально-психологические факторы управления. Учет национально-этнических особенностей управленческой деятельности.  Понятие управленческого менталитета и управленческой культуры. Статусы и роли в управленческом процессе. Управление как коммуникативная система. Понятие социальных коммуникаций. Структура управленческих коммуникаций. Инертная, оптимальная и агрессивная среда управления. Взаимосвязь состояния среды управления с целью управленческого действия и ценностями управленца. Управление в условиях агрессивной среды. Координация, создание социальных сетей, поддержание социокультурной интеграции, институциональный и неформальный контроль как формы управленческого регулирования.</w:t>
      </w:r>
    </w:p>
    <w:p w:rsidR="00384F49" w:rsidRPr="00FB738F" w:rsidRDefault="00384F49" w:rsidP="00384F49">
      <w:pPr>
        <w:suppressAutoHyphens/>
        <w:spacing w:after="0" w:line="240" w:lineRule="auto"/>
        <w:ind w:firstLine="709"/>
        <w:jc w:val="both"/>
        <w:rPr>
          <w:rFonts w:ascii="Times New Roman" w:eastAsia="Times New Roman" w:hAnsi="Times New Roman" w:cs="Times New Roman"/>
          <w:lang w:val="ru-RU" w:eastAsia="zh-CN"/>
        </w:rPr>
      </w:pPr>
      <w:r w:rsidRPr="00FB738F">
        <w:rPr>
          <w:rFonts w:ascii="Times New Roman" w:eastAsia="Times New Roman" w:hAnsi="Times New Roman" w:cs="Times New Roman"/>
          <w:b/>
          <w:bCs/>
          <w:i/>
          <w:sz w:val="24"/>
          <w:szCs w:val="24"/>
          <w:lang w:val="ru-RU" w:eastAsia="zh-CN"/>
        </w:rPr>
        <w:t xml:space="preserve">Тема 3. Управление как социальный процесс.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Взаимосвязь потребностей, интересов, ценностей и целей в социальной деятельности человека и в управленческом процессе. Общие,  частные и корыстные интересы. Управление и манипулирование. Манипулирование как реализация корыстных интересов. Виды манипулирования: экономическое, политическое, бюрократическое, идеологическое, психологическое. Теоретическое осмысление феномена манипулирования в работах Г.Лебона и  Г.Тарда. Интересы общества и интересы государства в социальном управлении.  Объективный характер государственного интереса. Естественный и  искусственный  государственный интерес. Механизмы разработки государственного  интереса. Столкновение интересов внутри государства.  «Надгосударственные» интересы в системе социального управления глобальным обществом.</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Экономические и социологические концепции институционализма. «Традиционный» и «новый» институционализм. Специфика институционального понимания управления в социологических теориях  Г. Спенсера, Э. Дюркгейма, М. Вебера, Дж. К. Гэлбрейта, Н. Смелзера.  Экономическое понимание институтов (Т. Веблен, К. Поланьи, Д. Норт). Понимание управления через категории «социальный институт», «институциональная среда», «институциональное соглашение». Естественные и искусственные, простые и сложные институты. Функции управления как социального института. Проблема институциональной дисфункции.</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5. Управление как социальное действие</w:t>
      </w:r>
      <w:r w:rsidRPr="00FB738F">
        <w:rPr>
          <w:rFonts w:ascii="Times New Roman" w:eastAsia="Times New Roman" w:hAnsi="Times New Roman" w:cs="Times New Roman"/>
          <w:b/>
          <w:bCs/>
          <w:sz w:val="24"/>
          <w:szCs w:val="24"/>
          <w:lang w:val="ru-RU" w:eastAsia="zh-CN"/>
        </w:rPr>
        <w:t xml:space="preserve">.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Понятие социального действия в социологии. Трактовка социального действия в работах М. Вебера. Теория социального действия Т. Парсонса. Категории «социальное действие», «социальная система», «роль», «мотив», «девиация». Понятие функции в теории социального действия. Схема AGI</w:t>
      </w:r>
      <w:r w:rsidRPr="00FB738F">
        <w:rPr>
          <w:rFonts w:ascii="Times New Roman" w:eastAsia="Times New Roman" w:hAnsi="Times New Roman" w:cs="Times New Roman"/>
          <w:sz w:val="24"/>
          <w:szCs w:val="24"/>
          <w:lang w:eastAsia="zh-CN"/>
        </w:rPr>
        <w:t>L</w:t>
      </w:r>
      <w:r w:rsidRPr="00FB738F">
        <w:rPr>
          <w:rFonts w:ascii="Times New Roman" w:eastAsia="Times New Roman" w:hAnsi="Times New Roman" w:cs="Times New Roman"/>
          <w:sz w:val="24"/>
          <w:szCs w:val="24"/>
          <w:lang w:val="ru-RU" w:eastAsia="zh-CN"/>
        </w:rPr>
        <w:t>. Типы социальных действий. Деятельностная характеристика управления. Девиантные ориентации в управлении.</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 xml:space="preserve">Тема 6. Управление как способ социального обмена.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Общая характеристика бихевиоризма, теории рационального выбора и теории социального обмена. Концептуальные основания теории социального обмена в работах Дж. Хоманса, П. Блау, Г. Беккера, Р. Эмерсона. Понятие элементарного социального поведения. Мера обмена. Управление как «социальная сделка». Легитимность управления. Сеть обмена (Р. Эмерсон, К. Кук). Нарушение правил обмена в процессе управления и его последствия.</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lastRenderedPageBreak/>
        <w:t>Тема 7. Конструктивистские основания управленческой деятельности</w:t>
      </w:r>
      <w:r w:rsidRPr="00FB738F">
        <w:rPr>
          <w:rFonts w:ascii="Times New Roman" w:eastAsia="Times New Roman" w:hAnsi="Times New Roman" w:cs="Times New Roman"/>
          <w:b/>
          <w:bCs/>
          <w:sz w:val="24"/>
          <w:szCs w:val="24"/>
          <w:lang w:val="ru-RU" w:eastAsia="zh-CN"/>
        </w:rPr>
        <w:t xml:space="preserve">.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 xml:space="preserve">Основные положения конструктивизма в социологии. Книга П. Бергера и Т. Лукмана «Социальное конструирование реальности». Идентичность как ключевой элемент социальной реальности. Первичная и вторичная социализация. Знание. Рутинизация. Повседневность. Понимание управленческих отношений с точки зрения конструктивизма. </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8. Драматургическое понимание управления.</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
          <w:bCs/>
          <w:i/>
          <w:sz w:val="24"/>
          <w:szCs w:val="24"/>
          <w:lang w:val="ru-RU" w:eastAsia="zh-CN"/>
        </w:rPr>
      </w:pPr>
      <w:r w:rsidRPr="00FB738F">
        <w:rPr>
          <w:rFonts w:ascii="Times New Roman" w:eastAsia="Times New Roman" w:hAnsi="Times New Roman" w:cs="Times New Roman"/>
          <w:sz w:val="24"/>
          <w:szCs w:val="24"/>
          <w:lang w:val="ru-RU" w:eastAsia="zh-CN"/>
        </w:rPr>
        <w:t>Основные положения символического интеракционизма (Мид, Блумер). Роли и «маски». Интерпретация. Драматургический подход И. Гофмана. Социальное взаимодействие как управление впечатлениями. Понятие «тотального института». Управление как «драматургия».</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Актуальные проблемы социологии управления в отечественной и зарубежной науке. Анализ современного состояния фундаментальных и прикладных исследований проблем управления. Принципы и методы социологического исследования управления. Макро- и микросоциологические исследования. Прикладное социологическое исследование как инструмент познания социальных процессов и основа принятия управленческого решения. Традиции прикладных исследований в американской социологической школе. Идеи Р. Парка, Ч. Кули, Э. Росса, Л. Уорда, У. Самнера и их применение в социальном управлении. Социальные технологии как практический результат социологического исследования. Социологическое исследование социально-экономических проблем как основа управленческой практики.</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p>
    <w:p w:rsidR="00384F49" w:rsidRPr="00FB738F" w:rsidRDefault="00384F49" w:rsidP="00384F49">
      <w:pPr>
        <w:suppressAutoHyphens/>
        <w:spacing w:after="0" w:line="240" w:lineRule="auto"/>
        <w:ind w:firstLine="709"/>
        <w:jc w:val="both"/>
        <w:rPr>
          <w:rFonts w:ascii="Times New Roman" w:eastAsia="Times New Roman" w:hAnsi="Times New Roman" w:cs="Times New Roman"/>
          <w:bCs/>
          <w:lang w:val="ru-RU" w:eastAsia="zh-CN"/>
        </w:rPr>
      </w:pPr>
      <w:r w:rsidRPr="00FB738F">
        <w:rPr>
          <w:rFonts w:ascii="Times New Roman" w:eastAsia="Times New Roman" w:hAnsi="Times New Roman" w:cs="Times New Roman"/>
          <w:b/>
          <w:sz w:val="24"/>
          <w:szCs w:val="24"/>
          <w:lang w:val="ru-RU" w:eastAsia="zh-CN"/>
        </w:rPr>
        <w:t>Перечень тем и контрольных вопросов для подготовки к семинарским занятиям:</w:t>
      </w: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bCs/>
          <w:sz w:val="24"/>
          <w:szCs w:val="24"/>
          <w:lang w:val="ru-RU" w:eastAsia="zh-CN"/>
        </w:rPr>
      </w:pPr>
    </w:p>
    <w:p w:rsidR="00384F49" w:rsidRPr="00FB738F" w:rsidRDefault="00384F49" w:rsidP="00384F49">
      <w:pPr>
        <w:tabs>
          <w:tab w:val="left" w:pos="284"/>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1. Социология управления в системе социологического знания</w:t>
      </w:r>
      <w:r w:rsidRPr="00FB738F">
        <w:rPr>
          <w:rFonts w:ascii="Times New Roman" w:eastAsia="Times New Roman" w:hAnsi="Times New Roman" w:cs="Times New Roman"/>
          <w:b/>
          <w:bCs/>
          <w:sz w:val="24"/>
          <w:szCs w:val="24"/>
          <w:lang w:val="ru-RU" w:eastAsia="zh-CN"/>
        </w:rPr>
        <w:t xml:space="preserve">. </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Цель, задачи и структура курса. </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Общая характеристика объекта, предмета и метода социологии. </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Представление о фундаментальных социологических теориях, социологических теориях среднего уровня, эмпирических и прикладных социологических исследованиях. </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Необходимость социологических исследований для развития управленческого знания.</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Соотношение социологии управления, менеджмента и науки о государственном управлении.</w:t>
      </w:r>
    </w:p>
    <w:p w:rsidR="00384F49" w:rsidRPr="00FB738F" w:rsidRDefault="00384F49" w:rsidP="00384F49">
      <w:pPr>
        <w:numPr>
          <w:ilvl w:val="0"/>
          <w:numId w:val="10"/>
        </w:numPr>
        <w:tabs>
          <w:tab w:val="left" w:pos="284"/>
        </w:tabs>
        <w:suppressAutoHyphens/>
        <w:spacing w:after="0" w:line="240" w:lineRule="auto"/>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Актуальные проблемы управления и социологические законы.</w:t>
      </w:r>
    </w:p>
    <w:p w:rsidR="00384F49" w:rsidRPr="00FB738F" w:rsidRDefault="00384F49" w:rsidP="00384F49">
      <w:pPr>
        <w:suppressAutoHyphens/>
        <w:spacing w:after="0" w:line="240" w:lineRule="auto"/>
        <w:ind w:firstLine="709"/>
        <w:jc w:val="both"/>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19"/>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суть социологии управления как отрасли социологической науки?</w:t>
      </w:r>
    </w:p>
    <w:p w:rsidR="00384F49" w:rsidRPr="00FB738F" w:rsidRDefault="00384F49" w:rsidP="00384F49">
      <w:pPr>
        <w:numPr>
          <w:ilvl w:val="0"/>
          <w:numId w:val="19"/>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Какие вы знаете социологические законы, и каково их применение в управлении?</w:t>
      </w:r>
    </w:p>
    <w:p w:rsidR="00384F49" w:rsidRPr="00FB738F" w:rsidRDefault="00384F49" w:rsidP="00384F49">
      <w:pPr>
        <w:numPr>
          <w:ilvl w:val="0"/>
          <w:numId w:val="19"/>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специфика предмета и объекта социологии управления?</w:t>
      </w:r>
    </w:p>
    <w:p w:rsidR="00384F49" w:rsidRPr="00FB738F" w:rsidRDefault="00384F49" w:rsidP="00384F49">
      <w:pPr>
        <w:numPr>
          <w:ilvl w:val="0"/>
          <w:numId w:val="19"/>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структура, функции, методология и методы социологии управления? </w:t>
      </w:r>
    </w:p>
    <w:p w:rsidR="00384F49" w:rsidRPr="00FB738F" w:rsidRDefault="00384F49" w:rsidP="00384F49">
      <w:pPr>
        <w:numPr>
          <w:ilvl w:val="0"/>
          <w:numId w:val="19"/>
        </w:numPr>
        <w:tabs>
          <w:tab w:val="left" w:pos="284"/>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заключается роль социологии управления в управленческой практике?</w:t>
      </w:r>
    </w:p>
    <w:p w:rsidR="00384F49" w:rsidRPr="00FB738F" w:rsidRDefault="00384F49" w:rsidP="00384F49">
      <w:pPr>
        <w:tabs>
          <w:tab w:val="left" w:pos="-142"/>
          <w:tab w:val="left" w:pos="0"/>
        </w:tabs>
        <w:suppressAutoHyphens/>
        <w:spacing w:after="0" w:line="240" w:lineRule="auto"/>
        <w:ind w:firstLine="709"/>
        <w:jc w:val="center"/>
        <w:rPr>
          <w:rFonts w:ascii="Times New Roman" w:eastAsia="Times New Roman" w:hAnsi="Times New Roman" w:cs="Times New Roman"/>
          <w:bCs/>
          <w:sz w:val="24"/>
          <w:szCs w:val="24"/>
          <w:lang w:val="ru-RU" w:eastAsia="zh-CN"/>
        </w:rPr>
      </w:pP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2. Социальная сущность управленческой деятельности</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власть.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Примеры соотношения управления и власти в исторической и современной перспективах.</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Социально-культурные и социально-психологические факторы управления.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лидерство.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Субъект-субъектный характер социального управления в современном обществе.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Социальное управление как разрешение противоречия  между управляющей и управляемой  системами. </w:t>
      </w:r>
    </w:p>
    <w:p w:rsidR="00384F49" w:rsidRPr="00FB738F" w:rsidRDefault="00384F49" w:rsidP="00384F49">
      <w:pPr>
        <w:numPr>
          <w:ilvl w:val="0"/>
          <w:numId w:val="20"/>
        </w:numPr>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lastRenderedPageBreak/>
        <w:t>Модели социального управления: субординация, реординация, координация. Основные формы, методы и принципы управленческой деятельности.</w:t>
      </w:r>
    </w:p>
    <w:p w:rsidR="00384F49" w:rsidRPr="00FB738F" w:rsidRDefault="00384F49" w:rsidP="00384F49">
      <w:pPr>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суть управления как социального отношения?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объекты и субъекты социального управления?</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основные принципы управленческой деятельности?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социально-культурные и социально-психологические факторы управления?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Почему важен учет национально-этнических особенностей управленческой деятельности?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заключается понятие управленческого менталитета и управленческой культуры?</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статусы и роли в управленческом процессе?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суть управления как коммуникативной системы? </w:t>
      </w:r>
    </w:p>
    <w:p w:rsidR="00384F49" w:rsidRPr="00FB738F" w:rsidRDefault="00384F49" w:rsidP="00384F49">
      <w:pPr>
        <w:numPr>
          <w:ilvl w:val="0"/>
          <w:numId w:val="21"/>
        </w:numPr>
        <w:suppressAutoHyphens/>
        <w:spacing w:after="0" w:line="240" w:lineRule="auto"/>
        <w:ind w:hanging="436"/>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Какова структура управленческих коммуникаций?  </w:t>
      </w:r>
    </w:p>
    <w:p w:rsidR="00384F49" w:rsidRPr="00FB738F" w:rsidRDefault="00384F49" w:rsidP="00384F49">
      <w:pPr>
        <w:suppressAutoHyphens/>
        <w:spacing w:after="0" w:line="240" w:lineRule="auto"/>
        <w:ind w:firstLine="709"/>
        <w:jc w:val="both"/>
        <w:rPr>
          <w:rFonts w:ascii="Times New Roman" w:eastAsia="Times New Roman" w:hAnsi="Times New Roman" w:cs="Times New Roman"/>
          <w:b/>
          <w:bCs/>
          <w:sz w:val="24"/>
          <w:szCs w:val="24"/>
          <w:lang w:val="ru-RU" w:eastAsia="zh-CN"/>
        </w:rPr>
      </w:pP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b/>
          <w:bCs/>
          <w:i/>
          <w:sz w:val="24"/>
          <w:szCs w:val="24"/>
          <w:lang w:val="ru-RU" w:eastAsia="zh-CN"/>
        </w:rPr>
        <w:t>Тема 3. Управление как социальный процесс</w:t>
      </w:r>
    </w:p>
    <w:p w:rsidR="00384F49" w:rsidRPr="00FB738F" w:rsidRDefault="00384F49" w:rsidP="00384F49">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Взаимосвязь потребностей, интересов, ценностей и целей в социальной деятельности человека и в управленческом процессе. </w:t>
      </w:r>
    </w:p>
    <w:p w:rsidR="00384F49" w:rsidRPr="00FB738F" w:rsidRDefault="00384F49" w:rsidP="00384F49">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Общие, частные и корыстные интересы. </w:t>
      </w:r>
    </w:p>
    <w:p w:rsidR="00384F49" w:rsidRPr="00FB738F" w:rsidRDefault="00384F49" w:rsidP="00384F49">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Управление и манипулирование. </w:t>
      </w:r>
    </w:p>
    <w:p w:rsidR="00384F49" w:rsidRPr="00FB738F" w:rsidRDefault="00384F49" w:rsidP="00384F49">
      <w:pPr>
        <w:numPr>
          <w:ilvl w:val="0"/>
          <w:numId w:val="17"/>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Манипулирование как реализация корыстных интересов. </w:t>
      </w:r>
    </w:p>
    <w:p w:rsidR="00384F49" w:rsidRPr="00FB738F" w:rsidRDefault="00384F49" w:rsidP="00384F49">
      <w:pPr>
        <w:numPr>
          <w:ilvl w:val="0"/>
          <w:numId w:val="17"/>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Виды манипулирования: экономическое, политическое, бюрократическое, идеологическое, психологическое. </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теоретическое осмысление феномена манипулирования в работах Г.Лебона и Г.Тарда? </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интересы общества и интересы государства в социальном управлении?</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заключается объективный характер государственного интереса? </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Какое различие между естественным и искусственным государственным интересом? </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Каковы механизмы разработки государственного интереса? </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Почему происходит столкновение интересов внутри государства?</w:t>
      </w:r>
    </w:p>
    <w:p w:rsidR="00384F49" w:rsidRPr="00FB738F" w:rsidRDefault="00384F49" w:rsidP="00384F49">
      <w:pPr>
        <w:numPr>
          <w:ilvl w:val="0"/>
          <w:numId w:val="18"/>
        </w:numPr>
        <w:tabs>
          <w:tab w:val="left" w:pos="284"/>
        </w:tabs>
        <w:suppressAutoHyphens/>
        <w:spacing w:after="0" w:line="240" w:lineRule="auto"/>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Каковы «надгосударственные» интересы в системе социального управления глобальным обществом?</w:t>
      </w:r>
    </w:p>
    <w:p w:rsidR="00384F49" w:rsidRPr="00FB738F" w:rsidRDefault="00384F49" w:rsidP="00384F49">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4. Институциональные предпосылки управления</w:t>
      </w:r>
    </w:p>
    <w:p w:rsidR="00384F49" w:rsidRPr="00FB738F" w:rsidRDefault="00384F49" w:rsidP="00384F49">
      <w:pPr>
        <w:numPr>
          <w:ilvl w:val="0"/>
          <w:numId w:val="24"/>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Экономические и социологические концепции институционализма.</w:t>
      </w:r>
    </w:p>
    <w:p w:rsidR="00384F49" w:rsidRPr="00FB738F" w:rsidRDefault="00384F49" w:rsidP="00384F49">
      <w:pPr>
        <w:numPr>
          <w:ilvl w:val="0"/>
          <w:numId w:val="24"/>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«Традиционный» и «новый» институционализм. </w:t>
      </w:r>
    </w:p>
    <w:p w:rsidR="00384F49" w:rsidRPr="00FB738F" w:rsidRDefault="00384F49" w:rsidP="00384F49">
      <w:pPr>
        <w:numPr>
          <w:ilvl w:val="0"/>
          <w:numId w:val="24"/>
        </w:numPr>
        <w:tabs>
          <w:tab w:val="left" w:pos="284"/>
        </w:tabs>
        <w:suppressAutoHyphens/>
        <w:spacing w:after="0" w:line="240" w:lineRule="auto"/>
        <w:ind w:hanging="436"/>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Специфика институционального понимания управления в социологических теориях Г. Спенсера, Э. Дюркгейма, М. Вебера, Дж. К. Гэлбрейта, Н. Смелзера.  </w:t>
      </w:r>
    </w:p>
    <w:p w:rsidR="00384F49" w:rsidRPr="00FB738F" w:rsidRDefault="00384F49" w:rsidP="00384F49">
      <w:pPr>
        <w:numPr>
          <w:ilvl w:val="0"/>
          <w:numId w:val="24"/>
        </w:numPr>
        <w:tabs>
          <w:tab w:val="left" w:pos="284"/>
        </w:tabs>
        <w:suppressAutoHyphens/>
        <w:spacing w:after="0" w:line="240" w:lineRule="auto"/>
        <w:ind w:hanging="436"/>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Экономическое понимание институтов (Т. Веблен, К. Поланьи, Д. Норт). </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14"/>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понимание управления через категории «социальный институт», «институциональная среда», «институциональное соглашение»? </w:t>
      </w:r>
    </w:p>
    <w:p w:rsidR="00384F49" w:rsidRPr="00FB738F" w:rsidRDefault="00384F49" w:rsidP="00384F49">
      <w:pPr>
        <w:numPr>
          <w:ilvl w:val="0"/>
          <w:numId w:val="14"/>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разница между естественными и искусственными, простыми и сложными институтами? </w:t>
      </w:r>
    </w:p>
    <w:p w:rsidR="00384F49" w:rsidRPr="00FB738F" w:rsidRDefault="00384F49" w:rsidP="00384F49">
      <w:pPr>
        <w:numPr>
          <w:ilvl w:val="0"/>
          <w:numId w:val="14"/>
        </w:numPr>
        <w:tabs>
          <w:tab w:val="left" w:pos="-142"/>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функции управления как социального института? </w:t>
      </w:r>
    </w:p>
    <w:p w:rsidR="00384F49" w:rsidRPr="00FB738F" w:rsidRDefault="00384F49" w:rsidP="00384F49">
      <w:pPr>
        <w:numPr>
          <w:ilvl w:val="0"/>
          <w:numId w:val="14"/>
        </w:numPr>
        <w:tabs>
          <w:tab w:val="left" w:pos="-142"/>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заключается проблема институциональной дисфункции?</w:t>
      </w:r>
    </w:p>
    <w:p w:rsidR="00384F49" w:rsidRPr="00FB738F" w:rsidRDefault="00384F49" w:rsidP="00384F49">
      <w:pPr>
        <w:tabs>
          <w:tab w:val="left" w:pos="-142"/>
        </w:tabs>
        <w:suppressAutoHyphens/>
        <w:spacing w:after="0" w:line="240" w:lineRule="auto"/>
        <w:ind w:firstLine="709"/>
        <w:jc w:val="center"/>
        <w:rPr>
          <w:rFonts w:ascii="Times New Roman" w:eastAsia="Times New Roman" w:hAnsi="Times New Roman" w:cs="Times New Roman"/>
          <w:b/>
          <w:bCs/>
          <w:i/>
          <w:sz w:val="24"/>
          <w:szCs w:val="24"/>
          <w:lang w:val="ru-RU" w:eastAsia="zh-CN"/>
        </w:rPr>
      </w:pP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5. Управление как социальное действие</w:t>
      </w:r>
    </w:p>
    <w:p w:rsidR="00384F49" w:rsidRPr="00FB738F" w:rsidRDefault="00384F49" w:rsidP="00384F49">
      <w:pPr>
        <w:numPr>
          <w:ilvl w:val="3"/>
          <w:numId w:val="25"/>
        </w:numPr>
        <w:tabs>
          <w:tab w:val="left" w:pos="284"/>
        </w:tabs>
        <w:suppressAutoHyphens/>
        <w:spacing w:after="0" w:line="240" w:lineRule="auto"/>
        <w:ind w:hanging="288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Понятие социального действия в социологии. </w:t>
      </w:r>
    </w:p>
    <w:p w:rsidR="00384F49" w:rsidRPr="00FB738F" w:rsidRDefault="00384F49" w:rsidP="00384F49">
      <w:pPr>
        <w:numPr>
          <w:ilvl w:val="3"/>
          <w:numId w:val="25"/>
        </w:numPr>
        <w:tabs>
          <w:tab w:val="left" w:pos="284"/>
        </w:tabs>
        <w:suppressAutoHyphens/>
        <w:spacing w:after="0" w:line="240" w:lineRule="auto"/>
        <w:ind w:hanging="288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Трактовка социального действия в работах М. Вебера. </w:t>
      </w:r>
    </w:p>
    <w:p w:rsidR="00384F49" w:rsidRPr="00FB738F" w:rsidRDefault="00384F49" w:rsidP="00384F49">
      <w:pPr>
        <w:numPr>
          <w:ilvl w:val="3"/>
          <w:numId w:val="25"/>
        </w:numPr>
        <w:tabs>
          <w:tab w:val="left" w:pos="284"/>
        </w:tabs>
        <w:suppressAutoHyphens/>
        <w:spacing w:after="0" w:line="240" w:lineRule="auto"/>
        <w:ind w:hanging="2880"/>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Теория социального действия Т. Парсонса. </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lastRenderedPageBreak/>
        <w:t>Контрольные вопросы:</w:t>
      </w:r>
    </w:p>
    <w:p w:rsidR="00384F49" w:rsidRPr="00FB738F" w:rsidRDefault="00384F49" w:rsidP="00384F49">
      <w:pPr>
        <w:numPr>
          <w:ilvl w:val="0"/>
          <w:numId w:val="22"/>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суть категорий «социальное действие», «социальная система», «роль», «мотив», «девиация»?</w:t>
      </w:r>
    </w:p>
    <w:p w:rsidR="00384F49" w:rsidRPr="00FB738F" w:rsidRDefault="00384F49" w:rsidP="00384F49">
      <w:pPr>
        <w:numPr>
          <w:ilvl w:val="0"/>
          <w:numId w:val="22"/>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заключается понятие функции в теории социального действия? </w:t>
      </w:r>
    </w:p>
    <w:p w:rsidR="00384F49" w:rsidRPr="00FB738F" w:rsidRDefault="00384F49" w:rsidP="00384F49">
      <w:pPr>
        <w:numPr>
          <w:ilvl w:val="0"/>
          <w:numId w:val="22"/>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типы социальных действий? </w:t>
      </w:r>
    </w:p>
    <w:p w:rsidR="00384F49" w:rsidRPr="00FB738F" w:rsidRDefault="00384F49" w:rsidP="00384F49">
      <w:pPr>
        <w:numPr>
          <w:ilvl w:val="0"/>
          <w:numId w:val="22"/>
        </w:numPr>
        <w:tabs>
          <w:tab w:val="left" w:pos="284"/>
        </w:tabs>
        <w:suppressAutoHyphens/>
        <w:spacing w:after="0" w:line="240" w:lineRule="auto"/>
        <w:ind w:left="142"/>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деятельностная характеристика управления? </w:t>
      </w:r>
    </w:p>
    <w:p w:rsidR="00384F49" w:rsidRPr="00FB738F" w:rsidRDefault="00384F49" w:rsidP="00384F49">
      <w:pPr>
        <w:numPr>
          <w:ilvl w:val="0"/>
          <w:numId w:val="22"/>
        </w:numPr>
        <w:tabs>
          <w:tab w:val="left" w:pos="284"/>
        </w:tabs>
        <w:suppressAutoHyphens/>
        <w:spacing w:after="0" w:line="240" w:lineRule="auto"/>
        <w:ind w:left="142"/>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Какие вы знаете девиантные ориентации в управлении?</w:t>
      </w:r>
    </w:p>
    <w:p w:rsidR="00384F49" w:rsidRPr="00FB738F" w:rsidRDefault="00384F49" w:rsidP="00384F49">
      <w:pPr>
        <w:suppressAutoHyphens/>
        <w:spacing w:after="0" w:line="240" w:lineRule="auto"/>
        <w:ind w:firstLine="709"/>
        <w:jc w:val="both"/>
        <w:rPr>
          <w:rFonts w:ascii="Times New Roman" w:eastAsia="Times New Roman" w:hAnsi="Times New Roman" w:cs="Times New Roman"/>
          <w:sz w:val="24"/>
          <w:szCs w:val="24"/>
          <w:lang w:val="ru-RU" w:eastAsia="zh-CN"/>
        </w:rPr>
      </w:pP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6. Управление как способ социального обмена</w:t>
      </w:r>
    </w:p>
    <w:p w:rsidR="00384F49" w:rsidRPr="00FB738F" w:rsidRDefault="00384F49" w:rsidP="00384F49">
      <w:pPr>
        <w:numPr>
          <w:ilvl w:val="0"/>
          <w:numId w:val="16"/>
        </w:numPr>
        <w:suppressAutoHyphens/>
        <w:spacing w:after="0" w:line="240" w:lineRule="auto"/>
        <w:ind w:hanging="294"/>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Общая характеристика бихевиоризма, теории рационального выбора и теории социального обмена. </w:t>
      </w:r>
    </w:p>
    <w:p w:rsidR="00384F49" w:rsidRPr="00FB738F" w:rsidRDefault="00384F49" w:rsidP="00384F49">
      <w:pPr>
        <w:numPr>
          <w:ilvl w:val="0"/>
          <w:numId w:val="16"/>
        </w:numPr>
        <w:suppressAutoHyphens/>
        <w:spacing w:after="0" w:line="240" w:lineRule="auto"/>
        <w:ind w:hanging="294"/>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Концептуальные основания теории социального обмена в работах Дж. Хоманса, П. Блау, Г. Беккера, Р. Эмерсона. </w:t>
      </w:r>
    </w:p>
    <w:p w:rsidR="00384F49" w:rsidRPr="00FB738F" w:rsidRDefault="00384F49" w:rsidP="00384F49">
      <w:pPr>
        <w:numPr>
          <w:ilvl w:val="0"/>
          <w:numId w:val="16"/>
        </w:numPr>
        <w:suppressAutoHyphens/>
        <w:spacing w:after="0" w:line="240" w:lineRule="auto"/>
        <w:ind w:hanging="294"/>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Понятие элементарного социального поведения. </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9"/>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«мера обмена» в управлении? </w:t>
      </w:r>
    </w:p>
    <w:p w:rsidR="00384F49" w:rsidRPr="00FB738F" w:rsidRDefault="00384F49" w:rsidP="00384F49">
      <w:pPr>
        <w:numPr>
          <w:ilvl w:val="0"/>
          <w:numId w:val="9"/>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состоит управление как «социальная сделка»? </w:t>
      </w:r>
    </w:p>
    <w:p w:rsidR="00384F49" w:rsidRPr="00FB738F" w:rsidRDefault="00384F49" w:rsidP="00384F49">
      <w:pPr>
        <w:numPr>
          <w:ilvl w:val="0"/>
          <w:numId w:val="9"/>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суть легитимности управления? </w:t>
      </w:r>
    </w:p>
    <w:p w:rsidR="00384F49" w:rsidRPr="00FB738F" w:rsidRDefault="00384F49" w:rsidP="00384F49">
      <w:pPr>
        <w:numPr>
          <w:ilvl w:val="0"/>
          <w:numId w:val="9"/>
        </w:numPr>
        <w:suppressAutoHyphens/>
        <w:spacing w:after="0" w:line="240" w:lineRule="auto"/>
        <w:ind w:hanging="720"/>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«сеть обмена» (Р. Эмерсон, К. Кук)? </w:t>
      </w:r>
    </w:p>
    <w:p w:rsidR="00384F49" w:rsidRPr="00FB738F" w:rsidRDefault="00384F49" w:rsidP="00384F49">
      <w:pPr>
        <w:numPr>
          <w:ilvl w:val="0"/>
          <w:numId w:val="9"/>
        </w:numPr>
        <w:suppressAutoHyphens/>
        <w:spacing w:after="0" w:line="240" w:lineRule="auto"/>
        <w:ind w:hanging="720"/>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Какие вы знаете нарушения правил обмена в процессе управления и их последствия.</w:t>
      </w: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b/>
          <w:bCs/>
          <w:i/>
          <w:sz w:val="24"/>
          <w:szCs w:val="24"/>
          <w:lang w:val="ru-RU" w:eastAsia="zh-CN"/>
        </w:rPr>
      </w:pPr>
    </w:p>
    <w:p w:rsidR="00384F49" w:rsidRPr="00FB738F" w:rsidRDefault="00384F49" w:rsidP="00384F49">
      <w:pPr>
        <w:tabs>
          <w:tab w:val="left" w:pos="-142"/>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7. Конструктивистские основания управленческой деятельности</w:t>
      </w:r>
    </w:p>
    <w:p w:rsidR="00384F49" w:rsidRPr="00FB738F" w:rsidRDefault="00384F49" w:rsidP="00384F49">
      <w:pPr>
        <w:numPr>
          <w:ilvl w:val="0"/>
          <w:numId w:val="11"/>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Основные положения конструктивизма в социологии. </w:t>
      </w:r>
    </w:p>
    <w:p w:rsidR="00384F49" w:rsidRPr="00FB738F" w:rsidRDefault="00384F49" w:rsidP="00384F49">
      <w:pPr>
        <w:numPr>
          <w:ilvl w:val="0"/>
          <w:numId w:val="11"/>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Теория П. Бергера и Т. Лукмана «Социальное конструирование реальности». </w:t>
      </w:r>
    </w:p>
    <w:p w:rsidR="00384F49" w:rsidRPr="00FB738F" w:rsidRDefault="00384F49" w:rsidP="00384F49">
      <w:pPr>
        <w:numPr>
          <w:ilvl w:val="0"/>
          <w:numId w:val="11"/>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Идентичность как ключевой элемент социальной реальности. </w:t>
      </w:r>
    </w:p>
    <w:p w:rsidR="00384F49" w:rsidRPr="00FB738F" w:rsidRDefault="00384F49" w:rsidP="00384F49">
      <w:pPr>
        <w:numPr>
          <w:ilvl w:val="0"/>
          <w:numId w:val="11"/>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социальными организациями с точки зрения конструктивизма.</w:t>
      </w:r>
    </w:p>
    <w:p w:rsidR="00384F49" w:rsidRPr="00FB738F" w:rsidRDefault="00384F49" w:rsidP="00384F49">
      <w:pPr>
        <w:numPr>
          <w:ilvl w:val="0"/>
          <w:numId w:val="11"/>
        </w:numPr>
        <w:tabs>
          <w:tab w:val="left" w:pos="-142"/>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Социальные роли членов организации и управленческое поведение с точки зрения конструктивизма.</w:t>
      </w:r>
    </w:p>
    <w:p w:rsidR="00384F49" w:rsidRPr="00FB738F" w:rsidRDefault="00384F49" w:rsidP="00384F49">
      <w:pPr>
        <w:numPr>
          <w:ilvl w:val="0"/>
          <w:numId w:val="11"/>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Организационная структура и проект организации с точки зрения конструктивизма.</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12"/>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первичная и вторичная социализация?  </w:t>
      </w:r>
    </w:p>
    <w:p w:rsidR="00384F49" w:rsidRPr="00FB738F" w:rsidRDefault="00384F49" w:rsidP="00384F49">
      <w:pPr>
        <w:numPr>
          <w:ilvl w:val="0"/>
          <w:numId w:val="12"/>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понимание управленческих отношений с точки зрения конструктивизма?</w:t>
      </w:r>
    </w:p>
    <w:p w:rsidR="00384F49" w:rsidRPr="00FB738F" w:rsidRDefault="00384F49" w:rsidP="00384F49">
      <w:pPr>
        <w:numPr>
          <w:ilvl w:val="0"/>
          <w:numId w:val="12"/>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В чём состоит проблема взаимоотношений и взаимодействия общества, государства и власти с точки зрения конструктивизма?</w:t>
      </w:r>
    </w:p>
    <w:p w:rsidR="00384F49" w:rsidRPr="00FB738F" w:rsidRDefault="00384F49" w:rsidP="00384F49">
      <w:pPr>
        <w:numPr>
          <w:ilvl w:val="0"/>
          <w:numId w:val="12"/>
        </w:numPr>
        <w:tabs>
          <w:tab w:val="left" w:pos="284"/>
        </w:tabs>
        <w:suppressAutoHyphens/>
        <w:spacing w:after="0" w:line="240" w:lineRule="auto"/>
        <w:ind w:hanging="93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Какова должна быть социальная иерархия и структура власти с точки зрения конструктивизма?</w:t>
      </w:r>
    </w:p>
    <w:p w:rsidR="00384F49" w:rsidRPr="00FB738F" w:rsidRDefault="00384F49" w:rsidP="00384F49">
      <w:pPr>
        <w:numPr>
          <w:ilvl w:val="0"/>
          <w:numId w:val="12"/>
        </w:numPr>
        <w:tabs>
          <w:tab w:val="left" w:pos="284"/>
        </w:tabs>
        <w:suppressAutoHyphens/>
        <w:spacing w:after="0" w:line="240" w:lineRule="auto"/>
        <w:ind w:hanging="93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Как должно происходить формирование социальных институтов управления с точки зрения конструктивизма?</w:t>
      </w:r>
    </w:p>
    <w:p w:rsidR="00384F49" w:rsidRPr="00FB738F" w:rsidRDefault="00384F49" w:rsidP="00384F49">
      <w:pPr>
        <w:tabs>
          <w:tab w:val="left" w:pos="-142"/>
        </w:tabs>
        <w:suppressAutoHyphens/>
        <w:spacing w:after="0" w:line="240" w:lineRule="auto"/>
        <w:ind w:firstLine="709"/>
        <w:jc w:val="center"/>
        <w:rPr>
          <w:rFonts w:ascii="Times New Roman" w:eastAsia="Times New Roman" w:hAnsi="Times New Roman" w:cs="Times New Roman"/>
          <w:b/>
          <w:bCs/>
          <w:sz w:val="24"/>
          <w:szCs w:val="24"/>
          <w:lang w:val="ru-RU" w:eastAsia="zh-CN"/>
        </w:rPr>
      </w:pPr>
    </w:p>
    <w:p w:rsidR="00384F49" w:rsidRPr="00FB738F" w:rsidRDefault="00384F49" w:rsidP="00384F49">
      <w:pPr>
        <w:tabs>
          <w:tab w:val="left" w:pos="-142"/>
          <w:tab w:val="left" w:pos="5220"/>
        </w:tabs>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i/>
          <w:sz w:val="24"/>
          <w:szCs w:val="24"/>
          <w:lang w:val="ru-RU" w:eastAsia="zh-CN"/>
        </w:rPr>
        <w:t>Тема 8. Драматургическое понимание управления.</w:t>
      </w:r>
    </w:p>
    <w:p w:rsidR="00384F49" w:rsidRPr="00FB738F" w:rsidRDefault="00384F49" w:rsidP="00384F49">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Основные положения символического интеракционизма (Мид, Блумер). </w:t>
      </w:r>
    </w:p>
    <w:p w:rsidR="00384F49" w:rsidRPr="00FB738F" w:rsidRDefault="00384F49" w:rsidP="00384F49">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Роли и «маски». </w:t>
      </w:r>
    </w:p>
    <w:p w:rsidR="00384F49" w:rsidRPr="00FB738F" w:rsidRDefault="00384F49" w:rsidP="00384F49">
      <w:pPr>
        <w:numPr>
          <w:ilvl w:val="0"/>
          <w:numId w:val="15"/>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Интерпретация. </w:t>
      </w:r>
    </w:p>
    <w:p w:rsidR="00384F49" w:rsidRPr="00FB738F" w:rsidRDefault="00384F49" w:rsidP="00384F49">
      <w:pPr>
        <w:numPr>
          <w:ilvl w:val="0"/>
          <w:numId w:val="15"/>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Драматургический подход И. Гофмана. </w:t>
      </w:r>
    </w:p>
    <w:p w:rsidR="00384F49" w:rsidRPr="00FB738F" w:rsidRDefault="00384F49" w:rsidP="00384F49">
      <w:pPr>
        <w:suppressAutoHyphens/>
        <w:spacing w:after="0" w:line="240" w:lineRule="auto"/>
        <w:ind w:firstLine="709"/>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4"/>
          <w:numId w:val="26"/>
        </w:numPr>
        <w:tabs>
          <w:tab w:val="left" w:pos="284"/>
        </w:tabs>
        <w:suppressAutoHyphens/>
        <w:spacing w:after="0" w:line="240" w:lineRule="auto"/>
        <w:ind w:hanging="3600"/>
        <w:contextualSpacing/>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Что такое социальное взаимодействие как управление впечатлениями? </w:t>
      </w:r>
    </w:p>
    <w:p w:rsidR="00384F49" w:rsidRPr="00FB738F" w:rsidRDefault="00384F49" w:rsidP="00384F49">
      <w:pPr>
        <w:numPr>
          <w:ilvl w:val="4"/>
          <w:numId w:val="26"/>
        </w:numPr>
        <w:tabs>
          <w:tab w:val="left" w:pos="284"/>
        </w:tabs>
        <w:suppressAutoHyphens/>
        <w:spacing w:after="0" w:line="240" w:lineRule="auto"/>
        <w:ind w:hanging="3600"/>
        <w:contextualSpacing/>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 вы понимаете понятие «тотальный институт»? </w:t>
      </w:r>
    </w:p>
    <w:p w:rsidR="00384F49" w:rsidRPr="00FB738F" w:rsidRDefault="00384F49" w:rsidP="00384F49">
      <w:pPr>
        <w:numPr>
          <w:ilvl w:val="4"/>
          <w:numId w:val="26"/>
        </w:numPr>
        <w:tabs>
          <w:tab w:val="left" w:pos="284"/>
        </w:tabs>
        <w:suppressAutoHyphens/>
        <w:spacing w:after="0" w:line="240" w:lineRule="auto"/>
        <w:ind w:hanging="3600"/>
        <w:contextualSpacing/>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В чём суть управления как «драматургии»?</w:t>
      </w:r>
    </w:p>
    <w:p w:rsidR="00384F49" w:rsidRPr="00FB738F" w:rsidRDefault="00384F49" w:rsidP="00384F49">
      <w:pPr>
        <w:tabs>
          <w:tab w:val="left" w:pos="284"/>
        </w:tabs>
        <w:suppressAutoHyphens/>
        <w:spacing w:after="0" w:line="240" w:lineRule="auto"/>
        <w:jc w:val="both"/>
        <w:rPr>
          <w:rFonts w:ascii="Times New Roman" w:eastAsia="Times New Roman" w:hAnsi="Times New Roman" w:cs="Times New Roman"/>
          <w:sz w:val="24"/>
          <w:szCs w:val="24"/>
          <w:lang w:val="ru-RU" w:eastAsia="zh-CN"/>
        </w:rPr>
      </w:pPr>
    </w:p>
    <w:p w:rsidR="00384F49" w:rsidRPr="00FB738F" w:rsidRDefault="00384F49" w:rsidP="00384F49">
      <w:pPr>
        <w:tabs>
          <w:tab w:val="left" w:pos="0"/>
        </w:tabs>
        <w:suppressAutoHyphens/>
        <w:spacing w:after="0" w:line="240" w:lineRule="auto"/>
        <w:ind w:firstLine="709"/>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bCs/>
          <w:i/>
          <w:sz w:val="24"/>
          <w:szCs w:val="24"/>
          <w:lang w:val="ru-RU" w:eastAsia="zh-CN"/>
        </w:rPr>
        <w:t>Тема 9. Прикладные социологические исследования как фактор развития управленческой практики</w:t>
      </w:r>
    </w:p>
    <w:p w:rsidR="00384F49" w:rsidRPr="00FB738F" w:rsidRDefault="00384F49" w:rsidP="00384F49">
      <w:pPr>
        <w:numPr>
          <w:ilvl w:val="0"/>
          <w:numId w:val="2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lastRenderedPageBreak/>
        <w:t>Актуальные проблемы социологии управления в отечественной и зарубежной науке.</w:t>
      </w:r>
    </w:p>
    <w:p w:rsidR="00384F49" w:rsidRPr="00FB738F" w:rsidRDefault="00384F49" w:rsidP="00384F49">
      <w:pPr>
        <w:numPr>
          <w:ilvl w:val="0"/>
          <w:numId w:val="2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 Анализ современного состояния фундаментальных и прикладных исследований проблем управления. </w:t>
      </w:r>
    </w:p>
    <w:p w:rsidR="00384F49" w:rsidRPr="00FB738F" w:rsidRDefault="00384F49" w:rsidP="00384F49">
      <w:pPr>
        <w:numPr>
          <w:ilvl w:val="0"/>
          <w:numId w:val="2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Принципы и методы социологического исследования управления. </w:t>
      </w:r>
    </w:p>
    <w:p w:rsidR="00384F49" w:rsidRPr="00FB738F" w:rsidRDefault="00384F49" w:rsidP="00384F49">
      <w:pPr>
        <w:numPr>
          <w:ilvl w:val="0"/>
          <w:numId w:val="2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Макро- и микросоциологические исследования. </w:t>
      </w:r>
    </w:p>
    <w:p w:rsidR="00384F49" w:rsidRPr="00FB738F" w:rsidRDefault="00384F49" w:rsidP="00384F49">
      <w:pPr>
        <w:numPr>
          <w:ilvl w:val="0"/>
          <w:numId w:val="23"/>
        </w:numPr>
        <w:tabs>
          <w:tab w:val="left" w:pos="284"/>
        </w:tabs>
        <w:suppressAutoHyphens/>
        <w:spacing w:after="0" w:line="240" w:lineRule="auto"/>
        <w:ind w:hanging="578"/>
        <w:jc w:val="both"/>
        <w:rPr>
          <w:rFonts w:ascii="Times New Roman" w:eastAsia="Times New Roman" w:hAnsi="Times New Roman" w:cs="Times New Roman"/>
          <w:i/>
          <w:sz w:val="24"/>
          <w:szCs w:val="24"/>
          <w:lang w:val="ru-RU" w:eastAsia="zh-CN"/>
        </w:rPr>
      </w:pPr>
      <w:r w:rsidRPr="00FB738F">
        <w:rPr>
          <w:rFonts w:ascii="Times New Roman" w:eastAsia="Times New Roman" w:hAnsi="Times New Roman" w:cs="Times New Roman"/>
          <w:sz w:val="24"/>
          <w:szCs w:val="24"/>
          <w:lang w:val="ru-RU" w:eastAsia="zh-CN"/>
        </w:rPr>
        <w:t xml:space="preserve">Прикладное социологическое исследование как инструмент познания социальных процессов и основа принятия управленческого решения. </w:t>
      </w:r>
    </w:p>
    <w:p w:rsidR="00384F49" w:rsidRPr="00FB738F" w:rsidRDefault="00384F49" w:rsidP="00384F49">
      <w:pPr>
        <w:suppressAutoHyphens/>
        <w:spacing w:after="0" w:line="240" w:lineRule="auto"/>
        <w:ind w:firstLine="1276"/>
        <w:rPr>
          <w:rFonts w:ascii="Times New Roman" w:eastAsia="Times New Roman" w:hAnsi="Times New Roman" w:cs="Times New Roman"/>
          <w:lang w:val="ru-RU" w:eastAsia="zh-CN"/>
        </w:rPr>
      </w:pPr>
      <w:r w:rsidRPr="00FB738F">
        <w:rPr>
          <w:rFonts w:ascii="Times New Roman" w:eastAsia="Times New Roman" w:hAnsi="Times New Roman" w:cs="Times New Roman"/>
          <w:i/>
          <w:sz w:val="24"/>
          <w:szCs w:val="24"/>
          <w:lang w:val="ru-RU" w:eastAsia="zh-CN"/>
        </w:rPr>
        <w:t>Контрольные вопросы:</w:t>
      </w:r>
    </w:p>
    <w:p w:rsidR="00384F49" w:rsidRPr="00FB738F" w:rsidRDefault="00384F49" w:rsidP="00384F49">
      <w:pPr>
        <w:numPr>
          <w:ilvl w:val="0"/>
          <w:numId w:val="1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Каковы традиции прикладных исследований в американской социологической школе?</w:t>
      </w:r>
    </w:p>
    <w:p w:rsidR="00384F49" w:rsidRPr="00FB738F" w:rsidRDefault="00384F49" w:rsidP="00384F49">
      <w:pPr>
        <w:numPr>
          <w:ilvl w:val="0"/>
          <w:numId w:val="1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Какие вы знаете идеи Р. Парка, Ч. Кули, Э. Росса, Л. Уорда, У. Самнера и их применение в социальном управлении? </w:t>
      </w:r>
    </w:p>
    <w:p w:rsidR="00384F49" w:rsidRPr="00FB738F" w:rsidRDefault="00384F49" w:rsidP="00384F49">
      <w:pPr>
        <w:numPr>
          <w:ilvl w:val="0"/>
          <w:numId w:val="13"/>
        </w:numPr>
        <w:tabs>
          <w:tab w:val="left" w:pos="284"/>
        </w:tabs>
        <w:suppressAutoHyphens/>
        <w:spacing w:after="0" w:line="240" w:lineRule="auto"/>
        <w:ind w:hanging="578"/>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В чём заключаются социальные технологии как практический результат социологического исследования? </w:t>
      </w:r>
    </w:p>
    <w:p w:rsidR="00384F49" w:rsidRPr="00FB738F" w:rsidRDefault="00384F49" w:rsidP="00384F49">
      <w:pPr>
        <w:numPr>
          <w:ilvl w:val="0"/>
          <w:numId w:val="13"/>
        </w:numPr>
        <w:tabs>
          <w:tab w:val="left" w:pos="284"/>
        </w:tabs>
        <w:suppressAutoHyphens/>
        <w:spacing w:after="0" w:line="240" w:lineRule="auto"/>
        <w:ind w:hanging="578"/>
        <w:jc w:val="both"/>
        <w:rPr>
          <w:rFonts w:ascii="Calibri" w:eastAsia="Times New Roman" w:hAnsi="Calibri" w:cs="Calibri"/>
          <w:i/>
          <w:sz w:val="24"/>
          <w:szCs w:val="24"/>
          <w:lang w:val="ru-RU" w:eastAsia="zh-CN"/>
        </w:rPr>
      </w:pPr>
      <w:r w:rsidRPr="00FB738F">
        <w:rPr>
          <w:rFonts w:ascii="Times New Roman" w:eastAsia="Times New Roman" w:hAnsi="Times New Roman" w:cs="Times New Roman"/>
          <w:sz w:val="24"/>
          <w:szCs w:val="24"/>
          <w:lang w:val="ru-RU" w:eastAsia="zh-CN"/>
        </w:rPr>
        <w:t>Почему необходимы социологические исследования социально-экономических проблем как основы управленческой практики?</w:t>
      </w:r>
    </w:p>
    <w:p w:rsidR="00384F49" w:rsidRPr="00FB738F" w:rsidRDefault="00384F49" w:rsidP="00384F49">
      <w:pPr>
        <w:keepNext/>
        <w:suppressAutoHyphens/>
        <w:spacing w:after="0" w:line="240" w:lineRule="auto"/>
        <w:outlineLvl w:val="0"/>
        <w:rPr>
          <w:rFonts w:ascii="Times New Roman" w:eastAsia="Times New Roman" w:hAnsi="Times New Roman" w:cs="Times New Roman"/>
          <w:b/>
          <w:bCs/>
          <w:kern w:val="1"/>
          <w:sz w:val="24"/>
          <w:szCs w:val="24"/>
          <w:lang w:val="ru-RU" w:eastAsia="zh-CN"/>
        </w:rPr>
      </w:pPr>
    </w:p>
    <w:p w:rsidR="00384F49" w:rsidRPr="00FB738F" w:rsidRDefault="00384F49" w:rsidP="00384F49">
      <w:pPr>
        <w:suppressAutoHyphens/>
        <w:spacing w:after="0" w:line="240" w:lineRule="auto"/>
        <w:ind w:firstLine="709"/>
        <w:rPr>
          <w:rFonts w:ascii="Times New Roman" w:eastAsia="Times New Roman" w:hAnsi="Times New Roman" w:cs="Times New Roman"/>
          <w:b/>
          <w:sz w:val="24"/>
          <w:szCs w:val="24"/>
          <w:lang w:val="ru-RU" w:eastAsia="zh-CN"/>
        </w:rPr>
      </w:pPr>
    </w:p>
    <w:p w:rsidR="00384F49" w:rsidRPr="00FB738F" w:rsidRDefault="00384F49" w:rsidP="00384F49">
      <w:pPr>
        <w:suppressAutoHyphens/>
        <w:spacing w:after="0" w:line="240" w:lineRule="auto"/>
        <w:ind w:firstLine="709"/>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b/>
          <w:sz w:val="24"/>
          <w:szCs w:val="24"/>
          <w:lang w:val="ru-RU" w:eastAsia="zh-CN"/>
        </w:rPr>
        <w:t>Перечень контрольных вопросов для подготовки к зачёту:</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Методология и методы социологии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социальный институт.</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Концепция М. Вебера и ее роль в социологии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Структурный функционализм Т. Парсонса и его влияние на социологический анализ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социальное действие.</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Социально-драматургическая концепция И. Гофмана и ее использование для анализа управленческой практики.</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Драматургический подход к управлению.</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Значение идей Дж. Хоманса и П. Блау для понимания отношений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как способ социального обмена.</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Социология управления в отечественной науке.</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Управления как коммуникативная система.</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Управление и манипулирование.</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Социальные технологии в системе управления.</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t>Управленческая культура: сущность, структура.</w:t>
      </w:r>
    </w:p>
    <w:p w:rsidR="00384F49" w:rsidRPr="00FB738F" w:rsidRDefault="00384F49" w:rsidP="00384F49">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FB738F">
        <w:rPr>
          <w:rFonts w:ascii="Times New Roman" w:eastAsia="Times New Roman" w:hAnsi="Times New Roman" w:cs="Times New Roman"/>
          <w:sz w:val="24"/>
          <w:szCs w:val="24"/>
          <w:lang w:val="ru-RU" w:eastAsia="zh-CN"/>
        </w:rPr>
        <w:lastRenderedPageBreak/>
        <w:t>Прикладное социологическое исследование как инструмент познания социальных процессов и основа принятия управленческого решения.</w:t>
      </w:r>
    </w:p>
    <w:p w:rsidR="00384F49" w:rsidRPr="00FB738F" w:rsidRDefault="00384F49" w:rsidP="00384F49">
      <w:pPr>
        <w:tabs>
          <w:tab w:val="left" w:pos="426"/>
        </w:tabs>
        <w:suppressAutoHyphens/>
        <w:spacing w:after="0" w:line="240" w:lineRule="auto"/>
        <w:jc w:val="both"/>
        <w:rPr>
          <w:rFonts w:ascii="Times New Roman" w:eastAsia="Times New Roman" w:hAnsi="Times New Roman" w:cs="Times New Roman"/>
          <w:sz w:val="24"/>
          <w:szCs w:val="24"/>
          <w:lang w:val="ru-RU" w:eastAsia="zh-CN"/>
        </w:rPr>
      </w:pP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Cs/>
          <w:sz w:val="24"/>
          <w:szCs w:val="24"/>
          <w:lang w:val="ru-RU" w:eastAsia="ru-RU"/>
        </w:rPr>
        <w:t xml:space="preserve">ТЕСТЫ </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Общесоциологическую теорию или концепцию.</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Специальную социологическую теорию.</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Социально–политические отношения общества.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Духовные отношения общества.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3) Социология управления это наука: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О закономерностях развития и функционировании человека как особой формы материи.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5) Назовите основных представителей, родоначальников школ социального управления.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FB738F">
          <w:rPr>
            <w:rFonts w:ascii="Times New Roman" w:eastAsia="Times New Roman" w:hAnsi="Times New Roman" w:cs="Times New Roman"/>
            <w:sz w:val="24"/>
            <w:szCs w:val="24"/>
            <w:lang w:val="ru-RU" w:eastAsia="ru-RU"/>
          </w:rPr>
          <w:t>1. М</w:t>
        </w:r>
      </w:smartTag>
      <w:r w:rsidRPr="00FB738F">
        <w:rPr>
          <w:rFonts w:ascii="Times New Roman" w:eastAsia="Times New Roman" w:hAnsi="Times New Roman" w:cs="Times New Roman"/>
          <w:sz w:val="24"/>
          <w:szCs w:val="24"/>
          <w:lang w:val="ru-RU" w:eastAsia="ru-RU"/>
        </w:rPr>
        <w:t>. Вебер, Т. Парсонс, Э. Дюркгейм, П. Сорокин.</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Р. Линтон, Дж. Мид, Р. Мертон, И. Гофман.</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К. Маркс, Ф. Энгельс, В.И. Ленин.</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Вебер, Э. Дюркгейм, Я. Щепаньский.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Э. Гидденс, П. Сорокин, З. Фрейд.</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Ф.У, Тейлор, А. Файоль, Э. Мейо.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 Мак–Грэгор.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А. Файоль.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П. Фоллет.</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FB738F">
          <w:rPr>
            <w:rFonts w:ascii="Times New Roman" w:eastAsia="Times New Roman" w:hAnsi="Times New Roman" w:cs="Times New Roman"/>
            <w:sz w:val="24"/>
            <w:szCs w:val="24"/>
            <w:lang w:val="ru-RU" w:eastAsia="ru-RU"/>
          </w:rPr>
          <w:t>5. М</w:t>
        </w:r>
      </w:smartTag>
      <w:r w:rsidRPr="00FB738F">
        <w:rPr>
          <w:rFonts w:ascii="Times New Roman" w:eastAsia="Times New Roman" w:hAnsi="Times New Roman" w:cs="Times New Roman"/>
          <w:sz w:val="24"/>
          <w:szCs w:val="24"/>
          <w:lang w:val="ru-RU" w:eastAsia="ru-RU"/>
        </w:rPr>
        <w:t>. Вебер.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Т. Парсонс.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 Мак–Грэгор.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А. Файоль.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t>4. М</w:t>
        </w:r>
      </w:smartTag>
      <w:r w:rsidRPr="00FB738F">
        <w:rPr>
          <w:rFonts w:ascii="Times New Roman" w:eastAsia="Times New Roman" w:hAnsi="Times New Roman" w:cs="Times New Roman"/>
          <w:sz w:val="24"/>
          <w:szCs w:val="24"/>
          <w:lang w:val="ru-RU" w:eastAsia="ru-RU"/>
        </w:rPr>
        <w:t>. П. Фоллет.</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Т. Парсонс.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6. Э. Мейо.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8)</w:t>
      </w:r>
      <w:r w:rsidRPr="00FB738F">
        <w:rPr>
          <w:rFonts w:ascii="Times New Roman" w:eastAsia="Times New Roman" w:hAnsi="Times New Roman" w:cs="Times New Roman"/>
          <w:sz w:val="24"/>
          <w:szCs w:val="24"/>
          <w:lang w:val="ru-RU" w:eastAsia="ru-RU"/>
        </w:rPr>
        <w:t xml:space="preserve"> </w:t>
      </w:r>
      <w:r w:rsidRPr="00FB738F">
        <w:rPr>
          <w:rFonts w:ascii="Times New Roman" w:eastAsia="Times New Roman" w:hAnsi="Times New Roman" w:cs="Times New Roman"/>
          <w:b/>
          <w:bCs/>
          <w:sz w:val="24"/>
          <w:szCs w:val="24"/>
          <w:lang w:val="ru-RU" w:eastAsia="ru-RU"/>
        </w:rPr>
        <w:t>Кто, по Вашему мнению, является представителем школы «Теория администрации»?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Д. Мак–Грэгор.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 Файоль.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Фоллет.</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FB738F">
          <w:rPr>
            <w:rFonts w:ascii="Times New Roman" w:eastAsia="Times New Roman" w:hAnsi="Times New Roman" w:cs="Times New Roman"/>
            <w:sz w:val="24"/>
            <w:szCs w:val="24"/>
            <w:lang w:val="ru-RU" w:eastAsia="ru-RU"/>
          </w:rPr>
          <w:lastRenderedPageBreak/>
          <w:t>4. М</w:t>
        </w:r>
      </w:smartTag>
      <w:r w:rsidRPr="00FB738F">
        <w:rPr>
          <w:rFonts w:ascii="Times New Roman" w:eastAsia="Times New Roman" w:hAnsi="Times New Roman" w:cs="Times New Roman"/>
          <w:sz w:val="24"/>
          <w:szCs w:val="24"/>
          <w:lang w:val="ru-RU" w:eastAsia="ru-RU"/>
        </w:rPr>
        <w:t>. Вебер.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Т. Парсонс.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9)</w:t>
      </w:r>
      <w:r w:rsidRPr="00FB738F">
        <w:rPr>
          <w:rFonts w:ascii="Times New Roman" w:eastAsia="Times New Roman" w:hAnsi="Times New Roman" w:cs="Times New Roman"/>
          <w:sz w:val="24"/>
          <w:szCs w:val="24"/>
          <w:lang w:val="ru-RU" w:eastAsia="ru-RU"/>
        </w:rPr>
        <w:t xml:space="preserve"> </w:t>
      </w:r>
      <w:r w:rsidRPr="00FB738F">
        <w:rPr>
          <w:rFonts w:ascii="Times New Roman" w:eastAsia="Times New Roman" w:hAnsi="Times New Roman" w:cs="Times New Roman"/>
          <w:b/>
          <w:bCs/>
          <w:sz w:val="24"/>
          <w:szCs w:val="24"/>
          <w:lang w:val="ru-RU" w:eastAsia="ru-RU"/>
        </w:rPr>
        <w:t>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П. Фоллет.</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Вебер.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Т. Парсонс.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5. Д. Мак–Грегор.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Ф.У. Тейлор, Д. Мак–Грэгор, А. Файоль.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П. Фоллет, М. Вебер, Т. Парсонс., Д. Мак–Грегор.</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Н. Месарович, Д. Мако, И. Такахара.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 Вудворд, Ф. Лутанс, П. Лоуренс.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Мотивация.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Операция.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Информация.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12) Выберите из ниже перечисленных ответов основные функции социального управления.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Целеполагания, организационные, прогнозирования, планирования, принятия решения, мотивационные, контролирующие, а также маркетинговые.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Конфликта и соперничества; сотрудничества и консенсуса; сотрудничества и соперничества; социальной зависимости и власти.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Н. Михайловский, Г. Лебон, Г. Тард.</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FB738F">
          <w:rPr>
            <w:rFonts w:ascii="Times New Roman" w:eastAsia="Times New Roman" w:hAnsi="Times New Roman" w:cs="Times New Roman"/>
            <w:sz w:val="24"/>
            <w:szCs w:val="24"/>
            <w:lang w:val="ru-RU" w:eastAsia="ru-RU"/>
          </w:rPr>
          <w:t>2. М</w:t>
        </w:r>
      </w:smartTag>
      <w:r w:rsidRPr="00FB738F">
        <w:rPr>
          <w:rFonts w:ascii="Times New Roman" w:eastAsia="Times New Roman" w:hAnsi="Times New Roman" w:cs="Times New Roman"/>
          <w:sz w:val="24"/>
          <w:szCs w:val="24"/>
          <w:lang w:val="ru-RU" w:eastAsia="ru-RU"/>
        </w:rPr>
        <w:t>. Вебер, Р. Мертон, М. Крозье.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FB738F">
          <w:rPr>
            <w:rFonts w:ascii="Times New Roman" w:eastAsia="Times New Roman" w:hAnsi="Times New Roman" w:cs="Times New Roman"/>
            <w:sz w:val="24"/>
            <w:szCs w:val="24"/>
            <w:lang w:val="ru-RU" w:eastAsia="ru-RU"/>
          </w:rPr>
          <w:t>3. М</w:t>
        </w:r>
      </w:smartTag>
      <w:r w:rsidRPr="00FB738F">
        <w:rPr>
          <w:rFonts w:ascii="Times New Roman" w:eastAsia="Times New Roman" w:hAnsi="Times New Roman" w:cs="Times New Roman"/>
          <w:sz w:val="24"/>
          <w:szCs w:val="24"/>
          <w:lang w:val="ru-RU" w:eastAsia="ru-RU"/>
        </w:rPr>
        <w:t>. Мид, Р. Парк, Т. Адорно.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А. Щюц, Ю. Хаберманс, Дж. Хоманс.</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14) Управленческие отношения это: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15) Социальные технологии это: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 xml:space="preserve">3. Система методов выявления и использования скрытых потенциалов социальной системы в соответствии с целями ее развития и социальными нормативами; совокупность операций, </w:t>
      </w:r>
      <w:r w:rsidRPr="00FB738F">
        <w:rPr>
          <w:rFonts w:ascii="Times New Roman" w:eastAsia="Times New Roman" w:hAnsi="Times New Roman" w:cs="Times New Roman"/>
          <w:sz w:val="24"/>
          <w:szCs w:val="24"/>
          <w:lang w:val="ru-RU" w:eastAsia="ru-RU"/>
        </w:rPr>
        <w:lastRenderedPageBreak/>
        <w:t>процедур социального воздействия на пути получения оптимального социального результата;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16) Мотивация это ...</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Согласующая, организующая, оптимизирующая;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Планирования, прогнозирования, проектирования;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Теоретическая, эмпирическая, методологическая.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Все ответы верны.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Все ответы верны.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Радикальность, референтность, обусловленность, гибкость;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Адаптивнось, универсальность, полнота, необходимость, избирательность;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Вязкость, объемность, яркость, простота, полнота.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Сравнение, сопоставление, обобщение.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Экспериментирование, проектирование.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Экстраполяция, моделирование и экспертные методы.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Экспертиза, контроль, оценка.</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 xml:space="preserve">22) Социальное прогнозирование – это… </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Создание прогнозной модели.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Исследование социальной системы.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Разработка идеального образа состояния, функционирования, направления и тенденций изменения систем в различные периоды в будущем.</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Изучение тенденций развития социальной системы.</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Экстраполяция, моделирование.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Сравнение, сопоставление, обобщение.</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w:t>
      </w:r>
      <w:r w:rsidRPr="00FB738F">
        <w:rPr>
          <w:rFonts w:ascii="Times New Roman" w:eastAsia="Times New Roman" w:hAnsi="Times New Roman" w:cs="Times New Roman"/>
          <w:b/>
          <w:bCs/>
          <w:sz w:val="24"/>
          <w:szCs w:val="24"/>
          <w:lang w:val="ru-RU" w:eastAsia="ru-RU"/>
        </w:rPr>
        <w:t xml:space="preserve"> </w:t>
      </w:r>
      <w:r w:rsidRPr="00FB738F">
        <w:rPr>
          <w:rFonts w:ascii="Times New Roman" w:eastAsia="Times New Roman" w:hAnsi="Times New Roman" w:cs="Times New Roman"/>
          <w:sz w:val="24"/>
          <w:szCs w:val="24"/>
          <w:lang w:val="ru-RU" w:eastAsia="ru-RU"/>
        </w:rPr>
        <w:t>Аналитический, комплексный, социальный эксперимент.</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lastRenderedPageBreak/>
        <w:t>4 Оценка, контроль.</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1 Формальную, неформальную.</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2 Админинстративно–хозяйственную, целевую, инициативную.</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3 Стабильную, иерархическую, бюрократическую.</w:t>
      </w:r>
    </w:p>
    <w:p w:rsidR="00384F49" w:rsidRPr="00FB738F" w:rsidRDefault="00384F49" w:rsidP="00384F49">
      <w:pPr>
        <w:spacing w:after="0" w:line="240" w:lineRule="auto"/>
        <w:jc w:val="both"/>
        <w:rPr>
          <w:rFonts w:ascii="Times New Roman" w:eastAsia="Times New Roman" w:hAnsi="Times New Roman" w:cs="Times New Roman"/>
          <w:sz w:val="24"/>
          <w:szCs w:val="24"/>
          <w:lang w:val="ru-RU" w:eastAsia="ru-RU"/>
        </w:rPr>
      </w:pPr>
      <w:r w:rsidRPr="00FB738F">
        <w:rPr>
          <w:rFonts w:ascii="Times New Roman" w:eastAsia="Times New Roman" w:hAnsi="Times New Roman" w:cs="Times New Roman"/>
          <w:sz w:val="24"/>
          <w:szCs w:val="24"/>
          <w:lang w:val="ru-RU" w:eastAsia="ru-RU"/>
        </w:rPr>
        <w:t>4 Демократическую, органическую.</w:t>
      </w:r>
    </w:p>
    <w:p w:rsidR="00384F49" w:rsidRPr="00FB738F" w:rsidRDefault="00384F49" w:rsidP="00384F49">
      <w:pPr>
        <w:spacing w:after="0" w:line="240" w:lineRule="auto"/>
        <w:ind w:firstLine="495"/>
        <w:jc w:val="both"/>
        <w:rPr>
          <w:rFonts w:ascii="Times New Roman" w:eastAsia="Times New Roman" w:hAnsi="Times New Roman" w:cs="Times New Roman"/>
          <w:bCs/>
          <w:sz w:val="24"/>
          <w:szCs w:val="24"/>
          <w:lang w:val="ru-RU" w:eastAsia="ar-SA"/>
        </w:rPr>
      </w:pPr>
    </w:p>
    <w:p w:rsidR="00384F49" w:rsidRPr="00FB738F" w:rsidRDefault="00384F49" w:rsidP="00384F49">
      <w:pPr>
        <w:spacing w:after="0" w:line="240" w:lineRule="auto"/>
        <w:ind w:firstLine="495"/>
        <w:jc w:val="both"/>
        <w:rPr>
          <w:rFonts w:ascii="Times New Roman" w:eastAsia="Times New Roman" w:hAnsi="Times New Roman" w:cs="Times New Roman"/>
          <w:bCs/>
          <w:sz w:val="24"/>
          <w:szCs w:val="24"/>
          <w:lang w:val="ru-RU" w:eastAsia="ar-SA"/>
        </w:rPr>
      </w:pPr>
      <w:r w:rsidRPr="00FB738F">
        <w:rPr>
          <w:rFonts w:ascii="Times New Roman" w:eastAsia="Times New Roman" w:hAnsi="Times New Roman" w:cs="Times New Roman"/>
          <w:bCs/>
          <w:sz w:val="24"/>
          <w:szCs w:val="24"/>
          <w:lang w:val="ru-RU" w:eastAsia="ar-SA"/>
        </w:rPr>
        <w:t>ТЕМЫ ДЛЯ  ДОКЛАДОВ</w:t>
      </w:r>
    </w:p>
    <w:p w:rsidR="00384F49" w:rsidRPr="00FB738F" w:rsidRDefault="00384F49" w:rsidP="00384F49">
      <w:pPr>
        <w:widowControl w:val="0"/>
        <w:numPr>
          <w:ilvl w:val="0"/>
          <w:numId w:val="27"/>
        </w:numPr>
        <w:autoSpaceDE w:val="0"/>
        <w:spacing w:after="0" w:line="240" w:lineRule="auto"/>
        <w:ind w:firstLine="284"/>
        <w:jc w:val="both"/>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Исторические и научно-теоретические предпосылки возникновения социологии управления.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Социальная сущность управления </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Предмет, задачи и функции социологии управления. </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Содержательная структура социологии управления. </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Принципы социального управления.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этапы зарождения и развития социологии управления.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Развитие управленческих концепций и развитие социального фактора в управлении.</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«Идеальный тип» административной организации М.Вебера</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Вклад школы «человеческих отношений» в развитие управления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Государственное регулирование в управлении</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Объекты социального управления, их типологизация.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Методы управления, их классификация и функции.</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понятия и свойства систем.</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системы.</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Системный подход в управлении.</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Закономерности управления в социальных системах</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Структура социального управления.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Предвидение и его роль на различных этапах истории чело</w:t>
      </w:r>
      <w:r w:rsidRPr="00FB738F">
        <w:rPr>
          <w:rFonts w:ascii="Times New Roman" w:eastAsia="Times New Roman" w:hAnsi="Times New Roman" w:cs="Times New Roman"/>
          <w:sz w:val="24"/>
          <w:szCs w:val="24"/>
          <w:lang w:val="ru-RU" w:eastAsia="ar-SA"/>
        </w:rPr>
        <w:softHyphen/>
        <w:t>вечества.</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Предвидение и футурология: общее и особенное.</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Научные основы социального прогнозирования: история и современность.</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результаты деятельности Римского клуба.</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прогностика как наука.</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 Дельфи» и его роль в прогнозировании.</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«Эффект Эдипа» </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Опыт разработки социально-экономических, социально-эко</w:t>
      </w:r>
      <w:r w:rsidRPr="00FB738F">
        <w:rPr>
          <w:rFonts w:ascii="Times New Roman" w:eastAsia="Times New Roman" w:hAnsi="Times New Roman" w:cs="Times New Roman"/>
          <w:sz w:val="24"/>
          <w:szCs w:val="24"/>
          <w:lang w:val="ru-RU" w:eastAsia="ar-SA"/>
        </w:rPr>
        <w:softHyphen/>
        <w:t>логических, социальной-демографических и социально-политических прогнозов.</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Генезис идей социального проектирования.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Методологические основы социального проектирования.</w:t>
      </w:r>
    </w:p>
    <w:p w:rsidR="00384F49" w:rsidRPr="00FB738F" w:rsidRDefault="00384F49" w:rsidP="00384F49">
      <w:pPr>
        <w:widowControl w:val="0"/>
        <w:numPr>
          <w:ilvl w:val="0"/>
          <w:numId w:val="2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Метод мозгового штурма и его роль в проектировании.</w:t>
      </w:r>
    </w:p>
    <w:p w:rsidR="00384F49" w:rsidRPr="00FB738F" w:rsidRDefault="00384F49" w:rsidP="00384F49">
      <w:pPr>
        <w:widowControl w:val="0"/>
        <w:autoSpaceDE w:val="0"/>
        <w:spacing w:after="0" w:line="240" w:lineRule="auto"/>
        <w:rPr>
          <w:rFonts w:ascii="Times New Roman" w:eastAsia="Times New Roman CYR" w:hAnsi="Times New Roman" w:cs="Times New Roman"/>
          <w:b/>
          <w:bCs/>
          <w:sz w:val="24"/>
          <w:szCs w:val="24"/>
          <w:lang w:val="ru-RU" w:eastAsia="ar-SA"/>
        </w:rPr>
      </w:pPr>
      <w:r w:rsidRPr="00FB738F">
        <w:rPr>
          <w:rFonts w:ascii="Times New Roman" w:eastAsia="Times New Roman CYR" w:hAnsi="Times New Roman" w:cs="Times New Roman"/>
          <w:b/>
          <w:bCs/>
          <w:sz w:val="24"/>
          <w:szCs w:val="24"/>
          <w:lang w:val="ru-RU" w:eastAsia="ar-SA"/>
        </w:rPr>
        <w:t xml:space="preserve">Тематика рефератов по дисциплине </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Матрица идей как метод социального проектирования.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Ассоциация как метод социального проектирования.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карта региона как инструмент социального планирования.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История появления социальных технологий.</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lastRenderedPageBreak/>
        <w:t>Особенности социальных технологий на различных уровнях социальной организации общества.</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Современные проблемы технологической культуры.</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Механизм социального управления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Виды отношений в социальном управлении. </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Организация управленческих отношений.</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Прогнозирование развития социальных процессов.</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Управление социальными процессами в организациях.</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Информационное обеспечение социального управления.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Социологическое обеспечение подготовки, выработки и реализации управленческого решения. </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Особенности современного российского управления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Социология управления и социальная инженерия</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Власть и управление.</w:t>
      </w:r>
    </w:p>
    <w:p w:rsidR="00384F49" w:rsidRPr="00FB738F" w:rsidRDefault="00384F49" w:rsidP="00384F49">
      <w:pPr>
        <w:widowControl w:val="0"/>
        <w:numPr>
          <w:ilvl w:val="0"/>
          <w:numId w:val="2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FB738F">
        <w:rPr>
          <w:rFonts w:ascii="Times New Roman" w:eastAsia="Times New Roman" w:hAnsi="Times New Roman" w:cs="Times New Roman"/>
          <w:sz w:val="24"/>
          <w:szCs w:val="24"/>
          <w:lang w:val="ru-RU" w:eastAsia="ar-SA"/>
        </w:rPr>
        <w:t>Социальная организация и управление.</w:t>
      </w:r>
    </w:p>
    <w:p w:rsidR="00384F49" w:rsidRDefault="00384F49" w:rsidP="00384F49">
      <w:pPr>
        <w:rPr>
          <w:lang w:val="ru-RU"/>
        </w:rPr>
      </w:pPr>
    </w:p>
    <w:p w:rsidR="00384F49" w:rsidRDefault="00384F49" w:rsidP="00384F49">
      <w:pPr>
        <w:rPr>
          <w:lang w:val="ru-RU"/>
        </w:rPr>
      </w:pPr>
    </w:p>
    <w:p w:rsidR="00102D50" w:rsidRPr="00384F49" w:rsidRDefault="00102D50" w:rsidP="00384F49">
      <w:pPr>
        <w:rPr>
          <w:lang w:val="ru-RU"/>
        </w:rPr>
        <w:sectPr w:rsidR="00102D50" w:rsidRPr="00384F49">
          <w:pgSz w:w="11907" w:h="16840"/>
          <w:pgMar w:top="1134" w:right="850" w:bottom="810" w:left="1701" w:header="708" w:footer="708" w:gutter="0"/>
          <w:cols w:space="708"/>
          <w:docGrid w:linePitch="360"/>
        </w:sectPr>
      </w:pPr>
    </w:p>
    <w:p w:rsidR="00102D50" w:rsidRDefault="00102D50">
      <w:pPr>
        <w:rPr>
          <w:lang w:val="ru-RU"/>
        </w:rPr>
      </w:pPr>
    </w:p>
    <w:tbl>
      <w:tblPr>
        <w:tblW w:w="5000" w:type="pct"/>
        <w:tblCellMar>
          <w:left w:w="0" w:type="dxa"/>
          <w:right w:w="0" w:type="dxa"/>
        </w:tblCellMar>
        <w:tblLook w:val="04A0" w:firstRow="1" w:lastRow="0" w:firstColumn="1" w:lastColumn="0" w:noHBand="0" w:noVBand="1"/>
      </w:tblPr>
      <w:tblGrid>
        <w:gridCol w:w="1683"/>
        <w:gridCol w:w="4469"/>
        <w:gridCol w:w="8904"/>
      </w:tblGrid>
      <w:tr w:rsidR="00102D50" w:rsidRPr="00102D50" w:rsidTr="00BF712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jc w:val="center"/>
              <w:rPr>
                <w:rFonts w:ascii="Times New Roman" w:hAnsi="Times New Roman" w:cs="Times New Roman"/>
                <w:sz w:val="24"/>
                <w:szCs w:val="24"/>
              </w:rPr>
            </w:pPr>
            <w:r w:rsidRPr="00102D50">
              <w:rPr>
                <w:rFonts w:ascii="Times New Roman" w:hAnsi="Times New Roman" w:cs="Times New Roman"/>
                <w:sz w:val="24"/>
                <w:szCs w:val="24"/>
              </w:rPr>
              <w:t xml:space="preserve">Структурный элемент </w:t>
            </w:r>
            <w:r w:rsidRPr="00102D50">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jc w:val="center"/>
              <w:rPr>
                <w:rFonts w:ascii="Times New Roman" w:hAnsi="Times New Roman" w:cs="Times New Roman"/>
                <w:sz w:val="24"/>
                <w:szCs w:val="24"/>
              </w:rPr>
            </w:pPr>
            <w:r w:rsidRPr="00102D50">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jc w:val="center"/>
              <w:rPr>
                <w:rFonts w:ascii="Times New Roman" w:hAnsi="Times New Roman" w:cs="Times New Roman"/>
                <w:sz w:val="24"/>
                <w:szCs w:val="24"/>
              </w:rPr>
            </w:pPr>
            <w:r w:rsidRPr="00102D50">
              <w:rPr>
                <w:rFonts w:ascii="Times New Roman" w:hAnsi="Times New Roman" w:cs="Times New Roman"/>
                <w:sz w:val="24"/>
                <w:szCs w:val="24"/>
              </w:rPr>
              <w:t>Оценочные средства</w:t>
            </w:r>
          </w:p>
        </w:tc>
      </w:tr>
      <w:tr w:rsidR="00102D50" w:rsidRPr="00102D50" w:rsidTr="00BF71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color w:val="C00000"/>
                <w:sz w:val="24"/>
                <w:szCs w:val="24"/>
                <w:highlight w:val="yellow"/>
                <w:lang w:val="ru-RU"/>
              </w:rPr>
            </w:pPr>
            <w:r w:rsidRPr="00102D50">
              <w:rPr>
                <w:rFonts w:ascii="Times New Roman" w:hAnsi="Times New Roman" w:cs="Times New Roman"/>
                <w:b/>
                <w:sz w:val="24"/>
                <w:szCs w:val="24"/>
                <w:lang w:val="ru-RU"/>
              </w:rPr>
              <w:t>ОК-4      способностью использовать основы правовых знаний в различных сферах деятельности</w:t>
            </w:r>
          </w:p>
        </w:tc>
      </w:tr>
      <w:tr w:rsidR="00102D50" w:rsidRPr="00102D50" w:rsidTr="00BF71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highlight w:val="yellow"/>
              </w:rPr>
            </w:pPr>
            <w:r w:rsidRPr="00102D50">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000000" w:fill="FFFFFF"/>
            <w:tcMar>
              <w:top w:w="15" w:type="dxa"/>
              <w:left w:w="80" w:type="dxa"/>
              <w:bottom w:w="0" w:type="dxa"/>
              <w:right w:w="80" w:type="dxa"/>
            </w:tcMar>
            <w:hideMark/>
          </w:tcPr>
          <w:p w:rsidR="00102D50" w:rsidRPr="00102D50" w:rsidRDefault="00102D50" w:rsidP="00102D50">
            <w:pPr>
              <w:spacing w:after="0" w:line="240" w:lineRule="auto"/>
              <w:rPr>
                <w:sz w:val="24"/>
                <w:szCs w:val="24"/>
                <w:lang w:val="ru-RU"/>
              </w:rPr>
            </w:pPr>
            <w:r w:rsidRPr="00102D50">
              <w:rPr>
                <w:rFonts w:ascii="Times New Roman" w:hAnsi="Times New Roman" w:cs="Times New Roman"/>
                <w:color w:val="000000"/>
                <w:sz w:val="24"/>
                <w:szCs w:val="24"/>
              </w:rPr>
              <w:t></w:t>
            </w:r>
            <w:r w:rsidRPr="00102D50">
              <w:rPr>
                <w:rFonts w:ascii="Times New Roman" w:hAnsi="Times New Roman" w:cs="Times New Roman"/>
                <w:color w:val="000000"/>
                <w:sz w:val="24"/>
                <w:szCs w:val="24"/>
                <w:lang w:val="ru-RU"/>
              </w:rPr>
              <w:t xml:space="preserve"> сущность, характер и взаимосвязь правовых явлений управлении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tabs>
                <w:tab w:val="left" w:pos="851"/>
              </w:tabs>
              <w:spacing w:after="0" w:line="240" w:lineRule="auto"/>
              <w:ind w:firstLine="38"/>
              <w:rPr>
                <w:rFonts w:ascii="Times New Roman" w:hAnsi="Times New Roman" w:cs="Times New Roman"/>
                <w:i/>
                <w:color w:val="C00000"/>
                <w:sz w:val="24"/>
                <w:szCs w:val="24"/>
                <w:lang w:val="ru-RU"/>
              </w:rPr>
            </w:pPr>
            <w:r w:rsidRPr="00102D50">
              <w:rPr>
                <w:rFonts w:ascii="Times New Roman" w:hAnsi="Times New Roman" w:cs="Times New Roman"/>
                <w:sz w:val="24"/>
                <w:szCs w:val="24"/>
                <w:lang w:val="ru-RU"/>
              </w:rPr>
              <w:t>Перечень тем для подготовки к зачету по дисциплине</w:t>
            </w:r>
            <w:r w:rsidRPr="00102D50">
              <w:rPr>
                <w:rFonts w:ascii="Times New Roman" w:hAnsi="Times New Roman" w:cs="Times New Roman"/>
                <w:b/>
                <w:sz w:val="24"/>
                <w:szCs w:val="24"/>
                <w:lang w:val="ru-RU"/>
              </w:rPr>
              <w:t xml:space="preserve"> </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Социология управления как наука. Объект и предмет социологии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Методология и методы социологии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Социологические законы, и их применение в управленческом процессе.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Социологические аспекты исследования управления в социально-управленческих теориях.</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 xml:space="preserve">Модели социального управления: субординация, реординация, координация. </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Основные формы, методы и принципы управленческой деятельности.</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Социологические концепции О. Конта, Г. Спенсера, Э. Дюркгейма и их влияние на становление науки об управлении.</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как социальный институт.</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Концепция М. Вебера и ее роль в социологии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Структурный функционализм Т. Парсонса и его влияние на социологический анализ управления.</w:t>
            </w:r>
          </w:p>
          <w:p w:rsidR="00102D50" w:rsidRPr="00102D50" w:rsidRDefault="00102D50" w:rsidP="00102D50">
            <w:pPr>
              <w:spacing w:after="0" w:line="240" w:lineRule="auto"/>
              <w:ind w:firstLine="38"/>
              <w:rPr>
                <w:rFonts w:ascii="Times New Roman" w:hAnsi="Times New Roman" w:cs="Times New Roman"/>
                <w:color w:val="C00000"/>
                <w:sz w:val="24"/>
                <w:szCs w:val="24"/>
                <w:highlight w:val="yellow"/>
                <w:lang w:val="ru-RU"/>
              </w:rPr>
            </w:pPr>
          </w:p>
        </w:tc>
      </w:tr>
      <w:tr w:rsidR="00102D50" w:rsidRPr="00102D50" w:rsidTr="00BF71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highlight w:val="yellow"/>
              </w:rPr>
            </w:pPr>
            <w:r w:rsidRPr="00102D50">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102D50">
              <w:rPr>
                <w:rFonts w:ascii="Times New Roman" w:eastAsia="Times New Roman" w:hAnsi="Times New Roman" w:cs="Times New Roman"/>
                <w:color w:val="000000"/>
                <w:sz w:val="24"/>
                <w:szCs w:val="24"/>
                <w:lang w:val="ru-RU" w:eastAsia="ru-RU"/>
              </w:rPr>
              <w:t>использовать и составлять нормативно-правовые документы, относящиеся  к области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 xml:space="preserve">Практические задания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16) Мотивация это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lastRenderedPageBreak/>
              <w:t>1. Согласующая, организующая, оптимизирующая;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Планирования, прогнозирования, проектирования;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Теоретическая, эмпирическая, методологическая.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Все ответы верны.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Специализация каждого подразделения, иерархическая структура, должность как основной вид деятельности, безличность в работе с клиентом, компетентность;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Все ответы верны.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20) Требования к социально-управленческой информации это: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Радикальность, референтность, обусловленность, гибкость;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Адаптивнось, универсальность, полнота, необходимость, избирательность;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Полнота, оперативность, достоверность, однозначность, эффективность, информативность;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Вязкость, объемность, яркость, простота, полнота.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 xml:space="preserve">21) К основным методам прогнозирования относятся…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Сравнение, сопоставление, обобщение.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Экспериментирование, проектирование.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Экстраполяция, моделирование и экспертные методы.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lastRenderedPageBreak/>
              <w:t>4 Экспертиза, контроль, оценка.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 xml:space="preserve">22) Социальное прогнозирование – это…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Создание прогнозной модели.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Исследование социальной системы.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Разработка идеального образа состояния, функционирования, направления и тенденций изменения систем в различные периоды в будущем.</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Изучение тенденций развития социальной системы.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23) К основным методам социального планирования относятся…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Экстраполяция, моделирование.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Сравнение, сопоставление, обобщение.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w:t>
            </w:r>
            <w:r w:rsidRPr="00102D50">
              <w:rPr>
                <w:rFonts w:ascii="Times New Roman" w:eastAsia="Times New Roman" w:hAnsi="Times New Roman" w:cs="Times New Roman"/>
                <w:b/>
                <w:bCs/>
                <w:sz w:val="24"/>
                <w:szCs w:val="24"/>
                <w:lang w:val="ru-RU" w:eastAsia="ru-RU"/>
              </w:rPr>
              <w:t xml:space="preserve"> </w:t>
            </w:r>
            <w:r w:rsidRPr="00102D50">
              <w:rPr>
                <w:rFonts w:ascii="Times New Roman" w:eastAsia="Times New Roman" w:hAnsi="Times New Roman" w:cs="Times New Roman"/>
                <w:sz w:val="24"/>
                <w:szCs w:val="24"/>
                <w:lang w:val="ru-RU" w:eastAsia="ru-RU"/>
              </w:rPr>
              <w:t>Аналитический, комплексный, социальный эксперимент.</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Оценка, контроль.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24) К основным формам организации нововведений можно отнести: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Формальную, неформальную.</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Админинстративно–хозяйственную, целевую, инициативную.</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Стабильную, иерархическую, бюрократическую.</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Демократическую, органическую.</w:t>
            </w:r>
          </w:p>
        </w:tc>
      </w:tr>
      <w:tr w:rsidR="00102D50" w:rsidRPr="00102D50"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highlight w:val="yellow"/>
              </w:rPr>
            </w:pPr>
            <w:r w:rsidRPr="00102D50">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numPr>
                <w:ilvl w:val="0"/>
                <w:numId w:val="2"/>
              </w:num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24"/>
                <w:szCs w:val="24"/>
                <w:lang w:val="ru-RU"/>
              </w:rPr>
            </w:pPr>
            <w:r w:rsidRPr="00102D50">
              <w:rPr>
                <w:rFonts w:ascii="Times New Roman" w:hAnsi="Times New Roman" w:cs="Times New Roman"/>
                <w:color w:val="000000"/>
                <w:sz w:val="24"/>
                <w:szCs w:val="24"/>
                <w:lang w:val="ru-RU"/>
              </w:rPr>
              <w:t>навыками разработки нормативно-правового документа в соответствии с требованиями стандарта организации</w:t>
            </w:r>
            <w:r w:rsidRPr="00102D50">
              <w:rPr>
                <w:rFonts w:ascii="Times New Roman" w:hAnsi="Times New Roman" w:cs="Times New Roman"/>
                <w:i/>
                <w:color w:val="C00000"/>
                <w:sz w:val="24"/>
                <w:szCs w:val="24"/>
                <w:lang w:val="ru-RU"/>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 xml:space="preserve">Задания на решение задач из профессиональной области, комплексные задания </w:t>
            </w:r>
          </w:p>
          <w:p w:rsidR="00102D50" w:rsidRPr="00102D50" w:rsidRDefault="00102D50" w:rsidP="00102D50">
            <w:pPr>
              <w:widowControl w:val="0"/>
              <w:autoSpaceDE w:val="0"/>
              <w:spacing w:after="0" w:line="240" w:lineRule="auto"/>
              <w:rPr>
                <w:rFonts w:ascii="Times New Roman" w:eastAsia="Times New Roman CYR" w:hAnsi="Times New Roman" w:cs="Times New Roman"/>
                <w:bCs/>
                <w:sz w:val="24"/>
                <w:szCs w:val="24"/>
                <w:lang w:val="ru-RU" w:eastAsia="ar-SA"/>
              </w:rPr>
            </w:pPr>
            <w:r w:rsidRPr="00102D50">
              <w:rPr>
                <w:rFonts w:ascii="Times New Roman" w:eastAsia="Times New Roman CYR" w:hAnsi="Times New Roman" w:cs="Times New Roman"/>
                <w:bCs/>
                <w:sz w:val="24"/>
                <w:szCs w:val="24"/>
                <w:lang w:val="ru-RU" w:eastAsia="ar-SA"/>
              </w:rPr>
              <w:t xml:space="preserve">Тематика рефератов по дисциплине </w:t>
            </w:r>
          </w:p>
          <w:p w:rsidR="00102D50" w:rsidRPr="00102D50" w:rsidRDefault="00102D50" w:rsidP="00102D50">
            <w:pPr>
              <w:widowControl w:val="0"/>
              <w:numPr>
                <w:ilvl w:val="0"/>
                <w:numId w:val="6"/>
              </w:numPr>
              <w:autoSpaceDE w:val="0"/>
              <w:spacing w:after="0" w:line="240" w:lineRule="auto"/>
              <w:ind w:firstLine="372"/>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Матрица идей как метод социального проектирования.</w:t>
            </w:r>
          </w:p>
          <w:p w:rsidR="00102D50" w:rsidRPr="00102D50" w:rsidRDefault="00102D50" w:rsidP="00102D50">
            <w:pPr>
              <w:widowControl w:val="0"/>
              <w:numPr>
                <w:ilvl w:val="0"/>
                <w:numId w:val="6"/>
              </w:numPr>
              <w:autoSpaceDE w:val="0"/>
              <w:spacing w:after="0"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Ассоциация как метод социального проектирования.</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Социальное и экономическое планирование: общее и особенное.</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 xml:space="preserve">Теория и практика становления и развития социального планирования в СССР и России. </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Социальное планирование в зарубежных странах (опыт стран Европы, Азии, Америки).</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Основные положения социального планирования городов.</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Специфика социального планирования в производственных организациях.</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Социальные показатели и их роль в совершенствовании планирования.</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Социальная карта региона как инструмент социального планирования.</w:t>
            </w:r>
          </w:p>
          <w:p w:rsidR="00102D50" w:rsidRPr="00102D50" w:rsidRDefault="00102D50" w:rsidP="00102D50">
            <w:pPr>
              <w:widowControl w:val="0"/>
              <w:numPr>
                <w:ilvl w:val="0"/>
                <w:numId w:val="6"/>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lastRenderedPageBreak/>
              <w:t>История появления социальных технологий.</w:t>
            </w:r>
          </w:p>
        </w:tc>
      </w:tr>
      <w:tr w:rsidR="00102D50" w:rsidRPr="00102D50" w:rsidTr="00BF71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color w:val="C00000"/>
                <w:sz w:val="24"/>
                <w:szCs w:val="24"/>
                <w:highlight w:val="yellow"/>
                <w:lang w:val="ru-RU"/>
              </w:rPr>
            </w:pPr>
            <w:r w:rsidRPr="00102D50">
              <w:rPr>
                <w:rFonts w:ascii="Times New Roman" w:hAnsi="Times New Roman" w:cs="Times New Roman"/>
                <w:b/>
                <w:sz w:val="24"/>
                <w:szCs w:val="24"/>
                <w:lang w:val="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102D50" w:rsidRPr="00102D50" w:rsidTr="00BF71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val="ru-RU" w:eastAsia="ru-RU"/>
              </w:rPr>
            </w:pPr>
            <w:r w:rsidRPr="00102D50">
              <w:rPr>
                <w:rFonts w:ascii="Times New Roman" w:eastAsia="Times New Roman" w:hAnsi="Times New Roman" w:cs="Times New Roman"/>
                <w:color w:val="000000"/>
                <w:sz w:val="24"/>
                <w:szCs w:val="24"/>
                <w:lang w:val="ru-RU" w:eastAsia="ru-RU"/>
              </w:rPr>
              <w:t>сущность и содержание основных понятий, категорий в области социологии управления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tabs>
                <w:tab w:val="left" w:pos="851"/>
              </w:tabs>
              <w:spacing w:after="0" w:line="240" w:lineRule="auto"/>
              <w:ind w:firstLine="38"/>
              <w:rPr>
                <w:rFonts w:ascii="Times New Roman" w:hAnsi="Times New Roman" w:cs="Times New Roman"/>
                <w:b/>
                <w:sz w:val="24"/>
                <w:szCs w:val="24"/>
                <w:lang w:val="ru-RU"/>
              </w:rPr>
            </w:pPr>
            <w:r w:rsidRPr="00102D50">
              <w:rPr>
                <w:rFonts w:ascii="Times New Roman" w:hAnsi="Times New Roman" w:cs="Times New Roman"/>
                <w:sz w:val="24"/>
                <w:szCs w:val="24"/>
                <w:lang w:val="ru-RU"/>
              </w:rPr>
              <w:t>Перечень тем для подготовки к зачету по дисциплине</w:t>
            </w:r>
            <w:r w:rsidRPr="00102D50">
              <w:rPr>
                <w:rFonts w:ascii="Times New Roman" w:hAnsi="Times New Roman" w:cs="Times New Roman"/>
                <w:b/>
                <w:sz w:val="24"/>
                <w:szCs w:val="24"/>
                <w:lang w:val="ru-RU"/>
              </w:rPr>
              <w:t xml:space="preserve"> </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как социальное действие.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Социально-драматургическая концепция И. Гофмана и ее использование для анализа управленческой практики.</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Драматургический подход к управлению.</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Значение идей Дж. Хоманса и П. Блау для понимания отношений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как способ социального обмена.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Социология управления в отечественной науке.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Понятие социального управления. Объекты, субъекты, методы социального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Управления как коммуникативная система.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и манипулирование.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102D50" w:rsidRPr="00102D50" w:rsidRDefault="00102D50" w:rsidP="00102D50">
            <w:pPr>
              <w:tabs>
                <w:tab w:val="left" w:pos="851"/>
              </w:tabs>
              <w:spacing w:after="0" w:line="240" w:lineRule="auto"/>
              <w:ind w:firstLine="38"/>
              <w:rPr>
                <w:rFonts w:ascii="Times New Roman" w:hAnsi="Times New Roman" w:cs="Times New Roman"/>
                <w:sz w:val="24"/>
                <w:szCs w:val="24"/>
                <w:highlight w:val="yellow"/>
                <w:lang w:val="ru-RU"/>
              </w:rPr>
            </w:pPr>
          </w:p>
        </w:tc>
      </w:tr>
      <w:tr w:rsidR="00102D50" w:rsidRPr="00102D50" w:rsidTr="00BF71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widowControl w:val="0"/>
              <w:numPr>
                <w:ilvl w:val="0"/>
                <w:numId w:val="2"/>
              </w:numPr>
              <w:tabs>
                <w:tab w:val="left" w:pos="356"/>
                <w:tab w:val="left" w:pos="851"/>
              </w:tabs>
              <w:autoSpaceDE w:val="0"/>
              <w:autoSpaceDN w:val="0"/>
              <w:adjustRightInd w:val="0"/>
              <w:spacing w:after="0" w:line="240" w:lineRule="auto"/>
              <w:jc w:val="both"/>
              <w:rPr>
                <w:i/>
                <w:sz w:val="24"/>
                <w:szCs w:val="24"/>
                <w:lang w:val="ru-RU"/>
              </w:rPr>
            </w:pPr>
            <w:r w:rsidRPr="00102D50">
              <w:rPr>
                <w:rFonts w:ascii="Times New Roman" w:hAnsi="Times New Roman" w:cs="Times New Roman"/>
                <w:color w:val="000000"/>
                <w:sz w:val="24"/>
                <w:szCs w:val="24"/>
                <w:lang w:val="ru-RU"/>
              </w:rPr>
              <w:t>анализировать нормативно-правовые акты в сфере эволюции социологии управления</w:t>
            </w:r>
            <w:r w:rsidRPr="00102D50">
              <w:rPr>
                <w:rFonts w:ascii="Times New Roman" w:hAnsi="Times New Roman" w:cs="Times New Roman"/>
                <w:i/>
                <w:sz w:val="24"/>
                <w:szCs w:val="24"/>
                <w:lang w:val="ru-RU"/>
              </w:rPr>
              <w:t xml:space="preserve"> </w:t>
            </w:r>
          </w:p>
          <w:p w:rsidR="00102D50" w:rsidRPr="00102D50" w:rsidRDefault="00102D50" w:rsidP="00102D50">
            <w:pPr>
              <w:widowControl w:val="0"/>
              <w:numPr>
                <w:ilvl w:val="0"/>
                <w:numId w:val="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 xml:space="preserve">Практические задания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11) Как будущий руководитель Вы считаете, что побуждающей силой к совершению социального действия является?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Мотивация.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Операция.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Информация.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 xml:space="preserve">12) Выберите из ниже перечисленных ответов основные функции социального </w:t>
            </w:r>
            <w:r w:rsidRPr="00102D50">
              <w:rPr>
                <w:rFonts w:ascii="Times New Roman" w:eastAsia="Times New Roman" w:hAnsi="Times New Roman" w:cs="Times New Roman"/>
                <w:b/>
                <w:bCs/>
                <w:sz w:val="24"/>
                <w:szCs w:val="24"/>
                <w:lang w:val="ru-RU" w:eastAsia="ru-RU"/>
              </w:rPr>
              <w:lastRenderedPageBreak/>
              <w:t>управления.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Целеполагания, организационные, прогнозирования, планирования, принятия решения, мотивационные, контролирующие, а также маркетинговые.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Обучения, воспитания, мотивирования, поощрения, взыскания.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Конфликта и соперничества; сотрудничества и консенсуса; сотрудничества и соперничества; социальной зависимости и власти.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13) Кто из представленных социологов пристально занимался проблемами бюрократии?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Н. Михайловский, Г. Лебон, Г. Тард.</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102D50">
                <w:rPr>
                  <w:rFonts w:ascii="Times New Roman" w:eastAsia="Times New Roman" w:hAnsi="Times New Roman" w:cs="Times New Roman"/>
                  <w:sz w:val="24"/>
                  <w:szCs w:val="24"/>
                  <w:lang w:val="ru-RU" w:eastAsia="ru-RU"/>
                </w:rPr>
                <w:t>2. М</w:t>
              </w:r>
            </w:smartTag>
            <w:r w:rsidRPr="00102D50">
              <w:rPr>
                <w:rFonts w:ascii="Times New Roman" w:eastAsia="Times New Roman" w:hAnsi="Times New Roman" w:cs="Times New Roman"/>
                <w:sz w:val="24"/>
                <w:szCs w:val="24"/>
                <w:lang w:val="ru-RU" w:eastAsia="ru-RU"/>
              </w:rPr>
              <w:t>. Вебер, Р. Мертон, М. Крозье.</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102D50">
                <w:rPr>
                  <w:rFonts w:ascii="Times New Roman" w:eastAsia="Times New Roman" w:hAnsi="Times New Roman" w:cs="Times New Roman"/>
                  <w:sz w:val="24"/>
                  <w:szCs w:val="24"/>
                  <w:lang w:val="ru-RU" w:eastAsia="ru-RU"/>
                </w:rPr>
                <w:t>3. М</w:t>
              </w:r>
            </w:smartTag>
            <w:r w:rsidRPr="00102D50">
              <w:rPr>
                <w:rFonts w:ascii="Times New Roman" w:eastAsia="Times New Roman" w:hAnsi="Times New Roman" w:cs="Times New Roman"/>
                <w:sz w:val="24"/>
                <w:szCs w:val="24"/>
                <w:lang w:val="ru-RU" w:eastAsia="ru-RU"/>
              </w:rPr>
              <w:t>. Мид, Р. Парк, Т. Адорно.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А. Щюц, Ю. Хаберманс, Дж. Хоманс.</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14) Управленческие отношения это: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Совокупность взаимодействующих элементов общества, принимающих непосредственное участие в разработке и реализации управленческого решения;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Развитие способности управленческих кадров к генерализации ценностей, адаптации и интеграции подсистем;</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Особый механизм социальной регуляции поведения и поддержания общественного порядка в управляемой организации в процессе принятия и реализации управленческих решений;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Совокупность социальных связей возникающих между социальными объектами, а также внутри них, в процессе выработки, принятия и реализации управленческих решений, направленных на регулирование, упорядочение, согласование, оптимизацию и обеспечение устойчивости управляемого социального объекта.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15) Социальные технологии это: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Цепь однотипных социальных явлений развивающихся в пространстве и времени;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Процедура решения конкретной управленческой задачи;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 xml:space="preserve">3. Система методов выявления и использования скрытых потенциалов социальной системы в соответствии с целями ее развития и социальными нормативами; </w:t>
            </w:r>
            <w:r w:rsidRPr="00102D50">
              <w:rPr>
                <w:rFonts w:ascii="Times New Roman" w:eastAsia="Times New Roman" w:hAnsi="Times New Roman" w:cs="Times New Roman"/>
                <w:sz w:val="24"/>
                <w:szCs w:val="24"/>
                <w:lang w:val="ru-RU" w:eastAsia="ru-RU"/>
              </w:rPr>
              <w:lastRenderedPageBreak/>
              <w:t>совокупность операций, процедур социального воздействия на пути получения оптимального социального результата;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Это одна из важнейших функций управления, обеспечивающая основу для всех управленческих функций.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16) Мотивация это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Особый порядок и установленная законом процедура привлечения к ответственности высших должностных лиц.</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Образ, изображение; реальный облик, стиль делового поведения человека.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Совокупность факторов обеспечивающих возникновение побуждение к достижению необходимых для индивидов целей.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Навязывание определенных идеологических взглядов, стереотипов.</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17) Основными функциями социальных технологий являются: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Согласующая, организующая, оптимизирующая;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Планирования, прогнозирования, проектирования;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Теоретическая, эмпирическая, методологическая.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18) Процедура разработки технологии оптимизации социального объекта включает в себя следующие этапы: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Минимизация издержек, поддержание порядка и дисциплины, оценка по формальным критериям, выполнение правил и регламентов;</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Возникновение новой ситуации, выявление проблемы, сбор необходимой информации, описание проблемной ситуации;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Диагностика объекта, теоретическое обоснование социальной технологии, проектирование социальной технологии, социальная отладка проекта;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Все ответы верны.</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19) «Идеальный тип» бюрократической организации включает следующие обязательные условия: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Некомпетентность, безличность в работе с клиентом, отсутствие иерархии;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Должность – основной вид дохода, дисциплина как самоцель, коллективная безответственность.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 xml:space="preserve">3. Специализация каждого подразделения, иерархическая структура, должность как </w:t>
            </w:r>
            <w:r w:rsidRPr="00102D50">
              <w:rPr>
                <w:rFonts w:ascii="Times New Roman" w:eastAsia="Times New Roman" w:hAnsi="Times New Roman" w:cs="Times New Roman"/>
                <w:sz w:val="24"/>
                <w:szCs w:val="24"/>
                <w:lang w:val="ru-RU" w:eastAsia="ru-RU"/>
              </w:rPr>
              <w:lastRenderedPageBreak/>
              <w:t>основной вид деятельности, безличность в работе с клиентом, компетентность;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Все ответы верны.</w:t>
            </w:r>
          </w:p>
          <w:p w:rsidR="00102D50" w:rsidRPr="00102D50" w:rsidRDefault="00102D50" w:rsidP="00102D50">
            <w:pPr>
              <w:spacing w:after="0" w:line="240" w:lineRule="auto"/>
              <w:rPr>
                <w:rFonts w:ascii="Times New Roman" w:hAnsi="Times New Roman" w:cs="Times New Roman"/>
                <w:sz w:val="24"/>
                <w:szCs w:val="24"/>
                <w:highlight w:val="yellow"/>
                <w:lang w:val="ru-RU"/>
              </w:rPr>
            </w:pPr>
          </w:p>
        </w:tc>
      </w:tr>
      <w:tr w:rsidR="00102D50" w:rsidRPr="00102D50"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02D50" w:rsidRPr="00102D50" w:rsidRDefault="00102D50" w:rsidP="00102D50">
            <w:pPr>
              <w:numPr>
                <w:ilvl w:val="0"/>
                <w:numId w:val="2"/>
              </w:numPr>
              <w:tabs>
                <w:tab w:val="left" w:pos="356"/>
                <w:tab w:val="left" w:pos="851"/>
              </w:tabs>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color w:val="000000"/>
                <w:sz w:val="24"/>
                <w:szCs w:val="24"/>
                <w:lang w:val="ru-RU" w:eastAsia="ru-RU"/>
              </w:rPr>
              <w:t>навыками разработки управленческих технологий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102D50" w:rsidRPr="00102D50" w:rsidRDefault="00102D50" w:rsidP="00102D50">
            <w:pPr>
              <w:widowControl w:val="0"/>
              <w:autoSpaceDE w:val="0"/>
              <w:spacing w:after="0" w:line="240" w:lineRule="auto"/>
              <w:rPr>
                <w:rFonts w:ascii="Times New Roman" w:eastAsia="Times New Roman CYR" w:hAnsi="Times New Roman" w:cs="Times New Roman"/>
                <w:bCs/>
                <w:sz w:val="24"/>
                <w:szCs w:val="24"/>
                <w:lang w:val="ru-RU" w:eastAsia="ar-SA"/>
              </w:rPr>
            </w:pPr>
            <w:r w:rsidRPr="00102D50">
              <w:rPr>
                <w:rFonts w:ascii="Times New Roman" w:eastAsia="Times New Roman CYR" w:hAnsi="Times New Roman" w:cs="Times New Roman"/>
                <w:bCs/>
                <w:sz w:val="24"/>
                <w:szCs w:val="24"/>
                <w:lang w:val="ru-RU" w:eastAsia="ar-SA"/>
              </w:rPr>
              <w:t xml:space="preserve">Тематика рефератов по дисциплине </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Особенности социальных технологий на различных уровнях социальной организации общества.</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Общее и особенное в понятиях «социальная технология» и «социальная организация».</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Особенность социальных технологий в различных сферах общественной жизни.</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Современные проблемы технологической культуры.</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Линейная организационная структура управления, вертикальная структура управления, матричная структура управления.</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Механизм социального управления</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Закономерности функционирования и развития управленческих отношений.</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 xml:space="preserve">Виды отношений в социальном управлении. </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Организация управленческих отношений.</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Прогнозирование развития социальных процессов.</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Управление социальными процессами в организациях.</w:t>
            </w:r>
          </w:p>
          <w:p w:rsidR="00102D50" w:rsidRPr="00102D50" w:rsidRDefault="00102D50" w:rsidP="00102D50">
            <w:pPr>
              <w:widowControl w:val="0"/>
              <w:numPr>
                <w:ilvl w:val="0"/>
                <w:numId w:val="7"/>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tc>
      </w:tr>
      <w:tr w:rsidR="00102D50" w:rsidRPr="00102D50" w:rsidTr="00BF71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hAnsi="Times New Roman" w:cs="Times New Roman"/>
                <w:b/>
                <w:sz w:val="24"/>
                <w:szCs w:val="24"/>
                <w:lang w:val="ru-RU"/>
              </w:rPr>
              <w:t>ПК-24 владением технологиями, приемами, обеспечивающими оказание государственных и муниципальных услуг физическим и юридическим лицам</w:t>
            </w:r>
          </w:p>
        </w:tc>
      </w:tr>
      <w:tr w:rsidR="00102D50" w:rsidRPr="00102D50"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widowControl w:val="0"/>
              <w:numPr>
                <w:ilvl w:val="0"/>
                <w:numId w:val="3"/>
              </w:numPr>
              <w:autoSpaceDE w:val="0"/>
              <w:autoSpaceDN w:val="0"/>
              <w:adjustRightInd w:val="0"/>
              <w:spacing w:after="0" w:line="240" w:lineRule="auto"/>
              <w:ind w:left="494"/>
              <w:jc w:val="both"/>
              <w:rPr>
                <w:rFonts w:ascii="Times New Roman" w:hAnsi="Times New Roman" w:cs="Times New Roman"/>
                <w:sz w:val="24"/>
                <w:szCs w:val="24"/>
                <w:lang w:val="ru-RU"/>
              </w:rPr>
            </w:pPr>
            <w:r w:rsidRPr="00102D50">
              <w:rPr>
                <w:rFonts w:ascii="Times New Roman" w:hAnsi="Times New Roman" w:cs="Times New Roman"/>
                <w:color w:val="000000"/>
                <w:sz w:val="24"/>
                <w:szCs w:val="24"/>
                <w:lang w:val="ru-RU"/>
              </w:rPr>
              <w:t>объекты и способы управления государственной и муниципальной собственностью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2D50" w:rsidRPr="00102D50" w:rsidRDefault="00102D50" w:rsidP="00102D50">
            <w:pPr>
              <w:tabs>
                <w:tab w:val="left" w:pos="851"/>
              </w:tabs>
              <w:spacing w:after="0" w:line="240" w:lineRule="auto"/>
              <w:rPr>
                <w:b/>
                <w:i/>
                <w:kern w:val="24"/>
                <w:szCs w:val="24"/>
                <w:lang w:val="ru-RU"/>
              </w:rPr>
            </w:pPr>
            <w:r w:rsidRPr="00102D50">
              <w:rPr>
                <w:rFonts w:ascii="Times New Roman" w:hAnsi="Times New Roman" w:cs="Times New Roman"/>
                <w:sz w:val="24"/>
                <w:szCs w:val="24"/>
                <w:lang w:val="ru-RU"/>
              </w:rPr>
              <w:t>Перечень тем для подготовки к зачету по дисциплине</w:t>
            </w:r>
            <w:r w:rsidRPr="00102D50">
              <w:rPr>
                <w:rFonts w:ascii="Times New Roman" w:hAnsi="Times New Roman" w:cs="Times New Roman"/>
                <w:b/>
                <w:sz w:val="24"/>
                <w:szCs w:val="24"/>
                <w:lang w:val="ru-RU"/>
              </w:rPr>
              <w:t xml:space="preserve"> </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как способ социального обмена.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Прикладные социологические исследования (американская школа).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Социология управления в отечественной науке.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lastRenderedPageBreak/>
              <w:t>Понятие социального управления. Объекты, субъекты, методы социального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Управления как коммуникативная система.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Управленческие отношения как специфический вид социальных отношений.</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Управление и манипулирование.</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 xml:space="preserve">Интересы в управлении. Механизмы разработки государственного  интереса. </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Среда управления как фактор управленческого процесса.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Социальные технологии в системе управления.</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Управленческая культура: сущность, структура.</w:t>
            </w:r>
          </w:p>
          <w:p w:rsidR="00102D50" w:rsidRPr="00102D50" w:rsidRDefault="00102D50" w:rsidP="00102D50">
            <w:pPr>
              <w:numPr>
                <w:ilvl w:val="0"/>
                <w:numId w:val="1"/>
              </w:numPr>
              <w:tabs>
                <w:tab w:val="left" w:pos="-3420"/>
                <w:tab w:val="left" w:pos="284"/>
              </w:tabs>
              <w:suppressAutoHyphens/>
              <w:spacing w:after="0" w:line="240" w:lineRule="auto"/>
              <w:jc w:val="both"/>
              <w:rPr>
                <w:rFonts w:ascii="Times New Roman" w:eastAsia="Times New Roman" w:hAnsi="Times New Roman" w:cs="Times New Roman"/>
                <w:sz w:val="24"/>
                <w:szCs w:val="24"/>
                <w:lang w:val="ru-RU" w:eastAsia="zh-CN"/>
              </w:rPr>
            </w:pPr>
            <w:r w:rsidRPr="00102D50">
              <w:rPr>
                <w:rFonts w:ascii="Times New Roman" w:eastAsia="Times New Roman" w:hAnsi="Times New Roman" w:cs="Times New Roman"/>
                <w:sz w:val="24"/>
                <w:szCs w:val="24"/>
                <w:lang w:val="ru-RU" w:eastAsia="zh-CN"/>
              </w:rPr>
              <w:t>Прикладное социологическое исследование как инструмент познания социальных процессов и основа принятия управленческого решения.</w:t>
            </w:r>
          </w:p>
          <w:p w:rsidR="00102D50" w:rsidRPr="00102D50" w:rsidRDefault="00102D50" w:rsidP="00102D50">
            <w:pPr>
              <w:widowControl w:val="0"/>
              <w:autoSpaceDE w:val="0"/>
              <w:autoSpaceDN w:val="0"/>
              <w:spacing w:line="240" w:lineRule="auto"/>
              <w:rPr>
                <w:b/>
                <w:kern w:val="24"/>
                <w:szCs w:val="24"/>
                <w:lang w:val="ru-RU"/>
              </w:rPr>
            </w:pPr>
          </w:p>
        </w:tc>
      </w:tr>
      <w:tr w:rsidR="00102D50" w:rsidRPr="00102D50"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widowControl w:val="0"/>
              <w:numPr>
                <w:ilvl w:val="0"/>
                <w:numId w:val="4"/>
              </w:numPr>
              <w:tabs>
                <w:tab w:val="left" w:pos="356"/>
                <w:tab w:val="left" w:pos="851"/>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102D50">
              <w:rPr>
                <w:rFonts w:ascii="Times New Roman" w:eastAsia="Times New Roman" w:hAnsi="Times New Roman" w:cs="Times New Roman"/>
                <w:color w:val="000000"/>
                <w:sz w:val="24"/>
                <w:szCs w:val="24"/>
                <w:lang w:val="ru-RU" w:eastAsia="ru-RU"/>
              </w:rPr>
              <w:t>планировать мероприятия органа публичной власти в увязке с общей стратегией развития государства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 xml:space="preserve">Практические задания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Cs/>
                <w:sz w:val="24"/>
                <w:szCs w:val="24"/>
                <w:lang w:val="ru-RU" w:eastAsia="ru-RU"/>
              </w:rPr>
              <w:t xml:space="preserve">ТЕСТЫ </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 Социология управления, по Вашему мнению, представляет собой: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Общесоциологическую теорию или концепцию.</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Специальную социологическую теорию.</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2) Что, по Вашему мнению, является предметом социологии управления?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Социально–политические отношения общества.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Закономерности функционирования объектов социального управления.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Закономерности функционирования экономической системы государства.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Духовные отношения общества.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3) Социология управления это наука: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О процессе становления личности, усвоения индивидом ценностей, норм, установок, образцов поведения, присущих обществу в интересах приятия решения.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О закономерностях становления, функционирования и развития общества в целом, социальных отношений, социальных общностей и групп.</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lastRenderedPageBreak/>
              <w:t>3. О закономерностях развития и функционировании человека как особой формы материи.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О закономерностях социальных отношений в управленческой деятельности, в интересах принятия оптимальных управленческих решений.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4) Основными функциями социологии управления являются: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Диагностическая, прогностическая, целеполагающая, практическая.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Аналитическая, системная, воспитательная, организационная.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Практическая, коммуникативная, организационная, воспитательная.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5) Назовите основных представителей, родоначальников школ социального управления.</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1. М"/>
              </w:smartTagPr>
              <w:r w:rsidRPr="00102D50">
                <w:rPr>
                  <w:rFonts w:ascii="Times New Roman" w:eastAsia="Times New Roman" w:hAnsi="Times New Roman" w:cs="Times New Roman"/>
                  <w:sz w:val="24"/>
                  <w:szCs w:val="24"/>
                  <w:lang w:val="ru-RU" w:eastAsia="ru-RU"/>
                </w:rPr>
                <w:t>1. М</w:t>
              </w:r>
            </w:smartTag>
            <w:r w:rsidRPr="00102D50">
              <w:rPr>
                <w:rFonts w:ascii="Times New Roman" w:eastAsia="Times New Roman" w:hAnsi="Times New Roman" w:cs="Times New Roman"/>
                <w:sz w:val="24"/>
                <w:szCs w:val="24"/>
                <w:lang w:val="ru-RU" w:eastAsia="ru-RU"/>
              </w:rPr>
              <w:t>. Вебер, Т. Парсонс, Э. Дюркгейм, П. Сорокин.</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Р. Линтон, Дж. Мид, Р. Мертон, И. Гофман.</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К. Маркс, Ф. Энгельс, В.И. Ленин.</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102D50">
                <w:rPr>
                  <w:rFonts w:ascii="Times New Roman" w:eastAsia="Times New Roman" w:hAnsi="Times New Roman" w:cs="Times New Roman"/>
                  <w:sz w:val="24"/>
                  <w:szCs w:val="24"/>
                  <w:lang w:val="ru-RU" w:eastAsia="ru-RU"/>
                </w:rPr>
                <w:t>4. М</w:t>
              </w:r>
            </w:smartTag>
            <w:r w:rsidRPr="00102D50">
              <w:rPr>
                <w:rFonts w:ascii="Times New Roman" w:eastAsia="Times New Roman" w:hAnsi="Times New Roman" w:cs="Times New Roman"/>
                <w:sz w:val="24"/>
                <w:szCs w:val="24"/>
                <w:lang w:val="ru-RU" w:eastAsia="ru-RU"/>
              </w:rPr>
              <w:t>. Вебер, Э. Дюркгейм, Я. Щепаньский.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5. Э. Гидденс, П. Сорокин, З. Фрейд.</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6. Ф.У, Тейлор, А. Файоль, Э. Мейо.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6) Кто, по Вашему мнению, является основоположником школы «Научной организации труда»?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Ф.У. Тейлор.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Д. Мак–Грэгор.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А. Файоль.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102D50">
                <w:rPr>
                  <w:rFonts w:ascii="Times New Roman" w:eastAsia="Times New Roman" w:hAnsi="Times New Roman" w:cs="Times New Roman"/>
                  <w:sz w:val="24"/>
                  <w:szCs w:val="24"/>
                  <w:lang w:val="ru-RU" w:eastAsia="ru-RU"/>
                </w:rPr>
                <w:t>4. М</w:t>
              </w:r>
            </w:smartTag>
            <w:r w:rsidRPr="00102D50">
              <w:rPr>
                <w:rFonts w:ascii="Times New Roman" w:eastAsia="Times New Roman" w:hAnsi="Times New Roman" w:cs="Times New Roman"/>
                <w:sz w:val="24"/>
                <w:szCs w:val="24"/>
                <w:lang w:val="ru-RU" w:eastAsia="ru-RU"/>
              </w:rPr>
              <w:t>. П. Фоллет.</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5. М"/>
              </w:smartTagPr>
              <w:r w:rsidRPr="00102D50">
                <w:rPr>
                  <w:rFonts w:ascii="Times New Roman" w:eastAsia="Times New Roman" w:hAnsi="Times New Roman" w:cs="Times New Roman"/>
                  <w:sz w:val="24"/>
                  <w:szCs w:val="24"/>
                  <w:lang w:val="ru-RU" w:eastAsia="ru-RU"/>
                </w:rPr>
                <w:t>5. М</w:t>
              </w:r>
            </w:smartTag>
            <w:r w:rsidRPr="00102D50">
              <w:rPr>
                <w:rFonts w:ascii="Times New Roman" w:eastAsia="Times New Roman" w:hAnsi="Times New Roman" w:cs="Times New Roman"/>
                <w:sz w:val="24"/>
                <w:szCs w:val="24"/>
                <w:lang w:val="ru-RU" w:eastAsia="ru-RU"/>
              </w:rPr>
              <w:t>. Вебер.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6. Т. Парсонс.</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7) Кто, по Вашему мнению, является основоположником школы социального управления под названием «Школа человеческих отношений»?</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Ф.У. Тейлор.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Д. Мак–Грэгор.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А. Файоль.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102D50">
                <w:rPr>
                  <w:rFonts w:ascii="Times New Roman" w:eastAsia="Times New Roman" w:hAnsi="Times New Roman" w:cs="Times New Roman"/>
                  <w:sz w:val="24"/>
                  <w:szCs w:val="24"/>
                  <w:lang w:val="ru-RU" w:eastAsia="ru-RU"/>
                </w:rPr>
                <w:t>4. М</w:t>
              </w:r>
            </w:smartTag>
            <w:r w:rsidRPr="00102D50">
              <w:rPr>
                <w:rFonts w:ascii="Times New Roman" w:eastAsia="Times New Roman" w:hAnsi="Times New Roman" w:cs="Times New Roman"/>
                <w:sz w:val="24"/>
                <w:szCs w:val="24"/>
                <w:lang w:val="ru-RU" w:eastAsia="ru-RU"/>
              </w:rPr>
              <w:t>. П. Фоллет.</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lastRenderedPageBreak/>
              <w:t>5. Т. Парсонс.</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6. Э. Мейо.</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8)</w:t>
            </w:r>
            <w:r w:rsidRPr="00102D50">
              <w:rPr>
                <w:rFonts w:ascii="Times New Roman" w:eastAsia="Times New Roman" w:hAnsi="Times New Roman" w:cs="Times New Roman"/>
                <w:sz w:val="24"/>
                <w:szCs w:val="24"/>
                <w:lang w:val="ru-RU" w:eastAsia="ru-RU"/>
              </w:rPr>
              <w:t xml:space="preserve"> </w:t>
            </w:r>
            <w:r w:rsidRPr="00102D50">
              <w:rPr>
                <w:rFonts w:ascii="Times New Roman" w:eastAsia="Times New Roman" w:hAnsi="Times New Roman" w:cs="Times New Roman"/>
                <w:b/>
                <w:bCs/>
                <w:sz w:val="24"/>
                <w:szCs w:val="24"/>
                <w:lang w:val="ru-RU" w:eastAsia="ru-RU"/>
              </w:rPr>
              <w:t>Кто, по Вашему мнению, является представителем школы «Теория администрации»?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Д. Мак–Грэгор.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2. А. Файоль.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102D50">
                <w:rPr>
                  <w:rFonts w:ascii="Times New Roman" w:eastAsia="Times New Roman" w:hAnsi="Times New Roman" w:cs="Times New Roman"/>
                  <w:sz w:val="24"/>
                  <w:szCs w:val="24"/>
                  <w:lang w:val="ru-RU" w:eastAsia="ru-RU"/>
                </w:rPr>
                <w:t>3. М</w:t>
              </w:r>
            </w:smartTag>
            <w:r w:rsidRPr="00102D50">
              <w:rPr>
                <w:rFonts w:ascii="Times New Roman" w:eastAsia="Times New Roman" w:hAnsi="Times New Roman" w:cs="Times New Roman"/>
                <w:sz w:val="24"/>
                <w:szCs w:val="24"/>
                <w:lang w:val="ru-RU" w:eastAsia="ru-RU"/>
              </w:rPr>
              <w:t>. Фоллет.</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4. М"/>
              </w:smartTagPr>
              <w:r w:rsidRPr="00102D50">
                <w:rPr>
                  <w:rFonts w:ascii="Times New Roman" w:eastAsia="Times New Roman" w:hAnsi="Times New Roman" w:cs="Times New Roman"/>
                  <w:sz w:val="24"/>
                  <w:szCs w:val="24"/>
                  <w:lang w:val="ru-RU" w:eastAsia="ru-RU"/>
                </w:rPr>
                <w:t>4. М</w:t>
              </w:r>
            </w:smartTag>
            <w:r w:rsidRPr="00102D50">
              <w:rPr>
                <w:rFonts w:ascii="Times New Roman" w:eastAsia="Times New Roman" w:hAnsi="Times New Roman" w:cs="Times New Roman"/>
                <w:sz w:val="24"/>
                <w:szCs w:val="24"/>
                <w:lang w:val="ru-RU" w:eastAsia="ru-RU"/>
              </w:rPr>
              <w:t>. Вебер.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5. Т. Парсонс.</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9)</w:t>
            </w:r>
            <w:r w:rsidRPr="00102D50">
              <w:rPr>
                <w:rFonts w:ascii="Times New Roman" w:eastAsia="Times New Roman" w:hAnsi="Times New Roman" w:cs="Times New Roman"/>
                <w:sz w:val="24"/>
                <w:szCs w:val="24"/>
                <w:lang w:val="ru-RU" w:eastAsia="ru-RU"/>
              </w:rPr>
              <w:t xml:space="preserve"> </w:t>
            </w:r>
            <w:r w:rsidRPr="00102D50">
              <w:rPr>
                <w:rFonts w:ascii="Times New Roman" w:eastAsia="Times New Roman" w:hAnsi="Times New Roman" w:cs="Times New Roman"/>
                <w:b/>
                <w:bCs/>
                <w:sz w:val="24"/>
                <w:szCs w:val="24"/>
                <w:lang w:val="ru-RU" w:eastAsia="ru-RU"/>
              </w:rPr>
              <w:t>В русле доктрины «человеческих отношений» разработана и концепция человеческих ресурсов, которая получила еще одно название «теория Х и теория У». Кто является ее основателем?</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Ф.У. Тейлор.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102D50">
                <w:rPr>
                  <w:rFonts w:ascii="Times New Roman" w:eastAsia="Times New Roman" w:hAnsi="Times New Roman" w:cs="Times New Roman"/>
                  <w:sz w:val="24"/>
                  <w:szCs w:val="24"/>
                  <w:lang w:val="ru-RU" w:eastAsia="ru-RU"/>
                </w:rPr>
                <w:t>2. М</w:t>
              </w:r>
            </w:smartTag>
            <w:r w:rsidRPr="00102D50">
              <w:rPr>
                <w:rFonts w:ascii="Times New Roman" w:eastAsia="Times New Roman" w:hAnsi="Times New Roman" w:cs="Times New Roman"/>
                <w:sz w:val="24"/>
                <w:szCs w:val="24"/>
                <w:lang w:val="ru-RU" w:eastAsia="ru-RU"/>
              </w:rPr>
              <w:t>. П. Фоллет.</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3. М"/>
              </w:smartTagPr>
              <w:r w:rsidRPr="00102D50">
                <w:rPr>
                  <w:rFonts w:ascii="Times New Roman" w:eastAsia="Times New Roman" w:hAnsi="Times New Roman" w:cs="Times New Roman"/>
                  <w:sz w:val="24"/>
                  <w:szCs w:val="24"/>
                  <w:lang w:val="ru-RU" w:eastAsia="ru-RU"/>
                </w:rPr>
                <w:t>3. М</w:t>
              </w:r>
            </w:smartTag>
            <w:r w:rsidRPr="00102D50">
              <w:rPr>
                <w:rFonts w:ascii="Times New Roman" w:eastAsia="Times New Roman" w:hAnsi="Times New Roman" w:cs="Times New Roman"/>
                <w:sz w:val="24"/>
                <w:szCs w:val="24"/>
                <w:lang w:val="ru-RU" w:eastAsia="ru-RU"/>
              </w:rPr>
              <w:t>. Вебер.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Т. Парсонс.</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5. Д. Мак–Грегор.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b/>
                <w:bCs/>
                <w:sz w:val="24"/>
                <w:szCs w:val="24"/>
                <w:lang w:val="ru-RU" w:eastAsia="ru-RU"/>
              </w:rPr>
              <w:t>10) В последние годы в теории управления наряду с системным подходом используется ситуативный подход. Кто является его представителями?</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1. Ф.У. Тейлор, Д. Мак–Грэгор, А. Файоль.</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smartTag w:uri="urn:schemas-microsoft-com:office:smarttags" w:element="metricconverter">
              <w:smartTagPr>
                <w:attr w:name="ProductID" w:val="2. М"/>
              </w:smartTagPr>
              <w:r w:rsidRPr="00102D50">
                <w:rPr>
                  <w:rFonts w:ascii="Times New Roman" w:eastAsia="Times New Roman" w:hAnsi="Times New Roman" w:cs="Times New Roman"/>
                  <w:sz w:val="24"/>
                  <w:szCs w:val="24"/>
                  <w:lang w:val="ru-RU" w:eastAsia="ru-RU"/>
                </w:rPr>
                <w:t>2. М</w:t>
              </w:r>
            </w:smartTag>
            <w:r w:rsidRPr="00102D50">
              <w:rPr>
                <w:rFonts w:ascii="Times New Roman" w:eastAsia="Times New Roman" w:hAnsi="Times New Roman" w:cs="Times New Roman"/>
                <w:sz w:val="24"/>
                <w:szCs w:val="24"/>
                <w:lang w:val="ru-RU" w:eastAsia="ru-RU"/>
              </w:rPr>
              <w:t>. П. Фоллет, М. Вебер, Т. Парсонс., Д. Мак–Грегор.</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3. Н. Месарович, Д. Мако, И. Такахара.</w:t>
            </w:r>
          </w:p>
          <w:p w:rsidR="00102D50" w:rsidRPr="00102D50" w:rsidRDefault="00102D50" w:rsidP="00102D50">
            <w:pPr>
              <w:spacing w:after="0" w:line="240" w:lineRule="auto"/>
              <w:jc w:val="both"/>
              <w:rPr>
                <w:rFonts w:ascii="Times New Roman" w:eastAsia="Times New Roman" w:hAnsi="Times New Roman" w:cs="Times New Roman"/>
                <w:sz w:val="24"/>
                <w:szCs w:val="24"/>
                <w:lang w:val="ru-RU" w:eastAsia="ru-RU"/>
              </w:rPr>
            </w:pPr>
            <w:r w:rsidRPr="00102D50">
              <w:rPr>
                <w:rFonts w:ascii="Times New Roman" w:eastAsia="Times New Roman" w:hAnsi="Times New Roman" w:cs="Times New Roman"/>
                <w:sz w:val="24"/>
                <w:szCs w:val="24"/>
                <w:lang w:val="ru-RU" w:eastAsia="ru-RU"/>
              </w:rPr>
              <w:t>4. Д. Вудворд, Ф. Лутанс, П. Лоуренс.</w:t>
            </w:r>
          </w:p>
          <w:p w:rsidR="00102D50" w:rsidRPr="00102D50" w:rsidRDefault="00102D50" w:rsidP="00102D50">
            <w:pPr>
              <w:spacing w:after="0" w:line="240" w:lineRule="auto"/>
              <w:rPr>
                <w:rFonts w:ascii="Times New Roman" w:eastAsia="Calibri" w:hAnsi="Times New Roman" w:cs="Times New Roman"/>
                <w:sz w:val="24"/>
                <w:szCs w:val="24"/>
                <w:lang w:val="ru-RU"/>
              </w:rPr>
            </w:pPr>
          </w:p>
        </w:tc>
      </w:tr>
      <w:tr w:rsidR="00102D50" w:rsidRPr="00102D50" w:rsidTr="00BF71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spacing w:after="0" w:line="240" w:lineRule="auto"/>
              <w:rPr>
                <w:rFonts w:ascii="Times New Roman" w:hAnsi="Times New Roman" w:cs="Times New Roman"/>
                <w:sz w:val="24"/>
                <w:szCs w:val="24"/>
              </w:rPr>
            </w:pPr>
            <w:r w:rsidRPr="00102D50">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02D50" w:rsidRPr="00102D50" w:rsidRDefault="00102D50" w:rsidP="00102D50">
            <w:pPr>
              <w:widowControl w:val="0"/>
              <w:numPr>
                <w:ilvl w:val="0"/>
                <w:numId w:val="5"/>
              </w:numPr>
              <w:tabs>
                <w:tab w:val="left" w:pos="356"/>
              </w:tabs>
              <w:autoSpaceDE w:val="0"/>
              <w:autoSpaceDN w:val="0"/>
              <w:adjustRightInd w:val="0"/>
              <w:spacing w:after="0" w:line="240" w:lineRule="auto"/>
              <w:ind w:left="449"/>
              <w:jc w:val="both"/>
              <w:rPr>
                <w:rFonts w:ascii="Times New Roman" w:eastAsia="Times New Roman" w:hAnsi="Times New Roman" w:cs="Times New Roman"/>
                <w:i/>
                <w:sz w:val="24"/>
                <w:szCs w:val="24"/>
                <w:lang w:val="ru-RU" w:eastAsia="ru-RU"/>
              </w:rPr>
            </w:pPr>
            <w:r w:rsidRPr="00102D50">
              <w:rPr>
                <w:rFonts w:ascii="Times New Roman" w:eastAsia="Times New Roman" w:hAnsi="Times New Roman" w:cs="Times New Roman"/>
                <w:color w:val="000000"/>
                <w:sz w:val="24"/>
                <w:szCs w:val="24"/>
                <w:lang w:val="ru-RU" w:eastAsia="ru-RU"/>
              </w:rPr>
              <w:t>навыками управленческой деятельности при  предоставлении государственных и муниципальных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02D50" w:rsidRPr="00102D50" w:rsidRDefault="00102D50" w:rsidP="00102D50">
            <w:pPr>
              <w:spacing w:after="0" w:line="240" w:lineRule="auto"/>
              <w:rPr>
                <w:rFonts w:ascii="Times New Roman" w:eastAsia="Calibri" w:hAnsi="Times New Roman" w:cs="Times New Roman"/>
                <w:b/>
                <w:i/>
                <w:kern w:val="24"/>
                <w:sz w:val="24"/>
                <w:szCs w:val="24"/>
                <w:lang w:val="ru-RU"/>
              </w:rPr>
            </w:pPr>
            <w:r w:rsidRPr="00102D50">
              <w:rPr>
                <w:rFonts w:ascii="Times New Roman" w:eastAsia="Calibri" w:hAnsi="Times New Roman" w:cs="Times New Roman"/>
                <w:b/>
                <w:i/>
                <w:kern w:val="24"/>
                <w:sz w:val="24"/>
                <w:szCs w:val="24"/>
                <w:lang w:val="ru-RU"/>
              </w:rPr>
              <w:t>Задания на решение задач из профессиональной области, комплексные задания</w:t>
            </w:r>
          </w:p>
          <w:p w:rsidR="00102D50" w:rsidRPr="00102D50" w:rsidRDefault="00102D50" w:rsidP="00102D50">
            <w:pPr>
              <w:widowControl w:val="0"/>
              <w:autoSpaceDE w:val="0"/>
              <w:spacing w:after="0" w:line="240" w:lineRule="auto"/>
              <w:rPr>
                <w:rFonts w:ascii="Times New Roman" w:eastAsia="Times New Roman CYR" w:hAnsi="Times New Roman" w:cs="Times New Roman"/>
                <w:bCs/>
                <w:sz w:val="24"/>
                <w:szCs w:val="24"/>
                <w:lang w:val="ru-RU" w:eastAsia="ar-SA"/>
              </w:rPr>
            </w:pPr>
            <w:r w:rsidRPr="00102D50">
              <w:rPr>
                <w:rFonts w:ascii="Times New Roman" w:eastAsia="Times New Roman CYR" w:hAnsi="Times New Roman" w:cs="Times New Roman"/>
                <w:bCs/>
                <w:sz w:val="24"/>
                <w:szCs w:val="24"/>
                <w:lang w:val="ru-RU" w:eastAsia="ar-SA"/>
              </w:rPr>
              <w:t xml:space="preserve">Тематика рефератов по дисциплине </w:t>
            </w:r>
            <w:r w:rsidRPr="00102D50">
              <w:rPr>
                <w:rFonts w:ascii="Times New Roman" w:eastAsia="Calibri" w:hAnsi="Times New Roman" w:cs="Times New Roman"/>
                <w:i/>
                <w:kern w:val="24"/>
                <w:sz w:val="24"/>
                <w:szCs w:val="24"/>
                <w:lang w:val="ru-RU"/>
              </w:rPr>
              <w:t xml:space="preserve"> </w:t>
            </w:r>
          </w:p>
          <w:p w:rsidR="00102D50" w:rsidRPr="00102D50" w:rsidRDefault="00102D50" w:rsidP="00102D50">
            <w:pPr>
              <w:widowControl w:val="0"/>
              <w:numPr>
                <w:ilvl w:val="0"/>
                <w:numId w:val="8"/>
              </w:numPr>
              <w:autoSpaceDE w:val="0"/>
              <w:spacing w:after="0" w:line="240" w:lineRule="auto"/>
              <w:ind w:firstLine="372"/>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Социальные технологии как способ оптимизации социальных процессов в больших и малых социальных группах.</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Социально–управленческая информация в современных условиях.</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Информационное обеспечение социального управления.</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lastRenderedPageBreak/>
              <w:t xml:space="preserve">Социологическое обеспечение подготовки, выработки и реализации управленческого решения. </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 xml:space="preserve">Содержание социальных методов и форм выработки управленческого решения. </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Организация социологического исследования в управлении</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Особенности современного российского управления</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Социология управления и социальная инженерия</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Власть и управление.</w:t>
            </w:r>
          </w:p>
          <w:p w:rsidR="00102D50" w:rsidRPr="00102D50" w:rsidRDefault="00102D50" w:rsidP="00102D50">
            <w:pPr>
              <w:widowControl w:val="0"/>
              <w:numPr>
                <w:ilvl w:val="0"/>
                <w:numId w:val="8"/>
              </w:numPr>
              <w:autoSpaceDE w:val="0"/>
              <w:spacing w:before="100" w:beforeAutospacing="1" w:after="100" w:afterAutospacing="1" w:line="240" w:lineRule="auto"/>
              <w:rPr>
                <w:rFonts w:ascii="Times New Roman" w:eastAsia="Times New Roman" w:hAnsi="Times New Roman" w:cs="Times New Roman"/>
                <w:sz w:val="24"/>
                <w:szCs w:val="24"/>
                <w:lang w:val="ru-RU" w:eastAsia="ar-SA"/>
              </w:rPr>
            </w:pPr>
            <w:r w:rsidRPr="00102D50">
              <w:rPr>
                <w:rFonts w:ascii="Times New Roman" w:eastAsia="Times New Roman" w:hAnsi="Times New Roman" w:cs="Times New Roman"/>
                <w:sz w:val="24"/>
                <w:szCs w:val="24"/>
                <w:lang w:val="ru-RU" w:eastAsia="ar-SA"/>
              </w:rPr>
              <w:t>Социальная организация и управление.</w:t>
            </w:r>
          </w:p>
        </w:tc>
      </w:tr>
    </w:tbl>
    <w:p w:rsidR="008E4D0E" w:rsidRDefault="008E4D0E">
      <w:pPr>
        <w:rPr>
          <w:lang w:val="ru-RU"/>
        </w:rPr>
        <w:sectPr w:rsidR="008E4D0E" w:rsidSect="00102D50">
          <w:pgSz w:w="16840" w:h="11907" w:orient="landscape"/>
          <w:pgMar w:top="1701" w:right="1134" w:bottom="850" w:left="810" w:header="708" w:footer="708" w:gutter="0"/>
          <w:cols w:space="708"/>
          <w:docGrid w:linePitch="360"/>
        </w:sectPr>
      </w:pP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C42AD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w:t>
      </w:r>
      <w:r>
        <w:rPr>
          <w:rFonts w:ascii="Times New Roman" w:eastAsia="Times New Roman" w:hAnsi="Times New Roman" w:cs="Times New Roman"/>
          <w:sz w:val="24"/>
          <w:szCs w:val="24"/>
          <w:lang w:val="ru-RU" w:eastAsia="ru-RU"/>
        </w:rPr>
        <w:t xml:space="preserve"> и владений, проводится в форме</w:t>
      </w:r>
      <w:r w:rsidRPr="00C42ADF">
        <w:rPr>
          <w:rFonts w:ascii="Times New Roman" w:eastAsia="Times New Roman" w:hAnsi="Times New Roman" w:cs="Times New Roman"/>
          <w:sz w:val="24"/>
          <w:szCs w:val="24"/>
          <w:lang w:val="ru-RU" w:eastAsia="ru-RU"/>
        </w:rPr>
        <w:t>зачёта</w:t>
      </w:r>
      <w:r>
        <w:rPr>
          <w:rFonts w:ascii="Times New Roman" w:eastAsia="Times New Roman" w:hAnsi="Times New Roman" w:cs="Times New Roman"/>
          <w:sz w:val="24"/>
          <w:szCs w:val="24"/>
          <w:lang w:val="ru-RU" w:eastAsia="ru-RU"/>
        </w:rPr>
        <w:t xml:space="preserve"> оценкой</w:t>
      </w:r>
      <w:r w:rsidRPr="00C42ADF">
        <w:rPr>
          <w:rFonts w:ascii="Times New Roman" w:eastAsia="Times New Roman" w:hAnsi="Times New Roman" w:cs="Times New Roman"/>
          <w:sz w:val="24"/>
          <w:szCs w:val="24"/>
          <w:lang w:val="ru-RU" w:eastAsia="ru-RU"/>
        </w:rPr>
        <w:t>.</w:t>
      </w: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Зачет </w:t>
      </w:r>
      <w:r>
        <w:rPr>
          <w:rFonts w:ascii="Times New Roman" w:eastAsia="Times New Roman" w:hAnsi="Times New Roman" w:cs="Times New Roman"/>
          <w:sz w:val="24"/>
          <w:szCs w:val="24"/>
          <w:lang w:val="ru-RU" w:eastAsia="ru-RU"/>
        </w:rPr>
        <w:t xml:space="preserve">с оценкой </w:t>
      </w:r>
      <w:r w:rsidRPr="00C42ADF">
        <w:rPr>
          <w:rFonts w:ascii="Times New Roman" w:eastAsia="Times New Roman" w:hAnsi="Times New Roman" w:cs="Times New Roman"/>
          <w:sz w:val="24"/>
          <w:szCs w:val="24"/>
          <w:lang w:val="ru-RU" w:eastAsia="ru-RU"/>
        </w:rPr>
        <w:t xml:space="preserve">по данной дисциплине проводится в устной форме по вопросам к зачету, который включает один теоретический вопрос и одно практическое задание. </w:t>
      </w: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Показатели и критерии оценивания </w:t>
      </w: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8E4D0E" w:rsidRPr="00C42ADF"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8E4D0E" w:rsidRDefault="008E4D0E" w:rsidP="008E4D0E">
      <w:pPr>
        <w:jc w:val="both"/>
        <w:rPr>
          <w:rFonts w:ascii="Times New Roman" w:eastAsia="Times New Roman" w:hAnsi="Times New Roman" w:cs="Times New Roman"/>
          <w:sz w:val="24"/>
          <w:szCs w:val="24"/>
          <w:lang w:val="ru-RU" w:eastAsia="ru-RU"/>
        </w:rPr>
      </w:pPr>
      <w:r w:rsidRPr="00C42ADF">
        <w:rPr>
          <w:rFonts w:ascii="Times New Roman" w:eastAsia="Times New Roman" w:hAnsi="Times New Roman" w:cs="Times New Roman"/>
          <w:sz w:val="24"/>
          <w:szCs w:val="24"/>
          <w:lang w:val="ru-RU" w:eastAsia="ru-RU"/>
        </w:rPr>
        <w:t>- «не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8E4D0E" w:rsidRDefault="008E4D0E" w:rsidP="008E4D0E">
      <w:pPr>
        <w:jc w:val="both"/>
        <w:rPr>
          <w:rFonts w:ascii="Times New Roman" w:hAnsi="Times New Roman" w:cs="Times New Roman"/>
          <w:sz w:val="24"/>
          <w:szCs w:val="24"/>
          <w:lang w:val="ru-RU"/>
        </w:rPr>
        <w:sectPr w:rsidR="008E4D0E" w:rsidSect="00CF1CBE">
          <w:pgSz w:w="11907" w:h="16840"/>
          <w:pgMar w:top="1134" w:right="850" w:bottom="810" w:left="1135" w:header="708" w:footer="708" w:gutter="0"/>
          <w:cols w:space="708"/>
          <w:docGrid w:linePitch="360"/>
        </w:sectPr>
      </w:pPr>
    </w:p>
    <w:p w:rsidR="008E4D0E" w:rsidRPr="00727347" w:rsidRDefault="008E4D0E" w:rsidP="008E4D0E">
      <w:pPr>
        <w:spacing w:after="0" w:line="240" w:lineRule="auto"/>
        <w:ind w:firstLine="720"/>
        <w:jc w:val="right"/>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lastRenderedPageBreak/>
        <w:t>Приложение 3</w:t>
      </w:r>
    </w:p>
    <w:p w:rsidR="008E4D0E" w:rsidRPr="00727347" w:rsidRDefault="008E4D0E" w:rsidP="008E4D0E">
      <w:pPr>
        <w:spacing w:after="0" w:line="240" w:lineRule="auto"/>
        <w:ind w:firstLine="720"/>
        <w:jc w:val="both"/>
        <w:rPr>
          <w:rFonts w:ascii="Times New Roman" w:eastAsia="Times New Roman" w:hAnsi="Times New Roman" w:cs="Times New Roman"/>
          <w:b/>
          <w:sz w:val="24"/>
          <w:szCs w:val="24"/>
          <w:lang w:val="ru-RU"/>
        </w:rPr>
      </w:pPr>
    </w:p>
    <w:p w:rsidR="008E4D0E" w:rsidRPr="00727347" w:rsidRDefault="008E4D0E" w:rsidP="008E4D0E">
      <w:pPr>
        <w:spacing w:after="0" w:line="240" w:lineRule="auto"/>
        <w:ind w:firstLine="720"/>
        <w:jc w:val="both"/>
        <w:rPr>
          <w:rFonts w:ascii="Times New Roman" w:eastAsia="Times New Roman" w:hAnsi="Times New Roman" w:cs="Times New Roman"/>
          <w:b/>
          <w:sz w:val="24"/>
          <w:szCs w:val="24"/>
          <w:lang w:val="ru-RU"/>
        </w:rPr>
      </w:pPr>
      <w:r w:rsidRPr="00727347">
        <w:rPr>
          <w:rFonts w:ascii="Times New Roman" w:eastAsia="Times New Roman" w:hAnsi="Times New Roman" w:cs="Times New Roman"/>
          <w:b/>
          <w:sz w:val="24"/>
          <w:szCs w:val="24"/>
          <w:lang w:val="ru-RU"/>
        </w:rPr>
        <w:t xml:space="preserve">Методические рекомендации для самостоятельной работы студентов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401CF3">
        <w:rPr>
          <w:rFonts w:ascii="Times New Roman" w:eastAsia="Times New Roman" w:hAnsi="Times New Roman" w:cs="Times New Roman"/>
          <w:sz w:val="24"/>
          <w:szCs w:val="24"/>
          <w:lang w:val="ru-RU"/>
        </w:rPr>
        <w:t>Конспект лекции.</w:t>
      </w:r>
      <w:r w:rsidRPr="00727347">
        <w:rPr>
          <w:rFonts w:ascii="Times New Roman" w:eastAsia="Times New Roman" w:hAnsi="Times New Roman" w:cs="Times New Roman"/>
          <w:sz w:val="24"/>
          <w:szCs w:val="24"/>
          <w:lang w:val="ru-RU"/>
        </w:rPr>
        <w:t xml:space="preserve">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Для успешного выполнения этой работы советуем: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 xml:space="preserve">Подготовка к семинарским занятиям. </w:t>
      </w:r>
      <w:r w:rsidRPr="00727347">
        <w:rPr>
          <w:rFonts w:ascii="Times New Roman" w:eastAsia="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Реферат</w:t>
      </w:r>
      <w:r w:rsidRPr="00727347">
        <w:rPr>
          <w:rFonts w:ascii="Times New Roman" w:eastAsia="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Студентам предлагается два вида рефератных работ: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sidRPr="00727347">
        <w:rPr>
          <w:rFonts w:ascii="Times New Roman" w:eastAsia="Times New Roman" w:hAnsi="Times New Roman" w:cs="Times New Roman"/>
          <w:sz w:val="24"/>
          <w:szCs w:val="24"/>
          <w:lang w:val="ru-RU"/>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8E4D0E" w:rsidRPr="00922E4C" w:rsidRDefault="008E4D0E" w:rsidP="008E4D0E">
      <w:pPr>
        <w:widowControl w:val="0"/>
        <w:tabs>
          <w:tab w:val="left" w:pos="851"/>
        </w:tabs>
        <w:autoSpaceDE w:val="0"/>
        <w:autoSpaceDN w:val="0"/>
        <w:adjustRightInd w:val="0"/>
        <w:spacing w:after="0" w:line="240" w:lineRule="auto"/>
        <w:ind w:firstLine="567"/>
        <w:jc w:val="both"/>
        <w:rPr>
          <w:rFonts w:ascii="Times New Roman" w:eastAsia="Times New Roman" w:hAnsi="Times New Roman" w:cs="Georgia"/>
          <w:i/>
          <w:sz w:val="24"/>
          <w:szCs w:val="24"/>
          <w:lang w:val="ru-RU" w:eastAsia="ru-RU"/>
        </w:rPr>
      </w:pPr>
      <w:r w:rsidRPr="00922E4C">
        <w:rPr>
          <w:rFonts w:ascii="Times New Roman" w:eastAsia="Times New Roman" w:hAnsi="Times New Roman" w:cs="Georgia"/>
          <w:i/>
          <w:sz w:val="24"/>
          <w:szCs w:val="24"/>
          <w:lang w:val="ru-RU" w:eastAsia="ru-RU"/>
        </w:rPr>
        <w:t>Методические рекомендации по написанию и защите рефератов</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Реферат - это своеобразный отчет о самостоятельном изучении материала, анализе теоретических источников и практической деятельности по выбранной теме. В реферате автор раскрывает суть исследуемой проблемы; приводит различные точки зрения, а также собственные взгляды на нее.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Содержание реферата должно быть логичным; а изложение материала носить проблемно-тематический характер. Защита реферата предполагает предварительный выбор аттестуемым интересующей его темы, последующее глубокое изучение избранной для реферата проблемы, изложение выводов по теме реферата. Выбор темы определяется на усмотрение аттестуемого в рамках его профессиональной компетентности.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Защита реферата, как форма квалификационного испытания, позволяет аттестуемому выявить проблемы в своей работе и осмыслить итоги своей деятельности. Реферат должен иметь определенную структуру, которая включает набор обязательных и необязательных элементов.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Общие требования к оформлению реферата: поля - левое – 2,5 см; верхнее, правое, нижнее – 2 см, шрифт – 14, интервал – полуторный; TimesNewRoman.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Общее число страниц реферата (без списка использованных источников и приложений) – не менее 25 страниц.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При аттестации впервые на заявленную первую квалификационную категорию реферат должен содержать, в основном, теоретическое рассмотрение различных педагогических задач (соотношение в основной части реферата: ≈ 80% теории, 20% - описание собственного опыта). При аттестации повторно на первую квалификационную категорию и при аттестации на высшую квалификационную категорию реферат должен содержать, в основном, информацию о педагогических исследованиях, проводимых самим педагогическим работником (соотношение в основной части реферата: ≈ 30% теории, 70% - описание собственного опыта и достигнутых результатов педагогической деятельности).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Обязательными элементами являются: 1. Титульный лист. 2. Оглавление. 3. Введение. 4. Основная часть документа. 5. Заключение. 6. Список использованных источников (литература, сайты и т.д.). Необязательными элементами являются: 1. Перечни условных </w:t>
      </w:r>
      <w:r w:rsidRPr="00922E4C">
        <w:rPr>
          <w:rFonts w:ascii="Times New Roman" w:eastAsia="Times New Roman" w:hAnsi="Times New Roman" w:cs="Times New Roman"/>
          <w:sz w:val="24"/>
          <w:szCs w:val="24"/>
          <w:lang w:val="ru-RU" w:eastAsia="ru-RU"/>
        </w:rPr>
        <w:lastRenderedPageBreak/>
        <w:t xml:space="preserve">обозначений, сокращений и терминов. 2. Приложения. Титульный лист служит обложкой документа и должен содержать следующие сведения: 1. Наименование вышестоящей организации. 2. Наименование организации, где выполнялась работа. 3. Наименование работы: (реферат). 4. Тема. 5. Сведения об авторе (должность, фамилия, инициалы, имеющаяся квалификационная категория, заявляемая квалификационная категория). 6. Населенный пункт и год выполнения работы.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Оглавление включает: - введение; - наименования всех глав разделов, подразделов, пунктов; - заключение; - список использованных информационных источников (литература, сайты и т.д.), приложения (при наличии). Строки оглавления заканчиваются указанием номеров страниц, на которых расположено начало соответствующей части реферата.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Введение должно содержать краткую оценку состояния исследуемого вопроса, проблемы и актуальность выбранной темы, цели и задачи исследований, объекта и предмета исследований, используемые методы, методики и технологии, оценку практической значимости полученных результатов. Объем введения должен быть не более 3-5 страниц печатного текста. В основной части приводят данные, отражающие сущность и основные результаты выполненной работы.</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Основная часть должна содержать: а) обоснование выбранной темы (направления исследования), методы решения задачи, описание выбранной методики проведения эксперимента; б) процесс теоретических или экспериментальных исследований; в) обобщение и оценку результатов исследований, включающих оценку полноты решения поставленной задачи.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Заключение должно содержать краткие выводы по результатам выполненных исследований и оценку полноты решения поставленных задач. </w:t>
      </w:r>
    </w:p>
    <w:p w:rsidR="008E4D0E" w:rsidRPr="00922E4C" w:rsidRDefault="008E4D0E" w:rsidP="008E4D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22E4C">
        <w:rPr>
          <w:rFonts w:ascii="Times New Roman" w:eastAsia="Times New Roman" w:hAnsi="Times New Roman" w:cs="Times New Roman"/>
          <w:sz w:val="24"/>
          <w:szCs w:val="24"/>
          <w:lang w:val="ru-RU" w:eastAsia="ru-RU"/>
        </w:rPr>
        <w:t xml:space="preserve">Список использованных информационных источников (литература, сайты и т.д.) должен быть составлен в соответствии с положением «Общие требования и правила составления библиографии» и содержать библиографические сведения о литературных источниках. </w:t>
      </w:r>
    </w:p>
    <w:p w:rsidR="008E4D0E" w:rsidRDefault="008E4D0E" w:rsidP="008E4D0E">
      <w:pPr>
        <w:spacing w:after="0" w:line="240" w:lineRule="auto"/>
        <w:ind w:firstLine="720"/>
        <w:jc w:val="both"/>
        <w:rPr>
          <w:rFonts w:ascii="Times New Roman" w:eastAsia="Times New Roman" w:hAnsi="Times New Roman" w:cs="Times New Roman"/>
          <w:sz w:val="24"/>
          <w:szCs w:val="24"/>
          <w:lang w:val="ru-RU"/>
        </w:rPr>
      </w:pPr>
      <w:r w:rsidRPr="00922E4C">
        <w:rPr>
          <w:rFonts w:ascii="Times New Roman" w:eastAsia="Times New Roman" w:hAnsi="Times New Roman" w:cs="Times New Roman"/>
          <w:sz w:val="24"/>
          <w:szCs w:val="24"/>
          <w:lang w:val="ru-RU" w:eastAsia="ru-RU"/>
        </w:rPr>
        <w:t>В приложения могут быть включены - иллюстрации вспомогательного характера; - инструкции и методики, разработанные в процессе выполнения работы; - таблицы вспомогательных цифровых данных. Работа должна быть логически выдержана, в ней соблюдается единство стиля изложения, обеспечена орфографическая, синтаксическая, стилистическая грамотность</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t>Доклад</w:t>
      </w:r>
      <w:r w:rsidRPr="00727347">
        <w:rPr>
          <w:rFonts w:ascii="Times New Roman" w:eastAsia="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8E4D0E" w:rsidRPr="00727347" w:rsidRDefault="008E4D0E" w:rsidP="008E4D0E">
      <w:pPr>
        <w:numPr>
          <w:ilvl w:val="0"/>
          <w:numId w:val="2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Объем доклада должен согласовываться со временем, отведенным для выступления. </w:t>
      </w:r>
    </w:p>
    <w:p w:rsidR="008E4D0E" w:rsidRPr="00727347" w:rsidRDefault="008E4D0E" w:rsidP="008E4D0E">
      <w:pPr>
        <w:numPr>
          <w:ilvl w:val="0"/>
          <w:numId w:val="2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E4D0E" w:rsidRPr="00727347" w:rsidRDefault="008E4D0E" w:rsidP="008E4D0E">
      <w:pPr>
        <w:numPr>
          <w:ilvl w:val="0"/>
          <w:numId w:val="29"/>
        </w:numPr>
        <w:tabs>
          <w:tab w:val="left" w:pos="851"/>
        </w:tabs>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w:t>
      </w:r>
      <w:r w:rsidRPr="00727347">
        <w:rPr>
          <w:rFonts w:ascii="Times New Roman" w:eastAsia="Times New Roman" w:hAnsi="Times New Roman" w:cs="Times New Roman"/>
          <w:sz w:val="24"/>
          <w:szCs w:val="24"/>
          <w:lang w:val="ru-RU"/>
        </w:rPr>
        <w:lastRenderedPageBreak/>
        <w:t xml:space="preserve">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b/>
          <w:sz w:val="24"/>
          <w:szCs w:val="24"/>
          <w:lang w:val="ru-RU"/>
        </w:rPr>
        <w:lastRenderedPageBreak/>
        <w:t>Презентация</w:t>
      </w:r>
      <w:r w:rsidRPr="00727347">
        <w:rPr>
          <w:rFonts w:ascii="Times New Roman" w:eastAsia="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Существуетнескольковариантовпрезентаций.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выступлениемдокладчика</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Презентация с комментариямидокладчика</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Подготовка презентации включает в себя несколько этапов: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1. Планирование презентации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От ответов на эти вопросы будет зависеть всё построение презентации: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какова цель презентации (информирование, убеждение или анализ);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2. Структурированиеинформации</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 презентации не должна быть менее 10 слайдов, а общее их количество превышать 20 - 25.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 xml:space="preserve">Дляэтогоцелесообразно: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 любая презентация должна иметь собственную драматургию, в которой есть: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«завязка» - пробуждение интереса аудитории к теме сообщения (яркий наглядный пример);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«развязка» - формулирование выводов или практических рекомендаций (видеоряд).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3. Оформление презентации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Оформление презентации включает в себя следующую обязательную информацию: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Титульный лист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представляет тему доклада и имя автора (или авторов);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на конференциях обозначает дату и название конференции.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План выступления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формулирует основное содержание доклада (3-4 пункта);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фиксирует порядок изложения информации;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Содержание презентации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включает текстовую и графическую информацию;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иллюстрирует основные пункты сообщения;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представлять самостоятельный вариант доклада;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Завершение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обобщает, подводит итоги, суммирует информацию;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может включать список литературы к докладу;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 содержит слова благодарности аудитории.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lang w:val="ru-RU"/>
        </w:rPr>
      </w:pPr>
      <w:r w:rsidRPr="00727347">
        <w:rPr>
          <w:rFonts w:ascii="Times New Roman" w:eastAsia="Times New Roman" w:hAnsi="Times New Roman" w:cs="Times New Roman"/>
          <w:sz w:val="24"/>
          <w:szCs w:val="24"/>
          <w:lang w:val="ru-RU"/>
        </w:rPr>
        <w:t xml:space="preserve">4. Дизайн презентации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Текстовоеоформление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Оптимальное число строк на слайде – 6 -11.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Ключевые слова в информационном блоке выделяются цветом, шрифтом или композиционно.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Шрифтовоеоформление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Шрифты без засечек (</w:t>
      </w:r>
      <w:r w:rsidRPr="00727347">
        <w:rPr>
          <w:rFonts w:ascii="Times New Roman" w:eastAsia="Calibri" w:hAnsi="Times New Roman" w:cs="Times New Roman"/>
          <w:sz w:val="24"/>
          <w:szCs w:val="24"/>
        </w:rPr>
        <w:t>Arial</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Tahoma</w:t>
      </w:r>
      <w:r w:rsidRPr="00727347">
        <w:rPr>
          <w:rFonts w:ascii="Times New Roman" w:eastAsia="Calibri" w:hAnsi="Times New Roman" w:cs="Times New Roman"/>
          <w:sz w:val="24"/>
          <w:szCs w:val="24"/>
          <w:lang w:val="ru-RU"/>
        </w:rPr>
        <w:t xml:space="preserve">, </w:t>
      </w:r>
      <w:r w:rsidRPr="00727347">
        <w:rPr>
          <w:rFonts w:ascii="Times New Roman" w:eastAsia="Calibri" w:hAnsi="Times New Roman" w:cs="Times New Roman"/>
          <w:sz w:val="24"/>
          <w:szCs w:val="24"/>
        </w:rPr>
        <w:t>Verdana</w:t>
      </w:r>
      <w:r w:rsidRPr="00727347">
        <w:rPr>
          <w:rFonts w:ascii="Times New Roman" w:eastAsia="Calibri" w:hAnsi="Times New Roman" w:cs="Times New Roman"/>
          <w:sz w:val="24"/>
          <w:szCs w:val="24"/>
          <w:lang w:val="ru-RU"/>
        </w:rPr>
        <w:t xml:space="preserve">) читаются легче, чем гротески. </w:t>
      </w:r>
      <w:r w:rsidRPr="00727347">
        <w:rPr>
          <w:rFonts w:ascii="Times New Roman" w:eastAsia="Calibri" w:hAnsi="Times New Roman" w:cs="Times New Roman"/>
          <w:sz w:val="24"/>
          <w:szCs w:val="24"/>
        </w:rPr>
        <w:t xml:space="preserve">Нельзясмешиватьразличныетипышрифтов в однойпрезентации.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заголовка годится размер шрифта 24-54 пункта, а для текста - 18-36 пунктов.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Для основного текста не рекомендуются прописные буквы.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Цветовоеоформление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На одном слайде не используется более трех цветов: фон, заголовок, текст.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фона предпочтительнее холодные тона.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Черный цвет имеет негативный (мрачный) подтекст. Белый на черном читается плохо.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выбирать фон, который содержит активный рисунок.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Композиционноеоформление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приемлемы стили, которые будут отвлекать от презентации.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Крупные объекты в композиции смотрятся неважно.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Для серьезной презентации отбираются шаблоны, выполненные в деловом стиле.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Анимационноеоформление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Звуковоеоформление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Графическоеоформление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представлять рисунки и фото плохого качества или с искаженными пропорциями.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Таблицы и схемы</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lang w:val="ru-RU"/>
        </w:rPr>
        <w:t xml:space="preserve">Не стоит вставлять в презентацию большие таблицы – они трудны для восприятия. </w:t>
      </w:r>
      <w:r w:rsidRPr="00727347">
        <w:rPr>
          <w:rFonts w:ascii="Times New Roman" w:eastAsia="Calibri" w:hAnsi="Times New Roman" w:cs="Times New Roman"/>
          <w:sz w:val="24"/>
          <w:szCs w:val="24"/>
        </w:rPr>
        <w:t xml:space="preserve">Лучшезаменитьихграфиками, построенныминаосновеэтихтаблиц.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E4D0E" w:rsidRPr="00727347" w:rsidRDefault="008E4D0E" w:rsidP="008E4D0E">
      <w:pPr>
        <w:spacing w:after="0" w:line="240" w:lineRule="auto"/>
        <w:ind w:firstLine="720"/>
        <w:contextualSpacing/>
        <w:jc w:val="both"/>
        <w:rPr>
          <w:rFonts w:ascii="Times New Roman" w:eastAsia="Calibri" w:hAnsi="Times New Roman" w:cs="Times New Roman"/>
          <w:sz w:val="24"/>
          <w:szCs w:val="24"/>
        </w:rPr>
      </w:pPr>
      <w:r w:rsidRPr="00727347">
        <w:rPr>
          <w:rFonts w:ascii="Times New Roman" w:eastAsia="Calibri" w:hAnsi="Times New Roman" w:cs="Times New Roman"/>
          <w:sz w:val="24"/>
          <w:szCs w:val="24"/>
        </w:rPr>
        <w:t>Аудио и видеооформление</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Продолжительность фильма не должна превышать 15-25 минут, а фрагмента – 4-6 минут.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b/>
          <w:sz w:val="24"/>
          <w:szCs w:val="24"/>
          <w:lang w:val="ru-RU"/>
        </w:rPr>
        <w:t xml:space="preserve">Подготовка к зачёту / экзамену. </w:t>
      </w:r>
      <w:r w:rsidRPr="00727347">
        <w:rPr>
          <w:rFonts w:ascii="Times New Roman" w:eastAsia="Times New Roman" w:hAnsi="Times New Roman" w:cs="Times New Roman"/>
          <w:sz w:val="24"/>
          <w:szCs w:val="24"/>
          <w:lang w:val="ru-RU"/>
        </w:rPr>
        <w:t xml:space="preserve">Готовиться к зачёту / экзамену нужно заранее и в несколько этапов. </w:t>
      </w:r>
      <w:r w:rsidRPr="00727347">
        <w:rPr>
          <w:rFonts w:ascii="Times New Roman" w:eastAsia="Times New Roman" w:hAnsi="Times New Roman" w:cs="Times New Roman"/>
          <w:sz w:val="24"/>
          <w:szCs w:val="24"/>
        </w:rPr>
        <w:t xml:space="preserve">Дляэтого: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Каждую неделю отводите время для повторения пройденного материала. </w:t>
      </w:r>
    </w:p>
    <w:p w:rsidR="008E4D0E" w:rsidRPr="00727347" w:rsidRDefault="008E4D0E" w:rsidP="008E4D0E">
      <w:pPr>
        <w:spacing w:after="0" w:line="240" w:lineRule="auto"/>
        <w:ind w:firstLine="720"/>
        <w:jc w:val="both"/>
        <w:rPr>
          <w:rFonts w:ascii="Times New Roman" w:eastAsia="Times New Roman" w:hAnsi="Times New Roman" w:cs="Times New Roman"/>
          <w:sz w:val="24"/>
          <w:szCs w:val="24"/>
        </w:rPr>
      </w:pPr>
      <w:r w:rsidRPr="00727347">
        <w:rPr>
          <w:rFonts w:ascii="Times New Roman" w:eastAsia="Times New Roman" w:hAnsi="Times New Roman" w:cs="Times New Roman"/>
          <w:sz w:val="24"/>
          <w:szCs w:val="24"/>
        </w:rPr>
        <w:t xml:space="preserve">Непосредственноприподготовке: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Упорядочьте свои конспекты, записи, задания.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Составьте расписание с учетом скорости повторения материала, для чего </w:t>
      </w:r>
    </w:p>
    <w:p w:rsidR="008E4D0E" w:rsidRPr="00727347"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02D50" w:rsidRPr="008E4D0E" w:rsidRDefault="008E4D0E" w:rsidP="008E4D0E">
      <w:pPr>
        <w:numPr>
          <w:ilvl w:val="0"/>
          <w:numId w:val="29"/>
        </w:numPr>
        <w:spacing w:after="0" w:line="240" w:lineRule="auto"/>
        <w:ind w:left="0" w:firstLine="720"/>
        <w:contextualSpacing/>
        <w:jc w:val="both"/>
        <w:rPr>
          <w:rFonts w:ascii="Times New Roman" w:eastAsia="Calibri" w:hAnsi="Times New Roman" w:cs="Times New Roman"/>
          <w:sz w:val="24"/>
          <w:szCs w:val="24"/>
          <w:lang w:val="ru-RU"/>
        </w:rPr>
      </w:pPr>
      <w:r w:rsidRPr="00727347">
        <w:rPr>
          <w:rFonts w:ascii="Times New Roman" w:eastAsia="Calibri"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bookmarkStart w:id="0" w:name="_GoBack"/>
      <w:bookmarkEnd w:id="0"/>
    </w:p>
    <w:sectPr w:rsidR="00102D50" w:rsidRPr="008E4D0E" w:rsidSect="00CF1CBE">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i/>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1080"/>
        </w:tabs>
        <w:ind w:left="1080" w:hanging="360"/>
      </w:pPr>
      <w:rPr>
        <w:rFonts w:ascii="Times New Roman" w:hAnsi="Times New Roman" w:cs="Times New Roman"/>
        <w:i/>
        <w:sz w:val="24"/>
        <w:szCs w:val="24"/>
      </w:rPr>
    </w:lvl>
  </w:abstractNum>
  <w:abstractNum w:abstractNumId="3" w15:restartNumberingAfterBreak="0">
    <w:nsid w:val="00000005"/>
    <w:multiLevelType w:val="singleLevel"/>
    <w:tmpl w:val="00000005"/>
    <w:name w:val="WW8Num5"/>
    <w:lvl w:ilvl="0">
      <w:start w:val="1"/>
      <w:numFmt w:val="decimal"/>
      <w:lvlText w:val="%1."/>
      <w:lvlJc w:val="left"/>
      <w:pPr>
        <w:tabs>
          <w:tab w:val="num" w:pos="938"/>
        </w:tabs>
        <w:ind w:left="938" w:hanging="360"/>
      </w:pPr>
      <w:rPr>
        <w:rFonts w:ascii="Times New Roman" w:hAnsi="Times New Roman" w:cs="Times New Roman"/>
        <w:i/>
        <w:sz w:val="24"/>
        <w:szCs w:val="24"/>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1298" w:hanging="360"/>
      </w:pPr>
      <w:rPr>
        <w:rFonts w:ascii="Times New Roman" w:hAnsi="Times New Roman" w:cs="Times New Roman"/>
        <w:i/>
        <w:sz w:val="24"/>
        <w:szCs w:val="24"/>
      </w:r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578" w:hanging="360"/>
      </w:pPr>
      <w:rPr>
        <w:i/>
        <w:sz w:val="24"/>
        <w:szCs w:val="24"/>
      </w:rPr>
    </w:lvl>
  </w:abstractNum>
  <w:abstractNum w:abstractNumId="8"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Times New Roman" w:hAnsi="Times New Roman" w:cs="Times New Roman"/>
        <w:i/>
        <w:sz w:val="24"/>
        <w:szCs w:val="24"/>
      </w:rPr>
    </w:lvl>
  </w:abstractNum>
  <w:abstractNum w:abstractNumId="9" w15:restartNumberingAfterBreak="0">
    <w:nsid w:val="00000010"/>
    <w:multiLevelType w:val="singleLevel"/>
    <w:tmpl w:val="00000010"/>
    <w:name w:val="WW8Num16"/>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1506" w:hanging="360"/>
      </w:pPr>
      <w:rPr>
        <w:rFonts w:ascii="Times New Roman" w:hAnsi="Times New Roman" w:cs="Times New Roman"/>
        <w:i/>
        <w:sz w:val="24"/>
        <w:szCs w:val="24"/>
      </w:rPr>
    </w:lvl>
  </w:abstractNum>
  <w:abstractNum w:abstractNumId="11" w15:restartNumberingAfterBreak="0">
    <w:nsid w:val="00000013"/>
    <w:multiLevelType w:val="singleLevel"/>
    <w:tmpl w:val="00000013"/>
    <w:name w:val="WW8Num19"/>
    <w:lvl w:ilvl="0">
      <w:start w:val="1"/>
      <w:numFmt w:val="decimal"/>
      <w:lvlText w:val="%1."/>
      <w:lvlJc w:val="left"/>
      <w:pPr>
        <w:tabs>
          <w:tab w:val="num" w:pos="0"/>
        </w:tabs>
        <w:ind w:left="1429" w:hanging="360"/>
      </w:pPr>
      <w:rPr>
        <w:rFonts w:ascii="Times New Roman" w:hAnsi="Times New Roman" w:cs="Times New Roman"/>
        <w:i/>
        <w:sz w:val="24"/>
        <w:szCs w:val="24"/>
      </w:r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3" w15:restartNumberingAfterBreak="0">
    <w:nsid w:val="00000016"/>
    <w:multiLevelType w:val="singleLevel"/>
    <w:tmpl w:val="00000016"/>
    <w:name w:val="WW8Num22"/>
    <w:lvl w:ilvl="0">
      <w:start w:val="1"/>
      <w:numFmt w:val="decimal"/>
      <w:lvlText w:val="%1."/>
      <w:lvlJc w:val="left"/>
      <w:pPr>
        <w:tabs>
          <w:tab w:val="num" w:pos="0"/>
        </w:tabs>
        <w:ind w:left="1004" w:hanging="360"/>
      </w:pPr>
      <w:rPr>
        <w:rFonts w:ascii="Times New Roman" w:hAnsi="Times New Roman" w:cs="Times New Roman"/>
        <w:i/>
        <w:sz w:val="24"/>
        <w:szCs w:val="24"/>
      </w:rPr>
    </w:lvl>
  </w:abstractNum>
  <w:abstractNum w:abstractNumId="14"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Times New Roman" w:hAnsi="Times New Roman" w:cs="Times New Roman"/>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singleLevel"/>
    <w:tmpl w:val="00000019"/>
    <w:name w:val="WW8Num25"/>
    <w:lvl w:ilvl="0">
      <w:start w:val="1"/>
      <w:numFmt w:val="decimal"/>
      <w:lvlText w:val="%1."/>
      <w:lvlJc w:val="left"/>
      <w:pPr>
        <w:tabs>
          <w:tab w:val="num" w:pos="0"/>
        </w:tabs>
        <w:ind w:left="578" w:hanging="360"/>
      </w:pPr>
      <w:rPr>
        <w:rFonts w:ascii="Times New Roman" w:hAnsi="Times New Roman" w:cs="Times New Roman"/>
        <w:i/>
        <w:sz w:val="24"/>
        <w:szCs w:val="24"/>
      </w:rPr>
    </w:lvl>
  </w:abstractNum>
  <w:abstractNum w:abstractNumId="16"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Times New Roman" w:hAnsi="Times New Roman" w:cs="Times New Roman"/>
        <w:b/>
        <w:bCs/>
        <w:i/>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i/>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71B4898"/>
    <w:multiLevelType w:val="multilevel"/>
    <w:tmpl w:val="4866F60C"/>
    <w:lvl w:ilvl="0">
      <w:start w:val="1"/>
      <w:numFmt w:val="decimal"/>
      <w:lvlText w:val="%1."/>
      <w:lvlJc w:val="center"/>
      <w:pPr>
        <w:tabs>
          <w:tab w:val="num" w:pos="1440"/>
        </w:tabs>
        <w:ind w:left="1440" w:hanging="360"/>
      </w:pPr>
      <w:rPr>
        <w:rFonts w:hint="default"/>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1B1F17A7"/>
    <w:multiLevelType w:val="hybridMultilevel"/>
    <w:tmpl w:val="8ADC9780"/>
    <w:lvl w:ilvl="0" w:tplc="44E213E0">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1B97083"/>
    <w:multiLevelType w:val="hybridMultilevel"/>
    <w:tmpl w:val="F3F22EC0"/>
    <w:lvl w:ilvl="0" w:tplc="D2500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2A5D33"/>
    <w:multiLevelType w:val="hybridMultilevel"/>
    <w:tmpl w:val="534E4C70"/>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155BD9"/>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4D7040E"/>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5126966"/>
    <w:multiLevelType w:val="hybridMultilevel"/>
    <w:tmpl w:val="75EC6256"/>
    <w:lvl w:ilvl="0" w:tplc="44E21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91289D"/>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0E3034E"/>
    <w:multiLevelType w:val="hybridMultilevel"/>
    <w:tmpl w:val="C914B890"/>
    <w:lvl w:ilvl="0" w:tplc="D472BE0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B315AEF"/>
    <w:multiLevelType w:val="multilevel"/>
    <w:tmpl w:val="952E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380898"/>
    <w:multiLevelType w:val="hybridMultilevel"/>
    <w:tmpl w:val="266204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19"/>
  </w:num>
  <w:num w:numId="4">
    <w:abstractNumId w:val="23"/>
  </w:num>
  <w:num w:numId="5">
    <w:abstractNumId w:val="20"/>
  </w:num>
  <w:num w:numId="6">
    <w:abstractNumId w:val="21"/>
  </w:num>
  <w:num w:numId="7">
    <w:abstractNumId w:val="24"/>
  </w:num>
  <w:num w:numId="8">
    <w:abstractNumId w:val="2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25"/>
  </w:num>
  <w:num w:numId="27">
    <w:abstractNumId w:val="27"/>
  </w:num>
  <w:num w:numId="28">
    <w:abstractNumId w:val="2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02D50"/>
    <w:rsid w:val="001F0BC7"/>
    <w:rsid w:val="00384F49"/>
    <w:rsid w:val="008E4D0E"/>
    <w:rsid w:val="00AB580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C89CE7"/>
  <w15:docId w15:val="{709636BD-7422-4768-A0A9-3A566367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13368</Words>
  <Characters>76202</Characters>
  <Application>Microsoft Office Word</Application>
  <DocSecurity>0</DocSecurity>
  <Lines>635</Lines>
  <Paragraphs>178</Paragraphs>
  <ScaleCrop>false</ScaleCrop>
  <HeadingPairs>
    <vt:vector size="2" baseType="variant">
      <vt:variant>
        <vt:lpstr>Worksheets</vt:lpstr>
      </vt:variant>
      <vt:variant>
        <vt:i4>2</vt:i4>
      </vt:variant>
    </vt:vector>
  </HeadingPairs>
  <TitlesOfParts>
    <vt:vector size="1" baseType="lpstr">
      <vt:lpstr>Лист1</vt:lpstr>
    </vt:vector>
  </TitlesOfParts>
  <Company>Hewlett-Packard</Company>
  <LinksUpToDate>false</LinksUpToDate>
  <CharactersWithSpaces>89392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2020-2021_38_03_04-зЭГМб-20_13_plx_Социология управления</dc:title>
  <dc:creator>FastReport.NET</dc:creator>
  <cp:lastModifiedBy>HP</cp:lastModifiedBy>
  <cp:revision>4</cp:revision>
  <dcterms:created xsi:type="dcterms:W3CDTF">2020-10-13T17:14:00Z</dcterms:created>
  <dcterms:modified xsi:type="dcterms:W3CDTF">2020-10-13T17:29:00Z</dcterms:modified>
</cp:coreProperties>
</file>