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1149"/>
        <w:gridCol w:w="1277"/>
        <w:gridCol w:w="6960"/>
      </w:tblGrid>
      <w:tr w:rsidR="00AB580C" w:rsidRPr="00102D50">
        <w:trPr>
          <w:trHeight w:hRule="exact" w:val="277"/>
        </w:trPr>
        <w:tc>
          <w:tcPr>
            <w:tcW w:w="1135" w:type="dxa"/>
          </w:tcPr>
          <w:p w:rsidR="00AB580C" w:rsidRDefault="00AB580C"/>
        </w:tc>
        <w:tc>
          <w:tcPr>
            <w:tcW w:w="8236" w:type="dxa"/>
            <w:gridSpan w:val="2"/>
            <w:vMerge w:val="restart"/>
            <w:shd w:val="clear" w:color="000000" w:fill="FFFFFF"/>
            <w:tcMar>
              <w:left w:w="34" w:type="dxa"/>
              <w:right w:w="34" w:type="dxa"/>
            </w:tcMar>
          </w:tcPr>
          <w:p w:rsidR="00AB580C" w:rsidRPr="00102D50" w:rsidRDefault="008E4D0E">
            <w:pPr>
              <w:spacing w:after="0" w:line="240" w:lineRule="auto"/>
              <w:jc w:val="center"/>
              <w:rPr>
                <w:sz w:val="24"/>
                <w:szCs w:val="24"/>
                <w:lang w:val="ru-RU"/>
              </w:rPr>
            </w:pPr>
            <w:r w:rsidRPr="00102D50">
              <w:rPr>
                <w:rFonts w:ascii="Times New Roman" w:hAnsi="Times New Roman" w:cs="Times New Roman"/>
                <w:color w:val="000000"/>
                <w:sz w:val="24"/>
                <w:szCs w:val="24"/>
                <w:lang w:val="ru-RU"/>
              </w:rPr>
              <w:t>МИНИСТЕРСТВО НАУКИ И ВЫСШЕГО ОБРАЗОВАНИЯ</w:t>
            </w:r>
          </w:p>
          <w:p w:rsidR="00AB580C" w:rsidRPr="00102D50" w:rsidRDefault="008E4D0E">
            <w:pPr>
              <w:spacing w:after="0" w:line="240" w:lineRule="auto"/>
              <w:jc w:val="center"/>
              <w:rPr>
                <w:sz w:val="24"/>
                <w:szCs w:val="24"/>
                <w:lang w:val="ru-RU"/>
              </w:rPr>
            </w:pPr>
            <w:r w:rsidRPr="00102D50">
              <w:rPr>
                <w:rFonts w:ascii="Times New Roman" w:hAnsi="Times New Roman" w:cs="Times New Roman"/>
                <w:color w:val="000000"/>
                <w:sz w:val="24"/>
                <w:szCs w:val="24"/>
                <w:lang w:val="ru-RU"/>
              </w:rPr>
              <w:t>РОССИЙСКОЙ ФЕДЕРАЦИИ</w:t>
            </w:r>
          </w:p>
        </w:tc>
      </w:tr>
      <w:tr w:rsidR="00AB580C">
        <w:trPr>
          <w:trHeight w:hRule="exact" w:val="277"/>
        </w:trPr>
        <w:tc>
          <w:tcPr>
            <w:tcW w:w="1149" w:type="dxa"/>
            <w:vMerge w:val="restart"/>
            <w:shd w:val="clear" w:color="FFFFFF" w:fill="FFFFFF"/>
            <w:tcMar>
              <w:left w:w="4" w:type="dxa"/>
              <w:right w:w="4" w:type="dxa"/>
            </w:tcMar>
          </w:tcPr>
          <w:p w:rsidR="00AB580C" w:rsidRDefault="008E4D0E">
            <w:r>
              <w:rPr>
                <w:noProof/>
                <w:lang w:val="ru-RU" w:eastAsia="ru-RU"/>
              </w:rPr>
              <w:drawing>
                <wp:inline distT="0" distB="0" distL="0" distR="0">
                  <wp:extent cx="720000" cy="720000"/>
                  <wp:effectExtent l="0" t="0" r="0" b="0"/>
                  <wp:docPr id="1" name="1"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pic:cNvPicPr/>
                        </pic:nvPicPr>
                        <pic:blipFill>
                          <a:blip r:embed="rId5"/>
                          <a:stretch>
                            <a:fillRect/>
                          </a:stretch>
                        </pic:blipFill>
                        <pic:spPr>
                          <a:xfrm>
                            <a:off x="0" y="0"/>
                            <a:ext cx="720000" cy="720000"/>
                          </a:xfrm>
                          <a:prstGeom prst="rect">
                            <a:avLst/>
                          </a:prstGeom>
                        </pic:spPr>
                      </pic:pic>
                    </a:graphicData>
                  </a:graphic>
                </wp:inline>
              </w:drawing>
            </w:r>
          </w:p>
        </w:tc>
        <w:tc>
          <w:tcPr>
            <w:tcW w:w="8236" w:type="dxa"/>
            <w:gridSpan w:val="2"/>
            <w:vMerge/>
            <w:shd w:val="clear" w:color="000000" w:fill="FFFFFF"/>
            <w:tcMar>
              <w:left w:w="34" w:type="dxa"/>
              <w:right w:w="34" w:type="dxa"/>
            </w:tcMar>
          </w:tcPr>
          <w:p w:rsidR="00AB580C" w:rsidRDefault="00AB580C"/>
        </w:tc>
      </w:tr>
      <w:tr w:rsidR="00AB580C">
        <w:trPr>
          <w:trHeight w:hRule="exact" w:val="138"/>
        </w:trPr>
        <w:tc>
          <w:tcPr>
            <w:tcW w:w="1149" w:type="dxa"/>
            <w:vMerge/>
            <w:shd w:val="clear" w:color="FFFFFF" w:fill="FFFFFF"/>
            <w:tcMar>
              <w:left w:w="4" w:type="dxa"/>
              <w:right w:w="4" w:type="dxa"/>
            </w:tcMar>
          </w:tcPr>
          <w:p w:rsidR="00AB580C" w:rsidRDefault="00AB580C"/>
        </w:tc>
        <w:tc>
          <w:tcPr>
            <w:tcW w:w="1277" w:type="dxa"/>
          </w:tcPr>
          <w:p w:rsidR="00AB580C" w:rsidRDefault="00AB580C"/>
        </w:tc>
        <w:tc>
          <w:tcPr>
            <w:tcW w:w="6947" w:type="dxa"/>
          </w:tcPr>
          <w:p w:rsidR="00AB580C" w:rsidRDefault="00AB580C"/>
        </w:tc>
      </w:tr>
      <w:tr w:rsidR="00AB580C">
        <w:trPr>
          <w:trHeight w:hRule="exact" w:val="694"/>
        </w:trPr>
        <w:tc>
          <w:tcPr>
            <w:tcW w:w="1149" w:type="dxa"/>
            <w:vMerge/>
            <w:shd w:val="clear" w:color="FFFFFF" w:fill="FFFFFF"/>
            <w:tcMar>
              <w:left w:w="4" w:type="dxa"/>
              <w:right w:w="4" w:type="dxa"/>
            </w:tcMar>
          </w:tcPr>
          <w:p w:rsidR="00AB580C" w:rsidRDefault="00AB580C"/>
        </w:tc>
        <w:tc>
          <w:tcPr>
            <w:tcW w:w="8236" w:type="dxa"/>
            <w:gridSpan w:val="2"/>
            <w:vMerge w:val="restart"/>
            <w:shd w:val="clear" w:color="000000" w:fill="FFFFFF"/>
            <w:tcMar>
              <w:left w:w="34" w:type="dxa"/>
              <w:right w:w="34" w:type="dxa"/>
            </w:tcMar>
          </w:tcPr>
          <w:p w:rsidR="00AB580C" w:rsidRPr="00102D50" w:rsidRDefault="008E4D0E">
            <w:pPr>
              <w:spacing w:after="0" w:line="240" w:lineRule="auto"/>
              <w:jc w:val="center"/>
              <w:rPr>
                <w:sz w:val="24"/>
                <w:szCs w:val="24"/>
                <w:lang w:val="ru-RU"/>
              </w:rPr>
            </w:pPr>
            <w:r w:rsidRPr="00102D50">
              <w:rPr>
                <w:rFonts w:ascii="Times New Roman" w:hAnsi="Times New Roman" w:cs="Times New Roman"/>
                <w:color w:val="000000"/>
                <w:sz w:val="24"/>
                <w:szCs w:val="24"/>
                <w:lang w:val="ru-RU"/>
              </w:rPr>
              <w:t>Федеральное государственное бюджетное образовательное учреждение</w:t>
            </w:r>
          </w:p>
          <w:p w:rsidR="00AB580C" w:rsidRPr="00102D50" w:rsidRDefault="008E4D0E">
            <w:pPr>
              <w:spacing w:after="0" w:line="240" w:lineRule="auto"/>
              <w:jc w:val="center"/>
              <w:rPr>
                <w:sz w:val="24"/>
                <w:szCs w:val="24"/>
                <w:lang w:val="ru-RU"/>
              </w:rPr>
            </w:pPr>
            <w:r w:rsidRPr="00102D50">
              <w:rPr>
                <w:rFonts w:ascii="Times New Roman" w:hAnsi="Times New Roman" w:cs="Times New Roman"/>
                <w:color w:val="000000"/>
                <w:sz w:val="24"/>
                <w:szCs w:val="24"/>
                <w:lang w:val="ru-RU"/>
              </w:rPr>
              <w:t>высшего образования</w:t>
            </w:r>
          </w:p>
          <w:p w:rsidR="00AB580C" w:rsidRDefault="008E4D0E">
            <w:pPr>
              <w:spacing w:after="0" w:line="240" w:lineRule="auto"/>
              <w:jc w:val="center"/>
              <w:rPr>
                <w:sz w:val="24"/>
                <w:szCs w:val="24"/>
              </w:rPr>
            </w:pPr>
            <w:r w:rsidRPr="00102D50">
              <w:rPr>
                <w:rFonts w:ascii="Times New Roman" w:hAnsi="Times New Roman" w:cs="Times New Roman"/>
                <w:color w:val="000000"/>
                <w:sz w:val="24"/>
                <w:szCs w:val="24"/>
                <w:lang w:val="ru-RU"/>
              </w:rPr>
              <w:t xml:space="preserve">«Магнитогорский государственный технический университет им. </w:t>
            </w:r>
            <w:r>
              <w:rPr>
                <w:rFonts w:ascii="Times New Roman" w:hAnsi="Times New Roman" w:cs="Times New Roman"/>
                <w:color w:val="000000"/>
                <w:sz w:val="24"/>
                <w:szCs w:val="24"/>
              </w:rPr>
              <w:t>Г.И. Носова»</w:t>
            </w:r>
          </w:p>
        </w:tc>
      </w:tr>
      <w:tr w:rsidR="00AB580C">
        <w:trPr>
          <w:trHeight w:hRule="exact" w:val="416"/>
        </w:trPr>
        <w:tc>
          <w:tcPr>
            <w:tcW w:w="1135" w:type="dxa"/>
          </w:tcPr>
          <w:p w:rsidR="00AB580C" w:rsidRDefault="00AB580C"/>
        </w:tc>
        <w:tc>
          <w:tcPr>
            <w:tcW w:w="8236" w:type="dxa"/>
            <w:gridSpan w:val="2"/>
            <w:vMerge/>
            <w:shd w:val="clear" w:color="000000" w:fill="FFFFFF"/>
            <w:tcMar>
              <w:left w:w="34" w:type="dxa"/>
              <w:right w:w="34" w:type="dxa"/>
            </w:tcMar>
          </w:tcPr>
          <w:p w:rsidR="00AB580C" w:rsidRDefault="00AB580C"/>
        </w:tc>
      </w:tr>
      <w:tr w:rsidR="00AB580C">
        <w:trPr>
          <w:trHeight w:hRule="exact" w:val="416"/>
        </w:trPr>
        <w:tc>
          <w:tcPr>
            <w:tcW w:w="1135" w:type="dxa"/>
          </w:tcPr>
          <w:p w:rsidR="00AB580C" w:rsidRDefault="00AB580C"/>
        </w:tc>
        <w:tc>
          <w:tcPr>
            <w:tcW w:w="1277" w:type="dxa"/>
          </w:tcPr>
          <w:p w:rsidR="00AB580C" w:rsidRDefault="00AB580C"/>
        </w:tc>
        <w:tc>
          <w:tcPr>
            <w:tcW w:w="6947" w:type="dxa"/>
          </w:tcPr>
          <w:p w:rsidR="00AB580C" w:rsidRDefault="00AB580C"/>
        </w:tc>
      </w:tr>
      <w:tr w:rsidR="00AB580C">
        <w:trPr>
          <w:trHeight w:hRule="exact" w:val="1528"/>
        </w:trPr>
        <w:tc>
          <w:tcPr>
            <w:tcW w:w="9370" w:type="dxa"/>
            <w:gridSpan w:val="3"/>
            <w:shd w:val="clear" w:color="000000" w:fill="FFFFFF"/>
            <w:tcMar>
              <w:left w:w="34" w:type="dxa"/>
              <w:right w:w="34" w:type="dxa"/>
            </w:tcMar>
          </w:tcPr>
          <w:p w:rsidR="00AB580C" w:rsidRPr="00102D50" w:rsidRDefault="008E4D0E">
            <w:pPr>
              <w:spacing w:after="0" w:line="240" w:lineRule="auto"/>
              <w:jc w:val="right"/>
              <w:rPr>
                <w:sz w:val="24"/>
                <w:szCs w:val="24"/>
                <w:lang w:val="ru-RU"/>
              </w:rPr>
            </w:pPr>
            <w:r w:rsidRPr="00102D50">
              <w:rPr>
                <w:rFonts w:ascii="Times New Roman" w:hAnsi="Times New Roman" w:cs="Times New Roman"/>
                <w:color w:val="000000"/>
                <w:sz w:val="24"/>
                <w:szCs w:val="24"/>
                <w:lang w:val="ru-RU"/>
              </w:rPr>
              <w:t>УТВЕРЖДАЮ</w:t>
            </w:r>
          </w:p>
          <w:p w:rsidR="00AB580C" w:rsidRPr="00102D50" w:rsidRDefault="008E4D0E">
            <w:pPr>
              <w:spacing w:after="0" w:line="240" w:lineRule="auto"/>
              <w:jc w:val="right"/>
              <w:rPr>
                <w:sz w:val="24"/>
                <w:szCs w:val="24"/>
                <w:lang w:val="ru-RU"/>
              </w:rPr>
            </w:pPr>
            <w:r w:rsidRPr="00102D50">
              <w:rPr>
                <w:rFonts w:ascii="Times New Roman" w:hAnsi="Times New Roman" w:cs="Times New Roman"/>
                <w:color w:val="000000"/>
                <w:sz w:val="24"/>
                <w:szCs w:val="24"/>
                <w:lang w:val="ru-RU"/>
              </w:rPr>
              <w:t>Директор ИЭиУ</w:t>
            </w:r>
          </w:p>
          <w:p w:rsidR="00AB580C" w:rsidRPr="00102D50" w:rsidRDefault="008E4D0E">
            <w:pPr>
              <w:spacing w:after="0" w:line="240" w:lineRule="auto"/>
              <w:jc w:val="right"/>
              <w:rPr>
                <w:sz w:val="24"/>
                <w:szCs w:val="24"/>
                <w:lang w:val="ru-RU"/>
              </w:rPr>
            </w:pPr>
            <w:r w:rsidRPr="00102D50">
              <w:rPr>
                <w:rFonts w:ascii="Times New Roman" w:hAnsi="Times New Roman" w:cs="Times New Roman"/>
                <w:color w:val="000000"/>
                <w:sz w:val="24"/>
                <w:szCs w:val="24"/>
                <w:lang w:val="ru-RU"/>
              </w:rPr>
              <w:t>_________________ Н.Р. Балынская</w:t>
            </w:r>
          </w:p>
          <w:p w:rsidR="00AB580C" w:rsidRPr="00102D50" w:rsidRDefault="00AB580C">
            <w:pPr>
              <w:spacing w:after="0" w:line="240" w:lineRule="auto"/>
              <w:jc w:val="right"/>
              <w:rPr>
                <w:sz w:val="24"/>
                <w:szCs w:val="24"/>
                <w:lang w:val="ru-RU"/>
              </w:rPr>
            </w:pPr>
          </w:p>
          <w:p w:rsidR="00AB580C" w:rsidRDefault="008E4D0E">
            <w:pPr>
              <w:spacing w:after="0" w:line="240" w:lineRule="auto"/>
              <w:jc w:val="right"/>
              <w:rPr>
                <w:sz w:val="24"/>
                <w:szCs w:val="24"/>
              </w:rPr>
            </w:pPr>
            <w:r>
              <w:rPr>
                <w:rFonts w:ascii="Times New Roman" w:hAnsi="Times New Roman" w:cs="Times New Roman"/>
                <w:color w:val="000000"/>
                <w:sz w:val="24"/>
                <w:szCs w:val="24"/>
              </w:rPr>
              <w:t>21.02.2019 г.</w:t>
            </w:r>
          </w:p>
        </w:tc>
      </w:tr>
      <w:tr w:rsidR="00AB580C">
        <w:trPr>
          <w:trHeight w:hRule="exact" w:val="1250"/>
        </w:trPr>
        <w:tc>
          <w:tcPr>
            <w:tcW w:w="1135" w:type="dxa"/>
          </w:tcPr>
          <w:p w:rsidR="00AB580C" w:rsidRDefault="00AB580C"/>
        </w:tc>
        <w:tc>
          <w:tcPr>
            <w:tcW w:w="1277" w:type="dxa"/>
          </w:tcPr>
          <w:p w:rsidR="00AB580C" w:rsidRDefault="00AB580C"/>
        </w:tc>
        <w:tc>
          <w:tcPr>
            <w:tcW w:w="6947" w:type="dxa"/>
          </w:tcPr>
          <w:p w:rsidR="00AB580C" w:rsidRDefault="00AB580C"/>
        </w:tc>
      </w:tr>
      <w:tr w:rsidR="00AB580C">
        <w:trPr>
          <w:trHeight w:hRule="exact" w:val="416"/>
        </w:trPr>
        <w:tc>
          <w:tcPr>
            <w:tcW w:w="9370" w:type="dxa"/>
            <w:gridSpan w:val="3"/>
            <w:shd w:val="clear" w:color="000000" w:fill="FFFFFF"/>
            <w:tcMar>
              <w:left w:w="34" w:type="dxa"/>
              <w:right w:w="34" w:type="dxa"/>
            </w:tcMar>
          </w:tcPr>
          <w:p w:rsidR="00AB580C" w:rsidRDefault="008E4D0E">
            <w:pPr>
              <w:spacing w:after="0" w:line="240" w:lineRule="auto"/>
              <w:jc w:val="center"/>
              <w:rPr>
                <w:sz w:val="24"/>
                <w:szCs w:val="24"/>
              </w:rPr>
            </w:pPr>
            <w:r>
              <w:rPr>
                <w:rFonts w:ascii="Times New Roman" w:hAnsi="Times New Roman" w:cs="Times New Roman"/>
                <w:b/>
                <w:color w:val="000000"/>
                <w:sz w:val="24"/>
                <w:szCs w:val="24"/>
              </w:rPr>
              <w:t>РАБОЧАЯ</w:t>
            </w:r>
            <w:r>
              <w:t xml:space="preserve"> </w:t>
            </w:r>
            <w:r>
              <w:rPr>
                <w:rFonts w:ascii="Times New Roman" w:hAnsi="Times New Roman" w:cs="Times New Roman"/>
                <w:b/>
                <w:color w:val="000000"/>
                <w:sz w:val="24"/>
                <w:szCs w:val="24"/>
              </w:rPr>
              <w:t>ПРОГРАММА</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AB580C">
        <w:trPr>
          <w:trHeight w:hRule="exact" w:val="138"/>
        </w:trPr>
        <w:tc>
          <w:tcPr>
            <w:tcW w:w="1135" w:type="dxa"/>
          </w:tcPr>
          <w:p w:rsidR="00AB580C" w:rsidRDefault="00AB580C"/>
        </w:tc>
        <w:tc>
          <w:tcPr>
            <w:tcW w:w="1277" w:type="dxa"/>
          </w:tcPr>
          <w:p w:rsidR="00AB580C" w:rsidRDefault="00AB580C"/>
        </w:tc>
        <w:tc>
          <w:tcPr>
            <w:tcW w:w="6947" w:type="dxa"/>
          </w:tcPr>
          <w:p w:rsidR="00AB580C" w:rsidRDefault="00AB580C"/>
        </w:tc>
      </w:tr>
      <w:tr w:rsidR="00AB580C">
        <w:trPr>
          <w:trHeight w:hRule="exact" w:val="416"/>
        </w:trPr>
        <w:tc>
          <w:tcPr>
            <w:tcW w:w="9370" w:type="dxa"/>
            <w:gridSpan w:val="3"/>
            <w:shd w:val="clear" w:color="000000" w:fill="FFFFFF"/>
            <w:tcMar>
              <w:left w:w="34" w:type="dxa"/>
              <w:right w:w="34" w:type="dxa"/>
            </w:tcMar>
          </w:tcPr>
          <w:p w:rsidR="00AB580C" w:rsidRDefault="008E4D0E">
            <w:pPr>
              <w:spacing w:after="0" w:line="240" w:lineRule="auto"/>
              <w:jc w:val="center"/>
              <w:rPr>
                <w:sz w:val="28"/>
                <w:szCs w:val="28"/>
              </w:rPr>
            </w:pPr>
            <w:r>
              <w:rPr>
                <w:rFonts w:ascii="Times New Roman" w:hAnsi="Times New Roman" w:cs="Times New Roman"/>
                <w:b/>
                <w:i/>
                <w:color w:val="000000"/>
                <w:sz w:val="28"/>
                <w:szCs w:val="28"/>
              </w:rPr>
              <w:t>СОЦИОЛОГИЯ</w:t>
            </w:r>
            <w:r>
              <w:t xml:space="preserve"> </w:t>
            </w:r>
            <w:r>
              <w:rPr>
                <w:rFonts w:ascii="Times New Roman" w:hAnsi="Times New Roman" w:cs="Times New Roman"/>
                <w:b/>
                <w:i/>
                <w:color w:val="000000"/>
                <w:sz w:val="28"/>
                <w:szCs w:val="28"/>
              </w:rPr>
              <w:t>УПРАВЛЕНИЯ</w:t>
            </w:r>
            <w:r>
              <w:t xml:space="preserve"> </w:t>
            </w:r>
          </w:p>
        </w:tc>
      </w:tr>
      <w:tr w:rsidR="00AB580C">
        <w:trPr>
          <w:trHeight w:hRule="exact" w:val="138"/>
        </w:trPr>
        <w:tc>
          <w:tcPr>
            <w:tcW w:w="1135" w:type="dxa"/>
          </w:tcPr>
          <w:p w:rsidR="00AB580C" w:rsidRDefault="00AB580C"/>
        </w:tc>
        <w:tc>
          <w:tcPr>
            <w:tcW w:w="1277" w:type="dxa"/>
          </w:tcPr>
          <w:p w:rsidR="00AB580C" w:rsidRDefault="00AB580C"/>
        </w:tc>
        <w:tc>
          <w:tcPr>
            <w:tcW w:w="6947" w:type="dxa"/>
          </w:tcPr>
          <w:p w:rsidR="00AB580C" w:rsidRDefault="00AB580C"/>
        </w:tc>
      </w:tr>
      <w:tr w:rsidR="00AB580C" w:rsidRPr="00102D50">
        <w:trPr>
          <w:trHeight w:hRule="exact" w:val="694"/>
        </w:trPr>
        <w:tc>
          <w:tcPr>
            <w:tcW w:w="9370" w:type="dxa"/>
            <w:gridSpan w:val="3"/>
            <w:shd w:val="clear" w:color="000000" w:fill="FFFFFF"/>
            <w:tcMar>
              <w:left w:w="34" w:type="dxa"/>
              <w:right w:w="34" w:type="dxa"/>
            </w:tcMar>
          </w:tcPr>
          <w:p w:rsidR="00AB580C" w:rsidRPr="00102D50" w:rsidRDefault="008E4D0E">
            <w:pPr>
              <w:spacing w:after="0" w:line="240" w:lineRule="auto"/>
              <w:jc w:val="center"/>
              <w:rPr>
                <w:sz w:val="24"/>
                <w:szCs w:val="24"/>
                <w:lang w:val="ru-RU"/>
              </w:rPr>
            </w:pPr>
            <w:r w:rsidRPr="00102D50">
              <w:rPr>
                <w:rFonts w:ascii="Times New Roman" w:hAnsi="Times New Roman" w:cs="Times New Roman"/>
                <w:color w:val="000000"/>
                <w:sz w:val="24"/>
                <w:szCs w:val="24"/>
                <w:lang w:val="ru-RU"/>
              </w:rPr>
              <w:t>Направление</w:t>
            </w:r>
            <w:r w:rsidRPr="00102D50">
              <w:rPr>
                <w:lang w:val="ru-RU"/>
              </w:rPr>
              <w:t xml:space="preserve"> </w:t>
            </w:r>
            <w:r w:rsidRPr="00102D50">
              <w:rPr>
                <w:rFonts w:ascii="Times New Roman" w:hAnsi="Times New Roman" w:cs="Times New Roman"/>
                <w:color w:val="000000"/>
                <w:sz w:val="24"/>
                <w:szCs w:val="24"/>
                <w:lang w:val="ru-RU"/>
              </w:rPr>
              <w:t>подготовки</w:t>
            </w:r>
            <w:r w:rsidRPr="00102D50">
              <w:rPr>
                <w:lang w:val="ru-RU"/>
              </w:rPr>
              <w:t xml:space="preserve"> </w:t>
            </w:r>
            <w:r w:rsidRPr="00102D50">
              <w:rPr>
                <w:rFonts w:ascii="Times New Roman" w:hAnsi="Times New Roman" w:cs="Times New Roman"/>
                <w:color w:val="000000"/>
                <w:sz w:val="24"/>
                <w:szCs w:val="24"/>
                <w:lang w:val="ru-RU"/>
              </w:rPr>
              <w:t>(специальность)</w:t>
            </w:r>
            <w:r w:rsidRPr="00102D50">
              <w:rPr>
                <w:lang w:val="ru-RU"/>
              </w:rPr>
              <w:t xml:space="preserve"> </w:t>
            </w:r>
          </w:p>
          <w:p w:rsidR="00AB580C" w:rsidRPr="00102D50" w:rsidRDefault="008E4D0E">
            <w:pPr>
              <w:spacing w:after="0" w:line="240" w:lineRule="auto"/>
              <w:jc w:val="center"/>
              <w:rPr>
                <w:sz w:val="24"/>
                <w:szCs w:val="24"/>
                <w:lang w:val="ru-RU"/>
              </w:rPr>
            </w:pPr>
            <w:r w:rsidRPr="00102D50">
              <w:rPr>
                <w:rFonts w:ascii="Times New Roman" w:hAnsi="Times New Roman" w:cs="Times New Roman"/>
                <w:color w:val="000000"/>
                <w:sz w:val="24"/>
                <w:szCs w:val="24"/>
                <w:lang w:val="ru-RU"/>
              </w:rPr>
              <w:t>38.03.04</w:t>
            </w:r>
            <w:r w:rsidRPr="00102D50">
              <w:rPr>
                <w:lang w:val="ru-RU"/>
              </w:rPr>
              <w:t xml:space="preserve"> </w:t>
            </w:r>
            <w:r w:rsidRPr="00102D50">
              <w:rPr>
                <w:rFonts w:ascii="Times New Roman" w:hAnsi="Times New Roman" w:cs="Times New Roman"/>
                <w:color w:val="000000"/>
                <w:sz w:val="24"/>
                <w:szCs w:val="24"/>
                <w:lang w:val="ru-RU"/>
              </w:rPr>
              <w:t>ГОСУДАРСТВЕННОЕ</w:t>
            </w:r>
            <w:r w:rsidRPr="00102D50">
              <w:rPr>
                <w:lang w:val="ru-RU"/>
              </w:rPr>
              <w:t xml:space="preserve"> </w:t>
            </w:r>
            <w:r w:rsidRPr="00102D50">
              <w:rPr>
                <w:rFonts w:ascii="Times New Roman" w:hAnsi="Times New Roman" w:cs="Times New Roman"/>
                <w:color w:val="000000"/>
                <w:sz w:val="24"/>
                <w:szCs w:val="24"/>
                <w:lang w:val="ru-RU"/>
              </w:rPr>
              <w:t>И</w:t>
            </w:r>
            <w:r w:rsidRPr="00102D50">
              <w:rPr>
                <w:lang w:val="ru-RU"/>
              </w:rPr>
              <w:t xml:space="preserve"> </w:t>
            </w:r>
            <w:r w:rsidRPr="00102D50">
              <w:rPr>
                <w:rFonts w:ascii="Times New Roman" w:hAnsi="Times New Roman" w:cs="Times New Roman"/>
                <w:color w:val="000000"/>
                <w:sz w:val="24"/>
                <w:szCs w:val="24"/>
                <w:lang w:val="ru-RU"/>
              </w:rPr>
              <w:t>МУНИЦИПАЛЬНОЕ</w:t>
            </w:r>
            <w:r w:rsidRPr="00102D50">
              <w:rPr>
                <w:lang w:val="ru-RU"/>
              </w:rPr>
              <w:t xml:space="preserve"> </w:t>
            </w:r>
            <w:r w:rsidRPr="00102D50">
              <w:rPr>
                <w:rFonts w:ascii="Times New Roman" w:hAnsi="Times New Roman" w:cs="Times New Roman"/>
                <w:color w:val="000000"/>
                <w:sz w:val="24"/>
                <w:szCs w:val="24"/>
                <w:lang w:val="ru-RU"/>
              </w:rPr>
              <w:t>УПРАВЛЕНИЕ</w:t>
            </w:r>
            <w:r w:rsidRPr="00102D50">
              <w:rPr>
                <w:lang w:val="ru-RU"/>
              </w:rPr>
              <w:t xml:space="preserve"> </w:t>
            </w:r>
          </w:p>
        </w:tc>
      </w:tr>
      <w:tr w:rsidR="00AB580C" w:rsidRPr="00102D50">
        <w:trPr>
          <w:trHeight w:hRule="exact" w:val="833"/>
        </w:trPr>
        <w:tc>
          <w:tcPr>
            <w:tcW w:w="1135" w:type="dxa"/>
          </w:tcPr>
          <w:p w:rsidR="00AB580C" w:rsidRPr="00102D50" w:rsidRDefault="00AB580C">
            <w:pPr>
              <w:rPr>
                <w:lang w:val="ru-RU"/>
              </w:rPr>
            </w:pPr>
          </w:p>
        </w:tc>
        <w:tc>
          <w:tcPr>
            <w:tcW w:w="1277" w:type="dxa"/>
          </w:tcPr>
          <w:p w:rsidR="00AB580C" w:rsidRPr="00102D50" w:rsidRDefault="00AB580C">
            <w:pPr>
              <w:rPr>
                <w:lang w:val="ru-RU"/>
              </w:rPr>
            </w:pPr>
          </w:p>
        </w:tc>
        <w:tc>
          <w:tcPr>
            <w:tcW w:w="6947" w:type="dxa"/>
          </w:tcPr>
          <w:p w:rsidR="00AB580C" w:rsidRPr="00102D50" w:rsidRDefault="00AB580C">
            <w:pPr>
              <w:rPr>
                <w:lang w:val="ru-RU"/>
              </w:rPr>
            </w:pPr>
          </w:p>
        </w:tc>
      </w:tr>
      <w:tr w:rsidR="00AB580C">
        <w:trPr>
          <w:trHeight w:hRule="exact" w:val="285"/>
        </w:trPr>
        <w:tc>
          <w:tcPr>
            <w:tcW w:w="9370" w:type="dxa"/>
            <w:gridSpan w:val="3"/>
            <w:shd w:val="clear" w:color="000000" w:fill="FFFFFF"/>
            <w:tcMar>
              <w:left w:w="34" w:type="dxa"/>
              <w:right w:w="34" w:type="dxa"/>
            </w:tcMar>
          </w:tcPr>
          <w:p w:rsidR="00AB580C" w:rsidRDefault="008E4D0E">
            <w:pPr>
              <w:spacing w:after="0" w:line="240" w:lineRule="auto"/>
              <w:jc w:val="center"/>
              <w:rPr>
                <w:sz w:val="24"/>
                <w:szCs w:val="24"/>
              </w:rPr>
            </w:pPr>
            <w:r>
              <w:rPr>
                <w:rFonts w:ascii="Times New Roman" w:hAnsi="Times New Roman" w:cs="Times New Roman"/>
                <w:color w:val="000000"/>
                <w:sz w:val="24"/>
                <w:szCs w:val="24"/>
              </w:rPr>
              <w:t>Уровень</w:t>
            </w:r>
            <w:r>
              <w:t xml:space="preserve"> </w:t>
            </w:r>
            <w:r>
              <w:rPr>
                <w:rFonts w:ascii="Times New Roman" w:hAnsi="Times New Roman" w:cs="Times New Roman"/>
                <w:color w:val="000000"/>
                <w:sz w:val="24"/>
                <w:szCs w:val="24"/>
              </w:rPr>
              <w:t>высшего</w:t>
            </w:r>
            <w:r>
              <w:t xml:space="preserve"> </w:t>
            </w:r>
            <w:r>
              <w:rPr>
                <w:rFonts w:ascii="Times New Roman" w:hAnsi="Times New Roman" w:cs="Times New Roman"/>
                <w:color w:val="000000"/>
                <w:sz w:val="24"/>
                <w:szCs w:val="24"/>
              </w:rPr>
              <w:t>образования</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бакалавриат</w:t>
            </w:r>
            <w:r>
              <w:t xml:space="preserve"> </w:t>
            </w:r>
          </w:p>
        </w:tc>
      </w:tr>
      <w:tr w:rsidR="00AB580C">
        <w:trPr>
          <w:trHeight w:hRule="exact" w:val="285"/>
        </w:trPr>
        <w:tc>
          <w:tcPr>
            <w:tcW w:w="9370" w:type="dxa"/>
            <w:gridSpan w:val="3"/>
            <w:shd w:val="clear" w:color="000000" w:fill="FFFFFF"/>
            <w:tcMar>
              <w:left w:w="34" w:type="dxa"/>
              <w:right w:w="34" w:type="dxa"/>
            </w:tcMar>
          </w:tcPr>
          <w:p w:rsidR="00AB580C" w:rsidRDefault="008E4D0E">
            <w:pPr>
              <w:spacing w:after="0" w:line="240" w:lineRule="auto"/>
              <w:jc w:val="center"/>
              <w:rPr>
                <w:sz w:val="24"/>
                <w:szCs w:val="24"/>
              </w:rPr>
            </w:pPr>
            <w:r>
              <w:rPr>
                <w:rFonts w:ascii="Times New Roman" w:hAnsi="Times New Roman" w:cs="Times New Roman"/>
                <w:color w:val="000000"/>
                <w:sz w:val="24"/>
                <w:szCs w:val="24"/>
              </w:rPr>
              <w:t>Программа</w:t>
            </w:r>
            <w:r>
              <w:t xml:space="preserve"> </w:t>
            </w:r>
            <w:r>
              <w:rPr>
                <w:rFonts w:ascii="Times New Roman" w:hAnsi="Times New Roman" w:cs="Times New Roman"/>
                <w:color w:val="000000"/>
                <w:sz w:val="24"/>
                <w:szCs w:val="24"/>
              </w:rPr>
              <w:t>подготовки</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академический</w:t>
            </w:r>
            <w:r>
              <w:t xml:space="preserve"> </w:t>
            </w:r>
            <w:r>
              <w:rPr>
                <w:rFonts w:ascii="Times New Roman" w:hAnsi="Times New Roman" w:cs="Times New Roman"/>
                <w:color w:val="000000"/>
                <w:sz w:val="24"/>
                <w:szCs w:val="24"/>
              </w:rPr>
              <w:t>бакалавриат</w:t>
            </w:r>
            <w:r>
              <w:t xml:space="preserve"> </w:t>
            </w:r>
          </w:p>
        </w:tc>
      </w:tr>
      <w:tr w:rsidR="00AB580C">
        <w:trPr>
          <w:trHeight w:hRule="exact" w:val="416"/>
        </w:trPr>
        <w:tc>
          <w:tcPr>
            <w:tcW w:w="1135" w:type="dxa"/>
          </w:tcPr>
          <w:p w:rsidR="00AB580C" w:rsidRDefault="00AB580C"/>
        </w:tc>
        <w:tc>
          <w:tcPr>
            <w:tcW w:w="1277" w:type="dxa"/>
          </w:tcPr>
          <w:p w:rsidR="00AB580C" w:rsidRDefault="00AB580C"/>
        </w:tc>
        <w:tc>
          <w:tcPr>
            <w:tcW w:w="6947" w:type="dxa"/>
          </w:tcPr>
          <w:p w:rsidR="00AB580C" w:rsidRDefault="00AB580C"/>
        </w:tc>
      </w:tr>
      <w:tr w:rsidR="00AB580C">
        <w:trPr>
          <w:trHeight w:hRule="exact" w:val="555"/>
        </w:trPr>
        <w:tc>
          <w:tcPr>
            <w:tcW w:w="9370" w:type="dxa"/>
            <w:gridSpan w:val="3"/>
            <w:shd w:val="clear" w:color="000000" w:fill="FFFFFF"/>
            <w:tcMar>
              <w:left w:w="34" w:type="dxa"/>
              <w:right w:w="34" w:type="dxa"/>
            </w:tcMar>
          </w:tcPr>
          <w:p w:rsidR="00AB580C" w:rsidRDefault="008E4D0E">
            <w:pPr>
              <w:spacing w:after="0" w:line="240" w:lineRule="auto"/>
              <w:jc w:val="center"/>
              <w:rPr>
                <w:sz w:val="24"/>
                <w:szCs w:val="24"/>
              </w:rPr>
            </w:pPr>
            <w:r>
              <w:rPr>
                <w:rFonts w:ascii="Times New Roman" w:hAnsi="Times New Roman" w:cs="Times New Roman"/>
                <w:color w:val="000000"/>
                <w:sz w:val="24"/>
                <w:szCs w:val="24"/>
              </w:rPr>
              <w:t>Форма</w:t>
            </w:r>
            <w:r>
              <w:t xml:space="preserve"> </w:t>
            </w:r>
            <w:r>
              <w:rPr>
                <w:rFonts w:ascii="Times New Roman" w:hAnsi="Times New Roman" w:cs="Times New Roman"/>
                <w:color w:val="000000"/>
                <w:sz w:val="24"/>
                <w:szCs w:val="24"/>
              </w:rPr>
              <w:t>обучения</w:t>
            </w:r>
            <w:r>
              <w:t xml:space="preserve"> </w:t>
            </w:r>
          </w:p>
          <w:p w:rsidR="00AB580C" w:rsidRDefault="008E4D0E">
            <w:pPr>
              <w:spacing w:after="0" w:line="240" w:lineRule="auto"/>
              <w:jc w:val="center"/>
              <w:rPr>
                <w:sz w:val="24"/>
                <w:szCs w:val="24"/>
              </w:rPr>
            </w:pPr>
            <w:r>
              <w:rPr>
                <w:rFonts w:ascii="Times New Roman" w:hAnsi="Times New Roman" w:cs="Times New Roman"/>
                <w:color w:val="000000"/>
                <w:sz w:val="24"/>
                <w:szCs w:val="24"/>
              </w:rPr>
              <w:t>заочная</w:t>
            </w:r>
            <w:r>
              <w:t xml:space="preserve"> </w:t>
            </w:r>
          </w:p>
        </w:tc>
      </w:tr>
      <w:tr w:rsidR="00AB580C">
        <w:trPr>
          <w:trHeight w:hRule="exact" w:val="2735"/>
        </w:trPr>
        <w:tc>
          <w:tcPr>
            <w:tcW w:w="1135" w:type="dxa"/>
          </w:tcPr>
          <w:p w:rsidR="00AB580C" w:rsidRDefault="00AB580C"/>
        </w:tc>
        <w:tc>
          <w:tcPr>
            <w:tcW w:w="1277" w:type="dxa"/>
          </w:tcPr>
          <w:p w:rsidR="00AB580C" w:rsidRDefault="00AB580C"/>
        </w:tc>
        <w:tc>
          <w:tcPr>
            <w:tcW w:w="6947" w:type="dxa"/>
          </w:tcPr>
          <w:p w:rsidR="00AB580C" w:rsidRDefault="00AB580C"/>
        </w:tc>
      </w:tr>
      <w:tr w:rsidR="00AB580C">
        <w:trPr>
          <w:trHeight w:hRule="exact" w:val="285"/>
        </w:trPr>
        <w:tc>
          <w:tcPr>
            <w:tcW w:w="2424" w:type="dxa"/>
            <w:gridSpan w:val="2"/>
            <w:shd w:val="clear" w:color="000000" w:fill="FFFFFF"/>
            <w:tcMar>
              <w:left w:w="34" w:type="dxa"/>
              <w:right w:w="34" w:type="dxa"/>
            </w:tcMar>
          </w:tcPr>
          <w:p w:rsidR="00AB580C" w:rsidRDefault="008E4D0E">
            <w:pPr>
              <w:spacing w:after="0" w:line="240" w:lineRule="auto"/>
              <w:rPr>
                <w:sz w:val="24"/>
                <w:szCs w:val="24"/>
              </w:rPr>
            </w:pPr>
            <w:r>
              <w:rPr>
                <w:rFonts w:ascii="Times New Roman" w:hAnsi="Times New Roman" w:cs="Times New Roman"/>
                <w:color w:val="000000"/>
                <w:sz w:val="24"/>
                <w:szCs w:val="24"/>
              </w:rPr>
              <w:t>Институт/</w:t>
            </w:r>
            <w:r>
              <w:t xml:space="preserve"> </w:t>
            </w:r>
            <w:r>
              <w:rPr>
                <w:rFonts w:ascii="Times New Roman" w:hAnsi="Times New Roman" w:cs="Times New Roman"/>
                <w:color w:val="000000"/>
                <w:sz w:val="24"/>
                <w:szCs w:val="24"/>
              </w:rPr>
              <w:t>факультет</w:t>
            </w:r>
            <w:r>
              <w:t xml:space="preserve"> </w:t>
            </w:r>
          </w:p>
        </w:tc>
        <w:tc>
          <w:tcPr>
            <w:tcW w:w="6960" w:type="dxa"/>
            <w:shd w:val="clear" w:color="000000" w:fill="FFFFFF"/>
            <w:tcMar>
              <w:left w:w="34" w:type="dxa"/>
              <w:right w:w="34" w:type="dxa"/>
            </w:tcMar>
          </w:tcPr>
          <w:p w:rsidR="00AB580C" w:rsidRDefault="008E4D0E">
            <w:pPr>
              <w:spacing w:after="0" w:line="240" w:lineRule="auto"/>
              <w:rPr>
                <w:sz w:val="24"/>
                <w:szCs w:val="24"/>
              </w:rPr>
            </w:pPr>
            <w:r>
              <w:rPr>
                <w:rFonts w:ascii="Times New Roman" w:hAnsi="Times New Roman" w:cs="Times New Roman"/>
                <w:color w:val="000000"/>
                <w:sz w:val="24"/>
                <w:szCs w:val="24"/>
              </w:rPr>
              <w:t>Институт</w:t>
            </w:r>
            <w:r>
              <w:t xml:space="preserve"> </w:t>
            </w:r>
            <w:r>
              <w:rPr>
                <w:rFonts w:ascii="Times New Roman" w:hAnsi="Times New Roman" w:cs="Times New Roman"/>
                <w:color w:val="000000"/>
                <w:sz w:val="24"/>
                <w:szCs w:val="24"/>
              </w:rPr>
              <w:t>экономики</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управления</w:t>
            </w:r>
            <w:r>
              <w:t xml:space="preserve"> </w:t>
            </w:r>
          </w:p>
        </w:tc>
      </w:tr>
      <w:tr w:rsidR="00AB580C">
        <w:trPr>
          <w:trHeight w:hRule="exact" w:val="138"/>
        </w:trPr>
        <w:tc>
          <w:tcPr>
            <w:tcW w:w="1135" w:type="dxa"/>
          </w:tcPr>
          <w:p w:rsidR="00AB580C" w:rsidRDefault="00AB580C"/>
        </w:tc>
        <w:tc>
          <w:tcPr>
            <w:tcW w:w="1277" w:type="dxa"/>
          </w:tcPr>
          <w:p w:rsidR="00AB580C" w:rsidRDefault="00AB580C"/>
        </w:tc>
        <w:tc>
          <w:tcPr>
            <w:tcW w:w="6947" w:type="dxa"/>
          </w:tcPr>
          <w:p w:rsidR="00AB580C" w:rsidRDefault="00AB580C"/>
        </w:tc>
      </w:tr>
      <w:tr w:rsidR="00AB580C" w:rsidRPr="00102D50">
        <w:trPr>
          <w:trHeight w:hRule="exact" w:val="285"/>
        </w:trPr>
        <w:tc>
          <w:tcPr>
            <w:tcW w:w="2424" w:type="dxa"/>
            <w:gridSpan w:val="2"/>
            <w:shd w:val="clear" w:color="000000" w:fill="FFFFFF"/>
            <w:tcMar>
              <w:left w:w="34" w:type="dxa"/>
              <w:right w:w="34" w:type="dxa"/>
            </w:tcMar>
          </w:tcPr>
          <w:p w:rsidR="00AB580C" w:rsidRDefault="008E4D0E">
            <w:pPr>
              <w:spacing w:after="0" w:line="240" w:lineRule="auto"/>
              <w:rPr>
                <w:sz w:val="24"/>
                <w:szCs w:val="24"/>
              </w:rPr>
            </w:pPr>
            <w:r>
              <w:rPr>
                <w:rFonts w:ascii="Times New Roman" w:hAnsi="Times New Roman" w:cs="Times New Roman"/>
                <w:color w:val="000000"/>
                <w:sz w:val="24"/>
                <w:szCs w:val="24"/>
              </w:rPr>
              <w:t>Кафедра</w:t>
            </w:r>
            <w:r>
              <w:t xml:space="preserve"> </w:t>
            </w:r>
          </w:p>
        </w:tc>
        <w:tc>
          <w:tcPr>
            <w:tcW w:w="6960" w:type="dxa"/>
            <w:vMerge w:val="restart"/>
            <w:shd w:val="clear" w:color="000000" w:fill="FFFFFF"/>
            <w:tcMar>
              <w:left w:w="34" w:type="dxa"/>
              <w:right w:w="34" w:type="dxa"/>
            </w:tcMar>
          </w:tcPr>
          <w:p w:rsidR="00AB580C" w:rsidRPr="00102D50" w:rsidRDefault="008E4D0E">
            <w:pPr>
              <w:spacing w:after="0" w:line="240" w:lineRule="auto"/>
              <w:rPr>
                <w:sz w:val="24"/>
                <w:szCs w:val="24"/>
                <w:lang w:val="ru-RU"/>
              </w:rPr>
            </w:pPr>
            <w:r w:rsidRPr="00102D50">
              <w:rPr>
                <w:rFonts w:ascii="Times New Roman" w:hAnsi="Times New Roman" w:cs="Times New Roman"/>
                <w:color w:val="000000"/>
                <w:sz w:val="24"/>
                <w:szCs w:val="24"/>
                <w:lang w:val="ru-RU"/>
              </w:rPr>
              <w:t>Государственного</w:t>
            </w:r>
            <w:r w:rsidRPr="00102D50">
              <w:rPr>
                <w:lang w:val="ru-RU"/>
              </w:rPr>
              <w:t xml:space="preserve"> </w:t>
            </w:r>
            <w:r w:rsidRPr="00102D50">
              <w:rPr>
                <w:rFonts w:ascii="Times New Roman" w:hAnsi="Times New Roman" w:cs="Times New Roman"/>
                <w:color w:val="000000"/>
                <w:sz w:val="24"/>
                <w:szCs w:val="24"/>
                <w:lang w:val="ru-RU"/>
              </w:rPr>
              <w:t>муниципального</w:t>
            </w:r>
            <w:r w:rsidRPr="00102D50">
              <w:rPr>
                <w:lang w:val="ru-RU"/>
              </w:rPr>
              <w:t xml:space="preserve"> </w:t>
            </w:r>
            <w:r w:rsidRPr="00102D50">
              <w:rPr>
                <w:rFonts w:ascii="Times New Roman" w:hAnsi="Times New Roman" w:cs="Times New Roman"/>
                <w:color w:val="000000"/>
                <w:sz w:val="24"/>
                <w:szCs w:val="24"/>
                <w:lang w:val="ru-RU"/>
              </w:rPr>
              <w:t>управления</w:t>
            </w:r>
            <w:r w:rsidRPr="00102D50">
              <w:rPr>
                <w:lang w:val="ru-RU"/>
              </w:rPr>
              <w:t xml:space="preserve"> </w:t>
            </w:r>
            <w:r w:rsidRPr="00102D50">
              <w:rPr>
                <w:rFonts w:ascii="Times New Roman" w:hAnsi="Times New Roman" w:cs="Times New Roman"/>
                <w:color w:val="000000"/>
                <w:sz w:val="24"/>
                <w:szCs w:val="24"/>
                <w:lang w:val="ru-RU"/>
              </w:rPr>
              <w:t>и</w:t>
            </w:r>
            <w:r w:rsidRPr="00102D50">
              <w:rPr>
                <w:lang w:val="ru-RU"/>
              </w:rPr>
              <w:t xml:space="preserve"> </w:t>
            </w:r>
            <w:r w:rsidRPr="00102D50">
              <w:rPr>
                <w:rFonts w:ascii="Times New Roman" w:hAnsi="Times New Roman" w:cs="Times New Roman"/>
                <w:color w:val="000000"/>
                <w:sz w:val="24"/>
                <w:szCs w:val="24"/>
                <w:lang w:val="ru-RU"/>
              </w:rPr>
              <w:t>управления</w:t>
            </w:r>
            <w:r w:rsidRPr="00102D50">
              <w:rPr>
                <w:lang w:val="ru-RU"/>
              </w:rPr>
              <w:t xml:space="preserve"> </w:t>
            </w:r>
            <w:r w:rsidRPr="00102D50">
              <w:rPr>
                <w:rFonts w:ascii="Times New Roman" w:hAnsi="Times New Roman" w:cs="Times New Roman"/>
                <w:color w:val="000000"/>
                <w:sz w:val="24"/>
                <w:szCs w:val="24"/>
                <w:lang w:val="ru-RU"/>
              </w:rPr>
              <w:t>персоналом</w:t>
            </w:r>
            <w:r w:rsidRPr="00102D50">
              <w:rPr>
                <w:lang w:val="ru-RU"/>
              </w:rPr>
              <w:t xml:space="preserve"> </w:t>
            </w:r>
          </w:p>
        </w:tc>
      </w:tr>
      <w:tr w:rsidR="00AB580C" w:rsidRPr="00102D50">
        <w:trPr>
          <w:trHeight w:hRule="exact" w:val="270"/>
        </w:trPr>
        <w:tc>
          <w:tcPr>
            <w:tcW w:w="1135" w:type="dxa"/>
          </w:tcPr>
          <w:p w:rsidR="00AB580C" w:rsidRPr="00102D50" w:rsidRDefault="00AB580C">
            <w:pPr>
              <w:rPr>
                <w:lang w:val="ru-RU"/>
              </w:rPr>
            </w:pPr>
          </w:p>
        </w:tc>
        <w:tc>
          <w:tcPr>
            <w:tcW w:w="1277" w:type="dxa"/>
          </w:tcPr>
          <w:p w:rsidR="00AB580C" w:rsidRPr="00102D50" w:rsidRDefault="00AB580C">
            <w:pPr>
              <w:rPr>
                <w:lang w:val="ru-RU"/>
              </w:rPr>
            </w:pPr>
          </w:p>
        </w:tc>
        <w:tc>
          <w:tcPr>
            <w:tcW w:w="6960" w:type="dxa"/>
            <w:vMerge/>
            <w:shd w:val="clear" w:color="000000" w:fill="FFFFFF"/>
            <w:tcMar>
              <w:left w:w="34" w:type="dxa"/>
              <w:right w:w="34" w:type="dxa"/>
            </w:tcMar>
          </w:tcPr>
          <w:p w:rsidR="00AB580C" w:rsidRPr="00102D50" w:rsidRDefault="00AB580C">
            <w:pPr>
              <w:rPr>
                <w:lang w:val="ru-RU"/>
              </w:rPr>
            </w:pPr>
          </w:p>
        </w:tc>
      </w:tr>
      <w:tr w:rsidR="00AB580C" w:rsidRPr="00102D50">
        <w:trPr>
          <w:trHeight w:hRule="exact" w:val="138"/>
        </w:trPr>
        <w:tc>
          <w:tcPr>
            <w:tcW w:w="1135" w:type="dxa"/>
          </w:tcPr>
          <w:p w:rsidR="00AB580C" w:rsidRPr="00102D50" w:rsidRDefault="00AB580C">
            <w:pPr>
              <w:rPr>
                <w:lang w:val="ru-RU"/>
              </w:rPr>
            </w:pPr>
          </w:p>
        </w:tc>
        <w:tc>
          <w:tcPr>
            <w:tcW w:w="1277" w:type="dxa"/>
          </w:tcPr>
          <w:p w:rsidR="00AB580C" w:rsidRPr="00102D50" w:rsidRDefault="00AB580C">
            <w:pPr>
              <w:rPr>
                <w:lang w:val="ru-RU"/>
              </w:rPr>
            </w:pPr>
          </w:p>
        </w:tc>
        <w:tc>
          <w:tcPr>
            <w:tcW w:w="6947" w:type="dxa"/>
          </w:tcPr>
          <w:p w:rsidR="00AB580C" w:rsidRPr="00102D50" w:rsidRDefault="00AB580C">
            <w:pPr>
              <w:rPr>
                <w:lang w:val="ru-RU"/>
              </w:rPr>
            </w:pPr>
          </w:p>
        </w:tc>
      </w:tr>
      <w:tr w:rsidR="00AB580C">
        <w:trPr>
          <w:trHeight w:hRule="exact" w:val="285"/>
        </w:trPr>
        <w:tc>
          <w:tcPr>
            <w:tcW w:w="2424" w:type="dxa"/>
            <w:gridSpan w:val="2"/>
            <w:shd w:val="clear" w:color="000000" w:fill="FFFFFF"/>
            <w:tcMar>
              <w:left w:w="34" w:type="dxa"/>
              <w:right w:w="34" w:type="dxa"/>
            </w:tcMar>
          </w:tcPr>
          <w:p w:rsidR="00AB580C" w:rsidRDefault="008E4D0E">
            <w:pPr>
              <w:spacing w:after="0" w:line="240" w:lineRule="auto"/>
              <w:rPr>
                <w:sz w:val="24"/>
                <w:szCs w:val="24"/>
              </w:rPr>
            </w:pPr>
            <w:r>
              <w:rPr>
                <w:rFonts w:ascii="Times New Roman" w:hAnsi="Times New Roman" w:cs="Times New Roman"/>
                <w:color w:val="000000"/>
                <w:sz w:val="24"/>
                <w:szCs w:val="24"/>
              </w:rPr>
              <w:t>Курс</w:t>
            </w:r>
            <w:r>
              <w:t xml:space="preserve"> </w:t>
            </w:r>
          </w:p>
        </w:tc>
        <w:tc>
          <w:tcPr>
            <w:tcW w:w="6960" w:type="dxa"/>
            <w:shd w:val="clear" w:color="000000" w:fill="FFFFFF"/>
            <w:tcMar>
              <w:left w:w="34" w:type="dxa"/>
              <w:right w:w="34" w:type="dxa"/>
            </w:tcMar>
          </w:tcPr>
          <w:p w:rsidR="00AB580C" w:rsidRDefault="008E4D0E">
            <w:pPr>
              <w:spacing w:after="0" w:line="240" w:lineRule="auto"/>
              <w:rPr>
                <w:sz w:val="24"/>
                <w:szCs w:val="24"/>
              </w:rPr>
            </w:pPr>
            <w:r>
              <w:rPr>
                <w:rFonts w:ascii="Times New Roman" w:hAnsi="Times New Roman" w:cs="Times New Roman"/>
                <w:color w:val="000000"/>
                <w:sz w:val="24"/>
                <w:szCs w:val="24"/>
              </w:rPr>
              <w:t>4</w:t>
            </w:r>
            <w:r>
              <w:t xml:space="preserve"> </w:t>
            </w:r>
          </w:p>
        </w:tc>
      </w:tr>
      <w:tr w:rsidR="00AB580C">
        <w:trPr>
          <w:trHeight w:hRule="exact" w:val="540"/>
        </w:trPr>
        <w:tc>
          <w:tcPr>
            <w:tcW w:w="1135" w:type="dxa"/>
          </w:tcPr>
          <w:p w:rsidR="00AB580C" w:rsidRDefault="00AB580C"/>
        </w:tc>
        <w:tc>
          <w:tcPr>
            <w:tcW w:w="1277" w:type="dxa"/>
          </w:tcPr>
          <w:p w:rsidR="00AB580C" w:rsidRDefault="00AB580C"/>
        </w:tc>
        <w:tc>
          <w:tcPr>
            <w:tcW w:w="6947" w:type="dxa"/>
          </w:tcPr>
          <w:p w:rsidR="00AB580C" w:rsidRDefault="00AB580C"/>
        </w:tc>
      </w:tr>
      <w:tr w:rsidR="00AB580C">
        <w:trPr>
          <w:trHeight w:hRule="exact" w:val="555"/>
        </w:trPr>
        <w:tc>
          <w:tcPr>
            <w:tcW w:w="9370" w:type="dxa"/>
            <w:gridSpan w:val="3"/>
            <w:shd w:val="clear" w:color="000000" w:fill="FFFFFF"/>
            <w:tcMar>
              <w:left w:w="34" w:type="dxa"/>
              <w:right w:w="34" w:type="dxa"/>
            </w:tcMar>
          </w:tcPr>
          <w:p w:rsidR="00AB580C" w:rsidRDefault="008E4D0E">
            <w:pPr>
              <w:spacing w:after="0" w:line="240" w:lineRule="auto"/>
              <w:jc w:val="center"/>
              <w:rPr>
                <w:sz w:val="24"/>
                <w:szCs w:val="24"/>
              </w:rPr>
            </w:pPr>
            <w:r>
              <w:rPr>
                <w:rFonts w:ascii="Times New Roman" w:hAnsi="Times New Roman" w:cs="Times New Roman"/>
                <w:color w:val="000000"/>
                <w:sz w:val="24"/>
                <w:szCs w:val="24"/>
              </w:rPr>
              <w:t>Магнитогорск</w:t>
            </w:r>
            <w:r>
              <w:t xml:space="preserve"> </w:t>
            </w:r>
          </w:p>
          <w:p w:rsidR="00AB580C" w:rsidRDefault="008E4D0E">
            <w:pPr>
              <w:spacing w:after="0" w:line="240" w:lineRule="auto"/>
              <w:jc w:val="center"/>
              <w:rPr>
                <w:sz w:val="24"/>
                <w:szCs w:val="24"/>
              </w:rPr>
            </w:pPr>
            <w:r>
              <w:rPr>
                <w:rFonts w:ascii="Times New Roman" w:hAnsi="Times New Roman" w:cs="Times New Roman"/>
                <w:color w:val="000000"/>
                <w:sz w:val="24"/>
                <w:szCs w:val="24"/>
              </w:rPr>
              <w:t>2020</w:t>
            </w:r>
            <w:r>
              <w:t xml:space="preserve"> </w:t>
            </w:r>
            <w:r>
              <w:rPr>
                <w:rFonts w:ascii="Times New Roman" w:hAnsi="Times New Roman" w:cs="Times New Roman"/>
                <w:color w:val="000000"/>
                <w:sz w:val="24"/>
                <w:szCs w:val="24"/>
              </w:rPr>
              <w:t>год</w:t>
            </w:r>
            <w:r>
              <w:t xml:space="preserve"> </w:t>
            </w:r>
          </w:p>
        </w:tc>
      </w:tr>
    </w:tbl>
    <w:p w:rsidR="00AB580C" w:rsidRDefault="008E4D0E">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AB580C" w:rsidRPr="00102D50">
        <w:trPr>
          <w:trHeight w:hRule="exact" w:val="826"/>
        </w:trPr>
        <w:tc>
          <w:tcPr>
            <w:tcW w:w="9370" w:type="dxa"/>
            <w:shd w:val="clear" w:color="000000" w:fill="FFFFFF"/>
            <w:tcMar>
              <w:left w:w="34" w:type="dxa"/>
              <w:right w:w="34" w:type="dxa"/>
            </w:tcMar>
          </w:tcPr>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lastRenderedPageBreak/>
              <w:t>Рабочая</w:t>
            </w:r>
            <w:r w:rsidRPr="00102D50">
              <w:rPr>
                <w:lang w:val="ru-RU"/>
              </w:rPr>
              <w:t xml:space="preserve"> </w:t>
            </w:r>
            <w:r w:rsidRPr="00102D50">
              <w:rPr>
                <w:rFonts w:ascii="Times New Roman" w:hAnsi="Times New Roman" w:cs="Times New Roman"/>
                <w:color w:val="000000"/>
                <w:sz w:val="24"/>
                <w:szCs w:val="24"/>
                <w:lang w:val="ru-RU"/>
              </w:rPr>
              <w:t>программа</w:t>
            </w:r>
            <w:r w:rsidRPr="00102D50">
              <w:rPr>
                <w:lang w:val="ru-RU"/>
              </w:rPr>
              <w:t xml:space="preserve"> </w:t>
            </w:r>
            <w:r w:rsidRPr="00102D50">
              <w:rPr>
                <w:rFonts w:ascii="Times New Roman" w:hAnsi="Times New Roman" w:cs="Times New Roman"/>
                <w:color w:val="000000"/>
                <w:sz w:val="24"/>
                <w:szCs w:val="24"/>
                <w:lang w:val="ru-RU"/>
              </w:rPr>
              <w:t>составлена</w:t>
            </w:r>
            <w:r w:rsidRPr="00102D50">
              <w:rPr>
                <w:lang w:val="ru-RU"/>
              </w:rPr>
              <w:t xml:space="preserve"> </w:t>
            </w:r>
            <w:r w:rsidRPr="00102D50">
              <w:rPr>
                <w:rFonts w:ascii="Times New Roman" w:hAnsi="Times New Roman" w:cs="Times New Roman"/>
                <w:color w:val="000000"/>
                <w:sz w:val="24"/>
                <w:szCs w:val="24"/>
                <w:lang w:val="ru-RU"/>
              </w:rPr>
              <w:t>на</w:t>
            </w:r>
            <w:r w:rsidRPr="00102D50">
              <w:rPr>
                <w:lang w:val="ru-RU"/>
              </w:rPr>
              <w:t xml:space="preserve"> </w:t>
            </w:r>
            <w:r w:rsidRPr="00102D50">
              <w:rPr>
                <w:rFonts w:ascii="Times New Roman" w:hAnsi="Times New Roman" w:cs="Times New Roman"/>
                <w:color w:val="000000"/>
                <w:sz w:val="24"/>
                <w:szCs w:val="24"/>
                <w:lang w:val="ru-RU"/>
              </w:rPr>
              <w:t>основе</w:t>
            </w:r>
            <w:r w:rsidRPr="00102D50">
              <w:rPr>
                <w:lang w:val="ru-RU"/>
              </w:rPr>
              <w:t xml:space="preserve"> </w:t>
            </w:r>
            <w:r w:rsidRPr="00102D50">
              <w:rPr>
                <w:rFonts w:ascii="Times New Roman" w:hAnsi="Times New Roman" w:cs="Times New Roman"/>
                <w:color w:val="000000"/>
                <w:sz w:val="24"/>
                <w:szCs w:val="24"/>
                <w:lang w:val="ru-RU"/>
              </w:rPr>
              <w:t>ФГОС</w:t>
            </w:r>
            <w:r w:rsidRPr="00102D50">
              <w:rPr>
                <w:lang w:val="ru-RU"/>
              </w:rPr>
              <w:t xml:space="preserve"> </w:t>
            </w:r>
            <w:r w:rsidRPr="00102D50">
              <w:rPr>
                <w:rFonts w:ascii="Times New Roman" w:hAnsi="Times New Roman" w:cs="Times New Roman"/>
                <w:color w:val="000000"/>
                <w:sz w:val="24"/>
                <w:szCs w:val="24"/>
                <w:lang w:val="ru-RU"/>
              </w:rPr>
              <w:t>ВО</w:t>
            </w:r>
            <w:r w:rsidRPr="00102D50">
              <w:rPr>
                <w:lang w:val="ru-RU"/>
              </w:rPr>
              <w:t xml:space="preserve"> </w:t>
            </w:r>
            <w:r w:rsidRPr="00102D50">
              <w:rPr>
                <w:rFonts w:ascii="Times New Roman" w:hAnsi="Times New Roman" w:cs="Times New Roman"/>
                <w:color w:val="000000"/>
                <w:sz w:val="24"/>
                <w:szCs w:val="24"/>
                <w:lang w:val="ru-RU"/>
              </w:rPr>
              <w:t>по</w:t>
            </w:r>
            <w:r w:rsidRPr="00102D50">
              <w:rPr>
                <w:lang w:val="ru-RU"/>
              </w:rPr>
              <w:t xml:space="preserve"> </w:t>
            </w:r>
            <w:r w:rsidRPr="00102D50">
              <w:rPr>
                <w:rFonts w:ascii="Times New Roman" w:hAnsi="Times New Roman" w:cs="Times New Roman"/>
                <w:color w:val="000000"/>
                <w:sz w:val="24"/>
                <w:szCs w:val="24"/>
                <w:lang w:val="ru-RU"/>
              </w:rPr>
              <w:t>направлению</w:t>
            </w:r>
            <w:r w:rsidRPr="00102D50">
              <w:rPr>
                <w:lang w:val="ru-RU"/>
              </w:rPr>
              <w:t xml:space="preserve"> </w:t>
            </w:r>
            <w:r w:rsidRPr="00102D50">
              <w:rPr>
                <w:rFonts w:ascii="Times New Roman" w:hAnsi="Times New Roman" w:cs="Times New Roman"/>
                <w:color w:val="000000"/>
                <w:sz w:val="24"/>
                <w:szCs w:val="24"/>
                <w:lang w:val="ru-RU"/>
              </w:rPr>
              <w:t>подготовки</w:t>
            </w:r>
            <w:r w:rsidRPr="00102D50">
              <w:rPr>
                <w:lang w:val="ru-RU"/>
              </w:rPr>
              <w:t xml:space="preserve"> </w:t>
            </w:r>
            <w:r w:rsidRPr="00102D50">
              <w:rPr>
                <w:rFonts w:ascii="Times New Roman" w:hAnsi="Times New Roman" w:cs="Times New Roman"/>
                <w:color w:val="000000"/>
                <w:sz w:val="24"/>
                <w:szCs w:val="24"/>
                <w:lang w:val="ru-RU"/>
              </w:rPr>
              <w:t>38.03.04</w:t>
            </w:r>
            <w:r w:rsidRPr="00102D50">
              <w:rPr>
                <w:lang w:val="ru-RU"/>
              </w:rPr>
              <w:t xml:space="preserve"> </w:t>
            </w:r>
            <w:r w:rsidRPr="00102D50">
              <w:rPr>
                <w:rFonts w:ascii="Times New Roman" w:hAnsi="Times New Roman" w:cs="Times New Roman"/>
                <w:color w:val="000000"/>
                <w:sz w:val="24"/>
                <w:szCs w:val="24"/>
                <w:lang w:val="ru-RU"/>
              </w:rPr>
              <w:t>ГОСУДАРСТВЕННОЕ</w:t>
            </w:r>
            <w:r w:rsidRPr="00102D50">
              <w:rPr>
                <w:lang w:val="ru-RU"/>
              </w:rPr>
              <w:t xml:space="preserve"> </w:t>
            </w:r>
            <w:r w:rsidRPr="00102D50">
              <w:rPr>
                <w:rFonts w:ascii="Times New Roman" w:hAnsi="Times New Roman" w:cs="Times New Roman"/>
                <w:color w:val="000000"/>
                <w:sz w:val="24"/>
                <w:szCs w:val="24"/>
                <w:lang w:val="ru-RU"/>
              </w:rPr>
              <w:t>И</w:t>
            </w:r>
            <w:r w:rsidRPr="00102D50">
              <w:rPr>
                <w:lang w:val="ru-RU"/>
              </w:rPr>
              <w:t xml:space="preserve"> </w:t>
            </w:r>
            <w:r w:rsidRPr="00102D50">
              <w:rPr>
                <w:rFonts w:ascii="Times New Roman" w:hAnsi="Times New Roman" w:cs="Times New Roman"/>
                <w:color w:val="000000"/>
                <w:sz w:val="24"/>
                <w:szCs w:val="24"/>
                <w:lang w:val="ru-RU"/>
              </w:rPr>
              <w:t>МУНИЦИПАЛЬНОЕ</w:t>
            </w:r>
            <w:r w:rsidRPr="00102D50">
              <w:rPr>
                <w:lang w:val="ru-RU"/>
              </w:rPr>
              <w:t xml:space="preserve"> </w:t>
            </w:r>
            <w:r w:rsidRPr="00102D50">
              <w:rPr>
                <w:rFonts w:ascii="Times New Roman" w:hAnsi="Times New Roman" w:cs="Times New Roman"/>
                <w:color w:val="000000"/>
                <w:sz w:val="24"/>
                <w:szCs w:val="24"/>
                <w:lang w:val="ru-RU"/>
              </w:rPr>
              <w:t>УПРАВЛЕНИЕ</w:t>
            </w:r>
            <w:r w:rsidRPr="00102D50">
              <w:rPr>
                <w:lang w:val="ru-RU"/>
              </w:rPr>
              <w:t xml:space="preserve"> </w:t>
            </w:r>
            <w:r w:rsidRPr="00102D50">
              <w:rPr>
                <w:rFonts w:ascii="Times New Roman" w:hAnsi="Times New Roman" w:cs="Times New Roman"/>
                <w:color w:val="000000"/>
                <w:sz w:val="24"/>
                <w:szCs w:val="24"/>
                <w:lang w:val="ru-RU"/>
              </w:rPr>
              <w:t>(уровень</w:t>
            </w:r>
            <w:r w:rsidRPr="00102D50">
              <w:rPr>
                <w:lang w:val="ru-RU"/>
              </w:rPr>
              <w:t xml:space="preserve"> </w:t>
            </w:r>
            <w:r w:rsidRPr="00102D50">
              <w:rPr>
                <w:rFonts w:ascii="Times New Roman" w:hAnsi="Times New Roman" w:cs="Times New Roman"/>
                <w:color w:val="000000"/>
                <w:sz w:val="24"/>
                <w:szCs w:val="24"/>
                <w:lang w:val="ru-RU"/>
              </w:rPr>
              <w:t>бакалавриата)</w:t>
            </w:r>
            <w:r w:rsidRPr="00102D50">
              <w:rPr>
                <w:lang w:val="ru-RU"/>
              </w:rPr>
              <w:t xml:space="preserve"> </w:t>
            </w:r>
            <w:r w:rsidRPr="00102D50">
              <w:rPr>
                <w:rFonts w:ascii="Times New Roman" w:hAnsi="Times New Roman" w:cs="Times New Roman"/>
                <w:color w:val="000000"/>
                <w:sz w:val="24"/>
                <w:szCs w:val="24"/>
                <w:lang w:val="ru-RU"/>
              </w:rPr>
              <w:t>(приказ</w:t>
            </w:r>
            <w:r w:rsidRPr="00102D50">
              <w:rPr>
                <w:lang w:val="ru-RU"/>
              </w:rPr>
              <w:t xml:space="preserve"> </w:t>
            </w:r>
            <w:r w:rsidRPr="00102D50">
              <w:rPr>
                <w:rFonts w:ascii="Times New Roman" w:hAnsi="Times New Roman" w:cs="Times New Roman"/>
                <w:color w:val="000000"/>
                <w:sz w:val="24"/>
                <w:szCs w:val="24"/>
                <w:lang w:val="ru-RU"/>
              </w:rPr>
              <w:t>Минобрнауки</w:t>
            </w:r>
            <w:r w:rsidRPr="00102D50">
              <w:rPr>
                <w:lang w:val="ru-RU"/>
              </w:rPr>
              <w:t xml:space="preserve"> </w:t>
            </w:r>
            <w:r w:rsidRPr="00102D50">
              <w:rPr>
                <w:rFonts w:ascii="Times New Roman" w:hAnsi="Times New Roman" w:cs="Times New Roman"/>
                <w:color w:val="000000"/>
                <w:sz w:val="24"/>
                <w:szCs w:val="24"/>
                <w:lang w:val="ru-RU"/>
              </w:rPr>
              <w:t>России</w:t>
            </w:r>
            <w:r w:rsidRPr="00102D50">
              <w:rPr>
                <w:lang w:val="ru-RU"/>
              </w:rPr>
              <w:t xml:space="preserve"> </w:t>
            </w:r>
            <w:r w:rsidRPr="00102D50">
              <w:rPr>
                <w:rFonts w:ascii="Times New Roman" w:hAnsi="Times New Roman" w:cs="Times New Roman"/>
                <w:color w:val="000000"/>
                <w:sz w:val="24"/>
                <w:szCs w:val="24"/>
                <w:lang w:val="ru-RU"/>
              </w:rPr>
              <w:t>от</w:t>
            </w:r>
            <w:r w:rsidRPr="00102D50">
              <w:rPr>
                <w:lang w:val="ru-RU"/>
              </w:rPr>
              <w:t xml:space="preserve"> </w:t>
            </w:r>
            <w:r w:rsidRPr="00102D50">
              <w:rPr>
                <w:rFonts w:ascii="Times New Roman" w:hAnsi="Times New Roman" w:cs="Times New Roman"/>
                <w:color w:val="000000"/>
                <w:sz w:val="24"/>
                <w:szCs w:val="24"/>
                <w:lang w:val="ru-RU"/>
              </w:rPr>
              <w:t>10.12.2014</w:t>
            </w:r>
            <w:r w:rsidRPr="00102D50">
              <w:rPr>
                <w:lang w:val="ru-RU"/>
              </w:rPr>
              <w:t xml:space="preserve"> </w:t>
            </w:r>
            <w:r w:rsidRPr="00102D50">
              <w:rPr>
                <w:rFonts w:ascii="Times New Roman" w:hAnsi="Times New Roman" w:cs="Times New Roman"/>
                <w:color w:val="000000"/>
                <w:sz w:val="24"/>
                <w:szCs w:val="24"/>
                <w:lang w:val="ru-RU"/>
              </w:rPr>
              <w:t>г.</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1567)</w:t>
            </w:r>
            <w:r w:rsidRPr="00102D50">
              <w:rPr>
                <w:lang w:val="ru-RU"/>
              </w:rPr>
              <w:t xml:space="preserve"> </w:t>
            </w:r>
          </w:p>
        </w:tc>
      </w:tr>
      <w:tr w:rsidR="00AB580C" w:rsidRPr="00102D50">
        <w:trPr>
          <w:trHeight w:hRule="exact" w:val="277"/>
        </w:trPr>
        <w:tc>
          <w:tcPr>
            <w:tcW w:w="9357" w:type="dxa"/>
          </w:tcPr>
          <w:p w:rsidR="00AB580C" w:rsidRPr="00102D50" w:rsidRDefault="00AB580C">
            <w:pPr>
              <w:rPr>
                <w:lang w:val="ru-RU"/>
              </w:rPr>
            </w:pPr>
          </w:p>
        </w:tc>
      </w:tr>
      <w:tr w:rsidR="00AB580C">
        <w:trPr>
          <w:trHeight w:hRule="exact" w:val="826"/>
        </w:trPr>
        <w:tc>
          <w:tcPr>
            <w:tcW w:w="9370" w:type="dxa"/>
            <w:shd w:val="clear" w:color="000000" w:fill="FFFFFF"/>
            <w:tcMar>
              <w:left w:w="34" w:type="dxa"/>
              <w:right w:w="34" w:type="dxa"/>
            </w:tcMar>
          </w:tcPr>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Рабочая</w:t>
            </w:r>
            <w:r w:rsidRPr="00102D50">
              <w:rPr>
                <w:lang w:val="ru-RU"/>
              </w:rPr>
              <w:t xml:space="preserve"> </w:t>
            </w:r>
            <w:r w:rsidRPr="00102D50">
              <w:rPr>
                <w:rFonts w:ascii="Times New Roman" w:hAnsi="Times New Roman" w:cs="Times New Roman"/>
                <w:color w:val="000000"/>
                <w:sz w:val="24"/>
                <w:szCs w:val="24"/>
                <w:lang w:val="ru-RU"/>
              </w:rPr>
              <w:t>программа</w:t>
            </w:r>
            <w:r w:rsidRPr="00102D50">
              <w:rPr>
                <w:lang w:val="ru-RU"/>
              </w:rPr>
              <w:t xml:space="preserve"> </w:t>
            </w:r>
            <w:r w:rsidRPr="00102D50">
              <w:rPr>
                <w:rFonts w:ascii="Times New Roman" w:hAnsi="Times New Roman" w:cs="Times New Roman"/>
                <w:color w:val="000000"/>
                <w:sz w:val="24"/>
                <w:szCs w:val="24"/>
                <w:lang w:val="ru-RU"/>
              </w:rPr>
              <w:t>рассмотрена</w:t>
            </w:r>
            <w:r w:rsidRPr="00102D50">
              <w:rPr>
                <w:lang w:val="ru-RU"/>
              </w:rPr>
              <w:t xml:space="preserve"> </w:t>
            </w:r>
            <w:r w:rsidRPr="00102D50">
              <w:rPr>
                <w:rFonts w:ascii="Times New Roman" w:hAnsi="Times New Roman" w:cs="Times New Roman"/>
                <w:color w:val="000000"/>
                <w:sz w:val="24"/>
                <w:szCs w:val="24"/>
                <w:lang w:val="ru-RU"/>
              </w:rPr>
              <w:t>и</w:t>
            </w:r>
            <w:r w:rsidRPr="00102D50">
              <w:rPr>
                <w:lang w:val="ru-RU"/>
              </w:rPr>
              <w:t xml:space="preserve"> </w:t>
            </w:r>
            <w:r w:rsidRPr="00102D50">
              <w:rPr>
                <w:rFonts w:ascii="Times New Roman" w:hAnsi="Times New Roman" w:cs="Times New Roman"/>
                <w:color w:val="000000"/>
                <w:sz w:val="24"/>
                <w:szCs w:val="24"/>
                <w:lang w:val="ru-RU"/>
              </w:rPr>
              <w:t>одобрена</w:t>
            </w:r>
            <w:r w:rsidRPr="00102D50">
              <w:rPr>
                <w:lang w:val="ru-RU"/>
              </w:rPr>
              <w:t xml:space="preserve"> </w:t>
            </w:r>
            <w:r w:rsidRPr="00102D50">
              <w:rPr>
                <w:rFonts w:ascii="Times New Roman" w:hAnsi="Times New Roman" w:cs="Times New Roman"/>
                <w:color w:val="000000"/>
                <w:sz w:val="24"/>
                <w:szCs w:val="24"/>
                <w:lang w:val="ru-RU"/>
              </w:rPr>
              <w:t>на</w:t>
            </w:r>
            <w:r w:rsidRPr="00102D50">
              <w:rPr>
                <w:lang w:val="ru-RU"/>
              </w:rPr>
              <w:t xml:space="preserve"> </w:t>
            </w:r>
            <w:r w:rsidRPr="00102D50">
              <w:rPr>
                <w:rFonts w:ascii="Times New Roman" w:hAnsi="Times New Roman" w:cs="Times New Roman"/>
                <w:color w:val="000000"/>
                <w:sz w:val="24"/>
                <w:szCs w:val="24"/>
                <w:lang w:val="ru-RU"/>
              </w:rPr>
              <w:t>заседании</w:t>
            </w:r>
            <w:r w:rsidRPr="00102D50">
              <w:rPr>
                <w:lang w:val="ru-RU"/>
              </w:rPr>
              <w:t xml:space="preserve"> </w:t>
            </w:r>
            <w:r w:rsidRPr="00102D50">
              <w:rPr>
                <w:rFonts w:ascii="Times New Roman" w:hAnsi="Times New Roman" w:cs="Times New Roman"/>
                <w:color w:val="000000"/>
                <w:sz w:val="24"/>
                <w:szCs w:val="24"/>
                <w:lang w:val="ru-RU"/>
              </w:rPr>
              <w:t>кафедры</w:t>
            </w:r>
            <w:r w:rsidRPr="00102D50">
              <w:rPr>
                <w:lang w:val="ru-RU"/>
              </w:rPr>
              <w:t xml:space="preserve"> </w:t>
            </w:r>
            <w:r w:rsidRPr="00102D50">
              <w:rPr>
                <w:rFonts w:ascii="Times New Roman" w:hAnsi="Times New Roman" w:cs="Times New Roman"/>
                <w:color w:val="000000"/>
                <w:sz w:val="24"/>
                <w:szCs w:val="24"/>
                <w:lang w:val="ru-RU"/>
              </w:rPr>
              <w:t>Государственного</w:t>
            </w:r>
            <w:r w:rsidRPr="00102D50">
              <w:rPr>
                <w:lang w:val="ru-RU"/>
              </w:rPr>
              <w:t xml:space="preserve"> </w:t>
            </w:r>
            <w:r w:rsidRPr="00102D50">
              <w:rPr>
                <w:rFonts w:ascii="Times New Roman" w:hAnsi="Times New Roman" w:cs="Times New Roman"/>
                <w:color w:val="000000"/>
                <w:sz w:val="24"/>
                <w:szCs w:val="24"/>
                <w:lang w:val="ru-RU"/>
              </w:rPr>
              <w:t>муниципального</w:t>
            </w:r>
            <w:r w:rsidRPr="00102D50">
              <w:rPr>
                <w:lang w:val="ru-RU"/>
              </w:rPr>
              <w:t xml:space="preserve"> </w:t>
            </w:r>
            <w:r w:rsidRPr="00102D50">
              <w:rPr>
                <w:rFonts w:ascii="Times New Roman" w:hAnsi="Times New Roman" w:cs="Times New Roman"/>
                <w:color w:val="000000"/>
                <w:sz w:val="24"/>
                <w:szCs w:val="24"/>
                <w:lang w:val="ru-RU"/>
              </w:rPr>
              <w:t>управления</w:t>
            </w:r>
            <w:r w:rsidRPr="00102D50">
              <w:rPr>
                <w:lang w:val="ru-RU"/>
              </w:rPr>
              <w:t xml:space="preserve"> </w:t>
            </w:r>
            <w:r w:rsidRPr="00102D50">
              <w:rPr>
                <w:rFonts w:ascii="Times New Roman" w:hAnsi="Times New Roman" w:cs="Times New Roman"/>
                <w:color w:val="000000"/>
                <w:sz w:val="24"/>
                <w:szCs w:val="24"/>
                <w:lang w:val="ru-RU"/>
              </w:rPr>
              <w:t>и</w:t>
            </w:r>
            <w:r w:rsidRPr="00102D50">
              <w:rPr>
                <w:lang w:val="ru-RU"/>
              </w:rPr>
              <w:t xml:space="preserve"> </w:t>
            </w:r>
            <w:r w:rsidRPr="00102D50">
              <w:rPr>
                <w:rFonts w:ascii="Times New Roman" w:hAnsi="Times New Roman" w:cs="Times New Roman"/>
                <w:color w:val="000000"/>
                <w:sz w:val="24"/>
                <w:szCs w:val="24"/>
                <w:lang w:val="ru-RU"/>
              </w:rPr>
              <w:t>управления</w:t>
            </w:r>
            <w:r w:rsidRPr="00102D50">
              <w:rPr>
                <w:lang w:val="ru-RU"/>
              </w:rPr>
              <w:t xml:space="preserve"> </w:t>
            </w:r>
            <w:r w:rsidRPr="00102D50">
              <w:rPr>
                <w:rFonts w:ascii="Times New Roman" w:hAnsi="Times New Roman" w:cs="Times New Roman"/>
                <w:color w:val="000000"/>
                <w:sz w:val="24"/>
                <w:szCs w:val="24"/>
                <w:lang w:val="ru-RU"/>
              </w:rPr>
              <w:t>персоналом</w:t>
            </w:r>
            <w:r w:rsidRPr="00102D50">
              <w:rPr>
                <w:lang w:val="ru-RU"/>
              </w:rPr>
              <w:t xml:space="preserve"> </w:t>
            </w:r>
          </w:p>
          <w:p w:rsidR="00AB580C" w:rsidRDefault="008E4D0E">
            <w:pPr>
              <w:spacing w:after="0" w:line="240" w:lineRule="auto"/>
              <w:ind w:firstLine="756"/>
              <w:jc w:val="both"/>
              <w:rPr>
                <w:sz w:val="24"/>
                <w:szCs w:val="24"/>
              </w:rPr>
            </w:pPr>
            <w:r>
              <w:rPr>
                <w:rFonts w:ascii="Times New Roman" w:hAnsi="Times New Roman" w:cs="Times New Roman"/>
                <w:color w:val="000000"/>
                <w:sz w:val="24"/>
                <w:szCs w:val="24"/>
              </w:rPr>
              <w:t>21.02.2019,</w:t>
            </w:r>
            <w:r>
              <w:t xml:space="preserve"> </w:t>
            </w:r>
            <w:r>
              <w:rPr>
                <w:rFonts w:ascii="Times New Roman" w:hAnsi="Times New Roman" w:cs="Times New Roman"/>
                <w:color w:val="000000"/>
                <w:sz w:val="24"/>
                <w:szCs w:val="24"/>
              </w:rPr>
              <w:t>протокол</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7</w:t>
            </w:r>
            <w:r>
              <w:t xml:space="preserve"> </w:t>
            </w:r>
          </w:p>
        </w:tc>
      </w:tr>
      <w:tr w:rsidR="00AB580C" w:rsidRPr="00102D50">
        <w:trPr>
          <w:trHeight w:hRule="exact" w:val="285"/>
        </w:trPr>
        <w:tc>
          <w:tcPr>
            <w:tcW w:w="9370" w:type="dxa"/>
            <w:shd w:val="clear" w:color="000000" w:fill="FFFFFF"/>
            <w:tcMar>
              <w:left w:w="34" w:type="dxa"/>
              <w:right w:w="34" w:type="dxa"/>
            </w:tcMar>
          </w:tcPr>
          <w:p w:rsidR="00AB580C" w:rsidRPr="00102D50" w:rsidRDefault="008E4D0E">
            <w:pPr>
              <w:spacing w:after="0" w:line="240" w:lineRule="auto"/>
              <w:ind w:firstLine="756"/>
              <w:jc w:val="right"/>
              <w:rPr>
                <w:sz w:val="24"/>
                <w:szCs w:val="24"/>
                <w:lang w:val="ru-RU"/>
              </w:rPr>
            </w:pPr>
            <w:r w:rsidRPr="00102D50">
              <w:rPr>
                <w:rFonts w:ascii="Times New Roman" w:hAnsi="Times New Roman" w:cs="Times New Roman"/>
                <w:color w:val="000000"/>
                <w:sz w:val="24"/>
                <w:szCs w:val="24"/>
                <w:lang w:val="ru-RU"/>
              </w:rPr>
              <w:t>Зав.</w:t>
            </w:r>
            <w:r w:rsidRPr="00102D50">
              <w:rPr>
                <w:lang w:val="ru-RU"/>
              </w:rPr>
              <w:t xml:space="preserve"> </w:t>
            </w:r>
            <w:r w:rsidRPr="00102D50">
              <w:rPr>
                <w:rFonts w:ascii="Times New Roman" w:hAnsi="Times New Roman" w:cs="Times New Roman"/>
                <w:color w:val="000000"/>
                <w:sz w:val="24"/>
                <w:szCs w:val="24"/>
                <w:lang w:val="ru-RU"/>
              </w:rPr>
              <w:t>кафедрой</w:t>
            </w:r>
            <w:r w:rsidRPr="00102D50">
              <w:rPr>
                <w:lang w:val="ru-RU"/>
              </w:rPr>
              <w:t xml:space="preserve"> </w:t>
            </w:r>
            <w:r w:rsidRPr="00102D50">
              <w:rPr>
                <w:rFonts w:ascii="Times New Roman" w:hAnsi="Times New Roman" w:cs="Times New Roman"/>
                <w:color w:val="000000"/>
                <w:sz w:val="24"/>
                <w:szCs w:val="24"/>
                <w:lang w:val="ru-RU"/>
              </w:rPr>
              <w:t>_________________</w:t>
            </w:r>
            <w:r w:rsidRPr="00102D50">
              <w:rPr>
                <w:lang w:val="ru-RU"/>
              </w:rPr>
              <w:t xml:space="preserve"> </w:t>
            </w:r>
            <w:r w:rsidRPr="00102D50">
              <w:rPr>
                <w:rFonts w:ascii="Times New Roman" w:hAnsi="Times New Roman" w:cs="Times New Roman"/>
                <w:color w:val="000000"/>
                <w:sz w:val="24"/>
                <w:szCs w:val="24"/>
                <w:lang w:val="ru-RU"/>
              </w:rPr>
              <w:t>Н.Р.</w:t>
            </w:r>
            <w:r w:rsidRPr="00102D50">
              <w:rPr>
                <w:lang w:val="ru-RU"/>
              </w:rPr>
              <w:t xml:space="preserve"> </w:t>
            </w:r>
            <w:r w:rsidRPr="00102D50">
              <w:rPr>
                <w:rFonts w:ascii="Times New Roman" w:hAnsi="Times New Roman" w:cs="Times New Roman"/>
                <w:color w:val="000000"/>
                <w:sz w:val="24"/>
                <w:szCs w:val="24"/>
                <w:lang w:val="ru-RU"/>
              </w:rPr>
              <w:t>Балынская</w:t>
            </w:r>
            <w:r w:rsidRPr="00102D50">
              <w:rPr>
                <w:lang w:val="ru-RU"/>
              </w:rPr>
              <w:t xml:space="preserve"> </w:t>
            </w:r>
          </w:p>
        </w:tc>
      </w:tr>
      <w:tr w:rsidR="00AB580C" w:rsidRPr="00102D50">
        <w:trPr>
          <w:trHeight w:hRule="exact" w:val="277"/>
        </w:trPr>
        <w:tc>
          <w:tcPr>
            <w:tcW w:w="9357" w:type="dxa"/>
          </w:tcPr>
          <w:p w:rsidR="00AB580C" w:rsidRPr="00102D50" w:rsidRDefault="00AB580C">
            <w:pPr>
              <w:rPr>
                <w:lang w:val="ru-RU"/>
              </w:rPr>
            </w:pPr>
          </w:p>
        </w:tc>
      </w:tr>
      <w:tr w:rsidR="00AB580C">
        <w:trPr>
          <w:trHeight w:hRule="exact" w:val="555"/>
        </w:trPr>
        <w:tc>
          <w:tcPr>
            <w:tcW w:w="9370" w:type="dxa"/>
            <w:shd w:val="clear" w:color="000000" w:fill="FFFFFF"/>
            <w:tcMar>
              <w:left w:w="34" w:type="dxa"/>
              <w:right w:w="34" w:type="dxa"/>
            </w:tcMar>
          </w:tcPr>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Рабочая</w:t>
            </w:r>
            <w:r w:rsidRPr="00102D50">
              <w:rPr>
                <w:lang w:val="ru-RU"/>
              </w:rPr>
              <w:t xml:space="preserve"> </w:t>
            </w:r>
            <w:r w:rsidRPr="00102D50">
              <w:rPr>
                <w:rFonts w:ascii="Times New Roman" w:hAnsi="Times New Roman" w:cs="Times New Roman"/>
                <w:color w:val="000000"/>
                <w:sz w:val="24"/>
                <w:szCs w:val="24"/>
                <w:lang w:val="ru-RU"/>
              </w:rPr>
              <w:t>программа</w:t>
            </w:r>
            <w:r w:rsidRPr="00102D50">
              <w:rPr>
                <w:lang w:val="ru-RU"/>
              </w:rPr>
              <w:t xml:space="preserve"> </w:t>
            </w:r>
            <w:r w:rsidRPr="00102D50">
              <w:rPr>
                <w:rFonts w:ascii="Times New Roman" w:hAnsi="Times New Roman" w:cs="Times New Roman"/>
                <w:color w:val="000000"/>
                <w:sz w:val="24"/>
                <w:szCs w:val="24"/>
                <w:lang w:val="ru-RU"/>
              </w:rPr>
              <w:t>одобрена</w:t>
            </w:r>
            <w:r w:rsidRPr="00102D50">
              <w:rPr>
                <w:lang w:val="ru-RU"/>
              </w:rPr>
              <w:t xml:space="preserve"> </w:t>
            </w:r>
            <w:r w:rsidRPr="00102D50">
              <w:rPr>
                <w:rFonts w:ascii="Times New Roman" w:hAnsi="Times New Roman" w:cs="Times New Roman"/>
                <w:color w:val="000000"/>
                <w:sz w:val="24"/>
                <w:szCs w:val="24"/>
                <w:lang w:val="ru-RU"/>
              </w:rPr>
              <w:t>методической</w:t>
            </w:r>
            <w:r w:rsidRPr="00102D50">
              <w:rPr>
                <w:lang w:val="ru-RU"/>
              </w:rPr>
              <w:t xml:space="preserve"> </w:t>
            </w:r>
            <w:r w:rsidRPr="00102D50">
              <w:rPr>
                <w:rFonts w:ascii="Times New Roman" w:hAnsi="Times New Roman" w:cs="Times New Roman"/>
                <w:color w:val="000000"/>
                <w:sz w:val="24"/>
                <w:szCs w:val="24"/>
                <w:lang w:val="ru-RU"/>
              </w:rPr>
              <w:t>комиссией</w:t>
            </w:r>
            <w:r w:rsidRPr="00102D50">
              <w:rPr>
                <w:lang w:val="ru-RU"/>
              </w:rPr>
              <w:t xml:space="preserve"> </w:t>
            </w:r>
            <w:r w:rsidRPr="00102D50">
              <w:rPr>
                <w:rFonts w:ascii="Times New Roman" w:hAnsi="Times New Roman" w:cs="Times New Roman"/>
                <w:color w:val="000000"/>
                <w:sz w:val="24"/>
                <w:szCs w:val="24"/>
                <w:lang w:val="ru-RU"/>
              </w:rPr>
              <w:t>ИЭиУ</w:t>
            </w:r>
            <w:r w:rsidRPr="00102D50">
              <w:rPr>
                <w:lang w:val="ru-RU"/>
              </w:rPr>
              <w:t xml:space="preserve"> </w:t>
            </w:r>
          </w:p>
          <w:p w:rsidR="00AB580C" w:rsidRDefault="008E4D0E">
            <w:pPr>
              <w:spacing w:after="0" w:line="240" w:lineRule="auto"/>
              <w:ind w:firstLine="756"/>
              <w:jc w:val="both"/>
              <w:rPr>
                <w:sz w:val="24"/>
                <w:szCs w:val="24"/>
              </w:rPr>
            </w:pPr>
            <w:r>
              <w:rPr>
                <w:rFonts w:ascii="Times New Roman" w:hAnsi="Times New Roman" w:cs="Times New Roman"/>
                <w:color w:val="000000"/>
                <w:sz w:val="24"/>
                <w:szCs w:val="24"/>
              </w:rPr>
              <w:t>21.02.2019</w:t>
            </w:r>
            <w:r>
              <w:t xml:space="preserve"> </w:t>
            </w:r>
            <w:r>
              <w:rPr>
                <w:rFonts w:ascii="Times New Roman" w:hAnsi="Times New Roman" w:cs="Times New Roman"/>
                <w:color w:val="000000"/>
                <w:sz w:val="24"/>
                <w:szCs w:val="24"/>
              </w:rPr>
              <w:t>г.</w:t>
            </w:r>
            <w:r>
              <w:t xml:space="preserve"> </w:t>
            </w:r>
            <w:r>
              <w:rPr>
                <w:rFonts w:ascii="Times New Roman" w:hAnsi="Times New Roman" w:cs="Times New Roman"/>
                <w:color w:val="000000"/>
                <w:sz w:val="24"/>
                <w:szCs w:val="24"/>
              </w:rPr>
              <w:t>протокол</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3</w:t>
            </w:r>
            <w:r>
              <w:t xml:space="preserve"> </w:t>
            </w:r>
          </w:p>
        </w:tc>
      </w:tr>
      <w:tr w:rsidR="00AB580C">
        <w:trPr>
          <w:trHeight w:hRule="exact" w:val="285"/>
        </w:trPr>
        <w:tc>
          <w:tcPr>
            <w:tcW w:w="9370" w:type="dxa"/>
            <w:shd w:val="clear" w:color="000000" w:fill="FFFFFF"/>
            <w:tcMar>
              <w:left w:w="34" w:type="dxa"/>
              <w:right w:w="34" w:type="dxa"/>
            </w:tcMar>
          </w:tcPr>
          <w:p w:rsidR="00AB580C" w:rsidRDefault="008E4D0E">
            <w:pPr>
              <w:spacing w:after="0" w:line="240" w:lineRule="auto"/>
              <w:ind w:firstLine="756"/>
              <w:jc w:val="right"/>
              <w:rPr>
                <w:sz w:val="24"/>
                <w:szCs w:val="24"/>
              </w:rPr>
            </w:pPr>
            <w:r>
              <w:rPr>
                <w:rFonts w:ascii="Times New Roman" w:hAnsi="Times New Roman" w:cs="Times New Roman"/>
                <w:color w:val="000000"/>
                <w:sz w:val="24"/>
                <w:szCs w:val="24"/>
              </w:rPr>
              <w:t>Председатель</w:t>
            </w:r>
            <w:r>
              <w:t xml:space="preserve"> </w:t>
            </w:r>
            <w:r>
              <w:rPr>
                <w:rFonts w:ascii="Times New Roman" w:hAnsi="Times New Roman" w:cs="Times New Roman"/>
                <w:color w:val="000000"/>
                <w:sz w:val="24"/>
                <w:szCs w:val="24"/>
              </w:rPr>
              <w:t>_________________</w:t>
            </w:r>
            <w:r>
              <w:t xml:space="preserve"> </w:t>
            </w:r>
            <w:r>
              <w:rPr>
                <w:rFonts w:ascii="Times New Roman" w:hAnsi="Times New Roman" w:cs="Times New Roman"/>
                <w:color w:val="000000"/>
                <w:sz w:val="24"/>
                <w:szCs w:val="24"/>
              </w:rPr>
              <w:t>Н.Р.</w:t>
            </w:r>
            <w:r>
              <w:t xml:space="preserve"> </w:t>
            </w:r>
            <w:r>
              <w:rPr>
                <w:rFonts w:ascii="Times New Roman" w:hAnsi="Times New Roman" w:cs="Times New Roman"/>
                <w:color w:val="000000"/>
                <w:sz w:val="24"/>
                <w:szCs w:val="24"/>
              </w:rPr>
              <w:t>Балынская</w:t>
            </w:r>
            <w:r>
              <w:t xml:space="preserve"> </w:t>
            </w:r>
          </w:p>
        </w:tc>
      </w:tr>
      <w:tr w:rsidR="00AB580C">
        <w:trPr>
          <w:trHeight w:hRule="exact" w:val="277"/>
        </w:trPr>
        <w:tc>
          <w:tcPr>
            <w:tcW w:w="9357" w:type="dxa"/>
          </w:tcPr>
          <w:p w:rsidR="00AB580C" w:rsidRDefault="00AB580C"/>
        </w:tc>
      </w:tr>
      <w:tr w:rsidR="00AB580C">
        <w:trPr>
          <w:trHeight w:hRule="exact" w:val="285"/>
        </w:trPr>
        <w:tc>
          <w:tcPr>
            <w:tcW w:w="9370" w:type="dxa"/>
            <w:shd w:val="clear" w:color="000000" w:fill="FFFFFF"/>
            <w:tcMar>
              <w:left w:w="34" w:type="dxa"/>
              <w:right w:w="34" w:type="dxa"/>
            </w:tcMar>
          </w:tcPr>
          <w:p w:rsidR="00AB580C" w:rsidRDefault="008E4D0E">
            <w:pPr>
              <w:spacing w:after="0" w:line="240" w:lineRule="auto"/>
              <w:ind w:firstLine="756"/>
              <w:jc w:val="both"/>
              <w:rPr>
                <w:sz w:val="24"/>
                <w:szCs w:val="24"/>
              </w:rPr>
            </w:pPr>
            <w:r>
              <w:rPr>
                <w:rFonts w:ascii="Times New Roman" w:hAnsi="Times New Roman" w:cs="Times New Roman"/>
                <w:color w:val="000000"/>
                <w:sz w:val="24"/>
                <w:szCs w:val="24"/>
              </w:rPr>
              <w:t>Рабочая</w:t>
            </w:r>
            <w:r>
              <w:t xml:space="preserve"> </w:t>
            </w:r>
            <w:r>
              <w:rPr>
                <w:rFonts w:ascii="Times New Roman" w:hAnsi="Times New Roman" w:cs="Times New Roman"/>
                <w:color w:val="000000"/>
                <w:sz w:val="24"/>
                <w:szCs w:val="24"/>
              </w:rPr>
              <w:t>программа</w:t>
            </w:r>
            <w:r>
              <w:t xml:space="preserve"> </w:t>
            </w:r>
            <w:r>
              <w:rPr>
                <w:rFonts w:ascii="Times New Roman" w:hAnsi="Times New Roman" w:cs="Times New Roman"/>
                <w:color w:val="000000"/>
                <w:sz w:val="24"/>
                <w:szCs w:val="24"/>
              </w:rPr>
              <w:t>составлена:</w:t>
            </w:r>
            <w:r>
              <w:t xml:space="preserve"> </w:t>
            </w:r>
          </w:p>
        </w:tc>
      </w:tr>
      <w:tr w:rsidR="00AB580C" w:rsidRPr="00102D50">
        <w:trPr>
          <w:trHeight w:hRule="exact" w:val="548"/>
        </w:trPr>
        <w:tc>
          <w:tcPr>
            <w:tcW w:w="9370" w:type="dxa"/>
            <w:shd w:val="clear" w:color="000000" w:fill="FFFFFF"/>
            <w:tcMar>
              <w:left w:w="34" w:type="dxa"/>
              <w:right w:w="34" w:type="dxa"/>
            </w:tcMar>
          </w:tcPr>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доцент</w:t>
            </w:r>
            <w:r w:rsidRPr="00102D50">
              <w:rPr>
                <w:lang w:val="ru-RU"/>
              </w:rPr>
              <w:t xml:space="preserve"> </w:t>
            </w:r>
            <w:r w:rsidRPr="00102D50">
              <w:rPr>
                <w:rFonts w:ascii="Times New Roman" w:hAnsi="Times New Roman" w:cs="Times New Roman"/>
                <w:color w:val="000000"/>
                <w:sz w:val="24"/>
                <w:szCs w:val="24"/>
                <w:lang w:val="ru-RU"/>
              </w:rPr>
              <w:t>кафедры</w:t>
            </w:r>
            <w:r w:rsidRPr="00102D50">
              <w:rPr>
                <w:lang w:val="ru-RU"/>
              </w:rPr>
              <w:t xml:space="preserve"> </w:t>
            </w:r>
            <w:r w:rsidRPr="00102D50">
              <w:rPr>
                <w:rFonts w:ascii="Times New Roman" w:hAnsi="Times New Roman" w:cs="Times New Roman"/>
                <w:color w:val="000000"/>
                <w:sz w:val="24"/>
                <w:szCs w:val="24"/>
                <w:lang w:val="ru-RU"/>
              </w:rPr>
              <w:t>ГМУиУП,</w:t>
            </w:r>
            <w:r w:rsidRPr="00102D50">
              <w:rPr>
                <w:lang w:val="ru-RU"/>
              </w:rPr>
              <w:t xml:space="preserve"> </w:t>
            </w:r>
            <w:r w:rsidRPr="00102D50">
              <w:rPr>
                <w:rFonts w:ascii="Times New Roman" w:hAnsi="Times New Roman" w:cs="Times New Roman"/>
                <w:color w:val="000000"/>
                <w:sz w:val="24"/>
                <w:szCs w:val="24"/>
                <w:lang w:val="ru-RU"/>
              </w:rPr>
              <w:t>канд.</w:t>
            </w:r>
            <w:r w:rsidRPr="00102D50">
              <w:rPr>
                <w:lang w:val="ru-RU"/>
              </w:rPr>
              <w:t xml:space="preserve"> </w:t>
            </w:r>
            <w:r w:rsidRPr="00102D50">
              <w:rPr>
                <w:rFonts w:ascii="Times New Roman" w:hAnsi="Times New Roman" w:cs="Times New Roman"/>
                <w:color w:val="000000"/>
                <w:sz w:val="24"/>
                <w:szCs w:val="24"/>
                <w:lang w:val="ru-RU"/>
              </w:rPr>
              <w:t>пед.</w:t>
            </w:r>
            <w:r w:rsidRPr="00102D50">
              <w:rPr>
                <w:lang w:val="ru-RU"/>
              </w:rPr>
              <w:t xml:space="preserve"> </w:t>
            </w:r>
            <w:r w:rsidRPr="00102D50">
              <w:rPr>
                <w:rFonts w:ascii="Times New Roman" w:hAnsi="Times New Roman" w:cs="Times New Roman"/>
                <w:color w:val="000000"/>
                <w:sz w:val="24"/>
                <w:szCs w:val="24"/>
                <w:lang w:val="ru-RU"/>
              </w:rPr>
              <w:t>наук</w:t>
            </w:r>
            <w:r w:rsidRPr="00102D50">
              <w:rPr>
                <w:lang w:val="ru-RU"/>
              </w:rPr>
              <w:t xml:space="preserve"> </w:t>
            </w:r>
            <w:r w:rsidRPr="00102D50">
              <w:rPr>
                <w:rFonts w:ascii="Times New Roman" w:hAnsi="Times New Roman" w:cs="Times New Roman"/>
                <w:color w:val="000000"/>
                <w:sz w:val="24"/>
                <w:szCs w:val="24"/>
                <w:lang w:val="ru-RU"/>
              </w:rPr>
              <w:t>_______________________С.В.</w:t>
            </w:r>
            <w:r w:rsidRPr="00102D50">
              <w:rPr>
                <w:lang w:val="ru-RU"/>
              </w:rPr>
              <w:t xml:space="preserve"> </w:t>
            </w:r>
            <w:r w:rsidRPr="00102D50">
              <w:rPr>
                <w:rFonts w:ascii="Times New Roman" w:hAnsi="Times New Roman" w:cs="Times New Roman"/>
                <w:color w:val="000000"/>
                <w:sz w:val="24"/>
                <w:szCs w:val="24"/>
                <w:lang w:val="ru-RU"/>
              </w:rPr>
              <w:t>Коптякова</w:t>
            </w:r>
            <w:r w:rsidRPr="00102D50">
              <w:rPr>
                <w:lang w:val="ru-RU"/>
              </w:rPr>
              <w:t xml:space="preserve"> </w:t>
            </w:r>
          </w:p>
        </w:tc>
      </w:tr>
      <w:tr w:rsidR="00AB580C" w:rsidRPr="00102D50">
        <w:trPr>
          <w:trHeight w:hRule="exact" w:val="555"/>
        </w:trPr>
        <w:tc>
          <w:tcPr>
            <w:tcW w:w="9357" w:type="dxa"/>
          </w:tcPr>
          <w:p w:rsidR="00AB580C" w:rsidRPr="00102D50" w:rsidRDefault="00AB580C">
            <w:pPr>
              <w:rPr>
                <w:lang w:val="ru-RU"/>
              </w:rPr>
            </w:pPr>
          </w:p>
        </w:tc>
      </w:tr>
      <w:tr w:rsidR="00AB580C">
        <w:trPr>
          <w:trHeight w:hRule="exact" w:val="285"/>
        </w:trPr>
        <w:tc>
          <w:tcPr>
            <w:tcW w:w="9370" w:type="dxa"/>
            <w:shd w:val="clear" w:color="000000" w:fill="FFFFFF"/>
            <w:tcMar>
              <w:left w:w="34" w:type="dxa"/>
              <w:right w:w="34" w:type="dxa"/>
            </w:tcMar>
          </w:tcPr>
          <w:p w:rsidR="00AB580C" w:rsidRDefault="008E4D0E">
            <w:pPr>
              <w:spacing w:after="0" w:line="240" w:lineRule="auto"/>
              <w:ind w:firstLine="756"/>
              <w:jc w:val="both"/>
              <w:rPr>
                <w:sz w:val="24"/>
                <w:szCs w:val="24"/>
              </w:rPr>
            </w:pPr>
            <w:r>
              <w:rPr>
                <w:rFonts w:ascii="Times New Roman" w:hAnsi="Times New Roman" w:cs="Times New Roman"/>
                <w:color w:val="000000"/>
                <w:sz w:val="24"/>
                <w:szCs w:val="24"/>
              </w:rPr>
              <w:t>Рецензент:</w:t>
            </w:r>
            <w:r>
              <w:t xml:space="preserve"> </w:t>
            </w:r>
          </w:p>
        </w:tc>
      </w:tr>
      <w:tr w:rsidR="00AB580C" w:rsidRPr="00102D50">
        <w:trPr>
          <w:trHeight w:hRule="exact" w:val="548"/>
        </w:trPr>
        <w:tc>
          <w:tcPr>
            <w:tcW w:w="9370" w:type="dxa"/>
            <w:shd w:val="clear" w:color="000000" w:fill="FFFFFF"/>
            <w:tcMar>
              <w:left w:w="34" w:type="dxa"/>
              <w:right w:w="34" w:type="dxa"/>
            </w:tcMar>
          </w:tcPr>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зам.</w:t>
            </w:r>
            <w:r w:rsidRPr="00102D50">
              <w:rPr>
                <w:lang w:val="ru-RU"/>
              </w:rPr>
              <w:t xml:space="preserve"> </w:t>
            </w:r>
            <w:r w:rsidRPr="00102D50">
              <w:rPr>
                <w:rFonts w:ascii="Times New Roman" w:hAnsi="Times New Roman" w:cs="Times New Roman"/>
                <w:color w:val="000000"/>
                <w:sz w:val="24"/>
                <w:szCs w:val="24"/>
                <w:lang w:val="ru-RU"/>
              </w:rPr>
              <w:t>главы</w:t>
            </w:r>
            <w:r w:rsidRPr="00102D50">
              <w:rPr>
                <w:lang w:val="ru-RU"/>
              </w:rPr>
              <w:t xml:space="preserve"> </w:t>
            </w:r>
            <w:r w:rsidRPr="00102D50">
              <w:rPr>
                <w:rFonts w:ascii="Times New Roman" w:hAnsi="Times New Roman" w:cs="Times New Roman"/>
                <w:color w:val="000000"/>
                <w:sz w:val="24"/>
                <w:szCs w:val="24"/>
                <w:lang w:val="ru-RU"/>
              </w:rPr>
              <w:t>города</w:t>
            </w:r>
            <w:r w:rsidRPr="00102D50">
              <w:rPr>
                <w:lang w:val="ru-RU"/>
              </w:rPr>
              <w:t xml:space="preserve"> </w:t>
            </w:r>
            <w:r w:rsidRPr="00102D50">
              <w:rPr>
                <w:rFonts w:ascii="Times New Roman" w:hAnsi="Times New Roman" w:cs="Times New Roman"/>
                <w:color w:val="000000"/>
                <w:sz w:val="24"/>
                <w:szCs w:val="24"/>
                <w:lang w:val="ru-RU"/>
              </w:rPr>
              <w:t>по</w:t>
            </w:r>
            <w:r w:rsidRPr="00102D50">
              <w:rPr>
                <w:lang w:val="ru-RU"/>
              </w:rPr>
              <w:t xml:space="preserve"> </w:t>
            </w:r>
            <w:r w:rsidRPr="00102D50">
              <w:rPr>
                <w:rFonts w:ascii="Times New Roman" w:hAnsi="Times New Roman" w:cs="Times New Roman"/>
                <w:color w:val="000000"/>
                <w:sz w:val="24"/>
                <w:szCs w:val="24"/>
                <w:lang w:val="ru-RU"/>
              </w:rPr>
              <w:t>социальным</w:t>
            </w:r>
            <w:r w:rsidRPr="00102D50">
              <w:rPr>
                <w:lang w:val="ru-RU"/>
              </w:rPr>
              <w:t xml:space="preserve"> </w:t>
            </w:r>
            <w:r w:rsidRPr="00102D50">
              <w:rPr>
                <w:rFonts w:ascii="Times New Roman" w:hAnsi="Times New Roman" w:cs="Times New Roman"/>
                <w:color w:val="000000"/>
                <w:sz w:val="24"/>
                <w:szCs w:val="24"/>
                <w:lang w:val="ru-RU"/>
              </w:rPr>
              <w:t>вопросам</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_________________________И.А.</w:t>
            </w:r>
            <w:r w:rsidRPr="00102D50">
              <w:rPr>
                <w:lang w:val="ru-RU"/>
              </w:rPr>
              <w:t xml:space="preserve"> </w:t>
            </w:r>
            <w:r w:rsidRPr="00102D50">
              <w:rPr>
                <w:rFonts w:ascii="Times New Roman" w:hAnsi="Times New Roman" w:cs="Times New Roman"/>
                <w:color w:val="000000"/>
                <w:sz w:val="24"/>
                <w:szCs w:val="24"/>
                <w:lang w:val="ru-RU"/>
              </w:rPr>
              <w:t>Рассоха</w:t>
            </w:r>
            <w:r w:rsidRPr="00102D50">
              <w:rPr>
                <w:lang w:val="ru-RU"/>
              </w:rPr>
              <w:t xml:space="preserve"> </w:t>
            </w:r>
          </w:p>
        </w:tc>
      </w:tr>
    </w:tbl>
    <w:p w:rsidR="00AB580C" w:rsidRPr="00102D50" w:rsidRDefault="008E4D0E">
      <w:pPr>
        <w:rPr>
          <w:sz w:val="0"/>
          <w:szCs w:val="0"/>
          <w:lang w:val="ru-RU"/>
        </w:rPr>
      </w:pPr>
      <w:r w:rsidRPr="00102D50">
        <w:rPr>
          <w:lang w:val="ru-RU"/>
        </w:rPr>
        <w:br w:type="page"/>
      </w:r>
    </w:p>
    <w:tbl>
      <w:tblPr>
        <w:tblW w:w="0" w:type="auto"/>
        <w:tblCellMar>
          <w:left w:w="0" w:type="dxa"/>
          <w:right w:w="0" w:type="dxa"/>
        </w:tblCellMar>
        <w:tblLook w:val="04A0" w:firstRow="1" w:lastRow="0" w:firstColumn="1" w:lastColumn="0" w:noHBand="0" w:noVBand="1"/>
      </w:tblPr>
      <w:tblGrid>
        <w:gridCol w:w="3119"/>
        <w:gridCol w:w="6252"/>
      </w:tblGrid>
      <w:tr w:rsidR="00AB580C">
        <w:trPr>
          <w:trHeight w:hRule="exact" w:val="285"/>
        </w:trPr>
        <w:tc>
          <w:tcPr>
            <w:tcW w:w="9370" w:type="dxa"/>
            <w:gridSpan w:val="2"/>
            <w:shd w:val="clear" w:color="000000" w:fill="FFFFFF"/>
            <w:tcMar>
              <w:left w:w="34" w:type="dxa"/>
              <w:right w:w="34" w:type="dxa"/>
            </w:tcMar>
          </w:tcPr>
          <w:p w:rsidR="00AB580C" w:rsidRDefault="008E4D0E">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AB580C">
        <w:trPr>
          <w:trHeight w:hRule="exact" w:val="131"/>
        </w:trPr>
        <w:tc>
          <w:tcPr>
            <w:tcW w:w="3119" w:type="dxa"/>
          </w:tcPr>
          <w:p w:rsidR="00AB580C" w:rsidRDefault="00AB580C"/>
        </w:tc>
        <w:tc>
          <w:tcPr>
            <w:tcW w:w="6238" w:type="dxa"/>
          </w:tcPr>
          <w:p w:rsidR="00AB580C" w:rsidRDefault="00AB580C"/>
        </w:tc>
      </w:tr>
      <w:tr w:rsidR="00AB580C">
        <w:trPr>
          <w:trHeight w:hRule="exact" w:val="14"/>
        </w:trPr>
        <w:tc>
          <w:tcPr>
            <w:tcW w:w="9370" w:type="dxa"/>
            <w:gridSpan w:val="2"/>
            <w:tcBorders>
              <w:top w:val="single" w:sz="8" w:space="0" w:color="000000"/>
            </w:tcBorders>
            <w:shd w:val="clear" w:color="FFFFFF" w:fill="FFFFFF"/>
            <w:tcMar>
              <w:left w:w="4" w:type="dxa"/>
              <w:right w:w="4" w:type="dxa"/>
            </w:tcMar>
          </w:tcPr>
          <w:p w:rsidR="00AB580C" w:rsidRDefault="00AB580C"/>
        </w:tc>
      </w:tr>
      <w:tr w:rsidR="00AB580C">
        <w:trPr>
          <w:trHeight w:hRule="exact" w:val="13"/>
        </w:trPr>
        <w:tc>
          <w:tcPr>
            <w:tcW w:w="3119" w:type="dxa"/>
          </w:tcPr>
          <w:p w:rsidR="00AB580C" w:rsidRDefault="00AB580C"/>
        </w:tc>
        <w:tc>
          <w:tcPr>
            <w:tcW w:w="6238" w:type="dxa"/>
          </w:tcPr>
          <w:p w:rsidR="00AB580C" w:rsidRDefault="00AB580C"/>
        </w:tc>
      </w:tr>
      <w:tr w:rsidR="00AB580C">
        <w:trPr>
          <w:trHeight w:hRule="exact" w:val="14"/>
        </w:trPr>
        <w:tc>
          <w:tcPr>
            <w:tcW w:w="9370" w:type="dxa"/>
            <w:gridSpan w:val="2"/>
            <w:tcBorders>
              <w:top w:val="single" w:sz="8" w:space="0" w:color="000000"/>
            </w:tcBorders>
            <w:shd w:val="clear" w:color="FFFFFF" w:fill="FFFFFF"/>
            <w:tcMar>
              <w:left w:w="4" w:type="dxa"/>
              <w:right w:w="4" w:type="dxa"/>
            </w:tcMar>
          </w:tcPr>
          <w:p w:rsidR="00AB580C" w:rsidRDefault="00AB580C"/>
        </w:tc>
      </w:tr>
      <w:tr w:rsidR="00AB580C">
        <w:trPr>
          <w:trHeight w:hRule="exact" w:val="96"/>
        </w:trPr>
        <w:tc>
          <w:tcPr>
            <w:tcW w:w="3119" w:type="dxa"/>
          </w:tcPr>
          <w:p w:rsidR="00AB580C" w:rsidRDefault="00AB580C"/>
        </w:tc>
        <w:tc>
          <w:tcPr>
            <w:tcW w:w="6238" w:type="dxa"/>
          </w:tcPr>
          <w:p w:rsidR="00AB580C" w:rsidRDefault="00AB580C"/>
        </w:tc>
      </w:tr>
      <w:tr w:rsidR="00AB580C" w:rsidRPr="00102D50">
        <w:trPr>
          <w:trHeight w:hRule="exact" w:val="555"/>
        </w:trPr>
        <w:tc>
          <w:tcPr>
            <w:tcW w:w="9370" w:type="dxa"/>
            <w:gridSpan w:val="2"/>
            <w:shd w:val="clear" w:color="000000" w:fill="FFFFFF"/>
            <w:tcMar>
              <w:left w:w="34" w:type="dxa"/>
              <w:right w:w="34" w:type="dxa"/>
            </w:tcMar>
          </w:tcPr>
          <w:p w:rsidR="00AB580C" w:rsidRPr="00102D50" w:rsidRDefault="008E4D0E">
            <w:pPr>
              <w:spacing w:after="0" w:line="240" w:lineRule="auto"/>
              <w:rPr>
                <w:sz w:val="24"/>
                <w:szCs w:val="24"/>
                <w:lang w:val="ru-RU"/>
              </w:rPr>
            </w:pPr>
            <w:r w:rsidRPr="00102D50">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w:t>
            </w:r>
            <w:r w:rsidRPr="00102D50">
              <w:rPr>
                <w:rFonts w:ascii="Times New Roman" w:hAnsi="Times New Roman" w:cs="Times New Roman"/>
                <w:color w:val="000000"/>
                <w:sz w:val="24"/>
                <w:szCs w:val="24"/>
                <w:lang w:val="ru-RU"/>
              </w:rPr>
              <w:t>управления персоналом</w:t>
            </w:r>
          </w:p>
        </w:tc>
      </w:tr>
      <w:tr w:rsidR="00AB580C" w:rsidRPr="00102D50">
        <w:trPr>
          <w:trHeight w:hRule="exact" w:val="138"/>
        </w:trPr>
        <w:tc>
          <w:tcPr>
            <w:tcW w:w="3119" w:type="dxa"/>
          </w:tcPr>
          <w:p w:rsidR="00AB580C" w:rsidRPr="00102D50" w:rsidRDefault="00AB580C">
            <w:pPr>
              <w:rPr>
                <w:lang w:val="ru-RU"/>
              </w:rPr>
            </w:pPr>
          </w:p>
        </w:tc>
        <w:tc>
          <w:tcPr>
            <w:tcW w:w="6238" w:type="dxa"/>
          </w:tcPr>
          <w:p w:rsidR="00AB580C" w:rsidRPr="00102D50" w:rsidRDefault="00AB580C">
            <w:pPr>
              <w:rPr>
                <w:lang w:val="ru-RU"/>
              </w:rPr>
            </w:pPr>
          </w:p>
        </w:tc>
      </w:tr>
      <w:tr w:rsidR="00AB580C" w:rsidRPr="00102D50">
        <w:trPr>
          <w:trHeight w:hRule="exact" w:val="555"/>
        </w:trPr>
        <w:tc>
          <w:tcPr>
            <w:tcW w:w="3119" w:type="dxa"/>
          </w:tcPr>
          <w:p w:rsidR="00AB580C" w:rsidRPr="00102D50" w:rsidRDefault="00AB580C">
            <w:pPr>
              <w:rPr>
                <w:lang w:val="ru-RU"/>
              </w:rPr>
            </w:pPr>
          </w:p>
        </w:tc>
        <w:tc>
          <w:tcPr>
            <w:tcW w:w="6252" w:type="dxa"/>
            <w:shd w:val="clear" w:color="000000" w:fill="FFFFFF"/>
            <w:tcMar>
              <w:left w:w="34" w:type="dxa"/>
              <w:right w:w="34" w:type="dxa"/>
            </w:tcMar>
          </w:tcPr>
          <w:p w:rsidR="00AB580C" w:rsidRPr="00102D50" w:rsidRDefault="008E4D0E">
            <w:pPr>
              <w:spacing w:after="0" w:line="240" w:lineRule="auto"/>
              <w:rPr>
                <w:sz w:val="24"/>
                <w:szCs w:val="24"/>
                <w:lang w:val="ru-RU"/>
              </w:rPr>
            </w:pPr>
            <w:r w:rsidRPr="00102D50">
              <w:rPr>
                <w:rFonts w:ascii="Times New Roman" w:hAnsi="Times New Roman" w:cs="Times New Roman"/>
                <w:color w:val="000000"/>
                <w:sz w:val="24"/>
                <w:szCs w:val="24"/>
                <w:lang w:val="ru-RU"/>
              </w:rPr>
              <w:t>Протокол от  __ __________ 20__ г.  №  __</w:t>
            </w:r>
          </w:p>
          <w:p w:rsidR="00AB580C" w:rsidRPr="00102D50" w:rsidRDefault="008E4D0E">
            <w:pPr>
              <w:spacing w:after="0" w:line="240" w:lineRule="auto"/>
              <w:rPr>
                <w:sz w:val="24"/>
                <w:szCs w:val="24"/>
                <w:lang w:val="ru-RU"/>
              </w:rPr>
            </w:pPr>
            <w:r w:rsidRPr="00102D50">
              <w:rPr>
                <w:rFonts w:ascii="Times New Roman" w:hAnsi="Times New Roman" w:cs="Times New Roman"/>
                <w:color w:val="000000"/>
                <w:sz w:val="24"/>
                <w:szCs w:val="24"/>
                <w:lang w:val="ru-RU"/>
              </w:rPr>
              <w:t>Зав. кафедрой  _________________  Н.Р. Балынская</w:t>
            </w:r>
          </w:p>
        </w:tc>
      </w:tr>
      <w:tr w:rsidR="00AB580C" w:rsidRPr="00102D50">
        <w:trPr>
          <w:trHeight w:hRule="exact" w:val="277"/>
        </w:trPr>
        <w:tc>
          <w:tcPr>
            <w:tcW w:w="3119" w:type="dxa"/>
          </w:tcPr>
          <w:p w:rsidR="00AB580C" w:rsidRPr="00102D50" w:rsidRDefault="00AB580C">
            <w:pPr>
              <w:rPr>
                <w:lang w:val="ru-RU"/>
              </w:rPr>
            </w:pPr>
          </w:p>
        </w:tc>
        <w:tc>
          <w:tcPr>
            <w:tcW w:w="6238" w:type="dxa"/>
          </w:tcPr>
          <w:p w:rsidR="00AB580C" w:rsidRPr="00102D50" w:rsidRDefault="00AB580C">
            <w:pPr>
              <w:rPr>
                <w:lang w:val="ru-RU"/>
              </w:rPr>
            </w:pPr>
          </w:p>
        </w:tc>
      </w:tr>
      <w:tr w:rsidR="00AB580C" w:rsidRPr="00102D50">
        <w:trPr>
          <w:trHeight w:hRule="exact" w:val="14"/>
        </w:trPr>
        <w:tc>
          <w:tcPr>
            <w:tcW w:w="9370" w:type="dxa"/>
            <w:gridSpan w:val="2"/>
            <w:tcBorders>
              <w:top w:val="single" w:sz="8" w:space="0" w:color="000000"/>
            </w:tcBorders>
            <w:shd w:val="clear" w:color="FFFFFF" w:fill="FFFFFF"/>
            <w:tcMar>
              <w:left w:w="4" w:type="dxa"/>
              <w:right w:w="4" w:type="dxa"/>
            </w:tcMar>
          </w:tcPr>
          <w:p w:rsidR="00AB580C" w:rsidRPr="00102D50" w:rsidRDefault="00AB580C">
            <w:pPr>
              <w:rPr>
                <w:lang w:val="ru-RU"/>
              </w:rPr>
            </w:pPr>
          </w:p>
        </w:tc>
      </w:tr>
      <w:tr w:rsidR="00AB580C" w:rsidRPr="00102D50">
        <w:trPr>
          <w:trHeight w:hRule="exact" w:val="13"/>
        </w:trPr>
        <w:tc>
          <w:tcPr>
            <w:tcW w:w="3119" w:type="dxa"/>
          </w:tcPr>
          <w:p w:rsidR="00AB580C" w:rsidRPr="00102D50" w:rsidRDefault="00AB580C">
            <w:pPr>
              <w:rPr>
                <w:lang w:val="ru-RU"/>
              </w:rPr>
            </w:pPr>
          </w:p>
        </w:tc>
        <w:tc>
          <w:tcPr>
            <w:tcW w:w="6238" w:type="dxa"/>
          </w:tcPr>
          <w:p w:rsidR="00AB580C" w:rsidRPr="00102D50" w:rsidRDefault="00AB580C">
            <w:pPr>
              <w:rPr>
                <w:lang w:val="ru-RU"/>
              </w:rPr>
            </w:pPr>
          </w:p>
        </w:tc>
      </w:tr>
      <w:tr w:rsidR="00AB580C" w:rsidRPr="00102D50">
        <w:trPr>
          <w:trHeight w:hRule="exact" w:val="14"/>
        </w:trPr>
        <w:tc>
          <w:tcPr>
            <w:tcW w:w="9370" w:type="dxa"/>
            <w:gridSpan w:val="2"/>
            <w:tcBorders>
              <w:top w:val="single" w:sz="8" w:space="0" w:color="000000"/>
            </w:tcBorders>
            <w:shd w:val="clear" w:color="FFFFFF" w:fill="FFFFFF"/>
            <w:tcMar>
              <w:left w:w="4" w:type="dxa"/>
              <w:right w:w="4" w:type="dxa"/>
            </w:tcMar>
          </w:tcPr>
          <w:p w:rsidR="00AB580C" w:rsidRPr="00102D50" w:rsidRDefault="00AB580C">
            <w:pPr>
              <w:rPr>
                <w:lang w:val="ru-RU"/>
              </w:rPr>
            </w:pPr>
          </w:p>
        </w:tc>
      </w:tr>
      <w:tr w:rsidR="00AB580C" w:rsidRPr="00102D50">
        <w:trPr>
          <w:trHeight w:hRule="exact" w:val="96"/>
        </w:trPr>
        <w:tc>
          <w:tcPr>
            <w:tcW w:w="3119" w:type="dxa"/>
          </w:tcPr>
          <w:p w:rsidR="00AB580C" w:rsidRPr="00102D50" w:rsidRDefault="00AB580C">
            <w:pPr>
              <w:rPr>
                <w:lang w:val="ru-RU"/>
              </w:rPr>
            </w:pPr>
          </w:p>
        </w:tc>
        <w:tc>
          <w:tcPr>
            <w:tcW w:w="6238" w:type="dxa"/>
          </w:tcPr>
          <w:p w:rsidR="00AB580C" w:rsidRPr="00102D50" w:rsidRDefault="00AB580C">
            <w:pPr>
              <w:rPr>
                <w:lang w:val="ru-RU"/>
              </w:rPr>
            </w:pPr>
          </w:p>
        </w:tc>
      </w:tr>
      <w:tr w:rsidR="00AB580C" w:rsidRPr="00102D50">
        <w:trPr>
          <w:trHeight w:hRule="exact" w:val="555"/>
        </w:trPr>
        <w:tc>
          <w:tcPr>
            <w:tcW w:w="9370" w:type="dxa"/>
            <w:gridSpan w:val="2"/>
            <w:shd w:val="clear" w:color="000000" w:fill="FFFFFF"/>
            <w:tcMar>
              <w:left w:w="34" w:type="dxa"/>
              <w:right w:w="34" w:type="dxa"/>
            </w:tcMar>
          </w:tcPr>
          <w:p w:rsidR="00AB580C" w:rsidRPr="00102D50" w:rsidRDefault="008E4D0E">
            <w:pPr>
              <w:spacing w:after="0" w:line="240" w:lineRule="auto"/>
              <w:rPr>
                <w:sz w:val="24"/>
                <w:szCs w:val="24"/>
                <w:lang w:val="ru-RU"/>
              </w:rPr>
            </w:pPr>
            <w:r w:rsidRPr="00102D50">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2022 - 2023 учебном году на заседании кафедры  </w:t>
            </w:r>
            <w:r w:rsidRPr="00102D50">
              <w:rPr>
                <w:rFonts w:ascii="Times New Roman" w:hAnsi="Times New Roman" w:cs="Times New Roman"/>
                <w:color w:val="000000"/>
                <w:sz w:val="24"/>
                <w:szCs w:val="24"/>
                <w:lang w:val="ru-RU"/>
              </w:rPr>
              <w:t>Государственного муниципального управления и управления персоналом</w:t>
            </w:r>
          </w:p>
        </w:tc>
      </w:tr>
      <w:tr w:rsidR="00AB580C" w:rsidRPr="00102D50">
        <w:trPr>
          <w:trHeight w:hRule="exact" w:val="138"/>
        </w:trPr>
        <w:tc>
          <w:tcPr>
            <w:tcW w:w="3119" w:type="dxa"/>
          </w:tcPr>
          <w:p w:rsidR="00AB580C" w:rsidRPr="00102D50" w:rsidRDefault="00AB580C">
            <w:pPr>
              <w:rPr>
                <w:lang w:val="ru-RU"/>
              </w:rPr>
            </w:pPr>
          </w:p>
        </w:tc>
        <w:tc>
          <w:tcPr>
            <w:tcW w:w="6238" w:type="dxa"/>
          </w:tcPr>
          <w:p w:rsidR="00AB580C" w:rsidRPr="00102D50" w:rsidRDefault="00AB580C">
            <w:pPr>
              <w:rPr>
                <w:lang w:val="ru-RU"/>
              </w:rPr>
            </w:pPr>
          </w:p>
        </w:tc>
      </w:tr>
      <w:tr w:rsidR="00AB580C" w:rsidRPr="00102D50">
        <w:trPr>
          <w:trHeight w:hRule="exact" w:val="555"/>
        </w:trPr>
        <w:tc>
          <w:tcPr>
            <w:tcW w:w="3119" w:type="dxa"/>
          </w:tcPr>
          <w:p w:rsidR="00AB580C" w:rsidRPr="00102D50" w:rsidRDefault="00AB580C">
            <w:pPr>
              <w:rPr>
                <w:lang w:val="ru-RU"/>
              </w:rPr>
            </w:pPr>
          </w:p>
        </w:tc>
        <w:tc>
          <w:tcPr>
            <w:tcW w:w="6252" w:type="dxa"/>
            <w:shd w:val="clear" w:color="000000" w:fill="FFFFFF"/>
            <w:tcMar>
              <w:left w:w="34" w:type="dxa"/>
              <w:right w:w="34" w:type="dxa"/>
            </w:tcMar>
          </w:tcPr>
          <w:p w:rsidR="00AB580C" w:rsidRPr="00102D50" w:rsidRDefault="008E4D0E">
            <w:pPr>
              <w:spacing w:after="0" w:line="240" w:lineRule="auto"/>
              <w:rPr>
                <w:sz w:val="24"/>
                <w:szCs w:val="24"/>
                <w:lang w:val="ru-RU"/>
              </w:rPr>
            </w:pPr>
            <w:r w:rsidRPr="00102D50">
              <w:rPr>
                <w:rFonts w:ascii="Times New Roman" w:hAnsi="Times New Roman" w:cs="Times New Roman"/>
                <w:color w:val="000000"/>
                <w:sz w:val="24"/>
                <w:szCs w:val="24"/>
                <w:lang w:val="ru-RU"/>
              </w:rPr>
              <w:t>Протокол от  __ __________ 20__ г.  №  __</w:t>
            </w:r>
          </w:p>
          <w:p w:rsidR="00AB580C" w:rsidRPr="00102D50" w:rsidRDefault="008E4D0E">
            <w:pPr>
              <w:spacing w:after="0" w:line="240" w:lineRule="auto"/>
              <w:rPr>
                <w:sz w:val="24"/>
                <w:szCs w:val="24"/>
                <w:lang w:val="ru-RU"/>
              </w:rPr>
            </w:pPr>
            <w:r w:rsidRPr="00102D50">
              <w:rPr>
                <w:rFonts w:ascii="Times New Roman" w:hAnsi="Times New Roman" w:cs="Times New Roman"/>
                <w:color w:val="000000"/>
                <w:sz w:val="24"/>
                <w:szCs w:val="24"/>
                <w:lang w:val="ru-RU"/>
              </w:rPr>
              <w:t>Зав. кафедрой  _________________  Н.Р. Балынская</w:t>
            </w:r>
          </w:p>
        </w:tc>
      </w:tr>
      <w:tr w:rsidR="00AB580C" w:rsidRPr="00102D50">
        <w:trPr>
          <w:trHeight w:hRule="exact" w:val="277"/>
        </w:trPr>
        <w:tc>
          <w:tcPr>
            <w:tcW w:w="3119" w:type="dxa"/>
          </w:tcPr>
          <w:p w:rsidR="00AB580C" w:rsidRPr="00102D50" w:rsidRDefault="00AB580C">
            <w:pPr>
              <w:rPr>
                <w:lang w:val="ru-RU"/>
              </w:rPr>
            </w:pPr>
          </w:p>
        </w:tc>
        <w:tc>
          <w:tcPr>
            <w:tcW w:w="6238" w:type="dxa"/>
          </w:tcPr>
          <w:p w:rsidR="00AB580C" w:rsidRPr="00102D50" w:rsidRDefault="00AB580C">
            <w:pPr>
              <w:rPr>
                <w:lang w:val="ru-RU"/>
              </w:rPr>
            </w:pPr>
          </w:p>
        </w:tc>
      </w:tr>
      <w:tr w:rsidR="00AB580C" w:rsidRPr="00102D50">
        <w:trPr>
          <w:trHeight w:hRule="exact" w:val="14"/>
        </w:trPr>
        <w:tc>
          <w:tcPr>
            <w:tcW w:w="9370" w:type="dxa"/>
            <w:gridSpan w:val="2"/>
            <w:tcBorders>
              <w:top w:val="single" w:sz="8" w:space="0" w:color="000000"/>
            </w:tcBorders>
            <w:shd w:val="clear" w:color="FFFFFF" w:fill="FFFFFF"/>
            <w:tcMar>
              <w:left w:w="4" w:type="dxa"/>
              <w:right w:w="4" w:type="dxa"/>
            </w:tcMar>
          </w:tcPr>
          <w:p w:rsidR="00AB580C" w:rsidRPr="00102D50" w:rsidRDefault="00AB580C">
            <w:pPr>
              <w:rPr>
                <w:lang w:val="ru-RU"/>
              </w:rPr>
            </w:pPr>
          </w:p>
        </w:tc>
      </w:tr>
      <w:tr w:rsidR="00AB580C" w:rsidRPr="00102D50">
        <w:trPr>
          <w:trHeight w:hRule="exact" w:val="13"/>
        </w:trPr>
        <w:tc>
          <w:tcPr>
            <w:tcW w:w="3119" w:type="dxa"/>
          </w:tcPr>
          <w:p w:rsidR="00AB580C" w:rsidRPr="00102D50" w:rsidRDefault="00AB580C">
            <w:pPr>
              <w:rPr>
                <w:lang w:val="ru-RU"/>
              </w:rPr>
            </w:pPr>
          </w:p>
        </w:tc>
        <w:tc>
          <w:tcPr>
            <w:tcW w:w="6238" w:type="dxa"/>
          </w:tcPr>
          <w:p w:rsidR="00AB580C" w:rsidRPr="00102D50" w:rsidRDefault="00AB580C">
            <w:pPr>
              <w:rPr>
                <w:lang w:val="ru-RU"/>
              </w:rPr>
            </w:pPr>
          </w:p>
        </w:tc>
      </w:tr>
      <w:tr w:rsidR="00AB580C" w:rsidRPr="00102D50">
        <w:trPr>
          <w:trHeight w:hRule="exact" w:val="14"/>
        </w:trPr>
        <w:tc>
          <w:tcPr>
            <w:tcW w:w="9370" w:type="dxa"/>
            <w:gridSpan w:val="2"/>
            <w:tcBorders>
              <w:top w:val="single" w:sz="8" w:space="0" w:color="000000"/>
            </w:tcBorders>
            <w:shd w:val="clear" w:color="FFFFFF" w:fill="FFFFFF"/>
            <w:tcMar>
              <w:left w:w="4" w:type="dxa"/>
              <w:right w:w="4" w:type="dxa"/>
            </w:tcMar>
          </w:tcPr>
          <w:p w:rsidR="00AB580C" w:rsidRPr="00102D50" w:rsidRDefault="00AB580C">
            <w:pPr>
              <w:rPr>
                <w:lang w:val="ru-RU"/>
              </w:rPr>
            </w:pPr>
          </w:p>
        </w:tc>
      </w:tr>
      <w:tr w:rsidR="00AB580C" w:rsidRPr="00102D50">
        <w:trPr>
          <w:trHeight w:hRule="exact" w:val="96"/>
        </w:trPr>
        <w:tc>
          <w:tcPr>
            <w:tcW w:w="3119" w:type="dxa"/>
          </w:tcPr>
          <w:p w:rsidR="00AB580C" w:rsidRPr="00102D50" w:rsidRDefault="00AB580C">
            <w:pPr>
              <w:rPr>
                <w:lang w:val="ru-RU"/>
              </w:rPr>
            </w:pPr>
          </w:p>
        </w:tc>
        <w:tc>
          <w:tcPr>
            <w:tcW w:w="6238" w:type="dxa"/>
          </w:tcPr>
          <w:p w:rsidR="00AB580C" w:rsidRPr="00102D50" w:rsidRDefault="00AB580C">
            <w:pPr>
              <w:rPr>
                <w:lang w:val="ru-RU"/>
              </w:rPr>
            </w:pPr>
          </w:p>
        </w:tc>
      </w:tr>
      <w:tr w:rsidR="00AB580C" w:rsidRPr="00102D50">
        <w:trPr>
          <w:trHeight w:hRule="exact" w:val="555"/>
        </w:trPr>
        <w:tc>
          <w:tcPr>
            <w:tcW w:w="9370" w:type="dxa"/>
            <w:gridSpan w:val="2"/>
            <w:shd w:val="clear" w:color="000000" w:fill="FFFFFF"/>
            <w:tcMar>
              <w:left w:w="34" w:type="dxa"/>
              <w:right w:w="34" w:type="dxa"/>
            </w:tcMar>
          </w:tcPr>
          <w:p w:rsidR="00AB580C" w:rsidRPr="00102D50" w:rsidRDefault="008E4D0E">
            <w:pPr>
              <w:spacing w:after="0" w:line="240" w:lineRule="auto"/>
              <w:rPr>
                <w:sz w:val="24"/>
                <w:szCs w:val="24"/>
                <w:lang w:val="ru-RU"/>
              </w:rPr>
            </w:pPr>
            <w:r w:rsidRPr="00102D50">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2023 - </w:t>
            </w:r>
            <w:r w:rsidRPr="00102D50">
              <w:rPr>
                <w:rFonts w:ascii="Times New Roman" w:hAnsi="Times New Roman" w:cs="Times New Roman"/>
                <w:color w:val="000000"/>
                <w:sz w:val="24"/>
                <w:szCs w:val="24"/>
                <w:lang w:val="ru-RU"/>
              </w:rPr>
              <w:t>2024 учебном году на заседании кафедры  Государственного муниципального управления и управления персоналом</w:t>
            </w:r>
          </w:p>
        </w:tc>
      </w:tr>
      <w:tr w:rsidR="00AB580C" w:rsidRPr="00102D50">
        <w:trPr>
          <w:trHeight w:hRule="exact" w:val="138"/>
        </w:trPr>
        <w:tc>
          <w:tcPr>
            <w:tcW w:w="3119" w:type="dxa"/>
          </w:tcPr>
          <w:p w:rsidR="00AB580C" w:rsidRPr="00102D50" w:rsidRDefault="00AB580C">
            <w:pPr>
              <w:rPr>
                <w:lang w:val="ru-RU"/>
              </w:rPr>
            </w:pPr>
          </w:p>
        </w:tc>
        <w:tc>
          <w:tcPr>
            <w:tcW w:w="6238" w:type="dxa"/>
          </w:tcPr>
          <w:p w:rsidR="00AB580C" w:rsidRPr="00102D50" w:rsidRDefault="00AB580C">
            <w:pPr>
              <w:rPr>
                <w:lang w:val="ru-RU"/>
              </w:rPr>
            </w:pPr>
          </w:p>
        </w:tc>
      </w:tr>
      <w:tr w:rsidR="00AB580C" w:rsidRPr="00102D50">
        <w:trPr>
          <w:trHeight w:hRule="exact" w:val="555"/>
        </w:trPr>
        <w:tc>
          <w:tcPr>
            <w:tcW w:w="3119" w:type="dxa"/>
          </w:tcPr>
          <w:p w:rsidR="00AB580C" w:rsidRPr="00102D50" w:rsidRDefault="00AB580C">
            <w:pPr>
              <w:rPr>
                <w:lang w:val="ru-RU"/>
              </w:rPr>
            </w:pPr>
          </w:p>
        </w:tc>
        <w:tc>
          <w:tcPr>
            <w:tcW w:w="6252" w:type="dxa"/>
            <w:shd w:val="clear" w:color="000000" w:fill="FFFFFF"/>
            <w:tcMar>
              <w:left w:w="34" w:type="dxa"/>
              <w:right w:w="34" w:type="dxa"/>
            </w:tcMar>
          </w:tcPr>
          <w:p w:rsidR="00AB580C" w:rsidRPr="00102D50" w:rsidRDefault="008E4D0E">
            <w:pPr>
              <w:spacing w:after="0" w:line="240" w:lineRule="auto"/>
              <w:rPr>
                <w:sz w:val="24"/>
                <w:szCs w:val="24"/>
                <w:lang w:val="ru-RU"/>
              </w:rPr>
            </w:pPr>
            <w:r w:rsidRPr="00102D50">
              <w:rPr>
                <w:rFonts w:ascii="Times New Roman" w:hAnsi="Times New Roman" w:cs="Times New Roman"/>
                <w:color w:val="000000"/>
                <w:sz w:val="24"/>
                <w:szCs w:val="24"/>
                <w:lang w:val="ru-RU"/>
              </w:rPr>
              <w:t>Протокол от  __ __________ 20__ г.  №  __</w:t>
            </w:r>
          </w:p>
          <w:p w:rsidR="00AB580C" w:rsidRPr="00102D50" w:rsidRDefault="008E4D0E">
            <w:pPr>
              <w:spacing w:after="0" w:line="240" w:lineRule="auto"/>
              <w:rPr>
                <w:sz w:val="24"/>
                <w:szCs w:val="24"/>
                <w:lang w:val="ru-RU"/>
              </w:rPr>
            </w:pPr>
            <w:r w:rsidRPr="00102D50">
              <w:rPr>
                <w:rFonts w:ascii="Times New Roman" w:hAnsi="Times New Roman" w:cs="Times New Roman"/>
                <w:color w:val="000000"/>
                <w:sz w:val="24"/>
                <w:szCs w:val="24"/>
                <w:lang w:val="ru-RU"/>
              </w:rPr>
              <w:t>Зав. кафедрой  _________________  Н.Р. Балынская</w:t>
            </w:r>
          </w:p>
        </w:tc>
      </w:tr>
      <w:tr w:rsidR="00AB580C" w:rsidRPr="00102D50">
        <w:trPr>
          <w:trHeight w:hRule="exact" w:val="277"/>
        </w:trPr>
        <w:tc>
          <w:tcPr>
            <w:tcW w:w="3119" w:type="dxa"/>
          </w:tcPr>
          <w:p w:rsidR="00AB580C" w:rsidRPr="00102D50" w:rsidRDefault="00AB580C">
            <w:pPr>
              <w:rPr>
                <w:lang w:val="ru-RU"/>
              </w:rPr>
            </w:pPr>
          </w:p>
        </w:tc>
        <w:tc>
          <w:tcPr>
            <w:tcW w:w="6238" w:type="dxa"/>
          </w:tcPr>
          <w:p w:rsidR="00AB580C" w:rsidRPr="00102D50" w:rsidRDefault="00AB580C">
            <w:pPr>
              <w:rPr>
                <w:lang w:val="ru-RU"/>
              </w:rPr>
            </w:pPr>
          </w:p>
        </w:tc>
      </w:tr>
      <w:tr w:rsidR="00AB580C" w:rsidRPr="00102D50">
        <w:trPr>
          <w:trHeight w:hRule="exact" w:val="14"/>
        </w:trPr>
        <w:tc>
          <w:tcPr>
            <w:tcW w:w="9370" w:type="dxa"/>
            <w:gridSpan w:val="2"/>
            <w:tcBorders>
              <w:top w:val="single" w:sz="8" w:space="0" w:color="000000"/>
            </w:tcBorders>
            <w:shd w:val="clear" w:color="FFFFFF" w:fill="FFFFFF"/>
            <w:tcMar>
              <w:left w:w="4" w:type="dxa"/>
              <w:right w:w="4" w:type="dxa"/>
            </w:tcMar>
          </w:tcPr>
          <w:p w:rsidR="00AB580C" w:rsidRPr="00102D50" w:rsidRDefault="00AB580C">
            <w:pPr>
              <w:rPr>
                <w:lang w:val="ru-RU"/>
              </w:rPr>
            </w:pPr>
          </w:p>
        </w:tc>
      </w:tr>
      <w:tr w:rsidR="00AB580C" w:rsidRPr="00102D50">
        <w:trPr>
          <w:trHeight w:hRule="exact" w:val="13"/>
        </w:trPr>
        <w:tc>
          <w:tcPr>
            <w:tcW w:w="3119" w:type="dxa"/>
          </w:tcPr>
          <w:p w:rsidR="00AB580C" w:rsidRPr="00102D50" w:rsidRDefault="00AB580C">
            <w:pPr>
              <w:rPr>
                <w:lang w:val="ru-RU"/>
              </w:rPr>
            </w:pPr>
          </w:p>
        </w:tc>
        <w:tc>
          <w:tcPr>
            <w:tcW w:w="6238" w:type="dxa"/>
          </w:tcPr>
          <w:p w:rsidR="00AB580C" w:rsidRPr="00102D50" w:rsidRDefault="00AB580C">
            <w:pPr>
              <w:rPr>
                <w:lang w:val="ru-RU"/>
              </w:rPr>
            </w:pPr>
          </w:p>
        </w:tc>
      </w:tr>
      <w:tr w:rsidR="00AB580C" w:rsidRPr="00102D50">
        <w:trPr>
          <w:trHeight w:hRule="exact" w:val="14"/>
        </w:trPr>
        <w:tc>
          <w:tcPr>
            <w:tcW w:w="9370" w:type="dxa"/>
            <w:gridSpan w:val="2"/>
            <w:tcBorders>
              <w:top w:val="single" w:sz="8" w:space="0" w:color="000000"/>
            </w:tcBorders>
            <w:shd w:val="clear" w:color="FFFFFF" w:fill="FFFFFF"/>
            <w:tcMar>
              <w:left w:w="4" w:type="dxa"/>
              <w:right w:w="4" w:type="dxa"/>
            </w:tcMar>
          </w:tcPr>
          <w:p w:rsidR="00AB580C" w:rsidRPr="00102D50" w:rsidRDefault="00AB580C">
            <w:pPr>
              <w:rPr>
                <w:lang w:val="ru-RU"/>
              </w:rPr>
            </w:pPr>
          </w:p>
        </w:tc>
      </w:tr>
      <w:tr w:rsidR="00AB580C" w:rsidRPr="00102D50">
        <w:trPr>
          <w:trHeight w:hRule="exact" w:val="96"/>
        </w:trPr>
        <w:tc>
          <w:tcPr>
            <w:tcW w:w="3119" w:type="dxa"/>
          </w:tcPr>
          <w:p w:rsidR="00AB580C" w:rsidRPr="00102D50" w:rsidRDefault="00AB580C">
            <w:pPr>
              <w:rPr>
                <w:lang w:val="ru-RU"/>
              </w:rPr>
            </w:pPr>
          </w:p>
        </w:tc>
        <w:tc>
          <w:tcPr>
            <w:tcW w:w="6238" w:type="dxa"/>
          </w:tcPr>
          <w:p w:rsidR="00AB580C" w:rsidRPr="00102D50" w:rsidRDefault="00AB580C">
            <w:pPr>
              <w:rPr>
                <w:lang w:val="ru-RU"/>
              </w:rPr>
            </w:pPr>
          </w:p>
        </w:tc>
      </w:tr>
      <w:tr w:rsidR="00AB580C" w:rsidRPr="00102D50">
        <w:trPr>
          <w:trHeight w:hRule="exact" w:val="555"/>
        </w:trPr>
        <w:tc>
          <w:tcPr>
            <w:tcW w:w="9370" w:type="dxa"/>
            <w:gridSpan w:val="2"/>
            <w:shd w:val="clear" w:color="000000" w:fill="FFFFFF"/>
            <w:tcMar>
              <w:left w:w="34" w:type="dxa"/>
              <w:right w:w="34" w:type="dxa"/>
            </w:tcMar>
          </w:tcPr>
          <w:p w:rsidR="00AB580C" w:rsidRPr="00102D50" w:rsidRDefault="008E4D0E">
            <w:pPr>
              <w:spacing w:after="0" w:line="240" w:lineRule="auto"/>
              <w:rPr>
                <w:sz w:val="24"/>
                <w:szCs w:val="24"/>
                <w:lang w:val="ru-RU"/>
              </w:rPr>
            </w:pPr>
            <w:r w:rsidRPr="00102D50">
              <w:rPr>
                <w:rFonts w:ascii="Times New Roman" w:hAnsi="Times New Roman" w:cs="Times New Roman"/>
                <w:color w:val="000000"/>
                <w:sz w:val="24"/>
                <w:szCs w:val="24"/>
                <w:lang w:val="ru-RU"/>
              </w:rPr>
              <w:t xml:space="preserve">Рабочая программа пересмотрена, </w:t>
            </w:r>
            <w:r w:rsidRPr="00102D50">
              <w:rPr>
                <w:rFonts w:ascii="Times New Roman" w:hAnsi="Times New Roman" w:cs="Times New Roman"/>
                <w:color w:val="000000"/>
                <w:sz w:val="24"/>
                <w:szCs w:val="24"/>
                <w:lang w:val="ru-RU"/>
              </w:rPr>
              <w:t>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AB580C" w:rsidRPr="00102D50">
        <w:trPr>
          <w:trHeight w:hRule="exact" w:val="138"/>
        </w:trPr>
        <w:tc>
          <w:tcPr>
            <w:tcW w:w="3119" w:type="dxa"/>
          </w:tcPr>
          <w:p w:rsidR="00AB580C" w:rsidRPr="00102D50" w:rsidRDefault="00AB580C">
            <w:pPr>
              <w:rPr>
                <w:lang w:val="ru-RU"/>
              </w:rPr>
            </w:pPr>
          </w:p>
        </w:tc>
        <w:tc>
          <w:tcPr>
            <w:tcW w:w="6238" w:type="dxa"/>
          </w:tcPr>
          <w:p w:rsidR="00AB580C" w:rsidRPr="00102D50" w:rsidRDefault="00AB580C">
            <w:pPr>
              <w:rPr>
                <w:lang w:val="ru-RU"/>
              </w:rPr>
            </w:pPr>
          </w:p>
        </w:tc>
      </w:tr>
      <w:tr w:rsidR="00AB580C" w:rsidRPr="00102D50">
        <w:trPr>
          <w:trHeight w:hRule="exact" w:val="555"/>
        </w:trPr>
        <w:tc>
          <w:tcPr>
            <w:tcW w:w="3119" w:type="dxa"/>
          </w:tcPr>
          <w:p w:rsidR="00AB580C" w:rsidRPr="00102D50" w:rsidRDefault="00AB580C">
            <w:pPr>
              <w:rPr>
                <w:lang w:val="ru-RU"/>
              </w:rPr>
            </w:pPr>
          </w:p>
        </w:tc>
        <w:tc>
          <w:tcPr>
            <w:tcW w:w="6252" w:type="dxa"/>
            <w:shd w:val="clear" w:color="000000" w:fill="FFFFFF"/>
            <w:tcMar>
              <w:left w:w="34" w:type="dxa"/>
              <w:right w:w="34" w:type="dxa"/>
            </w:tcMar>
          </w:tcPr>
          <w:p w:rsidR="00AB580C" w:rsidRPr="00102D50" w:rsidRDefault="008E4D0E">
            <w:pPr>
              <w:spacing w:after="0" w:line="240" w:lineRule="auto"/>
              <w:rPr>
                <w:sz w:val="24"/>
                <w:szCs w:val="24"/>
                <w:lang w:val="ru-RU"/>
              </w:rPr>
            </w:pPr>
            <w:r w:rsidRPr="00102D50">
              <w:rPr>
                <w:rFonts w:ascii="Times New Roman" w:hAnsi="Times New Roman" w:cs="Times New Roman"/>
                <w:color w:val="000000"/>
                <w:sz w:val="24"/>
                <w:szCs w:val="24"/>
                <w:lang w:val="ru-RU"/>
              </w:rPr>
              <w:t>Протокол от  __ __________ 20__ г.  №  __</w:t>
            </w:r>
          </w:p>
          <w:p w:rsidR="00AB580C" w:rsidRPr="00102D50" w:rsidRDefault="008E4D0E">
            <w:pPr>
              <w:spacing w:after="0" w:line="240" w:lineRule="auto"/>
              <w:rPr>
                <w:sz w:val="24"/>
                <w:szCs w:val="24"/>
                <w:lang w:val="ru-RU"/>
              </w:rPr>
            </w:pPr>
            <w:r w:rsidRPr="00102D50">
              <w:rPr>
                <w:rFonts w:ascii="Times New Roman" w:hAnsi="Times New Roman" w:cs="Times New Roman"/>
                <w:color w:val="000000"/>
                <w:sz w:val="24"/>
                <w:szCs w:val="24"/>
                <w:lang w:val="ru-RU"/>
              </w:rPr>
              <w:t>Зав. кафедрой  _________________  Н.Р. Балынская</w:t>
            </w:r>
          </w:p>
        </w:tc>
      </w:tr>
      <w:tr w:rsidR="00AB580C" w:rsidRPr="00102D50">
        <w:trPr>
          <w:trHeight w:hRule="exact" w:val="277"/>
        </w:trPr>
        <w:tc>
          <w:tcPr>
            <w:tcW w:w="3119" w:type="dxa"/>
          </w:tcPr>
          <w:p w:rsidR="00AB580C" w:rsidRPr="00102D50" w:rsidRDefault="00AB580C">
            <w:pPr>
              <w:rPr>
                <w:lang w:val="ru-RU"/>
              </w:rPr>
            </w:pPr>
          </w:p>
        </w:tc>
        <w:tc>
          <w:tcPr>
            <w:tcW w:w="6238" w:type="dxa"/>
          </w:tcPr>
          <w:p w:rsidR="00AB580C" w:rsidRPr="00102D50" w:rsidRDefault="00AB580C">
            <w:pPr>
              <w:rPr>
                <w:lang w:val="ru-RU"/>
              </w:rPr>
            </w:pPr>
          </w:p>
        </w:tc>
      </w:tr>
      <w:tr w:rsidR="00AB580C" w:rsidRPr="00102D50">
        <w:trPr>
          <w:trHeight w:hRule="exact" w:val="14"/>
        </w:trPr>
        <w:tc>
          <w:tcPr>
            <w:tcW w:w="9370" w:type="dxa"/>
            <w:gridSpan w:val="2"/>
            <w:tcBorders>
              <w:top w:val="single" w:sz="8" w:space="0" w:color="000000"/>
            </w:tcBorders>
            <w:shd w:val="clear" w:color="FFFFFF" w:fill="FFFFFF"/>
            <w:tcMar>
              <w:left w:w="4" w:type="dxa"/>
              <w:right w:w="4" w:type="dxa"/>
            </w:tcMar>
          </w:tcPr>
          <w:p w:rsidR="00AB580C" w:rsidRPr="00102D50" w:rsidRDefault="00AB580C">
            <w:pPr>
              <w:rPr>
                <w:lang w:val="ru-RU"/>
              </w:rPr>
            </w:pPr>
          </w:p>
        </w:tc>
      </w:tr>
      <w:tr w:rsidR="00AB580C" w:rsidRPr="00102D50">
        <w:trPr>
          <w:trHeight w:hRule="exact" w:val="13"/>
        </w:trPr>
        <w:tc>
          <w:tcPr>
            <w:tcW w:w="3119" w:type="dxa"/>
          </w:tcPr>
          <w:p w:rsidR="00AB580C" w:rsidRPr="00102D50" w:rsidRDefault="00AB580C">
            <w:pPr>
              <w:rPr>
                <w:lang w:val="ru-RU"/>
              </w:rPr>
            </w:pPr>
          </w:p>
        </w:tc>
        <w:tc>
          <w:tcPr>
            <w:tcW w:w="6238" w:type="dxa"/>
          </w:tcPr>
          <w:p w:rsidR="00AB580C" w:rsidRPr="00102D50" w:rsidRDefault="00AB580C">
            <w:pPr>
              <w:rPr>
                <w:lang w:val="ru-RU"/>
              </w:rPr>
            </w:pPr>
          </w:p>
        </w:tc>
      </w:tr>
      <w:tr w:rsidR="00AB580C" w:rsidRPr="00102D50">
        <w:trPr>
          <w:trHeight w:hRule="exact" w:val="14"/>
        </w:trPr>
        <w:tc>
          <w:tcPr>
            <w:tcW w:w="9370" w:type="dxa"/>
            <w:gridSpan w:val="2"/>
            <w:tcBorders>
              <w:top w:val="single" w:sz="8" w:space="0" w:color="000000"/>
            </w:tcBorders>
            <w:shd w:val="clear" w:color="FFFFFF" w:fill="FFFFFF"/>
            <w:tcMar>
              <w:left w:w="4" w:type="dxa"/>
              <w:right w:w="4" w:type="dxa"/>
            </w:tcMar>
          </w:tcPr>
          <w:p w:rsidR="00AB580C" w:rsidRPr="00102D50" w:rsidRDefault="00AB580C">
            <w:pPr>
              <w:rPr>
                <w:lang w:val="ru-RU"/>
              </w:rPr>
            </w:pPr>
          </w:p>
        </w:tc>
      </w:tr>
      <w:tr w:rsidR="00AB580C" w:rsidRPr="00102D50">
        <w:trPr>
          <w:trHeight w:hRule="exact" w:val="96"/>
        </w:trPr>
        <w:tc>
          <w:tcPr>
            <w:tcW w:w="3119" w:type="dxa"/>
          </w:tcPr>
          <w:p w:rsidR="00AB580C" w:rsidRPr="00102D50" w:rsidRDefault="00AB580C">
            <w:pPr>
              <w:rPr>
                <w:lang w:val="ru-RU"/>
              </w:rPr>
            </w:pPr>
          </w:p>
        </w:tc>
        <w:tc>
          <w:tcPr>
            <w:tcW w:w="6238" w:type="dxa"/>
          </w:tcPr>
          <w:p w:rsidR="00AB580C" w:rsidRPr="00102D50" w:rsidRDefault="00AB580C">
            <w:pPr>
              <w:rPr>
                <w:lang w:val="ru-RU"/>
              </w:rPr>
            </w:pPr>
          </w:p>
        </w:tc>
      </w:tr>
      <w:tr w:rsidR="00AB580C" w:rsidRPr="00102D50">
        <w:trPr>
          <w:trHeight w:hRule="exact" w:val="555"/>
        </w:trPr>
        <w:tc>
          <w:tcPr>
            <w:tcW w:w="9370" w:type="dxa"/>
            <w:gridSpan w:val="2"/>
            <w:shd w:val="clear" w:color="000000" w:fill="FFFFFF"/>
            <w:tcMar>
              <w:left w:w="34" w:type="dxa"/>
              <w:right w:w="34" w:type="dxa"/>
            </w:tcMar>
          </w:tcPr>
          <w:p w:rsidR="00AB580C" w:rsidRPr="00102D50" w:rsidRDefault="008E4D0E">
            <w:pPr>
              <w:spacing w:after="0" w:line="240" w:lineRule="auto"/>
              <w:rPr>
                <w:sz w:val="24"/>
                <w:szCs w:val="24"/>
                <w:lang w:val="ru-RU"/>
              </w:rPr>
            </w:pPr>
            <w:r w:rsidRPr="00102D50">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AB580C" w:rsidRPr="00102D50">
        <w:trPr>
          <w:trHeight w:hRule="exact" w:val="138"/>
        </w:trPr>
        <w:tc>
          <w:tcPr>
            <w:tcW w:w="3119" w:type="dxa"/>
          </w:tcPr>
          <w:p w:rsidR="00AB580C" w:rsidRPr="00102D50" w:rsidRDefault="00AB580C">
            <w:pPr>
              <w:rPr>
                <w:lang w:val="ru-RU"/>
              </w:rPr>
            </w:pPr>
          </w:p>
        </w:tc>
        <w:tc>
          <w:tcPr>
            <w:tcW w:w="6238" w:type="dxa"/>
          </w:tcPr>
          <w:p w:rsidR="00AB580C" w:rsidRPr="00102D50" w:rsidRDefault="00AB580C">
            <w:pPr>
              <w:rPr>
                <w:lang w:val="ru-RU"/>
              </w:rPr>
            </w:pPr>
          </w:p>
        </w:tc>
      </w:tr>
      <w:tr w:rsidR="00AB580C" w:rsidRPr="00102D50">
        <w:trPr>
          <w:trHeight w:hRule="exact" w:val="555"/>
        </w:trPr>
        <w:tc>
          <w:tcPr>
            <w:tcW w:w="3119" w:type="dxa"/>
          </w:tcPr>
          <w:p w:rsidR="00AB580C" w:rsidRPr="00102D50" w:rsidRDefault="00AB580C">
            <w:pPr>
              <w:rPr>
                <w:lang w:val="ru-RU"/>
              </w:rPr>
            </w:pPr>
          </w:p>
        </w:tc>
        <w:tc>
          <w:tcPr>
            <w:tcW w:w="6252" w:type="dxa"/>
            <w:shd w:val="clear" w:color="000000" w:fill="FFFFFF"/>
            <w:tcMar>
              <w:left w:w="34" w:type="dxa"/>
              <w:right w:w="34" w:type="dxa"/>
            </w:tcMar>
          </w:tcPr>
          <w:p w:rsidR="00AB580C" w:rsidRPr="00102D50" w:rsidRDefault="008E4D0E">
            <w:pPr>
              <w:spacing w:after="0" w:line="240" w:lineRule="auto"/>
              <w:rPr>
                <w:sz w:val="24"/>
                <w:szCs w:val="24"/>
                <w:lang w:val="ru-RU"/>
              </w:rPr>
            </w:pPr>
            <w:r w:rsidRPr="00102D50">
              <w:rPr>
                <w:rFonts w:ascii="Times New Roman" w:hAnsi="Times New Roman" w:cs="Times New Roman"/>
                <w:color w:val="000000"/>
                <w:sz w:val="24"/>
                <w:szCs w:val="24"/>
                <w:lang w:val="ru-RU"/>
              </w:rPr>
              <w:t>Протокол от  __ __________ 20__ г.  №  __</w:t>
            </w:r>
          </w:p>
          <w:p w:rsidR="00AB580C" w:rsidRPr="00102D50" w:rsidRDefault="008E4D0E">
            <w:pPr>
              <w:spacing w:after="0" w:line="240" w:lineRule="auto"/>
              <w:rPr>
                <w:sz w:val="24"/>
                <w:szCs w:val="24"/>
                <w:lang w:val="ru-RU"/>
              </w:rPr>
            </w:pPr>
            <w:r w:rsidRPr="00102D50">
              <w:rPr>
                <w:rFonts w:ascii="Times New Roman" w:hAnsi="Times New Roman" w:cs="Times New Roman"/>
                <w:color w:val="000000"/>
                <w:sz w:val="24"/>
                <w:szCs w:val="24"/>
                <w:lang w:val="ru-RU"/>
              </w:rPr>
              <w:t xml:space="preserve">Зав. кафедрой  </w:t>
            </w:r>
            <w:r w:rsidRPr="00102D50">
              <w:rPr>
                <w:rFonts w:ascii="Times New Roman" w:hAnsi="Times New Roman" w:cs="Times New Roman"/>
                <w:color w:val="000000"/>
                <w:sz w:val="24"/>
                <w:szCs w:val="24"/>
                <w:lang w:val="ru-RU"/>
              </w:rPr>
              <w:t>_________________  Н.Р. Балынская</w:t>
            </w:r>
          </w:p>
        </w:tc>
      </w:tr>
    </w:tbl>
    <w:p w:rsidR="00AB580C" w:rsidRPr="00102D50" w:rsidRDefault="008E4D0E">
      <w:pPr>
        <w:rPr>
          <w:sz w:val="0"/>
          <w:szCs w:val="0"/>
          <w:lang w:val="ru-RU"/>
        </w:rPr>
      </w:pPr>
      <w:r w:rsidRPr="00102D50">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AB580C">
        <w:trPr>
          <w:trHeight w:hRule="exact" w:val="285"/>
        </w:trPr>
        <w:tc>
          <w:tcPr>
            <w:tcW w:w="9370" w:type="dxa"/>
            <w:gridSpan w:val="2"/>
            <w:shd w:val="clear" w:color="000000" w:fill="FFFFFF"/>
            <w:tcMar>
              <w:left w:w="34" w:type="dxa"/>
              <w:right w:w="34" w:type="dxa"/>
            </w:tcMar>
          </w:tcPr>
          <w:p w:rsidR="00AB580C" w:rsidRDefault="008E4D0E">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AB580C" w:rsidRPr="00102D50">
        <w:trPr>
          <w:trHeight w:hRule="exact" w:val="826"/>
        </w:trPr>
        <w:tc>
          <w:tcPr>
            <w:tcW w:w="9370" w:type="dxa"/>
            <w:gridSpan w:val="2"/>
            <w:shd w:val="clear" w:color="000000" w:fill="FFFFFF"/>
            <w:tcMar>
              <w:left w:w="34" w:type="dxa"/>
              <w:right w:w="34" w:type="dxa"/>
            </w:tcMar>
          </w:tcPr>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формирование</w:t>
            </w:r>
            <w:r w:rsidRPr="00102D50">
              <w:rPr>
                <w:lang w:val="ru-RU"/>
              </w:rPr>
              <w:t xml:space="preserve"> </w:t>
            </w:r>
            <w:r w:rsidRPr="00102D50">
              <w:rPr>
                <w:rFonts w:ascii="Times New Roman" w:hAnsi="Times New Roman" w:cs="Times New Roman"/>
                <w:color w:val="000000"/>
                <w:sz w:val="24"/>
                <w:szCs w:val="24"/>
                <w:lang w:val="ru-RU"/>
              </w:rPr>
              <w:t>у</w:t>
            </w:r>
            <w:r w:rsidRPr="00102D50">
              <w:rPr>
                <w:lang w:val="ru-RU"/>
              </w:rPr>
              <w:t xml:space="preserve"> </w:t>
            </w:r>
            <w:r w:rsidRPr="00102D50">
              <w:rPr>
                <w:rFonts w:ascii="Times New Roman" w:hAnsi="Times New Roman" w:cs="Times New Roman"/>
                <w:color w:val="000000"/>
                <w:sz w:val="24"/>
                <w:szCs w:val="24"/>
                <w:lang w:val="ru-RU"/>
              </w:rPr>
              <w:t>студентов</w:t>
            </w:r>
            <w:r w:rsidRPr="00102D50">
              <w:rPr>
                <w:lang w:val="ru-RU"/>
              </w:rPr>
              <w:t xml:space="preserve"> </w:t>
            </w:r>
            <w:r w:rsidRPr="00102D50">
              <w:rPr>
                <w:rFonts w:ascii="Times New Roman" w:hAnsi="Times New Roman" w:cs="Times New Roman"/>
                <w:color w:val="000000"/>
                <w:sz w:val="24"/>
                <w:szCs w:val="24"/>
                <w:lang w:val="ru-RU"/>
              </w:rPr>
              <w:t>теоретических</w:t>
            </w:r>
            <w:r w:rsidRPr="00102D50">
              <w:rPr>
                <w:lang w:val="ru-RU"/>
              </w:rPr>
              <w:t xml:space="preserve"> </w:t>
            </w:r>
            <w:r w:rsidRPr="00102D50">
              <w:rPr>
                <w:rFonts w:ascii="Times New Roman" w:hAnsi="Times New Roman" w:cs="Times New Roman"/>
                <w:color w:val="000000"/>
                <w:sz w:val="24"/>
                <w:szCs w:val="24"/>
                <w:lang w:val="ru-RU"/>
              </w:rPr>
              <w:t>и</w:t>
            </w:r>
            <w:r w:rsidRPr="00102D50">
              <w:rPr>
                <w:lang w:val="ru-RU"/>
              </w:rPr>
              <w:t xml:space="preserve"> </w:t>
            </w:r>
            <w:r w:rsidRPr="00102D50">
              <w:rPr>
                <w:rFonts w:ascii="Times New Roman" w:hAnsi="Times New Roman" w:cs="Times New Roman"/>
                <w:color w:val="000000"/>
                <w:sz w:val="24"/>
                <w:szCs w:val="24"/>
                <w:lang w:val="ru-RU"/>
              </w:rPr>
              <w:t>методологических</w:t>
            </w:r>
            <w:r w:rsidRPr="00102D50">
              <w:rPr>
                <w:lang w:val="ru-RU"/>
              </w:rPr>
              <w:t xml:space="preserve"> </w:t>
            </w:r>
            <w:r w:rsidRPr="00102D50">
              <w:rPr>
                <w:rFonts w:ascii="Times New Roman" w:hAnsi="Times New Roman" w:cs="Times New Roman"/>
                <w:color w:val="000000"/>
                <w:sz w:val="24"/>
                <w:szCs w:val="24"/>
                <w:lang w:val="ru-RU"/>
              </w:rPr>
              <w:t>знаний</w:t>
            </w:r>
            <w:r w:rsidRPr="00102D50">
              <w:rPr>
                <w:lang w:val="ru-RU"/>
              </w:rPr>
              <w:t xml:space="preserve"> </w:t>
            </w:r>
            <w:r w:rsidRPr="00102D50">
              <w:rPr>
                <w:rFonts w:ascii="Times New Roman" w:hAnsi="Times New Roman" w:cs="Times New Roman"/>
                <w:color w:val="000000"/>
                <w:sz w:val="24"/>
                <w:szCs w:val="24"/>
                <w:lang w:val="ru-RU"/>
              </w:rPr>
              <w:t>по</w:t>
            </w:r>
            <w:r w:rsidRPr="00102D50">
              <w:rPr>
                <w:lang w:val="ru-RU"/>
              </w:rPr>
              <w:t xml:space="preserve"> </w:t>
            </w:r>
            <w:r w:rsidRPr="00102D50">
              <w:rPr>
                <w:rFonts w:ascii="Times New Roman" w:hAnsi="Times New Roman" w:cs="Times New Roman"/>
                <w:color w:val="000000"/>
                <w:sz w:val="24"/>
                <w:szCs w:val="24"/>
                <w:lang w:val="ru-RU"/>
              </w:rPr>
              <w:t>проблемам</w:t>
            </w:r>
            <w:r w:rsidRPr="00102D50">
              <w:rPr>
                <w:lang w:val="ru-RU"/>
              </w:rPr>
              <w:t xml:space="preserve"> </w:t>
            </w:r>
            <w:r w:rsidRPr="00102D50">
              <w:rPr>
                <w:rFonts w:ascii="Times New Roman" w:hAnsi="Times New Roman" w:cs="Times New Roman"/>
                <w:color w:val="000000"/>
                <w:sz w:val="24"/>
                <w:szCs w:val="24"/>
                <w:lang w:val="ru-RU"/>
              </w:rPr>
              <w:t>управления,</w:t>
            </w:r>
            <w:r w:rsidRPr="00102D50">
              <w:rPr>
                <w:lang w:val="ru-RU"/>
              </w:rPr>
              <w:t xml:space="preserve"> </w:t>
            </w:r>
            <w:r w:rsidRPr="00102D50">
              <w:rPr>
                <w:rFonts w:ascii="Times New Roman" w:hAnsi="Times New Roman" w:cs="Times New Roman"/>
                <w:color w:val="000000"/>
                <w:sz w:val="24"/>
                <w:szCs w:val="24"/>
                <w:lang w:val="ru-RU"/>
              </w:rPr>
              <w:t>а</w:t>
            </w:r>
            <w:r w:rsidRPr="00102D50">
              <w:rPr>
                <w:lang w:val="ru-RU"/>
              </w:rPr>
              <w:t xml:space="preserve"> </w:t>
            </w:r>
            <w:r w:rsidRPr="00102D50">
              <w:rPr>
                <w:rFonts w:ascii="Times New Roman" w:hAnsi="Times New Roman" w:cs="Times New Roman"/>
                <w:color w:val="000000"/>
                <w:sz w:val="24"/>
                <w:szCs w:val="24"/>
                <w:lang w:val="ru-RU"/>
              </w:rPr>
              <w:t>также</w:t>
            </w:r>
            <w:r w:rsidRPr="00102D50">
              <w:rPr>
                <w:lang w:val="ru-RU"/>
              </w:rPr>
              <w:t xml:space="preserve"> </w:t>
            </w:r>
            <w:r w:rsidRPr="00102D50">
              <w:rPr>
                <w:rFonts w:ascii="Times New Roman" w:hAnsi="Times New Roman" w:cs="Times New Roman"/>
                <w:color w:val="000000"/>
                <w:sz w:val="24"/>
                <w:szCs w:val="24"/>
                <w:lang w:val="ru-RU"/>
              </w:rPr>
              <w:t>развитие</w:t>
            </w:r>
            <w:r w:rsidRPr="00102D50">
              <w:rPr>
                <w:lang w:val="ru-RU"/>
              </w:rPr>
              <w:t xml:space="preserve"> </w:t>
            </w:r>
            <w:r w:rsidRPr="00102D50">
              <w:rPr>
                <w:rFonts w:ascii="Times New Roman" w:hAnsi="Times New Roman" w:cs="Times New Roman"/>
                <w:color w:val="000000"/>
                <w:sz w:val="24"/>
                <w:szCs w:val="24"/>
                <w:lang w:val="ru-RU"/>
              </w:rPr>
              <w:t>навыков</w:t>
            </w:r>
            <w:r w:rsidRPr="00102D50">
              <w:rPr>
                <w:lang w:val="ru-RU"/>
              </w:rPr>
              <w:t xml:space="preserve"> </w:t>
            </w:r>
            <w:r w:rsidRPr="00102D50">
              <w:rPr>
                <w:rFonts w:ascii="Times New Roman" w:hAnsi="Times New Roman" w:cs="Times New Roman"/>
                <w:color w:val="000000"/>
                <w:sz w:val="24"/>
                <w:szCs w:val="24"/>
                <w:lang w:val="ru-RU"/>
              </w:rPr>
              <w:t>принятия</w:t>
            </w:r>
            <w:r w:rsidRPr="00102D50">
              <w:rPr>
                <w:lang w:val="ru-RU"/>
              </w:rPr>
              <w:t xml:space="preserve"> </w:t>
            </w:r>
            <w:r w:rsidRPr="00102D50">
              <w:rPr>
                <w:rFonts w:ascii="Times New Roman" w:hAnsi="Times New Roman" w:cs="Times New Roman"/>
                <w:color w:val="000000"/>
                <w:sz w:val="24"/>
                <w:szCs w:val="24"/>
                <w:lang w:val="ru-RU"/>
              </w:rPr>
              <w:t>управленческих</w:t>
            </w:r>
            <w:r w:rsidRPr="00102D50">
              <w:rPr>
                <w:lang w:val="ru-RU"/>
              </w:rPr>
              <w:t xml:space="preserve"> </w:t>
            </w:r>
            <w:r w:rsidRPr="00102D50">
              <w:rPr>
                <w:rFonts w:ascii="Times New Roman" w:hAnsi="Times New Roman" w:cs="Times New Roman"/>
                <w:color w:val="000000"/>
                <w:sz w:val="24"/>
                <w:szCs w:val="24"/>
                <w:lang w:val="ru-RU"/>
              </w:rPr>
              <w:t>решений</w:t>
            </w:r>
            <w:r w:rsidRPr="00102D50">
              <w:rPr>
                <w:lang w:val="ru-RU"/>
              </w:rPr>
              <w:t xml:space="preserve"> </w:t>
            </w:r>
            <w:r w:rsidRPr="00102D50">
              <w:rPr>
                <w:rFonts w:ascii="Times New Roman" w:hAnsi="Times New Roman" w:cs="Times New Roman"/>
                <w:color w:val="000000"/>
                <w:sz w:val="24"/>
                <w:szCs w:val="24"/>
                <w:lang w:val="ru-RU"/>
              </w:rPr>
              <w:t>в</w:t>
            </w:r>
            <w:r w:rsidRPr="00102D50">
              <w:rPr>
                <w:lang w:val="ru-RU"/>
              </w:rPr>
              <w:t xml:space="preserve"> </w:t>
            </w:r>
            <w:r w:rsidRPr="00102D50">
              <w:rPr>
                <w:rFonts w:ascii="Times New Roman" w:hAnsi="Times New Roman" w:cs="Times New Roman"/>
                <w:color w:val="000000"/>
                <w:sz w:val="24"/>
                <w:szCs w:val="24"/>
                <w:lang w:val="ru-RU"/>
              </w:rPr>
              <w:t>новых</w:t>
            </w:r>
            <w:r w:rsidRPr="00102D50">
              <w:rPr>
                <w:lang w:val="ru-RU"/>
              </w:rPr>
              <w:t xml:space="preserve"> </w:t>
            </w:r>
            <w:r w:rsidRPr="00102D50">
              <w:rPr>
                <w:rFonts w:ascii="Times New Roman" w:hAnsi="Times New Roman" w:cs="Times New Roman"/>
                <w:color w:val="000000"/>
                <w:sz w:val="24"/>
                <w:szCs w:val="24"/>
                <w:lang w:val="ru-RU"/>
              </w:rPr>
              <w:t>условиях</w:t>
            </w:r>
            <w:r w:rsidRPr="00102D50">
              <w:rPr>
                <w:lang w:val="ru-RU"/>
              </w:rPr>
              <w:t xml:space="preserve"> </w:t>
            </w:r>
          </w:p>
        </w:tc>
      </w:tr>
      <w:tr w:rsidR="00AB580C" w:rsidRPr="00102D50">
        <w:trPr>
          <w:trHeight w:hRule="exact" w:val="138"/>
        </w:trPr>
        <w:tc>
          <w:tcPr>
            <w:tcW w:w="1985" w:type="dxa"/>
          </w:tcPr>
          <w:p w:rsidR="00AB580C" w:rsidRPr="00102D50" w:rsidRDefault="00AB580C">
            <w:pPr>
              <w:rPr>
                <w:lang w:val="ru-RU"/>
              </w:rPr>
            </w:pPr>
          </w:p>
        </w:tc>
        <w:tc>
          <w:tcPr>
            <w:tcW w:w="7372" w:type="dxa"/>
          </w:tcPr>
          <w:p w:rsidR="00AB580C" w:rsidRPr="00102D50" w:rsidRDefault="00AB580C">
            <w:pPr>
              <w:rPr>
                <w:lang w:val="ru-RU"/>
              </w:rPr>
            </w:pPr>
          </w:p>
        </w:tc>
      </w:tr>
      <w:tr w:rsidR="00AB580C" w:rsidRPr="00102D50">
        <w:trPr>
          <w:trHeight w:hRule="exact" w:val="416"/>
        </w:trPr>
        <w:tc>
          <w:tcPr>
            <w:tcW w:w="9370" w:type="dxa"/>
            <w:gridSpan w:val="2"/>
            <w:shd w:val="clear" w:color="000000" w:fill="FFFFFF"/>
            <w:tcMar>
              <w:left w:w="34" w:type="dxa"/>
              <w:right w:w="34" w:type="dxa"/>
            </w:tcMar>
          </w:tcPr>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b/>
                <w:color w:val="000000"/>
                <w:sz w:val="24"/>
                <w:szCs w:val="24"/>
                <w:lang w:val="ru-RU"/>
              </w:rPr>
              <w:t>2</w:t>
            </w:r>
            <w:r w:rsidRPr="00102D50">
              <w:rPr>
                <w:lang w:val="ru-RU"/>
              </w:rPr>
              <w:t xml:space="preserve"> </w:t>
            </w:r>
            <w:r w:rsidRPr="00102D50">
              <w:rPr>
                <w:rFonts w:ascii="Times New Roman" w:hAnsi="Times New Roman" w:cs="Times New Roman"/>
                <w:b/>
                <w:color w:val="000000"/>
                <w:sz w:val="24"/>
                <w:szCs w:val="24"/>
                <w:lang w:val="ru-RU"/>
              </w:rPr>
              <w:t>Место</w:t>
            </w:r>
            <w:r w:rsidRPr="00102D50">
              <w:rPr>
                <w:lang w:val="ru-RU"/>
              </w:rPr>
              <w:t xml:space="preserve"> </w:t>
            </w:r>
            <w:r w:rsidRPr="00102D50">
              <w:rPr>
                <w:rFonts w:ascii="Times New Roman" w:hAnsi="Times New Roman" w:cs="Times New Roman"/>
                <w:b/>
                <w:color w:val="000000"/>
                <w:sz w:val="24"/>
                <w:szCs w:val="24"/>
                <w:lang w:val="ru-RU"/>
              </w:rPr>
              <w:t>дисциплины</w:t>
            </w:r>
            <w:r w:rsidRPr="00102D50">
              <w:rPr>
                <w:lang w:val="ru-RU"/>
              </w:rPr>
              <w:t xml:space="preserve"> </w:t>
            </w:r>
            <w:r w:rsidRPr="00102D50">
              <w:rPr>
                <w:rFonts w:ascii="Times New Roman" w:hAnsi="Times New Roman" w:cs="Times New Roman"/>
                <w:b/>
                <w:color w:val="000000"/>
                <w:sz w:val="24"/>
                <w:szCs w:val="24"/>
                <w:lang w:val="ru-RU"/>
              </w:rPr>
              <w:t>(модуля)</w:t>
            </w:r>
            <w:r w:rsidRPr="00102D50">
              <w:rPr>
                <w:lang w:val="ru-RU"/>
              </w:rPr>
              <w:t xml:space="preserve"> </w:t>
            </w:r>
            <w:r w:rsidRPr="00102D50">
              <w:rPr>
                <w:rFonts w:ascii="Times New Roman" w:hAnsi="Times New Roman" w:cs="Times New Roman"/>
                <w:b/>
                <w:color w:val="000000"/>
                <w:sz w:val="24"/>
                <w:szCs w:val="24"/>
                <w:lang w:val="ru-RU"/>
              </w:rPr>
              <w:t>в</w:t>
            </w:r>
            <w:r w:rsidRPr="00102D50">
              <w:rPr>
                <w:lang w:val="ru-RU"/>
              </w:rPr>
              <w:t xml:space="preserve"> </w:t>
            </w:r>
            <w:r w:rsidRPr="00102D50">
              <w:rPr>
                <w:rFonts w:ascii="Times New Roman" w:hAnsi="Times New Roman" w:cs="Times New Roman"/>
                <w:b/>
                <w:color w:val="000000"/>
                <w:sz w:val="24"/>
                <w:szCs w:val="24"/>
                <w:lang w:val="ru-RU"/>
              </w:rPr>
              <w:t>структуре</w:t>
            </w:r>
            <w:r w:rsidRPr="00102D50">
              <w:rPr>
                <w:lang w:val="ru-RU"/>
              </w:rPr>
              <w:t xml:space="preserve"> </w:t>
            </w:r>
            <w:r w:rsidRPr="00102D50">
              <w:rPr>
                <w:rFonts w:ascii="Times New Roman" w:hAnsi="Times New Roman" w:cs="Times New Roman"/>
                <w:b/>
                <w:color w:val="000000"/>
                <w:sz w:val="24"/>
                <w:szCs w:val="24"/>
                <w:lang w:val="ru-RU"/>
              </w:rPr>
              <w:t>образовательной</w:t>
            </w:r>
            <w:r w:rsidRPr="00102D50">
              <w:rPr>
                <w:lang w:val="ru-RU"/>
              </w:rPr>
              <w:t xml:space="preserve"> </w:t>
            </w:r>
            <w:r w:rsidRPr="00102D50">
              <w:rPr>
                <w:rFonts w:ascii="Times New Roman" w:hAnsi="Times New Roman" w:cs="Times New Roman"/>
                <w:b/>
                <w:color w:val="000000"/>
                <w:sz w:val="24"/>
                <w:szCs w:val="24"/>
                <w:lang w:val="ru-RU"/>
              </w:rPr>
              <w:t>программы</w:t>
            </w:r>
            <w:r w:rsidRPr="00102D50">
              <w:rPr>
                <w:lang w:val="ru-RU"/>
              </w:rPr>
              <w:t xml:space="preserve"> </w:t>
            </w:r>
          </w:p>
        </w:tc>
      </w:tr>
      <w:tr w:rsidR="00AB580C" w:rsidRPr="00102D50">
        <w:trPr>
          <w:trHeight w:hRule="exact" w:val="1096"/>
        </w:trPr>
        <w:tc>
          <w:tcPr>
            <w:tcW w:w="9370" w:type="dxa"/>
            <w:gridSpan w:val="2"/>
            <w:shd w:val="clear" w:color="000000" w:fill="FFFFFF"/>
            <w:tcMar>
              <w:left w:w="34" w:type="dxa"/>
              <w:right w:w="34" w:type="dxa"/>
            </w:tcMar>
          </w:tcPr>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Дисциплина</w:t>
            </w:r>
            <w:r w:rsidRPr="00102D50">
              <w:rPr>
                <w:lang w:val="ru-RU"/>
              </w:rPr>
              <w:t xml:space="preserve"> </w:t>
            </w:r>
            <w:r w:rsidRPr="00102D50">
              <w:rPr>
                <w:rFonts w:ascii="Times New Roman" w:hAnsi="Times New Roman" w:cs="Times New Roman"/>
                <w:color w:val="000000"/>
                <w:sz w:val="24"/>
                <w:szCs w:val="24"/>
                <w:lang w:val="ru-RU"/>
              </w:rPr>
              <w:t>Социология</w:t>
            </w:r>
            <w:r w:rsidRPr="00102D50">
              <w:rPr>
                <w:lang w:val="ru-RU"/>
              </w:rPr>
              <w:t xml:space="preserve"> </w:t>
            </w:r>
            <w:r w:rsidRPr="00102D50">
              <w:rPr>
                <w:rFonts w:ascii="Times New Roman" w:hAnsi="Times New Roman" w:cs="Times New Roman"/>
                <w:color w:val="000000"/>
                <w:sz w:val="24"/>
                <w:szCs w:val="24"/>
                <w:lang w:val="ru-RU"/>
              </w:rPr>
              <w:t>управления</w:t>
            </w:r>
            <w:r w:rsidRPr="00102D50">
              <w:rPr>
                <w:lang w:val="ru-RU"/>
              </w:rPr>
              <w:t xml:space="preserve"> </w:t>
            </w:r>
            <w:r w:rsidRPr="00102D50">
              <w:rPr>
                <w:rFonts w:ascii="Times New Roman" w:hAnsi="Times New Roman" w:cs="Times New Roman"/>
                <w:color w:val="000000"/>
                <w:sz w:val="24"/>
                <w:szCs w:val="24"/>
                <w:lang w:val="ru-RU"/>
              </w:rPr>
              <w:t>входит</w:t>
            </w:r>
            <w:r w:rsidRPr="00102D50">
              <w:rPr>
                <w:lang w:val="ru-RU"/>
              </w:rPr>
              <w:t xml:space="preserve"> </w:t>
            </w:r>
            <w:r w:rsidRPr="00102D50">
              <w:rPr>
                <w:rFonts w:ascii="Times New Roman" w:hAnsi="Times New Roman" w:cs="Times New Roman"/>
                <w:color w:val="000000"/>
                <w:sz w:val="24"/>
                <w:szCs w:val="24"/>
                <w:lang w:val="ru-RU"/>
              </w:rPr>
              <w:t>в</w:t>
            </w:r>
            <w:r w:rsidRPr="00102D50">
              <w:rPr>
                <w:lang w:val="ru-RU"/>
              </w:rPr>
              <w:t xml:space="preserve"> </w:t>
            </w:r>
            <w:r w:rsidRPr="00102D50">
              <w:rPr>
                <w:rFonts w:ascii="Times New Roman" w:hAnsi="Times New Roman" w:cs="Times New Roman"/>
                <w:color w:val="000000"/>
                <w:sz w:val="24"/>
                <w:szCs w:val="24"/>
                <w:lang w:val="ru-RU"/>
              </w:rPr>
              <w:t>вариативную</w:t>
            </w:r>
            <w:r w:rsidRPr="00102D50">
              <w:rPr>
                <w:lang w:val="ru-RU"/>
              </w:rPr>
              <w:t xml:space="preserve"> </w:t>
            </w:r>
            <w:r w:rsidRPr="00102D50">
              <w:rPr>
                <w:rFonts w:ascii="Times New Roman" w:hAnsi="Times New Roman" w:cs="Times New Roman"/>
                <w:color w:val="000000"/>
                <w:sz w:val="24"/>
                <w:szCs w:val="24"/>
                <w:lang w:val="ru-RU"/>
              </w:rPr>
              <w:t>часть</w:t>
            </w:r>
            <w:r w:rsidRPr="00102D50">
              <w:rPr>
                <w:lang w:val="ru-RU"/>
              </w:rPr>
              <w:t xml:space="preserve"> </w:t>
            </w:r>
            <w:r w:rsidRPr="00102D50">
              <w:rPr>
                <w:rFonts w:ascii="Times New Roman" w:hAnsi="Times New Roman" w:cs="Times New Roman"/>
                <w:color w:val="000000"/>
                <w:sz w:val="24"/>
                <w:szCs w:val="24"/>
                <w:lang w:val="ru-RU"/>
              </w:rPr>
              <w:t>учебного</w:t>
            </w:r>
            <w:r w:rsidRPr="00102D50">
              <w:rPr>
                <w:lang w:val="ru-RU"/>
              </w:rPr>
              <w:t xml:space="preserve"> </w:t>
            </w:r>
            <w:r w:rsidRPr="00102D50">
              <w:rPr>
                <w:rFonts w:ascii="Times New Roman" w:hAnsi="Times New Roman" w:cs="Times New Roman"/>
                <w:color w:val="000000"/>
                <w:sz w:val="24"/>
                <w:szCs w:val="24"/>
                <w:lang w:val="ru-RU"/>
              </w:rPr>
              <w:t>плана</w:t>
            </w:r>
            <w:r w:rsidRPr="00102D50">
              <w:rPr>
                <w:lang w:val="ru-RU"/>
              </w:rPr>
              <w:t xml:space="preserve"> </w:t>
            </w:r>
            <w:r w:rsidRPr="00102D50">
              <w:rPr>
                <w:rFonts w:ascii="Times New Roman" w:hAnsi="Times New Roman" w:cs="Times New Roman"/>
                <w:color w:val="000000"/>
                <w:sz w:val="24"/>
                <w:szCs w:val="24"/>
                <w:lang w:val="ru-RU"/>
              </w:rPr>
              <w:t>образовательной</w:t>
            </w:r>
            <w:r w:rsidRPr="00102D50">
              <w:rPr>
                <w:lang w:val="ru-RU"/>
              </w:rPr>
              <w:t xml:space="preserve"> </w:t>
            </w:r>
            <w:r w:rsidRPr="00102D50">
              <w:rPr>
                <w:rFonts w:ascii="Times New Roman" w:hAnsi="Times New Roman" w:cs="Times New Roman"/>
                <w:color w:val="000000"/>
                <w:sz w:val="24"/>
                <w:szCs w:val="24"/>
                <w:lang w:val="ru-RU"/>
              </w:rPr>
              <w:t>программы.</w:t>
            </w:r>
            <w:r w:rsidRPr="00102D50">
              <w:rPr>
                <w:lang w:val="ru-RU"/>
              </w:rPr>
              <w:t xml:space="preserve"> </w:t>
            </w:r>
          </w:p>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Для</w:t>
            </w:r>
            <w:r w:rsidRPr="00102D50">
              <w:rPr>
                <w:lang w:val="ru-RU"/>
              </w:rPr>
              <w:t xml:space="preserve"> </w:t>
            </w:r>
            <w:r w:rsidRPr="00102D50">
              <w:rPr>
                <w:rFonts w:ascii="Times New Roman" w:hAnsi="Times New Roman" w:cs="Times New Roman"/>
                <w:color w:val="000000"/>
                <w:sz w:val="24"/>
                <w:szCs w:val="24"/>
                <w:lang w:val="ru-RU"/>
              </w:rPr>
              <w:t>изучения</w:t>
            </w:r>
            <w:r w:rsidRPr="00102D50">
              <w:rPr>
                <w:lang w:val="ru-RU"/>
              </w:rPr>
              <w:t xml:space="preserve"> </w:t>
            </w:r>
            <w:r w:rsidRPr="00102D50">
              <w:rPr>
                <w:rFonts w:ascii="Times New Roman" w:hAnsi="Times New Roman" w:cs="Times New Roman"/>
                <w:color w:val="000000"/>
                <w:sz w:val="24"/>
                <w:szCs w:val="24"/>
                <w:lang w:val="ru-RU"/>
              </w:rPr>
              <w:t>дисциплины</w:t>
            </w:r>
            <w:r w:rsidRPr="00102D50">
              <w:rPr>
                <w:lang w:val="ru-RU"/>
              </w:rPr>
              <w:t xml:space="preserve"> </w:t>
            </w:r>
            <w:r w:rsidRPr="00102D50">
              <w:rPr>
                <w:rFonts w:ascii="Times New Roman" w:hAnsi="Times New Roman" w:cs="Times New Roman"/>
                <w:color w:val="000000"/>
                <w:sz w:val="24"/>
                <w:szCs w:val="24"/>
                <w:lang w:val="ru-RU"/>
              </w:rPr>
              <w:t>необходимы</w:t>
            </w:r>
            <w:r w:rsidRPr="00102D50">
              <w:rPr>
                <w:lang w:val="ru-RU"/>
              </w:rPr>
              <w:t xml:space="preserve"> </w:t>
            </w:r>
            <w:r w:rsidRPr="00102D50">
              <w:rPr>
                <w:rFonts w:ascii="Times New Roman" w:hAnsi="Times New Roman" w:cs="Times New Roman"/>
                <w:color w:val="000000"/>
                <w:sz w:val="24"/>
                <w:szCs w:val="24"/>
                <w:lang w:val="ru-RU"/>
              </w:rPr>
              <w:t>знания</w:t>
            </w:r>
            <w:r w:rsidRPr="00102D50">
              <w:rPr>
                <w:lang w:val="ru-RU"/>
              </w:rPr>
              <w:t xml:space="preserve"> </w:t>
            </w:r>
            <w:r w:rsidRPr="00102D50">
              <w:rPr>
                <w:rFonts w:ascii="Times New Roman" w:hAnsi="Times New Roman" w:cs="Times New Roman"/>
                <w:color w:val="000000"/>
                <w:sz w:val="24"/>
                <w:szCs w:val="24"/>
                <w:lang w:val="ru-RU"/>
              </w:rPr>
              <w:t>(умения,</w:t>
            </w:r>
            <w:r w:rsidRPr="00102D50">
              <w:rPr>
                <w:lang w:val="ru-RU"/>
              </w:rPr>
              <w:t xml:space="preserve"> </w:t>
            </w:r>
            <w:r w:rsidRPr="00102D50">
              <w:rPr>
                <w:rFonts w:ascii="Times New Roman" w:hAnsi="Times New Roman" w:cs="Times New Roman"/>
                <w:color w:val="000000"/>
                <w:sz w:val="24"/>
                <w:szCs w:val="24"/>
                <w:lang w:val="ru-RU"/>
              </w:rPr>
              <w:t>владения),</w:t>
            </w:r>
            <w:r w:rsidRPr="00102D50">
              <w:rPr>
                <w:lang w:val="ru-RU"/>
              </w:rPr>
              <w:t xml:space="preserve"> </w:t>
            </w:r>
            <w:r w:rsidRPr="00102D50">
              <w:rPr>
                <w:rFonts w:ascii="Times New Roman" w:hAnsi="Times New Roman" w:cs="Times New Roman"/>
                <w:color w:val="000000"/>
                <w:sz w:val="24"/>
                <w:szCs w:val="24"/>
                <w:lang w:val="ru-RU"/>
              </w:rPr>
              <w:t>сформированные</w:t>
            </w:r>
            <w:r w:rsidRPr="00102D50">
              <w:rPr>
                <w:lang w:val="ru-RU"/>
              </w:rPr>
              <w:t xml:space="preserve"> </w:t>
            </w:r>
            <w:r w:rsidRPr="00102D50">
              <w:rPr>
                <w:rFonts w:ascii="Times New Roman" w:hAnsi="Times New Roman" w:cs="Times New Roman"/>
                <w:color w:val="000000"/>
                <w:sz w:val="24"/>
                <w:szCs w:val="24"/>
                <w:lang w:val="ru-RU"/>
              </w:rPr>
              <w:t>в</w:t>
            </w:r>
            <w:r w:rsidRPr="00102D50">
              <w:rPr>
                <w:lang w:val="ru-RU"/>
              </w:rPr>
              <w:t xml:space="preserve"> </w:t>
            </w:r>
            <w:r w:rsidRPr="00102D50">
              <w:rPr>
                <w:rFonts w:ascii="Times New Roman" w:hAnsi="Times New Roman" w:cs="Times New Roman"/>
                <w:color w:val="000000"/>
                <w:sz w:val="24"/>
                <w:szCs w:val="24"/>
                <w:lang w:val="ru-RU"/>
              </w:rPr>
              <w:t>результате</w:t>
            </w:r>
            <w:r w:rsidRPr="00102D50">
              <w:rPr>
                <w:lang w:val="ru-RU"/>
              </w:rPr>
              <w:t xml:space="preserve"> </w:t>
            </w:r>
            <w:r w:rsidRPr="00102D50">
              <w:rPr>
                <w:rFonts w:ascii="Times New Roman" w:hAnsi="Times New Roman" w:cs="Times New Roman"/>
                <w:color w:val="000000"/>
                <w:sz w:val="24"/>
                <w:szCs w:val="24"/>
                <w:lang w:val="ru-RU"/>
              </w:rPr>
              <w:t>изучения</w:t>
            </w:r>
            <w:r w:rsidRPr="00102D50">
              <w:rPr>
                <w:lang w:val="ru-RU"/>
              </w:rPr>
              <w:t xml:space="preserve"> </w:t>
            </w:r>
            <w:r w:rsidRPr="00102D50">
              <w:rPr>
                <w:rFonts w:ascii="Times New Roman" w:hAnsi="Times New Roman" w:cs="Times New Roman"/>
                <w:color w:val="000000"/>
                <w:sz w:val="24"/>
                <w:szCs w:val="24"/>
                <w:lang w:val="ru-RU"/>
              </w:rPr>
              <w:t>дисциплин/</w:t>
            </w:r>
            <w:r w:rsidRPr="00102D50">
              <w:rPr>
                <w:lang w:val="ru-RU"/>
              </w:rPr>
              <w:t xml:space="preserve"> </w:t>
            </w:r>
            <w:r w:rsidRPr="00102D50">
              <w:rPr>
                <w:rFonts w:ascii="Times New Roman" w:hAnsi="Times New Roman" w:cs="Times New Roman"/>
                <w:color w:val="000000"/>
                <w:sz w:val="24"/>
                <w:szCs w:val="24"/>
                <w:lang w:val="ru-RU"/>
              </w:rPr>
              <w:t>практик:</w:t>
            </w:r>
            <w:r w:rsidRPr="00102D50">
              <w:rPr>
                <w:lang w:val="ru-RU"/>
              </w:rPr>
              <w:t xml:space="preserve"> </w:t>
            </w:r>
          </w:p>
        </w:tc>
      </w:tr>
      <w:tr w:rsidR="00AB580C">
        <w:trPr>
          <w:trHeight w:hRule="exact" w:val="285"/>
        </w:trPr>
        <w:tc>
          <w:tcPr>
            <w:tcW w:w="9370" w:type="dxa"/>
            <w:gridSpan w:val="2"/>
            <w:shd w:val="clear" w:color="000000" w:fill="FFFFFF"/>
            <w:tcMar>
              <w:left w:w="34" w:type="dxa"/>
              <w:right w:w="34" w:type="dxa"/>
            </w:tcMar>
          </w:tcPr>
          <w:p w:rsidR="00AB580C" w:rsidRDefault="008E4D0E">
            <w:pPr>
              <w:spacing w:after="0" w:line="240" w:lineRule="auto"/>
              <w:ind w:firstLine="756"/>
              <w:jc w:val="both"/>
              <w:rPr>
                <w:sz w:val="24"/>
                <w:szCs w:val="24"/>
              </w:rPr>
            </w:pPr>
            <w:r>
              <w:rPr>
                <w:rFonts w:ascii="Times New Roman" w:hAnsi="Times New Roman" w:cs="Times New Roman"/>
                <w:color w:val="000000"/>
                <w:sz w:val="24"/>
                <w:szCs w:val="24"/>
              </w:rPr>
              <w:t>Социология</w:t>
            </w:r>
            <w:r>
              <w:t xml:space="preserve"> </w:t>
            </w:r>
          </w:p>
        </w:tc>
      </w:tr>
      <w:tr w:rsidR="00AB580C">
        <w:trPr>
          <w:trHeight w:hRule="exact" w:val="285"/>
        </w:trPr>
        <w:tc>
          <w:tcPr>
            <w:tcW w:w="9370" w:type="dxa"/>
            <w:gridSpan w:val="2"/>
            <w:shd w:val="clear" w:color="000000" w:fill="FFFFFF"/>
            <w:tcMar>
              <w:left w:w="34" w:type="dxa"/>
              <w:right w:w="34" w:type="dxa"/>
            </w:tcMar>
          </w:tcPr>
          <w:p w:rsidR="00AB580C" w:rsidRDefault="008E4D0E">
            <w:pPr>
              <w:spacing w:after="0" w:line="240" w:lineRule="auto"/>
              <w:ind w:firstLine="756"/>
              <w:jc w:val="both"/>
              <w:rPr>
                <w:sz w:val="24"/>
                <w:szCs w:val="24"/>
              </w:rPr>
            </w:pPr>
            <w:r>
              <w:rPr>
                <w:rFonts w:ascii="Times New Roman" w:hAnsi="Times New Roman" w:cs="Times New Roman"/>
                <w:color w:val="000000"/>
                <w:sz w:val="24"/>
                <w:szCs w:val="24"/>
              </w:rPr>
              <w:t>Основы</w:t>
            </w:r>
            <w:r>
              <w:t xml:space="preserve"> </w:t>
            </w:r>
            <w:r>
              <w:rPr>
                <w:rFonts w:ascii="Times New Roman" w:hAnsi="Times New Roman" w:cs="Times New Roman"/>
                <w:color w:val="000000"/>
                <w:sz w:val="24"/>
                <w:szCs w:val="24"/>
              </w:rPr>
              <w:t>управления</w:t>
            </w:r>
            <w:r>
              <w:t xml:space="preserve"> </w:t>
            </w:r>
            <w:r>
              <w:rPr>
                <w:rFonts w:ascii="Times New Roman" w:hAnsi="Times New Roman" w:cs="Times New Roman"/>
                <w:color w:val="000000"/>
                <w:sz w:val="24"/>
                <w:szCs w:val="24"/>
              </w:rPr>
              <w:t>персоналом</w:t>
            </w:r>
            <w:r>
              <w:t xml:space="preserve"> </w:t>
            </w:r>
          </w:p>
        </w:tc>
      </w:tr>
      <w:tr w:rsidR="00AB580C" w:rsidRPr="00102D50">
        <w:trPr>
          <w:trHeight w:hRule="exact" w:val="555"/>
        </w:trPr>
        <w:tc>
          <w:tcPr>
            <w:tcW w:w="9370" w:type="dxa"/>
            <w:gridSpan w:val="2"/>
            <w:shd w:val="clear" w:color="000000" w:fill="FFFFFF"/>
            <w:tcMar>
              <w:left w:w="34" w:type="dxa"/>
              <w:right w:w="34" w:type="dxa"/>
            </w:tcMar>
          </w:tcPr>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Знания</w:t>
            </w:r>
            <w:r w:rsidRPr="00102D50">
              <w:rPr>
                <w:lang w:val="ru-RU"/>
              </w:rPr>
              <w:t xml:space="preserve"> </w:t>
            </w:r>
            <w:r w:rsidRPr="00102D50">
              <w:rPr>
                <w:rFonts w:ascii="Times New Roman" w:hAnsi="Times New Roman" w:cs="Times New Roman"/>
                <w:color w:val="000000"/>
                <w:sz w:val="24"/>
                <w:szCs w:val="24"/>
                <w:lang w:val="ru-RU"/>
              </w:rPr>
              <w:t>(умения,</w:t>
            </w:r>
            <w:r w:rsidRPr="00102D50">
              <w:rPr>
                <w:lang w:val="ru-RU"/>
              </w:rPr>
              <w:t xml:space="preserve"> </w:t>
            </w:r>
            <w:r w:rsidRPr="00102D50">
              <w:rPr>
                <w:rFonts w:ascii="Times New Roman" w:hAnsi="Times New Roman" w:cs="Times New Roman"/>
                <w:color w:val="000000"/>
                <w:sz w:val="24"/>
                <w:szCs w:val="24"/>
                <w:lang w:val="ru-RU"/>
              </w:rPr>
              <w:t>владения),</w:t>
            </w:r>
            <w:r w:rsidRPr="00102D50">
              <w:rPr>
                <w:lang w:val="ru-RU"/>
              </w:rPr>
              <w:t xml:space="preserve"> </w:t>
            </w:r>
            <w:r w:rsidRPr="00102D50">
              <w:rPr>
                <w:rFonts w:ascii="Times New Roman" w:hAnsi="Times New Roman" w:cs="Times New Roman"/>
                <w:color w:val="000000"/>
                <w:sz w:val="24"/>
                <w:szCs w:val="24"/>
                <w:lang w:val="ru-RU"/>
              </w:rPr>
              <w:t>полученные</w:t>
            </w:r>
            <w:r w:rsidRPr="00102D50">
              <w:rPr>
                <w:lang w:val="ru-RU"/>
              </w:rPr>
              <w:t xml:space="preserve"> </w:t>
            </w:r>
            <w:r w:rsidRPr="00102D50">
              <w:rPr>
                <w:rFonts w:ascii="Times New Roman" w:hAnsi="Times New Roman" w:cs="Times New Roman"/>
                <w:color w:val="000000"/>
                <w:sz w:val="24"/>
                <w:szCs w:val="24"/>
                <w:lang w:val="ru-RU"/>
              </w:rPr>
              <w:t>при</w:t>
            </w:r>
            <w:r w:rsidRPr="00102D50">
              <w:rPr>
                <w:lang w:val="ru-RU"/>
              </w:rPr>
              <w:t xml:space="preserve"> </w:t>
            </w:r>
            <w:r w:rsidRPr="00102D50">
              <w:rPr>
                <w:rFonts w:ascii="Times New Roman" w:hAnsi="Times New Roman" w:cs="Times New Roman"/>
                <w:color w:val="000000"/>
                <w:sz w:val="24"/>
                <w:szCs w:val="24"/>
                <w:lang w:val="ru-RU"/>
              </w:rPr>
              <w:t>изучении</w:t>
            </w:r>
            <w:r w:rsidRPr="00102D50">
              <w:rPr>
                <w:lang w:val="ru-RU"/>
              </w:rPr>
              <w:t xml:space="preserve"> </w:t>
            </w:r>
            <w:r w:rsidRPr="00102D50">
              <w:rPr>
                <w:rFonts w:ascii="Times New Roman" w:hAnsi="Times New Roman" w:cs="Times New Roman"/>
                <w:color w:val="000000"/>
                <w:sz w:val="24"/>
                <w:szCs w:val="24"/>
                <w:lang w:val="ru-RU"/>
              </w:rPr>
              <w:t>данной</w:t>
            </w:r>
            <w:r w:rsidRPr="00102D50">
              <w:rPr>
                <w:lang w:val="ru-RU"/>
              </w:rPr>
              <w:t xml:space="preserve"> </w:t>
            </w:r>
            <w:r w:rsidRPr="00102D50">
              <w:rPr>
                <w:rFonts w:ascii="Times New Roman" w:hAnsi="Times New Roman" w:cs="Times New Roman"/>
                <w:color w:val="000000"/>
                <w:sz w:val="24"/>
                <w:szCs w:val="24"/>
                <w:lang w:val="ru-RU"/>
              </w:rPr>
              <w:t>дисциплины</w:t>
            </w:r>
            <w:r w:rsidRPr="00102D50">
              <w:rPr>
                <w:lang w:val="ru-RU"/>
              </w:rPr>
              <w:t xml:space="preserve"> </w:t>
            </w:r>
            <w:r w:rsidRPr="00102D50">
              <w:rPr>
                <w:rFonts w:ascii="Times New Roman" w:hAnsi="Times New Roman" w:cs="Times New Roman"/>
                <w:color w:val="000000"/>
                <w:sz w:val="24"/>
                <w:szCs w:val="24"/>
                <w:lang w:val="ru-RU"/>
              </w:rPr>
              <w:t>будут</w:t>
            </w:r>
            <w:r w:rsidRPr="00102D50">
              <w:rPr>
                <w:lang w:val="ru-RU"/>
              </w:rPr>
              <w:t xml:space="preserve"> </w:t>
            </w:r>
            <w:r w:rsidRPr="00102D50">
              <w:rPr>
                <w:rFonts w:ascii="Times New Roman" w:hAnsi="Times New Roman" w:cs="Times New Roman"/>
                <w:color w:val="000000"/>
                <w:sz w:val="24"/>
                <w:szCs w:val="24"/>
                <w:lang w:val="ru-RU"/>
              </w:rPr>
              <w:t>необходимы</w:t>
            </w:r>
            <w:r w:rsidRPr="00102D50">
              <w:rPr>
                <w:lang w:val="ru-RU"/>
              </w:rPr>
              <w:t xml:space="preserve"> </w:t>
            </w:r>
            <w:r w:rsidRPr="00102D50">
              <w:rPr>
                <w:rFonts w:ascii="Times New Roman" w:hAnsi="Times New Roman" w:cs="Times New Roman"/>
                <w:color w:val="000000"/>
                <w:sz w:val="24"/>
                <w:szCs w:val="24"/>
                <w:lang w:val="ru-RU"/>
              </w:rPr>
              <w:t>для</w:t>
            </w:r>
            <w:r w:rsidRPr="00102D50">
              <w:rPr>
                <w:lang w:val="ru-RU"/>
              </w:rPr>
              <w:t xml:space="preserve"> </w:t>
            </w:r>
            <w:r w:rsidRPr="00102D50">
              <w:rPr>
                <w:rFonts w:ascii="Times New Roman" w:hAnsi="Times New Roman" w:cs="Times New Roman"/>
                <w:color w:val="000000"/>
                <w:sz w:val="24"/>
                <w:szCs w:val="24"/>
                <w:lang w:val="ru-RU"/>
              </w:rPr>
              <w:t>изучения</w:t>
            </w:r>
            <w:r w:rsidRPr="00102D50">
              <w:rPr>
                <w:lang w:val="ru-RU"/>
              </w:rPr>
              <w:t xml:space="preserve"> </w:t>
            </w:r>
            <w:r w:rsidRPr="00102D50">
              <w:rPr>
                <w:rFonts w:ascii="Times New Roman" w:hAnsi="Times New Roman" w:cs="Times New Roman"/>
                <w:color w:val="000000"/>
                <w:sz w:val="24"/>
                <w:szCs w:val="24"/>
                <w:lang w:val="ru-RU"/>
              </w:rPr>
              <w:t>дисциплин/практик:</w:t>
            </w:r>
            <w:r w:rsidRPr="00102D50">
              <w:rPr>
                <w:lang w:val="ru-RU"/>
              </w:rPr>
              <w:t xml:space="preserve"> </w:t>
            </w:r>
          </w:p>
        </w:tc>
      </w:tr>
      <w:tr w:rsidR="00AB580C">
        <w:trPr>
          <w:trHeight w:hRule="exact" w:val="285"/>
        </w:trPr>
        <w:tc>
          <w:tcPr>
            <w:tcW w:w="9370" w:type="dxa"/>
            <w:gridSpan w:val="2"/>
            <w:shd w:val="clear" w:color="000000" w:fill="FFFFFF"/>
            <w:tcMar>
              <w:left w:w="34" w:type="dxa"/>
              <w:right w:w="34" w:type="dxa"/>
            </w:tcMar>
          </w:tcPr>
          <w:p w:rsidR="00AB580C" w:rsidRDefault="008E4D0E">
            <w:pPr>
              <w:spacing w:after="0" w:line="240" w:lineRule="auto"/>
              <w:ind w:firstLine="756"/>
              <w:jc w:val="both"/>
              <w:rPr>
                <w:sz w:val="24"/>
                <w:szCs w:val="24"/>
              </w:rPr>
            </w:pPr>
            <w:r>
              <w:rPr>
                <w:rFonts w:ascii="Times New Roman" w:hAnsi="Times New Roman" w:cs="Times New Roman"/>
                <w:color w:val="000000"/>
                <w:sz w:val="24"/>
                <w:szCs w:val="24"/>
              </w:rPr>
              <w:t>Основы</w:t>
            </w:r>
            <w:r>
              <w:t xml:space="preserve"> </w:t>
            </w:r>
            <w:r>
              <w:rPr>
                <w:rFonts w:ascii="Times New Roman" w:hAnsi="Times New Roman" w:cs="Times New Roman"/>
                <w:color w:val="000000"/>
                <w:sz w:val="24"/>
                <w:szCs w:val="24"/>
              </w:rPr>
              <w:t>социальной</w:t>
            </w:r>
            <w:r>
              <w:t xml:space="preserve"> </w:t>
            </w:r>
            <w:r>
              <w:rPr>
                <w:rFonts w:ascii="Times New Roman" w:hAnsi="Times New Roman" w:cs="Times New Roman"/>
                <w:color w:val="000000"/>
                <w:sz w:val="24"/>
                <w:szCs w:val="24"/>
              </w:rPr>
              <w:t>политики</w:t>
            </w:r>
            <w:r>
              <w:t xml:space="preserve"> </w:t>
            </w:r>
            <w:r>
              <w:rPr>
                <w:rFonts w:ascii="Times New Roman" w:hAnsi="Times New Roman" w:cs="Times New Roman"/>
                <w:color w:val="000000"/>
                <w:sz w:val="24"/>
                <w:szCs w:val="24"/>
              </w:rPr>
              <w:t>России</w:t>
            </w:r>
            <w:r>
              <w:t xml:space="preserve"> </w:t>
            </w:r>
          </w:p>
        </w:tc>
      </w:tr>
      <w:tr w:rsidR="00AB580C">
        <w:trPr>
          <w:trHeight w:hRule="exact" w:val="285"/>
        </w:trPr>
        <w:tc>
          <w:tcPr>
            <w:tcW w:w="9370" w:type="dxa"/>
            <w:gridSpan w:val="2"/>
            <w:shd w:val="clear" w:color="000000" w:fill="FFFFFF"/>
            <w:tcMar>
              <w:left w:w="34" w:type="dxa"/>
              <w:right w:w="34" w:type="dxa"/>
            </w:tcMar>
          </w:tcPr>
          <w:p w:rsidR="00AB580C" w:rsidRDefault="008E4D0E">
            <w:pPr>
              <w:spacing w:after="0" w:line="240" w:lineRule="auto"/>
              <w:ind w:firstLine="756"/>
              <w:jc w:val="both"/>
              <w:rPr>
                <w:sz w:val="24"/>
                <w:szCs w:val="24"/>
              </w:rPr>
            </w:pPr>
            <w:r>
              <w:rPr>
                <w:rFonts w:ascii="Times New Roman" w:hAnsi="Times New Roman" w:cs="Times New Roman"/>
                <w:color w:val="000000"/>
                <w:sz w:val="24"/>
                <w:szCs w:val="24"/>
              </w:rPr>
              <w:t>Корпоративная</w:t>
            </w:r>
            <w:r>
              <w:t xml:space="preserve"> </w:t>
            </w:r>
            <w:r>
              <w:rPr>
                <w:rFonts w:ascii="Times New Roman" w:hAnsi="Times New Roman" w:cs="Times New Roman"/>
                <w:color w:val="000000"/>
                <w:sz w:val="24"/>
                <w:szCs w:val="24"/>
              </w:rPr>
              <w:t>социальная</w:t>
            </w:r>
            <w:r>
              <w:t xml:space="preserve"> </w:t>
            </w:r>
            <w:r>
              <w:rPr>
                <w:rFonts w:ascii="Times New Roman" w:hAnsi="Times New Roman" w:cs="Times New Roman"/>
                <w:color w:val="000000"/>
                <w:sz w:val="24"/>
                <w:szCs w:val="24"/>
              </w:rPr>
              <w:t>ответственность</w:t>
            </w:r>
            <w:r>
              <w:t xml:space="preserve"> </w:t>
            </w:r>
          </w:p>
        </w:tc>
      </w:tr>
      <w:tr w:rsidR="00AB580C">
        <w:trPr>
          <w:trHeight w:hRule="exact" w:val="138"/>
        </w:trPr>
        <w:tc>
          <w:tcPr>
            <w:tcW w:w="1985" w:type="dxa"/>
          </w:tcPr>
          <w:p w:rsidR="00AB580C" w:rsidRDefault="00AB580C"/>
        </w:tc>
        <w:tc>
          <w:tcPr>
            <w:tcW w:w="7372" w:type="dxa"/>
          </w:tcPr>
          <w:p w:rsidR="00AB580C" w:rsidRDefault="00AB580C"/>
        </w:tc>
      </w:tr>
      <w:tr w:rsidR="00AB580C" w:rsidRPr="00102D50">
        <w:trPr>
          <w:trHeight w:hRule="exact" w:val="555"/>
        </w:trPr>
        <w:tc>
          <w:tcPr>
            <w:tcW w:w="9370" w:type="dxa"/>
            <w:gridSpan w:val="2"/>
            <w:shd w:val="clear" w:color="000000" w:fill="FFFFFF"/>
            <w:tcMar>
              <w:left w:w="34" w:type="dxa"/>
              <w:right w:w="34" w:type="dxa"/>
            </w:tcMar>
          </w:tcPr>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b/>
                <w:color w:val="000000"/>
                <w:sz w:val="24"/>
                <w:szCs w:val="24"/>
                <w:lang w:val="ru-RU"/>
              </w:rPr>
              <w:t>3</w:t>
            </w:r>
            <w:r w:rsidRPr="00102D50">
              <w:rPr>
                <w:lang w:val="ru-RU"/>
              </w:rPr>
              <w:t xml:space="preserve"> </w:t>
            </w:r>
            <w:r w:rsidRPr="00102D50">
              <w:rPr>
                <w:rFonts w:ascii="Times New Roman" w:hAnsi="Times New Roman" w:cs="Times New Roman"/>
                <w:b/>
                <w:color w:val="000000"/>
                <w:sz w:val="24"/>
                <w:szCs w:val="24"/>
                <w:lang w:val="ru-RU"/>
              </w:rPr>
              <w:t>Компетенции</w:t>
            </w:r>
            <w:r w:rsidRPr="00102D50">
              <w:rPr>
                <w:lang w:val="ru-RU"/>
              </w:rPr>
              <w:t xml:space="preserve"> </w:t>
            </w:r>
            <w:r w:rsidRPr="00102D50">
              <w:rPr>
                <w:rFonts w:ascii="Times New Roman" w:hAnsi="Times New Roman" w:cs="Times New Roman"/>
                <w:b/>
                <w:color w:val="000000"/>
                <w:sz w:val="24"/>
                <w:szCs w:val="24"/>
                <w:lang w:val="ru-RU"/>
              </w:rPr>
              <w:t>обучающегося,</w:t>
            </w:r>
            <w:r w:rsidRPr="00102D50">
              <w:rPr>
                <w:lang w:val="ru-RU"/>
              </w:rPr>
              <w:t xml:space="preserve"> </w:t>
            </w:r>
            <w:r w:rsidRPr="00102D50">
              <w:rPr>
                <w:rFonts w:ascii="Times New Roman" w:hAnsi="Times New Roman" w:cs="Times New Roman"/>
                <w:b/>
                <w:color w:val="000000"/>
                <w:sz w:val="24"/>
                <w:szCs w:val="24"/>
                <w:lang w:val="ru-RU"/>
              </w:rPr>
              <w:t>формируемые</w:t>
            </w:r>
            <w:r w:rsidRPr="00102D50">
              <w:rPr>
                <w:lang w:val="ru-RU"/>
              </w:rPr>
              <w:t xml:space="preserve"> </w:t>
            </w:r>
            <w:r w:rsidRPr="00102D50">
              <w:rPr>
                <w:rFonts w:ascii="Times New Roman" w:hAnsi="Times New Roman" w:cs="Times New Roman"/>
                <w:b/>
                <w:color w:val="000000"/>
                <w:sz w:val="24"/>
                <w:szCs w:val="24"/>
                <w:lang w:val="ru-RU"/>
              </w:rPr>
              <w:t>в</w:t>
            </w:r>
            <w:r w:rsidRPr="00102D50">
              <w:rPr>
                <w:lang w:val="ru-RU"/>
              </w:rPr>
              <w:t xml:space="preserve"> </w:t>
            </w:r>
            <w:r w:rsidRPr="00102D50">
              <w:rPr>
                <w:rFonts w:ascii="Times New Roman" w:hAnsi="Times New Roman" w:cs="Times New Roman"/>
                <w:b/>
                <w:color w:val="000000"/>
                <w:sz w:val="24"/>
                <w:szCs w:val="24"/>
                <w:lang w:val="ru-RU"/>
              </w:rPr>
              <w:t>результате</w:t>
            </w:r>
            <w:r w:rsidRPr="00102D50">
              <w:rPr>
                <w:lang w:val="ru-RU"/>
              </w:rPr>
              <w:t xml:space="preserve"> </w:t>
            </w:r>
            <w:r w:rsidRPr="00102D50">
              <w:rPr>
                <w:rFonts w:ascii="Times New Roman" w:hAnsi="Times New Roman" w:cs="Times New Roman"/>
                <w:b/>
                <w:color w:val="000000"/>
                <w:sz w:val="24"/>
                <w:szCs w:val="24"/>
                <w:lang w:val="ru-RU"/>
              </w:rPr>
              <w:t>освоения</w:t>
            </w:r>
            <w:r w:rsidRPr="00102D50">
              <w:rPr>
                <w:lang w:val="ru-RU"/>
              </w:rPr>
              <w:t xml:space="preserve"> </w:t>
            </w:r>
          </w:p>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b/>
                <w:color w:val="000000"/>
                <w:sz w:val="24"/>
                <w:szCs w:val="24"/>
                <w:lang w:val="ru-RU"/>
              </w:rPr>
              <w:t>дисциплины</w:t>
            </w:r>
            <w:r w:rsidRPr="00102D50">
              <w:rPr>
                <w:lang w:val="ru-RU"/>
              </w:rPr>
              <w:t xml:space="preserve"> </w:t>
            </w:r>
            <w:r w:rsidRPr="00102D50">
              <w:rPr>
                <w:rFonts w:ascii="Times New Roman" w:hAnsi="Times New Roman" w:cs="Times New Roman"/>
                <w:b/>
                <w:color w:val="000000"/>
                <w:sz w:val="24"/>
                <w:szCs w:val="24"/>
                <w:lang w:val="ru-RU"/>
              </w:rPr>
              <w:t>(модуля)</w:t>
            </w:r>
            <w:r w:rsidRPr="00102D50">
              <w:rPr>
                <w:lang w:val="ru-RU"/>
              </w:rPr>
              <w:t xml:space="preserve"> </w:t>
            </w:r>
            <w:r w:rsidRPr="00102D50">
              <w:rPr>
                <w:rFonts w:ascii="Times New Roman" w:hAnsi="Times New Roman" w:cs="Times New Roman"/>
                <w:b/>
                <w:color w:val="000000"/>
                <w:sz w:val="24"/>
                <w:szCs w:val="24"/>
                <w:lang w:val="ru-RU"/>
              </w:rPr>
              <w:t>и</w:t>
            </w:r>
            <w:r w:rsidRPr="00102D50">
              <w:rPr>
                <w:lang w:val="ru-RU"/>
              </w:rPr>
              <w:t xml:space="preserve"> </w:t>
            </w:r>
            <w:r w:rsidRPr="00102D50">
              <w:rPr>
                <w:rFonts w:ascii="Times New Roman" w:hAnsi="Times New Roman" w:cs="Times New Roman"/>
                <w:b/>
                <w:color w:val="000000"/>
                <w:sz w:val="24"/>
                <w:szCs w:val="24"/>
                <w:lang w:val="ru-RU"/>
              </w:rPr>
              <w:t>планируемые</w:t>
            </w:r>
            <w:r w:rsidRPr="00102D50">
              <w:rPr>
                <w:lang w:val="ru-RU"/>
              </w:rPr>
              <w:t xml:space="preserve"> </w:t>
            </w:r>
            <w:r w:rsidRPr="00102D50">
              <w:rPr>
                <w:rFonts w:ascii="Times New Roman" w:hAnsi="Times New Roman" w:cs="Times New Roman"/>
                <w:b/>
                <w:color w:val="000000"/>
                <w:sz w:val="24"/>
                <w:szCs w:val="24"/>
                <w:lang w:val="ru-RU"/>
              </w:rPr>
              <w:t>результаты</w:t>
            </w:r>
            <w:r w:rsidRPr="00102D50">
              <w:rPr>
                <w:lang w:val="ru-RU"/>
              </w:rPr>
              <w:t xml:space="preserve"> </w:t>
            </w:r>
            <w:r w:rsidRPr="00102D50">
              <w:rPr>
                <w:rFonts w:ascii="Times New Roman" w:hAnsi="Times New Roman" w:cs="Times New Roman"/>
                <w:b/>
                <w:color w:val="000000"/>
                <w:sz w:val="24"/>
                <w:szCs w:val="24"/>
                <w:lang w:val="ru-RU"/>
              </w:rPr>
              <w:t>обучения</w:t>
            </w:r>
            <w:r w:rsidRPr="00102D50">
              <w:rPr>
                <w:lang w:val="ru-RU"/>
              </w:rPr>
              <w:t xml:space="preserve"> </w:t>
            </w:r>
          </w:p>
        </w:tc>
      </w:tr>
      <w:tr w:rsidR="00AB580C" w:rsidRPr="00102D50">
        <w:trPr>
          <w:trHeight w:hRule="exact" w:val="555"/>
        </w:trPr>
        <w:tc>
          <w:tcPr>
            <w:tcW w:w="9370" w:type="dxa"/>
            <w:gridSpan w:val="2"/>
            <w:shd w:val="clear" w:color="000000" w:fill="FFFFFF"/>
            <w:tcMar>
              <w:left w:w="34" w:type="dxa"/>
              <w:right w:w="34" w:type="dxa"/>
            </w:tcMar>
          </w:tcPr>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В</w:t>
            </w:r>
            <w:r w:rsidRPr="00102D50">
              <w:rPr>
                <w:lang w:val="ru-RU"/>
              </w:rPr>
              <w:t xml:space="preserve"> </w:t>
            </w:r>
            <w:r w:rsidRPr="00102D50">
              <w:rPr>
                <w:rFonts w:ascii="Times New Roman" w:hAnsi="Times New Roman" w:cs="Times New Roman"/>
                <w:color w:val="000000"/>
                <w:sz w:val="24"/>
                <w:szCs w:val="24"/>
                <w:lang w:val="ru-RU"/>
              </w:rPr>
              <w:t>результате</w:t>
            </w:r>
            <w:r w:rsidRPr="00102D50">
              <w:rPr>
                <w:lang w:val="ru-RU"/>
              </w:rPr>
              <w:t xml:space="preserve"> </w:t>
            </w:r>
            <w:r w:rsidRPr="00102D50">
              <w:rPr>
                <w:rFonts w:ascii="Times New Roman" w:hAnsi="Times New Roman" w:cs="Times New Roman"/>
                <w:color w:val="000000"/>
                <w:sz w:val="24"/>
                <w:szCs w:val="24"/>
                <w:lang w:val="ru-RU"/>
              </w:rPr>
              <w:t>освоения</w:t>
            </w:r>
            <w:r w:rsidRPr="00102D50">
              <w:rPr>
                <w:lang w:val="ru-RU"/>
              </w:rPr>
              <w:t xml:space="preserve"> </w:t>
            </w:r>
            <w:r w:rsidRPr="00102D50">
              <w:rPr>
                <w:rFonts w:ascii="Times New Roman" w:hAnsi="Times New Roman" w:cs="Times New Roman"/>
                <w:color w:val="000000"/>
                <w:sz w:val="24"/>
                <w:szCs w:val="24"/>
                <w:lang w:val="ru-RU"/>
              </w:rPr>
              <w:t>дисциплины</w:t>
            </w:r>
            <w:r w:rsidRPr="00102D50">
              <w:rPr>
                <w:lang w:val="ru-RU"/>
              </w:rPr>
              <w:t xml:space="preserve"> </w:t>
            </w:r>
            <w:r w:rsidRPr="00102D50">
              <w:rPr>
                <w:rFonts w:ascii="Times New Roman" w:hAnsi="Times New Roman" w:cs="Times New Roman"/>
                <w:color w:val="000000"/>
                <w:sz w:val="24"/>
                <w:szCs w:val="24"/>
                <w:lang w:val="ru-RU"/>
              </w:rPr>
              <w:t>(модуля)</w:t>
            </w:r>
            <w:r w:rsidRPr="00102D50">
              <w:rPr>
                <w:lang w:val="ru-RU"/>
              </w:rPr>
              <w:t xml:space="preserve"> </w:t>
            </w:r>
            <w:r w:rsidRPr="00102D50">
              <w:rPr>
                <w:rFonts w:ascii="Times New Roman" w:hAnsi="Times New Roman" w:cs="Times New Roman"/>
                <w:color w:val="000000"/>
                <w:sz w:val="24"/>
                <w:szCs w:val="24"/>
                <w:lang w:val="ru-RU"/>
              </w:rPr>
              <w:t>«Социология</w:t>
            </w:r>
            <w:r w:rsidRPr="00102D50">
              <w:rPr>
                <w:lang w:val="ru-RU"/>
              </w:rPr>
              <w:t xml:space="preserve"> </w:t>
            </w:r>
            <w:r w:rsidRPr="00102D50">
              <w:rPr>
                <w:rFonts w:ascii="Times New Roman" w:hAnsi="Times New Roman" w:cs="Times New Roman"/>
                <w:color w:val="000000"/>
                <w:sz w:val="24"/>
                <w:szCs w:val="24"/>
                <w:lang w:val="ru-RU"/>
              </w:rPr>
              <w:t>управления»</w:t>
            </w:r>
            <w:r w:rsidRPr="00102D50">
              <w:rPr>
                <w:lang w:val="ru-RU"/>
              </w:rPr>
              <w:t xml:space="preserve"> </w:t>
            </w:r>
            <w:r w:rsidRPr="00102D50">
              <w:rPr>
                <w:rFonts w:ascii="Times New Roman" w:hAnsi="Times New Roman" w:cs="Times New Roman"/>
                <w:color w:val="000000"/>
                <w:sz w:val="24"/>
                <w:szCs w:val="24"/>
                <w:lang w:val="ru-RU"/>
              </w:rPr>
              <w:t>обучающийся</w:t>
            </w:r>
            <w:r w:rsidRPr="00102D50">
              <w:rPr>
                <w:lang w:val="ru-RU"/>
              </w:rPr>
              <w:t xml:space="preserve"> </w:t>
            </w:r>
            <w:r w:rsidRPr="00102D50">
              <w:rPr>
                <w:rFonts w:ascii="Times New Roman" w:hAnsi="Times New Roman" w:cs="Times New Roman"/>
                <w:color w:val="000000"/>
                <w:sz w:val="24"/>
                <w:szCs w:val="24"/>
                <w:lang w:val="ru-RU"/>
              </w:rPr>
              <w:t>должен</w:t>
            </w:r>
            <w:r w:rsidRPr="00102D50">
              <w:rPr>
                <w:lang w:val="ru-RU"/>
              </w:rPr>
              <w:t xml:space="preserve"> </w:t>
            </w:r>
            <w:r w:rsidRPr="00102D50">
              <w:rPr>
                <w:rFonts w:ascii="Times New Roman" w:hAnsi="Times New Roman" w:cs="Times New Roman"/>
                <w:color w:val="000000"/>
                <w:sz w:val="24"/>
                <w:szCs w:val="24"/>
                <w:lang w:val="ru-RU"/>
              </w:rPr>
              <w:t>обладать</w:t>
            </w:r>
            <w:r w:rsidRPr="00102D50">
              <w:rPr>
                <w:lang w:val="ru-RU"/>
              </w:rPr>
              <w:t xml:space="preserve"> </w:t>
            </w:r>
            <w:r w:rsidRPr="00102D50">
              <w:rPr>
                <w:rFonts w:ascii="Times New Roman" w:hAnsi="Times New Roman" w:cs="Times New Roman"/>
                <w:color w:val="000000"/>
                <w:sz w:val="24"/>
                <w:szCs w:val="24"/>
                <w:lang w:val="ru-RU"/>
              </w:rPr>
              <w:t>следующими</w:t>
            </w:r>
            <w:r w:rsidRPr="00102D50">
              <w:rPr>
                <w:lang w:val="ru-RU"/>
              </w:rPr>
              <w:t xml:space="preserve"> </w:t>
            </w:r>
            <w:r w:rsidRPr="00102D50">
              <w:rPr>
                <w:rFonts w:ascii="Times New Roman" w:hAnsi="Times New Roman" w:cs="Times New Roman"/>
                <w:color w:val="000000"/>
                <w:sz w:val="24"/>
                <w:szCs w:val="24"/>
                <w:lang w:val="ru-RU"/>
              </w:rPr>
              <w:t>компетенциями:</w:t>
            </w:r>
            <w:r w:rsidRPr="00102D50">
              <w:rPr>
                <w:lang w:val="ru-RU"/>
              </w:rPr>
              <w:t xml:space="preserve"> </w:t>
            </w:r>
          </w:p>
        </w:tc>
      </w:tr>
      <w:tr w:rsidR="00AB580C" w:rsidRPr="00102D50">
        <w:trPr>
          <w:trHeight w:hRule="exact" w:val="277"/>
        </w:trPr>
        <w:tc>
          <w:tcPr>
            <w:tcW w:w="1985" w:type="dxa"/>
          </w:tcPr>
          <w:p w:rsidR="00AB580C" w:rsidRPr="00102D50" w:rsidRDefault="00AB580C">
            <w:pPr>
              <w:rPr>
                <w:lang w:val="ru-RU"/>
              </w:rPr>
            </w:pPr>
          </w:p>
        </w:tc>
        <w:tc>
          <w:tcPr>
            <w:tcW w:w="7372" w:type="dxa"/>
          </w:tcPr>
          <w:p w:rsidR="00AB580C" w:rsidRPr="00102D50" w:rsidRDefault="00AB580C">
            <w:pPr>
              <w:rPr>
                <w:lang w:val="ru-RU"/>
              </w:rPr>
            </w:pPr>
          </w:p>
        </w:tc>
      </w:tr>
      <w:tr w:rsidR="00AB580C">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580C" w:rsidRDefault="008E4D0E">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AB580C" w:rsidRDefault="008E4D0E">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AB580C" w:rsidRDefault="008E4D0E">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580C" w:rsidRDefault="008E4D0E">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AB580C" w:rsidRPr="00102D50">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580C" w:rsidRPr="00102D50" w:rsidRDefault="008E4D0E">
            <w:pPr>
              <w:spacing w:after="0" w:line="240" w:lineRule="auto"/>
              <w:rPr>
                <w:sz w:val="24"/>
                <w:szCs w:val="24"/>
                <w:lang w:val="ru-RU"/>
              </w:rPr>
            </w:pPr>
            <w:r w:rsidRPr="00102D50">
              <w:rPr>
                <w:rFonts w:ascii="Times New Roman" w:hAnsi="Times New Roman" w:cs="Times New Roman"/>
                <w:color w:val="000000"/>
                <w:sz w:val="24"/>
                <w:szCs w:val="24"/>
                <w:lang w:val="ru-RU"/>
              </w:rPr>
              <w:t>ОК-4      способностью использовать основы правовых знаний в различных сферах деятельности</w:t>
            </w:r>
          </w:p>
        </w:tc>
      </w:tr>
      <w:tr w:rsidR="00AB580C" w:rsidRPr="00102D50">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580C" w:rsidRDefault="008E4D0E">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580C" w:rsidRPr="00102D50" w:rsidRDefault="008E4D0E">
            <w:pPr>
              <w:spacing w:after="0" w:line="240" w:lineRule="auto"/>
              <w:rPr>
                <w:sz w:val="24"/>
                <w:szCs w:val="24"/>
                <w:lang w:val="ru-RU"/>
              </w:rPr>
            </w:pPr>
            <w:r>
              <w:rPr>
                <w:rFonts w:ascii="Times New Roman" w:hAnsi="Times New Roman" w:cs="Times New Roman"/>
                <w:color w:val="000000"/>
                <w:sz w:val="24"/>
                <w:szCs w:val="24"/>
              </w:rPr>
              <w:t></w:t>
            </w:r>
            <w:r w:rsidRPr="00102D50">
              <w:rPr>
                <w:rFonts w:ascii="Times New Roman" w:hAnsi="Times New Roman" w:cs="Times New Roman"/>
                <w:color w:val="000000"/>
                <w:sz w:val="24"/>
                <w:szCs w:val="24"/>
                <w:lang w:val="ru-RU"/>
              </w:rPr>
              <w:t xml:space="preserve"> сущность, характер и взаимосвязь правовых явлений управлении</w:t>
            </w:r>
          </w:p>
        </w:tc>
      </w:tr>
      <w:tr w:rsidR="00AB580C" w:rsidRPr="00102D50">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580C" w:rsidRDefault="008E4D0E">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580C" w:rsidRPr="00102D50" w:rsidRDefault="008E4D0E">
            <w:pPr>
              <w:spacing w:after="0" w:line="240" w:lineRule="auto"/>
              <w:rPr>
                <w:sz w:val="24"/>
                <w:szCs w:val="24"/>
                <w:lang w:val="ru-RU"/>
              </w:rPr>
            </w:pPr>
            <w:r>
              <w:rPr>
                <w:rFonts w:ascii="Times New Roman" w:hAnsi="Times New Roman" w:cs="Times New Roman"/>
                <w:color w:val="000000"/>
                <w:sz w:val="24"/>
                <w:szCs w:val="24"/>
              </w:rPr>
              <w:t></w:t>
            </w:r>
            <w:r w:rsidRPr="00102D50">
              <w:rPr>
                <w:rFonts w:ascii="Times New Roman" w:hAnsi="Times New Roman" w:cs="Times New Roman"/>
                <w:color w:val="000000"/>
                <w:sz w:val="24"/>
                <w:szCs w:val="24"/>
                <w:lang w:val="ru-RU"/>
              </w:rPr>
              <w:t xml:space="preserve"> использовать и составлять нормативно-правовые документы, относящиеся  к области управления</w:t>
            </w:r>
          </w:p>
        </w:tc>
      </w:tr>
      <w:tr w:rsidR="00AB580C" w:rsidRPr="00102D50">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580C" w:rsidRDefault="008E4D0E">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580C" w:rsidRPr="00102D50" w:rsidRDefault="008E4D0E">
            <w:pPr>
              <w:spacing w:after="0" w:line="240" w:lineRule="auto"/>
              <w:rPr>
                <w:sz w:val="24"/>
                <w:szCs w:val="24"/>
                <w:lang w:val="ru-RU"/>
              </w:rPr>
            </w:pPr>
            <w:r>
              <w:rPr>
                <w:rFonts w:ascii="Times New Roman" w:hAnsi="Times New Roman" w:cs="Times New Roman"/>
                <w:color w:val="000000"/>
                <w:sz w:val="24"/>
                <w:szCs w:val="24"/>
              </w:rPr>
              <w:t></w:t>
            </w:r>
            <w:r w:rsidRPr="00102D50">
              <w:rPr>
                <w:rFonts w:ascii="Times New Roman" w:hAnsi="Times New Roman" w:cs="Times New Roman"/>
                <w:color w:val="000000"/>
                <w:sz w:val="24"/>
                <w:szCs w:val="24"/>
                <w:lang w:val="ru-RU"/>
              </w:rPr>
              <w:t xml:space="preserve"> навыками разработки нормативно-правового документа в соответствии с требованиями стандарта организации</w:t>
            </w:r>
          </w:p>
        </w:tc>
      </w:tr>
      <w:tr w:rsidR="00AB580C" w:rsidRPr="00102D50">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580C" w:rsidRPr="00102D50" w:rsidRDefault="008E4D0E">
            <w:pPr>
              <w:spacing w:after="0" w:line="240" w:lineRule="auto"/>
              <w:rPr>
                <w:sz w:val="24"/>
                <w:szCs w:val="24"/>
                <w:lang w:val="ru-RU"/>
              </w:rPr>
            </w:pPr>
            <w:r w:rsidRPr="00102D50">
              <w:rPr>
                <w:rFonts w:ascii="Times New Roman" w:hAnsi="Times New Roman" w:cs="Times New Roman"/>
                <w:color w:val="000000"/>
                <w:sz w:val="24"/>
                <w:szCs w:val="24"/>
                <w:lang w:val="ru-RU"/>
              </w:rPr>
              <w:t>ОПК-1      владением навыками поиска, анализа и</w:t>
            </w:r>
            <w:r w:rsidRPr="00102D50">
              <w:rPr>
                <w:rFonts w:ascii="Times New Roman" w:hAnsi="Times New Roman" w:cs="Times New Roman"/>
                <w:color w:val="000000"/>
                <w:sz w:val="24"/>
                <w:szCs w:val="24"/>
                <w:lang w:val="ru-RU"/>
              </w:rPr>
              <w:t xml:space="preserve"> использования нормативных и правовых документов в своей профессиональной деятельности</w:t>
            </w:r>
          </w:p>
        </w:tc>
      </w:tr>
      <w:tr w:rsidR="00AB580C" w:rsidRPr="00102D50">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580C" w:rsidRDefault="008E4D0E">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580C" w:rsidRPr="00102D50" w:rsidRDefault="008E4D0E">
            <w:pPr>
              <w:spacing w:after="0" w:line="240" w:lineRule="auto"/>
              <w:rPr>
                <w:sz w:val="24"/>
                <w:szCs w:val="24"/>
                <w:lang w:val="ru-RU"/>
              </w:rPr>
            </w:pPr>
            <w:r>
              <w:rPr>
                <w:rFonts w:ascii="Times New Roman" w:hAnsi="Times New Roman" w:cs="Times New Roman"/>
                <w:color w:val="000000"/>
                <w:sz w:val="24"/>
                <w:szCs w:val="24"/>
              </w:rPr>
              <w:t></w:t>
            </w:r>
            <w:r w:rsidRPr="00102D50">
              <w:rPr>
                <w:rFonts w:ascii="Times New Roman" w:hAnsi="Times New Roman" w:cs="Times New Roman"/>
                <w:color w:val="000000"/>
                <w:sz w:val="24"/>
                <w:szCs w:val="24"/>
                <w:lang w:val="ru-RU"/>
              </w:rPr>
              <w:t xml:space="preserve"> сущность и содержание основных понятий, категорий в области социологии управления</w:t>
            </w:r>
          </w:p>
        </w:tc>
      </w:tr>
      <w:tr w:rsidR="00AB580C" w:rsidRPr="00102D50">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580C" w:rsidRDefault="008E4D0E">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580C" w:rsidRPr="00102D50" w:rsidRDefault="008E4D0E">
            <w:pPr>
              <w:spacing w:after="0" w:line="240" w:lineRule="auto"/>
              <w:rPr>
                <w:sz w:val="24"/>
                <w:szCs w:val="24"/>
                <w:lang w:val="ru-RU"/>
              </w:rPr>
            </w:pPr>
            <w:r>
              <w:rPr>
                <w:rFonts w:ascii="Times New Roman" w:hAnsi="Times New Roman" w:cs="Times New Roman"/>
                <w:color w:val="000000"/>
                <w:sz w:val="24"/>
                <w:szCs w:val="24"/>
              </w:rPr>
              <w:t></w:t>
            </w:r>
            <w:r w:rsidRPr="00102D50">
              <w:rPr>
                <w:rFonts w:ascii="Times New Roman" w:hAnsi="Times New Roman" w:cs="Times New Roman"/>
                <w:color w:val="000000"/>
                <w:sz w:val="24"/>
                <w:szCs w:val="24"/>
                <w:lang w:val="ru-RU"/>
              </w:rPr>
              <w:t xml:space="preserve"> анализировать нормативно-правовые акты в сфере эволюции социологии </w:t>
            </w:r>
            <w:r w:rsidRPr="00102D50">
              <w:rPr>
                <w:rFonts w:ascii="Times New Roman" w:hAnsi="Times New Roman" w:cs="Times New Roman"/>
                <w:color w:val="000000"/>
                <w:sz w:val="24"/>
                <w:szCs w:val="24"/>
                <w:lang w:val="ru-RU"/>
              </w:rPr>
              <w:t>управления</w:t>
            </w:r>
          </w:p>
        </w:tc>
      </w:tr>
      <w:tr w:rsidR="00AB580C">
        <w:trPr>
          <w:trHeight w:hRule="exact" w:val="34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580C" w:rsidRDefault="008E4D0E">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580C" w:rsidRDefault="008E4D0E">
            <w:pPr>
              <w:spacing w:after="0" w:line="240" w:lineRule="auto"/>
              <w:rPr>
                <w:sz w:val="24"/>
                <w:szCs w:val="24"/>
              </w:rPr>
            </w:pPr>
            <w:r>
              <w:rPr>
                <w:rFonts w:ascii="Times New Roman" w:hAnsi="Times New Roman" w:cs="Times New Roman"/>
                <w:color w:val="000000"/>
                <w:sz w:val="24"/>
                <w:szCs w:val="24"/>
              </w:rPr>
              <w:t> навыками разработки управленческих технологий</w:t>
            </w:r>
          </w:p>
        </w:tc>
      </w:tr>
      <w:tr w:rsidR="00AB580C" w:rsidRPr="00102D50">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580C" w:rsidRPr="00102D50" w:rsidRDefault="008E4D0E">
            <w:pPr>
              <w:spacing w:after="0" w:line="240" w:lineRule="auto"/>
              <w:rPr>
                <w:sz w:val="24"/>
                <w:szCs w:val="24"/>
                <w:lang w:val="ru-RU"/>
              </w:rPr>
            </w:pPr>
            <w:r w:rsidRPr="00102D50">
              <w:rPr>
                <w:rFonts w:ascii="Times New Roman" w:hAnsi="Times New Roman" w:cs="Times New Roman"/>
                <w:color w:val="000000"/>
                <w:sz w:val="24"/>
                <w:szCs w:val="24"/>
                <w:lang w:val="ru-RU"/>
              </w:rPr>
              <w:t>ПК-24 владением технологиями, приемами, обеспечивающими оказание государственных и муниципальных услуг физическим и юридическим лицам</w:t>
            </w:r>
          </w:p>
        </w:tc>
      </w:tr>
      <w:tr w:rsidR="00AB580C" w:rsidRPr="00102D50">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580C" w:rsidRDefault="008E4D0E">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580C" w:rsidRPr="00102D50" w:rsidRDefault="008E4D0E">
            <w:pPr>
              <w:spacing w:after="0" w:line="240" w:lineRule="auto"/>
              <w:rPr>
                <w:sz w:val="24"/>
                <w:szCs w:val="24"/>
                <w:lang w:val="ru-RU"/>
              </w:rPr>
            </w:pPr>
            <w:r>
              <w:rPr>
                <w:rFonts w:ascii="Times New Roman" w:hAnsi="Times New Roman" w:cs="Times New Roman"/>
                <w:color w:val="000000"/>
                <w:sz w:val="24"/>
                <w:szCs w:val="24"/>
              </w:rPr>
              <w:t></w:t>
            </w:r>
            <w:r w:rsidRPr="00102D50">
              <w:rPr>
                <w:rFonts w:ascii="Times New Roman" w:hAnsi="Times New Roman" w:cs="Times New Roman"/>
                <w:color w:val="000000"/>
                <w:sz w:val="24"/>
                <w:szCs w:val="24"/>
                <w:lang w:val="ru-RU"/>
              </w:rPr>
              <w:t xml:space="preserve"> объекты и способы управления государственной</w:t>
            </w:r>
            <w:r w:rsidRPr="00102D50">
              <w:rPr>
                <w:rFonts w:ascii="Times New Roman" w:hAnsi="Times New Roman" w:cs="Times New Roman"/>
                <w:color w:val="000000"/>
                <w:sz w:val="24"/>
                <w:szCs w:val="24"/>
                <w:lang w:val="ru-RU"/>
              </w:rPr>
              <w:t xml:space="preserve"> и муниципальной собственностью</w:t>
            </w:r>
          </w:p>
        </w:tc>
      </w:tr>
      <w:tr w:rsidR="00AB580C" w:rsidRPr="00102D50">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580C" w:rsidRDefault="008E4D0E">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580C" w:rsidRPr="00102D50" w:rsidRDefault="008E4D0E">
            <w:pPr>
              <w:spacing w:after="0" w:line="240" w:lineRule="auto"/>
              <w:rPr>
                <w:sz w:val="24"/>
                <w:szCs w:val="24"/>
                <w:lang w:val="ru-RU"/>
              </w:rPr>
            </w:pPr>
            <w:r>
              <w:rPr>
                <w:rFonts w:ascii="Times New Roman" w:hAnsi="Times New Roman" w:cs="Times New Roman"/>
                <w:color w:val="000000"/>
                <w:sz w:val="24"/>
                <w:szCs w:val="24"/>
              </w:rPr>
              <w:t></w:t>
            </w:r>
            <w:r w:rsidRPr="00102D50">
              <w:rPr>
                <w:rFonts w:ascii="Times New Roman" w:hAnsi="Times New Roman" w:cs="Times New Roman"/>
                <w:color w:val="000000"/>
                <w:sz w:val="24"/>
                <w:szCs w:val="24"/>
                <w:lang w:val="ru-RU"/>
              </w:rPr>
              <w:t xml:space="preserve"> планировать мероприятия органа публичной власти в увязке с общей стратегией развития государства</w:t>
            </w:r>
          </w:p>
        </w:tc>
      </w:tr>
      <w:tr w:rsidR="00AB580C" w:rsidRPr="00102D50">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580C" w:rsidRDefault="008E4D0E">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B580C" w:rsidRPr="00102D50" w:rsidRDefault="008E4D0E">
            <w:pPr>
              <w:spacing w:after="0" w:line="240" w:lineRule="auto"/>
              <w:rPr>
                <w:sz w:val="24"/>
                <w:szCs w:val="24"/>
                <w:lang w:val="ru-RU"/>
              </w:rPr>
            </w:pPr>
            <w:r>
              <w:rPr>
                <w:rFonts w:ascii="Times New Roman" w:hAnsi="Times New Roman" w:cs="Times New Roman"/>
                <w:color w:val="000000"/>
                <w:sz w:val="24"/>
                <w:szCs w:val="24"/>
              </w:rPr>
              <w:t></w:t>
            </w:r>
            <w:r w:rsidRPr="00102D50">
              <w:rPr>
                <w:rFonts w:ascii="Times New Roman" w:hAnsi="Times New Roman" w:cs="Times New Roman"/>
                <w:color w:val="000000"/>
                <w:sz w:val="24"/>
                <w:szCs w:val="24"/>
                <w:lang w:val="ru-RU"/>
              </w:rPr>
              <w:t xml:space="preserve"> навыками управленческой деятельности при  предоставлении государственных и муниципальных</w:t>
            </w:r>
          </w:p>
        </w:tc>
      </w:tr>
    </w:tbl>
    <w:p w:rsidR="00AB580C" w:rsidRPr="00102D50" w:rsidRDefault="008E4D0E">
      <w:pPr>
        <w:rPr>
          <w:sz w:val="0"/>
          <w:szCs w:val="0"/>
          <w:lang w:val="ru-RU"/>
        </w:rPr>
      </w:pPr>
      <w:r w:rsidRPr="00102D50">
        <w:rPr>
          <w:lang w:val="ru-RU"/>
        </w:rPr>
        <w:br w:type="page"/>
      </w:r>
    </w:p>
    <w:tbl>
      <w:tblPr>
        <w:tblW w:w="0" w:type="auto"/>
        <w:tblCellMar>
          <w:left w:w="0" w:type="dxa"/>
          <w:right w:w="0" w:type="dxa"/>
        </w:tblCellMar>
        <w:tblLook w:val="04A0" w:firstRow="1" w:lastRow="0" w:firstColumn="1" w:lastColumn="0" w:noHBand="0" w:noVBand="1"/>
      </w:tblPr>
      <w:tblGrid>
        <w:gridCol w:w="710"/>
        <w:gridCol w:w="1559"/>
        <w:gridCol w:w="398"/>
        <w:gridCol w:w="527"/>
        <w:gridCol w:w="609"/>
        <w:gridCol w:w="671"/>
        <w:gridCol w:w="553"/>
        <w:gridCol w:w="1531"/>
        <w:gridCol w:w="1595"/>
        <w:gridCol w:w="1237"/>
      </w:tblGrid>
      <w:tr w:rsidR="00AB580C" w:rsidRPr="00102D50">
        <w:trPr>
          <w:trHeight w:hRule="exact" w:val="285"/>
        </w:trPr>
        <w:tc>
          <w:tcPr>
            <w:tcW w:w="710" w:type="dxa"/>
          </w:tcPr>
          <w:p w:rsidR="00AB580C" w:rsidRPr="00102D50" w:rsidRDefault="00AB580C">
            <w:pPr>
              <w:rPr>
                <w:lang w:val="ru-RU"/>
              </w:rPr>
            </w:pPr>
          </w:p>
        </w:tc>
        <w:tc>
          <w:tcPr>
            <w:tcW w:w="9228" w:type="dxa"/>
            <w:gridSpan w:val="9"/>
            <w:shd w:val="clear" w:color="000000" w:fill="FFFFFF"/>
            <w:tcMar>
              <w:left w:w="34" w:type="dxa"/>
              <w:right w:w="34" w:type="dxa"/>
            </w:tcMar>
          </w:tcPr>
          <w:p w:rsidR="00AB580C" w:rsidRPr="00102D50" w:rsidRDefault="008E4D0E">
            <w:pPr>
              <w:spacing w:after="0" w:line="240" w:lineRule="auto"/>
              <w:jc w:val="both"/>
              <w:rPr>
                <w:sz w:val="24"/>
                <w:szCs w:val="24"/>
                <w:lang w:val="ru-RU"/>
              </w:rPr>
            </w:pPr>
            <w:r w:rsidRPr="00102D50">
              <w:rPr>
                <w:rFonts w:ascii="Times New Roman" w:hAnsi="Times New Roman" w:cs="Times New Roman"/>
                <w:b/>
                <w:color w:val="000000"/>
                <w:sz w:val="24"/>
                <w:szCs w:val="24"/>
                <w:lang w:val="ru-RU"/>
              </w:rPr>
              <w:t>4.</w:t>
            </w:r>
            <w:r w:rsidRPr="00102D50">
              <w:rPr>
                <w:lang w:val="ru-RU"/>
              </w:rPr>
              <w:t xml:space="preserve"> </w:t>
            </w:r>
            <w:r w:rsidRPr="00102D50">
              <w:rPr>
                <w:rFonts w:ascii="Times New Roman" w:hAnsi="Times New Roman" w:cs="Times New Roman"/>
                <w:b/>
                <w:color w:val="000000"/>
                <w:sz w:val="24"/>
                <w:szCs w:val="24"/>
                <w:lang w:val="ru-RU"/>
              </w:rPr>
              <w:t>Структура,</w:t>
            </w:r>
            <w:r w:rsidRPr="00102D50">
              <w:rPr>
                <w:lang w:val="ru-RU"/>
              </w:rPr>
              <w:t xml:space="preserve"> </w:t>
            </w:r>
            <w:r w:rsidRPr="00102D50">
              <w:rPr>
                <w:rFonts w:ascii="Times New Roman" w:hAnsi="Times New Roman" w:cs="Times New Roman"/>
                <w:b/>
                <w:color w:val="000000"/>
                <w:sz w:val="24"/>
                <w:szCs w:val="24"/>
                <w:lang w:val="ru-RU"/>
              </w:rPr>
              <w:t>объём</w:t>
            </w:r>
            <w:r w:rsidRPr="00102D50">
              <w:rPr>
                <w:lang w:val="ru-RU"/>
              </w:rPr>
              <w:t xml:space="preserve"> </w:t>
            </w:r>
            <w:r w:rsidRPr="00102D50">
              <w:rPr>
                <w:rFonts w:ascii="Times New Roman" w:hAnsi="Times New Roman" w:cs="Times New Roman"/>
                <w:b/>
                <w:color w:val="000000"/>
                <w:sz w:val="24"/>
                <w:szCs w:val="24"/>
                <w:lang w:val="ru-RU"/>
              </w:rPr>
              <w:t>и</w:t>
            </w:r>
            <w:r w:rsidRPr="00102D50">
              <w:rPr>
                <w:lang w:val="ru-RU"/>
              </w:rPr>
              <w:t xml:space="preserve"> </w:t>
            </w:r>
            <w:r w:rsidRPr="00102D50">
              <w:rPr>
                <w:rFonts w:ascii="Times New Roman" w:hAnsi="Times New Roman" w:cs="Times New Roman"/>
                <w:b/>
                <w:color w:val="000000"/>
                <w:sz w:val="24"/>
                <w:szCs w:val="24"/>
                <w:lang w:val="ru-RU"/>
              </w:rPr>
              <w:t>содержание</w:t>
            </w:r>
            <w:r w:rsidRPr="00102D50">
              <w:rPr>
                <w:lang w:val="ru-RU"/>
              </w:rPr>
              <w:t xml:space="preserve"> </w:t>
            </w:r>
            <w:r w:rsidRPr="00102D50">
              <w:rPr>
                <w:rFonts w:ascii="Times New Roman" w:hAnsi="Times New Roman" w:cs="Times New Roman"/>
                <w:b/>
                <w:color w:val="000000"/>
                <w:sz w:val="24"/>
                <w:szCs w:val="24"/>
                <w:lang w:val="ru-RU"/>
              </w:rPr>
              <w:t>дисциплины</w:t>
            </w:r>
            <w:r w:rsidRPr="00102D50">
              <w:rPr>
                <w:lang w:val="ru-RU"/>
              </w:rPr>
              <w:t xml:space="preserve"> </w:t>
            </w:r>
            <w:r w:rsidRPr="00102D50">
              <w:rPr>
                <w:rFonts w:ascii="Times New Roman" w:hAnsi="Times New Roman" w:cs="Times New Roman"/>
                <w:b/>
                <w:color w:val="000000"/>
                <w:sz w:val="24"/>
                <w:szCs w:val="24"/>
                <w:lang w:val="ru-RU"/>
              </w:rPr>
              <w:t>(модуля)</w:t>
            </w:r>
            <w:r w:rsidRPr="00102D50">
              <w:rPr>
                <w:lang w:val="ru-RU"/>
              </w:rPr>
              <w:t xml:space="preserve"> </w:t>
            </w:r>
          </w:p>
        </w:tc>
      </w:tr>
      <w:tr w:rsidR="00AB580C" w:rsidRPr="00102D50">
        <w:trPr>
          <w:trHeight w:hRule="exact" w:val="3611"/>
        </w:trPr>
        <w:tc>
          <w:tcPr>
            <w:tcW w:w="9937" w:type="dxa"/>
            <w:gridSpan w:val="10"/>
            <w:shd w:val="clear" w:color="000000" w:fill="FFFFFF"/>
            <w:tcMar>
              <w:left w:w="34" w:type="dxa"/>
              <w:right w:w="34" w:type="dxa"/>
            </w:tcMar>
          </w:tcPr>
          <w:p w:rsidR="00AB580C" w:rsidRPr="00102D50" w:rsidRDefault="008E4D0E">
            <w:pPr>
              <w:spacing w:after="0" w:line="240" w:lineRule="auto"/>
              <w:jc w:val="both"/>
              <w:rPr>
                <w:sz w:val="24"/>
                <w:szCs w:val="24"/>
                <w:lang w:val="ru-RU"/>
              </w:rPr>
            </w:pPr>
            <w:r w:rsidRPr="00102D50">
              <w:rPr>
                <w:rFonts w:ascii="Times New Roman" w:hAnsi="Times New Roman" w:cs="Times New Roman"/>
                <w:color w:val="000000"/>
                <w:sz w:val="24"/>
                <w:szCs w:val="24"/>
                <w:lang w:val="ru-RU"/>
              </w:rPr>
              <w:t>Общая</w:t>
            </w:r>
            <w:r w:rsidRPr="00102D50">
              <w:rPr>
                <w:lang w:val="ru-RU"/>
              </w:rPr>
              <w:t xml:space="preserve"> </w:t>
            </w:r>
            <w:r w:rsidRPr="00102D50">
              <w:rPr>
                <w:rFonts w:ascii="Times New Roman" w:hAnsi="Times New Roman" w:cs="Times New Roman"/>
                <w:color w:val="000000"/>
                <w:sz w:val="24"/>
                <w:szCs w:val="24"/>
                <w:lang w:val="ru-RU"/>
              </w:rPr>
              <w:t>трудоемкость</w:t>
            </w:r>
            <w:r w:rsidRPr="00102D50">
              <w:rPr>
                <w:lang w:val="ru-RU"/>
              </w:rPr>
              <w:t xml:space="preserve"> </w:t>
            </w:r>
            <w:r w:rsidRPr="00102D50">
              <w:rPr>
                <w:rFonts w:ascii="Times New Roman" w:hAnsi="Times New Roman" w:cs="Times New Roman"/>
                <w:color w:val="000000"/>
                <w:sz w:val="24"/>
                <w:szCs w:val="24"/>
                <w:lang w:val="ru-RU"/>
              </w:rPr>
              <w:t>дисциплины</w:t>
            </w:r>
            <w:r w:rsidRPr="00102D50">
              <w:rPr>
                <w:lang w:val="ru-RU"/>
              </w:rPr>
              <w:t xml:space="preserve"> </w:t>
            </w:r>
            <w:r w:rsidRPr="00102D50">
              <w:rPr>
                <w:rFonts w:ascii="Times New Roman" w:hAnsi="Times New Roman" w:cs="Times New Roman"/>
                <w:color w:val="000000"/>
                <w:sz w:val="24"/>
                <w:szCs w:val="24"/>
                <w:lang w:val="ru-RU"/>
              </w:rPr>
              <w:t>составляет</w:t>
            </w:r>
            <w:r w:rsidRPr="00102D50">
              <w:rPr>
                <w:lang w:val="ru-RU"/>
              </w:rPr>
              <w:t xml:space="preserve"> </w:t>
            </w:r>
            <w:r w:rsidRPr="00102D50">
              <w:rPr>
                <w:rFonts w:ascii="Times New Roman" w:hAnsi="Times New Roman" w:cs="Times New Roman"/>
                <w:color w:val="000000"/>
                <w:sz w:val="24"/>
                <w:szCs w:val="24"/>
                <w:lang w:val="ru-RU"/>
              </w:rPr>
              <w:t>5</w:t>
            </w:r>
            <w:r w:rsidRPr="00102D50">
              <w:rPr>
                <w:lang w:val="ru-RU"/>
              </w:rPr>
              <w:t xml:space="preserve"> </w:t>
            </w:r>
            <w:r w:rsidRPr="00102D50">
              <w:rPr>
                <w:rFonts w:ascii="Times New Roman" w:hAnsi="Times New Roman" w:cs="Times New Roman"/>
                <w:color w:val="000000"/>
                <w:sz w:val="24"/>
                <w:szCs w:val="24"/>
                <w:lang w:val="ru-RU"/>
              </w:rPr>
              <w:t>зачетных</w:t>
            </w:r>
            <w:r w:rsidRPr="00102D50">
              <w:rPr>
                <w:lang w:val="ru-RU"/>
              </w:rPr>
              <w:t xml:space="preserve"> </w:t>
            </w:r>
            <w:r w:rsidRPr="00102D50">
              <w:rPr>
                <w:rFonts w:ascii="Times New Roman" w:hAnsi="Times New Roman" w:cs="Times New Roman"/>
                <w:color w:val="000000"/>
                <w:sz w:val="24"/>
                <w:szCs w:val="24"/>
                <w:lang w:val="ru-RU"/>
              </w:rPr>
              <w:t>единиц</w:t>
            </w:r>
            <w:r w:rsidRPr="00102D50">
              <w:rPr>
                <w:lang w:val="ru-RU"/>
              </w:rPr>
              <w:t xml:space="preserve"> </w:t>
            </w:r>
            <w:r w:rsidRPr="00102D50">
              <w:rPr>
                <w:rFonts w:ascii="Times New Roman" w:hAnsi="Times New Roman" w:cs="Times New Roman"/>
                <w:color w:val="000000"/>
                <w:sz w:val="24"/>
                <w:szCs w:val="24"/>
                <w:lang w:val="ru-RU"/>
              </w:rPr>
              <w:t>180</w:t>
            </w:r>
            <w:r w:rsidRPr="00102D50">
              <w:rPr>
                <w:lang w:val="ru-RU"/>
              </w:rPr>
              <w:t xml:space="preserve"> </w:t>
            </w:r>
            <w:r w:rsidRPr="00102D50">
              <w:rPr>
                <w:rFonts w:ascii="Times New Roman" w:hAnsi="Times New Roman" w:cs="Times New Roman"/>
                <w:color w:val="000000"/>
                <w:sz w:val="24"/>
                <w:szCs w:val="24"/>
                <w:lang w:val="ru-RU"/>
              </w:rPr>
              <w:t>акад.</w:t>
            </w:r>
            <w:r w:rsidRPr="00102D50">
              <w:rPr>
                <w:lang w:val="ru-RU"/>
              </w:rPr>
              <w:t xml:space="preserve"> </w:t>
            </w:r>
            <w:r w:rsidRPr="00102D50">
              <w:rPr>
                <w:rFonts w:ascii="Times New Roman" w:hAnsi="Times New Roman" w:cs="Times New Roman"/>
                <w:color w:val="000000"/>
                <w:sz w:val="24"/>
                <w:szCs w:val="24"/>
                <w:lang w:val="ru-RU"/>
              </w:rPr>
              <w:t>часов,</w:t>
            </w:r>
            <w:r w:rsidRPr="00102D50">
              <w:rPr>
                <w:lang w:val="ru-RU"/>
              </w:rPr>
              <w:t xml:space="preserve"> </w:t>
            </w:r>
            <w:r w:rsidRPr="00102D50">
              <w:rPr>
                <w:rFonts w:ascii="Times New Roman" w:hAnsi="Times New Roman" w:cs="Times New Roman"/>
                <w:color w:val="000000"/>
                <w:sz w:val="24"/>
                <w:szCs w:val="24"/>
                <w:lang w:val="ru-RU"/>
              </w:rPr>
              <w:t>в</w:t>
            </w:r>
            <w:r w:rsidRPr="00102D50">
              <w:rPr>
                <w:lang w:val="ru-RU"/>
              </w:rPr>
              <w:t xml:space="preserve"> </w:t>
            </w:r>
            <w:r w:rsidRPr="00102D50">
              <w:rPr>
                <w:rFonts w:ascii="Times New Roman" w:hAnsi="Times New Roman" w:cs="Times New Roman"/>
                <w:color w:val="000000"/>
                <w:sz w:val="24"/>
                <w:szCs w:val="24"/>
                <w:lang w:val="ru-RU"/>
              </w:rPr>
              <w:t>том</w:t>
            </w:r>
            <w:r w:rsidRPr="00102D50">
              <w:rPr>
                <w:lang w:val="ru-RU"/>
              </w:rPr>
              <w:t xml:space="preserve"> </w:t>
            </w:r>
            <w:r w:rsidRPr="00102D50">
              <w:rPr>
                <w:rFonts w:ascii="Times New Roman" w:hAnsi="Times New Roman" w:cs="Times New Roman"/>
                <w:color w:val="000000"/>
                <w:sz w:val="24"/>
                <w:szCs w:val="24"/>
                <w:lang w:val="ru-RU"/>
              </w:rPr>
              <w:t>числе:</w:t>
            </w:r>
            <w:r w:rsidRPr="00102D50">
              <w:rPr>
                <w:lang w:val="ru-RU"/>
              </w:rPr>
              <w:t xml:space="preserve"> </w:t>
            </w:r>
          </w:p>
          <w:p w:rsidR="00AB580C" w:rsidRPr="00102D50" w:rsidRDefault="008E4D0E">
            <w:pPr>
              <w:spacing w:after="0" w:line="240" w:lineRule="auto"/>
              <w:jc w:val="both"/>
              <w:rPr>
                <w:sz w:val="24"/>
                <w:szCs w:val="24"/>
                <w:lang w:val="ru-RU"/>
              </w:rPr>
            </w:pP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контактная</w:t>
            </w:r>
            <w:r w:rsidRPr="00102D50">
              <w:rPr>
                <w:lang w:val="ru-RU"/>
              </w:rPr>
              <w:t xml:space="preserve"> </w:t>
            </w:r>
            <w:r w:rsidRPr="00102D50">
              <w:rPr>
                <w:rFonts w:ascii="Times New Roman" w:hAnsi="Times New Roman" w:cs="Times New Roman"/>
                <w:color w:val="000000"/>
                <w:sz w:val="24"/>
                <w:szCs w:val="24"/>
                <w:lang w:val="ru-RU"/>
              </w:rPr>
              <w:t>работа</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8,7</w:t>
            </w:r>
            <w:r w:rsidRPr="00102D50">
              <w:rPr>
                <w:lang w:val="ru-RU"/>
              </w:rPr>
              <w:t xml:space="preserve"> </w:t>
            </w:r>
            <w:r w:rsidRPr="00102D50">
              <w:rPr>
                <w:rFonts w:ascii="Times New Roman" w:hAnsi="Times New Roman" w:cs="Times New Roman"/>
                <w:color w:val="000000"/>
                <w:sz w:val="24"/>
                <w:szCs w:val="24"/>
                <w:lang w:val="ru-RU"/>
              </w:rPr>
              <w:t>акад.</w:t>
            </w:r>
            <w:r w:rsidRPr="00102D50">
              <w:rPr>
                <w:lang w:val="ru-RU"/>
              </w:rPr>
              <w:t xml:space="preserve"> </w:t>
            </w:r>
            <w:r w:rsidRPr="00102D50">
              <w:rPr>
                <w:rFonts w:ascii="Times New Roman" w:hAnsi="Times New Roman" w:cs="Times New Roman"/>
                <w:color w:val="000000"/>
                <w:sz w:val="24"/>
                <w:szCs w:val="24"/>
                <w:lang w:val="ru-RU"/>
              </w:rPr>
              <w:t>часов:</w:t>
            </w:r>
            <w:r w:rsidRPr="00102D50">
              <w:rPr>
                <w:lang w:val="ru-RU"/>
              </w:rPr>
              <w:t xml:space="preserve"> </w:t>
            </w:r>
          </w:p>
          <w:p w:rsidR="00AB580C" w:rsidRPr="00102D50" w:rsidRDefault="008E4D0E">
            <w:pPr>
              <w:spacing w:after="0" w:line="240" w:lineRule="auto"/>
              <w:jc w:val="both"/>
              <w:rPr>
                <w:sz w:val="24"/>
                <w:szCs w:val="24"/>
                <w:lang w:val="ru-RU"/>
              </w:rPr>
            </w:pP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аудиторная</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8</w:t>
            </w:r>
            <w:r w:rsidRPr="00102D50">
              <w:rPr>
                <w:lang w:val="ru-RU"/>
              </w:rPr>
              <w:t xml:space="preserve"> </w:t>
            </w:r>
            <w:r w:rsidRPr="00102D50">
              <w:rPr>
                <w:rFonts w:ascii="Times New Roman" w:hAnsi="Times New Roman" w:cs="Times New Roman"/>
                <w:color w:val="000000"/>
                <w:sz w:val="24"/>
                <w:szCs w:val="24"/>
                <w:lang w:val="ru-RU"/>
              </w:rPr>
              <w:t>акад.</w:t>
            </w:r>
            <w:r w:rsidRPr="00102D50">
              <w:rPr>
                <w:lang w:val="ru-RU"/>
              </w:rPr>
              <w:t xml:space="preserve"> </w:t>
            </w:r>
            <w:r w:rsidRPr="00102D50">
              <w:rPr>
                <w:rFonts w:ascii="Times New Roman" w:hAnsi="Times New Roman" w:cs="Times New Roman"/>
                <w:color w:val="000000"/>
                <w:sz w:val="24"/>
                <w:szCs w:val="24"/>
                <w:lang w:val="ru-RU"/>
              </w:rPr>
              <w:t>часов;</w:t>
            </w:r>
            <w:r w:rsidRPr="00102D50">
              <w:rPr>
                <w:lang w:val="ru-RU"/>
              </w:rPr>
              <w:t xml:space="preserve"> </w:t>
            </w:r>
          </w:p>
          <w:p w:rsidR="00AB580C" w:rsidRPr="00102D50" w:rsidRDefault="008E4D0E">
            <w:pPr>
              <w:spacing w:after="0" w:line="240" w:lineRule="auto"/>
              <w:jc w:val="both"/>
              <w:rPr>
                <w:sz w:val="24"/>
                <w:szCs w:val="24"/>
                <w:lang w:val="ru-RU"/>
              </w:rPr>
            </w:pP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внеаудиторная</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0,7</w:t>
            </w:r>
            <w:r w:rsidRPr="00102D50">
              <w:rPr>
                <w:lang w:val="ru-RU"/>
              </w:rPr>
              <w:t xml:space="preserve"> </w:t>
            </w:r>
            <w:r w:rsidRPr="00102D50">
              <w:rPr>
                <w:rFonts w:ascii="Times New Roman" w:hAnsi="Times New Roman" w:cs="Times New Roman"/>
                <w:color w:val="000000"/>
                <w:sz w:val="24"/>
                <w:szCs w:val="24"/>
                <w:lang w:val="ru-RU"/>
              </w:rPr>
              <w:t>акад.</w:t>
            </w:r>
            <w:r w:rsidRPr="00102D50">
              <w:rPr>
                <w:lang w:val="ru-RU"/>
              </w:rPr>
              <w:t xml:space="preserve"> </w:t>
            </w:r>
            <w:r w:rsidRPr="00102D50">
              <w:rPr>
                <w:rFonts w:ascii="Times New Roman" w:hAnsi="Times New Roman" w:cs="Times New Roman"/>
                <w:color w:val="000000"/>
                <w:sz w:val="24"/>
                <w:szCs w:val="24"/>
                <w:lang w:val="ru-RU"/>
              </w:rPr>
              <w:t>часов</w:t>
            </w:r>
            <w:r w:rsidRPr="00102D50">
              <w:rPr>
                <w:lang w:val="ru-RU"/>
              </w:rPr>
              <w:t xml:space="preserve"> </w:t>
            </w:r>
          </w:p>
          <w:p w:rsidR="00AB580C" w:rsidRPr="00102D50" w:rsidRDefault="008E4D0E">
            <w:pPr>
              <w:spacing w:after="0" w:line="240" w:lineRule="auto"/>
              <w:jc w:val="both"/>
              <w:rPr>
                <w:sz w:val="24"/>
                <w:szCs w:val="24"/>
                <w:lang w:val="ru-RU"/>
              </w:rPr>
            </w:pP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самостоятельная</w:t>
            </w:r>
            <w:r w:rsidRPr="00102D50">
              <w:rPr>
                <w:lang w:val="ru-RU"/>
              </w:rPr>
              <w:t xml:space="preserve"> </w:t>
            </w:r>
            <w:r w:rsidRPr="00102D50">
              <w:rPr>
                <w:rFonts w:ascii="Times New Roman" w:hAnsi="Times New Roman" w:cs="Times New Roman"/>
                <w:color w:val="000000"/>
                <w:sz w:val="24"/>
                <w:szCs w:val="24"/>
                <w:lang w:val="ru-RU"/>
              </w:rPr>
              <w:t>работа</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167,4</w:t>
            </w:r>
            <w:r w:rsidRPr="00102D50">
              <w:rPr>
                <w:lang w:val="ru-RU"/>
              </w:rPr>
              <w:t xml:space="preserve"> </w:t>
            </w:r>
            <w:r w:rsidRPr="00102D50">
              <w:rPr>
                <w:rFonts w:ascii="Times New Roman" w:hAnsi="Times New Roman" w:cs="Times New Roman"/>
                <w:color w:val="000000"/>
                <w:sz w:val="24"/>
                <w:szCs w:val="24"/>
                <w:lang w:val="ru-RU"/>
              </w:rPr>
              <w:t>акад.</w:t>
            </w:r>
            <w:r w:rsidRPr="00102D50">
              <w:rPr>
                <w:lang w:val="ru-RU"/>
              </w:rPr>
              <w:t xml:space="preserve"> </w:t>
            </w:r>
            <w:r w:rsidRPr="00102D50">
              <w:rPr>
                <w:rFonts w:ascii="Times New Roman" w:hAnsi="Times New Roman" w:cs="Times New Roman"/>
                <w:color w:val="000000"/>
                <w:sz w:val="24"/>
                <w:szCs w:val="24"/>
                <w:lang w:val="ru-RU"/>
              </w:rPr>
              <w:t>часов;</w:t>
            </w:r>
            <w:r w:rsidRPr="00102D50">
              <w:rPr>
                <w:lang w:val="ru-RU"/>
              </w:rPr>
              <w:t xml:space="preserve"> </w:t>
            </w:r>
          </w:p>
          <w:p w:rsidR="00AB580C" w:rsidRPr="00102D50" w:rsidRDefault="00AB580C">
            <w:pPr>
              <w:spacing w:after="0" w:line="240" w:lineRule="auto"/>
              <w:jc w:val="both"/>
              <w:rPr>
                <w:sz w:val="24"/>
                <w:szCs w:val="24"/>
                <w:lang w:val="ru-RU"/>
              </w:rPr>
            </w:pPr>
          </w:p>
          <w:p w:rsidR="00AB580C" w:rsidRPr="00102D50" w:rsidRDefault="008E4D0E">
            <w:pPr>
              <w:spacing w:after="0" w:line="240" w:lineRule="auto"/>
              <w:jc w:val="both"/>
              <w:rPr>
                <w:sz w:val="24"/>
                <w:szCs w:val="24"/>
                <w:lang w:val="ru-RU"/>
              </w:rPr>
            </w:pP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подготовка</w:t>
            </w:r>
            <w:r w:rsidRPr="00102D50">
              <w:rPr>
                <w:lang w:val="ru-RU"/>
              </w:rPr>
              <w:t xml:space="preserve"> </w:t>
            </w:r>
            <w:r w:rsidRPr="00102D50">
              <w:rPr>
                <w:rFonts w:ascii="Times New Roman" w:hAnsi="Times New Roman" w:cs="Times New Roman"/>
                <w:color w:val="000000"/>
                <w:sz w:val="24"/>
                <w:szCs w:val="24"/>
                <w:lang w:val="ru-RU"/>
              </w:rPr>
              <w:t>к</w:t>
            </w:r>
            <w:r w:rsidRPr="00102D50">
              <w:rPr>
                <w:lang w:val="ru-RU"/>
              </w:rPr>
              <w:t xml:space="preserve"> </w:t>
            </w:r>
            <w:r w:rsidRPr="00102D50">
              <w:rPr>
                <w:rFonts w:ascii="Times New Roman" w:hAnsi="Times New Roman" w:cs="Times New Roman"/>
                <w:color w:val="000000"/>
                <w:sz w:val="24"/>
                <w:szCs w:val="24"/>
                <w:lang w:val="ru-RU"/>
              </w:rPr>
              <w:t>зачёту</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3,9</w:t>
            </w:r>
            <w:r w:rsidRPr="00102D50">
              <w:rPr>
                <w:lang w:val="ru-RU"/>
              </w:rPr>
              <w:t xml:space="preserve"> </w:t>
            </w:r>
            <w:r w:rsidRPr="00102D50">
              <w:rPr>
                <w:rFonts w:ascii="Times New Roman" w:hAnsi="Times New Roman" w:cs="Times New Roman"/>
                <w:color w:val="000000"/>
                <w:sz w:val="24"/>
                <w:szCs w:val="24"/>
                <w:lang w:val="ru-RU"/>
              </w:rPr>
              <w:t>акад.</w:t>
            </w:r>
            <w:r w:rsidRPr="00102D50">
              <w:rPr>
                <w:lang w:val="ru-RU"/>
              </w:rPr>
              <w:t xml:space="preserve"> </w:t>
            </w:r>
            <w:r w:rsidRPr="00102D50">
              <w:rPr>
                <w:rFonts w:ascii="Times New Roman" w:hAnsi="Times New Roman" w:cs="Times New Roman"/>
                <w:color w:val="000000"/>
                <w:sz w:val="24"/>
                <w:szCs w:val="24"/>
                <w:lang w:val="ru-RU"/>
              </w:rPr>
              <w:t>часа</w:t>
            </w:r>
            <w:r w:rsidRPr="00102D50">
              <w:rPr>
                <w:lang w:val="ru-RU"/>
              </w:rPr>
              <w:t xml:space="preserve"> </w:t>
            </w:r>
          </w:p>
          <w:p w:rsidR="00AB580C" w:rsidRPr="00102D50" w:rsidRDefault="008E4D0E">
            <w:pPr>
              <w:spacing w:after="0" w:line="240" w:lineRule="auto"/>
              <w:jc w:val="both"/>
              <w:rPr>
                <w:sz w:val="24"/>
                <w:szCs w:val="24"/>
                <w:lang w:val="ru-RU"/>
              </w:rPr>
            </w:pPr>
            <w:r w:rsidRPr="00102D50">
              <w:rPr>
                <w:rFonts w:ascii="Times New Roman" w:hAnsi="Times New Roman" w:cs="Times New Roman"/>
                <w:color w:val="000000"/>
                <w:sz w:val="24"/>
                <w:szCs w:val="24"/>
                <w:lang w:val="ru-RU"/>
              </w:rPr>
              <w:t>Форма</w:t>
            </w:r>
            <w:r w:rsidRPr="00102D50">
              <w:rPr>
                <w:lang w:val="ru-RU"/>
              </w:rPr>
              <w:t xml:space="preserve"> </w:t>
            </w:r>
            <w:r w:rsidRPr="00102D50">
              <w:rPr>
                <w:rFonts w:ascii="Times New Roman" w:hAnsi="Times New Roman" w:cs="Times New Roman"/>
                <w:color w:val="000000"/>
                <w:sz w:val="24"/>
                <w:szCs w:val="24"/>
                <w:lang w:val="ru-RU"/>
              </w:rPr>
              <w:t>аттестации</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зачет</w:t>
            </w:r>
            <w:r w:rsidRPr="00102D50">
              <w:rPr>
                <w:lang w:val="ru-RU"/>
              </w:rPr>
              <w:t xml:space="preserve"> </w:t>
            </w:r>
          </w:p>
        </w:tc>
      </w:tr>
      <w:tr w:rsidR="00AB580C" w:rsidRPr="00102D50">
        <w:trPr>
          <w:trHeight w:hRule="exact" w:val="138"/>
        </w:trPr>
        <w:tc>
          <w:tcPr>
            <w:tcW w:w="710" w:type="dxa"/>
          </w:tcPr>
          <w:p w:rsidR="00AB580C" w:rsidRPr="00102D50" w:rsidRDefault="00AB580C">
            <w:pPr>
              <w:rPr>
                <w:lang w:val="ru-RU"/>
              </w:rPr>
            </w:pPr>
          </w:p>
        </w:tc>
        <w:tc>
          <w:tcPr>
            <w:tcW w:w="1702" w:type="dxa"/>
          </w:tcPr>
          <w:p w:rsidR="00AB580C" w:rsidRPr="00102D50" w:rsidRDefault="00AB580C">
            <w:pPr>
              <w:rPr>
                <w:lang w:val="ru-RU"/>
              </w:rPr>
            </w:pPr>
          </w:p>
        </w:tc>
        <w:tc>
          <w:tcPr>
            <w:tcW w:w="426" w:type="dxa"/>
          </w:tcPr>
          <w:p w:rsidR="00AB580C" w:rsidRPr="00102D50" w:rsidRDefault="00AB580C">
            <w:pPr>
              <w:rPr>
                <w:lang w:val="ru-RU"/>
              </w:rPr>
            </w:pPr>
          </w:p>
        </w:tc>
        <w:tc>
          <w:tcPr>
            <w:tcW w:w="568" w:type="dxa"/>
          </w:tcPr>
          <w:p w:rsidR="00AB580C" w:rsidRPr="00102D50" w:rsidRDefault="00AB580C">
            <w:pPr>
              <w:rPr>
                <w:lang w:val="ru-RU"/>
              </w:rPr>
            </w:pPr>
          </w:p>
        </w:tc>
        <w:tc>
          <w:tcPr>
            <w:tcW w:w="710" w:type="dxa"/>
          </w:tcPr>
          <w:p w:rsidR="00AB580C" w:rsidRPr="00102D50" w:rsidRDefault="00AB580C">
            <w:pPr>
              <w:rPr>
                <w:lang w:val="ru-RU"/>
              </w:rPr>
            </w:pPr>
          </w:p>
        </w:tc>
        <w:tc>
          <w:tcPr>
            <w:tcW w:w="710" w:type="dxa"/>
          </w:tcPr>
          <w:p w:rsidR="00AB580C" w:rsidRPr="00102D50" w:rsidRDefault="00AB580C">
            <w:pPr>
              <w:rPr>
                <w:lang w:val="ru-RU"/>
              </w:rPr>
            </w:pPr>
          </w:p>
        </w:tc>
        <w:tc>
          <w:tcPr>
            <w:tcW w:w="568" w:type="dxa"/>
          </w:tcPr>
          <w:p w:rsidR="00AB580C" w:rsidRPr="00102D50" w:rsidRDefault="00AB580C">
            <w:pPr>
              <w:rPr>
                <w:lang w:val="ru-RU"/>
              </w:rPr>
            </w:pPr>
          </w:p>
        </w:tc>
        <w:tc>
          <w:tcPr>
            <w:tcW w:w="1560" w:type="dxa"/>
          </w:tcPr>
          <w:p w:rsidR="00AB580C" w:rsidRPr="00102D50" w:rsidRDefault="00AB580C">
            <w:pPr>
              <w:rPr>
                <w:lang w:val="ru-RU"/>
              </w:rPr>
            </w:pPr>
          </w:p>
        </w:tc>
        <w:tc>
          <w:tcPr>
            <w:tcW w:w="1702" w:type="dxa"/>
          </w:tcPr>
          <w:p w:rsidR="00AB580C" w:rsidRPr="00102D50" w:rsidRDefault="00AB580C">
            <w:pPr>
              <w:rPr>
                <w:lang w:val="ru-RU"/>
              </w:rPr>
            </w:pPr>
          </w:p>
        </w:tc>
        <w:tc>
          <w:tcPr>
            <w:tcW w:w="1277" w:type="dxa"/>
          </w:tcPr>
          <w:p w:rsidR="00AB580C" w:rsidRPr="00102D50" w:rsidRDefault="00AB580C">
            <w:pPr>
              <w:rPr>
                <w:lang w:val="ru-RU"/>
              </w:rPr>
            </w:pPr>
          </w:p>
        </w:tc>
      </w:tr>
      <w:tr w:rsidR="00AB580C">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AB580C" w:rsidRDefault="008E4D0E">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Pr="00102D50" w:rsidRDefault="008E4D0E">
            <w:pPr>
              <w:spacing w:after="0" w:line="240" w:lineRule="auto"/>
              <w:jc w:val="center"/>
              <w:rPr>
                <w:sz w:val="19"/>
                <w:szCs w:val="19"/>
                <w:lang w:val="ru-RU"/>
              </w:rPr>
            </w:pPr>
            <w:r w:rsidRPr="00102D50">
              <w:rPr>
                <w:rFonts w:ascii="Times New Roman" w:hAnsi="Times New Roman" w:cs="Times New Roman"/>
                <w:color w:val="000000"/>
                <w:sz w:val="19"/>
                <w:szCs w:val="19"/>
                <w:lang w:val="ru-RU"/>
              </w:rPr>
              <w:t>Аудиторная</w:t>
            </w:r>
            <w:r w:rsidRPr="00102D50">
              <w:rPr>
                <w:lang w:val="ru-RU"/>
              </w:rPr>
              <w:t xml:space="preserve"> </w:t>
            </w:r>
          </w:p>
          <w:p w:rsidR="00AB580C" w:rsidRPr="00102D50" w:rsidRDefault="008E4D0E">
            <w:pPr>
              <w:spacing w:after="0" w:line="240" w:lineRule="auto"/>
              <w:jc w:val="center"/>
              <w:rPr>
                <w:sz w:val="19"/>
                <w:szCs w:val="19"/>
                <w:lang w:val="ru-RU"/>
              </w:rPr>
            </w:pPr>
            <w:r w:rsidRPr="00102D50">
              <w:rPr>
                <w:rFonts w:ascii="Times New Roman" w:hAnsi="Times New Roman" w:cs="Times New Roman"/>
                <w:color w:val="000000"/>
                <w:sz w:val="19"/>
                <w:szCs w:val="19"/>
                <w:lang w:val="ru-RU"/>
              </w:rPr>
              <w:t>контактная</w:t>
            </w:r>
            <w:r w:rsidRPr="00102D50">
              <w:rPr>
                <w:lang w:val="ru-RU"/>
              </w:rPr>
              <w:t xml:space="preserve"> </w:t>
            </w:r>
            <w:r w:rsidRPr="00102D50">
              <w:rPr>
                <w:rFonts w:ascii="Times New Roman" w:hAnsi="Times New Roman" w:cs="Times New Roman"/>
                <w:color w:val="000000"/>
                <w:sz w:val="19"/>
                <w:szCs w:val="19"/>
                <w:lang w:val="ru-RU"/>
              </w:rPr>
              <w:t>работа</w:t>
            </w:r>
            <w:r w:rsidRPr="00102D50">
              <w:rPr>
                <w:lang w:val="ru-RU"/>
              </w:rPr>
              <w:t xml:space="preserve"> </w:t>
            </w:r>
          </w:p>
          <w:p w:rsidR="00AB580C" w:rsidRPr="00102D50" w:rsidRDefault="008E4D0E">
            <w:pPr>
              <w:spacing w:after="0" w:line="240" w:lineRule="auto"/>
              <w:jc w:val="center"/>
              <w:rPr>
                <w:sz w:val="19"/>
                <w:szCs w:val="19"/>
                <w:lang w:val="ru-RU"/>
              </w:rPr>
            </w:pPr>
            <w:r w:rsidRPr="00102D50">
              <w:rPr>
                <w:rFonts w:ascii="Times New Roman" w:hAnsi="Times New Roman" w:cs="Times New Roman"/>
                <w:color w:val="000000"/>
                <w:sz w:val="19"/>
                <w:szCs w:val="19"/>
                <w:lang w:val="ru-RU"/>
              </w:rPr>
              <w:t>(в</w:t>
            </w:r>
            <w:r w:rsidRPr="00102D50">
              <w:rPr>
                <w:lang w:val="ru-RU"/>
              </w:rPr>
              <w:t xml:space="preserve"> </w:t>
            </w:r>
            <w:r w:rsidRPr="00102D50">
              <w:rPr>
                <w:rFonts w:ascii="Times New Roman" w:hAnsi="Times New Roman" w:cs="Times New Roman"/>
                <w:color w:val="000000"/>
                <w:sz w:val="19"/>
                <w:szCs w:val="19"/>
                <w:lang w:val="ru-RU"/>
              </w:rPr>
              <w:t>акад.</w:t>
            </w:r>
            <w:r w:rsidRPr="00102D50">
              <w:rPr>
                <w:lang w:val="ru-RU"/>
              </w:rPr>
              <w:t xml:space="preserve"> </w:t>
            </w:r>
            <w:r w:rsidRPr="00102D50">
              <w:rPr>
                <w:rFonts w:ascii="Times New Roman" w:hAnsi="Times New Roman" w:cs="Times New Roman"/>
                <w:color w:val="000000"/>
                <w:sz w:val="19"/>
                <w:szCs w:val="19"/>
                <w:lang w:val="ru-RU"/>
              </w:rPr>
              <w:t>часах)</w:t>
            </w:r>
            <w:r w:rsidRPr="00102D50">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AB580C" w:rsidRDefault="008E4D0E">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Pr="00102D50" w:rsidRDefault="008E4D0E">
            <w:pPr>
              <w:spacing w:after="0" w:line="240" w:lineRule="auto"/>
              <w:jc w:val="center"/>
              <w:rPr>
                <w:sz w:val="19"/>
                <w:szCs w:val="19"/>
                <w:lang w:val="ru-RU"/>
              </w:rPr>
            </w:pPr>
            <w:r w:rsidRPr="00102D50">
              <w:rPr>
                <w:rFonts w:ascii="Times New Roman" w:hAnsi="Times New Roman" w:cs="Times New Roman"/>
                <w:color w:val="000000"/>
                <w:sz w:val="19"/>
                <w:szCs w:val="19"/>
                <w:lang w:val="ru-RU"/>
              </w:rPr>
              <w:t>Форма</w:t>
            </w:r>
            <w:r w:rsidRPr="00102D50">
              <w:rPr>
                <w:lang w:val="ru-RU"/>
              </w:rPr>
              <w:t xml:space="preserve"> </w:t>
            </w:r>
            <w:r w:rsidRPr="00102D50">
              <w:rPr>
                <w:rFonts w:ascii="Times New Roman" w:hAnsi="Times New Roman" w:cs="Times New Roman"/>
                <w:color w:val="000000"/>
                <w:sz w:val="19"/>
                <w:szCs w:val="19"/>
                <w:lang w:val="ru-RU"/>
              </w:rPr>
              <w:t>текущего</w:t>
            </w:r>
            <w:r w:rsidRPr="00102D50">
              <w:rPr>
                <w:lang w:val="ru-RU"/>
              </w:rPr>
              <w:t xml:space="preserve"> </w:t>
            </w:r>
            <w:r w:rsidRPr="00102D50">
              <w:rPr>
                <w:rFonts w:ascii="Times New Roman" w:hAnsi="Times New Roman" w:cs="Times New Roman"/>
                <w:color w:val="000000"/>
                <w:sz w:val="19"/>
                <w:szCs w:val="19"/>
                <w:lang w:val="ru-RU"/>
              </w:rPr>
              <w:t>контроля</w:t>
            </w:r>
            <w:r w:rsidRPr="00102D50">
              <w:rPr>
                <w:lang w:val="ru-RU"/>
              </w:rPr>
              <w:t xml:space="preserve"> </w:t>
            </w:r>
            <w:r w:rsidRPr="00102D50">
              <w:rPr>
                <w:rFonts w:ascii="Times New Roman" w:hAnsi="Times New Roman" w:cs="Times New Roman"/>
                <w:color w:val="000000"/>
                <w:sz w:val="19"/>
                <w:szCs w:val="19"/>
                <w:lang w:val="ru-RU"/>
              </w:rPr>
              <w:t>успеваемости</w:t>
            </w:r>
            <w:r w:rsidRPr="00102D50">
              <w:rPr>
                <w:lang w:val="ru-RU"/>
              </w:rPr>
              <w:t xml:space="preserve"> </w:t>
            </w:r>
            <w:r w:rsidRPr="00102D50">
              <w:rPr>
                <w:rFonts w:ascii="Times New Roman" w:hAnsi="Times New Roman" w:cs="Times New Roman"/>
                <w:color w:val="000000"/>
                <w:sz w:val="19"/>
                <w:szCs w:val="19"/>
                <w:lang w:val="ru-RU"/>
              </w:rPr>
              <w:t>и</w:t>
            </w:r>
            <w:r w:rsidRPr="00102D50">
              <w:rPr>
                <w:lang w:val="ru-RU"/>
              </w:rPr>
              <w:t xml:space="preserve"> </w:t>
            </w:r>
          </w:p>
          <w:p w:rsidR="00AB580C" w:rsidRPr="00102D50" w:rsidRDefault="008E4D0E">
            <w:pPr>
              <w:spacing w:after="0" w:line="240" w:lineRule="auto"/>
              <w:jc w:val="center"/>
              <w:rPr>
                <w:sz w:val="19"/>
                <w:szCs w:val="19"/>
                <w:lang w:val="ru-RU"/>
              </w:rPr>
            </w:pPr>
            <w:r w:rsidRPr="00102D50">
              <w:rPr>
                <w:rFonts w:ascii="Times New Roman" w:hAnsi="Times New Roman" w:cs="Times New Roman"/>
                <w:color w:val="000000"/>
                <w:sz w:val="19"/>
                <w:szCs w:val="19"/>
                <w:lang w:val="ru-RU"/>
              </w:rPr>
              <w:t>промежуточной</w:t>
            </w:r>
            <w:r w:rsidRPr="00102D50">
              <w:rPr>
                <w:lang w:val="ru-RU"/>
              </w:rPr>
              <w:t xml:space="preserve"> </w:t>
            </w:r>
            <w:r w:rsidRPr="00102D50">
              <w:rPr>
                <w:rFonts w:ascii="Times New Roman" w:hAnsi="Times New Roman" w:cs="Times New Roman"/>
                <w:color w:val="000000"/>
                <w:sz w:val="19"/>
                <w:szCs w:val="19"/>
                <w:lang w:val="ru-RU"/>
              </w:rPr>
              <w:t>аттестации</w:t>
            </w:r>
            <w:r w:rsidRPr="00102D50">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AB580C">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B580C" w:rsidRDefault="00AB580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AB580C" w:rsidRDefault="008E4D0E">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B580C" w:rsidRDefault="00AB580C"/>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r>
      <w:tr w:rsidR="00AB580C" w:rsidRPr="00102D50">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Pr="00102D50" w:rsidRDefault="008E4D0E">
            <w:pPr>
              <w:spacing w:after="0" w:line="240" w:lineRule="auto"/>
              <w:jc w:val="both"/>
              <w:rPr>
                <w:sz w:val="19"/>
                <w:szCs w:val="19"/>
                <w:lang w:val="ru-RU"/>
              </w:rPr>
            </w:pPr>
            <w:r w:rsidRPr="00102D50">
              <w:rPr>
                <w:rFonts w:ascii="Times New Roman" w:hAnsi="Times New Roman" w:cs="Times New Roman"/>
                <w:color w:val="000000"/>
                <w:sz w:val="19"/>
                <w:szCs w:val="19"/>
                <w:lang w:val="ru-RU"/>
              </w:rPr>
              <w:t>1.</w:t>
            </w:r>
            <w:r w:rsidRPr="00102D50">
              <w:rPr>
                <w:lang w:val="ru-RU"/>
              </w:rPr>
              <w:t xml:space="preserve"> </w:t>
            </w:r>
            <w:r w:rsidRPr="00102D50">
              <w:rPr>
                <w:rFonts w:ascii="Times New Roman" w:hAnsi="Times New Roman" w:cs="Times New Roman"/>
                <w:color w:val="000000"/>
                <w:sz w:val="19"/>
                <w:szCs w:val="19"/>
                <w:lang w:val="ru-RU"/>
              </w:rPr>
              <w:t>1.</w:t>
            </w:r>
            <w:r w:rsidRPr="00102D50">
              <w:rPr>
                <w:lang w:val="ru-RU"/>
              </w:rPr>
              <w:t xml:space="preserve"> </w:t>
            </w:r>
            <w:r w:rsidRPr="00102D50">
              <w:rPr>
                <w:rFonts w:ascii="Times New Roman" w:hAnsi="Times New Roman" w:cs="Times New Roman"/>
                <w:color w:val="000000"/>
                <w:sz w:val="19"/>
                <w:szCs w:val="19"/>
                <w:lang w:val="ru-RU"/>
              </w:rPr>
              <w:t>Социология</w:t>
            </w:r>
            <w:r w:rsidRPr="00102D50">
              <w:rPr>
                <w:lang w:val="ru-RU"/>
              </w:rPr>
              <w:t xml:space="preserve"> </w:t>
            </w:r>
            <w:r w:rsidRPr="00102D50">
              <w:rPr>
                <w:rFonts w:ascii="Times New Roman" w:hAnsi="Times New Roman" w:cs="Times New Roman"/>
                <w:color w:val="000000"/>
                <w:sz w:val="19"/>
                <w:szCs w:val="19"/>
                <w:lang w:val="ru-RU"/>
              </w:rPr>
              <w:t>управления</w:t>
            </w:r>
            <w:r w:rsidRPr="00102D50">
              <w:rPr>
                <w:lang w:val="ru-RU"/>
              </w:rPr>
              <w:t xml:space="preserve"> </w:t>
            </w:r>
            <w:r w:rsidRPr="00102D50">
              <w:rPr>
                <w:rFonts w:ascii="Times New Roman" w:hAnsi="Times New Roman" w:cs="Times New Roman"/>
                <w:color w:val="000000"/>
                <w:sz w:val="19"/>
                <w:szCs w:val="19"/>
                <w:lang w:val="ru-RU"/>
              </w:rPr>
              <w:t>в</w:t>
            </w:r>
            <w:r w:rsidRPr="00102D50">
              <w:rPr>
                <w:lang w:val="ru-RU"/>
              </w:rPr>
              <w:t xml:space="preserve"> </w:t>
            </w:r>
            <w:r w:rsidRPr="00102D50">
              <w:rPr>
                <w:rFonts w:ascii="Times New Roman" w:hAnsi="Times New Roman" w:cs="Times New Roman"/>
                <w:color w:val="000000"/>
                <w:sz w:val="19"/>
                <w:szCs w:val="19"/>
                <w:lang w:val="ru-RU"/>
              </w:rPr>
              <w:t>системе</w:t>
            </w:r>
            <w:r w:rsidRPr="00102D50">
              <w:rPr>
                <w:lang w:val="ru-RU"/>
              </w:rPr>
              <w:t xml:space="preserve"> </w:t>
            </w:r>
            <w:r w:rsidRPr="00102D50">
              <w:rPr>
                <w:rFonts w:ascii="Times New Roman" w:hAnsi="Times New Roman" w:cs="Times New Roman"/>
                <w:color w:val="000000"/>
                <w:sz w:val="19"/>
                <w:szCs w:val="19"/>
                <w:lang w:val="ru-RU"/>
              </w:rPr>
              <w:t>социологического</w:t>
            </w:r>
            <w:r w:rsidRPr="00102D50">
              <w:rPr>
                <w:lang w:val="ru-RU"/>
              </w:rPr>
              <w:t xml:space="preserve"> </w:t>
            </w:r>
            <w:r w:rsidRPr="00102D50">
              <w:rPr>
                <w:rFonts w:ascii="Times New Roman" w:hAnsi="Times New Roman" w:cs="Times New Roman"/>
                <w:color w:val="000000"/>
                <w:sz w:val="19"/>
                <w:szCs w:val="19"/>
                <w:lang w:val="ru-RU"/>
              </w:rPr>
              <w:t>знания</w:t>
            </w:r>
            <w:r w:rsidRPr="00102D50">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Pr="00102D50" w:rsidRDefault="00AB580C">
            <w:pPr>
              <w:rPr>
                <w:lang w:val="ru-RU"/>
              </w:rPr>
            </w:pPr>
          </w:p>
        </w:tc>
      </w:tr>
      <w:tr w:rsidR="00AB580C">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Pr="00102D50" w:rsidRDefault="008E4D0E">
            <w:pPr>
              <w:spacing w:after="0" w:line="240" w:lineRule="auto"/>
              <w:jc w:val="both"/>
              <w:rPr>
                <w:sz w:val="19"/>
                <w:szCs w:val="19"/>
                <w:lang w:val="ru-RU"/>
              </w:rPr>
            </w:pPr>
            <w:r w:rsidRPr="00102D50">
              <w:rPr>
                <w:rFonts w:ascii="Times New Roman" w:hAnsi="Times New Roman" w:cs="Times New Roman"/>
                <w:color w:val="000000"/>
                <w:sz w:val="19"/>
                <w:szCs w:val="19"/>
                <w:lang w:val="ru-RU"/>
              </w:rPr>
              <w:t>1.1</w:t>
            </w:r>
            <w:r w:rsidRPr="00102D50">
              <w:rPr>
                <w:lang w:val="ru-RU"/>
              </w:rPr>
              <w:t xml:space="preserve"> </w:t>
            </w:r>
            <w:r w:rsidRPr="00102D50">
              <w:rPr>
                <w:rFonts w:ascii="Times New Roman" w:hAnsi="Times New Roman" w:cs="Times New Roman"/>
                <w:color w:val="000000"/>
                <w:sz w:val="19"/>
                <w:szCs w:val="19"/>
                <w:lang w:val="ru-RU"/>
              </w:rPr>
              <w:t>1.1</w:t>
            </w:r>
            <w:r w:rsidRPr="00102D50">
              <w:rPr>
                <w:lang w:val="ru-RU"/>
              </w:rPr>
              <w:t xml:space="preserve"> </w:t>
            </w:r>
            <w:r w:rsidRPr="00102D50">
              <w:rPr>
                <w:rFonts w:ascii="Times New Roman" w:hAnsi="Times New Roman" w:cs="Times New Roman"/>
                <w:color w:val="000000"/>
                <w:sz w:val="19"/>
                <w:szCs w:val="19"/>
                <w:lang w:val="ru-RU"/>
              </w:rPr>
              <w:t>Социальная</w:t>
            </w:r>
            <w:r w:rsidRPr="00102D50">
              <w:rPr>
                <w:lang w:val="ru-RU"/>
              </w:rPr>
              <w:t xml:space="preserve"> </w:t>
            </w:r>
            <w:r w:rsidRPr="00102D50">
              <w:rPr>
                <w:rFonts w:ascii="Times New Roman" w:hAnsi="Times New Roman" w:cs="Times New Roman"/>
                <w:color w:val="000000"/>
                <w:sz w:val="19"/>
                <w:szCs w:val="19"/>
                <w:lang w:val="ru-RU"/>
              </w:rPr>
              <w:t>сущность</w:t>
            </w:r>
            <w:r w:rsidRPr="00102D50">
              <w:rPr>
                <w:lang w:val="ru-RU"/>
              </w:rPr>
              <w:t xml:space="preserve"> </w:t>
            </w:r>
            <w:r w:rsidRPr="00102D50">
              <w:rPr>
                <w:rFonts w:ascii="Times New Roman" w:hAnsi="Times New Roman" w:cs="Times New Roman"/>
                <w:color w:val="000000"/>
                <w:sz w:val="19"/>
                <w:szCs w:val="19"/>
                <w:lang w:val="ru-RU"/>
              </w:rPr>
              <w:t>управленческой</w:t>
            </w:r>
            <w:r w:rsidRPr="00102D50">
              <w:rPr>
                <w:lang w:val="ru-RU"/>
              </w:rPr>
              <w:t xml:space="preserve"> </w:t>
            </w:r>
            <w:r w:rsidRPr="00102D50">
              <w:rPr>
                <w:rFonts w:ascii="Times New Roman" w:hAnsi="Times New Roman" w:cs="Times New Roman"/>
                <w:color w:val="000000"/>
                <w:sz w:val="19"/>
                <w:szCs w:val="19"/>
                <w:lang w:val="ru-RU"/>
              </w:rPr>
              <w:t>деятельности</w:t>
            </w:r>
            <w:r w:rsidRPr="00102D50">
              <w:rPr>
                <w:lang w:val="ru-RU"/>
              </w:rPr>
              <w:t xml:space="preserve"> </w:t>
            </w:r>
          </w:p>
          <w:p w:rsidR="00AB580C" w:rsidRPr="00102D50" w:rsidRDefault="008E4D0E">
            <w:pPr>
              <w:spacing w:after="0" w:line="240" w:lineRule="auto"/>
              <w:jc w:val="both"/>
              <w:rPr>
                <w:sz w:val="19"/>
                <w:szCs w:val="19"/>
                <w:lang w:val="ru-RU"/>
              </w:rPr>
            </w:pPr>
            <w:r w:rsidRPr="00102D50">
              <w:rPr>
                <w:rFonts w:ascii="Times New Roman" w:hAnsi="Times New Roman" w:cs="Times New Roman"/>
                <w:color w:val="000000"/>
                <w:sz w:val="19"/>
                <w:szCs w:val="19"/>
                <w:lang w:val="ru-RU"/>
              </w:rPr>
              <w:t>1.2Социальная</w:t>
            </w:r>
            <w:r w:rsidRPr="00102D50">
              <w:rPr>
                <w:lang w:val="ru-RU"/>
              </w:rPr>
              <w:t xml:space="preserve"> </w:t>
            </w:r>
            <w:r w:rsidRPr="00102D50">
              <w:rPr>
                <w:rFonts w:ascii="Times New Roman" w:hAnsi="Times New Roman" w:cs="Times New Roman"/>
                <w:color w:val="000000"/>
                <w:sz w:val="19"/>
                <w:szCs w:val="19"/>
                <w:lang w:val="ru-RU"/>
              </w:rPr>
              <w:t>сущность</w:t>
            </w:r>
            <w:r w:rsidRPr="00102D50">
              <w:rPr>
                <w:lang w:val="ru-RU"/>
              </w:rPr>
              <w:t xml:space="preserve"> </w:t>
            </w:r>
            <w:r w:rsidRPr="00102D50">
              <w:rPr>
                <w:rFonts w:ascii="Times New Roman" w:hAnsi="Times New Roman" w:cs="Times New Roman"/>
                <w:color w:val="000000"/>
                <w:sz w:val="19"/>
                <w:szCs w:val="19"/>
                <w:lang w:val="ru-RU"/>
              </w:rPr>
              <w:t>управленческой</w:t>
            </w:r>
            <w:r w:rsidRPr="00102D50">
              <w:rPr>
                <w:lang w:val="ru-RU"/>
              </w:rPr>
              <w:t xml:space="preserve"> </w:t>
            </w:r>
            <w:r w:rsidRPr="00102D50">
              <w:rPr>
                <w:rFonts w:ascii="Times New Roman" w:hAnsi="Times New Roman" w:cs="Times New Roman"/>
                <w:color w:val="000000"/>
                <w:sz w:val="19"/>
                <w:szCs w:val="19"/>
                <w:lang w:val="ru-RU"/>
              </w:rPr>
              <w:t>деятельности</w:t>
            </w:r>
            <w:r w:rsidRPr="00102D50">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47,4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Pr="00102D50" w:rsidRDefault="008E4D0E">
            <w:pPr>
              <w:spacing w:after="0" w:line="240" w:lineRule="auto"/>
              <w:jc w:val="center"/>
              <w:rPr>
                <w:sz w:val="19"/>
                <w:szCs w:val="19"/>
                <w:lang w:val="ru-RU"/>
              </w:rPr>
            </w:pPr>
            <w:r w:rsidRPr="00102D50">
              <w:rPr>
                <w:rFonts w:ascii="Times New Roman" w:hAnsi="Times New Roman" w:cs="Times New Roman"/>
                <w:color w:val="000000"/>
                <w:sz w:val="19"/>
                <w:szCs w:val="19"/>
                <w:lang w:val="ru-RU"/>
              </w:rPr>
              <w:t>самостоятельное изучение учебной литературы; работа с электронными библиотеками подготовка к устному  опросу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ПК-24</w:t>
            </w:r>
            <w:r>
              <w:t xml:space="preserve"> </w:t>
            </w:r>
          </w:p>
        </w:tc>
      </w:tr>
      <w:tr w:rsidR="00AB580C">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Pr="00102D50" w:rsidRDefault="008E4D0E">
            <w:pPr>
              <w:spacing w:after="0" w:line="240" w:lineRule="auto"/>
              <w:jc w:val="both"/>
              <w:rPr>
                <w:sz w:val="19"/>
                <w:szCs w:val="19"/>
                <w:lang w:val="ru-RU"/>
              </w:rPr>
            </w:pPr>
            <w:r w:rsidRPr="00102D50">
              <w:rPr>
                <w:rFonts w:ascii="Times New Roman" w:hAnsi="Times New Roman" w:cs="Times New Roman"/>
                <w:color w:val="000000"/>
                <w:sz w:val="19"/>
                <w:szCs w:val="19"/>
                <w:lang w:val="ru-RU"/>
              </w:rPr>
              <w:t>1.2</w:t>
            </w:r>
            <w:r w:rsidRPr="00102D50">
              <w:rPr>
                <w:lang w:val="ru-RU"/>
              </w:rPr>
              <w:t xml:space="preserve"> </w:t>
            </w:r>
            <w:r w:rsidRPr="00102D50">
              <w:rPr>
                <w:rFonts w:ascii="Times New Roman" w:hAnsi="Times New Roman" w:cs="Times New Roman"/>
                <w:color w:val="000000"/>
                <w:sz w:val="19"/>
                <w:szCs w:val="19"/>
                <w:lang w:val="ru-RU"/>
              </w:rPr>
              <w:t>1.3Институциональные</w:t>
            </w:r>
            <w:r w:rsidRPr="00102D50">
              <w:rPr>
                <w:lang w:val="ru-RU"/>
              </w:rPr>
              <w:t xml:space="preserve"> </w:t>
            </w:r>
            <w:r w:rsidRPr="00102D50">
              <w:rPr>
                <w:rFonts w:ascii="Times New Roman" w:hAnsi="Times New Roman" w:cs="Times New Roman"/>
                <w:color w:val="000000"/>
                <w:sz w:val="19"/>
                <w:szCs w:val="19"/>
                <w:lang w:val="ru-RU"/>
              </w:rPr>
              <w:t>предпосылки</w:t>
            </w:r>
            <w:r w:rsidRPr="00102D50">
              <w:rPr>
                <w:lang w:val="ru-RU"/>
              </w:rPr>
              <w:t xml:space="preserve"> </w:t>
            </w:r>
            <w:r w:rsidRPr="00102D50">
              <w:rPr>
                <w:rFonts w:ascii="Times New Roman" w:hAnsi="Times New Roman" w:cs="Times New Roman"/>
                <w:color w:val="000000"/>
                <w:sz w:val="19"/>
                <w:szCs w:val="19"/>
                <w:lang w:val="ru-RU"/>
              </w:rPr>
              <w:t>управления</w:t>
            </w:r>
            <w:r w:rsidRPr="00102D50">
              <w:rPr>
                <w:lang w:val="ru-RU"/>
              </w:rPr>
              <w:t xml:space="preserve"> </w:t>
            </w:r>
          </w:p>
          <w:p w:rsidR="00AB580C" w:rsidRPr="00102D50" w:rsidRDefault="008E4D0E">
            <w:pPr>
              <w:spacing w:after="0" w:line="240" w:lineRule="auto"/>
              <w:jc w:val="both"/>
              <w:rPr>
                <w:sz w:val="19"/>
                <w:szCs w:val="19"/>
                <w:lang w:val="ru-RU"/>
              </w:rPr>
            </w:pPr>
            <w:r w:rsidRPr="00102D50">
              <w:rPr>
                <w:rFonts w:ascii="Times New Roman" w:hAnsi="Times New Roman" w:cs="Times New Roman"/>
                <w:color w:val="000000"/>
                <w:sz w:val="19"/>
                <w:szCs w:val="19"/>
                <w:lang w:val="ru-RU"/>
              </w:rPr>
              <w:t>1.4</w:t>
            </w:r>
            <w:r w:rsidRPr="00102D50">
              <w:rPr>
                <w:lang w:val="ru-RU"/>
              </w:rPr>
              <w:t xml:space="preserve"> </w:t>
            </w:r>
            <w:r w:rsidRPr="00102D50">
              <w:rPr>
                <w:rFonts w:ascii="Times New Roman" w:hAnsi="Times New Roman" w:cs="Times New Roman"/>
                <w:color w:val="000000"/>
                <w:sz w:val="19"/>
                <w:szCs w:val="19"/>
                <w:lang w:val="ru-RU"/>
              </w:rPr>
              <w:t>Управление</w:t>
            </w:r>
            <w:r w:rsidRPr="00102D50">
              <w:rPr>
                <w:lang w:val="ru-RU"/>
              </w:rPr>
              <w:t xml:space="preserve"> </w:t>
            </w:r>
            <w:r w:rsidRPr="00102D50">
              <w:rPr>
                <w:rFonts w:ascii="Times New Roman" w:hAnsi="Times New Roman" w:cs="Times New Roman"/>
                <w:color w:val="000000"/>
                <w:sz w:val="19"/>
                <w:szCs w:val="19"/>
                <w:lang w:val="ru-RU"/>
              </w:rPr>
              <w:t>как</w:t>
            </w:r>
            <w:r w:rsidRPr="00102D50">
              <w:rPr>
                <w:lang w:val="ru-RU"/>
              </w:rPr>
              <w:t xml:space="preserve"> </w:t>
            </w:r>
            <w:r w:rsidRPr="00102D50">
              <w:rPr>
                <w:rFonts w:ascii="Times New Roman" w:hAnsi="Times New Roman" w:cs="Times New Roman"/>
                <w:color w:val="000000"/>
                <w:sz w:val="19"/>
                <w:szCs w:val="19"/>
                <w:lang w:val="ru-RU"/>
              </w:rPr>
              <w:t>социальное</w:t>
            </w:r>
            <w:r w:rsidRPr="00102D50">
              <w:rPr>
                <w:lang w:val="ru-RU"/>
              </w:rPr>
              <w:t xml:space="preserve"> </w:t>
            </w:r>
            <w:r w:rsidRPr="00102D50">
              <w:rPr>
                <w:rFonts w:ascii="Times New Roman" w:hAnsi="Times New Roman" w:cs="Times New Roman"/>
                <w:color w:val="000000"/>
                <w:sz w:val="19"/>
                <w:szCs w:val="19"/>
                <w:lang w:val="ru-RU"/>
              </w:rPr>
              <w:t>действие</w:t>
            </w:r>
            <w:r w:rsidRPr="00102D50">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Pr="00102D50" w:rsidRDefault="00AB580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1/2И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40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Pr="00102D50" w:rsidRDefault="008E4D0E">
            <w:pPr>
              <w:spacing w:after="0" w:line="240" w:lineRule="auto"/>
              <w:jc w:val="center"/>
              <w:rPr>
                <w:sz w:val="19"/>
                <w:szCs w:val="19"/>
                <w:lang w:val="ru-RU"/>
              </w:rPr>
            </w:pPr>
            <w:r w:rsidRPr="00102D50">
              <w:rPr>
                <w:rFonts w:ascii="Times New Roman" w:hAnsi="Times New Roman" w:cs="Times New Roman"/>
                <w:color w:val="000000"/>
                <w:sz w:val="19"/>
                <w:szCs w:val="19"/>
                <w:lang w:val="ru-RU"/>
              </w:rPr>
              <w:t>самостоятельное изучение учебной литературы; работа с электронными библиотеками подготовка к устному  опросу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ПК-24</w:t>
            </w:r>
            <w:r>
              <w:t xml:space="preserve"> </w:t>
            </w:r>
          </w:p>
        </w:tc>
      </w:tr>
      <w:tr w:rsidR="00AB580C">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87,4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r>
      <w:tr w:rsidR="00AB580C" w:rsidRPr="00102D50">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Pr="00102D50" w:rsidRDefault="008E4D0E">
            <w:pPr>
              <w:spacing w:after="0" w:line="240" w:lineRule="auto"/>
              <w:jc w:val="both"/>
              <w:rPr>
                <w:sz w:val="19"/>
                <w:szCs w:val="19"/>
                <w:lang w:val="ru-RU"/>
              </w:rPr>
            </w:pPr>
            <w:r w:rsidRPr="00102D50">
              <w:rPr>
                <w:rFonts w:ascii="Times New Roman" w:hAnsi="Times New Roman" w:cs="Times New Roman"/>
                <w:color w:val="000000"/>
                <w:sz w:val="19"/>
                <w:szCs w:val="19"/>
                <w:lang w:val="ru-RU"/>
              </w:rPr>
              <w:t>2.</w:t>
            </w:r>
            <w:r w:rsidRPr="00102D50">
              <w:rPr>
                <w:lang w:val="ru-RU"/>
              </w:rPr>
              <w:t xml:space="preserve"> </w:t>
            </w:r>
            <w:r w:rsidRPr="00102D50">
              <w:rPr>
                <w:rFonts w:ascii="Times New Roman" w:hAnsi="Times New Roman" w:cs="Times New Roman"/>
                <w:color w:val="000000"/>
                <w:sz w:val="19"/>
                <w:szCs w:val="19"/>
                <w:lang w:val="ru-RU"/>
              </w:rPr>
              <w:t>2.Управление</w:t>
            </w:r>
            <w:r w:rsidRPr="00102D50">
              <w:rPr>
                <w:lang w:val="ru-RU"/>
              </w:rPr>
              <w:t xml:space="preserve"> </w:t>
            </w:r>
            <w:r w:rsidRPr="00102D50">
              <w:rPr>
                <w:rFonts w:ascii="Times New Roman" w:hAnsi="Times New Roman" w:cs="Times New Roman"/>
                <w:color w:val="000000"/>
                <w:sz w:val="19"/>
                <w:szCs w:val="19"/>
                <w:lang w:val="ru-RU"/>
              </w:rPr>
              <w:t>как</w:t>
            </w:r>
            <w:r w:rsidRPr="00102D50">
              <w:rPr>
                <w:lang w:val="ru-RU"/>
              </w:rPr>
              <w:t xml:space="preserve"> </w:t>
            </w:r>
            <w:r w:rsidRPr="00102D50">
              <w:rPr>
                <w:rFonts w:ascii="Times New Roman" w:hAnsi="Times New Roman" w:cs="Times New Roman"/>
                <w:color w:val="000000"/>
                <w:sz w:val="19"/>
                <w:szCs w:val="19"/>
                <w:lang w:val="ru-RU"/>
              </w:rPr>
              <w:t>способ</w:t>
            </w:r>
            <w:r w:rsidRPr="00102D50">
              <w:rPr>
                <w:lang w:val="ru-RU"/>
              </w:rPr>
              <w:t xml:space="preserve"> </w:t>
            </w:r>
            <w:r w:rsidRPr="00102D50">
              <w:rPr>
                <w:rFonts w:ascii="Times New Roman" w:hAnsi="Times New Roman" w:cs="Times New Roman"/>
                <w:color w:val="000000"/>
                <w:sz w:val="19"/>
                <w:szCs w:val="19"/>
                <w:lang w:val="ru-RU"/>
              </w:rPr>
              <w:t>социального</w:t>
            </w:r>
            <w:r w:rsidRPr="00102D50">
              <w:rPr>
                <w:lang w:val="ru-RU"/>
              </w:rPr>
              <w:t xml:space="preserve"> </w:t>
            </w:r>
            <w:r w:rsidRPr="00102D50">
              <w:rPr>
                <w:rFonts w:ascii="Times New Roman" w:hAnsi="Times New Roman" w:cs="Times New Roman"/>
                <w:color w:val="000000"/>
                <w:sz w:val="19"/>
                <w:szCs w:val="19"/>
                <w:lang w:val="ru-RU"/>
              </w:rPr>
              <w:t>обмена</w:t>
            </w:r>
            <w:r w:rsidRPr="00102D50">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Pr="00102D50" w:rsidRDefault="00AB580C">
            <w:pPr>
              <w:rPr>
                <w:lang w:val="ru-RU"/>
              </w:rPr>
            </w:pPr>
          </w:p>
        </w:tc>
      </w:tr>
      <w:tr w:rsidR="00AB580C">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both"/>
              <w:rPr>
                <w:sz w:val="19"/>
                <w:szCs w:val="19"/>
              </w:rPr>
            </w:pPr>
            <w:r>
              <w:rPr>
                <w:rFonts w:ascii="Times New Roman" w:hAnsi="Times New Roman" w:cs="Times New Roman"/>
                <w:color w:val="000000"/>
                <w:sz w:val="19"/>
                <w:szCs w:val="19"/>
              </w:rPr>
              <w:t>2.1</w:t>
            </w:r>
            <w:r>
              <w:t xml:space="preserve"> </w:t>
            </w:r>
            <w:r>
              <w:rPr>
                <w:rFonts w:ascii="Times New Roman" w:hAnsi="Times New Roman" w:cs="Times New Roman"/>
                <w:color w:val="000000"/>
                <w:sz w:val="19"/>
                <w:szCs w:val="19"/>
              </w:rPr>
              <w:t>2.1.</w:t>
            </w:r>
            <w:r>
              <w:t xml:space="preserve"> </w:t>
            </w:r>
            <w:r>
              <w:rPr>
                <w:rFonts w:ascii="Times New Roman" w:hAnsi="Times New Roman" w:cs="Times New Roman"/>
                <w:color w:val="000000"/>
                <w:sz w:val="19"/>
                <w:szCs w:val="19"/>
              </w:rPr>
              <w:t>Конструктивистские</w:t>
            </w:r>
            <w:r>
              <w:t xml:space="preserve"> </w:t>
            </w:r>
            <w:r>
              <w:rPr>
                <w:rFonts w:ascii="Times New Roman" w:hAnsi="Times New Roman" w:cs="Times New Roman"/>
                <w:color w:val="000000"/>
                <w:sz w:val="19"/>
                <w:szCs w:val="19"/>
              </w:rPr>
              <w:t>основания</w:t>
            </w:r>
            <w:r>
              <w:t xml:space="preserve"> </w:t>
            </w:r>
            <w:r>
              <w:rPr>
                <w:rFonts w:ascii="Times New Roman" w:hAnsi="Times New Roman" w:cs="Times New Roman"/>
                <w:color w:val="000000"/>
                <w:sz w:val="19"/>
                <w:szCs w:val="19"/>
              </w:rPr>
              <w:t>управленческой</w:t>
            </w:r>
            <w:r>
              <w:t xml:space="preserve"> </w:t>
            </w:r>
            <w:r>
              <w:rPr>
                <w:rFonts w:ascii="Times New Roman" w:hAnsi="Times New Roman" w:cs="Times New Roman"/>
                <w:color w:val="000000"/>
                <w:sz w:val="19"/>
                <w:szCs w:val="19"/>
              </w:rPr>
              <w:t>деятельности</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40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Pr="00102D50" w:rsidRDefault="008E4D0E">
            <w:pPr>
              <w:spacing w:after="0" w:line="240" w:lineRule="auto"/>
              <w:jc w:val="center"/>
              <w:rPr>
                <w:sz w:val="19"/>
                <w:szCs w:val="19"/>
                <w:lang w:val="ru-RU"/>
              </w:rPr>
            </w:pPr>
            <w:r w:rsidRPr="00102D50">
              <w:rPr>
                <w:rFonts w:ascii="Times New Roman" w:hAnsi="Times New Roman" w:cs="Times New Roman"/>
                <w:color w:val="000000"/>
                <w:sz w:val="19"/>
                <w:szCs w:val="19"/>
                <w:lang w:val="ru-RU"/>
              </w:rPr>
              <w:t>самостоятельное изучение учебной литературы; работа с электронными библиотеками подготовка к устному  опросу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ПК-24</w:t>
            </w:r>
            <w:r>
              <w:t xml:space="preserve"> </w:t>
            </w:r>
          </w:p>
        </w:tc>
      </w:tr>
      <w:tr w:rsidR="00AB580C">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both"/>
              <w:rPr>
                <w:sz w:val="19"/>
                <w:szCs w:val="19"/>
              </w:rPr>
            </w:pPr>
            <w:r>
              <w:rPr>
                <w:rFonts w:ascii="Times New Roman" w:hAnsi="Times New Roman" w:cs="Times New Roman"/>
                <w:color w:val="000000"/>
                <w:sz w:val="19"/>
                <w:szCs w:val="19"/>
              </w:rPr>
              <w:lastRenderedPageBreak/>
              <w:t>2.2</w:t>
            </w:r>
            <w:r>
              <w:t xml:space="preserve"> </w:t>
            </w:r>
            <w:r>
              <w:rPr>
                <w:rFonts w:ascii="Times New Roman" w:hAnsi="Times New Roman" w:cs="Times New Roman"/>
                <w:color w:val="000000"/>
                <w:sz w:val="19"/>
                <w:szCs w:val="19"/>
              </w:rPr>
              <w:t>2.2.</w:t>
            </w:r>
            <w:r>
              <w:t xml:space="preserve"> </w:t>
            </w:r>
            <w:r>
              <w:rPr>
                <w:rFonts w:ascii="Times New Roman" w:hAnsi="Times New Roman" w:cs="Times New Roman"/>
                <w:color w:val="000000"/>
                <w:sz w:val="19"/>
                <w:szCs w:val="19"/>
              </w:rPr>
              <w:t>Драматургическое</w:t>
            </w:r>
            <w:r>
              <w:t xml:space="preserve"> </w:t>
            </w:r>
            <w:r>
              <w:rPr>
                <w:rFonts w:ascii="Times New Roman" w:hAnsi="Times New Roman" w:cs="Times New Roman"/>
                <w:color w:val="000000"/>
                <w:sz w:val="19"/>
                <w:szCs w:val="19"/>
              </w:rPr>
              <w:t>понимание</w:t>
            </w:r>
            <w:r>
              <w:t xml:space="preserve"> </w:t>
            </w:r>
            <w:r>
              <w:rPr>
                <w:rFonts w:ascii="Times New Roman" w:hAnsi="Times New Roman" w:cs="Times New Roman"/>
                <w:color w:val="000000"/>
                <w:sz w:val="19"/>
                <w:szCs w:val="19"/>
              </w:rPr>
              <w:t>управления</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1/2И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40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Pr="00102D50" w:rsidRDefault="008E4D0E">
            <w:pPr>
              <w:spacing w:after="0" w:line="240" w:lineRule="auto"/>
              <w:jc w:val="center"/>
              <w:rPr>
                <w:sz w:val="19"/>
                <w:szCs w:val="19"/>
                <w:lang w:val="ru-RU"/>
              </w:rPr>
            </w:pPr>
            <w:r w:rsidRPr="00102D50">
              <w:rPr>
                <w:rFonts w:ascii="Times New Roman" w:hAnsi="Times New Roman" w:cs="Times New Roman"/>
                <w:color w:val="000000"/>
                <w:sz w:val="19"/>
                <w:szCs w:val="19"/>
                <w:lang w:val="ru-RU"/>
              </w:rPr>
              <w:t>самостоятельное изучение учебной литературы; работа с электронными библиотеками подготовка к устному  опросу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ПК-24</w:t>
            </w:r>
            <w:r>
              <w:t xml:space="preserve"> </w:t>
            </w:r>
          </w:p>
        </w:tc>
      </w:tr>
      <w:tr w:rsidR="00AB580C">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80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r>
      <w:tr w:rsidR="00AB580C">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both"/>
              <w:rPr>
                <w:sz w:val="19"/>
                <w:szCs w:val="19"/>
              </w:rPr>
            </w:pPr>
            <w:r>
              <w:rPr>
                <w:rFonts w:ascii="Times New Roman" w:hAnsi="Times New Roman" w:cs="Times New Roman"/>
                <w:color w:val="000000"/>
                <w:sz w:val="19"/>
                <w:szCs w:val="19"/>
              </w:rPr>
              <w:t>3.</w:t>
            </w:r>
            <w:r>
              <w:t xml:space="preserve"> </w:t>
            </w:r>
            <w:r>
              <w:rPr>
                <w:rFonts w:ascii="Times New Roman" w:hAnsi="Times New Roman" w:cs="Times New Roman"/>
                <w:color w:val="000000"/>
                <w:sz w:val="19"/>
                <w:szCs w:val="19"/>
              </w:rPr>
              <w:t>зачет</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r>
      <w:tr w:rsidR="00AB580C">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both"/>
              <w:rPr>
                <w:sz w:val="19"/>
                <w:szCs w:val="19"/>
              </w:rPr>
            </w:pPr>
            <w:r>
              <w:rPr>
                <w:rFonts w:ascii="Times New Roman" w:hAnsi="Times New Roman" w:cs="Times New Roman"/>
                <w:color w:val="000000"/>
                <w:sz w:val="19"/>
                <w:szCs w:val="19"/>
              </w:rPr>
              <w:t>3.1</w:t>
            </w:r>
            <w:r>
              <w:t xml:space="preserve"> </w:t>
            </w:r>
            <w:r>
              <w:rPr>
                <w:rFonts w:ascii="Times New Roman" w:hAnsi="Times New Roman" w:cs="Times New Roman"/>
                <w:color w:val="000000"/>
                <w:sz w:val="19"/>
                <w:szCs w:val="19"/>
              </w:rPr>
              <w:t>зачет</w:t>
            </w:r>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подготовка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зачет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r>
      <w:tr w:rsidR="00AB580C">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r>
      <w:tr w:rsidR="00AB580C">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167,4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зачёт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r>
      <w:tr w:rsidR="00AB580C">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4</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4/4И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167,4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both"/>
              <w:rPr>
                <w:sz w:val="19"/>
                <w:szCs w:val="19"/>
              </w:rPr>
            </w:pPr>
            <w:r>
              <w:rPr>
                <w:rFonts w:ascii="Times New Roman" w:hAnsi="Times New Roman" w:cs="Times New Roman"/>
                <w:color w:val="000000"/>
                <w:sz w:val="19"/>
                <w:szCs w:val="19"/>
              </w:rPr>
              <w:t>ОК-4,ОПК- 1,ПК-24</w:t>
            </w:r>
          </w:p>
        </w:tc>
      </w:tr>
    </w:tbl>
    <w:p w:rsidR="00AB580C" w:rsidRDefault="008E4D0E">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AB580C">
        <w:trPr>
          <w:trHeight w:hRule="exact" w:val="285"/>
        </w:trPr>
        <w:tc>
          <w:tcPr>
            <w:tcW w:w="9370" w:type="dxa"/>
            <w:shd w:val="clear" w:color="000000" w:fill="FFFFFF"/>
            <w:tcMar>
              <w:left w:w="34" w:type="dxa"/>
              <w:right w:w="34" w:type="dxa"/>
            </w:tcMar>
          </w:tcPr>
          <w:p w:rsidR="00AB580C" w:rsidRDefault="008E4D0E">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AB580C">
        <w:trPr>
          <w:trHeight w:hRule="exact" w:val="138"/>
        </w:trPr>
        <w:tc>
          <w:tcPr>
            <w:tcW w:w="9357" w:type="dxa"/>
          </w:tcPr>
          <w:p w:rsidR="00AB580C" w:rsidRDefault="00AB580C"/>
        </w:tc>
      </w:tr>
      <w:tr w:rsidR="00AB580C" w:rsidRPr="00102D50">
        <w:trPr>
          <w:trHeight w:hRule="exact" w:val="13856"/>
        </w:trPr>
        <w:tc>
          <w:tcPr>
            <w:tcW w:w="9370" w:type="dxa"/>
            <w:shd w:val="clear" w:color="000000" w:fill="FFFFFF"/>
            <w:tcMar>
              <w:left w:w="34" w:type="dxa"/>
              <w:right w:w="34" w:type="dxa"/>
            </w:tcMar>
          </w:tcPr>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Изучение</w:t>
            </w:r>
            <w:r w:rsidRPr="00102D50">
              <w:rPr>
                <w:lang w:val="ru-RU"/>
              </w:rPr>
              <w:t xml:space="preserve"> </w:t>
            </w:r>
            <w:r w:rsidRPr="00102D50">
              <w:rPr>
                <w:rFonts w:ascii="Times New Roman" w:hAnsi="Times New Roman" w:cs="Times New Roman"/>
                <w:color w:val="000000"/>
                <w:sz w:val="24"/>
                <w:szCs w:val="24"/>
                <w:lang w:val="ru-RU"/>
              </w:rPr>
              <w:t>дисциплины</w:t>
            </w:r>
            <w:r w:rsidRPr="00102D50">
              <w:rPr>
                <w:lang w:val="ru-RU"/>
              </w:rPr>
              <w:t xml:space="preserve"> </w:t>
            </w:r>
            <w:r w:rsidRPr="00102D50">
              <w:rPr>
                <w:rFonts w:ascii="Times New Roman" w:hAnsi="Times New Roman" w:cs="Times New Roman"/>
                <w:color w:val="000000"/>
                <w:sz w:val="24"/>
                <w:szCs w:val="24"/>
                <w:lang w:val="ru-RU"/>
              </w:rPr>
              <w:t>предполагает</w:t>
            </w:r>
            <w:r w:rsidRPr="00102D50">
              <w:rPr>
                <w:lang w:val="ru-RU"/>
              </w:rPr>
              <w:t xml:space="preserve"> </w:t>
            </w:r>
            <w:r w:rsidRPr="00102D50">
              <w:rPr>
                <w:rFonts w:ascii="Times New Roman" w:hAnsi="Times New Roman" w:cs="Times New Roman"/>
                <w:color w:val="000000"/>
                <w:sz w:val="24"/>
                <w:szCs w:val="24"/>
                <w:lang w:val="ru-RU"/>
              </w:rPr>
              <w:t>не</w:t>
            </w:r>
            <w:r w:rsidRPr="00102D50">
              <w:rPr>
                <w:lang w:val="ru-RU"/>
              </w:rPr>
              <w:t xml:space="preserve"> </w:t>
            </w:r>
            <w:r w:rsidRPr="00102D50">
              <w:rPr>
                <w:rFonts w:ascii="Times New Roman" w:hAnsi="Times New Roman" w:cs="Times New Roman"/>
                <w:color w:val="000000"/>
                <w:sz w:val="24"/>
                <w:szCs w:val="24"/>
                <w:lang w:val="ru-RU"/>
              </w:rPr>
              <w:t>только</w:t>
            </w:r>
            <w:r w:rsidRPr="00102D50">
              <w:rPr>
                <w:lang w:val="ru-RU"/>
              </w:rPr>
              <w:t xml:space="preserve"> </w:t>
            </w:r>
            <w:r w:rsidRPr="00102D50">
              <w:rPr>
                <w:rFonts w:ascii="Times New Roman" w:hAnsi="Times New Roman" w:cs="Times New Roman"/>
                <w:color w:val="000000"/>
                <w:sz w:val="24"/>
                <w:szCs w:val="24"/>
                <w:lang w:val="ru-RU"/>
              </w:rPr>
              <w:t>запоминание</w:t>
            </w:r>
            <w:r w:rsidRPr="00102D50">
              <w:rPr>
                <w:lang w:val="ru-RU"/>
              </w:rPr>
              <w:t xml:space="preserve"> </w:t>
            </w:r>
            <w:r w:rsidRPr="00102D50">
              <w:rPr>
                <w:rFonts w:ascii="Times New Roman" w:hAnsi="Times New Roman" w:cs="Times New Roman"/>
                <w:color w:val="000000"/>
                <w:sz w:val="24"/>
                <w:szCs w:val="24"/>
                <w:lang w:val="ru-RU"/>
              </w:rPr>
              <w:t>и</w:t>
            </w:r>
            <w:r w:rsidRPr="00102D50">
              <w:rPr>
                <w:lang w:val="ru-RU"/>
              </w:rPr>
              <w:t xml:space="preserve"> </w:t>
            </w:r>
            <w:r w:rsidRPr="00102D50">
              <w:rPr>
                <w:rFonts w:ascii="Times New Roman" w:hAnsi="Times New Roman" w:cs="Times New Roman"/>
                <w:color w:val="000000"/>
                <w:sz w:val="24"/>
                <w:szCs w:val="24"/>
                <w:lang w:val="ru-RU"/>
              </w:rPr>
              <w:t>понимание,</w:t>
            </w:r>
            <w:r w:rsidRPr="00102D50">
              <w:rPr>
                <w:lang w:val="ru-RU"/>
              </w:rPr>
              <w:t xml:space="preserve"> </w:t>
            </w:r>
            <w:r w:rsidRPr="00102D50">
              <w:rPr>
                <w:rFonts w:ascii="Times New Roman" w:hAnsi="Times New Roman" w:cs="Times New Roman"/>
                <w:color w:val="000000"/>
                <w:sz w:val="24"/>
                <w:szCs w:val="24"/>
                <w:lang w:val="ru-RU"/>
              </w:rPr>
              <w:t>но</w:t>
            </w:r>
            <w:r w:rsidRPr="00102D50">
              <w:rPr>
                <w:lang w:val="ru-RU"/>
              </w:rPr>
              <w:t xml:space="preserve"> </w:t>
            </w:r>
            <w:r w:rsidRPr="00102D50">
              <w:rPr>
                <w:rFonts w:ascii="Times New Roman" w:hAnsi="Times New Roman" w:cs="Times New Roman"/>
                <w:color w:val="000000"/>
                <w:sz w:val="24"/>
                <w:szCs w:val="24"/>
                <w:lang w:val="ru-RU"/>
              </w:rPr>
              <w:t>и</w:t>
            </w:r>
            <w:r w:rsidRPr="00102D50">
              <w:rPr>
                <w:lang w:val="ru-RU"/>
              </w:rPr>
              <w:t xml:space="preserve"> </w:t>
            </w:r>
            <w:r w:rsidRPr="00102D50">
              <w:rPr>
                <w:rFonts w:ascii="Times New Roman" w:hAnsi="Times New Roman" w:cs="Times New Roman"/>
                <w:color w:val="000000"/>
                <w:sz w:val="24"/>
                <w:szCs w:val="24"/>
                <w:lang w:val="ru-RU"/>
              </w:rPr>
              <w:t>анализ,</w:t>
            </w:r>
            <w:r w:rsidRPr="00102D50">
              <w:rPr>
                <w:lang w:val="ru-RU"/>
              </w:rPr>
              <w:t xml:space="preserve"> </w:t>
            </w:r>
            <w:r w:rsidRPr="00102D50">
              <w:rPr>
                <w:rFonts w:ascii="Times New Roman" w:hAnsi="Times New Roman" w:cs="Times New Roman"/>
                <w:color w:val="000000"/>
                <w:sz w:val="24"/>
                <w:szCs w:val="24"/>
                <w:lang w:val="ru-RU"/>
              </w:rPr>
              <w:t>синтез,</w:t>
            </w:r>
            <w:r w:rsidRPr="00102D50">
              <w:rPr>
                <w:lang w:val="ru-RU"/>
              </w:rPr>
              <w:t xml:space="preserve"> </w:t>
            </w:r>
            <w:r w:rsidRPr="00102D50">
              <w:rPr>
                <w:rFonts w:ascii="Times New Roman" w:hAnsi="Times New Roman" w:cs="Times New Roman"/>
                <w:color w:val="000000"/>
                <w:sz w:val="24"/>
                <w:szCs w:val="24"/>
                <w:lang w:val="ru-RU"/>
              </w:rPr>
              <w:t>рефлексию,</w:t>
            </w:r>
            <w:r w:rsidRPr="00102D50">
              <w:rPr>
                <w:lang w:val="ru-RU"/>
              </w:rPr>
              <w:t xml:space="preserve"> </w:t>
            </w:r>
            <w:r w:rsidRPr="00102D50">
              <w:rPr>
                <w:rFonts w:ascii="Times New Roman" w:hAnsi="Times New Roman" w:cs="Times New Roman"/>
                <w:color w:val="000000"/>
                <w:sz w:val="24"/>
                <w:szCs w:val="24"/>
                <w:lang w:val="ru-RU"/>
              </w:rPr>
              <w:t>формирует</w:t>
            </w:r>
            <w:r w:rsidRPr="00102D50">
              <w:rPr>
                <w:lang w:val="ru-RU"/>
              </w:rPr>
              <w:t xml:space="preserve"> </w:t>
            </w:r>
            <w:r w:rsidRPr="00102D50">
              <w:rPr>
                <w:rFonts w:ascii="Times New Roman" w:hAnsi="Times New Roman" w:cs="Times New Roman"/>
                <w:color w:val="000000"/>
                <w:sz w:val="24"/>
                <w:szCs w:val="24"/>
                <w:lang w:val="ru-RU"/>
              </w:rPr>
              <w:t>универсальные</w:t>
            </w:r>
            <w:r w:rsidRPr="00102D50">
              <w:rPr>
                <w:lang w:val="ru-RU"/>
              </w:rPr>
              <w:t xml:space="preserve"> </w:t>
            </w:r>
            <w:r w:rsidRPr="00102D50">
              <w:rPr>
                <w:rFonts w:ascii="Times New Roman" w:hAnsi="Times New Roman" w:cs="Times New Roman"/>
                <w:color w:val="000000"/>
                <w:sz w:val="24"/>
                <w:szCs w:val="24"/>
                <w:lang w:val="ru-RU"/>
              </w:rPr>
              <w:t>умения</w:t>
            </w:r>
            <w:r w:rsidRPr="00102D50">
              <w:rPr>
                <w:lang w:val="ru-RU"/>
              </w:rPr>
              <w:t xml:space="preserve"> </w:t>
            </w:r>
            <w:r w:rsidRPr="00102D50">
              <w:rPr>
                <w:rFonts w:ascii="Times New Roman" w:hAnsi="Times New Roman" w:cs="Times New Roman"/>
                <w:color w:val="000000"/>
                <w:sz w:val="24"/>
                <w:szCs w:val="24"/>
                <w:lang w:val="ru-RU"/>
              </w:rPr>
              <w:t>и</w:t>
            </w:r>
            <w:r w:rsidRPr="00102D50">
              <w:rPr>
                <w:lang w:val="ru-RU"/>
              </w:rPr>
              <w:t xml:space="preserve"> </w:t>
            </w:r>
            <w:r w:rsidRPr="00102D50">
              <w:rPr>
                <w:rFonts w:ascii="Times New Roman" w:hAnsi="Times New Roman" w:cs="Times New Roman"/>
                <w:color w:val="000000"/>
                <w:sz w:val="24"/>
                <w:szCs w:val="24"/>
                <w:lang w:val="ru-RU"/>
              </w:rPr>
              <w:t>навыки,</w:t>
            </w:r>
            <w:r w:rsidRPr="00102D50">
              <w:rPr>
                <w:lang w:val="ru-RU"/>
              </w:rPr>
              <w:t xml:space="preserve"> </w:t>
            </w:r>
            <w:r w:rsidRPr="00102D50">
              <w:rPr>
                <w:rFonts w:ascii="Times New Roman" w:hAnsi="Times New Roman" w:cs="Times New Roman"/>
                <w:color w:val="000000"/>
                <w:sz w:val="24"/>
                <w:szCs w:val="24"/>
                <w:lang w:val="ru-RU"/>
              </w:rPr>
              <w:t>являющиеся</w:t>
            </w:r>
            <w:r w:rsidRPr="00102D50">
              <w:rPr>
                <w:lang w:val="ru-RU"/>
              </w:rPr>
              <w:t xml:space="preserve"> </w:t>
            </w:r>
            <w:r w:rsidRPr="00102D50">
              <w:rPr>
                <w:rFonts w:ascii="Times New Roman" w:hAnsi="Times New Roman" w:cs="Times New Roman"/>
                <w:color w:val="000000"/>
                <w:sz w:val="24"/>
                <w:szCs w:val="24"/>
                <w:lang w:val="ru-RU"/>
              </w:rPr>
              <w:t>основой</w:t>
            </w:r>
            <w:r w:rsidRPr="00102D50">
              <w:rPr>
                <w:lang w:val="ru-RU"/>
              </w:rPr>
              <w:t xml:space="preserve"> </w:t>
            </w:r>
            <w:r w:rsidRPr="00102D50">
              <w:rPr>
                <w:rFonts w:ascii="Times New Roman" w:hAnsi="Times New Roman" w:cs="Times New Roman"/>
                <w:color w:val="000000"/>
                <w:sz w:val="24"/>
                <w:szCs w:val="24"/>
                <w:lang w:val="ru-RU"/>
              </w:rPr>
              <w:t>становления</w:t>
            </w:r>
            <w:r w:rsidRPr="00102D50">
              <w:rPr>
                <w:lang w:val="ru-RU"/>
              </w:rPr>
              <w:t xml:space="preserve"> </w:t>
            </w:r>
            <w:r w:rsidRPr="00102D50">
              <w:rPr>
                <w:rFonts w:ascii="Times New Roman" w:hAnsi="Times New Roman" w:cs="Times New Roman"/>
                <w:color w:val="000000"/>
                <w:sz w:val="24"/>
                <w:szCs w:val="24"/>
                <w:lang w:val="ru-RU"/>
              </w:rPr>
              <w:t>профессионала.</w:t>
            </w:r>
            <w:r w:rsidRPr="00102D50">
              <w:rPr>
                <w:lang w:val="ru-RU"/>
              </w:rPr>
              <w:t xml:space="preserve"> </w:t>
            </w:r>
            <w:r w:rsidRPr="00102D50">
              <w:rPr>
                <w:rFonts w:ascii="Times New Roman" w:hAnsi="Times New Roman" w:cs="Times New Roman"/>
                <w:color w:val="000000"/>
                <w:sz w:val="24"/>
                <w:szCs w:val="24"/>
                <w:lang w:val="ru-RU"/>
              </w:rPr>
              <w:t>Однако</w:t>
            </w:r>
            <w:r w:rsidRPr="00102D50">
              <w:rPr>
                <w:lang w:val="ru-RU"/>
              </w:rPr>
              <w:t xml:space="preserve"> </w:t>
            </w:r>
            <w:r w:rsidRPr="00102D50">
              <w:rPr>
                <w:rFonts w:ascii="Times New Roman" w:hAnsi="Times New Roman" w:cs="Times New Roman"/>
                <w:color w:val="000000"/>
                <w:sz w:val="24"/>
                <w:szCs w:val="24"/>
                <w:lang w:val="ru-RU"/>
              </w:rPr>
              <w:t>только</w:t>
            </w:r>
            <w:r w:rsidRPr="00102D50">
              <w:rPr>
                <w:lang w:val="ru-RU"/>
              </w:rPr>
              <w:t xml:space="preserve"> </w:t>
            </w:r>
            <w:r w:rsidRPr="00102D50">
              <w:rPr>
                <w:rFonts w:ascii="Times New Roman" w:hAnsi="Times New Roman" w:cs="Times New Roman"/>
                <w:color w:val="000000"/>
                <w:sz w:val="24"/>
                <w:szCs w:val="24"/>
                <w:lang w:val="ru-RU"/>
              </w:rPr>
              <w:t>средства</w:t>
            </w:r>
            <w:r w:rsidRPr="00102D50">
              <w:rPr>
                <w:lang w:val="ru-RU"/>
              </w:rPr>
              <w:t xml:space="preserve"> </w:t>
            </w:r>
            <w:r w:rsidRPr="00102D50">
              <w:rPr>
                <w:rFonts w:ascii="Times New Roman" w:hAnsi="Times New Roman" w:cs="Times New Roman"/>
                <w:color w:val="000000"/>
                <w:sz w:val="24"/>
                <w:szCs w:val="24"/>
                <w:lang w:val="ru-RU"/>
              </w:rPr>
              <w:t>дисциплины</w:t>
            </w:r>
            <w:r w:rsidRPr="00102D50">
              <w:rPr>
                <w:lang w:val="ru-RU"/>
              </w:rPr>
              <w:t xml:space="preserve"> </w:t>
            </w:r>
            <w:r w:rsidRPr="00102D50">
              <w:rPr>
                <w:rFonts w:ascii="Times New Roman" w:hAnsi="Times New Roman" w:cs="Times New Roman"/>
                <w:color w:val="000000"/>
                <w:sz w:val="24"/>
                <w:szCs w:val="24"/>
                <w:lang w:val="ru-RU"/>
              </w:rPr>
              <w:t>недостаточны</w:t>
            </w:r>
            <w:r w:rsidRPr="00102D50">
              <w:rPr>
                <w:lang w:val="ru-RU"/>
              </w:rPr>
              <w:t xml:space="preserve"> </w:t>
            </w:r>
            <w:r w:rsidRPr="00102D50">
              <w:rPr>
                <w:rFonts w:ascii="Times New Roman" w:hAnsi="Times New Roman" w:cs="Times New Roman"/>
                <w:color w:val="000000"/>
                <w:sz w:val="24"/>
                <w:szCs w:val="24"/>
                <w:lang w:val="ru-RU"/>
              </w:rPr>
              <w:t>для</w:t>
            </w:r>
            <w:r w:rsidRPr="00102D50">
              <w:rPr>
                <w:lang w:val="ru-RU"/>
              </w:rPr>
              <w:t xml:space="preserve"> </w:t>
            </w:r>
            <w:r w:rsidRPr="00102D50">
              <w:rPr>
                <w:rFonts w:ascii="Times New Roman" w:hAnsi="Times New Roman" w:cs="Times New Roman"/>
                <w:color w:val="000000"/>
                <w:sz w:val="24"/>
                <w:szCs w:val="24"/>
                <w:lang w:val="ru-RU"/>
              </w:rPr>
              <w:t>формирования</w:t>
            </w:r>
            <w:r w:rsidRPr="00102D50">
              <w:rPr>
                <w:lang w:val="ru-RU"/>
              </w:rPr>
              <w:t xml:space="preserve"> </w:t>
            </w:r>
            <w:r w:rsidRPr="00102D50">
              <w:rPr>
                <w:rFonts w:ascii="Times New Roman" w:hAnsi="Times New Roman" w:cs="Times New Roman"/>
                <w:color w:val="000000"/>
                <w:sz w:val="24"/>
                <w:szCs w:val="24"/>
                <w:lang w:val="ru-RU"/>
              </w:rPr>
              <w:t>ключевых</w:t>
            </w:r>
            <w:r w:rsidRPr="00102D50">
              <w:rPr>
                <w:lang w:val="ru-RU"/>
              </w:rPr>
              <w:t xml:space="preserve"> </w:t>
            </w:r>
            <w:r w:rsidRPr="00102D50">
              <w:rPr>
                <w:rFonts w:ascii="Times New Roman" w:hAnsi="Times New Roman" w:cs="Times New Roman"/>
                <w:color w:val="000000"/>
                <w:sz w:val="24"/>
                <w:szCs w:val="24"/>
                <w:lang w:val="ru-RU"/>
              </w:rPr>
              <w:t>компетенций</w:t>
            </w:r>
            <w:r w:rsidRPr="00102D50">
              <w:rPr>
                <w:lang w:val="ru-RU"/>
              </w:rPr>
              <w:t xml:space="preserve"> </w:t>
            </w:r>
            <w:r w:rsidRPr="00102D50">
              <w:rPr>
                <w:rFonts w:ascii="Times New Roman" w:hAnsi="Times New Roman" w:cs="Times New Roman"/>
                <w:color w:val="000000"/>
                <w:sz w:val="24"/>
                <w:szCs w:val="24"/>
                <w:lang w:val="ru-RU"/>
              </w:rPr>
              <w:t>будущего</w:t>
            </w:r>
            <w:r w:rsidRPr="00102D50">
              <w:rPr>
                <w:lang w:val="ru-RU"/>
              </w:rPr>
              <w:t xml:space="preserve"> </w:t>
            </w:r>
            <w:r w:rsidRPr="00102D50">
              <w:rPr>
                <w:rFonts w:ascii="Times New Roman" w:hAnsi="Times New Roman" w:cs="Times New Roman"/>
                <w:color w:val="000000"/>
                <w:sz w:val="24"/>
                <w:szCs w:val="24"/>
                <w:lang w:val="ru-RU"/>
              </w:rPr>
              <w:t>выпускника.</w:t>
            </w:r>
            <w:r w:rsidRPr="00102D50">
              <w:rPr>
                <w:lang w:val="ru-RU"/>
              </w:rPr>
              <w:t xml:space="preserve"> </w:t>
            </w:r>
          </w:p>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Для</w:t>
            </w:r>
            <w:r w:rsidRPr="00102D50">
              <w:rPr>
                <w:lang w:val="ru-RU"/>
              </w:rPr>
              <w:t xml:space="preserve"> </w:t>
            </w:r>
            <w:r w:rsidRPr="00102D50">
              <w:rPr>
                <w:rFonts w:ascii="Times New Roman" w:hAnsi="Times New Roman" w:cs="Times New Roman"/>
                <w:color w:val="000000"/>
                <w:sz w:val="24"/>
                <w:szCs w:val="24"/>
                <w:lang w:val="ru-RU"/>
              </w:rPr>
              <w:t>реализации</w:t>
            </w:r>
            <w:r w:rsidRPr="00102D50">
              <w:rPr>
                <w:lang w:val="ru-RU"/>
              </w:rPr>
              <w:t xml:space="preserve"> </w:t>
            </w:r>
            <w:r w:rsidRPr="00102D50">
              <w:rPr>
                <w:rFonts w:ascii="Times New Roman" w:hAnsi="Times New Roman" w:cs="Times New Roman"/>
                <w:color w:val="000000"/>
                <w:sz w:val="24"/>
                <w:szCs w:val="24"/>
                <w:lang w:val="ru-RU"/>
              </w:rPr>
              <w:t>компетентностного</w:t>
            </w:r>
            <w:r w:rsidRPr="00102D50">
              <w:rPr>
                <w:lang w:val="ru-RU"/>
              </w:rPr>
              <w:t xml:space="preserve"> </w:t>
            </w:r>
            <w:r w:rsidRPr="00102D50">
              <w:rPr>
                <w:rFonts w:ascii="Times New Roman" w:hAnsi="Times New Roman" w:cs="Times New Roman"/>
                <w:color w:val="000000"/>
                <w:sz w:val="24"/>
                <w:szCs w:val="24"/>
                <w:lang w:val="ru-RU"/>
              </w:rPr>
              <w:t>подхода</w:t>
            </w:r>
            <w:r w:rsidRPr="00102D50">
              <w:rPr>
                <w:lang w:val="ru-RU"/>
              </w:rPr>
              <w:t xml:space="preserve"> </w:t>
            </w:r>
            <w:r w:rsidRPr="00102D50">
              <w:rPr>
                <w:rFonts w:ascii="Times New Roman" w:hAnsi="Times New Roman" w:cs="Times New Roman"/>
                <w:color w:val="000000"/>
                <w:sz w:val="24"/>
                <w:szCs w:val="24"/>
                <w:lang w:val="ru-RU"/>
              </w:rPr>
              <w:t>предлагается</w:t>
            </w:r>
            <w:r w:rsidRPr="00102D50">
              <w:rPr>
                <w:lang w:val="ru-RU"/>
              </w:rPr>
              <w:t xml:space="preserve"> </w:t>
            </w:r>
            <w:r w:rsidRPr="00102D50">
              <w:rPr>
                <w:rFonts w:ascii="Times New Roman" w:hAnsi="Times New Roman" w:cs="Times New Roman"/>
                <w:color w:val="000000"/>
                <w:sz w:val="24"/>
                <w:szCs w:val="24"/>
                <w:lang w:val="ru-RU"/>
              </w:rPr>
              <w:t>интегрировать</w:t>
            </w:r>
            <w:r w:rsidRPr="00102D50">
              <w:rPr>
                <w:lang w:val="ru-RU"/>
              </w:rPr>
              <w:t xml:space="preserve"> </w:t>
            </w:r>
            <w:r w:rsidRPr="00102D50">
              <w:rPr>
                <w:rFonts w:ascii="Times New Roman" w:hAnsi="Times New Roman" w:cs="Times New Roman"/>
                <w:color w:val="000000"/>
                <w:sz w:val="24"/>
                <w:szCs w:val="24"/>
                <w:lang w:val="ru-RU"/>
              </w:rPr>
              <w:t>в</w:t>
            </w:r>
            <w:r w:rsidRPr="00102D50">
              <w:rPr>
                <w:lang w:val="ru-RU"/>
              </w:rPr>
              <w:t xml:space="preserve"> </w:t>
            </w:r>
            <w:r w:rsidRPr="00102D50">
              <w:rPr>
                <w:rFonts w:ascii="Times New Roman" w:hAnsi="Times New Roman" w:cs="Times New Roman"/>
                <w:color w:val="000000"/>
                <w:sz w:val="24"/>
                <w:szCs w:val="24"/>
                <w:lang w:val="ru-RU"/>
              </w:rPr>
              <w:t>учебный</w:t>
            </w:r>
            <w:r w:rsidRPr="00102D50">
              <w:rPr>
                <w:lang w:val="ru-RU"/>
              </w:rPr>
              <w:t xml:space="preserve"> </w:t>
            </w:r>
            <w:r w:rsidRPr="00102D50">
              <w:rPr>
                <w:rFonts w:ascii="Times New Roman" w:hAnsi="Times New Roman" w:cs="Times New Roman"/>
                <w:color w:val="000000"/>
                <w:sz w:val="24"/>
                <w:szCs w:val="24"/>
                <w:lang w:val="ru-RU"/>
              </w:rPr>
              <w:t>процесс</w:t>
            </w:r>
            <w:r w:rsidRPr="00102D50">
              <w:rPr>
                <w:lang w:val="ru-RU"/>
              </w:rPr>
              <w:t xml:space="preserve"> </w:t>
            </w:r>
            <w:r w:rsidRPr="00102D50">
              <w:rPr>
                <w:rFonts w:ascii="Times New Roman" w:hAnsi="Times New Roman" w:cs="Times New Roman"/>
                <w:color w:val="000000"/>
                <w:sz w:val="24"/>
                <w:szCs w:val="24"/>
                <w:lang w:val="ru-RU"/>
              </w:rPr>
              <w:t>интерактивные</w:t>
            </w:r>
            <w:r w:rsidRPr="00102D50">
              <w:rPr>
                <w:lang w:val="ru-RU"/>
              </w:rPr>
              <w:t xml:space="preserve"> </w:t>
            </w:r>
            <w:r w:rsidRPr="00102D50">
              <w:rPr>
                <w:rFonts w:ascii="Times New Roman" w:hAnsi="Times New Roman" w:cs="Times New Roman"/>
                <w:color w:val="000000"/>
                <w:sz w:val="24"/>
                <w:szCs w:val="24"/>
                <w:lang w:val="ru-RU"/>
              </w:rPr>
              <w:t>образовательные</w:t>
            </w:r>
            <w:r w:rsidRPr="00102D50">
              <w:rPr>
                <w:lang w:val="ru-RU"/>
              </w:rPr>
              <w:t xml:space="preserve"> </w:t>
            </w:r>
            <w:r w:rsidRPr="00102D50">
              <w:rPr>
                <w:rFonts w:ascii="Times New Roman" w:hAnsi="Times New Roman" w:cs="Times New Roman"/>
                <w:color w:val="000000"/>
                <w:sz w:val="24"/>
                <w:szCs w:val="24"/>
                <w:lang w:val="ru-RU"/>
              </w:rPr>
              <w:t>технологии,</w:t>
            </w:r>
            <w:r w:rsidRPr="00102D50">
              <w:rPr>
                <w:lang w:val="ru-RU"/>
              </w:rPr>
              <w:t xml:space="preserve"> </w:t>
            </w:r>
            <w:r w:rsidRPr="00102D50">
              <w:rPr>
                <w:rFonts w:ascii="Times New Roman" w:hAnsi="Times New Roman" w:cs="Times New Roman"/>
                <w:color w:val="000000"/>
                <w:sz w:val="24"/>
                <w:szCs w:val="24"/>
                <w:lang w:val="ru-RU"/>
              </w:rPr>
              <w:t>включая</w:t>
            </w:r>
            <w:r w:rsidRPr="00102D50">
              <w:rPr>
                <w:lang w:val="ru-RU"/>
              </w:rPr>
              <w:t xml:space="preserve"> </w:t>
            </w:r>
            <w:r w:rsidRPr="00102D50">
              <w:rPr>
                <w:rFonts w:ascii="Times New Roman" w:hAnsi="Times New Roman" w:cs="Times New Roman"/>
                <w:color w:val="000000"/>
                <w:sz w:val="24"/>
                <w:szCs w:val="24"/>
                <w:lang w:val="ru-RU"/>
              </w:rPr>
              <w:t>информационные</w:t>
            </w:r>
            <w:r w:rsidRPr="00102D50">
              <w:rPr>
                <w:lang w:val="ru-RU"/>
              </w:rPr>
              <w:t xml:space="preserve"> </w:t>
            </w:r>
            <w:r w:rsidRPr="00102D50">
              <w:rPr>
                <w:rFonts w:ascii="Times New Roman" w:hAnsi="Times New Roman" w:cs="Times New Roman"/>
                <w:color w:val="000000"/>
                <w:sz w:val="24"/>
                <w:szCs w:val="24"/>
                <w:lang w:val="ru-RU"/>
              </w:rPr>
              <w:t>и</w:t>
            </w:r>
            <w:r w:rsidRPr="00102D50">
              <w:rPr>
                <w:lang w:val="ru-RU"/>
              </w:rPr>
              <w:t xml:space="preserve"> </w:t>
            </w:r>
            <w:r w:rsidRPr="00102D50">
              <w:rPr>
                <w:rFonts w:ascii="Times New Roman" w:hAnsi="Times New Roman" w:cs="Times New Roman"/>
                <w:color w:val="000000"/>
                <w:sz w:val="24"/>
                <w:szCs w:val="24"/>
                <w:lang w:val="ru-RU"/>
              </w:rPr>
              <w:t>коммуникационные</w:t>
            </w:r>
            <w:r w:rsidRPr="00102D50">
              <w:rPr>
                <w:lang w:val="ru-RU"/>
              </w:rPr>
              <w:t xml:space="preserve"> </w:t>
            </w:r>
            <w:r w:rsidRPr="00102D50">
              <w:rPr>
                <w:rFonts w:ascii="Times New Roman" w:hAnsi="Times New Roman" w:cs="Times New Roman"/>
                <w:color w:val="000000"/>
                <w:sz w:val="24"/>
                <w:szCs w:val="24"/>
                <w:lang w:val="ru-RU"/>
              </w:rPr>
              <w:t>технологии</w:t>
            </w:r>
            <w:r w:rsidRPr="00102D50">
              <w:rPr>
                <w:lang w:val="ru-RU"/>
              </w:rPr>
              <w:t xml:space="preserve"> </w:t>
            </w:r>
            <w:r w:rsidRPr="00102D50">
              <w:rPr>
                <w:rFonts w:ascii="Times New Roman" w:hAnsi="Times New Roman" w:cs="Times New Roman"/>
                <w:color w:val="000000"/>
                <w:sz w:val="24"/>
                <w:szCs w:val="24"/>
                <w:lang w:val="ru-RU"/>
              </w:rPr>
              <w:t>(ИКТ),</w:t>
            </w:r>
            <w:r w:rsidRPr="00102D50">
              <w:rPr>
                <w:lang w:val="ru-RU"/>
              </w:rPr>
              <w:t xml:space="preserve"> </w:t>
            </w:r>
            <w:r w:rsidRPr="00102D50">
              <w:rPr>
                <w:rFonts w:ascii="Times New Roman" w:hAnsi="Times New Roman" w:cs="Times New Roman"/>
                <w:color w:val="000000"/>
                <w:sz w:val="24"/>
                <w:szCs w:val="24"/>
                <w:lang w:val="ru-RU"/>
              </w:rPr>
              <w:t>при</w:t>
            </w:r>
            <w:r w:rsidRPr="00102D50">
              <w:rPr>
                <w:lang w:val="ru-RU"/>
              </w:rPr>
              <w:t xml:space="preserve"> </w:t>
            </w:r>
            <w:r w:rsidRPr="00102D50">
              <w:rPr>
                <w:rFonts w:ascii="Times New Roman" w:hAnsi="Times New Roman" w:cs="Times New Roman"/>
                <w:color w:val="000000"/>
                <w:sz w:val="24"/>
                <w:szCs w:val="24"/>
                <w:lang w:val="ru-RU"/>
              </w:rPr>
              <w:t>осуществ</w:t>
            </w:r>
            <w:r w:rsidRPr="00102D50">
              <w:rPr>
                <w:rFonts w:ascii="Times New Roman" w:hAnsi="Times New Roman" w:cs="Times New Roman"/>
                <w:color w:val="000000"/>
                <w:sz w:val="24"/>
                <w:szCs w:val="24"/>
                <w:lang w:val="ru-RU"/>
              </w:rPr>
              <w:t>лении</w:t>
            </w:r>
            <w:r w:rsidRPr="00102D50">
              <w:rPr>
                <w:lang w:val="ru-RU"/>
              </w:rPr>
              <w:t xml:space="preserve"> </w:t>
            </w:r>
            <w:r w:rsidRPr="00102D50">
              <w:rPr>
                <w:rFonts w:ascii="Times New Roman" w:hAnsi="Times New Roman" w:cs="Times New Roman"/>
                <w:color w:val="000000"/>
                <w:sz w:val="24"/>
                <w:szCs w:val="24"/>
                <w:lang w:val="ru-RU"/>
              </w:rPr>
              <w:t>различных</w:t>
            </w:r>
            <w:r w:rsidRPr="00102D50">
              <w:rPr>
                <w:lang w:val="ru-RU"/>
              </w:rPr>
              <w:t xml:space="preserve"> </w:t>
            </w:r>
            <w:r w:rsidRPr="00102D50">
              <w:rPr>
                <w:rFonts w:ascii="Times New Roman" w:hAnsi="Times New Roman" w:cs="Times New Roman"/>
                <w:color w:val="000000"/>
                <w:sz w:val="24"/>
                <w:szCs w:val="24"/>
                <w:lang w:val="ru-RU"/>
              </w:rPr>
              <w:t>видов</w:t>
            </w:r>
            <w:r w:rsidRPr="00102D50">
              <w:rPr>
                <w:lang w:val="ru-RU"/>
              </w:rPr>
              <w:t xml:space="preserve"> </w:t>
            </w:r>
            <w:r w:rsidRPr="00102D50">
              <w:rPr>
                <w:rFonts w:ascii="Times New Roman" w:hAnsi="Times New Roman" w:cs="Times New Roman"/>
                <w:color w:val="000000"/>
                <w:sz w:val="24"/>
                <w:szCs w:val="24"/>
                <w:lang w:val="ru-RU"/>
              </w:rPr>
              <w:t>учебной</w:t>
            </w:r>
            <w:r w:rsidRPr="00102D50">
              <w:rPr>
                <w:lang w:val="ru-RU"/>
              </w:rPr>
              <w:t xml:space="preserve"> </w:t>
            </w:r>
            <w:r w:rsidRPr="00102D50">
              <w:rPr>
                <w:rFonts w:ascii="Times New Roman" w:hAnsi="Times New Roman" w:cs="Times New Roman"/>
                <w:color w:val="000000"/>
                <w:sz w:val="24"/>
                <w:szCs w:val="24"/>
                <w:lang w:val="ru-RU"/>
              </w:rPr>
              <w:t>работы:</w:t>
            </w:r>
            <w:r w:rsidRPr="00102D50">
              <w:rPr>
                <w:lang w:val="ru-RU"/>
              </w:rPr>
              <w:t xml:space="preserve"> </w:t>
            </w:r>
          </w:p>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педагогическую</w:t>
            </w:r>
            <w:r w:rsidRPr="00102D50">
              <w:rPr>
                <w:lang w:val="ru-RU"/>
              </w:rPr>
              <w:t xml:space="preserve"> </w:t>
            </w:r>
            <w:r w:rsidRPr="00102D50">
              <w:rPr>
                <w:rFonts w:ascii="Times New Roman" w:hAnsi="Times New Roman" w:cs="Times New Roman"/>
                <w:color w:val="000000"/>
                <w:sz w:val="24"/>
                <w:szCs w:val="24"/>
                <w:lang w:val="ru-RU"/>
              </w:rPr>
              <w:t>технологию</w:t>
            </w:r>
            <w:r w:rsidRPr="00102D50">
              <w:rPr>
                <w:lang w:val="ru-RU"/>
              </w:rPr>
              <w:t xml:space="preserve"> </w:t>
            </w:r>
            <w:r w:rsidRPr="00102D50">
              <w:rPr>
                <w:rFonts w:ascii="Times New Roman" w:hAnsi="Times New Roman" w:cs="Times New Roman"/>
                <w:color w:val="000000"/>
                <w:sz w:val="24"/>
                <w:szCs w:val="24"/>
                <w:lang w:val="ru-RU"/>
              </w:rPr>
              <w:t>«Развитие</w:t>
            </w:r>
            <w:r w:rsidRPr="00102D50">
              <w:rPr>
                <w:lang w:val="ru-RU"/>
              </w:rPr>
              <w:t xml:space="preserve"> </w:t>
            </w:r>
            <w:r w:rsidRPr="00102D50">
              <w:rPr>
                <w:rFonts w:ascii="Times New Roman" w:hAnsi="Times New Roman" w:cs="Times New Roman"/>
                <w:color w:val="000000"/>
                <w:sz w:val="24"/>
                <w:szCs w:val="24"/>
                <w:lang w:val="ru-RU"/>
              </w:rPr>
              <w:t>критического</w:t>
            </w:r>
            <w:r w:rsidRPr="00102D50">
              <w:rPr>
                <w:lang w:val="ru-RU"/>
              </w:rPr>
              <w:t xml:space="preserve"> </w:t>
            </w:r>
            <w:r w:rsidRPr="00102D50">
              <w:rPr>
                <w:rFonts w:ascii="Times New Roman" w:hAnsi="Times New Roman" w:cs="Times New Roman"/>
                <w:color w:val="000000"/>
                <w:sz w:val="24"/>
                <w:szCs w:val="24"/>
                <w:lang w:val="ru-RU"/>
              </w:rPr>
              <w:t>мышления</w:t>
            </w:r>
            <w:r w:rsidRPr="00102D50">
              <w:rPr>
                <w:lang w:val="ru-RU"/>
              </w:rPr>
              <w:t xml:space="preserve"> </w:t>
            </w:r>
            <w:r w:rsidRPr="00102D50">
              <w:rPr>
                <w:rFonts w:ascii="Times New Roman" w:hAnsi="Times New Roman" w:cs="Times New Roman"/>
                <w:color w:val="000000"/>
                <w:sz w:val="24"/>
                <w:szCs w:val="24"/>
                <w:lang w:val="ru-RU"/>
              </w:rPr>
              <w:t>через</w:t>
            </w:r>
            <w:r w:rsidRPr="00102D50">
              <w:rPr>
                <w:lang w:val="ru-RU"/>
              </w:rPr>
              <w:t xml:space="preserve"> </w:t>
            </w:r>
            <w:r w:rsidRPr="00102D50">
              <w:rPr>
                <w:rFonts w:ascii="Times New Roman" w:hAnsi="Times New Roman" w:cs="Times New Roman"/>
                <w:color w:val="000000"/>
                <w:sz w:val="24"/>
                <w:szCs w:val="24"/>
                <w:lang w:val="ru-RU"/>
              </w:rPr>
              <w:t>чтение</w:t>
            </w:r>
            <w:r w:rsidRPr="00102D50">
              <w:rPr>
                <w:lang w:val="ru-RU"/>
              </w:rPr>
              <w:t xml:space="preserve"> </w:t>
            </w:r>
            <w:r w:rsidRPr="00102D50">
              <w:rPr>
                <w:rFonts w:ascii="Times New Roman" w:hAnsi="Times New Roman" w:cs="Times New Roman"/>
                <w:color w:val="000000"/>
                <w:sz w:val="24"/>
                <w:szCs w:val="24"/>
                <w:lang w:val="ru-RU"/>
              </w:rPr>
              <w:t>и</w:t>
            </w:r>
            <w:r w:rsidRPr="00102D50">
              <w:rPr>
                <w:lang w:val="ru-RU"/>
              </w:rPr>
              <w:t xml:space="preserve"> </w:t>
            </w:r>
            <w:r w:rsidRPr="00102D50">
              <w:rPr>
                <w:rFonts w:ascii="Times New Roman" w:hAnsi="Times New Roman" w:cs="Times New Roman"/>
                <w:color w:val="000000"/>
                <w:sz w:val="24"/>
                <w:szCs w:val="24"/>
                <w:lang w:val="ru-RU"/>
              </w:rPr>
              <w:t>письмо</w:t>
            </w:r>
            <w:r w:rsidRPr="00102D50">
              <w:rPr>
                <w:lang w:val="ru-RU"/>
              </w:rPr>
              <w:t xml:space="preserve"> </w:t>
            </w:r>
            <w:r w:rsidRPr="00102D50">
              <w:rPr>
                <w:rFonts w:ascii="Times New Roman" w:hAnsi="Times New Roman" w:cs="Times New Roman"/>
                <w:color w:val="000000"/>
                <w:sz w:val="24"/>
                <w:szCs w:val="24"/>
                <w:lang w:val="ru-RU"/>
              </w:rPr>
              <w:t>(РКМЧП)»;</w:t>
            </w:r>
            <w:r w:rsidRPr="00102D50">
              <w:rPr>
                <w:lang w:val="ru-RU"/>
              </w:rPr>
              <w:t xml:space="preserve"> </w:t>
            </w:r>
          </w:p>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учебную</w:t>
            </w:r>
            <w:r w:rsidRPr="00102D50">
              <w:rPr>
                <w:lang w:val="ru-RU"/>
              </w:rPr>
              <w:t xml:space="preserve"> </w:t>
            </w:r>
            <w:r w:rsidRPr="00102D50">
              <w:rPr>
                <w:rFonts w:ascii="Times New Roman" w:hAnsi="Times New Roman" w:cs="Times New Roman"/>
                <w:color w:val="000000"/>
                <w:sz w:val="24"/>
                <w:szCs w:val="24"/>
                <w:lang w:val="ru-RU"/>
              </w:rPr>
              <w:t>дискуссию;</w:t>
            </w:r>
            <w:r w:rsidRPr="00102D50">
              <w:rPr>
                <w:lang w:val="ru-RU"/>
              </w:rPr>
              <w:t xml:space="preserve"> </w:t>
            </w:r>
          </w:p>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электронные</w:t>
            </w:r>
            <w:r w:rsidRPr="00102D50">
              <w:rPr>
                <w:lang w:val="ru-RU"/>
              </w:rPr>
              <w:t xml:space="preserve"> </w:t>
            </w:r>
            <w:r w:rsidRPr="00102D50">
              <w:rPr>
                <w:rFonts w:ascii="Times New Roman" w:hAnsi="Times New Roman" w:cs="Times New Roman"/>
                <w:color w:val="000000"/>
                <w:sz w:val="24"/>
                <w:szCs w:val="24"/>
                <w:lang w:val="ru-RU"/>
              </w:rPr>
              <w:t>средства</w:t>
            </w:r>
            <w:r w:rsidRPr="00102D50">
              <w:rPr>
                <w:lang w:val="ru-RU"/>
              </w:rPr>
              <w:t xml:space="preserve"> </w:t>
            </w:r>
            <w:r w:rsidRPr="00102D50">
              <w:rPr>
                <w:rFonts w:ascii="Times New Roman" w:hAnsi="Times New Roman" w:cs="Times New Roman"/>
                <w:color w:val="000000"/>
                <w:sz w:val="24"/>
                <w:szCs w:val="24"/>
                <w:lang w:val="ru-RU"/>
              </w:rPr>
              <w:t>обучения</w:t>
            </w:r>
            <w:r w:rsidRPr="00102D50">
              <w:rPr>
                <w:lang w:val="ru-RU"/>
              </w:rPr>
              <w:t xml:space="preserve"> </w:t>
            </w:r>
            <w:r w:rsidRPr="00102D50">
              <w:rPr>
                <w:rFonts w:ascii="Times New Roman" w:hAnsi="Times New Roman" w:cs="Times New Roman"/>
                <w:color w:val="000000"/>
                <w:sz w:val="24"/>
                <w:szCs w:val="24"/>
                <w:lang w:val="ru-RU"/>
              </w:rPr>
              <w:t>(слайд-лекции,</w:t>
            </w:r>
            <w:r w:rsidRPr="00102D50">
              <w:rPr>
                <w:lang w:val="ru-RU"/>
              </w:rPr>
              <w:t xml:space="preserve"> </w:t>
            </w:r>
            <w:r w:rsidRPr="00102D50">
              <w:rPr>
                <w:rFonts w:ascii="Times New Roman" w:hAnsi="Times New Roman" w:cs="Times New Roman"/>
                <w:color w:val="000000"/>
                <w:sz w:val="24"/>
                <w:szCs w:val="24"/>
                <w:lang w:val="ru-RU"/>
              </w:rPr>
              <w:t>электронные</w:t>
            </w:r>
            <w:r w:rsidRPr="00102D50">
              <w:rPr>
                <w:lang w:val="ru-RU"/>
              </w:rPr>
              <w:t xml:space="preserve"> </w:t>
            </w:r>
            <w:r w:rsidRPr="00102D50">
              <w:rPr>
                <w:rFonts w:ascii="Times New Roman" w:hAnsi="Times New Roman" w:cs="Times New Roman"/>
                <w:color w:val="000000"/>
                <w:sz w:val="24"/>
                <w:szCs w:val="24"/>
                <w:lang w:val="ru-RU"/>
              </w:rPr>
              <w:t>тренажеры,</w:t>
            </w:r>
            <w:r w:rsidRPr="00102D50">
              <w:rPr>
                <w:lang w:val="ru-RU"/>
              </w:rPr>
              <w:t xml:space="preserve"> </w:t>
            </w:r>
            <w:r w:rsidRPr="00102D50">
              <w:rPr>
                <w:rFonts w:ascii="Times New Roman" w:hAnsi="Times New Roman" w:cs="Times New Roman"/>
                <w:color w:val="000000"/>
                <w:sz w:val="24"/>
                <w:szCs w:val="24"/>
                <w:lang w:val="ru-RU"/>
              </w:rPr>
              <w:t>компьютерные</w:t>
            </w:r>
            <w:r w:rsidRPr="00102D50">
              <w:rPr>
                <w:lang w:val="ru-RU"/>
              </w:rPr>
              <w:t xml:space="preserve"> </w:t>
            </w:r>
            <w:r w:rsidRPr="00102D50">
              <w:rPr>
                <w:rFonts w:ascii="Times New Roman" w:hAnsi="Times New Roman" w:cs="Times New Roman"/>
                <w:color w:val="000000"/>
                <w:sz w:val="24"/>
                <w:szCs w:val="24"/>
                <w:lang w:val="ru-RU"/>
              </w:rPr>
              <w:t>тесты);</w:t>
            </w:r>
            <w:r w:rsidRPr="00102D50">
              <w:rPr>
                <w:lang w:val="ru-RU"/>
              </w:rPr>
              <w:t xml:space="preserve"> </w:t>
            </w:r>
          </w:p>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дистанционные</w:t>
            </w:r>
            <w:r w:rsidRPr="00102D50">
              <w:rPr>
                <w:lang w:val="ru-RU"/>
              </w:rPr>
              <w:t xml:space="preserve"> </w:t>
            </w:r>
            <w:r w:rsidRPr="00102D50">
              <w:rPr>
                <w:rFonts w:ascii="Times New Roman" w:hAnsi="Times New Roman" w:cs="Times New Roman"/>
                <w:color w:val="000000"/>
                <w:sz w:val="24"/>
                <w:szCs w:val="24"/>
                <w:lang w:val="ru-RU"/>
              </w:rPr>
              <w:t>(сетевые)</w:t>
            </w:r>
            <w:r w:rsidRPr="00102D50">
              <w:rPr>
                <w:lang w:val="ru-RU"/>
              </w:rPr>
              <w:t xml:space="preserve"> </w:t>
            </w:r>
            <w:r w:rsidRPr="00102D50">
              <w:rPr>
                <w:rFonts w:ascii="Times New Roman" w:hAnsi="Times New Roman" w:cs="Times New Roman"/>
                <w:color w:val="000000"/>
                <w:sz w:val="24"/>
                <w:szCs w:val="24"/>
                <w:lang w:val="ru-RU"/>
              </w:rPr>
              <w:t>технологии.</w:t>
            </w:r>
            <w:r w:rsidRPr="00102D50">
              <w:rPr>
                <w:lang w:val="ru-RU"/>
              </w:rPr>
              <w:t xml:space="preserve"> </w:t>
            </w:r>
          </w:p>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Технология</w:t>
            </w:r>
            <w:r w:rsidRPr="00102D50">
              <w:rPr>
                <w:lang w:val="ru-RU"/>
              </w:rPr>
              <w:t xml:space="preserve"> </w:t>
            </w:r>
            <w:r w:rsidRPr="00102D50">
              <w:rPr>
                <w:rFonts w:ascii="Times New Roman" w:hAnsi="Times New Roman" w:cs="Times New Roman"/>
                <w:color w:val="000000"/>
                <w:sz w:val="24"/>
                <w:szCs w:val="24"/>
                <w:lang w:val="ru-RU"/>
              </w:rPr>
              <w:t>РКМЧП</w:t>
            </w:r>
            <w:r w:rsidRPr="00102D50">
              <w:rPr>
                <w:lang w:val="ru-RU"/>
              </w:rPr>
              <w:t xml:space="preserve"> </w:t>
            </w:r>
            <w:r w:rsidRPr="00102D50">
              <w:rPr>
                <w:rFonts w:ascii="Times New Roman" w:hAnsi="Times New Roman" w:cs="Times New Roman"/>
                <w:color w:val="000000"/>
                <w:sz w:val="24"/>
                <w:szCs w:val="24"/>
                <w:lang w:val="ru-RU"/>
              </w:rPr>
              <w:t>является</w:t>
            </w:r>
            <w:r w:rsidRPr="00102D50">
              <w:rPr>
                <w:lang w:val="ru-RU"/>
              </w:rPr>
              <w:t xml:space="preserve"> </w:t>
            </w:r>
            <w:r w:rsidRPr="00102D50">
              <w:rPr>
                <w:rFonts w:ascii="Times New Roman" w:hAnsi="Times New Roman" w:cs="Times New Roman"/>
                <w:color w:val="000000"/>
                <w:sz w:val="24"/>
                <w:szCs w:val="24"/>
                <w:lang w:val="ru-RU"/>
              </w:rPr>
              <w:t>интегрированной</w:t>
            </w:r>
            <w:r w:rsidRPr="00102D50">
              <w:rPr>
                <w:lang w:val="ru-RU"/>
              </w:rPr>
              <w:t xml:space="preserve"> </w:t>
            </w:r>
            <w:r w:rsidRPr="00102D50">
              <w:rPr>
                <w:rFonts w:ascii="Times New Roman" w:hAnsi="Times New Roman" w:cs="Times New Roman"/>
                <w:color w:val="000000"/>
                <w:sz w:val="24"/>
                <w:szCs w:val="24"/>
                <w:lang w:val="ru-RU"/>
              </w:rPr>
              <w:t>технологией,</w:t>
            </w:r>
            <w:r w:rsidRPr="00102D50">
              <w:rPr>
                <w:lang w:val="ru-RU"/>
              </w:rPr>
              <w:t xml:space="preserve"> </w:t>
            </w:r>
            <w:r w:rsidRPr="00102D50">
              <w:rPr>
                <w:rFonts w:ascii="Times New Roman" w:hAnsi="Times New Roman" w:cs="Times New Roman"/>
                <w:color w:val="000000"/>
                <w:sz w:val="24"/>
                <w:szCs w:val="24"/>
                <w:lang w:val="ru-RU"/>
              </w:rPr>
              <w:t>включающей</w:t>
            </w:r>
            <w:r w:rsidRPr="00102D50">
              <w:rPr>
                <w:lang w:val="ru-RU"/>
              </w:rPr>
              <w:t xml:space="preserve"> </w:t>
            </w:r>
            <w:r w:rsidRPr="00102D50">
              <w:rPr>
                <w:rFonts w:ascii="Times New Roman" w:hAnsi="Times New Roman" w:cs="Times New Roman"/>
                <w:color w:val="000000"/>
                <w:sz w:val="24"/>
                <w:szCs w:val="24"/>
                <w:lang w:val="ru-RU"/>
              </w:rPr>
              <w:t>в</w:t>
            </w:r>
            <w:r w:rsidRPr="00102D50">
              <w:rPr>
                <w:lang w:val="ru-RU"/>
              </w:rPr>
              <w:t xml:space="preserve"> </w:t>
            </w:r>
            <w:r w:rsidRPr="00102D50">
              <w:rPr>
                <w:rFonts w:ascii="Times New Roman" w:hAnsi="Times New Roman" w:cs="Times New Roman"/>
                <w:color w:val="000000"/>
                <w:sz w:val="24"/>
                <w:szCs w:val="24"/>
                <w:lang w:val="ru-RU"/>
              </w:rPr>
              <w:t>себя</w:t>
            </w:r>
            <w:r w:rsidRPr="00102D50">
              <w:rPr>
                <w:lang w:val="ru-RU"/>
              </w:rPr>
              <w:t xml:space="preserve"> </w:t>
            </w:r>
            <w:r w:rsidRPr="00102D50">
              <w:rPr>
                <w:rFonts w:ascii="Times New Roman" w:hAnsi="Times New Roman" w:cs="Times New Roman"/>
                <w:color w:val="000000"/>
                <w:sz w:val="24"/>
                <w:szCs w:val="24"/>
                <w:lang w:val="ru-RU"/>
              </w:rPr>
              <w:t>раз-личные</w:t>
            </w:r>
            <w:r w:rsidRPr="00102D50">
              <w:rPr>
                <w:lang w:val="ru-RU"/>
              </w:rPr>
              <w:t xml:space="preserve"> </w:t>
            </w:r>
            <w:r w:rsidRPr="00102D50">
              <w:rPr>
                <w:rFonts w:ascii="Times New Roman" w:hAnsi="Times New Roman" w:cs="Times New Roman"/>
                <w:color w:val="000000"/>
                <w:sz w:val="24"/>
                <w:szCs w:val="24"/>
                <w:lang w:val="ru-RU"/>
              </w:rPr>
              <w:t>интерактивные</w:t>
            </w:r>
            <w:r w:rsidRPr="00102D50">
              <w:rPr>
                <w:lang w:val="ru-RU"/>
              </w:rPr>
              <w:t xml:space="preserve"> </w:t>
            </w:r>
            <w:r w:rsidRPr="00102D50">
              <w:rPr>
                <w:rFonts w:ascii="Times New Roman" w:hAnsi="Times New Roman" w:cs="Times New Roman"/>
                <w:color w:val="000000"/>
                <w:sz w:val="24"/>
                <w:szCs w:val="24"/>
                <w:lang w:val="ru-RU"/>
              </w:rPr>
              <w:t>приемы</w:t>
            </w:r>
            <w:r w:rsidRPr="00102D50">
              <w:rPr>
                <w:lang w:val="ru-RU"/>
              </w:rPr>
              <w:t xml:space="preserve"> </w:t>
            </w:r>
            <w:r w:rsidRPr="00102D50">
              <w:rPr>
                <w:rFonts w:ascii="Times New Roman" w:hAnsi="Times New Roman" w:cs="Times New Roman"/>
                <w:color w:val="000000"/>
                <w:sz w:val="24"/>
                <w:szCs w:val="24"/>
                <w:lang w:val="ru-RU"/>
              </w:rPr>
              <w:t>и</w:t>
            </w:r>
            <w:r w:rsidRPr="00102D50">
              <w:rPr>
                <w:lang w:val="ru-RU"/>
              </w:rPr>
              <w:t xml:space="preserve"> </w:t>
            </w:r>
            <w:r w:rsidRPr="00102D50">
              <w:rPr>
                <w:rFonts w:ascii="Times New Roman" w:hAnsi="Times New Roman" w:cs="Times New Roman"/>
                <w:color w:val="000000"/>
                <w:sz w:val="24"/>
                <w:szCs w:val="24"/>
                <w:lang w:val="ru-RU"/>
              </w:rPr>
              <w:t>стратегии</w:t>
            </w:r>
            <w:r w:rsidRPr="00102D50">
              <w:rPr>
                <w:lang w:val="ru-RU"/>
              </w:rPr>
              <w:t xml:space="preserve"> </w:t>
            </w:r>
            <w:r w:rsidRPr="00102D50">
              <w:rPr>
                <w:rFonts w:ascii="Times New Roman" w:hAnsi="Times New Roman" w:cs="Times New Roman"/>
                <w:color w:val="000000"/>
                <w:sz w:val="24"/>
                <w:szCs w:val="24"/>
                <w:lang w:val="ru-RU"/>
              </w:rPr>
              <w:t>обучения,</w:t>
            </w:r>
            <w:r w:rsidRPr="00102D50">
              <w:rPr>
                <w:lang w:val="ru-RU"/>
              </w:rPr>
              <w:t xml:space="preserve"> </w:t>
            </w:r>
            <w:r w:rsidRPr="00102D50">
              <w:rPr>
                <w:rFonts w:ascii="Times New Roman" w:hAnsi="Times New Roman" w:cs="Times New Roman"/>
                <w:color w:val="000000"/>
                <w:sz w:val="24"/>
                <w:szCs w:val="24"/>
                <w:lang w:val="ru-RU"/>
              </w:rPr>
              <w:t>стимулирующие</w:t>
            </w:r>
            <w:r w:rsidRPr="00102D50">
              <w:rPr>
                <w:lang w:val="ru-RU"/>
              </w:rPr>
              <w:t xml:space="preserve"> </w:t>
            </w:r>
            <w:r w:rsidRPr="00102D50">
              <w:rPr>
                <w:rFonts w:ascii="Times New Roman" w:hAnsi="Times New Roman" w:cs="Times New Roman"/>
                <w:color w:val="000000"/>
                <w:sz w:val="24"/>
                <w:szCs w:val="24"/>
                <w:lang w:val="ru-RU"/>
              </w:rPr>
              <w:t>мыслительную</w:t>
            </w:r>
            <w:r w:rsidRPr="00102D50">
              <w:rPr>
                <w:lang w:val="ru-RU"/>
              </w:rPr>
              <w:t xml:space="preserve"> </w:t>
            </w:r>
            <w:r w:rsidRPr="00102D50">
              <w:rPr>
                <w:rFonts w:ascii="Times New Roman" w:hAnsi="Times New Roman" w:cs="Times New Roman"/>
                <w:color w:val="000000"/>
                <w:sz w:val="24"/>
                <w:szCs w:val="24"/>
                <w:lang w:val="ru-RU"/>
              </w:rPr>
              <w:t>деятельность</w:t>
            </w:r>
            <w:r w:rsidRPr="00102D50">
              <w:rPr>
                <w:lang w:val="ru-RU"/>
              </w:rPr>
              <w:t xml:space="preserve"> </w:t>
            </w:r>
            <w:r w:rsidRPr="00102D50">
              <w:rPr>
                <w:rFonts w:ascii="Times New Roman" w:hAnsi="Times New Roman" w:cs="Times New Roman"/>
                <w:color w:val="000000"/>
                <w:sz w:val="24"/>
                <w:szCs w:val="24"/>
                <w:lang w:val="ru-RU"/>
              </w:rPr>
              <w:t>студентов.</w:t>
            </w:r>
            <w:r w:rsidRPr="00102D50">
              <w:rPr>
                <w:lang w:val="ru-RU"/>
              </w:rPr>
              <w:t xml:space="preserve"> </w:t>
            </w:r>
            <w:r w:rsidRPr="00102D50">
              <w:rPr>
                <w:rFonts w:ascii="Times New Roman" w:hAnsi="Times New Roman" w:cs="Times New Roman"/>
                <w:color w:val="000000"/>
                <w:sz w:val="24"/>
                <w:szCs w:val="24"/>
                <w:lang w:val="ru-RU"/>
              </w:rPr>
              <w:t>Технология</w:t>
            </w:r>
            <w:r w:rsidRPr="00102D50">
              <w:rPr>
                <w:lang w:val="ru-RU"/>
              </w:rPr>
              <w:t xml:space="preserve"> </w:t>
            </w:r>
            <w:r w:rsidRPr="00102D50">
              <w:rPr>
                <w:rFonts w:ascii="Times New Roman" w:hAnsi="Times New Roman" w:cs="Times New Roman"/>
                <w:color w:val="000000"/>
                <w:sz w:val="24"/>
                <w:szCs w:val="24"/>
                <w:lang w:val="ru-RU"/>
              </w:rPr>
              <w:t>носит</w:t>
            </w:r>
            <w:r w:rsidRPr="00102D50">
              <w:rPr>
                <w:lang w:val="ru-RU"/>
              </w:rPr>
              <w:t xml:space="preserve"> </w:t>
            </w:r>
            <w:r w:rsidRPr="00102D50">
              <w:rPr>
                <w:rFonts w:ascii="Times New Roman" w:hAnsi="Times New Roman" w:cs="Times New Roman"/>
                <w:color w:val="000000"/>
                <w:sz w:val="24"/>
                <w:szCs w:val="24"/>
                <w:lang w:val="ru-RU"/>
              </w:rPr>
              <w:t>универсальный</w:t>
            </w:r>
            <w:r w:rsidRPr="00102D50">
              <w:rPr>
                <w:lang w:val="ru-RU"/>
              </w:rPr>
              <w:t xml:space="preserve"> </w:t>
            </w:r>
            <w:r w:rsidRPr="00102D50">
              <w:rPr>
                <w:rFonts w:ascii="Times New Roman" w:hAnsi="Times New Roman" w:cs="Times New Roman"/>
                <w:color w:val="000000"/>
                <w:sz w:val="24"/>
                <w:szCs w:val="24"/>
                <w:lang w:val="ru-RU"/>
              </w:rPr>
              <w:t>характер,</w:t>
            </w:r>
            <w:r w:rsidRPr="00102D50">
              <w:rPr>
                <w:lang w:val="ru-RU"/>
              </w:rPr>
              <w:t xml:space="preserve"> </w:t>
            </w:r>
            <w:r w:rsidRPr="00102D50">
              <w:rPr>
                <w:rFonts w:ascii="Times New Roman" w:hAnsi="Times New Roman" w:cs="Times New Roman"/>
                <w:color w:val="000000"/>
                <w:sz w:val="24"/>
                <w:szCs w:val="24"/>
                <w:lang w:val="ru-RU"/>
              </w:rPr>
              <w:t>хорошо</w:t>
            </w:r>
            <w:r w:rsidRPr="00102D50">
              <w:rPr>
                <w:lang w:val="ru-RU"/>
              </w:rPr>
              <w:t xml:space="preserve"> </w:t>
            </w:r>
            <w:r w:rsidRPr="00102D50">
              <w:rPr>
                <w:rFonts w:ascii="Times New Roman" w:hAnsi="Times New Roman" w:cs="Times New Roman"/>
                <w:color w:val="000000"/>
                <w:sz w:val="24"/>
                <w:szCs w:val="24"/>
                <w:lang w:val="ru-RU"/>
              </w:rPr>
              <w:t>адаптируется</w:t>
            </w:r>
            <w:r w:rsidRPr="00102D50">
              <w:rPr>
                <w:lang w:val="ru-RU"/>
              </w:rPr>
              <w:t xml:space="preserve"> </w:t>
            </w:r>
            <w:r w:rsidRPr="00102D50">
              <w:rPr>
                <w:rFonts w:ascii="Times New Roman" w:hAnsi="Times New Roman" w:cs="Times New Roman"/>
                <w:color w:val="000000"/>
                <w:sz w:val="24"/>
                <w:szCs w:val="24"/>
                <w:lang w:val="ru-RU"/>
              </w:rPr>
              <w:t>с</w:t>
            </w:r>
            <w:r w:rsidRPr="00102D50">
              <w:rPr>
                <w:lang w:val="ru-RU"/>
              </w:rPr>
              <w:t xml:space="preserve"> </w:t>
            </w:r>
            <w:r w:rsidRPr="00102D50">
              <w:rPr>
                <w:rFonts w:ascii="Times New Roman" w:hAnsi="Times New Roman" w:cs="Times New Roman"/>
                <w:color w:val="000000"/>
                <w:sz w:val="24"/>
                <w:szCs w:val="24"/>
                <w:lang w:val="ru-RU"/>
              </w:rPr>
              <w:t>другими</w:t>
            </w:r>
            <w:r w:rsidRPr="00102D50">
              <w:rPr>
                <w:lang w:val="ru-RU"/>
              </w:rPr>
              <w:t xml:space="preserve"> </w:t>
            </w:r>
            <w:r w:rsidRPr="00102D50">
              <w:rPr>
                <w:rFonts w:ascii="Times New Roman" w:hAnsi="Times New Roman" w:cs="Times New Roman"/>
                <w:color w:val="000000"/>
                <w:sz w:val="24"/>
                <w:szCs w:val="24"/>
                <w:lang w:val="ru-RU"/>
              </w:rPr>
              <w:t>образовательными</w:t>
            </w:r>
            <w:r w:rsidRPr="00102D50">
              <w:rPr>
                <w:lang w:val="ru-RU"/>
              </w:rPr>
              <w:t xml:space="preserve"> </w:t>
            </w:r>
            <w:r w:rsidRPr="00102D50">
              <w:rPr>
                <w:rFonts w:ascii="Times New Roman" w:hAnsi="Times New Roman" w:cs="Times New Roman"/>
                <w:color w:val="000000"/>
                <w:sz w:val="24"/>
                <w:szCs w:val="24"/>
                <w:lang w:val="ru-RU"/>
              </w:rPr>
              <w:t>технологиями</w:t>
            </w:r>
            <w:r w:rsidRPr="00102D50">
              <w:rPr>
                <w:lang w:val="ru-RU"/>
              </w:rPr>
              <w:t xml:space="preserve"> </w:t>
            </w:r>
            <w:r w:rsidRPr="00102D50">
              <w:rPr>
                <w:rFonts w:ascii="Times New Roman" w:hAnsi="Times New Roman" w:cs="Times New Roman"/>
                <w:color w:val="000000"/>
                <w:sz w:val="24"/>
                <w:szCs w:val="24"/>
                <w:lang w:val="ru-RU"/>
              </w:rPr>
              <w:t>и</w:t>
            </w:r>
            <w:r w:rsidRPr="00102D50">
              <w:rPr>
                <w:lang w:val="ru-RU"/>
              </w:rPr>
              <w:t xml:space="preserve"> </w:t>
            </w:r>
            <w:r w:rsidRPr="00102D50">
              <w:rPr>
                <w:rFonts w:ascii="Times New Roman" w:hAnsi="Times New Roman" w:cs="Times New Roman"/>
                <w:color w:val="000000"/>
                <w:sz w:val="24"/>
                <w:szCs w:val="24"/>
                <w:lang w:val="ru-RU"/>
              </w:rPr>
              <w:t>формами</w:t>
            </w:r>
            <w:r w:rsidRPr="00102D50">
              <w:rPr>
                <w:lang w:val="ru-RU"/>
              </w:rPr>
              <w:t xml:space="preserve"> </w:t>
            </w:r>
            <w:r w:rsidRPr="00102D50">
              <w:rPr>
                <w:rFonts w:ascii="Times New Roman" w:hAnsi="Times New Roman" w:cs="Times New Roman"/>
                <w:color w:val="000000"/>
                <w:sz w:val="24"/>
                <w:szCs w:val="24"/>
                <w:lang w:val="ru-RU"/>
              </w:rPr>
              <w:t>обучения</w:t>
            </w:r>
            <w:r w:rsidRPr="00102D50">
              <w:rPr>
                <w:lang w:val="ru-RU"/>
              </w:rPr>
              <w:t xml:space="preserve"> </w:t>
            </w:r>
            <w:r w:rsidRPr="00102D50">
              <w:rPr>
                <w:rFonts w:ascii="Times New Roman" w:hAnsi="Times New Roman" w:cs="Times New Roman"/>
                <w:color w:val="000000"/>
                <w:sz w:val="24"/>
                <w:szCs w:val="24"/>
                <w:lang w:val="ru-RU"/>
              </w:rPr>
              <w:t>и</w:t>
            </w:r>
            <w:r w:rsidRPr="00102D50">
              <w:rPr>
                <w:lang w:val="ru-RU"/>
              </w:rPr>
              <w:t xml:space="preserve"> </w:t>
            </w:r>
            <w:r w:rsidRPr="00102D50">
              <w:rPr>
                <w:rFonts w:ascii="Times New Roman" w:hAnsi="Times New Roman" w:cs="Times New Roman"/>
                <w:color w:val="000000"/>
                <w:sz w:val="24"/>
                <w:szCs w:val="24"/>
                <w:lang w:val="ru-RU"/>
              </w:rPr>
              <w:t>может</w:t>
            </w:r>
            <w:r w:rsidRPr="00102D50">
              <w:rPr>
                <w:lang w:val="ru-RU"/>
              </w:rPr>
              <w:t xml:space="preserve"> </w:t>
            </w:r>
            <w:r w:rsidRPr="00102D50">
              <w:rPr>
                <w:rFonts w:ascii="Times New Roman" w:hAnsi="Times New Roman" w:cs="Times New Roman"/>
                <w:color w:val="000000"/>
                <w:sz w:val="24"/>
                <w:szCs w:val="24"/>
                <w:lang w:val="ru-RU"/>
              </w:rPr>
              <w:t>быть</w:t>
            </w:r>
            <w:r w:rsidRPr="00102D50">
              <w:rPr>
                <w:lang w:val="ru-RU"/>
              </w:rPr>
              <w:t xml:space="preserve"> </w:t>
            </w:r>
            <w:r w:rsidRPr="00102D50">
              <w:rPr>
                <w:rFonts w:ascii="Times New Roman" w:hAnsi="Times New Roman" w:cs="Times New Roman"/>
                <w:color w:val="000000"/>
                <w:sz w:val="24"/>
                <w:szCs w:val="24"/>
                <w:lang w:val="ru-RU"/>
              </w:rPr>
              <w:t>использована</w:t>
            </w:r>
            <w:r w:rsidRPr="00102D50">
              <w:rPr>
                <w:lang w:val="ru-RU"/>
              </w:rPr>
              <w:t xml:space="preserve"> </w:t>
            </w:r>
            <w:r w:rsidRPr="00102D50">
              <w:rPr>
                <w:rFonts w:ascii="Times New Roman" w:hAnsi="Times New Roman" w:cs="Times New Roman"/>
                <w:color w:val="000000"/>
                <w:sz w:val="24"/>
                <w:szCs w:val="24"/>
                <w:lang w:val="ru-RU"/>
              </w:rPr>
              <w:t>для</w:t>
            </w:r>
            <w:r w:rsidRPr="00102D50">
              <w:rPr>
                <w:lang w:val="ru-RU"/>
              </w:rPr>
              <w:t xml:space="preserve"> </w:t>
            </w:r>
            <w:r w:rsidRPr="00102D50">
              <w:rPr>
                <w:rFonts w:ascii="Times New Roman" w:hAnsi="Times New Roman" w:cs="Times New Roman"/>
                <w:color w:val="000000"/>
                <w:sz w:val="24"/>
                <w:szCs w:val="24"/>
                <w:lang w:val="ru-RU"/>
              </w:rPr>
              <w:t>реализации</w:t>
            </w:r>
            <w:r w:rsidRPr="00102D50">
              <w:rPr>
                <w:lang w:val="ru-RU"/>
              </w:rPr>
              <w:t xml:space="preserve"> </w:t>
            </w:r>
            <w:r w:rsidRPr="00102D50">
              <w:rPr>
                <w:rFonts w:ascii="Times New Roman" w:hAnsi="Times New Roman" w:cs="Times New Roman"/>
                <w:color w:val="000000"/>
                <w:sz w:val="24"/>
                <w:szCs w:val="24"/>
                <w:lang w:val="ru-RU"/>
              </w:rPr>
              <w:t>различных</w:t>
            </w:r>
            <w:r w:rsidRPr="00102D50">
              <w:rPr>
                <w:lang w:val="ru-RU"/>
              </w:rPr>
              <w:t xml:space="preserve"> </w:t>
            </w:r>
            <w:r w:rsidRPr="00102D50">
              <w:rPr>
                <w:rFonts w:ascii="Times New Roman" w:hAnsi="Times New Roman" w:cs="Times New Roman"/>
                <w:color w:val="000000"/>
                <w:sz w:val="24"/>
                <w:szCs w:val="24"/>
                <w:lang w:val="ru-RU"/>
              </w:rPr>
              <w:t>видов</w:t>
            </w:r>
            <w:r w:rsidRPr="00102D50">
              <w:rPr>
                <w:lang w:val="ru-RU"/>
              </w:rPr>
              <w:t xml:space="preserve"> </w:t>
            </w:r>
            <w:r w:rsidRPr="00102D50">
              <w:rPr>
                <w:rFonts w:ascii="Times New Roman" w:hAnsi="Times New Roman" w:cs="Times New Roman"/>
                <w:color w:val="000000"/>
                <w:sz w:val="24"/>
                <w:szCs w:val="24"/>
                <w:lang w:val="ru-RU"/>
              </w:rPr>
              <w:t>учебных</w:t>
            </w:r>
            <w:r w:rsidRPr="00102D50">
              <w:rPr>
                <w:lang w:val="ru-RU"/>
              </w:rPr>
              <w:t xml:space="preserve"> </w:t>
            </w:r>
            <w:r w:rsidRPr="00102D50">
              <w:rPr>
                <w:rFonts w:ascii="Times New Roman" w:hAnsi="Times New Roman" w:cs="Times New Roman"/>
                <w:color w:val="000000"/>
                <w:sz w:val="24"/>
                <w:szCs w:val="24"/>
                <w:lang w:val="ru-RU"/>
              </w:rPr>
              <w:t>занятий</w:t>
            </w:r>
            <w:r w:rsidRPr="00102D50">
              <w:rPr>
                <w:lang w:val="ru-RU"/>
              </w:rPr>
              <w:t xml:space="preserve"> </w:t>
            </w:r>
            <w:r w:rsidRPr="00102D50">
              <w:rPr>
                <w:rFonts w:ascii="Times New Roman" w:hAnsi="Times New Roman" w:cs="Times New Roman"/>
                <w:color w:val="000000"/>
                <w:sz w:val="24"/>
                <w:szCs w:val="24"/>
                <w:lang w:val="ru-RU"/>
              </w:rPr>
              <w:t>и</w:t>
            </w:r>
            <w:r w:rsidRPr="00102D50">
              <w:rPr>
                <w:lang w:val="ru-RU"/>
              </w:rPr>
              <w:t xml:space="preserve"> </w:t>
            </w:r>
            <w:r w:rsidRPr="00102D50">
              <w:rPr>
                <w:rFonts w:ascii="Times New Roman" w:hAnsi="Times New Roman" w:cs="Times New Roman"/>
                <w:color w:val="000000"/>
                <w:sz w:val="24"/>
                <w:szCs w:val="24"/>
                <w:lang w:val="ru-RU"/>
              </w:rPr>
              <w:t>форм</w:t>
            </w:r>
            <w:r w:rsidRPr="00102D50">
              <w:rPr>
                <w:lang w:val="ru-RU"/>
              </w:rPr>
              <w:t xml:space="preserve"> </w:t>
            </w:r>
            <w:r w:rsidRPr="00102D50">
              <w:rPr>
                <w:rFonts w:ascii="Times New Roman" w:hAnsi="Times New Roman" w:cs="Times New Roman"/>
                <w:color w:val="000000"/>
                <w:sz w:val="24"/>
                <w:szCs w:val="24"/>
                <w:lang w:val="ru-RU"/>
              </w:rPr>
              <w:t>обучения,</w:t>
            </w:r>
            <w:r w:rsidRPr="00102D50">
              <w:rPr>
                <w:lang w:val="ru-RU"/>
              </w:rPr>
              <w:t xml:space="preserve"> </w:t>
            </w:r>
            <w:r w:rsidRPr="00102D50">
              <w:rPr>
                <w:rFonts w:ascii="Times New Roman" w:hAnsi="Times New Roman" w:cs="Times New Roman"/>
                <w:color w:val="000000"/>
                <w:sz w:val="24"/>
                <w:szCs w:val="24"/>
                <w:lang w:val="ru-RU"/>
              </w:rPr>
              <w:t>включая</w:t>
            </w:r>
            <w:r w:rsidRPr="00102D50">
              <w:rPr>
                <w:lang w:val="ru-RU"/>
              </w:rPr>
              <w:t xml:space="preserve"> </w:t>
            </w:r>
            <w:r w:rsidRPr="00102D50">
              <w:rPr>
                <w:rFonts w:ascii="Times New Roman" w:hAnsi="Times New Roman" w:cs="Times New Roman"/>
                <w:color w:val="000000"/>
                <w:sz w:val="24"/>
                <w:szCs w:val="24"/>
                <w:lang w:val="ru-RU"/>
              </w:rPr>
              <w:t>дистанционную.</w:t>
            </w:r>
            <w:r w:rsidRPr="00102D50">
              <w:rPr>
                <w:lang w:val="ru-RU"/>
              </w:rPr>
              <w:t xml:space="preserve"> </w:t>
            </w:r>
          </w:p>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При</w:t>
            </w:r>
            <w:r w:rsidRPr="00102D50">
              <w:rPr>
                <w:lang w:val="ru-RU"/>
              </w:rPr>
              <w:t xml:space="preserve"> </w:t>
            </w:r>
            <w:r w:rsidRPr="00102D50">
              <w:rPr>
                <w:rFonts w:ascii="Times New Roman" w:hAnsi="Times New Roman" w:cs="Times New Roman"/>
                <w:color w:val="000000"/>
                <w:sz w:val="24"/>
                <w:szCs w:val="24"/>
                <w:lang w:val="ru-RU"/>
              </w:rPr>
              <w:t>реализации</w:t>
            </w:r>
            <w:r w:rsidRPr="00102D50">
              <w:rPr>
                <w:lang w:val="ru-RU"/>
              </w:rPr>
              <w:t xml:space="preserve"> </w:t>
            </w:r>
            <w:r w:rsidRPr="00102D50">
              <w:rPr>
                <w:rFonts w:ascii="Times New Roman" w:hAnsi="Times New Roman" w:cs="Times New Roman"/>
                <w:color w:val="000000"/>
                <w:sz w:val="24"/>
                <w:szCs w:val="24"/>
                <w:lang w:val="ru-RU"/>
              </w:rPr>
              <w:t>лекционных</w:t>
            </w:r>
            <w:r w:rsidRPr="00102D50">
              <w:rPr>
                <w:lang w:val="ru-RU"/>
              </w:rPr>
              <w:t xml:space="preserve"> </w:t>
            </w:r>
            <w:r w:rsidRPr="00102D50">
              <w:rPr>
                <w:rFonts w:ascii="Times New Roman" w:hAnsi="Times New Roman" w:cs="Times New Roman"/>
                <w:color w:val="000000"/>
                <w:sz w:val="24"/>
                <w:szCs w:val="24"/>
                <w:lang w:val="ru-RU"/>
              </w:rPr>
              <w:t>занятий</w:t>
            </w:r>
            <w:r w:rsidRPr="00102D50">
              <w:rPr>
                <w:lang w:val="ru-RU"/>
              </w:rPr>
              <w:t xml:space="preserve"> </w:t>
            </w:r>
            <w:r w:rsidRPr="00102D50">
              <w:rPr>
                <w:rFonts w:ascii="Times New Roman" w:hAnsi="Times New Roman" w:cs="Times New Roman"/>
                <w:color w:val="000000"/>
                <w:sz w:val="24"/>
                <w:szCs w:val="24"/>
                <w:lang w:val="ru-RU"/>
              </w:rPr>
              <w:t>предлагается</w:t>
            </w:r>
            <w:r w:rsidRPr="00102D50">
              <w:rPr>
                <w:lang w:val="ru-RU"/>
              </w:rPr>
              <w:t xml:space="preserve"> </w:t>
            </w:r>
            <w:r w:rsidRPr="00102D50">
              <w:rPr>
                <w:rFonts w:ascii="Times New Roman" w:hAnsi="Times New Roman" w:cs="Times New Roman"/>
                <w:color w:val="000000"/>
                <w:sz w:val="24"/>
                <w:szCs w:val="24"/>
                <w:lang w:val="ru-RU"/>
              </w:rPr>
              <w:t>использовать</w:t>
            </w:r>
            <w:r w:rsidRPr="00102D50">
              <w:rPr>
                <w:lang w:val="ru-RU"/>
              </w:rPr>
              <w:t xml:space="preserve"> </w:t>
            </w:r>
            <w:r w:rsidRPr="00102D50">
              <w:rPr>
                <w:rFonts w:ascii="Times New Roman" w:hAnsi="Times New Roman" w:cs="Times New Roman"/>
                <w:color w:val="000000"/>
                <w:sz w:val="24"/>
                <w:szCs w:val="24"/>
                <w:lang w:val="ru-RU"/>
              </w:rPr>
              <w:t>нар</w:t>
            </w:r>
            <w:r w:rsidRPr="00102D50">
              <w:rPr>
                <w:rFonts w:ascii="Times New Roman" w:hAnsi="Times New Roman" w:cs="Times New Roman"/>
                <w:color w:val="000000"/>
                <w:sz w:val="24"/>
                <w:szCs w:val="24"/>
                <w:lang w:val="ru-RU"/>
              </w:rPr>
              <w:t>яду</w:t>
            </w:r>
            <w:r w:rsidRPr="00102D50">
              <w:rPr>
                <w:lang w:val="ru-RU"/>
              </w:rPr>
              <w:t xml:space="preserve"> </w:t>
            </w:r>
            <w:r w:rsidRPr="00102D50">
              <w:rPr>
                <w:rFonts w:ascii="Times New Roman" w:hAnsi="Times New Roman" w:cs="Times New Roman"/>
                <w:color w:val="000000"/>
                <w:sz w:val="24"/>
                <w:szCs w:val="24"/>
                <w:lang w:val="ru-RU"/>
              </w:rPr>
              <w:t>с</w:t>
            </w:r>
            <w:r w:rsidRPr="00102D50">
              <w:rPr>
                <w:lang w:val="ru-RU"/>
              </w:rPr>
              <w:t xml:space="preserve"> </w:t>
            </w:r>
            <w:r w:rsidRPr="00102D50">
              <w:rPr>
                <w:rFonts w:ascii="Times New Roman" w:hAnsi="Times New Roman" w:cs="Times New Roman"/>
                <w:color w:val="000000"/>
                <w:sz w:val="24"/>
                <w:szCs w:val="24"/>
                <w:lang w:val="ru-RU"/>
              </w:rPr>
              <w:t>традиционной</w:t>
            </w:r>
            <w:r w:rsidRPr="00102D50">
              <w:rPr>
                <w:lang w:val="ru-RU"/>
              </w:rPr>
              <w:t xml:space="preserve"> </w:t>
            </w:r>
            <w:r w:rsidRPr="00102D50">
              <w:rPr>
                <w:rFonts w:ascii="Times New Roman" w:hAnsi="Times New Roman" w:cs="Times New Roman"/>
                <w:color w:val="000000"/>
                <w:sz w:val="24"/>
                <w:szCs w:val="24"/>
                <w:lang w:val="ru-RU"/>
              </w:rPr>
              <w:t>лекцией</w:t>
            </w:r>
            <w:r w:rsidRPr="00102D50">
              <w:rPr>
                <w:lang w:val="ru-RU"/>
              </w:rPr>
              <w:t xml:space="preserve"> </w:t>
            </w:r>
            <w:r w:rsidRPr="00102D50">
              <w:rPr>
                <w:rFonts w:ascii="Times New Roman" w:hAnsi="Times New Roman" w:cs="Times New Roman"/>
                <w:color w:val="000000"/>
                <w:sz w:val="24"/>
                <w:szCs w:val="24"/>
                <w:lang w:val="ru-RU"/>
              </w:rPr>
              <w:t>стратегии</w:t>
            </w:r>
            <w:r w:rsidRPr="00102D50">
              <w:rPr>
                <w:lang w:val="ru-RU"/>
              </w:rPr>
              <w:t xml:space="preserve"> </w:t>
            </w:r>
            <w:r w:rsidRPr="00102D50">
              <w:rPr>
                <w:rFonts w:ascii="Times New Roman" w:hAnsi="Times New Roman" w:cs="Times New Roman"/>
                <w:color w:val="000000"/>
                <w:sz w:val="24"/>
                <w:szCs w:val="24"/>
                <w:lang w:val="ru-RU"/>
              </w:rPr>
              <w:t>«Продвинутая</w:t>
            </w:r>
            <w:r w:rsidRPr="00102D50">
              <w:rPr>
                <w:lang w:val="ru-RU"/>
              </w:rPr>
              <w:t xml:space="preserve"> </w:t>
            </w:r>
            <w:r w:rsidRPr="00102D50">
              <w:rPr>
                <w:rFonts w:ascii="Times New Roman" w:hAnsi="Times New Roman" w:cs="Times New Roman"/>
                <w:color w:val="000000"/>
                <w:sz w:val="24"/>
                <w:szCs w:val="24"/>
                <w:lang w:val="ru-RU"/>
              </w:rPr>
              <w:t>лекция»,</w:t>
            </w:r>
            <w:r w:rsidRPr="00102D50">
              <w:rPr>
                <w:lang w:val="ru-RU"/>
              </w:rPr>
              <w:t xml:space="preserve"> </w:t>
            </w:r>
            <w:r w:rsidRPr="00102D50">
              <w:rPr>
                <w:rFonts w:ascii="Times New Roman" w:hAnsi="Times New Roman" w:cs="Times New Roman"/>
                <w:color w:val="000000"/>
                <w:sz w:val="24"/>
                <w:szCs w:val="24"/>
                <w:lang w:val="ru-RU"/>
              </w:rPr>
              <w:t>«Знаю</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хочу</w:t>
            </w:r>
            <w:r w:rsidRPr="00102D50">
              <w:rPr>
                <w:lang w:val="ru-RU"/>
              </w:rPr>
              <w:t xml:space="preserve"> </w:t>
            </w:r>
            <w:r w:rsidRPr="00102D50">
              <w:rPr>
                <w:rFonts w:ascii="Times New Roman" w:hAnsi="Times New Roman" w:cs="Times New Roman"/>
                <w:color w:val="000000"/>
                <w:sz w:val="24"/>
                <w:szCs w:val="24"/>
                <w:lang w:val="ru-RU"/>
              </w:rPr>
              <w:t>узнать</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узнал»</w:t>
            </w:r>
            <w:r w:rsidRPr="00102D50">
              <w:rPr>
                <w:lang w:val="ru-RU"/>
              </w:rPr>
              <w:t xml:space="preserve"> </w:t>
            </w:r>
            <w:r w:rsidRPr="00102D50">
              <w:rPr>
                <w:rFonts w:ascii="Times New Roman" w:hAnsi="Times New Roman" w:cs="Times New Roman"/>
                <w:color w:val="000000"/>
                <w:sz w:val="24"/>
                <w:szCs w:val="24"/>
                <w:lang w:val="ru-RU"/>
              </w:rPr>
              <w:t>в</w:t>
            </w:r>
            <w:r w:rsidRPr="00102D50">
              <w:rPr>
                <w:lang w:val="ru-RU"/>
              </w:rPr>
              <w:t xml:space="preserve"> </w:t>
            </w:r>
            <w:r w:rsidRPr="00102D50">
              <w:rPr>
                <w:rFonts w:ascii="Times New Roman" w:hAnsi="Times New Roman" w:cs="Times New Roman"/>
                <w:color w:val="000000"/>
                <w:sz w:val="24"/>
                <w:szCs w:val="24"/>
                <w:lang w:val="ru-RU"/>
              </w:rPr>
              <w:t>лекционной</w:t>
            </w:r>
            <w:r w:rsidRPr="00102D50">
              <w:rPr>
                <w:lang w:val="ru-RU"/>
              </w:rPr>
              <w:t xml:space="preserve"> </w:t>
            </w:r>
            <w:r w:rsidRPr="00102D50">
              <w:rPr>
                <w:rFonts w:ascii="Times New Roman" w:hAnsi="Times New Roman" w:cs="Times New Roman"/>
                <w:color w:val="000000"/>
                <w:sz w:val="24"/>
                <w:szCs w:val="24"/>
                <w:lang w:val="ru-RU"/>
              </w:rPr>
              <w:t>форме,</w:t>
            </w:r>
            <w:r w:rsidRPr="00102D50">
              <w:rPr>
                <w:lang w:val="ru-RU"/>
              </w:rPr>
              <w:t xml:space="preserve"> </w:t>
            </w:r>
            <w:r w:rsidRPr="00102D50">
              <w:rPr>
                <w:rFonts w:ascii="Times New Roman" w:hAnsi="Times New Roman" w:cs="Times New Roman"/>
                <w:color w:val="000000"/>
                <w:sz w:val="24"/>
                <w:szCs w:val="24"/>
                <w:lang w:val="ru-RU"/>
              </w:rPr>
              <w:t>«Бортовой</w:t>
            </w:r>
            <w:r w:rsidRPr="00102D50">
              <w:rPr>
                <w:lang w:val="ru-RU"/>
              </w:rPr>
              <w:t xml:space="preserve"> </w:t>
            </w:r>
            <w:r w:rsidRPr="00102D50">
              <w:rPr>
                <w:rFonts w:ascii="Times New Roman" w:hAnsi="Times New Roman" w:cs="Times New Roman"/>
                <w:color w:val="000000"/>
                <w:sz w:val="24"/>
                <w:szCs w:val="24"/>
                <w:lang w:val="ru-RU"/>
              </w:rPr>
              <w:t>журнал»,</w:t>
            </w:r>
            <w:r w:rsidRPr="00102D50">
              <w:rPr>
                <w:lang w:val="ru-RU"/>
              </w:rPr>
              <w:t xml:space="preserve"> </w:t>
            </w:r>
            <w:r w:rsidRPr="00102D50">
              <w:rPr>
                <w:rFonts w:ascii="Times New Roman" w:hAnsi="Times New Roman" w:cs="Times New Roman"/>
                <w:color w:val="000000"/>
                <w:sz w:val="24"/>
                <w:szCs w:val="24"/>
                <w:lang w:val="ru-RU"/>
              </w:rPr>
              <w:t>«Зигзаг»</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стратегии</w:t>
            </w:r>
            <w:r w:rsidRPr="00102D50">
              <w:rPr>
                <w:lang w:val="ru-RU"/>
              </w:rPr>
              <w:t xml:space="preserve"> </w:t>
            </w:r>
            <w:r w:rsidRPr="00102D50">
              <w:rPr>
                <w:rFonts w:ascii="Times New Roman" w:hAnsi="Times New Roman" w:cs="Times New Roman"/>
                <w:color w:val="000000"/>
                <w:sz w:val="24"/>
                <w:szCs w:val="24"/>
                <w:lang w:val="ru-RU"/>
              </w:rPr>
              <w:t>технологии</w:t>
            </w:r>
            <w:r w:rsidRPr="00102D50">
              <w:rPr>
                <w:lang w:val="ru-RU"/>
              </w:rPr>
              <w:t xml:space="preserve"> </w:t>
            </w:r>
            <w:r w:rsidRPr="00102D50">
              <w:rPr>
                <w:rFonts w:ascii="Times New Roman" w:hAnsi="Times New Roman" w:cs="Times New Roman"/>
                <w:color w:val="000000"/>
                <w:sz w:val="24"/>
                <w:szCs w:val="24"/>
                <w:lang w:val="ru-RU"/>
              </w:rPr>
              <w:t>РКМЧП.</w:t>
            </w:r>
            <w:r w:rsidRPr="00102D50">
              <w:rPr>
                <w:lang w:val="ru-RU"/>
              </w:rPr>
              <w:t xml:space="preserve"> </w:t>
            </w:r>
            <w:r w:rsidRPr="00102D50">
              <w:rPr>
                <w:rFonts w:ascii="Times New Roman" w:hAnsi="Times New Roman" w:cs="Times New Roman"/>
                <w:color w:val="000000"/>
                <w:sz w:val="24"/>
                <w:szCs w:val="24"/>
                <w:lang w:val="ru-RU"/>
              </w:rPr>
              <w:t>Отличительной</w:t>
            </w:r>
            <w:r w:rsidRPr="00102D50">
              <w:rPr>
                <w:lang w:val="ru-RU"/>
              </w:rPr>
              <w:t xml:space="preserve"> </w:t>
            </w:r>
            <w:r w:rsidRPr="00102D50">
              <w:rPr>
                <w:rFonts w:ascii="Times New Roman" w:hAnsi="Times New Roman" w:cs="Times New Roman"/>
                <w:color w:val="000000"/>
                <w:sz w:val="24"/>
                <w:szCs w:val="24"/>
                <w:lang w:val="ru-RU"/>
              </w:rPr>
              <w:t>особенностью</w:t>
            </w:r>
            <w:r w:rsidRPr="00102D50">
              <w:rPr>
                <w:lang w:val="ru-RU"/>
              </w:rPr>
              <w:t xml:space="preserve"> </w:t>
            </w:r>
            <w:r w:rsidRPr="00102D50">
              <w:rPr>
                <w:rFonts w:ascii="Times New Roman" w:hAnsi="Times New Roman" w:cs="Times New Roman"/>
                <w:color w:val="000000"/>
                <w:sz w:val="24"/>
                <w:szCs w:val="24"/>
                <w:lang w:val="ru-RU"/>
              </w:rPr>
              <w:t>учебных</w:t>
            </w:r>
            <w:r w:rsidRPr="00102D50">
              <w:rPr>
                <w:lang w:val="ru-RU"/>
              </w:rPr>
              <w:t xml:space="preserve"> </w:t>
            </w:r>
            <w:r w:rsidRPr="00102D50">
              <w:rPr>
                <w:rFonts w:ascii="Times New Roman" w:hAnsi="Times New Roman" w:cs="Times New Roman"/>
                <w:color w:val="000000"/>
                <w:sz w:val="24"/>
                <w:szCs w:val="24"/>
                <w:lang w:val="ru-RU"/>
              </w:rPr>
              <w:t>занятий</w:t>
            </w:r>
            <w:r w:rsidRPr="00102D50">
              <w:rPr>
                <w:lang w:val="ru-RU"/>
              </w:rPr>
              <w:t xml:space="preserve"> </w:t>
            </w:r>
            <w:r w:rsidRPr="00102D50">
              <w:rPr>
                <w:rFonts w:ascii="Times New Roman" w:hAnsi="Times New Roman" w:cs="Times New Roman"/>
                <w:color w:val="000000"/>
                <w:sz w:val="24"/>
                <w:szCs w:val="24"/>
                <w:lang w:val="ru-RU"/>
              </w:rPr>
              <w:t>с</w:t>
            </w:r>
            <w:r w:rsidRPr="00102D50">
              <w:rPr>
                <w:lang w:val="ru-RU"/>
              </w:rPr>
              <w:t xml:space="preserve"> </w:t>
            </w:r>
            <w:r w:rsidRPr="00102D50">
              <w:rPr>
                <w:rFonts w:ascii="Times New Roman" w:hAnsi="Times New Roman" w:cs="Times New Roman"/>
                <w:color w:val="000000"/>
                <w:sz w:val="24"/>
                <w:szCs w:val="24"/>
                <w:lang w:val="ru-RU"/>
              </w:rPr>
              <w:t>использованием</w:t>
            </w:r>
            <w:r w:rsidRPr="00102D50">
              <w:rPr>
                <w:lang w:val="ru-RU"/>
              </w:rPr>
              <w:t xml:space="preserve"> </w:t>
            </w:r>
            <w:r w:rsidRPr="00102D50">
              <w:rPr>
                <w:rFonts w:ascii="Times New Roman" w:hAnsi="Times New Roman" w:cs="Times New Roman"/>
                <w:color w:val="000000"/>
                <w:sz w:val="24"/>
                <w:szCs w:val="24"/>
                <w:lang w:val="ru-RU"/>
              </w:rPr>
              <w:t>стратегий</w:t>
            </w:r>
            <w:r w:rsidRPr="00102D50">
              <w:rPr>
                <w:lang w:val="ru-RU"/>
              </w:rPr>
              <w:t xml:space="preserve"> </w:t>
            </w:r>
            <w:r w:rsidRPr="00102D50">
              <w:rPr>
                <w:rFonts w:ascii="Times New Roman" w:hAnsi="Times New Roman" w:cs="Times New Roman"/>
                <w:color w:val="000000"/>
                <w:sz w:val="24"/>
                <w:szCs w:val="24"/>
                <w:lang w:val="ru-RU"/>
              </w:rPr>
              <w:t>технологии</w:t>
            </w:r>
            <w:r w:rsidRPr="00102D50">
              <w:rPr>
                <w:lang w:val="ru-RU"/>
              </w:rPr>
              <w:t xml:space="preserve"> </w:t>
            </w:r>
            <w:r w:rsidRPr="00102D50">
              <w:rPr>
                <w:rFonts w:ascii="Times New Roman" w:hAnsi="Times New Roman" w:cs="Times New Roman"/>
                <w:color w:val="000000"/>
                <w:sz w:val="24"/>
                <w:szCs w:val="24"/>
                <w:lang w:val="ru-RU"/>
              </w:rPr>
              <w:t>РКМЧП</w:t>
            </w:r>
            <w:r w:rsidRPr="00102D50">
              <w:rPr>
                <w:lang w:val="ru-RU"/>
              </w:rPr>
              <w:t xml:space="preserve"> </w:t>
            </w:r>
            <w:r w:rsidRPr="00102D50">
              <w:rPr>
                <w:rFonts w:ascii="Times New Roman" w:hAnsi="Times New Roman" w:cs="Times New Roman"/>
                <w:color w:val="000000"/>
                <w:sz w:val="24"/>
                <w:szCs w:val="24"/>
                <w:lang w:val="ru-RU"/>
              </w:rPr>
              <w:t>является</w:t>
            </w:r>
            <w:r w:rsidRPr="00102D50">
              <w:rPr>
                <w:lang w:val="ru-RU"/>
              </w:rPr>
              <w:t xml:space="preserve"> </w:t>
            </w:r>
            <w:r w:rsidRPr="00102D50">
              <w:rPr>
                <w:rFonts w:ascii="Times New Roman" w:hAnsi="Times New Roman" w:cs="Times New Roman"/>
                <w:color w:val="000000"/>
                <w:sz w:val="24"/>
                <w:szCs w:val="24"/>
                <w:lang w:val="ru-RU"/>
              </w:rPr>
              <w:t>их</w:t>
            </w:r>
            <w:r w:rsidRPr="00102D50">
              <w:rPr>
                <w:lang w:val="ru-RU"/>
              </w:rPr>
              <w:t xml:space="preserve"> </w:t>
            </w:r>
            <w:r w:rsidRPr="00102D50">
              <w:rPr>
                <w:rFonts w:ascii="Times New Roman" w:hAnsi="Times New Roman" w:cs="Times New Roman"/>
                <w:color w:val="000000"/>
                <w:sz w:val="24"/>
                <w:szCs w:val="24"/>
                <w:lang w:val="ru-RU"/>
              </w:rPr>
              <w:t>трехстадиевая</w:t>
            </w:r>
            <w:r w:rsidRPr="00102D50">
              <w:rPr>
                <w:lang w:val="ru-RU"/>
              </w:rPr>
              <w:t xml:space="preserve"> </w:t>
            </w:r>
            <w:r w:rsidRPr="00102D50">
              <w:rPr>
                <w:rFonts w:ascii="Times New Roman" w:hAnsi="Times New Roman" w:cs="Times New Roman"/>
                <w:color w:val="000000"/>
                <w:sz w:val="24"/>
                <w:szCs w:val="24"/>
                <w:lang w:val="ru-RU"/>
              </w:rPr>
              <w:t>структура,</w:t>
            </w:r>
            <w:r w:rsidRPr="00102D50">
              <w:rPr>
                <w:lang w:val="ru-RU"/>
              </w:rPr>
              <w:t xml:space="preserve"> </w:t>
            </w:r>
            <w:r w:rsidRPr="00102D50">
              <w:rPr>
                <w:rFonts w:ascii="Times New Roman" w:hAnsi="Times New Roman" w:cs="Times New Roman"/>
                <w:color w:val="000000"/>
                <w:sz w:val="24"/>
                <w:szCs w:val="24"/>
                <w:lang w:val="ru-RU"/>
              </w:rPr>
              <w:t>реализующая</w:t>
            </w:r>
            <w:r w:rsidRPr="00102D50">
              <w:rPr>
                <w:lang w:val="ru-RU"/>
              </w:rPr>
              <w:t xml:space="preserve"> </w:t>
            </w:r>
            <w:r w:rsidRPr="00102D50">
              <w:rPr>
                <w:rFonts w:ascii="Times New Roman" w:hAnsi="Times New Roman" w:cs="Times New Roman"/>
                <w:color w:val="000000"/>
                <w:sz w:val="24"/>
                <w:szCs w:val="24"/>
                <w:lang w:val="ru-RU"/>
              </w:rPr>
              <w:t>схему</w:t>
            </w:r>
            <w:r w:rsidRPr="00102D50">
              <w:rPr>
                <w:lang w:val="ru-RU"/>
              </w:rPr>
              <w:t xml:space="preserve"> </w:t>
            </w:r>
            <w:r w:rsidRPr="00102D50">
              <w:rPr>
                <w:rFonts w:ascii="Times New Roman" w:hAnsi="Times New Roman" w:cs="Times New Roman"/>
                <w:color w:val="000000"/>
                <w:sz w:val="24"/>
                <w:szCs w:val="24"/>
                <w:lang w:val="ru-RU"/>
              </w:rPr>
              <w:t>«вызов</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осмысление</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рефлексия».</w:t>
            </w:r>
            <w:r w:rsidRPr="00102D50">
              <w:rPr>
                <w:lang w:val="ru-RU"/>
              </w:rPr>
              <w:t xml:space="preserve"> </w:t>
            </w:r>
            <w:r w:rsidRPr="00102D50">
              <w:rPr>
                <w:rFonts w:ascii="Times New Roman" w:hAnsi="Times New Roman" w:cs="Times New Roman"/>
                <w:color w:val="000000"/>
                <w:sz w:val="24"/>
                <w:szCs w:val="24"/>
                <w:lang w:val="ru-RU"/>
              </w:rPr>
              <w:t>На</w:t>
            </w:r>
            <w:r w:rsidRPr="00102D50">
              <w:rPr>
                <w:lang w:val="ru-RU"/>
              </w:rPr>
              <w:t xml:space="preserve"> </w:t>
            </w:r>
            <w:r w:rsidRPr="00102D50">
              <w:rPr>
                <w:rFonts w:ascii="Times New Roman" w:hAnsi="Times New Roman" w:cs="Times New Roman"/>
                <w:color w:val="000000"/>
                <w:sz w:val="24"/>
                <w:szCs w:val="24"/>
                <w:lang w:val="ru-RU"/>
              </w:rPr>
              <w:t>каждой</w:t>
            </w:r>
            <w:r w:rsidRPr="00102D50">
              <w:rPr>
                <w:lang w:val="ru-RU"/>
              </w:rPr>
              <w:t xml:space="preserve"> </w:t>
            </w:r>
            <w:r w:rsidRPr="00102D50">
              <w:rPr>
                <w:rFonts w:ascii="Times New Roman" w:hAnsi="Times New Roman" w:cs="Times New Roman"/>
                <w:color w:val="000000"/>
                <w:sz w:val="24"/>
                <w:szCs w:val="24"/>
                <w:lang w:val="ru-RU"/>
              </w:rPr>
              <w:t>стадии</w:t>
            </w:r>
            <w:r w:rsidRPr="00102D50">
              <w:rPr>
                <w:lang w:val="ru-RU"/>
              </w:rPr>
              <w:t xml:space="preserve"> </w:t>
            </w:r>
            <w:r w:rsidRPr="00102D50">
              <w:rPr>
                <w:rFonts w:ascii="Times New Roman" w:hAnsi="Times New Roman" w:cs="Times New Roman"/>
                <w:color w:val="000000"/>
                <w:sz w:val="24"/>
                <w:szCs w:val="24"/>
                <w:lang w:val="ru-RU"/>
              </w:rPr>
              <w:t>предполагается</w:t>
            </w:r>
            <w:r w:rsidRPr="00102D50">
              <w:rPr>
                <w:lang w:val="ru-RU"/>
              </w:rPr>
              <w:t xml:space="preserve"> </w:t>
            </w:r>
            <w:r w:rsidRPr="00102D50">
              <w:rPr>
                <w:rFonts w:ascii="Times New Roman" w:hAnsi="Times New Roman" w:cs="Times New Roman"/>
                <w:color w:val="000000"/>
                <w:sz w:val="24"/>
                <w:szCs w:val="24"/>
                <w:lang w:val="ru-RU"/>
              </w:rPr>
              <w:t>достижение</w:t>
            </w:r>
            <w:r w:rsidRPr="00102D50">
              <w:rPr>
                <w:lang w:val="ru-RU"/>
              </w:rPr>
              <w:t xml:space="preserve"> </w:t>
            </w:r>
            <w:r w:rsidRPr="00102D50">
              <w:rPr>
                <w:rFonts w:ascii="Times New Roman" w:hAnsi="Times New Roman" w:cs="Times New Roman"/>
                <w:color w:val="000000"/>
                <w:sz w:val="24"/>
                <w:szCs w:val="24"/>
                <w:lang w:val="ru-RU"/>
              </w:rPr>
              <w:t>следующих</w:t>
            </w:r>
            <w:r w:rsidRPr="00102D50">
              <w:rPr>
                <w:lang w:val="ru-RU"/>
              </w:rPr>
              <w:t xml:space="preserve"> </w:t>
            </w:r>
            <w:r w:rsidRPr="00102D50">
              <w:rPr>
                <w:rFonts w:ascii="Times New Roman" w:hAnsi="Times New Roman" w:cs="Times New Roman"/>
                <w:color w:val="000000"/>
                <w:sz w:val="24"/>
                <w:szCs w:val="24"/>
                <w:lang w:val="ru-RU"/>
              </w:rPr>
              <w:t>целей:</w:t>
            </w:r>
            <w:r w:rsidRPr="00102D50">
              <w:rPr>
                <w:lang w:val="ru-RU"/>
              </w:rPr>
              <w:t xml:space="preserve"> </w:t>
            </w:r>
          </w:p>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стадия</w:t>
            </w:r>
            <w:r w:rsidRPr="00102D50">
              <w:rPr>
                <w:lang w:val="ru-RU"/>
              </w:rPr>
              <w:t xml:space="preserve"> </w:t>
            </w:r>
            <w:r w:rsidRPr="00102D50">
              <w:rPr>
                <w:rFonts w:ascii="Times New Roman" w:hAnsi="Times New Roman" w:cs="Times New Roman"/>
                <w:color w:val="000000"/>
                <w:sz w:val="24"/>
                <w:szCs w:val="24"/>
                <w:lang w:val="ru-RU"/>
              </w:rPr>
              <w:t>«вызов»</w:t>
            </w:r>
            <w:r w:rsidRPr="00102D50">
              <w:rPr>
                <w:lang w:val="ru-RU"/>
              </w:rPr>
              <w:t xml:space="preserve"> </w:t>
            </w:r>
            <w:r w:rsidRPr="00102D50">
              <w:rPr>
                <w:rFonts w:ascii="Times New Roman" w:hAnsi="Times New Roman" w:cs="Times New Roman"/>
                <w:color w:val="000000"/>
                <w:sz w:val="24"/>
                <w:szCs w:val="24"/>
                <w:lang w:val="ru-RU"/>
              </w:rPr>
              <w:t>позволяет:</w:t>
            </w:r>
            <w:r w:rsidRPr="00102D50">
              <w:rPr>
                <w:lang w:val="ru-RU"/>
              </w:rPr>
              <w:t xml:space="preserve"> </w:t>
            </w:r>
          </w:p>
          <w:p w:rsidR="00AB580C" w:rsidRPr="00102D50" w:rsidRDefault="008E4D0E">
            <w:pPr>
              <w:spacing w:after="0" w:line="240" w:lineRule="auto"/>
              <w:ind w:firstLine="756"/>
              <w:jc w:val="both"/>
              <w:rPr>
                <w:sz w:val="24"/>
                <w:szCs w:val="24"/>
                <w:lang w:val="ru-RU"/>
              </w:rPr>
            </w:pPr>
            <w:r>
              <w:rPr>
                <w:rFonts w:ascii="Times New Roman" w:hAnsi="Times New Roman" w:cs="Times New Roman"/>
                <w:color w:val="000000"/>
                <w:sz w:val="24"/>
                <w:szCs w:val="24"/>
              </w:rPr>
              <w:t></w:t>
            </w:r>
            <w:r w:rsidRPr="00102D50">
              <w:rPr>
                <w:lang w:val="ru-RU"/>
              </w:rPr>
              <w:t xml:space="preserve"> </w:t>
            </w:r>
            <w:r w:rsidRPr="00102D50">
              <w:rPr>
                <w:rFonts w:ascii="Times New Roman" w:hAnsi="Times New Roman" w:cs="Times New Roman"/>
                <w:color w:val="000000"/>
                <w:sz w:val="24"/>
                <w:szCs w:val="24"/>
                <w:lang w:val="ru-RU"/>
              </w:rPr>
              <w:t>актуализировать</w:t>
            </w:r>
            <w:r w:rsidRPr="00102D50">
              <w:rPr>
                <w:lang w:val="ru-RU"/>
              </w:rPr>
              <w:t xml:space="preserve"> </w:t>
            </w:r>
            <w:r w:rsidRPr="00102D50">
              <w:rPr>
                <w:rFonts w:ascii="Times New Roman" w:hAnsi="Times New Roman" w:cs="Times New Roman"/>
                <w:color w:val="000000"/>
                <w:sz w:val="24"/>
                <w:szCs w:val="24"/>
                <w:lang w:val="ru-RU"/>
              </w:rPr>
              <w:t>и</w:t>
            </w:r>
            <w:r w:rsidRPr="00102D50">
              <w:rPr>
                <w:lang w:val="ru-RU"/>
              </w:rPr>
              <w:t xml:space="preserve"> </w:t>
            </w:r>
            <w:r w:rsidRPr="00102D50">
              <w:rPr>
                <w:rFonts w:ascii="Times New Roman" w:hAnsi="Times New Roman" w:cs="Times New Roman"/>
                <w:color w:val="000000"/>
                <w:sz w:val="24"/>
                <w:szCs w:val="24"/>
                <w:lang w:val="ru-RU"/>
              </w:rPr>
              <w:t>обобщить</w:t>
            </w:r>
            <w:r w:rsidRPr="00102D50">
              <w:rPr>
                <w:lang w:val="ru-RU"/>
              </w:rPr>
              <w:t xml:space="preserve"> </w:t>
            </w:r>
            <w:r w:rsidRPr="00102D50">
              <w:rPr>
                <w:rFonts w:ascii="Times New Roman" w:hAnsi="Times New Roman" w:cs="Times New Roman"/>
                <w:color w:val="000000"/>
                <w:sz w:val="24"/>
                <w:szCs w:val="24"/>
                <w:lang w:val="ru-RU"/>
              </w:rPr>
              <w:t>имеющиеся</w:t>
            </w:r>
            <w:r w:rsidRPr="00102D50">
              <w:rPr>
                <w:lang w:val="ru-RU"/>
              </w:rPr>
              <w:t xml:space="preserve"> </w:t>
            </w:r>
            <w:r w:rsidRPr="00102D50">
              <w:rPr>
                <w:rFonts w:ascii="Times New Roman" w:hAnsi="Times New Roman" w:cs="Times New Roman"/>
                <w:color w:val="000000"/>
                <w:sz w:val="24"/>
                <w:szCs w:val="24"/>
                <w:lang w:val="ru-RU"/>
              </w:rPr>
              <w:t>у</w:t>
            </w:r>
            <w:r w:rsidRPr="00102D50">
              <w:rPr>
                <w:lang w:val="ru-RU"/>
              </w:rPr>
              <w:t xml:space="preserve"> </w:t>
            </w:r>
            <w:r w:rsidRPr="00102D50">
              <w:rPr>
                <w:rFonts w:ascii="Times New Roman" w:hAnsi="Times New Roman" w:cs="Times New Roman"/>
                <w:color w:val="000000"/>
                <w:sz w:val="24"/>
                <w:szCs w:val="24"/>
                <w:lang w:val="ru-RU"/>
              </w:rPr>
              <w:t>студента</w:t>
            </w:r>
            <w:r w:rsidRPr="00102D50">
              <w:rPr>
                <w:lang w:val="ru-RU"/>
              </w:rPr>
              <w:t xml:space="preserve"> </w:t>
            </w:r>
            <w:r w:rsidRPr="00102D50">
              <w:rPr>
                <w:rFonts w:ascii="Times New Roman" w:hAnsi="Times New Roman" w:cs="Times New Roman"/>
                <w:color w:val="000000"/>
                <w:sz w:val="24"/>
                <w:szCs w:val="24"/>
                <w:lang w:val="ru-RU"/>
              </w:rPr>
              <w:t>знания</w:t>
            </w:r>
            <w:r w:rsidRPr="00102D50">
              <w:rPr>
                <w:lang w:val="ru-RU"/>
              </w:rPr>
              <w:t xml:space="preserve"> </w:t>
            </w:r>
            <w:r w:rsidRPr="00102D50">
              <w:rPr>
                <w:rFonts w:ascii="Times New Roman" w:hAnsi="Times New Roman" w:cs="Times New Roman"/>
                <w:color w:val="000000"/>
                <w:sz w:val="24"/>
                <w:szCs w:val="24"/>
                <w:lang w:val="ru-RU"/>
              </w:rPr>
              <w:t>по</w:t>
            </w:r>
            <w:r w:rsidRPr="00102D50">
              <w:rPr>
                <w:lang w:val="ru-RU"/>
              </w:rPr>
              <w:t xml:space="preserve"> </w:t>
            </w:r>
            <w:r w:rsidRPr="00102D50">
              <w:rPr>
                <w:rFonts w:ascii="Times New Roman" w:hAnsi="Times New Roman" w:cs="Times New Roman"/>
                <w:color w:val="000000"/>
                <w:sz w:val="24"/>
                <w:szCs w:val="24"/>
                <w:lang w:val="ru-RU"/>
              </w:rPr>
              <w:t>данной</w:t>
            </w:r>
            <w:r w:rsidRPr="00102D50">
              <w:rPr>
                <w:lang w:val="ru-RU"/>
              </w:rPr>
              <w:t xml:space="preserve"> </w:t>
            </w:r>
            <w:r w:rsidRPr="00102D50">
              <w:rPr>
                <w:rFonts w:ascii="Times New Roman" w:hAnsi="Times New Roman" w:cs="Times New Roman"/>
                <w:color w:val="000000"/>
                <w:sz w:val="24"/>
                <w:szCs w:val="24"/>
                <w:lang w:val="ru-RU"/>
              </w:rPr>
              <w:t>теме</w:t>
            </w:r>
            <w:r w:rsidRPr="00102D50">
              <w:rPr>
                <w:lang w:val="ru-RU"/>
              </w:rPr>
              <w:t xml:space="preserve"> </w:t>
            </w:r>
            <w:r w:rsidRPr="00102D50">
              <w:rPr>
                <w:rFonts w:ascii="Times New Roman" w:hAnsi="Times New Roman" w:cs="Times New Roman"/>
                <w:color w:val="000000"/>
                <w:sz w:val="24"/>
                <w:szCs w:val="24"/>
                <w:lang w:val="ru-RU"/>
              </w:rPr>
              <w:t>или</w:t>
            </w:r>
            <w:r w:rsidRPr="00102D50">
              <w:rPr>
                <w:lang w:val="ru-RU"/>
              </w:rPr>
              <w:t xml:space="preserve"> </w:t>
            </w:r>
            <w:r w:rsidRPr="00102D50">
              <w:rPr>
                <w:rFonts w:ascii="Times New Roman" w:hAnsi="Times New Roman" w:cs="Times New Roman"/>
                <w:color w:val="000000"/>
                <w:sz w:val="24"/>
                <w:szCs w:val="24"/>
                <w:lang w:val="ru-RU"/>
              </w:rPr>
              <w:t>про-блеме,</w:t>
            </w:r>
            <w:r w:rsidRPr="00102D50">
              <w:rPr>
                <w:lang w:val="ru-RU"/>
              </w:rPr>
              <w:t xml:space="preserve"> </w:t>
            </w:r>
          </w:p>
          <w:p w:rsidR="00AB580C" w:rsidRPr="00102D50" w:rsidRDefault="008E4D0E">
            <w:pPr>
              <w:spacing w:after="0" w:line="240" w:lineRule="auto"/>
              <w:ind w:firstLine="756"/>
              <w:jc w:val="both"/>
              <w:rPr>
                <w:sz w:val="24"/>
                <w:szCs w:val="24"/>
                <w:lang w:val="ru-RU"/>
              </w:rPr>
            </w:pPr>
            <w:r>
              <w:rPr>
                <w:rFonts w:ascii="Times New Roman" w:hAnsi="Times New Roman" w:cs="Times New Roman"/>
                <w:color w:val="000000"/>
                <w:sz w:val="24"/>
                <w:szCs w:val="24"/>
              </w:rPr>
              <w:t></w:t>
            </w:r>
            <w:r w:rsidRPr="00102D50">
              <w:rPr>
                <w:lang w:val="ru-RU"/>
              </w:rPr>
              <w:t xml:space="preserve"> </w:t>
            </w:r>
            <w:r w:rsidRPr="00102D50">
              <w:rPr>
                <w:rFonts w:ascii="Times New Roman" w:hAnsi="Times New Roman" w:cs="Times New Roman"/>
                <w:color w:val="000000"/>
                <w:sz w:val="24"/>
                <w:szCs w:val="24"/>
                <w:lang w:val="ru-RU"/>
              </w:rPr>
              <w:t>вызвать</w:t>
            </w:r>
            <w:r w:rsidRPr="00102D50">
              <w:rPr>
                <w:lang w:val="ru-RU"/>
              </w:rPr>
              <w:t xml:space="preserve"> </w:t>
            </w:r>
            <w:r w:rsidRPr="00102D50">
              <w:rPr>
                <w:rFonts w:ascii="Times New Roman" w:hAnsi="Times New Roman" w:cs="Times New Roman"/>
                <w:color w:val="000000"/>
                <w:sz w:val="24"/>
                <w:szCs w:val="24"/>
                <w:lang w:val="ru-RU"/>
              </w:rPr>
              <w:t>устойчивый</w:t>
            </w:r>
            <w:r w:rsidRPr="00102D50">
              <w:rPr>
                <w:lang w:val="ru-RU"/>
              </w:rPr>
              <w:t xml:space="preserve"> </w:t>
            </w:r>
            <w:r w:rsidRPr="00102D50">
              <w:rPr>
                <w:rFonts w:ascii="Times New Roman" w:hAnsi="Times New Roman" w:cs="Times New Roman"/>
                <w:color w:val="000000"/>
                <w:sz w:val="24"/>
                <w:szCs w:val="24"/>
                <w:lang w:val="ru-RU"/>
              </w:rPr>
              <w:t>интерес</w:t>
            </w:r>
            <w:r w:rsidRPr="00102D50">
              <w:rPr>
                <w:lang w:val="ru-RU"/>
              </w:rPr>
              <w:t xml:space="preserve"> </w:t>
            </w:r>
            <w:r w:rsidRPr="00102D50">
              <w:rPr>
                <w:rFonts w:ascii="Times New Roman" w:hAnsi="Times New Roman" w:cs="Times New Roman"/>
                <w:color w:val="000000"/>
                <w:sz w:val="24"/>
                <w:szCs w:val="24"/>
                <w:lang w:val="ru-RU"/>
              </w:rPr>
              <w:t>к</w:t>
            </w:r>
            <w:r w:rsidRPr="00102D50">
              <w:rPr>
                <w:lang w:val="ru-RU"/>
              </w:rPr>
              <w:t xml:space="preserve"> </w:t>
            </w:r>
            <w:r w:rsidRPr="00102D50">
              <w:rPr>
                <w:rFonts w:ascii="Times New Roman" w:hAnsi="Times New Roman" w:cs="Times New Roman"/>
                <w:color w:val="000000"/>
                <w:sz w:val="24"/>
                <w:szCs w:val="24"/>
                <w:lang w:val="ru-RU"/>
              </w:rPr>
              <w:t>изучаемой</w:t>
            </w:r>
            <w:r w:rsidRPr="00102D50">
              <w:rPr>
                <w:lang w:val="ru-RU"/>
              </w:rPr>
              <w:t xml:space="preserve"> </w:t>
            </w:r>
            <w:r w:rsidRPr="00102D50">
              <w:rPr>
                <w:rFonts w:ascii="Times New Roman" w:hAnsi="Times New Roman" w:cs="Times New Roman"/>
                <w:color w:val="000000"/>
                <w:sz w:val="24"/>
                <w:szCs w:val="24"/>
                <w:lang w:val="ru-RU"/>
              </w:rPr>
              <w:t>теме,</w:t>
            </w:r>
            <w:r w:rsidRPr="00102D50">
              <w:rPr>
                <w:lang w:val="ru-RU"/>
              </w:rPr>
              <w:t xml:space="preserve"> </w:t>
            </w:r>
            <w:r w:rsidRPr="00102D50">
              <w:rPr>
                <w:rFonts w:ascii="Times New Roman" w:hAnsi="Times New Roman" w:cs="Times New Roman"/>
                <w:color w:val="000000"/>
                <w:sz w:val="24"/>
                <w:szCs w:val="24"/>
                <w:lang w:val="ru-RU"/>
              </w:rPr>
              <w:t>мотивировать</w:t>
            </w:r>
            <w:r w:rsidRPr="00102D50">
              <w:rPr>
                <w:lang w:val="ru-RU"/>
              </w:rPr>
              <w:t xml:space="preserve"> </w:t>
            </w:r>
            <w:r w:rsidRPr="00102D50">
              <w:rPr>
                <w:rFonts w:ascii="Times New Roman" w:hAnsi="Times New Roman" w:cs="Times New Roman"/>
                <w:color w:val="000000"/>
                <w:sz w:val="24"/>
                <w:szCs w:val="24"/>
                <w:lang w:val="ru-RU"/>
              </w:rPr>
              <w:t>обучающегося</w:t>
            </w:r>
            <w:r w:rsidRPr="00102D50">
              <w:rPr>
                <w:lang w:val="ru-RU"/>
              </w:rPr>
              <w:t xml:space="preserve"> </w:t>
            </w:r>
            <w:r w:rsidRPr="00102D50">
              <w:rPr>
                <w:rFonts w:ascii="Times New Roman" w:hAnsi="Times New Roman" w:cs="Times New Roman"/>
                <w:color w:val="000000"/>
                <w:sz w:val="24"/>
                <w:szCs w:val="24"/>
                <w:lang w:val="ru-RU"/>
              </w:rPr>
              <w:t>к</w:t>
            </w:r>
            <w:r w:rsidRPr="00102D50">
              <w:rPr>
                <w:lang w:val="ru-RU"/>
              </w:rPr>
              <w:t xml:space="preserve"> </w:t>
            </w:r>
            <w:r w:rsidRPr="00102D50">
              <w:rPr>
                <w:rFonts w:ascii="Times New Roman" w:hAnsi="Times New Roman" w:cs="Times New Roman"/>
                <w:color w:val="000000"/>
                <w:sz w:val="24"/>
                <w:szCs w:val="24"/>
                <w:lang w:val="ru-RU"/>
              </w:rPr>
              <w:t>полу-чению</w:t>
            </w:r>
            <w:r w:rsidRPr="00102D50">
              <w:rPr>
                <w:lang w:val="ru-RU"/>
              </w:rPr>
              <w:t xml:space="preserve"> </w:t>
            </w:r>
            <w:r w:rsidRPr="00102D50">
              <w:rPr>
                <w:rFonts w:ascii="Times New Roman" w:hAnsi="Times New Roman" w:cs="Times New Roman"/>
                <w:color w:val="000000"/>
                <w:sz w:val="24"/>
                <w:szCs w:val="24"/>
                <w:lang w:val="ru-RU"/>
              </w:rPr>
              <w:t>новой</w:t>
            </w:r>
            <w:r w:rsidRPr="00102D50">
              <w:rPr>
                <w:lang w:val="ru-RU"/>
              </w:rPr>
              <w:t xml:space="preserve"> </w:t>
            </w:r>
            <w:r w:rsidRPr="00102D50">
              <w:rPr>
                <w:rFonts w:ascii="Times New Roman" w:hAnsi="Times New Roman" w:cs="Times New Roman"/>
                <w:color w:val="000000"/>
                <w:sz w:val="24"/>
                <w:szCs w:val="24"/>
                <w:lang w:val="ru-RU"/>
              </w:rPr>
              <w:t>информации,</w:t>
            </w:r>
            <w:r w:rsidRPr="00102D50">
              <w:rPr>
                <w:lang w:val="ru-RU"/>
              </w:rPr>
              <w:t xml:space="preserve"> </w:t>
            </w:r>
          </w:p>
          <w:p w:rsidR="00AB580C" w:rsidRPr="00102D50" w:rsidRDefault="008E4D0E">
            <w:pPr>
              <w:spacing w:after="0" w:line="240" w:lineRule="auto"/>
              <w:ind w:firstLine="756"/>
              <w:jc w:val="both"/>
              <w:rPr>
                <w:sz w:val="24"/>
                <w:szCs w:val="24"/>
                <w:lang w:val="ru-RU"/>
              </w:rPr>
            </w:pPr>
            <w:r>
              <w:rPr>
                <w:rFonts w:ascii="Times New Roman" w:hAnsi="Times New Roman" w:cs="Times New Roman"/>
                <w:color w:val="000000"/>
                <w:sz w:val="24"/>
                <w:szCs w:val="24"/>
              </w:rPr>
              <w:t></w:t>
            </w:r>
            <w:r w:rsidRPr="00102D50">
              <w:rPr>
                <w:lang w:val="ru-RU"/>
              </w:rPr>
              <w:t xml:space="preserve"> </w:t>
            </w:r>
            <w:r w:rsidRPr="00102D50">
              <w:rPr>
                <w:rFonts w:ascii="Times New Roman" w:hAnsi="Times New Roman" w:cs="Times New Roman"/>
                <w:color w:val="000000"/>
                <w:sz w:val="24"/>
                <w:szCs w:val="24"/>
                <w:lang w:val="ru-RU"/>
              </w:rPr>
              <w:t>побудить</w:t>
            </w:r>
            <w:r w:rsidRPr="00102D50">
              <w:rPr>
                <w:lang w:val="ru-RU"/>
              </w:rPr>
              <w:t xml:space="preserve"> </w:t>
            </w:r>
            <w:r w:rsidRPr="00102D50">
              <w:rPr>
                <w:rFonts w:ascii="Times New Roman" w:hAnsi="Times New Roman" w:cs="Times New Roman"/>
                <w:color w:val="000000"/>
                <w:sz w:val="24"/>
                <w:szCs w:val="24"/>
                <w:lang w:val="ru-RU"/>
              </w:rPr>
              <w:t>студента</w:t>
            </w:r>
            <w:r w:rsidRPr="00102D50">
              <w:rPr>
                <w:lang w:val="ru-RU"/>
              </w:rPr>
              <w:t xml:space="preserve"> </w:t>
            </w:r>
            <w:r w:rsidRPr="00102D50">
              <w:rPr>
                <w:rFonts w:ascii="Times New Roman" w:hAnsi="Times New Roman" w:cs="Times New Roman"/>
                <w:color w:val="000000"/>
                <w:sz w:val="24"/>
                <w:szCs w:val="24"/>
                <w:lang w:val="ru-RU"/>
              </w:rPr>
              <w:t>к</w:t>
            </w:r>
            <w:r w:rsidRPr="00102D50">
              <w:rPr>
                <w:lang w:val="ru-RU"/>
              </w:rPr>
              <w:t xml:space="preserve"> </w:t>
            </w:r>
            <w:r w:rsidRPr="00102D50">
              <w:rPr>
                <w:rFonts w:ascii="Times New Roman" w:hAnsi="Times New Roman" w:cs="Times New Roman"/>
                <w:color w:val="000000"/>
                <w:sz w:val="24"/>
                <w:szCs w:val="24"/>
                <w:lang w:val="ru-RU"/>
              </w:rPr>
              <w:t>активной</w:t>
            </w:r>
            <w:r w:rsidRPr="00102D50">
              <w:rPr>
                <w:lang w:val="ru-RU"/>
              </w:rPr>
              <w:t xml:space="preserve"> </w:t>
            </w:r>
            <w:r w:rsidRPr="00102D50">
              <w:rPr>
                <w:rFonts w:ascii="Times New Roman" w:hAnsi="Times New Roman" w:cs="Times New Roman"/>
                <w:color w:val="000000"/>
                <w:sz w:val="24"/>
                <w:szCs w:val="24"/>
                <w:lang w:val="ru-RU"/>
              </w:rPr>
              <w:t>аудиторной</w:t>
            </w:r>
            <w:r w:rsidRPr="00102D50">
              <w:rPr>
                <w:lang w:val="ru-RU"/>
              </w:rPr>
              <w:t xml:space="preserve"> </w:t>
            </w:r>
            <w:r w:rsidRPr="00102D50">
              <w:rPr>
                <w:rFonts w:ascii="Times New Roman" w:hAnsi="Times New Roman" w:cs="Times New Roman"/>
                <w:color w:val="000000"/>
                <w:sz w:val="24"/>
                <w:szCs w:val="24"/>
                <w:lang w:val="ru-RU"/>
              </w:rPr>
              <w:t>и</w:t>
            </w:r>
            <w:r w:rsidRPr="00102D50">
              <w:rPr>
                <w:lang w:val="ru-RU"/>
              </w:rPr>
              <w:t xml:space="preserve"> </w:t>
            </w:r>
            <w:r w:rsidRPr="00102D50">
              <w:rPr>
                <w:rFonts w:ascii="Times New Roman" w:hAnsi="Times New Roman" w:cs="Times New Roman"/>
                <w:color w:val="000000"/>
                <w:sz w:val="24"/>
                <w:szCs w:val="24"/>
                <w:lang w:val="ru-RU"/>
              </w:rPr>
              <w:t>внеаудиторной</w:t>
            </w:r>
            <w:r w:rsidRPr="00102D50">
              <w:rPr>
                <w:lang w:val="ru-RU"/>
              </w:rPr>
              <w:t xml:space="preserve"> </w:t>
            </w:r>
            <w:r w:rsidRPr="00102D50">
              <w:rPr>
                <w:rFonts w:ascii="Times New Roman" w:hAnsi="Times New Roman" w:cs="Times New Roman"/>
                <w:color w:val="000000"/>
                <w:sz w:val="24"/>
                <w:szCs w:val="24"/>
                <w:lang w:val="ru-RU"/>
              </w:rPr>
              <w:t>работе;</w:t>
            </w:r>
            <w:r w:rsidRPr="00102D50">
              <w:rPr>
                <w:lang w:val="ru-RU"/>
              </w:rPr>
              <w:t xml:space="preserve"> </w:t>
            </w:r>
          </w:p>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стадия</w:t>
            </w:r>
            <w:r w:rsidRPr="00102D50">
              <w:rPr>
                <w:lang w:val="ru-RU"/>
              </w:rPr>
              <w:t xml:space="preserve"> </w:t>
            </w:r>
            <w:r w:rsidRPr="00102D50">
              <w:rPr>
                <w:rFonts w:ascii="Times New Roman" w:hAnsi="Times New Roman" w:cs="Times New Roman"/>
                <w:color w:val="000000"/>
                <w:sz w:val="24"/>
                <w:szCs w:val="24"/>
                <w:lang w:val="ru-RU"/>
              </w:rPr>
              <w:t>«осмысление»</w:t>
            </w:r>
            <w:r w:rsidRPr="00102D50">
              <w:rPr>
                <w:lang w:val="ru-RU"/>
              </w:rPr>
              <w:t xml:space="preserve"> </w:t>
            </w:r>
            <w:r w:rsidRPr="00102D50">
              <w:rPr>
                <w:rFonts w:ascii="Times New Roman" w:hAnsi="Times New Roman" w:cs="Times New Roman"/>
                <w:color w:val="000000"/>
                <w:sz w:val="24"/>
                <w:szCs w:val="24"/>
                <w:lang w:val="ru-RU"/>
              </w:rPr>
              <w:t>предполагает:</w:t>
            </w:r>
            <w:r w:rsidRPr="00102D50">
              <w:rPr>
                <w:lang w:val="ru-RU"/>
              </w:rPr>
              <w:t xml:space="preserve"> </w:t>
            </w:r>
          </w:p>
          <w:p w:rsidR="00AB580C" w:rsidRPr="00102D50" w:rsidRDefault="008E4D0E">
            <w:pPr>
              <w:spacing w:after="0" w:line="240" w:lineRule="auto"/>
              <w:ind w:firstLine="756"/>
              <w:jc w:val="both"/>
              <w:rPr>
                <w:sz w:val="24"/>
                <w:szCs w:val="24"/>
                <w:lang w:val="ru-RU"/>
              </w:rPr>
            </w:pPr>
            <w:r>
              <w:rPr>
                <w:rFonts w:ascii="Times New Roman" w:hAnsi="Times New Roman" w:cs="Times New Roman"/>
                <w:color w:val="000000"/>
                <w:sz w:val="24"/>
                <w:szCs w:val="24"/>
              </w:rPr>
              <w:t></w:t>
            </w:r>
            <w:r w:rsidRPr="00102D50">
              <w:rPr>
                <w:lang w:val="ru-RU"/>
              </w:rPr>
              <w:t xml:space="preserve"> </w:t>
            </w:r>
            <w:r w:rsidRPr="00102D50">
              <w:rPr>
                <w:rFonts w:ascii="Times New Roman" w:hAnsi="Times New Roman" w:cs="Times New Roman"/>
                <w:color w:val="000000"/>
                <w:sz w:val="24"/>
                <w:szCs w:val="24"/>
                <w:lang w:val="ru-RU"/>
              </w:rPr>
              <w:t>получение</w:t>
            </w:r>
            <w:r w:rsidRPr="00102D50">
              <w:rPr>
                <w:lang w:val="ru-RU"/>
              </w:rPr>
              <w:t xml:space="preserve"> </w:t>
            </w:r>
            <w:r w:rsidRPr="00102D50">
              <w:rPr>
                <w:rFonts w:ascii="Times New Roman" w:hAnsi="Times New Roman" w:cs="Times New Roman"/>
                <w:color w:val="000000"/>
                <w:sz w:val="24"/>
                <w:szCs w:val="24"/>
                <w:lang w:val="ru-RU"/>
              </w:rPr>
              <w:t>новой</w:t>
            </w:r>
            <w:r w:rsidRPr="00102D50">
              <w:rPr>
                <w:lang w:val="ru-RU"/>
              </w:rPr>
              <w:t xml:space="preserve"> </w:t>
            </w:r>
            <w:r w:rsidRPr="00102D50">
              <w:rPr>
                <w:rFonts w:ascii="Times New Roman" w:hAnsi="Times New Roman" w:cs="Times New Roman"/>
                <w:color w:val="000000"/>
                <w:sz w:val="24"/>
                <w:szCs w:val="24"/>
                <w:lang w:val="ru-RU"/>
              </w:rPr>
              <w:t>информации,</w:t>
            </w:r>
            <w:r w:rsidRPr="00102D50">
              <w:rPr>
                <w:lang w:val="ru-RU"/>
              </w:rPr>
              <w:t xml:space="preserve"> </w:t>
            </w:r>
          </w:p>
          <w:p w:rsidR="00AB580C" w:rsidRPr="00102D50" w:rsidRDefault="008E4D0E">
            <w:pPr>
              <w:spacing w:after="0" w:line="240" w:lineRule="auto"/>
              <w:ind w:firstLine="756"/>
              <w:jc w:val="both"/>
              <w:rPr>
                <w:sz w:val="24"/>
                <w:szCs w:val="24"/>
                <w:lang w:val="ru-RU"/>
              </w:rPr>
            </w:pPr>
            <w:r>
              <w:rPr>
                <w:rFonts w:ascii="Times New Roman" w:hAnsi="Times New Roman" w:cs="Times New Roman"/>
                <w:color w:val="000000"/>
                <w:sz w:val="24"/>
                <w:szCs w:val="24"/>
              </w:rPr>
              <w:t></w:t>
            </w:r>
            <w:r w:rsidRPr="00102D50">
              <w:rPr>
                <w:lang w:val="ru-RU"/>
              </w:rPr>
              <w:t xml:space="preserve"> </w:t>
            </w:r>
            <w:r w:rsidRPr="00102D50">
              <w:rPr>
                <w:rFonts w:ascii="Times New Roman" w:hAnsi="Times New Roman" w:cs="Times New Roman"/>
                <w:color w:val="000000"/>
                <w:sz w:val="24"/>
                <w:szCs w:val="24"/>
                <w:lang w:val="ru-RU"/>
              </w:rPr>
              <w:t>первичное</w:t>
            </w:r>
            <w:r w:rsidRPr="00102D50">
              <w:rPr>
                <w:lang w:val="ru-RU"/>
              </w:rPr>
              <w:t xml:space="preserve"> </w:t>
            </w:r>
            <w:r w:rsidRPr="00102D50">
              <w:rPr>
                <w:rFonts w:ascii="Times New Roman" w:hAnsi="Times New Roman" w:cs="Times New Roman"/>
                <w:color w:val="000000"/>
                <w:sz w:val="24"/>
                <w:szCs w:val="24"/>
                <w:lang w:val="ru-RU"/>
              </w:rPr>
              <w:t>ее</w:t>
            </w:r>
            <w:r w:rsidRPr="00102D50">
              <w:rPr>
                <w:lang w:val="ru-RU"/>
              </w:rPr>
              <w:t xml:space="preserve"> </w:t>
            </w:r>
            <w:r w:rsidRPr="00102D50">
              <w:rPr>
                <w:rFonts w:ascii="Times New Roman" w:hAnsi="Times New Roman" w:cs="Times New Roman"/>
                <w:color w:val="000000"/>
                <w:sz w:val="24"/>
                <w:szCs w:val="24"/>
                <w:lang w:val="ru-RU"/>
              </w:rPr>
              <w:t>осмысление,</w:t>
            </w:r>
            <w:r w:rsidRPr="00102D50">
              <w:rPr>
                <w:lang w:val="ru-RU"/>
              </w:rPr>
              <w:t xml:space="preserve"> </w:t>
            </w:r>
          </w:p>
          <w:p w:rsidR="00AB580C" w:rsidRPr="00102D50" w:rsidRDefault="008E4D0E">
            <w:pPr>
              <w:spacing w:after="0" w:line="240" w:lineRule="auto"/>
              <w:ind w:firstLine="756"/>
              <w:jc w:val="both"/>
              <w:rPr>
                <w:sz w:val="24"/>
                <w:szCs w:val="24"/>
                <w:lang w:val="ru-RU"/>
              </w:rPr>
            </w:pPr>
            <w:r>
              <w:rPr>
                <w:rFonts w:ascii="Times New Roman" w:hAnsi="Times New Roman" w:cs="Times New Roman"/>
                <w:color w:val="000000"/>
                <w:sz w:val="24"/>
                <w:szCs w:val="24"/>
              </w:rPr>
              <w:t></w:t>
            </w:r>
            <w:r w:rsidRPr="00102D50">
              <w:rPr>
                <w:lang w:val="ru-RU"/>
              </w:rPr>
              <w:t xml:space="preserve"> </w:t>
            </w:r>
            <w:r w:rsidRPr="00102D50">
              <w:rPr>
                <w:rFonts w:ascii="Times New Roman" w:hAnsi="Times New Roman" w:cs="Times New Roman"/>
                <w:color w:val="000000"/>
                <w:sz w:val="24"/>
                <w:szCs w:val="24"/>
                <w:lang w:val="ru-RU"/>
              </w:rPr>
              <w:t>соотнесение</w:t>
            </w:r>
            <w:r w:rsidRPr="00102D50">
              <w:rPr>
                <w:lang w:val="ru-RU"/>
              </w:rPr>
              <w:t xml:space="preserve"> </w:t>
            </w:r>
            <w:r w:rsidRPr="00102D50">
              <w:rPr>
                <w:rFonts w:ascii="Times New Roman" w:hAnsi="Times New Roman" w:cs="Times New Roman"/>
                <w:color w:val="000000"/>
                <w:sz w:val="24"/>
                <w:szCs w:val="24"/>
                <w:lang w:val="ru-RU"/>
              </w:rPr>
              <w:t>полученной</w:t>
            </w:r>
            <w:r w:rsidRPr="00102D50">
              <w:rPr>
                <w:lang w:val="ru-RU"/>
              </w:rPr>
              <w:t xml:space="preserve"> </w:t>
            </w:r>
            <w:r w:rsidRPr="00102D50">
              <w:rPr>
                <w:rFonts w:ascii="Times New Roman" w:hAnsi="Times New Roman" w:cs="Times New Roman"/>
                <w:color w:val="000000"/>
                <w:sz w:val="24"/>
                <w:szCs w:val="24"/>
                <w:lang w:val="ru-RU"/>
              </w:rPr>
              <w:t>информации</w:t>
            </w:r>
            <w:r w:rsidRPr="00102D50">
              <w:rPr>
                <w:lang w:val="ru-RU"/>
              </w:rPr>
              <w:t xml:space="preserve"> </w:t>
            </w:r>
            <w:r w:rsidRPr="00102D50">
              <w:rPr>
                <w:rFonts w:ascii="Times New Roman" w:hAnsi="Times New Roman" w:cs="Times New Roman"/>
                <w:color w:val="000000"/>
                <w:sz w:val="24"/>
                <w:szCs w:val="24"/>
                <w:lang w:val="ru-RU"/>
              </w:rPr>
              <w:t>с</w:t>
            </w:r>
            <w:r w:rsidRPr="00102D50">
              <w:rPr>
                <w:lang w:val="ru-RU"/>
              </w:rPr>
              <w:t xml:space="preserve"> </w:t>
            </w:r>
            <w:r w:rsidRPr="00102D50">
              <w:rPr>
                <w:rFonts w:ascii="Times New Roman" w:hAnsi="Times New Roman" w:cs="Times New Roman"/>
                <w:color w:val="000000"/>
                <w:sz w:val="24"/>
                <w:szCs w:val="24"/>
                <w:lang w:val="ru-RU"/>
              </w:rPr>
              <w:t>уже</w:t>
            </w:r>
            <w:r w:rsidRPr="00102D50">
              <w:rPr>
                <w:lang w:val="ru-RU"/>
              </w:rPr>
              <w:t xml:space="preserve"> </w:t>
            </w:r>
            <w:r w:rsidRPr="00102D50">
              <w:rPr>
                <w:rFonts w:ascii="Times New Roman" w:hAnsi="Times New Roman" w:cs="Times New Roman"/>
                <w:color w:val="000000"/>
                <w:sz w:val="24"/>
                <w:szCs w:val="24"/>
                <w:lang w:val="ru-RU"/>
              </w:rPr>
              <w:t>имеющимися</w:t>
            </w:r>
            <w:r w:rsidRPr="00102D50">
              <w:rPr>
                <w:lang w:val="ru-RU"/>
              </w:rPr>
              <w:t xml:space="preserve"> </w:t>
            </w:r>
            <w:r w:rsidRPr="00102D50">
              <w:rPr>
                <w:rFonts w:ascii="Times New Roman" w:hAnsi="Times New Roman" w:cs="Times New Roman"/>
                <w:color w:val="000000"/>
                <w:sz w:val="24"/>
                <w:szCs w:val="24"/>
                <w:lang w:val="ru-RU"/>
              </w:rPr>
              <w:t>знаниями;</w:t>
            </w:r>
            <w:r w:rsidRPr="00102D50">
              <w:rPr>
                <w:lang w:val="ru-RU"/>
              </w:rPr>
              <w:t xml:space="preserve"> </w:t>
            </w:r>
          </w:p>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стадия</w:t>
            </w:r>
            <w:r w:rsidRPr="00102D50">
              <w:rPr>
                <w:lang w:val="ru-RU"/>
              </w:rPr>
              <w:t xml:space="preserve"> </w:t>
            </w:r>
            <w:r w:rsidRPr="00102D50">
              <w:rPr>
                <w:rFonts w:ascii="Times New Roman" w:hAnsi="Times New Roman" w:cs="Times New Roman"/>
                <w:color w:val="000000"/>
                <w:sz w:val="24"/>
                <w:szCs w:val="24"/>
                <w:lang w:val="ru-RU"/>
              </w:rPr>
              <w:t>«рефлексия»</w:t>
            </w:r>
            <w:r w:rsidRPr="00102D50">
              <w:rPr>
                <w:lang w:val="ru-RU"/>
              </w:rPr>
              <w:t xml:space="preserve"> </w:t>
            </w:r>
            <w:r w:rsidRPr="00102D50">
              <w:rPr>
                <w:rFonts w:ascii="Times New Roman" w:hAnsi="Times New Roman" w:cs="Times New Roman"/>
                <w:color w:val="000000"/>
                <w:sz w:val="24"/>
                <w:szCs w:val="24"/>
                <w:lang w:val="ru-RU"/>
              </w:rPr>
              <w:t>обеспечивает</w:t>
            </w:r>
            <w:r w:rsidRPr="00102D50">
              <w:rPr>
                <w:lang w:val="ru-RU"/>
              </w:rPr>
              <w:t xml:space="preserve"> </w:t>
            </w:r>
          </w:p>
          <w:p w:rsidR="00AB580C" w:rsidRPr="00102D50" w:rsidRDefault="008E4D0E">
            <w:pPr>
              <w:spacing w:after="0" w:line="240" w:lineRule="auto"/>
              <w:ind w:firstLine="756"/>
              <w:jc w:val="both"/>
              <w:rPr>
                <w:sz w:val="24"/>
                <w:szCs w:val="24"/>
                <w:lang w:val="ru-RU"/>
              </w:rPr>
            </w:pPr>
            <w:r>
              <w:rPr>
                <w:rFonts w:ascii="Times New Roman" w:hAnsi="Times New Roman" w:cs="Times New Roman"/>
                <w:color w:val="000000"/>
                <w:sz w:val="24"/>
                <w:szCs w:val="24"/>
              </w:rPr>
              <w:t></w:t>
            </w:r>
            <w:r w:rsidRPr="00102D50">
              <w:rPr>
                <w:lang w:val="ru-RU"/>
              </w:rPr>
              <w:t xml:space="preserve"> </w:t>
            </w:r>
            <w:r w:rsidRPr="00102D50">
              <w:rPr>
                <w:rFonts w:ascii="Times New Roman" w:hAnsi="Times New Roman" w:cs="Times New Roman"/>
                <w:color w:val="000000"/>
                <w:sz w:val="24"/>
                <w:szCs w:val="24"/>
                <w:lang w:val="ru-RU"/>
              </w:rPr>
              <w:t>целостное</w:t>
            </w:r>
            <w:r w:rsidRPr="00102D50">
              <w:rPr>
                <w:lang w:val="ru-RU"/>
              </w:rPr>
              <w:t xml:space="preserve"> </w:t>
            </w:r>
            <w:r w:rsidRPr="00102D50">
              <w:rPr>
                <w:rFonts w:ascii="Times New Roman" w:hAnsi="Times New Roman" w:cs="Times New Roman"/>
                <w:color w:val="000000"/>
                <w:sz w:val="24"/>
                <w:szCs w:val="24"/>
                <w:lang w:val="ru-RU"/>
              </w:rPr>
              <w:t>осмысление,</w:t>
            </w:r>
            <w:r w:rsidRPr="00102D50">
              <w:rPr>
                <w:lang w:val="ru-RU"/>
              </w:rPr>
              <w:t xml:space="preserve"> </w:t>
            </w:r>
            <w:r w:rsidRPr="00102D50">
              <w:rPr>
                <w:rFonts w:ascii="Times New Roman" w:hAnsi="Times New Roman" w:cs="Times New Roman"/>
                <w:color w:val="000000"/>
                <w:sz w:val="24"/>
                <w:szCs w:val="24"/>
                <w:lang w:val="ru-RU"/>
              </w:rPr>
              <w:t>обобщение</w:t>
            </w:r>
            <w:r w:rsidRPr="00102D50">
              <w:rPr>
                <w:lang w:val="ru-RU"/>
              </w:rPr>
              <w:t xml:space="preserve"> </w:t>
            </w:r>
            <w:r w:rsidRPr="00102D50">
              <w:rPr>
                <w:rFonts w:ascii="Times New Roman" w:hAnsi="Times New Roman" w:cs="Times New Roman"/>
                <w:color w:val="000000"/>
                <w:sz w:val="24"/>
                <w:szCs w:val="24"/>
                <w:lang w:val="ru-RU"/>
              </w:rPr>
              <w:t>полученной</w:t>
            </w:r>
            <w:r w:rsidRPr="00102D50">
              <w:rPr>
                <w:lang w:val="ru-RU"/>
              </w:rPr>
              <w:t xml:space="preserve"> </w:t>
            </w:r>
            <w:r w:rsidRPr="00102D50">
              <w:rPr>
                <w:rFonts w:ascii="Times New Roman" w:hAnsi="Times New Roman" w:cs="Times New Roman"/>
                <w:color w:val="000000"/>
                <w:sz w:val="24"/>
                <w:szCs w:val="24"/>
                <w:lang w:val="ru-RU"/>
              </w:rPr>
              <w:t>информации,</w:t>
            </w:r>
            <w:r w:rsidRPr="00102D50">
              <w:rPr>
                <w:lang w:val="ru-RU"/>
              </w:rPr>
              <w:t xml:space="preserve"> </w:t>
            </w:r>
          </w:p>
          <w:p w:rsidR="00AB580C" w:rsidRPr="00102D50" w:rsidRDefault="008E4D0E">
            <w:pPr>
              <w:spacing w:after="0" w:line="240" w:lineRule="auto"/>
              <w:ind w:firstLine="756"/>
              <w:jc w:val="both"/>
              <w:rPr>
                <w:sz w:val="24"/>
                <w:szCs w:val="24"/>
                <w:lang w:val="ru-RU"/>
              </w:rPr>
            </w:pPr>
            <w:r>
              <w:rPr>
                <w:rFonts w:ascii="Times New Roman" w:hAnsi="Times New Roman" w:cs="Times New Roman"/>
                <w:color w:val="000000"/>
                <w:sz w:val="24"/>
                <w:szCs w:val="24"/>
              </w:rPr>
              <w:t></w:t>
            </w:r>
            <w:r w:rsidRPr="00102D50">
              <w:rPr>
                <w:lang w:val="ru-RU"/>
              </w:rPr>
              <w:t xml:space="preserve"> </w:t>
            </w:r>
            <w:r w:rsidRPr="00102D50">
              <w:rPr>
                <w:rFonts w:ascii="Times New Roman" w:hAnsi="Times New Roman" w:cs="Times New Roman"/>
                <w:color w:val="000000"/>
                <w:sz w:val="24"/>
                <w:szCs w:val="24"/>
                <w:lang w:val="ru-RU"/>
              </w:rPr>
              <w:t>присвоение</w:t>
            </w:r>
            <w:r w:rsidRPr="00102D50">
              <w:rPr>
                <w:lang w:val="ru-RU"/>
              </w:rPr>
              <w:t xml:space="preserve"> </w:t>
            </w:r>
            <w:r w:rsidRPr="00102D50">
              <w:rPr>
                <w:rFonts w:ascii="Times New Roman" w:hAnsi="Times New Roman" w:cs="Times New Roman"/>
                <w:color w:val="000000"/>
                <w:sz w:val="24"/>
                <w:szCs w:val="24"/>
                <w:lang w:val="ru-RU"/>
              </w:rPr>
              <w:t>нового</w:t>
            </w:r>
            <w:r w:rsidRPr="00102D50">
              <w:rPr>
                <w:lang w:val="ru-RU"/>
              </w:rPr>
              <w:t xml:space="preserve"> </w:t>
            </w:r>
            <w:r w:rsidRPr="00102D50">
              <w:rPr>
                <w:rFonts w:ascii="Times New Roman" w:hAnsi="Times New Roman" w:cs="Times New Roman"/>
                <w:color w:val="000000"/>
                <w:sz w:val="24"/>
                <w:szCs w:val="24"/>
                <w:lang w:val="ru-RU"/>
              </w:rPr>
              <w:t>знания,</w:t>
            </w:r>
            <w:r w:rsidRPr="00102D50">
              <w:rPr>
                <w:lang w:val="ru-RU"/>
              </w:rPr>
              <w:t xml:space="preserve"> </w:t>
            </w:r>
            <w:r w:rsidRPr="00102D50">
              <w:rPr>
                <w:rFonts w:ascii="Times New Roman" w:hAnsi="Times New Roman" w:cs="Times New Roman"/>
                <w:color w:val="000000"/>
                <w:sz w:val="24"/>
                <w:szCs w:val="24"/>
                <w:lang w:val="ru-RU"/>
              </w:rPr>
              <w:t>новой</w:t>
            </w:r>
            <w:r w:rsidRPr="00102D50">
              <w:rPr>
                <w:lang w:val="ru-RU"/>
              </w:rPr>
              <w:t xml:space="preserve"> </w:t>
            </w:r>
            <w:r w:rsidRPr="00102D50">
              <w:rPr>
                <w:rFonts w:ascii="Times New Roman" w:hAnsi="Times New Roman" w:cs="Times New Roman"/>
                <w:color w:val="000000"/>
                <w:sz w:val="24"/>
                <w:szCs w:val="24"/>
                <w:lang w:val="ru-RU"/>
              </w:rPr>
              <w:t>информации</w:t>
            </w:r>
            <w:r w:rsidRPr="00102D50">
              <w:rPr>
                <w:lang w:val="ru-RU"/>
              </w:rPr>
              <w:t xml:space="preserve"> </w:t>
            </w:r>
            <w:r w:rsidRPr="00102D50">
              <w:rPr>
                <w:rFonts w:ascii="Times New Roman" w:hAnsi="Times New Roman" w:cs="Times New Roman"/>
                <w:color w:val="000000"/>
                <w:sz w:val="24"/>
                <w:szCs w:val="24"/>
                <w:lang w:val="ru-RU"/>
              </w:rPr>
              <w:t>студентом,</w:t>
            </w:r>
            <w:r w:rsidRPr="00102D50">
              <w:rPr>
                <w:lang w:val="ru-RU"/>
              </w:rPr>
              <w:t xml:space="preserve"> </w:t>
            </w:r>
          </w:p>
          <w:p w:rsidR="00AB580C" w:rsidRPr="00102D50" w:rsidRDefault="008E4D0E">
            <w:pPr>
              <w:spacing w:after="0" w:line="240" w:lineRule="auto"/>
              <w:ind w:firstLine="756"/>
              <w:jc w:val="both"/>
              <w:rPr>
                <w:sz w:val="24"/>
                <w:szCs w:val="24"/>
                <w:lang w:val="ru-RU"/>
              </w:rPr>
            </w:pPr>
            <w:r>
              <w:rPr>
                <w:rFonts w:ascii="Times New Roman" w:hAnsi="Times New Roman" w:cs="Times New Roman"/>
                <w:color w:val="000000"/>
                <w:sz w:val="24"/>
                <w:szCs w:val="24"/>
              </w:rPr>
              <w:t></w:t>
            </w:r>
            <w:r w:rsidRPr="00102D50">
              <w:rPr>
                <w:lang w:val="ru-RU"/>
              </w:rPr>
              <w:t xml:space="preserve"> </w:t>
            </w:r>
            <w:r w:rsidRPr="00102D50">
              <w:rPr>
                <w:rFonts w:ascii="Times New Roman" w:hAnsi="Times New Roman" w:cs="Times New Roman"/>
                <w:color w:val="000000"/>
                <w:sz w:val="24"/>
                <w:szCs w:val="24"/>
                <w:lang w:val="ru-RU"/>
              </w:rPr>
              <w:t>формирование</w:t>
            </w:r>
            <w:r w:rsidRPr="00102D50">
              <w:rPr>
                <w:lang w:val="ru-RU"/>
              </w:rPr>
              <w:t xml:space="preserve"> </w:t>
            </w:r>
            <w:r w:rsidRPr="00102D50">
              <w:rPr>
                <w:rFonts w:ascii="Times New Roman" w:hAnsi="Times New Roman" w:cs="Times New Roman"/>
                <w:color w:val="000000"/>
                <w:sz w:val="24"/>
                <w:szCs w:val="24"/>
                <w:lang w:val="ru-RU"/>
              </w:rPr>
              <w:t>у</w:t>
            </w:r>
            <w:r w:rsidRPr="00102D50">
              <w:rPr>
                <w:lang w:val="ru-RU"/>
              </w:rPr>
              <w:t xml:space="preserve"> </w:t>
            </w:r>
            <w:r w:rsidRPr="00102D50">
              <w:rPr>
                <w:rFonts w:ascii="Times New Roman" w:hAnsi="Times New Roman" w:cs="Times New Roman"/>
                <w:color w:val="000000"/>
                <w:sz w:val="24"/>
                <w:szCs w:val="24"/>
                <w:lang w:val="ru-RU"/>
              </w:rPr>
              <w:t>каждого</w:t>
            </w:r>
            <w:r w:rsidRPr="00102D50">
              <w:rPr>
                <w:lang w:val="ru-RU"/>
              </w:rPr>
              <w:t xml:space="preserve"> </w:t>
            </w:r>
            <w:r w:rsidRPr="00102D50">
              <w:rPr>
                <w:rFonts w:ascii="Times New Roman" w:hAnsi="Times New Roman" w:cs="Times New Roman"/>
                <w:color w:val="000000"/>
                <w:sz w:val="24"/>
                <w:szCs w:val="24"/>
                <w:lang w:val="ru-RU"/>
              </w:rPr>
              <w:t>студента</w:t>
            </w:r>
            <w:r w:rsidRPr="00102D50">
              <w:rPr>
                <w:lang w:val="ru-RU"/>
              </w:rPr>
              <w:t xml:space="preserve"> </w:t>
            </w:r>
            <w:r w:rsidRPr="00102D50">
              <w:rPr>
                <w:rFonts w:ascii="Times New Roman" w:hAnsi="Times New Roman" w:cs="Times New Roman"/>
                <w:color w:val="000000"/>
                <w:sz w:val="24"/>
                <w:szCs w:val="24"/>
                <w:lang w:val="ru-RU"/>
              </w:rPr>
              <w:t>собственного</w:t>
            </w:r>
            <w:r w:rsidRPr="00102D50">
              <w:rPr>
                <w:lang w:val="ru-RU"/>
              </w:rPr>
              <w:t xml:space="preserve"> </w:t>
            </w:r>
            <w:r w:rsidRPr="00102D50">
              <w:rPr>
                <w:rFonts w:ascii="Times New Roman" w:hAnsi="Times New Roman" w:cs="Times New Roman"/>
                <w:color w:val="000000"/>
                <w:sz w:val="24"/>
                <w:szCs w:val="24"/>
                <w:lang w:val="ru-RU"/>
              </w:rPr>
              <w:t>отношения</w:t>
            </w:r>
            <w:r w:rsidRPr="00102D50">
              <w:rPr>
                <w:lang w:val="ru-RU"/>
              </w:rPr>
              <w:t xml:space="preserve"> </w:t>
            </w:r>
            <w:r w:rsidRPr="00102D50">
              <w:rPr>
                <w:rFonts w:ascii="Times New Roman" w:hAnsi="Times New Roman" w:cs="Times New Roman"/>
                <w:color w:val="000000"/>
                <w:sz w:val="24"/>
                <w:szCs w:val="24"/>
                <w:lang w:val="ru-RU"/>
              </w:rPr>
              <w:t>к</w:t>
            </w:r>
            <w:r w:rsidRPr="00102D50">
              <w:rPr>
                <w:lang w:val="ru-RU"/>
              </w:rPr>
              <w:t xml:space="preserve"> </w:t>
            </w:r>
            <w:r w:rsidRPr="00102D50">
              <w:rPr>
                <w:rFonts w:ascii="Times New Roman" w:hAnsi="Times New Roman" w:cs="Times New Roman"/>
                <w:color w:val="000000"/>
                <w:sz w:val="24"/>
                <w:szCs w:val="24"/>
                <w:lang w:val="ru-RU"/>
              </w:rPr>
              <w:t>изучаемому</w:t>
            </w:r>
            <w:r w:rsidRPr="00102D50">
              <w:rPr>
                <w:lang w:val="ru-RU"/>
              </w:rPr>
              <w:t xml:space="preserve"> </w:t>
            </w:r>
            <w:r w:rsidRPr="00102D50">
              <w:rPr>
                <w:rFonts w:ascii="Times New Roman" w:hAnsi="Times New Roman" w:cs="Times New Roman"/>
                <w:color w:val="000000"/>
                <w:sz w:val="24"/>
                <w:szCs w:val="24"/>
                <w:lang w:val="ru-RU"/>
              </w:rPr>
              <w:t>материалу.</w:t>
            </w:r>
            <w:r w:rsidRPr="00102D50">
              <w:rPr>
                <w:lang w:val="ru-RU"/>
              </w:rPr>
              <w:t xml:space="preserve"> </w:t>
            </w:r>
          </w:p>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Как</w:t>
            </w:r>
            <w:r w:rsidRPr="00102D50">
              <w:rPr>
                <w:lang w:val="ru-RU"/>
              </w:rPr>
              <w:t xml:space="preserve"> </w:t>
            </w:r>
            <w:r w:rsidRPr="00102D50">
              <w:rPr>
                <w:rFonts w:ascii="Times New Roman" w:hAnsi="Times New Roman" w:cs="Times New Roman"/>
                <w:color w:val="000000"/>
                <w:sz w:val="24"/>
                <w:szCs w:val="24"/>
                <w:lang w:val="ru-RU"/>
              </w:rPr>
              <w:t>традиционные,</w:t>
            </w:r>
            <w:r w:rsidRPr="00102D50">
              <w:rPr>
                <w:lang w:val="ru-RU"/>
              </w:rPr>
              <w:t xml:space="preserve"> </w:t>
            </w:r>
            <w:r w:rsidRPr="00102D50">
              <w:rPr>
                <w:rFonts w:ascii="Times New Roman" w:hAnsi="Times New Roman" w:cs="Times New Roman"/>
                <w:color w:val="000000"/>
                <w:sz w:val="24"/>
                <w:szCs w:val="24"/>
                <w:lang w:val="ru-RU"/>
              </w:rPr>
              <w:t>так</w:t>
            </w:r>
            <w:r w:rsidRPr="00102D50">
              <w:rPr>
                <w:lang w:val="ru-RU"/>
              </w:rPr>
              <w:t xml:space="preserve"> </w:t>
            </w:r>
            <w:r w:rsidRPr="00102D50">
              <w:rPr>
                <w:rFonts w:ascii="Times New Roman" w:hAnsi="Times New Roman" w:cs="Times New Roman"/>
                <w:color w:val="000000"/>
                <w:sz w:val="24"/>
                <w:szCs w:val="24"/>
                <w:lang w:val="ru-RU"/>
              </w:rPr>
              <w:t>и</w:t>
            </w:r>
            <w:r w:rsidRPr="00102D50">
              <w:rPr>
                <w:lang w:val="ru-RU"/>
              </w:rPr>
              <w:t xml:space="preserve"> </w:t>
            </w:r>
            <w:r w:rsidRPr="00102D50">
              <w:rPr>
                <w:rFonts w:ascii="Times New Roman" w:hAnsi="Times New Roman" w:cs="Times New Roman"/>
                <w:color w:val="000000"/>
                <w:sz w:val="24"/>
                <w:szCs w:val="24"/>
                <w:lang w:val="ru-RU"/>
              </w:rPr>
              <w:t>лекции</w:t>
            </w:r>
            <w:r w:rsidRPr="00102D50">
              <w:rPr>
                <w:lang w:val="ru-RU"/>
              </w:rPr>
              <w:t xml:space="preserve"> </w:t>
            </w:r>
            <w:r w:rsidRPr="00102D50">
              <w:rPr>
                <w:rFonts w:ascii="Times New Roman" w:hAnsi="Times New Roman" w:cs="Times New Roman"/>
                <w:color w:val="000000"/>
                <w:sz w:val="24"/>
                <w:szCs w:val="24"/>
                <w:lang w:val="ru-RU"/>
              </w:rPr>
              <w:t>инновационного</w:t>
            </w:r>
            <w:r w:rsidRPr="00102D50">
              <w:rPr>
                <w:lang w:val="ru-RU"/>
              </w:rPr>
              <w:t xml:space="preserve"> </w:t>
            </w:r>
            <w:r w:rsidRPr="00102D50">
              <w:rPr>
                <w:rFonts w:ascii="Times New Roman" w:hAnsi="Times New Roman" w:cs="Times New Roman"/>
                <w:color w:val="000000"/>
                <w:sz w:val="24"/>
                <w:szCs w:val="24"/>
                <w:lang w:val="ru-RU"/>
              </w:rPr>
              <w:t>характера</w:t>
            </w:r>
            <w:r w:rsidRPr="00102D50">
              <w:rPr>
                <w:lang w:val="ru-RU"/>
              </w:rPr>
              <w:t xml:space="preserve"> </w:t>
            </w:r>
            <w:r w:rsidRPr="00102D50">
              <w:rPr>
                <w:rFonts w:ascii="Times New Roman" w:hAnsi="Times New Roman" w:cs="Times New Roman"/>
                <w:color w:val="000000"/>
                <w:sz w:val="24"/>
                <w:szCs w:val="24"/>
                <w:lang w:val="ru-RU"/>
              </w:rPr>
              <w:t>могут</w:t>
            </w:r>
            <w:r w:rsidRPr="00102D50">
              <w:rPr>
                <w:lang w:val="ru-RU"/>
              </w:rPr>
              <w:t xml:space="preserve"> </w:t>
            </w:r>
            <w:r w:rsidRPr="00102D50">
              <w:rPr>
                <w:rFonts w:ascii="Times New Roman" w:hAnsi="Times New Roman" w:cs="Times New Roman"/>
                <w:color w:val="000000"/>
                <w:sz w:val="24"/>
                <w:szCs w:val="24"/>
                <w:lang w:val="ru-RU"/>
              </w:rPr>
              <w:t>сопровождаться</w:t>
            </w:r>
            <w:r w:rsidRPr="00102D50">
              <w:rPr>
                <w:lang w:val="ru-RU"/>
              </w:rPr>
              <w:t xml:space="preserve"> </w:t>
            </w:r>
            <w:r w:rsidRPr="00102D50">
              <w:rPr>
                <w:rFonts w:ascii="Times New Roman" w:hAnsi="Times New Roman" w:cs="Times New Roman"/>
                <w:color w:val="000000"/>
                <w:sz w:val="24"/>
                <w:szCs w:val="24"/>
                <w:lang w:val="ru-RU"/>
              </w:rPr>
              <w:t>компьютерными</w:t>
            </w:r>
            <w:r w:rsidRPr="00102D50">
              <w:rPr>
                <w:lang w:val="ru-RU"/>
              </w:rPr>
              <w:t xml:space="preserve"> </w:t>
            </w:r>
            <w:r w:rsidRPr="00102D50">
              <w:rPr>
                <w:rFonts w:ascii="Times New Roman" w:hAnsi="Times New Roman" w:cs="Times New Roman"/>
                <w:color w:val="000000"/>
                <w:sz w:val="24"/>
                <w:szCs w:val="24"/>
                <w:lang w:val="ru-RU"/>
              </w:rPr>
              <w:t>слайдами</w:t>
            </w:r>
            <w:r w:rsidRPr="00102D50">
              <w:rPr>
                <w:lang w:val="ru-RU"/>
              </w:rPr>
              <w:t xml:space="preserve"> </w:t>
            </w:r>
            <w:r w:rsidRPr="00102D50">
              <w:rPr>
                <w:rFonts w:ascii="Times New Roman" w:hAnsi="Times New Roman" w:cs="Times New Roman"/>
                <w:color w:val="000000"/>
                <w:sz w:val="24"/>
                <w:szCs w:val="24"/>
                <w:lang w:val="ru-RU"/>
              </w:rPr>
              <w:t>или</w:t>
            </w:r>
            <w:r w:rsidRPr="00102D50">
              <w:rPr>
                <w:lang w:val="ru-RU"/>
              </w:rPr>
              <w:t xml:space="preserve"> </w:t>
            </w:r>
            <w:r w:rsidRPr="00102D50">
              <w:rPr>
                <w:rFonts w:ascii="Times New Roman" w:hAnsi="Times New Roman" w:cs="Times New Roman"/>
                <w:color w:val="000000"/>
                <w:sz w:val="24"/>
                <w:szCs w:val="24"/>
                <w:lang w:val="ru-RU"/>
              </w:rPr>
              <w:t>слайд-лекциями.</w:t>
            </w:r>
            <w:r w:rsidRPr="00102D50">
              <w:rPr>
                <w:lang w:val="ru-RU"/>
              </w:rPr>
              <w:t xml:space="preserve"> </w:t>
            </w:r>
            <w:r w:rsidRPr="00102D50">
              <w:rPr>
                <w:rFonts w:ascii="Times New Roman" w:hAnsi="Times New Roman" w:cs="Times New Roman"/>
                <w:color w:val="000000"/>
                <w:sz w:val="24"/>
                <w:szCs w:val="24"/>
                <w:lang w:val="ru-RU"/>
              </w:rPr>
              <w:t>Основное</w:t>
            </w:r>
            <w:r w:rsidRPr="00102D50">
              <w:rPr>
                <w:lang w:val="ru-RU"/>
              </w:rPr>
              <w:t xml:space="preserve"> </w:t>
            </w:r>
            <w:r w:rsidRPr="00102D50">
              <w:rPr>
                <w:rFonts w:ascii="Times New Roman" w:hAnsi="Times New Roman" w:cs="Times New Roman"/>
                <w:color w:val="000000"/>
                <w:sz w:val="24"/>
                <w:szCs w:val="24"/>
                <w:lang w:val="ru-RU"/>
              </w:rPr>
              <w:t>требование</w:t>
            </w:r>
            <w:r w:rsidRPr="00102D50">
              <w:rPr>
                <w:lang w:val="ru-RU"/>
              </w:rPr>
              <w:t xml:space="preserve"> </w:t>
            </w:r>
            <w:r w:rsidRPr="00102D50">
              <w:rPr>
                <w:rFonts w:ascii="Times New Roman" w:hAnsi="Times New Roman" w:cs="Times New Roman"/>
                <w:color w:val="000000"/>
                <w:sz w:val="24"/>
                <w:szCs w:val="24"/>
                <w:lang w:val="ru-RU"/>
              </w:rPr>
              <w:t>к</w:t>
            </w:r>
            <w:r w:rsidRPr="00102D50">
              <w:rPr>
                <w:lang w:val="ru-RU"/>
              </w:rPr>
              <w:t xml:space="preserve"> </w:t>
            </w:r>
            <w:r w:rsidRPr="00102D50">
              <w:rPr>
                <w:rFonts w:ascii="Times New Roman" w:hAnsi="Times New Roman" w:cs="Times New Roman"/>
                <w:color w:val="000000"/>
                <w:sz w:val="24"/>
                <w:szCs w:val="24"/>
                <w:lang w:val="ru-RU"/>
              </w:rPr>
              <w:t>слайд-лекции</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применение</w:t>
            </w:r>
            <w:r w:rsidRPr="00102D50">
              <w:rPr>
                <w:lang w:val="ru-RU"/>
              </w:rPr>
              <w:t xml:space="preserve"> </w:t>
            </w:r>
            <w:r w:rsidRPr="00102D50">
              <w:rPr>
                <w:rFonts w:ascii="Times New Roman" w:hAnsi="Times New Roman" w:cs="Times New Roman"/>
                <w:color w:val="000000"/>
                <w:sz w:val="24"/>
                <w:szCs w:val="24"/>
                <w:lang w:val="ru-RU"/>
              </w:rPr>
              <w:t>динамических</w:t>
            </w:r>
            <w:r w:rsidRPr="00102D50">
              <w:rPr>
                <w:lang w:val="ru-RU"/>
              </w:rPr>
              <w:t xml:space="preserve"> </w:t>
            </w:r>
            <w:r w:rsidRPr="00102D50">
              <w:rPr>
                <w:rFonts w:ascii="Times New Roman" w:hAnsi="Times New Roman" w:cs="Times New Roman"/>
                <w:color w:val="000000"/>
                <w:sz w:val="24"/>
                <w:szCs w:val="24"/>
                <w:lang w:val="ru-RU"/>
              </w:rPr>
              <w:t>эффектов</w:t>
            </w:r>
            <w:r w:rsidRPr="00102D50">
              <w:rPr>
                <w:lang w:val="ru-RU"/>
              </w:rPr>
              <w:t xml:space="preserve"> </w:t>
            </w:r>
            <w:r w:rsidRPr="00102D50">
              <w:rPr>
                <w:rFonts w:ascii="Times New Roman" w:hAnsi="Times New Roman" w:cs="Times New Roman"/>
                <w:color w:val="000000"/>
                <w:sz w:val="24"/>
                <w:szCs w:val="24"/>
                <w:lang w:val="ru-RU"/>
              </w:rPr>
              <w:t>(анимированных</w:t>
            </w:r>
            <w:r w:rsidRPr="00102D50">
              <w:rPr>
                <w:lang w:val="ru-RU"/>
              </w:rPr>
              <w:t xml:space="preserve"> </w:t>
            </w:r>
            <w:r w:rsidRPr="00102D50">
              <w:rPr>
                <w:rFonts w:ascii="Times New Roman" w:hAnsi="Times New Roman" w:cs="Times New Roman"/>
                <w:color w:val="000000"/>
                <w:sz w:val="24"/>
                <w:szCs w:val="24"/>
                <w:lang w:val="ru-RU"/>
              </w:rPr>
              <w:t>объектов),</w:t>
            </w:r>
            <w:r w:rsidRPr="00102D50">
              <w:rPr>
                <w:lang w:val="ru-RU"/>
              </w:rPr>
              <w:t xml:space="preserve"> </w:t>
            </w:r>
            <w:r w:rsidRPr="00102D50">
              <w:rPr>
                <w:rFonts w:ascii="Times New Roman" w:hAnsi="Times New Roman" w:cs="Times New Roman"/>
                <w:color w:val="000000"/>
                <w:sz w:val="24"/>
                <w:szCs w:val="24"/>
                <w:lang w:val="ru-RU"/>
              </w:rPr>
              <w:t>функциональным</w:t>
            </w:r>
            <w:r w:rsidRPr="00102D50">
              <w:rPr>
                <w:lang w:val="ru-RU"/>
              </w:rPr>
              <w:t xml:space="preserve"> </w:t>
            </w:r>
            <w:r w:rsidRPr="00102D50">
              <w:rPr>
                <w:rFonts w:ascii="Times New Roman" w:hAnsi="Times New Roman" w:cs="Times New Roman"/>
                <w:color w:val="000000"/>
                <w:sz w:val="24"/>
                <w:szCs w:val="24"/>
                <w:lang w:val="ru-RU"/>
              </w:rPr>
              <w:t>назначением</w:t>
            </w:r>
            <w:r w:rsidRPr="00102D50">
              <w:rPr>
                <w:lang w:val="ru-RU"/>
              </w:rPr>
              <w:t xml:space="preserve"> </w:t>
            </w:r>
            <w:r w:rsidRPr="00102D50">
              <w:rPr>
                <w:rFonts w:ascii="Times New Roman" w:hAnsi="Times New Roman" w:cs="Times New Roman"/>
                <w:color w:val="000000"/>
                <w:sz w:val="24"/>
                <w:szCs w:val="24"/>
                <w:lang w:val="ru-RU"/>
              </w:rPr>
              <w:t>которых</w:t>
            </w:r>
            <w:r w:rsidRPr="00102D50">
              <w:rPr>
                <w:lang w:val="ru-RU"/>
              </w:rPr>
              <w:t xml:space="preserve"> </w:t>
            </w:r>
            <w:r w:rsidRPr="00102D50">
              <w:rPr>
                <w:rFonts w:ascii="Times New Roman" w:hAnsi="Times New Roman" w:cs="Times New Roman"/>
                <w:color w:val="000000"/>
                <w:sz w:val="24"/>
                <w:szCs w:val="24"/>
                <w:lang w:val="ru-RU"/>
              </w:rPr>
              <w:t>является</w:t>
            </w:r>
            <w:r w:rsidRPr="00102D50">
              <w:rPr>
                <w:lang w:val="ru-RU"/>
              </w:rPr>
              <w:t xml:space="preserve"> </w:t>
            </w:r>
            <w:r w:rsidRPr="00102D50">
              <w:rPr>
                <w:rFonts w:ascii="Times New Roman" w:hAnsi="Times New Roman" w:cs="Times New Roman"/>
                <w:color w:val="000000"/>
                <w:sz w:val="24"/>
                <w:szCs w:val="24"/>
                <w:lang w:val="ru-RU"/>
              </w:rPr>
              <w:t>наглядно-образное</w:t>
            </w:r>
            <w:r w:rsidRPr="00102D50">
              <w:rPr>
                <w:lang w:val="ru-RU"/>
              </w:rPr>
              <w:t xml:space="preserve"> </w:t>
            </w:r>
            <w:r w:rsidRPr="00102D50">
              <w:rPr>
                <w:rFonts w:ascii="Times New Roman" w:hAnsi="Times New Roman" w:cs="Times New Roman"/>
                <w:color w:val="000000"/>
                <w:sz w:val="24"/>
                <w:szCs w:val="24"/>
                <w:lang w:val="ru-RU"/>
              </w:rPr>
              <w:t>представление</w:t>
            </w:r>
            <w:r w:rsidRPr="00102D50">
              <w:rPr>
                <w:lang w:val="ru-RU"/>
              </w:rPr>
              <w:t xml:space="preserve"> </w:t>
            </w:r>
            <w:r w:rsidRPr="00102D50">
              <w:rPr>
                <w:rFonts w:ascii="Times New Roman" w:hAnsi="Times New Roman" w:cs="Times New Roman"/>
                <w:color w:val="000000"/>
                <w:sz w:val="24"/>
                <w:szCs w:val="24"/>
                <w:lang w:val="ru-RU"/>
              </w:rPr>
              <w:t>информации,</w:t>
            </w:r>
            <w:r w:rsidRPr="00102D50">
              <w:rPr>
                <w:lang w:val="ru-RU"/>
              </w:rPr>
              <w:t xml:space="preserve"> </w:t>
            </w:r>
            <w:r w:rsidRPr="00102D50">
              <w:rPr>
                <w:rFonts w:ascii="Times New Roman" w:hAnsi="Times New Roman" w:cs="Times New Roman"/>
                <w:color w:val="000000"/>
                <w:sz w:val="24"/>
                <w:szCs w:val="24"/>
                <w:lang w:val="ru-RU"/>
              </w:rPr>
              <w:t>сложной</w:t>
            </w:r>
            <w:r w:rsidRPr="00102D50">
              <w:rPr>
                <w:lang w:val="ru-RU"/>
              </w:rPr>
              <w:t xml:space="preserve"> </w:t>
            </w:r>
            <w:r w:rsidRPr="00102D50">
              <w:rPr>
                <w:rFonts w:ascii="Times New Roman" w:hAnsi="Times New Roman" w:cs="Times New Roman"/>
                <w:color w:val="000000"/>
                <w:sz w:val="24"/>
                <w:szCs w:val="24"/>
                <w:lang w:val="ru-RU"/>
              </w:rPr>
              <w:t>для</w:t>
            </w:r>
            <w:r w:rsidRPr="00102D50">
              <w:rPr>
                <w:lang w:val="ru-RU"/>
              </w:rPr>
              <w:t xml:space="preserve"> </w:t>
            </w:r>
            <w:r w:rsidRPr="00102D50">
              <w:rPr>
                <w:rFonts w:ascii="Times New Roman" w:hAnsi="Times New Roman" w:cs="Times New Roman"/>
                <w:color w:val="000000"/>
                <w:sz w:val="24"/>
                <w:szCs w:val="24"/>
                <w:lang w:val="ru-RU"/>
              </w:rPr>
              <w:t>понимания</w:t>
            </w:r>
            <w:r w:rsidRPr="00102D50">
              <w:rPr>
                <w:lang w:val="ru-RU"/>
              </w:rPr>
              <w:t xml:space="preserve"> </w:t>
            </w:r>
            <w:r w:rsidRPr="00102D50">
              <w:rPr>
                <w:rFonts w:ascii="Times New Roman" w:hAnsi="Times New Roman" w:cs="Times New Roman"/>
                <w:color w:val="000000"/>
                <w:sz w:val="24"/>
                <w:szCs w:val="24"/>
                <w:lang w:val="ru-RU"/>
              </w:rPr>
              <w:t>и</w:t>
            </w:r>
            <w:r w:rsidRPr="00102D50">
              <w:rPr>
                <w:lang w:val="ru-RU"/>
              </w:rPr>
              <w:t xml:space="preserve"> </w:t>
            </w:r>
            <w:r w:rsidRPr="00102D50">
              <w:rPr>
                <w:rFonts w:ascii="Times New Roman" w:hAnsi="Times New Roman" w:cs="Times New Roman"/>
                <w:color w:val="000000"/>
                <w:sz w:val="24"/>
                <w:szCs w:val="24"/>
                <w:lang w:val="ru-RU"/>
              </w:rPr>
              <w:t>осмысления</w:t>
            </w:r>
            <w:r w:rsidRPr="00102D50">
              <w:rPr>
                <w:lang w:val="ru-RU"/>
              </w:rPr>
              <w:t xml:space="preserve"> </w:t>
            </w:r>
            <w:r w:rsidRPr="00102D50">
              <w:rPr>
                <w:rFonts w:ascii="Times New Roman" w:hAnsi="Times New Roman" w:cs="Times New Roman"/>
                <w:color w:val="000000"/>
                <w:sz w:val="24"/>
                <w:szCs w:val="24"/>
                <w:lang w:val="ru-RU"/>
              </w:rPr>
              <w:t>студентами,</w:t>
            </w:r>
            <w:r w:rsidRPr="00102D50">
              <w:rPr>
                <w:lang w:val="ru-RU"/>
              </w:rPr>
              <w:t xml:space="preserve"> </w:t>
            </w:r>
            <w:r w:rsidRPr="00102D50">
              <w:rPr>
                <w:rFonts w:ascii="Times New Roman" w:hAnsi="Times New Roman" w:cs="Times New Roman"/>
                <w:color w:val="000000"/>
                <w:sz w:val="24"/>
                <w:szCs w:val="24"/>
                <w:lang w:val="ru-RU"/>
              </w:rPr>
              <w:t>а</w:t>
            </w:r>
            <w:r w:rsidRPr="00102D50">
              <w:rPr>
                <w:lang w:val="ru-RU"/>
              </w:rPr>
              <w:t xml:space="preserve"> </w:t>
            </w:r>
            <w:r w:rsidRPr="00102D50">
              <w:rPr>
                <w:rFonts w:ascii="Times New Roman" w:hAnsi="Times New Roman" w:cs="Times New Roman"/>
                <w:color w:val="000000"/>
                <w:sz w:val="24"/>
                <w:szCs w:val="24"/>
                <w:lang w:val="ru-RU"/>
              </w:rPr>
              <w:t>также</w:t>
            </w:r>
            <w:r w:rsidRPr="00102D50">
              <w:rPr>
                <w:lang w:val="ru-RU"/>
              </w:rPr>
              <w:t xml:space="preserve"> </w:t>
            </w:r>
            <w:r w:rsidRPr="00102D50">
              <w:rPr>
                <w:rFonts w:ascii="Times New Roman" w:hAnsi="Times New Roman" w:cs="Times New Roman"/>
                <w:color w:val="000000"/>
                <w:sz w:val="24"/>
                <w:szCs w:val="24"/>
                <w:lang w:val="ru-RU"/>
              </w:rPr>
              <w:t>интенсификация</w:t>
            </w:r>
            <w:r w:rsidRPr="00102D50">
              <w:rPr>
                <w:lang w:val="ru-RU"/>
              </w:rPr>
              <w:t xml:space="preserve"> </w:t>
            </w:r>
            <w:r w:rsidRPr="00102D50">
              <w:rPr>
                <w:rFonts w:ascii="Times New Roman" w:hAnsi="Times New Roman" w:cs="Times New Roman"/>
                <w:color w:val="000000"/>
                <w:sz w:val="24"/>
                <w:szCs w:val="24"/>
                <w:lang w:val="ru-RU"/>
              </w:rPr>
              <w:t>и</w:t>
            </w:r>
            <w:r w:rsidRPr="00102D50">
              <w:rPr>
                <w:lang w:val="ru-RU"/>
              </w:rPr>
              <w:t xml:space="preserve"> </w:t>
            </w:r>
            <w:r w:rsidRPr="00102D50">
              <w:rPr>
                <w:rFonts w:ascii="Times New Roman" w:hAnsi="Times New Roman" w:cs="Times New Roman"/>
                <w:color w:val="000000"/>
                <w:sz w:val="24"/>
                <w:szCs w:val="24"/>
                <w:lang w:val="ru-RU"/>
              </w:rPr>
              <w:t>диверсификация</w:t>
            </w:r>
            <w:r w:rsidRPr="00102D50">
              <w:rPr>
                <w:lang w:val="ru-RU"/>
              </w:rPr>
              <w:t xml:space="preserve"> </w:t>
            </w:r>
            <w:r w:rsidRPr="00102D50">
              <w:rPr>
                <w:rFonts w:ascii="Times New Roman" w:hAnsi="Times New Roman" w:cs="Times New Roman"/>
                <w:color w:val="000000"/>
                <w:sz w:val="24"/>
                <w:szCs w:val="24"/>
                <w:lang w:val="ru-RU"/>
              </w:rPr>
              <w:t>учебного</w:t>
            </w:r>
            <w:r w:rsidRPr="00102D50">
              <w:rPr>
                <w:lang w:val="ru-RU"/>
              </w:rPr>
              <w:t xml:space="preserve"> </w:t>
            </w:r>
            <w:r w:rsidRPr="00102D50">
              <w:rPr>
                <w:rFonts w:ascii="Times New Roman" w:hAnsi="Times New Roman" w:cs="Times New Roman"/>
                <w:color w:val="000000"/>
                <w:sz w:val="24"/>
                <w:szCs w:val="24"/>
                <w:lang w:val="ru-RU"/>
              </w:rPr>
              <w:t>процесса.</w:t>
            </w:r>
            <w:r w:rsidRPr="00102D50">
              <w:rPr>
                <w:lang w:val="ru-RU"/>
              </w:rPr>
              <w:t xml:space="preserve"> </w:t>
            </w:r>
          </w:p>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Практические</w:t>
            </w:r>
            <w:r w:rsidRPr="00102D50">
              <w:rPr>
                <w:lang w:val="ru-RU"/>
              </w:rPr>
              <w:t xml:space="preserve"> </w:t>
            </w:r>
            <w:r w:rsidRPr="00102D50">
              <w:rPr>
                <w:rFonts w:ascii="Times New Roman" w:hAnsi="Times New Roman" w:cs="Times New Roman"/>
                <w:color w:val="000000"/>
                <w:sz w:val="24"/>
                <w:szCs w:val="24"/>
                <w:lang w:val="ru-RU"/>
              </w:rPr>
              <w:t>занятия</w:t>
            </w:r>
            <w:r w:rsidRPr="00102D50">
              <w:rPr>
                <w:lang w:val="ru-RU"/>
              </w:rPr>
              <w:t xml:space="preserve"> </w:t>
            </w:r>
            <w:r w:rsidRPr="00102D50">
              <w:rPr>
                <w:rFonts w:ascii="Times New Roman" w:hAnsi="Times New Roman" w:cs="Times New Roman"/>
                <w:color w:val="000000"/>
                <w:sz w:val="24"/>
                <w:szCs w:val="24"/>
                <w:lang w:val="ru-RU"/>
              </w:rPr>
              <w:t>проводятся</w:t>
            </w:r>
            <w:r w:rsidRPr="00102D50">
              <w:rPr>
                <w:lang w:val="ru-RU"/>
              </w:rPr>
              <w:t xml:space="preserve"> </w:t>
            </w:r>
            <w:r w:rsidRPr="00102D50">
              <w:rPr>
                <w:rFonts w:ascii="Times New Roman" w:hAnsi="Times New Roman" w:cs="Times New Roman"/>
                <w:color w:val="000000"/>
                <w:sz w:val="24"/>
                <w:szCs w:val="24"/>
                <w:lang w:val="ru-RU"/>
              </w:rPr>
              <w:t>в</w:t>
            </w:r>
            <w:r w:rsidRPr="00102D50">
              <w:rPr>
                <w:lang w:val="ru-RU"/>
              </w:rPr>
              <w:t xml:space="preserve"> </w:t>
            </w:r>
            <w:r w:rsidRPr="00102D50">
              <w:rPr>
                <w:rFonts w:ascii="Times New Roman" w:hAnsi="Times New Roman" w:cs="Times New Roman"/>
                <w:color w:val="000000"/>
                <w:sz w:val="24"/>
                <w:szCs w:val="24"/>
                <w:lang w:val="ru-RU"/>
              </w:rPr>
              <w:t>ф</w:t>
            </w:r>
            <w:r w:rsidRPr="00102D50">
              <w:rPr>
                <w:rFonts w:ascii="Times New Roman" w:hAnsi="Times New Roman" w:cs="Times New Roman"/>
                <w:color w:val="000000"/>
                <w:sz w:val="24"/>
                <w:szCs w:val="24"/>
                <w:lang w:val="ru-RU"/>
              </w:rPr>
              <w:t>орме</w:t>
            </w:r>
            <w:r w:rsidRPr="00102D50">
              <w:rPr>
                <w:lang w:val="ru-RU"/>
              </w:rPr>
              <w:t xml:space="preserve"> </w:t>
            </w:r>
            <w:r w:rsidRPr="00102D50">
              <w:rPr>
                <w:rFonts w:ascii="Times New Roman" w:hAnsi="Times New Roman" w:cs="Times New Roman"/>
                <w:color w:val="000000"/>
                <w:sz w:val="24"/>
                <w:szCs w:val="24"/>
                <w:lang w:val="ru-RU"/>
              </w:rPr>
              <w:t>практической</w:t>
            </w:r>
            <w:r w:rsidRPr="00102D50">
              <w:rPr>
                <w:lang w:val="ru-RU"/>
              </w:rPr>
              <w:t xml:space="preserve"> </w:t>
            </w:r>
            <w:r w:rsidRPr="00102D50">
              <w:rPr>
                <w:rFonts w:ascii="Times New Roman" w:hAnsi="Times New Roman" w:cs="Times New Roman"/>
                <w:color w:val="000000"/>
                <w:sz w:val="24"/>
                <w:szCs w:val="24"/>
                <w:lang w:val="ru-RU"/>
              </w:rPr>
              <w:t>подготовки</w:t>
            </w:r>
            <w:r w:rsidRPr="00102D50">
              <w:rPr>
                <w:lang w:val="ru-RU"/>
              </w:rPr>
              <w:t xml:space="preserve"> </w:t>
            </w:r>
            <w:r w:rsidRPr="00102D50">
              <w:rPr>
                <w:rFonts w:ascii="Times New Roman" w:hAnsi="Times New Roman" w:cs="Times New Roman"/>
                <w:color w:val="000000"/>
                <w:sz w:val="24"/>
                <w:szCs w:val="24"/>
                <w:lang w:val="ru-RU"/>
              </w:rPr>
              <w:t>в</w:t>
            </w:r>
            <w:r w:rsidRPr="00102D50">
              <w:rPr>
                <w:lang w:val="ru-RU"/>
              </w:rPr>
              <w:t xml:space="preserve"> </w:t>
            </w:r>
            <w:r w:rsidRPr="00102D50">
              <w:rPr>
                <w:rFonts w:ascii="Times New Roman" w:hAnsi="Times New Roman" w:cs="Times New Roman"/>
                <w:color w:val="000000"/>
                <w:sz w:val="24"/>
                <w:szCs w:val="24"/>
                <w:lang w:val="ru-RU"/>
              </w:rPr>
              <w:t>условиях</w:t>
            </w:r>
            <w:r w:rsidRPr="00102D50">
              <w:rPr>
                <w:lang w:val="ru-RU"/>
              </w:rPr>
              <w:t xml:space="preserve"> </w:t>
            </w:r>
            <w:r w:rsidRPr="00102D50">
              <w:rPr>
                <w:rFonts w:ascii="Times New Roman" w:hAnsi="Times New Roman" w:cs="Times New Roman"/>
                <w:color w:val="000000"/>
                <w:sz w:val="24"/>
                <w:szCs w:val="24"/>
                <w:lang w:val="ru-RU"/>
              </w:rPr>
              <w:t>выполнения</w:t>
            </w:r>
            <w:r w:rsidRPr="00102D50">
              <w:rPr>
                <w:lang w:val="ru-RU"/>
              </w:rPr>
              <w:t xml:space="preserve"> </w:t>
            </w:r>
            <w:r w:rsidRPr="00102D50">
              <w:rPr>
                <w:rFonts w:ascii="Times New Roman" w:hAnsi="Times New Roman" w:cs="Times New Roman"/>
                <w:color w:val="000000"/>
                <w:sz w:val="24"/>
                <w:szCs w:val="24"/>
                <w:lang w:val="ru-RU"/>
              </w:rPr>
              <w:t>обучающимися</w:t>
            </w:r>
            <w:r w:rsidRPr="00102D50">
              <w:rPr>
                <w:lang w:val="ru-RU"/>
              </w:rPr>
              <w:t xml:space="preserve"> </w:t>
            </w:r>
            <w:r w:rsidRPr="00102D50">
              <w:rPr>
                <w:rFonts w:ascii="Times New Roman" w:hAnsi="Times New Roman" w:cs="Times New Roman"/>
                <w:color w:val="000000"/>
                <w:sz w:val="24"/>
                <w:szCs w:val="24"/>
                <w:lang w:val="ru-RU"/>
              </w:rPr>
              <w:t>видов</w:t>
            </w:r>
            <w:r w:rsidRPr="00102D50">
              <w:rPr>
                <w:lang w:val="ru-RU"/>
              </w:rPr>
              <w:t xml:space="preserve"> </w:t>
            </w:r>
            <w:r w:rsidRPr="00102D50">
              <w:rPr>
                <w:rFonts w:ascii="Times New Roman" w:hAnsi="Times New Roman" w:cs="Times New Roman"/>
                <w:color w:val="000000"/>
                <w:sz w:val="24"/>
                <w:szCs w:val="24"/>
                <w:lang w:val="ru-RU"/>
              </w:rPr>
              <w:t>работ,</w:t>
            </w:r>
            <w:r w:rsidRPr="00102D50">
              <w:rPr>
                <w:lang w:val="ru-RU"/>
              </w:rPr>
              <w:t xml:space="preserve"> </w:t>
            </w:r>
            <w:r w:rsidRPr="00102D50">
              <w:rPr>
                <w:rFonts w:ascii="Times New Roman" w:hAnsi="Times New Roman" w:cs="Times New Roman"/>
                <w:color w:val="000000"/>
                <w:sz w:val="24"/>
                <w:szCs w:val="24"/>
                <w:lang w:val="ru-RU"/>
              </w:rPr>
              <w:t>связанных</w:t>
            </w:r>
            <w:r w:rsidRPr="00102D50">
              <w:rPr>
                <w:lang w:val="ru-RU"/>
              </w:rPr>
              <w:t xml:space="preserve"> </w:t>
            </w:r>
            <w:r w:rsidRPr="00102D50">
              <w:rPr>
                <w:rFonts w:ascii="Times New Roman" w:hAnsi="Times New Roman" w:cs="Times New Roman"/>
                <w:color w:val="000000"/>
                <w:sz w:val="24"/>
                <w:szCs w:val="24"/>
                <w:lang w:val="ru-RU"/>
              </w:rPr>
              <w:t>с</w:t>
            </w:r>
            <w:r w:rsidRPr="00102D50">
              <w:rPr>
                <w:lang w:val="ru-RU"/>
              </w:rPr>
              <w:t xml:space="preserve"> </w:t>
            </w:r>
            <w:r w:rsidRPr="00102D50">
              <w:rPr>
                <w:rFonts w:ascii="Times New Roman" w:hAnsi="Times New Roman" w:cs="Times New Roman"/>
                <w:color w:val="000000"/>
                <w:sz w:val="24"/>
                <w:szCs w:val="24"/>
                <w:lang w:val="ru-RU"/>
              </w:rPr>
              <w:t>будущей</w:t>
            </w:r>
            <w:r w:rsidRPr="00102D50">
              <w:rPr>
                <w:lang w:val="ru-RU"/>
              </w:rPr>
              <w:t xml:space="preserve"> </w:t>
            </w:r>
            <w:r w:rsidRPr="00102D50">
              <w:rPr>
                <w:rFonts w:ascii="Times New Roman" w:hAnsi="Times New Roman" w:cs="Times New Roman"/>
                <w:color w:val="000000"/>
                <w:sz w:val="24"/>
                <w:szCs w:val="24"/>
                <w:lang w:val="ru-RU"/>
              </w:rPr>
              <w:t>профессиональной</w:t>
            </w:r>
            <w:r w:rsidRPr="00102D50">
              <w:rPr>
                <w:lang w:val="ru-RU"/>
              </w:rPr>
              <w:t xml:space="preserve"> </w:t>
            </w:r>
            <w:r w:rsidRPr="00102D50">
              <w:rPr>
                <w:rFonts w:ascii="Times New Roman" w:hAnsi="Times New Roman" w:cs="Times New Roman"/>
                <w:color w:val="000000"/>
                <w:sz w:val="24"/>
                <w:szCs w:val="24"/>
                <w:lang w:val="ru-RU"/>
              </w:rPr>
              <w:t>деятельностью</w:t>
            </w:r>
            <w:r w:rsidRPr="00102D50">
              <w:rPr>
                <w:lang w:val="ru-RU"/>
              </w:rPr>
              <w:t xml:space="preserve"> </w:t>
            </w:r>
            <w:r w:rsidRPr="00102D50">
              <w:rPr>
                <w:rFonts w:ascii="Times New Roman" w:hAnsi="Times New Roman" w:cs="Times New Roman"/>
                <w:color w:val="000000"/>
                <w:sz w:val="24"/>
                <w:szCs w:val="24"/>
                <w:lang w:val="ru-RU"/>
              </w:rPr>
              <w:t>и</w:t>
            </w:r>
            <w:r w:rsidRPr="00102D50">
              <w:rPr>
                <w:lang w:val="ru-RU"/>
              </w:rPr>
              <w:t xml:space="preserve"> </w:t>
            </w:r>
            <w:r w:rsidRPr="00102D50">
              <w:rPr>
                <w:rFonts w:ascii="Times New Roman" w:hAnsi="Times New Roman" w:cs="Times New Roman"/>
                <w:color w:val="000000"/>
                <w:sz w:val="24"/>
                <w:szCs w:val="24"/>
                <w:lang w:val="ru-RU"/>
              </w:rPr>
              <w:t>направленных</w:t>
            </w:r>
            <w:r w:rsidRPr="00102D50">
              <w:rPr>
                <w:lang w:val="ru-RU"/>
              </w:rPr>
              <w:t xml:space="preserve"> </w:t>
            </w:r>
            <w:r w:rsidRPr="00102D50">
              <w:rPr>
                <w:rFonts w:ascii="Times New Roman" w:hAnsi="Times New Roman" w:cs="Times New Roman"/>
                <w:color w:val="000000"/>
                <w:sz w:val="24"/>
                <w:szCs w:val="24"/>
                <w:lang w:val="ru-RU"/>
              </w:rPr>
              <w:t>на</w:t>
            </w:r>
            <w:r w:rsidRPr="00102D50">
              <w:rPr>
                <w:lang w:val="ru-RU"/>
              </w:rPr>
              <w:t xml:space="preserve"> </w:t>
            </w:r>
            <w:r w:rsidRPr="00102D50">
              <w:rPr>
                <w:rFonts w:ascii="Times New Roman" w:hAnsi="Times New Roman" w:cs="Times New Roman"/>
                <w:color w:val="000000"/>
                <w:sz w:val="24"/>
                <w:szCs w:val="24"/>
                <w:lang w:val="ru-RU"/>
              </w:rPr>
              <w:t>формирование,</w:t>
            </w:r>
            <w:r w:rsidRPr="00102D50">
              <w:rPr>
                <w:lang w:val="ru-RU"/>
              </w:rPr>
              <w:t xml:space="preserve"> </w:t>
            </w:r>
            <w:r w:rsidRPr="00102D50">
              <w:rPr>
                <w:rFonts w:ascii="Times New Roman" w:hAnsi="Times New Roman" w:cs="Times New Roman"/>
                <w:color w:val="000000"/>
                <w:sz w:val="24"/>
                <w:szCs w:val="24"/>
                <w:lang w:val="ru-RU"/>
              </w:rPr>
              <w:t>закрепление,</w:t>
            </w:r>
            <w:r w:rsidRPr="00102D50">
              <w:rPr>
                <w:lang w:val="ru-RU"/>
              </w:rPr>
              <w:t xml:space="preserve"> </w:t>
            </w:r>
            <w:r w:rsidRPr="00102D50">
              <w:rPr>
                <w:rFonts w:ascii="Times New Roman" w:hAnsi="Times New Roman" w:cs="Times New Roman"/>
                <w:color w:val="000000"/>
                <w:sz w:val="24"/>
                <w:szCs w:val="24"/>
                <w:lang w:val="ru-RU"/>
              </w:rPr>
              <w:t>развитие</w:t>
            </w:r>
            <w:r w:rsidRPr="00102D50">
              <w:rPr>
                <w:lang w:val="ru-RU"/>
              </w:rPr>
              <w:t xml:space="preserve"> </w:t>
            </w:r>
            <w:r w:rsidRPr="00102D50">
              <w:rPr>
                <w:rFonts w:ascii="Times New Roman" w:hAnsi="Times New Roman" w:cs="Times New Roman"/>
                <w:color w:val="000000"/>
                <w:sz w:val="24"/>
                <w:szCs w:val="24"/>
                <w:lang w:val="ru-RU"/>
              </w:rPr>
              <w:t>практических</w:t>
            </w:r>
            <w:r w:rsidRPr="00102D50">
              <w:rPr>
                <w:lang w:val="ru-RU"/>
              </w:rPr>
              <w:t xml:space="preserve"> </w:t>
            </w:r>
          </w:p>
        </w:tc>
      </w:tr>
    </w:tbl>
    <w:p w:rsidR="00AB580C" w:rsidRPr="00102D50" w:rsidRDefault="008E4D0E">
      <w:pPr>
        <w:rPr>
          <w:sz w:val="0"/>
          <w:szCs w:val="0"/>
          <w:lang w:val="ru-RU"/>
        </w:rPr>
      </w:pPr>
      <w:r w:rsidRPr="00102D50">
        <w:rPr>
          <w:lang w:val="ru-RU"/>
        </w:rPr>
        <w:br w:type="page"/>
      </w:r>
    </w:p>
    <w:tbl>
      <w:tblPr>
        <w:tblW w:w="0" w:type="auto"/>
        <w:tblCellMar>
          <w:left w:w="0" w:type="dxa"/>
          <w:right w:w="0" w:type="dxa"/>
        </w:tblCellMar>
        <w:tblLook w:val="04A0" w:firstRow="1" w:lastRow="0" w:firstColumn="1" w:lastColumn="0" w:noHBand="0" w:noVBand="1"/>
      </w:tblPr>
      <w:tblGrid>
        <w:gridCol w:w="348"/>
        <w:gridCol w:w="2583"/>
        <w:gridCol w:w="3384"/>
        <w:gridCol w:w="2993"/>
        <w:gridCol w:w="116"/>
      </w:tblGrid>
      <w:tr w:rsidR="00AB580C" w:rsidRPr="00102D50">
        <w:trPr>
          <w:trHeight w:hRule="exact" w:val="4071"/>
        </w:trPr>
        <w:tc>
          <w:tcPr>
            <w:tcW w:w="9370" w:type="dxa"/>
            <w:gridSpan w:val="5"/>
            <w:shd w:val="clear" w:color="000000" w:fill="FFFFFF"/>
            <w:tcMar>
              <w:left w:w="34" w:type="dxa"/>
              <w:right w:w="34" w:type="dxa"/>
            </w:tcMar>
          </w:tcPr>
          <w:p w:rsidR="00AB580C" w:rsidRPr="00102D50" w:rsidRDefault="008E4D0E">
            <w:pPr>
              <w:spacing w:after="0" w:line="240" w:lineRule="auto"/>
              <w:jc w:val="both"/>
              <w:rPr>
                <w:sz w:val="24"/>
                <w:szCs w:val="24"/>
                <w:lang w:val="ru-RU"/>
              </w:rPr>
            </w:pPr>
            <w:r w:rsidRPr="00102D50">
              <w:rPr>
                <w:rFonts w:ascii="Times New Roman" w:hAnsi="Times New Roman" w:cs="Times New Roman"/>
                <w:color w:val="000000"/>
                <w:sz w:val="24"/>
                <w:szCs w:val="24"/>
                <w:lang w:val="ru-RU"/>
              </w:rPr>
              <w:lastRenderedPageBreak/>
              <w:t>навыков</w:t>
            </w:r>
            <w:r w:rsidRPr="00102D50">
              <w:rPr>
                <w:lang w:val="ru-RU"/>
              </w:rPr>
              <w:t xml:space="preserve"> </w:t>
            </w:r>
            <w:r w:rsidRPr="00102D50">
              <w:rPr>
                <w:rFonts w:ascii="Times New Roman" w:hAnsi="Times New Roman" w:cs="Times New Roman"/>
                <w:color w:val="000000"/>
                <w:sz w:val="24"/>
                <w:szCs w:val="24"/>
                <w:lang w:val="ru-RU"/>
              </w:rPr>
              <w:t>и</w:t>
            </w:r>
            <w:r w:rsidRPr="00102D50">
              <w:rPr>
                <w:lang w:val="ru-RU"/>
              </w:rPr>
              <w:t xml:space="preserve"> </w:t>
            </w:r>
            <w:r w:rsidRPr="00102D50">
              <w:rPr>
                <w:rFonts w:ascii="Times New Roman" w:hAnsi="Times New Roman" w:cs="Times New Roman"/>
                <w:color w:val="000000"/>
                <w:sz w:val="24"/>
                <w:szCs w:val="24"/>
                <w:lang w:val="ru-RU"/>
              </w:rPr>
              <w:t>компетенций</w:t>
            </w:r>
            <w:r w:rsidRPr="00102D50">
              <w:rPr>
                <w:lang w:val="ru-RU"/>
              </w:rPr>
              <w:t xml:space="preserve"> </w:t>
            </w:r>
            <w:r w:rsidRPr="00102D50">
              <w:rPr>
                <w:rFonts w:ascii="Times New Roman" w:hAnsi="Times New Roman" w:cs="Times New Roman"/>
                <w:color w:val="000000"/>
                <w:sz w:val="24"/>
                <w:szCs w:val="24"/>
                <w:lang w:val="ru-RU"/>
              </w:rPr>
              <w:t>по</w:t>
            </w:r>
            <w:r w:rsidRPr="00102D50">
              <w:rPr>
                <w:lang w:val="ru-RU"/>
              </w:rPr>
              <w:t xml:space="preserve"> </w:t>
            </w:r>
            <w:r w:rsidRPr="00102D50">
              <w:rPr>
                <w:rFonts w:ascii="Times New Roman" w:hAnsi="Times New Roman" w:cs="Times New Roman"/>
                <w:color w:val="000000"/>
                <w:sz w:val="24"/>
                <w:szCs w:val="24"/>
                <w:lang w:val="ru-RU"/>
              </w:rPr>
              <w:t>профилю</w:t>
            </w:r>
            <w:r w:rsidRPr="00102D50">
              <w:rPr>
                <w:lang w:val="ru-RU"/>
              </w:rPr>
              <w:t xml:space="preserve"> </w:t>
            </w:r>
            <w:r w:rsidRPr="00102D50">
              <w:rPr>
                <w:rFonts w:ascii="Times New Roman" w:hAnsi="Times New Roman" w:cs="Times New Roman"/>
                <w:color w:val="000000"/>
                <w:sz w:val="24"/>
                <w:szCs w:val="24"/>
                <w:lang w:val="ru-RU"/>
              </w:rPr>
              <w:t>образовательной</w:t>
            </w:r>
            <w:r w:rsidRPr="00102D50">
              <w:rPr>
                <w:lang w:val="ru-RU"/>
              </w:rPr>
              <w:t xml:space="preserve"> </w:t>
            </w:r>
            <w:r w:rsidRPr="00102D50">
              <w:rPr>
                <w:rFonts w:ascii="Times New Roman" w:hAnsi="Times New Roman" w:cs="Times New Roman"/>
                <w:color w:val="000000"/>
                <w:sz w:val="24"/>
                <w:szCs w:val="24"/>
                <w:lang w:val="ru-RU"/>
              </w:rPr>
              <w:t>программы.</w:t>
            </w:r>
            <w:r w:rsidRPr="00102D50">
              <w:rPr>
                <w:lang w:val="ru-RU"/>
              </w:rPr>
              <w:t xml:space="preserve"> </w:t>
            </w:r>
          </w:p>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Для</w:t>
            </w:r>
            <w:r w:rsidRPr="00102D50">
              <w:rPr>
                <w:lang w:val="ru-RU"/>
              </w:rPr>
              <w:t xml:space="preserve"> </w:t>
            </w:r>
            <w:r w:rsidRPr="00102D50">
              <w:rPr>
                <w:rFonts w:ascii="Times New Roman" w:hAnsi="Times New Roman" w:cs="Times New Roman"/>
                <w:color w:val="000000"/>
                <w:sz w:val="24"/>
                <w:szCs w:val="24"/>
                <w:lang w:val="ru-RU"/>
              </w:rPr>
              <w:t>проведения</w:t>
            </w:r>
            <w:r w:rsidRPr="00102D50">
              <w:rPr>
                <w:lang w:val="ru-RU"/>
              </w:rPr>
              <w:t xml:space="preserve"> </w:t>
            </w:r>
            <w:r w:rsidRPr="00102D50">
              <w:rPr>
                <w:rFonts w:ascii="Times New Roman" w:hAnsi="Times New Roman" w:cs="Times New Roman"/>
                <w:color w:val="000000"/>
                <w:sz w:val="24"/>
                <w:szCs w:val="24"/>
                <w:lang w:val="ru-RU"/>
              </w:rPr>
              <w:t>контрольно-диагностических</w:t>
            </w:r>
            <w:r w:rsidRPr="00102D50">
              <w:rPr>
                <w:lang w:val="ru-RU"/>
              </w:rPr>
              <w:t xml:space="preserve"> </w:t>
            </w:r>
            <w:r w:rsidRPr="00102D50">
              <w:rPr>
                <w:rFonts w:ascii="Times New Roman" w:hAnsi="Times New Roman" w:cs="Times New Roman"/>
                <w:color w:val="000000"/>
                <w:sz w:val="24"/>
                <w:szCs w:val="24"/>
                <w:lang w:val="ru-RU"/>
              </w:rPr>
              <w:t>мероприятий</w:t>
            </w:r>
            <w:r w:rsidRPr="00102D50">
              <w:rPr>
                <w:lang w:val="ru-RU"/>
              </w:rPr>
              <w:t xml:space="preserve"> </w:t>
            </w:r>
            <w:r w:rsidRPr="00102D50">
              <w:rPr>
                <w:rFonts w:ascii="Times New Roman" w:hAnsi="Times New Roman" w:cs="Times New Roman"/>
                <w:color w:val="000000"/>
                <w:sz w:val="24"/>
                <w:szCs w:val="24"/>
                <w:lang w:val="ru-RU"/>
              </w:rPr>
              <w:t>предлагается</w:t>
            </w:r>
            <w:r w:rsidRPr="00102D50">
              <w:rPr>
                <w:lang w:val="ru-RU"/>
              </w:rPr>
              <w:t xml:space="preserve"> </w:t>
            </w:r>
            <w:r w:rsidRPr="00102D50">
              <w:rPr>
                <w:rFonts w:ascii="Times New Roman" w:hAnsi="Times New Roman" w:cs="Times New Roman"/>
                <w:color w:val="000000"/>
                <w:sz w:val="24"/>
                <w:szCs w:val="24"/>
                <w:lang w:val="ru-RU"/>
              </w:rPr>
              <w:t>использовать</w:t>
            </w:r>
            <w:r w:rsidRPr="00102D50">
              <w:rPr>
                <w:lang w:val="ru-RU"/>
              </w:rPr>
              <w:t xml:space="preserve"> </w:t>
            </w:r>
            <w:r w:rsidRPr="00102D50">
              <w:rPr>
                <w:rFonts w:ascii="Times New Roman" w:hAnsi="Times New Roman" w:cs="Times New Roman"/>
                <w:color w:val="000000"/>
                <w:sz w:val="24"/>
                <w:szCs w:val="24"/>
                <w:lang w:val="ru-RU"/>
              </w:rPr>
              <w:t>компьютерные</w:t>
            </w:r>
            <w:r w:rsidRPr="00102D50">
              <w:rPr>
                <w:lang w:val="ru-RU"/>
              </w:rPr>
              <w:t xml:space="preserve"> </w:t>
            </w:r>
            <w:r w:rsidRPr="00102D50">
              <w:rPr>
                <w:rFonts w:ascii="Times New Roman" w:hAnsi="Times New Roman" w:cs="Times New Roman"/>
                <w:color w:val="000000"/>
                <w:sz w:val="24"/>
                <w:szCs w:val="24"/>
                <w:lang w:val="ru-RU"/>
              </w:rPr>
              <w:t>контролирующие</w:t>
            </w:r>
            <w:r w:rsidRPr="00102D50">
              <w:rPr>
                <w:lang w:val="ru-RU"/>
              </w:rPr>
              <w:t xml:space="preserve"> </w:t>
            </w:r>
            <w:r w:rsidRPr="00102D50">
              <w:rPr>
                <w:rFonts w:ascii="Times New Roman" w:hAnsi="Times New Roman" w:cs="Times New Roman"/>
                <w:color w:val="000000"/>
                <w:sz w:val="24"/>
                <w:szCs w:val="24"/>
                <w:lang w:val="ru-RU"/>
              </w:rPr>
              <w:t>тесты,</w:t>
            </w:r>
            <w:r w:rsidRPr="00102D50">
              <w:rPr>
                <w:lang w:val="ru-RU"/>
              </w:rPr>
              <w:t xml:space="preserve"> </w:t>
            </w:r>
            <w:r w:rsidRPr="00102D50">
              <w:rPr>
                <w:rFonts w:ascii="Times New Roman" w:hAnsi="Times New Roman" w:cs="Times New Roman"/>
                <w:color w:val="000000"/>
                <w:sz w:val="24"/>
                <w:szCs w:val="24"/>
                <w:lang w:val="ru-RU"/>
              </w:rPr>
              <w:t>тесты</w:t>
            </w:r>
            <w:r w:rsidRPr="00102D50">
              <w:rPr>
                <w:lang w:val="ru-RU"/>
              </w:rPr>
              <w:t xml:space="preserve"> </w:t>
            </w:r>
            <w:r w:rsidRPr="00102D50">
              <w:rPr>
                <w:rFonts w:ascii="Times New Roman" w:hAnsi="Times New Roman" w:cs="Times New Roman"/>
                <w:color w:val="000000"/>
                <w:sz w:val="24"/>
                <w:szCs w:val="24"/>
                <w:lang w:val="ru-RU"/>
              </w:rPr>
              <w:t>для</w:t>
            </w:r>
            <w:r w:rsidRPr="00102D50">
              <w:rPr>
                <w:lang w:val="ru-RU"/>
              </w:rPr>
              <w:t xml:space="preserve"> </w:t>
            </w:r>
            <w:r w:rsidRPr="00102D50">
              <w:rPr>
                <w:rFonts w:ascii="Times New Roman" w:hAnsi="Times New Roman" w:cs="Times New Roman"/>
                <w:color w:val="000000"/>
                <w:sz w:val="24"/>
                <w:szCs w:val="24"/>
                <w:lang w:val="ru-RU"/>
              </w:rPr>
              <w:t>самодиагностики,</w:t>
            </w:r>
            <w:r w:rsidRPr="00102D50">
              <w:rPr>
                <w:lang w:val="ru-RU"/>
              </w:rPr>
              <w:t xml:space="preserve"> </w:t>
            </w:r>
            <w:r w:rsidRPr="00102D50">
              <w:rPr>
                <w:rFonts w:ascii="Times New Roman" w:hAnsi="Times New Roman" w:cs="Times New Roman"/>
                <w:color w:val="000000"/>
                <w:sz w:val="24"/>
                <w:szCs w:val="24"/>
                <w:lang w:val="ru-RU"/>
              </w:rPr>
              <w:t>листы</w:t>
            </w:r>
            <w:r w:rsidRPr="00102D50">
              <w:rPr>
                <w:lang w:val="ru-RU"/>
              </w:rPr>
              <w:t xml:space="preserve"> </w:t>
            </w:r>
            <w:r w:rsidRPr="00102D50">
              <w:rPr>
                <w:rFonts w:ascii="Times New Roman" w:hAnsi="Times New Roman" w:cs="Times New Roman"/>
                <w:color w:val="000000"/>
                <w:sz w:val="24"/>
                <w:szCs w:val="24"/>
                <w:lang w:val="ru-RU"/>
              </w:rPr>
              <w:t>самооценки</w:t>
            </w:r>
            <w:r w:rsidRPr="00102D50">
              <w:rPr>
                <w:lang w:val="ru-RU"/>
              </w:rPr>
              <w:t xml:space="preserve"> </w:t>
            </w:r>
            <w:r w:rsidRPr="00102D50">
              <w:rPr>
                <w:rFonts w:ascii="Times New Roman" w:hAnsi="Times New Roman" w:cs="Times New Roman"/>
                <w:color w:val="000000"/>
                <w:sz w:val="24"/>
                <w:szCs w:val="24"/>
                <w:lang w:val="ru-RU"/>
              </w:rPr>
              <w:t>для</w:t>
            </w:r>
            <w:r w:rsidRPr="00102D50">
              <w:rPr>
                <w:lang w:val="ru-RU"/>
              </w:rPr>
              <w:t xml:space="preserve"> </w:t>
            </w:r>
            <w:r w:rsidRPr="00102D50">
              <w:rPr>
                <w:rFonts w:ascii="Times New Roman" w:hAnsi="Times New Roman" w:cs="Times New Roman"/>
                <w:color w:val="000000"/>
                <w:sz w:val="24"/>
                <w:szCs w:val="24"/>
                <w:lang w:val="ru-RU"/>
              </w:rPr>
              <w:t>экспресс-диагностики</w:t>
            </w:r>
            <w:r w:rsidRPr="00102D50">
              <w:rPr>
                <w:lang w:val="ru-RU"/>
              </w:rPr>
              <w:t xml:space="preserve"> </w:t>
            </w:r>
            <w:r w:rsidRPr="00102D50">
              <w:rPr>
                <w:rFonts w:ascii="Times New Roman" w:hAnsi="Times New Roman" w:cs="Times New Roman"/>
                <w:color w:val="000000"/>
                <w:sz w:val="24"/>
                <w:szCs w:val="24"/>
                <w:lang w:val="ru-RU"/>
              </w:rPr>
              <w:t>(например,</w:t>
            </w:r>
            <w:r w:rsidRPr="00102D50">
              <w:rPr>
                <w:lang w:val="ru-RU"/>
              </w:rPr>
              <w:t xml:space="preserve"> </w:t>
            </w:r>
            <w:r w:rsidRPr="00102D50">
              <w:rPr>
                <w:rFonts w:ascii="Times New Roman" w:hAnsi="Times New Roman" w:cs="Times New Roman"/>
                <w:color w:val="000000"/>
                <w:sz w:val="24"/>
                <w:szCs w:val="24"/>
                <w:lang w:val="ru-RU"/>
              </w:rPr>
              <w:t>эффективности</w:t>
            </w:r>
            <w:r w:rsidRPr="00102D50">
              <w:rPr>
                <w:lang w:val="ru-RU"/>
              </w:rPr>
              <w:t xml:space="preserve"> </w:t>
            </w:r>
            <w:r w:rsidRPr="00102D50">
              <w:rPr>
                <w:rFonts w:ascii="Times New Roman" w:hAnsi="Times New Roman" w:cs="Times New Roman"/>
                <w:color w:val="000000"/>
                <w:sz w:val="24"/>
                <w:szCs w:val="24"/>
                <w:lang w:val="ru-RU"/>
              </w:rPr>
              <w:t>лекции,</w:t>
            </w:r>
            <w:r w:rsidRPr="00102D50">
              <w:rPr>
                <w:lang w:val="ru-RU"/>
              </w:rPr>
              <w:t xml:space="preserve"> </w:t>
            </w:r>
            <w:r w:rsidRPr="00102D50">
              <w:rPr>
                <w:rFonts w:ascii="Times New Roman" w:hAnsi="Times New Roman" w:cs="Times New Roman"/>
                <w:color w:val="000000"/>
                <w:sz w:val="24"/>
                <w:szCs w:val="24"/>
                <w:lang w:val="ru-RU"/>
              </w:rPr>
              <w:t>содержания</w:t>
            </w:r>
            <w:r w:rsidRPr="00102D50">
              <w:rPr>
                <w:lang w:val="ru-RU"/>
              </w:rPr>
              <w:t xml:space="preserve"> </w:t>
            </w:r>
            <w:r w:rsidRPr="00102D50">
              <w:rPr>
                <w:rFonts w:ascii="Times New Roman" w:hAnsi="Times New Roman" w:cs="Times New Roman"/>
                <w:color w:val="000000"/>
                <w:sz w:val="24"/>
                <w:szCs w:val="24"/>
                <w:lang w:val="ru-RU"/>
              </w:rPr>
              <w:t>дисциплины).</w:t>
            </w:r>
            <w:r w:rsidRPr="00102D50">
              <w:rPr>
                <w:lang w:val="ru-RU"/>
              </w:rPr>
              <w:t xml:space="preserve"> </w:t>
            </w:r>
          </w:p>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Текущий</w:t>
            </w:r>
            <w:r w:rsidRPr="00102D50">
              <w:rPr>
                <w:lang w:val="ru-RU"/>
              </w:rPr>
              <w:t xml:space="preserve"> </w:t>
            </w:r>
            <w:r w:rsidRPr="00102D50">
              <w:rPr>
                <w:rFonts w:ascii="Times New Roman" w:hAnsi="Times New Roman" w:cs="Times New Roman"/>
                <w:color w:val="000000"/>
                <w:sz w:val="24"/>
                <w:szCs w:val="24"/>
                <w:lang w:val="ru-RU"/>
              </w:rPr>
              <w:t>контроль</w:t>
            </w:r>
            <w:r w:rsidRPr="00102D50">
              <w:rPr>
                <w:lang w:val="ru-RU"/>
              </w:rPr>
              <w:t xml:space="preserve"> </w:t>
            </w:r>
            <w:r w:rsidRPr="00102D50">
              <w:rPr>
                <w:rFonts w:ascii="Times New Roman" w:hAnsi="Times New Roman" w:cs="Times New Roman"/>
                <w:color w:val="000000"/>
                <w:sz w:val="24"/>
                <w:szCs w:val="24"/>
                <w:lang w:val="ru-RU"/>
              </w:rPr>
              <w:t>знаний</w:t>
            </w:r>
            <w:r w:rsidRPr="00102D50">
              <w:rPr>
                <w:lang w:val="ru-RU"/>
              </w:rPr>
              <w:t xml:space="preserve"> </w:t>
            </w:r>
            <w:r w:rsidRPr="00102D50">
              <w:rPr>
                <w:rFonts w:ascii="Times New Roman" w:hAnsi="Times New Roman" w:cs="Times New Roman"/>
                <w:color w:val="000000"/>
                <w:sz w:val="24"/>
                <w:szCs w:val="24"/>
                <w:lang w:val="ru-RU"/>
              </w:rPr>
              <w:t>(рейтинг-контроль)</w:t>
            </w:r>
            <w:r w:rsidRPr="00102D50">
              <w:rPr>
                <w:lang w:val="ru-RU"/>
              </w:rPr>
              <w:t xml:space="preserve"> </w:t>
            </w:r>
            <w:r w:rsidRPr="00102D50">
              <w:rPr>
                <w:rFonts w:ascii="Times New Roman" w:hAnsi="Times New Roman" w:cs="Times New Roman"/>
                <w:color w:val="000000"/>
                <w:sz w:val="24"/>
                <w:szCs w:val="24"/>
                <w:lang w:val="ru-RU"/>
              </w:rPr>
              <w:t>осуществляется</w:t>
            </w:r>
            <w:r w:rsidRPr="00102D50">
              <w:rPr>
                <w:lang w:val="ru-RU"/>
              </w:rPr>
              <w:t xml:space="preserve"> </w:t>
            </w:r>
            <w:r w:rsidRPr="00102D50">
              <w:rPr>
                <w:rFonts w:ascii="Times New Roman" w:hAnsi="Times New Roman" w:cs="Times New Roman"/>
                <w:color w:val="000000"/>
                <w:sz w:val="24"/>
                <w:szCs w:val="24"/>
                <w:lang w:val="ru-RU"/>
              </w:rPr>
              <w:t>в</w:t>
            </w:r>
            <w:r w:rsidRPr="00102D50">
              <w:rPr>
                <w:lang w:val="ru-RU"/>
              </w:rPr>
              <w:t xml:space="preserve"> </w:t>
            </w:r>
            <w:r w:rsidRPr="00102D50">
              <w:rPr>
                <w:rFonts w:ascii="Times New Roman" w:hAnsi="Times New Roman" w:cs="Times New Roman"/>
                <w:color w:val="000000"/>
                <w:sz w:val="24"/>
                <w:szCs w:val="24"/>
                <w:lang w:val="ru-RU"/>
              </w:rPr>
              <w:t>виде</w:t>
            </w:r>
            <w:r w:rsidRPr="00102D50">
              <w:rPr>
                <w:lang w:val="ru-RU"/>
              </w:rPr>
              <w:t xml:space="preserve"> </w:t>
            </w:r>
            <w:r w:rsidRPr="00102D50">
              <w:rPr>
                <w:rFonts w:ascii="Times New Roman" w:hAnsi="Times New Roman" w:cs="Times New Roman"/>
                <w:color w:val="000000"/>
                <w:sz w:val="24"/>
                <w:szCs w:val="24"/>
                <w:lang w:val="ru-RU"/>
              </w:rPr>
              <w:t>тестирования</w:t>
            </w:r>
            <w:r w:rsidRPr="00102D50">
              <w:rPr>
                <w:lang w:val="ru-RU"/>
              </w:rPr>
              <w:t xml:space="preserve"> </w:t>
            </w:r>
            <w:r w:rsidRPr="00102D50">
              <w:rPr>
                <w:rFonts w:ascii="Times New Roman" w:hAnsi="Times New Roman" w:cs="Times New Roman"/>
                <w:color w:val="000000"/>
                <w:sz w:val="24"/>
                <w:szCs w:val="24"/>
                <w:lang w:val="ru-RU"/>
              </w:rPr>
              <w:t>или</w:t>
            </w:r>
            <w:r w:rsidRPr="00102D50">
              <w:rPr>
                <w:lang w:val="ru-RU"/>
              </w:rPr>
              <w:t xml:space="preserve"> </w:t>
            </w:r>
            <w:r w:rsidRPr="00102D50">
              <w:rPr>
                <w:rFonts w:ascii="Times New Roman" w:hAnsi="Times New Roman" w:cs="Times New Roman"/>
                <w:color w:val="000000"/>
                <w:sz w:val="24"/>
                <w:szCs w:val="24"/>
                <w:lang w:val="ru-RU"/>
              </w:rPr>
              <w:t>выполнения</w:t>
            </w:r>
            <w:r w:rsidRPr="00102D50">
              <w:rPr>
                <w:lang w:val="ru-RU"/>
              </w:rPr>
              <w:t xml:space="preserve"> </w:t>
            </w:r>
            <w:r w:rsidRPr="00102D50">
              <w:rPr>
                <w:rFonts w:ascii="Times New Roman" w:hAnsi="Times New Roman" w:cs="Times New Roman"/>
                <w:color w:val="000000"/>
                <w:sz w:val="24"/>
                <w:szCs w:val="24"/>
                <w:lang w:val="ru-RU"/>
              </w:rPr>
              <w:t>работ.</w:t>
            </w:r>
            <w:r w:rsidRPr="00102D50">
              <w:rPr>
                <w:lang w:val="ru-RU"/>
              </w:rPr>
              <w:t xml:space="preserve"> </w:t>
            </w:r>
          </w:p>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Самостоятельная</w:t>
            </w:r>
            <w:r w:rsidRPr="00102D50">
              <w:rPr>
                <w:lang w:val="ru-RU"/>
              </w:rPr>
              <w:t xml:space="preserve"> </w:t>
            </w:r>
            <w:r w:rsidRPr="00102D50">
              <w:rPr>
                <w:rFonts w:ascii="Times New Roman" w:hAnsi="Times New Roman" w:cs="Times New Roman"/>
                <w:color w:val="000000"/>
                <w:sz w:val="24"/>
                <w:szCs w:val="24"/>
                <w:lang w:val="ru-RU"/>
              </w:rPr>
              <w:t>работа</w:t>
            </w:r>
            <w:r w:rsidRPr="00102D50">
              <w:rPr>
                <w:lang w:val="ru-RU"/>
              </w:rPr>
              <w:t xml:space="preserve"> </w:t>
            </w:r>
            <w:r w:rsidRPr="00102D50">
              <w:rPr>
                <w:rFonts w:ascii="Times New Roman" w:hAnsi="Times New Roman" w:cs="Times New Roman"/>
                <w:color w:val="000000"/>
                <w:sz w:val="24"/>
                <w:szCs w:val="24"/>
                <w:lang w:val="ru-RU"/>
              </w:rPr>
              <w:t>студентов</w:t>
            </w:r>
            <w:r w:rsidRPr="00102D50">
              <w:rPr>
                <w:lang w:val="ru-RU"/>
              </w:rPr>
              <w:t xml:space="preserve"> </w:t>
            </w:r>
            <w:r w:rsidRPr="00102D50">
              <w:rPr>
                <w:rFonts w:ascii="Times New Roman" w:hAnsi="Times New Roman" w:cs="Times New Roman"/>
                <w:color w:val="000000"/>
                <w:sz w:val="24"/>
                <w:szCs w:val="24"/>
                <w:lang w:val="ru-RU"/>
              </w:rPr>
              <w:t>подкрепляется</w:t>
            </w:r>
            <w:r w:rsidRPr="00102D50">
              <w:rPr>
                <w:lang w:val="ru-RU"/>
              </w:rPr>
              <w:t xml:space="preserve"> </w:t>
            </w:r>
            <w:r w:rsidRPr="00102D50">
              <w:rPr>
                <w:rFonts w:ascii="Times New Roman" w:hAnsi="Times New Roman" w:cs="Times New Roman"/>
                <w:color w:val="000000"/>
                <w:sz w:val="24"/>
                <w:szCs w:val="24"/>
                <w:lang w:val="ru-RU"/>
              </w:rPr>
              <w:t>использованием</w:t>
            </w:r>
            <w:r w:rsidRPr="00102D50">
              <w:rPr>
                <w:lang w:val="ru-RU"/>
              </w:rPr>
              <w:t xml:space="preserve"> </w:t>
            </w:r>
            <w:r w:rsidRPr="00102D50">
              <w:rPr>
                <w:rFonts w:ascii="Times New Roman" w:hAnsi="Times New Roman" w:cs="Times New Roman"/>
                <w:color w:val="000000"/>
                <w:sz w:val="24"/>
                <w:szCs w:val="24"/>
                <w:lang w:val="ru-RU"/>
              </w:rPr>
              <w:t>электронного</w:t>
            </w:r>
            <w:r w:rsidRPr="00102D50">
              <w:rPr>
                <w:lang w:val="ru-RU"/>
              </w:rPr>
              <w:t xml:space="preserve"> </w:t>
            </w:r>
            <w:r w:rsidRPr="00102D50">
              <w:rPr>
                <w:rFonts w:ascii="Times New Roman" w:hAnsi="Times New Roman" w:cs="Times New Roman"/>
                <w:color w:val="000000"/>
                <w:sz w:val="24"/>
                <w:szCs w:val="24"/>
                <w:lang w:val="ru-RU"/>
              </w:rPr>
              <w:t>пособия</w:t>
            </w:r>
            <w:r w:rsidRPr="00102D50">
              <w:rPr>
                <w:lang w:val="ru-RU"/>
              </w:rPr>
              <w:t xml:space="preserve"> </w:t>
            </w:r>
            <w:r w:rsidRPr="00102D50">
              <w:rPr>
                <w:rFonts w:ascii="Times New Roman" w:hAnsi="Times New Roman" w:cs="Times New Roman"/>
                <w:color w:val="000000"/>
                <w:sz w:val="24"/>
                <w:szCs w:val="24"/>
                <w:lang w:val="ru-RU"/>
              </w:rPr>
              <w:t>по</w:t>
            </w:r>
            <w:r w:rsidRPr="00102D50">
              <w:rPr>
                <w:lang w:val="ru-RU"/>
              </w:rPr>
              <w:t xml:space="preserve"> </w:t>
            </w:r>
            <w:r w:rsidRPr="00102D50">
              <w:rPr>
                <w:rFonts w:ascii="Times New Roman" w:hAnsi="Times New Roman" w:cs="Times New Roman"/>
                <w:color w:val="000000"/>
                <w:sz w:val="24"/>
                <w:szCs w:val="24"/>
                <w:lang w:val="ru-RU"/>
              </w:rPr>
              <w:t>данной</w:t>
            </w:r>
            <w:r w:rsidRPr="00102D50">
              <w:rPr>
                <w:lang w:val="ru-RU"/>
              </w:rPr>
              <w:t xml:space="preserve"> </w:t>
            </w:r>
            <w:r w:rsidRPr="00102D50">
              <w:rPr>
                <w:rFonts w:ascii="Times New Roman" w:hAnsi="Times New Roman" w:cs="Times New Roman"/>
                <w:color w:val="000000"/>
                <w:sz w:val="24"/>
                <w:szCs w:val="24"/>
                <w:lang w:val="ru-RU"/>
              </w:rPr>
              <w:t>дисциплине.</w:t>
            </w:r>
            <w:r w:rsidRPr="00102D50">
              <w:rPr>
                <w:lang w:val="ru-RU"/>
              </w:rPr>
              <w:t xml:space="preserve"> </w:t>
            </w:r>
          </w:p>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Таким</w:t>
            </w:r>
            <w:r w:rsidRPr="00102D50">
              <w:rPr>
                <w:lang w:val="ru-RU"/>
              </w:rPr>
              <w:t xml:space="preserve"> </w:t>
            </w:r>
            <w:r w:rsidRPr="00102D50">
              <w:rPr>
                <w:rFonts w:ascii="Times New Roman" w:hAnsi="Times New Roman" w:cs="Times New Roman"/>
                <w:color w:val="000000"/>
                <w:sz w:val="24"/>
                <w:szCs w:val="24"/>
                <w:lang w:val="ru-RU"/>
              </w:rPr>
              <w:t>образом,</w:t>
            </w:r>
            <w:r w:rsidRPr="00102D50">
              <w:rPr>
                <w:lang w:val="ru-RU"/>
              </w:rPr>
              <w:t xml:space="preserve"> </w:t>
            </w:r>
            <w:r w:rsidRPr="00102D50">
              <w:rPr>
                <w:rFonts w:ascii="Times New Roman" w:hAnsi="Times New Roman" w:cs="Times New Roman"/>
                <w:color w:val="000000"/>
                <w:sz w:val="24"/>
                <w:szCs w:val="24"/>
                <w:lang w:val="ru-RU"/>
              </w:rPr>
              <w:t>применение</w:t>
            </w:r>
            <w:r w:rsidRPr="00102D50">
              <w:rPr>
                <w:lang w:val="ru-RU"/>
              </w:rPr>
              <w:t xml:space="preserve"> </w:t>
            </w:r>
            <w:r w:rsidRPr="00102D50">
              <w:rPr>
                <w:rFonts w:ascii="Times New Roman" w:hAnsi="Times New Roman" w:cs="Times New Roman"/>
                <w:color w:val="000000"/>
                <w:sz w:val="24"/>
                <w:szCs w:val="24"/>
                <w:lang w:val="ru-RU"/>
              </w:rPr>
              <w:t>интерактивных</w:t>
            </w:r>
            <w:r w:rsidRPr="00102D50">
              <w:rPr>
                <w:lang w:val="ru-RU"/>
              </w:rPr>
              <w:t xml:space="preserve"> </w:t>
            </w:r>
            <w:r w:rsidRPr="00102D50">
              <w:rPr>
                <w:rFonts w:ascii="Times New Roman" w:hAnsi="Times New Roman" w:cs="Times New Roman"/>
                <w:color w:val="000000"/>
                <w:sz w:val="24"/>
                <w:szCs w:val="24"/>
                <w:lang w:val="ru-RU"/>
              </w:rPr>
              <w:t>образоват</w:t>
            </w:r>
            <w:r w:rsidRPr="00102D50">
              <w:rPr>
                <w:rFonts w:ascii="Times New Roman" w:hAnsi="Times New Roman" w:cs="Times New Roman"/>
                <w:color w:val="000000"/>
                <w:sz w:val="24"/>
                <w:szCs w:val="24"/>
                <w:lang w:val="ru-RU"/>
              </w:rPr>
              <w:t>ельных</w:t>
            </w:r>
            <w:r w:rsidRPr="00102D50">
              <w:rPr>
                <w:lang w:val="ru-RU"/>
              </w:rPr>
              <w:t xml:space="preserve"> </w:t>
            </w:r>
            <w:r w:rsidRPr="00102D50">
              <w:rPr>
                <w:rFonts w:ascii="Times New Roman" w:hAnsi="Times New Roman" w:cs="Times New Roman"/>
                <w:color w:val="000000"/>
                <w:sz w:val="24"/>
                <w:szCs w:val="24"/>
                <w:lang w:val="ru-RU"/>
              </w:rPr>
              <w:t>технологий</w:t>
            </w:r>
            <w:r w:rsidRPr="00102D50">
              <w:rPr>
                <w:lang w:val="ru-RU"/>
              </w:rPr>
              <w:t xml:space="preserve"> </w:t>
            </w:r>
            <w:r w:rsidRPr="00102D50">
              <w:rPr>
                <w:rFonts w:ascii="Times New Roman" w:hAnsi="Times New Roman" w:cs="Times New Roman"/>
                <w:color w:val="000000"/>
                <w:sz w:val="24"/>
                <w:szCs w:val="24"/>
                <w:lang w:val="ru-RU"/>
              </w:rPr>
              <w:t>придает</w:t>
            </w:r>
            <w:r w:rsidRPr="00102D50">
              <w:rPr>
                <w:lang w:val="ru-RU"/>
              </w:rPr>
              <w:t xml:space="preserve"> </w:t>
            </w:r>
            <w:r w:rsidRPr="00102D50">
              <w:rPr>
                <w:rFonts w:ascii="Times New Roman" w:hAnsi="Times New Roman" w:cs="Times New Roman"/>
                <w:color w:val="000000"/>
                <w:sz w:val="24"/>
                <w:szCs w:val="24"/>
                <w:lang w:val="ru-RU"/>
              </w:rPr>
              <w:t>инновационный</w:t>
            </w:r>
            <w:r w:rsidRPr="00102D50">
              <w:rPr>
                <w:lang w:val="ru-RU"/>
              </w:rPr>
              <w:t xml:space="preserve"> </w:t>
            </w:r>
            <w:r w:rsidRPr="00102D50">
              <w:rPr>
                <w:rFonts w:ascii="Times New Roman" w:hAnsi="Times New Roman" w:cs="Times New Roman"/>
                <w:color w:val="000000"/>
                <w:sz w:val="24"/>
                <w:szCs w:val="24"/>
                <w:lang w:val="ru-RU"/>
              </w:rPr>
              <w:t>характер</w:t>
            </w:r>
            <w:r w:rsidRPr="00102D50">
              <w:rPr>
                <w:lang w:val="ru-RU"/>
              </w:rPr>
              <w:t xml:space="preserve"> </w:t>
            </w:r>
            <w:r w:rsidRPr="00102D50">
              <w:rPr>
                <w:rFonts w:ascii="Times New Roman" w:hAnsi="Times New Roman" w:cs="Times New Roman"/>
                <w:color w:val="000000"/>
                <w:sz w:val="24"/>
                <w:szCs w:val="24"/>
                <w:lang w:val="ru-RU"/>
              </w:rPr>
              <w:t>практически</w:t>
            </w:r>
            <w:r w:rsidRPr="00102D50">
              <w:rPr>
                <w:lang w:val="ru-RU"/>
              </w:rPr>
              <w:t xml:space="preserve"> </w:t>
            </w:r>
            <w:r w:rsidRPr="00102D50">
              <w:rPr>
                <w:rFonts w:ascii="Times New Roman" w:hAnsi="Times New Roman" w:cs="Times New Roman"/>
                <w:color w:val="000000"/>
                <w:sz w:val="24"/>
                <w:szCs w:val="24"/>
                <w:lang w:val="ru-RU"/>
              </w:rPr>
              <w:t>всем</w:t>
            </w:r>
            <w:r w:rsidRPr="00102D50">
              <w:rPr>
                <w:lang w:val="ru-RU"/>
              </w:rPr>
              <w:t xml:space="preserve"> </w:t>
            </w:r>
            <w:r w:rsidRPr="00102D50">
              <w:rPr>
                <w:rFonts w:ascii="Times New Roman" w:hAnsi="Times New Roman" w:cs="Times New Roman"/>
                <w:color w:val="000000"/>
                <w:sz w:val="24"/>
                <w:szCs w:val="24"/>
                <w:lang w:val="ru-RU"/>
              </w:rPr>
              <w:t>видам</w:t>
            </w:r>
            <w:r w:rsidRPr="00102D50">
              <w:rPr>
                <w:lang w:val="ru-RU"/>
              </w:rPr>
              <w:t xml:space="preserve"> </w:t>
            </w:r>
            <w:r w:rsidRPr="00102D50">
              <w:rPr>
                <w:rFonts w:ascii="Times New Roman" w:hAnsi="Times New Roman" w:cs="Times New Roman"/>
                <w:color w:val="000000"/>
                <w:sz w:val="24"/>
                <w:szCs w:val="24"/>
                <w:lang w:val="ru-RU"/>
              </w:rPr>
              <w:t>учебных</w:t>
            </w:r>
            <w:r w:rsidRPr="00102D50">
              <w:rPr>
                <w:lang w:val="ru-RU"/>
              </w:rPr>
              <w:t xml:space="preserve"> </w:t>
            </w:r>
            <w:r w:rsidRPr="00102D50">
              <w:rPr>
                <w:rFonts w:ascii="Times New Roman" w:hAnsi="Times New Roman" w:cs="Times New Roman"/>
                <w:color w:val="000000"/>
                <w:sz w:val="24"/>
                <w:szCs w:val="24"/>
                <w:lang w:val="ru-RU"/>
              </w:rPr>
              <w:t>занятий,</w:t>
            </w:r>
            <w:r w:rsidRPr="00102D50">
              <w:rPr>
                <w:lang w:val="ru-RU"/>
              </w:rPr>
              <w:t xml:space="preserve"> </w:t>
            </w:r>
            <w:r w:rsidRPr="00102D50">
              <w:rPr>
                <w:rFonts w:ascii="Times New Roman" w:hAnsi="Times New Roman" w:cs="Times New Roman"/>
                <w:color w:val="000000"/>
                <w:sz w:val="24"/>
                <w:szCs w:val="24"/>
                <w:lang w:val="ru-RU"/>
              </w:rPr>
              <w:t>включая</w:t>
            </w:r>
            <w:r w:rsidRPr="00102D50">
              <w:rPr>
                <w:lang w:val="ru-RU"/>
              </w:rPr>
              <w:t xml:space="preserve"> </w:t>
            </w:r>
            <w:r w:rsidRPr="00102D50">
              <w:rPr>
                <w:rFonts w:ascii="Times New Roman" w:hAnsi="Times New Roman" w:cs="Times New Roman"/>
                <w:color w:val="000000"/>
                <w:sz w:val="24"/>
                <w:szCs w:val="24"/>
                <w:lang w:val="ru-RU"/>
              </w:rPr>
              <w:t>лекционные.</w:t>
            </w:r>
            <w:r w:rsidRPr="00102D50">
              <w:rPr>
                <w:lang w:val="ru-RU"/>
              </w:rPr>
              <w:t xml:space="preserve"> </w:t>
            </w:r>
            <w:r w:rsidRPr="00102D50">
              <w:rPr>
                <w:rFonts w:ascii="Times New Roman" w:hAnsi="Times New Roman" w:cs="Times New Roman"/>
                <w:color w:val="000000"/>
                <w:sz w:val="24"/>
                <w:szCs w:val="24"/>
                <w:lang w:val="ru-RU"/>
              </w:rPr>
              <w:t>При</w:t>
            </w:r>
            <w:r w:rsidRPr="00102D50">
              <w:rPr>
                <w:lang w:val="ru-RU"/>
              </w:rPr>
              <w:t xml:space="preserve"> </w:t>
            </w:r>
            <w:r w:rsidRPr="00102D50">
              <w:rPr>
                <w:rFonts w:ascii="Times New Roman" w:hAnsi="Times New Roman" w:cs="Times New Roman"/>
                <w:color w:val="000000"/>
                <w:sz w:val="24"/>
                <w:szCs w:val="24"/>
                <w:lang w:val="ru-RU"/>
              </w:rPr>
              <w:t>этом</w:t>
            </w:r>
            <w:r w:rsidRPr="00102D50">
              <w:rPr>
                <w:lang w:val="ru-RU"/>
              </w:rPr>
              <w:t xml:space="preserve"> </w:t>
            </w:r>
            <w:r w:rsidRPr="00102D50">
              <w:rPr>
                <w:rFonts w:ascii="Times New Roman" w:hAnsi="Times New Roman" w:cs="Times New Roman"/>
                <w:color w:val="000000"/>
                <w:sz w:val="24"/>
                <w:szCs w:val="24"/>
                <w:lang w:val="ru-RU"/>
              </w:rPr>
              <w:t>делается</w:t>
            </w:r>
            <w:r w:rsidRPr="00102D50">
              <w:rPr>
                <w:lang w:val="ru-RU"/>
              </w:rPr>
              <w:t xml:space="preserve"> </w:t>
            </w:r>
            <w:r w:rsidRPr="00102D50">
              <w:rPr>
                <w:rFonts w:ascii="Times New Roman" w:hAnsi="Times New Roman" w:cs="Times New Roman"/>
                <w:color w:val="000000"/>
                <w:sz w:val="24"/>
                <w:szCs w:val="24"/>
                <w:lang w:val="ru-RU"/>
              </w:rPr>
              <w:t>акцент</w:t>
            </w:r>
            <w:r w:rsidRPr="00102D50">
              <w:rPr>
                <w:lang w:val="ru-RU"/>
              </w:rPr>
              <w:t xml:space="preserve"> </w:t>
            </w:r>
            <w:r w:rsidRPr="00102D50">
              <w:rPr>
                <w:rFonts w:ascii="Times New Roman" w:hAnsi="Times New Roman" w:cs="Times New Roman"/>
                <w:color w:val="000000"/>
                <w:sz w:val="24"/>
                <w:szCs w:val="24"/>
                <w:lang w:val="ru-RU"/>
              </w:rPr>
              <w:t>на</w:t>
            </w:r>
            <w:r w:rsidRPr="00102D50">
              <w:rPr>
                <w:lang w:val="ru-RU"/>
              </w:rPr>
              <w:t xml:space="preserve"> </w:t>
            </w:r>
            <w:r w:rsidRPr="00102D50">
              <w:rPr>
                <w:rFonts w:ascii="Times New Roman" w:hAnsi="Times New Roman" w:cs="Times New Roman"/>
                <w:color w:val="000000"/>
                <w:sz w:val="24"/>
                <w:szCs w:val="24"/>
                <w:lang w:val="ru-RU"/>
              </w:rPr>
              <w:t>развитие</w:t>
            </w:r>
            <w:r w:rsidRPr="00102D50">
              <w:rPr>
                <w:lang w:val="ru-RU"/>
              </w:rPr>
              <w:t xml:space="preserve"> </w:t>
            </w:r>
            <w:r w:rsidRPr="00102D50">
              <w:rPr>
                <w:rFonts w:ascii="Times New Roman" w:hAnsi="Times New Roman" w:cs="Times New Roman"/>
                <w:color w:val="000000"/>
                <w:sz w:val="24"/>
                <w:szCs w:val="24"/>
                <w:lang w:val="ru-RU"/>
              </w:rPr>
              <w:t>самостоятельного,</w:t>
            </w:r>
            <w:r w:rsidRPr="00102D50">
              <w:rPr>
                <w:lang w:val="ru-RU"/>
              </w:rPr>
              <w:t xml:space="preserve"> </w:t>
            </w:r>
            <w:r w:rsidRPr="00102D50">
              <w:rPr>
                <w:rFonts w:ascii="Times New Roman" w:hAnsi="Times New Roman" w:cs="Times New Roman"/>
                <w:color w:val="000000"/>
                <w:sz w:val="24"/>
                <w:szCs w:val="24"/>
                <w:lang w:val="ru-RU"/>
              </w:rPr>
              <w:t>продуктивного</w:t>
            </w:r>
            <w:r w:rsidRPr="00102D50">
              <w:rPr>
                <w:lang w:val="ru-RU"/>
              </w:rPr>
              <w:t xml:space="preserve"> </w:t>
            </w:r>
            <w:r w:rsidRPr="00102D50">
              <w:rPr>
                <w:rFonts w:ascii="Times New Roman" w:hAnsi="Times New Roman" w:cs="Times New Roman"/>
                <w:color w:val="000000"/>
                <w:sz w:val="24"/>
                <w:szCs w:val="24"/>
                <w:lang w:val="ru-RU"/>
              </w:rPr>
              <w:t>мышления,</w:t>
            </w:r>
            <w:r w:rsidRPr="00102D50">
              <w:rPr>
                <w:lang w:val="ru-RU"/>
              </w:rPr>
              <w:t xml:space="preserve"> </w:t>
            </w:r>
            <w:r w:rsidRPr="00102D50">
              <w:rPr>
                <w:rFonts w:ascii="Times New Roman" w:hAnsi="Times New Roman" w:cs="Times New Roman"/>
                <w:color w:val="000000"/>
                <w:sz w:val="24"/>
                <w:szCs w:val="24"/>
                <w:lang w:val="ru-RU"/>
              </w:rPr>
              <w:t>основанного</w:t>
            </w:r>
            <w:r w:rsidRPr="00102D50">
              <w:rPr>
                <w:lang w:val="ru-RU"/>
              </w:rPr>
              <w:t xml:space="preserve"> </w:t>
            </w:r>
            <w:r w:rsidRPr="00102D50">
              <w:rPr>
                <w:rFonts w:ascii="Times New Roman" w:hAnsi="Times New Roman" w:cs="Times New Roman"/>
                <w:color w:val="000000"/>
                <w:sz w:val="24"/>
                <w:szCs w:val="24"/>
                <w:lang w:val="ru-RU"/>
              </w:rPr>
              <w:t>на</w:t>
            </w:r>
            <w:r w:rsidRPr="00102D50">
              <w:rPr>
                <w:lang w:val="ru-RU"/>
              </w:rPr>
              <w:t xml:space="preserve"> </w:t>
            </w:r>
            <w:r w:rsidRPr="00102D50">
              <w:rPr>
                <w:rFonts w:ascii="Times New Roman" w:hAnsi="Times New Roman" w:cs="Times New Roman"/>
                <w:color w:val="000000"/>
                <w:sz w:val="24"/>
                <w:szCs w:val="24"/>
                <w:lang w:val="ru-RU"/>
              </w:rPr>
              <w:t>диалогических</w:t>
            </w:r>
            <w:r w:rsidRPr="00102D50">
              <w:rPr>
                <w:lang w:val="ru-RU"/>
              </w:rPr>
              <w:t xml:space="preserve"> </w:t>
            </w:r>
            <w:r w:rsidRPr="00102D50">
              <w:rPr>
                <w:rFonts w:ascii="Times New Roman" w:hAnsi="Times New Roman" w:cs="Times New Roman"/>
                <w:color w:val="000000"/>
                <w:sz w:val="24"/>
                <w:szCs w:val="24"/>
                <w:lang w:val="ru-RU"/>
              </w:rPr>
              <w:t>дидактических</w:t>
            </w:r>
            <w:r w:rsidRPr="00102D50">
              <w:rPr>
                <w:lang w:val="ru-RU"/>
              </w:rPr>
              <w:t xml:space="preserve"> </w:t>
            </w:r>
            <w:r w:rsidRPr="00102D50">
              <w:rPr>
                <w:rFonts w:ascii="Times New Roman" w:hAnsi="Times New Roman" w:cs="Times New Roman"/>
                <w:color w:val="000000"/>
                <w:sz w:val="24"/>
                <w:szCs w:val="24"/>
                <w:lang w:val="ru-RU"/>
              </w:rPr>
              <w:t>приемах,</w:t>
            </w:r>
            <w:r w:rsidRPr="00102D50">
              <w:rPr>
                <w:lang w:val="ru-RU"/>
              </w:rPr>
              <w:t xml:space="preserve"> </w:t>
            </w:r>
            <w:r w:rsidRPr="00102D50">
              <w:rPr>
                <w:rFonts w:ascii="Times New Roman" w:hAnsi="Times New Roman" w:cs="Times New Roman"/>
                <w:color w:val="000000"/>
                <w:sz w:val="24"/>
                <w:szCs w:val="24"/>
                <w:lang w:val="ru-RU"/>
              </w:rPr>
              <w:t>субъектной</w:t>
            </w:r>
            <w:r w:rsidRPr="00102D50">
              <w:rPr>
                <w:lang w:val="ru-RU"/>
              </w:rPr>
              <w:t xml:space="preserve"> </w:t>
            </w:r>
            <w:r w:rsidRPr="00102D50">
              <w:rPr>
                <w:rFonts w:ascii="Times New Roman" w:hAnsi="Times New Roman" w:cs="Times New Roman"/>
                <w:color w:val="000000"/>
                <w:sz w:val="24"/>
                <w:szCs w:val="24"/>
                <w:lang w:val="ru-RU"/>
              </w:rPr>
              <w:t>позиции</w:t>
            </w:r>
            <w:r w:rsidRPr="00102D50">
              <w:rPr>
                <w:lang w:val="ru-RU"/>
              </w:rPr>
              <w:t xml:space="preserve"> </w:t>
            </w:r>
            <w:r w:rsidRPr="00102D50">
              <w:rPr>
                <w:rFonts w:ascii="Times New Roman" w:hAnsi="Times New Roman" w:cs="Times New Roman"/>
                <w:color w:val="000000"/>
                <w:sz w:val="24"/>
                <w:szCs w:val="24"/>
                <w:lang w:val="ru-RU"/>
              </w:rPr>
              <w:t>обучающегося</w:t>
            </w:r>
            <w:r w:rsidRPr="00102D50">
              <w:rPr>
                <w:lang w:val="ru-RU"/>
              </w:rPr>
              <w:t xml:space="preserve"> </w:t>
            </w:r>
            <w:r w:rsidRPr="00102D50">
              <w:rPr>
                <w:rFonts w:ascii="Times New Roman" w:hAnsi="Times New Roman" w:cs="Times New Roman"/>
                <w:color w:val="000000"/>
                <w:sz w:val="24"/>
                <w:szCs w:val="24"/>
                <w:lang w:val="ru-RU"/>
              </w:rPr>
              <w:t>в</w:t>
            </w:r>
            <w:r w:rsidRPr="00102D50">
              <w:rPr>
                <w:lang w:val="ru-RU"/>
              </w:rPr>
              <w:t xml:space="preserve"> </w:t>
            </w:r>
            <w:r w:rsidRPr="00102D50">
              <w:rPr>
                <w:rFonts w:ascii="Times New Roman" w:hAnsi="Times New Roman" w:cs="Times New Roman"/>
                <w:color w:val="000000"/>
                <w:sz w:val="24"/>
                <w:szCs w:val="24"/>
                <w:lang w:val="ru-RU"/>
              </w:rPr>
              <w:t>образовательном</w:t>
            </w:r>
            <w:r w:rsidRPr="00102D50">
              <w:rPr>
                <w:lang w:val="ru-RU"/>
              </w:rPr>
              <w:t xml:space="preserve"> </w:t>
            </w:r>
            <w:r w:rsidRPr="00102D50">
              <w:rPr>
                <w:rFonts w:ascii="Times New Roman" w:hAnsi="Times New Roman" w:cs="Times New Roman"/>
                <w:color w:val="000000"/>
                <w:sz w:val="24"/>
                <w:szCs w:val="24"/>
                <w:lang w:val="ru-RU"/>
              </w:rPr>
              <w:t>процессе</w:t>
            </w:r>
            <w:r w:rsidRPr="00102D50">
              <w:rPr>
                <w:lang w:val="ru-RU"/>
              </w:rPr>
              <w:t xml:space="preserve"> </w:t>
            </w:r>
          </w:p>
          <w:p w:rsidR="00AB580C" w:rsidRPr="00102D50" w:rsidRDefault="008E4D0E">
            <w:pPr>
              <w:spacing w:after="0" w:line="240" w:lineRule="auto"/>
              <w:ind w:firstLine="756"/>
              <w:jc w:val="both"/>
              <w:rPr>
                <w:sz w:val="24"/>
                <w:szCs w:val="24"/>
                <w:lang w:val="ru-RU"/>
              </w:rPr>
            </w:pPr>
            <w:r w:rsidRPr="00102D50">
              <w:rPr>
                <w:lang w:val="ru-RU"/>
              </w:rPr>
              <w:t xml:space="preserve"> </w:t>
            </w:r>
          </w:p>
        </w:tc>
      </w:tr>
      <w:tr w:rsidR="00AB580C" w:rsidRPr="00102D50">
        <w:trPr>
          <w:trHeight w:hRule="exact" w:val="277"/>
        </w:trPr>
        <w:tc>
          <w:tcPr>
            <w:tcW w:w="426" w:type="dxa"/>
          </w:tcPr>
          <w:p w:rsidR="00AB580C" w:rsidRPr="00102D50" w:rsidRDefault="00AB580C">
            <w:pPr>
              <w:rPr>
                <w:lang w:val="ru-RU"/>
              </w:rPr>
            </w:pPr>
          </w:p>
        </w:tc>
        <w:tc>
          <w:tcPr>
            <w:tcW w:w="1985" w:type="dxa"/>
          </w:tcPr>
          <w:p w:rsidR="00AB580C" w:rsidRPr="00102D50" w:rsidRDefault="00AB580C">
            <w:pPr>
              <w:rPr>
                <w:lang w:val="ru-RU"/>
              </w:rPr>
            </w:pPr>
          </w:p>
        </w:tc>
        <w:tc>
          <w:tcPr>
            <w:tcW w:w="3686" w:type="dxa"/>
          </w:tcPr>
          <w:p w:rsidR="00AB580C" w:rsidRPr="00102D50" w:rsidRDefault="00AB580C">
            <w:pPr>
              <w:rPr>
                <w:lang w:val="ru-RU"/>
              </w:rPr>
            </w:pPr>
          </w:p>
        </w:tc>
        <w:tc>
          <w:tcPr>
            <w:tcW w:w="3120" w:type="dxa"/>
          </w:tcPr>
          <w:p w:rsidR="00AB580C" w:rsidRPr="00102D50" w:rsidRDefault="00AB580C">
            <w:pPr>
              <w:rPr>
                <w:lang w:val="ru-RU"/>
              </w:rPr>
            </w:pPr>
          </w:p>
        </w:tc>
        <w:tc>
          <w:tcPr>
            <w:tcW w:w="143" w:type="dxa"/>
          </w:tcPr>
          <w:p w:rsidR="00AB580C" w:rsidRPr="00102D50" w:rsidRDefault="00AB580C">
            <w:pPr>
              <w:rPr>
                <w:lang w:val="ru-RU"/>
              </w:rPr>
            </w:pPr>
          </w:p>
        </w:tc>
      </w:tr>
      <w:tr w:rsidR="00AB580C" w:rsidRPr="00102D50">
        <w:trPr>
          <w:trHeight w:hRule="exact" w:val="285"/>
        </w:trPr>
        <w:tc>
          <w:tcPr>
            <w:tcW w:w="9370" w:type="dxa"/>
            <w:gridSpan w:val="5"/>
            <w:shd w:val="clear" w:color="000000" w:fill="FFFFFF"/>
            <w:tcMar>
              <w:left w:w="34" w:type="dxa"/>
              <w:right w:w="34" w:type="dxa"/>
            </w:tcMar>
          </w:tcPr>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b/>
                <w:color w:val="000000"/>
                <w:sz w:val="24"/>
                <w:szCs w:val="24"/>
                <w:lang w:val="ru-RU"/>
              </w:rPr>
              <w:t>6</w:t>
            </w:r>
            <w:r w:rsidRPr="00102D50">
              <w:rPr>
                <w:lang w:val="ru-RU"/>
              </w:rPr>
              <w:t xml:space="preserve"> </w:t>
            </w:r>
            <w:r w:rsidRPr="00102D50">
              <w:rPr>
                <w:rFonts w:ascii="Times New Roman" w:hAnsi="Times New Roman" w:cs="Times New Roman"/>
                <w:b/>
                <w:color w:val="000000"/>
                <w:sz w:val="24"/>
                <w:szCs w:val="24"/>
                <w:lang w:val="ru-RU"/>
              </w:rPr>
              <w:t>Учебно-методическое</w:t>
            </w:r>
            <w:r w:rsidRPr="00102D50">
              <w:rPr>
                <w:lang w:val="ru-RU"/>
              </w:rPr>
              <w:t xml:space="preserve"> </w:t>
            </w:r>
            <w:r w:rsidRPr="00102D50">
              <w:rPr>
                <w:rFonts w:ascii="Times New Roman" w:hAnsi="Times New Roman" w:cs="Times New Roman"/>
                <w:b/>
                <w:color w:val="000000"/>
                <w:sz w:val="24"/>
                <w:szCs w:val="24"/>
                <w:lang w:val="ru-RU"/>
              </w:rPr>
              <w:t>обеспечение</w:t>
            </w:r>
            <w:r w:rsidRPr="00102D50">
              <w:rPr>
                <w:lang w:val="ru-RU"/>
              </w:rPr>
              <w:t xml:space="preserve"> </w:t>
            </w:r>
            <w:r w:rsidRPr="00102D50">
              <w:rPr>
                <w:rFonts w:ascii="Times New Roman" w:hAnsi="Times New Roman" w:cs="Times New Roman"/>
                <w:b/>
                <w:color w:val="000000"/>
                <w:sz w:val="24"/>
                <w:szCs w:val="24"/>
                <w:lang w:val="ru-RU"/>
              </w:rPr>
              <w:t>самостоятельной</w:t>
            </w:r>
            <w:r w:rsidRPr="00102D50">
              <w:rPr>
                <w:lang w:val="ru-RU"/>
              </w:rPr>
              <w:t xml:space="preserve"> </w:t>
            </w:r>
            <w:r w:rsidRPr="00102D50">
              <w:rPr>
                <w:rFonts w:ascii="Times New Roman" w:hAnsi="Times New Roman" w:cs="Times New Roman"/>
                <w:b/>
                <w:color w:val="000000"/>
                <w:sz w:val="24"/>
                <w:szCs w:val="24"/>
                <w:lang w:val="ru-RU"/>
              </w:rPr>
              <w:t>работы</w:t>
            </w:r>
            <w:r w:rsidRPr="00102D50">
              <w:rPr>
                <w:lang w:val="ru-RU"/>
              </w:rPr>
              <w:t xml:space="preserve"> </w:t>
            </w:r>
            <w:r w:rsidRPr="00102D50">
              <w:rPr>
                <w:rFonts w:ascii="Times New Roman" w:hAnsi="Times New Roman" w:cs="Times New Roman"/>
                <w:b/>
                <w:color w:val="000000"/>
                <w:sz w:val="24"/>
                <w:szCs w:val="24"/>
                <w:lang w:val="ru-RU"/>
              </w:rPr>
              <w:t>обучающихся</w:t>
            </w:r>
            <w:r w:rsidRPr="00102D50">
              <w:rPr>
                <w:lang w:val="ru-RU"/>
              </w:rPr>
              <w:t xml:space="preserve"> </w:t>
            </w:r>
          </w:p>
        </w:tc>
      </w:tr>
      <w:tr w:rsidR="00AB580C">
        <w:trPr>
          <w:trHeight w:hRule="exact" w:val="285"/>
        </w:trPr>
        <w:tc>
          <w:tcPr>
            <w:tcW w:w="9370" w:type="dxa"/>
            <w:gridSpan w:val="5"/>
            <w:shd w:val="clear" w:color="000000" w:fill="FFFFFF"/>
            <w:tcMar>
              <w:left w:w="34" w:type="dxa"/>
              <w:right w:w="34" w:type="dxa"/>
            </w:tcMar>
          </w:tcPr>
          <w:p w:rsidR="00AB580C" w:rsidRDefault="008E4D0E">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AB580C">
        <w:trPr>
          <w:trHeight w:hRule="exact" w:val="138"/>
        </w:trPr>
        <w:tc>
          <w:tcPr>
            <w:tcW w:w="426" w:type="dxa"/>
          </w:tcPr>
          <w:p w:rsidR="00AB580C" w:rsidRDefault="00AB580C"/>
        </w:tc>
        <w:tc>
          <w:tcPr>
            <w:tcW w:w="1985" w:type="dxa"/>
          </w:tcPr>
          <w:p w:rsidR="00AB580C" w:rsidRDefault="00AB580C"/>
        </w:tc>
        <w:tc>
          <w:tcPr>
            <w:tcW w:w="3686" w:type="dxa"/>
          </w:tcPr>
          <w:p w:rsidR="00AB580C" w:rsidRDefault="00AB580C"/>
        </w:tc>
        <w:tc>
          <w:tcPr>
            <w:tcW w:w="3120" w:type="dxa"/>
          </w:tcPr>
          <w:p w:rsidR="00AB580C" w:rsidRDefault="00AB580C"/>
        </w:tc>
        <w:tc>
          <w:tcPr>
            <w:tcW w:w="143" w:type="dxa"/>
          </w:tcPr>
          <w:p w:rsidR="00AB580C" w:rsidRDefault="00AB580C"/>
        </w:tc>
      </w:tr>
      <w:tr w:rsidR="00AB580C" w:rsidRPr="00102D50">
        <w:trPr>
          <w:trHeight w:hRule="exact" w:val="285"/>
        </w:trPr>
        <w:tc>
          <w:tcPr>
            <w:tcW w:w="9370" w:type="dxa"/>
            <w:gridSpan w:val="5"/>
            <w:shd w:val="clear" w:color="000000" w:fill="FFFFFF"/>
            <w:tcMar>
              <w:left w:w="34" w:type="dxa"/>
              <w:right w:w="34" w:type="dxa"/>
            </w:tcMar>
          </w:tcPr>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b/>
                <w:color w:val="000000"/>
                <w:sz w:val="24"/>
                <w:szCs w:val="24"/>
                <w:lang w:val="ru-RU"/>
              </w:rPr>
              <w:t>7</w:t>
            </w:r>
            <w:r w:rsidRPr="00102D50">
              <w:rPr>
                <w:lang w:val="ru-RU"/>
              </w:rPr>
              <w:t xml:space="preserve"> </w:t>
            </w:r>
            <w:r w:rsidRPr="00102D50">
              <w:rPr>
                <w:rFonts w:ascii="Times New Roman" w:hAnsi="Times New Roman" w:cs="Times New Roman"/>
                <w:b/>
                <w:color w:val="000000"/>
                <w:sz w:val="24"/>
                <w:szCs w:val="24"/>
                <w:lang w:val="ru-RU"/>
              </w:rPr>
              <w:t>Оценочные</w:t>
            </w:r>
            <w:r w:rsidRPr="00102D50">
              <w:rPr>
                <w:lang w:val="ru-RU"/>
              </w:rPr>
              <w:t xml:space="preserve"> </w:t>
            </w:r>
            <w:r w:rsidRPr="00102D50">
              <w:rPr>
                <w:rFonts w:ascii="Times New Roman" w:hAnsi="Times New Roman" w:cs="Times New Roman"/>
                <w:b/>
                <w:color w:val="000000"/>
                <w:sz w:val="24"/>
                <w:szCs w:val="24"/>
                <w:lang w:val="ru-RU"/>
              </w:rPr>
              <w:t>средства</w:t>
            </w:r>
            <w:r w:rsidRPr="00102D50">
              <w:rPr>
                <w:lang w:val="ru-RU"/>
              </w:rPr>
              <w:t xml:space="preserve"> </w:t>
            </w:r>
            <w:r w:rsidRPr="00102D50">
              <w:rPr>
                <w:rFonts w:ascii="Times New Roman" w:hAnsi="Times New Roman" w:cs="Times New Roman"/>
                <w:b/>
                <w:color w:val="000000"/>
                <w:sz w:val="24"/>
                <w:szCs w:val="24"/>
                <w:lang w:val="ru-RU"/>
              </w:rPr>
              <w:t>для</w:t>
            </w:r>
            <w:r w:rsidRPr="00102D50">
              <w:rPr>
                <w:lang w:val="ru-RU"/>
              </w:rPr>
              <w:t xml:space="preserve"> </w:t>
            </w:r>
            <w:r w:rsidRPr="00102D50">
              <w:rPr>
                <w:rFonts w:ascii="Times New Roman" w:hAnsi="Times New Roman" w:cs="Times New Roman"/>
                <w:b/>
                <w:color w:val="000000"/>
                <w:sz w:val="24"/>
                <w:szCs w:val="24"/>
                <w:lang w:val="ru-RU"/>
              </w:rPr>
              <w:t>проведения</w:t>
            </w:r>
            <w:r w:rsidRPr="00102D50">
              <w:rPr>
                <w:lang w:val="ru-RU"/>
              </w:rPr>
              <w:t xml:space="preserve"> </w:t>
            </w:r>
            <w:r w:rsidRPr="00102D50">
              <w:rPr>
                <w:rFonts w:ascii="Times New Roman" w:hAnsi="Times New Roman" w:cs="Times New Roman"/>
                <w:b/>
                <w:color w:val="000000"/>
                <w:sz w:val="24"/>
                <w:szCs w:val="24"/>
                <w:lang w:val="ru-RU"/>
              </w:rPr>
              <w:t>промежуточной</w:t>
            </w:r>
            <w:r w:rsidRPr="00102D50">
              <w:rPr>
                <w:lang w:val="ru-RU"/>
              </w:rPr>
              <w:t xml:space="preserve"> </w:t>
            </w:r>
            <w:r w:rsidRPr="00102D50">
              <w:rPr>
                <w:rFonts w:ascii="Times New Roman" w:hAnsi="Times New Roman" w:cs="Times New Roman"/>
                <w:b/>
                <w:color w:val="000000"/>
                <w:sz w:val="24"/>
                <w:szCs w:val="24"/>
                <w:lang w:val="ru-RU"/>
              </w:rPr>
              <w:t>аттестации</w:t>
            </w:r>
            <w:r w:rsidRPr="00102D50">
              <w:rPr>
                <w:lang w:val="ru-RU"/>
              </w:rPr>
              <w:t xml:space="preserve"> </w:t>
            </w:r>
          </w:p>
        </w:tc>
      </w:tr>
      <w:tr w:rsidR="00AB580C">
        <w:trPr>
          <w:trHeight w:hRule="exact" w:val="285"/>
        </w:trPr>
        <w:tc>
          <w:tcPr>
            <w:tcW w:w="9370" w:type="dxa"/>
            <w:gridSpan w:val="5"/>
            <w:shd w:val="clear" w:color="000000" w:fill="FFFFFF"/>
            <w:tcMar>
              <w:left w:w="34" w:type="dxa"/>
              <w:right w:w="34" w:type="dxa"/>
            </w:tcMar>
          </w:tcPr>
          <w:p w:rsidR="00AB580C" w:rsidRDefault="008E4D0E">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AB580C">
        <w:trPr>
          <w:trHeight w:hRule="exact" w:val="138"/>
        </w:trPr>
        <w:tc>
          <w:tcPr>
            <w:tcW w:w="426" w:type="dxa"/>
          </w:tcPr>
          <w:p w:rsidR="00AB580C" w:rsidRDefault="00AB580C"/>
        </w:tc>
        <w:tc>
          <w:tcPr>
            <w:tcW w:w="1985" w:type="dxa"/>
          </w:tcPr>
          <w:p w:rsidR="00AB580C" w:rsidRDefault="00AB580C"/>
        </w:tc>
        <w:tc>
          <w:tcPr>
            <w:tcW w:w="3686" w:type="dxa"/>
          </w:tcPr>
          <w:p w:rsidR="00AB580C" w:rsidRDefault="00AB580C"/>
        </w:tc>
        <w:tc>
          <w:tcPr>
            <w:tcW w:w="3120" w:type="dxa"/>
          </w:tcPr>
          <w:p w:rsidR="00AB580C" w:rsidRDefault="00AB580C"/>
        </w:tc>
        <w:tc>
          <w:tcPr>
            <w:tcW w:w="143" w:type="dxa"/>
          </w:tcPr>
          <w:p w:rsidR="00AB580C" w:rsidRDefault="00AB580C"/>
        </w:tc>
      </w:tr>
      <w:tr w:rsidR="00AB580C" w:rsidRPr="00102D50">
        <w:trPr>
          <w:trHeight w:hRule="exact" w:val="277"/>
        </w:trPr>
        <w:tc>
          <w:tcPr>
            <w:tcW w:w="9370" w:type="dxa"/>
            <w:gridSpan w:val="5"/>
            <w:shd w:val="clear" w:color="000000" w:fill="FFFFFF"/>
            <w:tcMar>
              <w:left w:w="34" w:type="dxa"/>
              <w:right w:w="34" w:type="dxa"/>
            </w:tcMar>
          </w:tcPr>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b/>
                <w:color w:val="000000"/>
                <w:sz w:val="24"/>
                <w:szCs w:val="24"/>
                <w:lang w:val="ru-RU"/>
              </w:rPr>
              <w:t>8</w:t>
            </w:r>
            <w:r w:rsidRPr="00102D50">
              <w:rPr>
                <w:lang w:val="ru-RU"/>
              </w:rPr>
              <w:t xml:space="preserve"> </w:t>
            </w:r>
            <w:r w:rsidRPr="00102D50">
              <w:rPr>
                <w:rFonts w:ascii="Times New Roman" w:hAnsi="Times New Roman" w:cs="Times New Roman"/>
                <w:b/>
                <w:color w:val="000000"/>
                <w:sz w:val="24"/>
                <w:szCs w:val="24"/>
                <w:lang w:val="ru-RU"/>
              </w:rPr>
              <w:t>Учебно-методическое</w:t>
            </w:r>
            <w:r w:rsidRPr="00102D50">
              <w:rPr>
                <w:lang w:val="ru-RU"/>
              </w:rPr>
              <w:t xml:space="preserve"> </w:t>
            </w:r>
            <w:r w:rsidRPr="00102D50">
              <w:rPr>
                <w:rFonts w:ascii="Times New Roman" w:hAnsi="Times New Roman" w:cs="Times New Roman"/>
                <w:b/>
                <w:color w:val="000000"/>
                <w:sz w:val="24"/>
                <w:szCs w:val="24"/>
                <w:lang w:val="ru-RU"/>
              </w:rPr>
              <w:t>и</w:t>
            </w:r>
            <w:r w:rsidRPr="00102D50">
              <w:rPr>
                <w:lang w:val="ru-RU"/>
              </w:rPr>
              <w:t xml:space="preserve"> </w:t>
            </w:r>
            <w:r w:rsidRPr="00102D50">
              <w:rPr>
                <w:rFonts w:ascii="Times New Roman" w:hAnsi="Times New Roman" w:cs="Times New Roman"/>
                <w:b/>
                <w:color w:val="000000"/>
                <w:sz w:val="24"/>
                <w:szCs w:val="24"/>
                <w:lang w:val="ru-RU"/>
              </w:rPr>
              <w:t>информационное</w:t>
            </w:r>
            <w:r w:rsidRPr="00102D50">
              <w:rPr>
                <w:lang w:val="ru-RU"/>
              </w:rPr>
              <w:t xml:space="preserve"> </w:t>
            </w:r>
            <w:r w:rsidRPr="00102D50">
              <w:rPr>
                <w:rFonts w:ascii="Times New Roman" w:hAnsi="Times New Roman" w:cs="Times New Roman"/>
                <w:b/>
                <w:color w:val="000000"/>
                <w:sz w:val="24"/>
                <w:szCs w:val="24"/>
                <w:lang w:val="ru-RU"/>
              </w:rPr>
              <w:t>обеспечение</w:t>
            </w:r>
            <w:r w:rsidRPr="00102D50">
              <w:rPr>
                <w:lang w:val="ru-RU"/>
              </w:rPr>
              <w:t xml:space="preserve"> </w:t>
            </w:r>
            <w:r w:rsidRPr="00102D50">
              <w:rPr>
                <w:rFonts w:ascii="Times New Roman" w:hAnsi="Times New Roman" w:cs="Times New Roman"/>
                <w:b/>
                <w:color w:val="000000"/>
                <w:sz w:val="24"/>
                <w:szCs w:val="24"/>
                <w:lang w:val="ru-RU"/>
              </w:rPr>
              <w:t>дисциплины</w:t>
            </w:r>
            <w:r w:rsidRPr="00102D50">
              <w:rPr>
                <w:lang w:val="ru-RU"/>
              </w:rPr>
              <w:t xml:space="preserve"> </w:t>
            </w:r>
            <w:r w:rsidRPr="00102D50">
              <w:rPr>
                <w:rFonts w:ascii="Times New Roman" w:hAnsi="Times New Roman" w:cs="Times New Roman"/>
                <w:b/>
                <w:color w:val="000000"/>
                <w:sz w:val="24"/>
                <w:szCs w:val="24"/>
                <w:lang w:val="ru-RU"/>
              </w:rPr>
              <w:t>(модуля)</w:t>
            </w:r>
            <w:r w:rsidRPr="00102D50">
              <w:rPr>
                <w:lang w:val="ru-RU"/>
              </w:rPr>
              <w:t xml:space="preserve"> </w:t>
            </w:r>
          </w:p>
        </w:tc>
      </w:tr>
      <w:tr w:rsidR="00AB580C">
        <w:trPr>
          <w:trHeight w:hRule="exact" w:val="277"/>
        </w:trPr>
        <w:tc>
          <w:tcPr>
            <w:tcW w:w="9370" w:type="dxa"/>
            <w:gridSpan w:val="5"/>
            <w:shd w:val="clear" w:color="000000" w:fill="FFFFFF"/>
            <w:tcMar>
              <w:left w:w="34" w:type="dxa"/>
              <w:right w:w="34" w:type="dxa"/>
            </w:tcMar>
          </w:tcPr>
          <w:p w:rsidR="00AB580C" w:rsidRDefault="008E4D0E">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AB580C">
        <w:trPr>
          <w:trHeight w:hRule="exact" w:val="563"/>
        </w:trPr>
        <w:tc>
          <w:tcPr>
            <w:tcW w:w="9370" w:type="dxa"/>
            <w:gridSpan w:val="5"/>
            <w:shd w:val="clear" w:color="000000" w:fill="FFFFFF"/>
            <w:tcMar>
              <w:left w:w="34" w:type="dxa"/>
              <w:right w:w="34" w:type="dxa"/>
            </w:tcMar>
          </w:tcPr>
          <w:p w:rsidR="00AB580C" w:rsidRDefault="008E4D0E">
            <w:pPr>
              <w:spacing w:after="0" w:line="240" w:lineRule="auto"/>
              <w:ind w:firstLine="756"/>
              <w:jc w:val="both"/>
              <w:rPr>
                <w:sz w:val="24"/>
                <w:szCs w:val="24"/>
              </w:rPr>
            </w:pPr>
            <w:r>
              <w:rPr>
                <w:rFonts w:ascii="Times New Roman" w:hAnsi="Times New Roman" w:cs="Times New Roman"/>
                <w:color w:val="000000"/>
                <w:sz w:val="24"/>
                <w:szCs w:val="24"/>
              </w:rPr>
              <w:t>1.Кибанов,А.Я.Управлениеперсоналоморганизации:стратегия,маркетинг,интернационализация[Электронныйресурс]:учеб.пособие/А.Я.Кибанов,И.Б.Дуракова.–М.:ИНФРА-М,2019.–301с.–Режимдоступа:https://new.znanium.com/read?id=337715.</w:t>
            </w:r>
            <w:r>
              <w:t xml:space="preserve"> </w:t>
            </w:r>
          </w:p>
        </w:tc>
      </w:tr>
      <w:tr w:rsidR="00AB580C">
        <w:trPr>
          <w:trHeight w:hRule="exact" w:val="138"/>
        </w:trPr>
        <w:tc>
          <w:tcPr>
            <w:tcW w:w="426" w:type="dxa"/>
          </w:tcPr>
          <w:p w:rsidR="00AB580C" w:rsidRDefault="00AB580C"/>
        </w:tc>
        <w:tc>
          <w:tcPr>
            <w:tcW w:w="1985" w:type="dxa"/>
          </w:tcPr>
          <w:p w:rsidR="00AB580C" w:rsidRDefault="00AB580C"/>
        </w:tc>
        <w:tc>
          <w:tcPr>
            <w:tcW w:w="3686" w:type="dxa"/>
          </w:tcPr>
          <w:p w:rsidR="00AB580C" w:rsidRDefault="00AB580C"/>
        </w:tc>
        <w:tc>
          <w:tcPr>
            <w:tcW w:w="3120" w:type="dxa"/>
          </w:tcPr>
          <w:p w:rsidR="00AB580C" w:rsidRDefault="00AB580C"/>
        </w:tc>
        <w:tc>
          <w:tcPr>
            <w:tcW w:w="143" w:type="dxa"/>
          </w:tcPr>
          <w:p w:rsidR="00AB580C" w:rsidRDefault="00AB580C"/>
        </w:tc>
      </w:tr>
      <w:tr w:rsidR="00AB580C">
        <w:trPr>
          <w:trHeight w:hRule="exact" w:val="285"/>
        </w:trPr>
        <w:tc>
          <w:tcPr>
            <w:tcW w:w="9370" w:type="dxa"/>
            <w:gridSpan w:val="5"/>
            <w:shd w:val="clear" w:color="000000" w:fill="FFFFFF"/>
            <w:tcMar>
              <w:left w:w="34" w:type="dxa"/>
              <w:right w:w="34" w:type="dxa"/>
            </w:tcMar>
          </w:tcPr>
          <w:p w:rsidR="00AB580C" w:rsidRDefault="008E4D0E">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AB580C" w:rsidRPr="00102D50">
        <w:trPr>
          <w:trHeight w:hRule="exact" w:val="2448"/>
        </w:trPr>
        <w:tc>
          <w:tcPr>
            <w:tcW w:w="9370" w:type="dxa"/>
            <w:gridSpan w:val="5"/>
            <w:shd w:val="clear" w:color="000000" w:fill="FFFFFF"/>
            <w:tcMar>
              <w:left w:w="34" w:type="dxa"/>
              <w:right w:w="34" w:type="dxa"/>
            </w:tcMar>
          </w:tcPr>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1.Коптякова,</w:t>
            </w:r>
            <w:r w:rsidRPr="00102D50">
              <w:rPr>
                <w:lang w:val="ru-RU"/>
              </w:rPr>
              <w:t xml:space="preserve"> </w:t>
            </w:r>
            <w:r w:rsidRPr="00102D50">
              <w:rPr>
                <w:rFonts w:ascii="Times New Roman" w:hAnsi="Times New Roman" w:cs="Times New Roman"/>
                <w:color w:val="000000"/>
                <w:sz w:val="24"/>
                <w:szCs w:val="24"/>
                <w:lang w:val="ru-RU"/>
              </w:rPr>
              <w:t>С.</w:t>
            </w:r>
            <w:r w:rsidRPr="00102D50">
              <w:rPr>
                <w:lang w:val="ru-RU"/>
              </w:rPr>
              <w:t xml:space="preserve"> </w:t>
            </w:r>
            <w:r w:rsidRPr="00102D50">
              <w:rPr>
                <w:rFonts w:ascii="Times New Roman" w:hAnsi="Times New Roman" w:cs="Times New Roman"/>
                <w:color w:val="000000"/>
                <w:sz w:val="24"/>
                <w:szCs w:val="24"/>
                <w:lang w:val="ru-RU"/>
              </w:rPr>
              <w:t>В.</w:t>
            </w:r>
            <w:r w:rsidRPr="00102D50">
              <w:rPr>
                <w:lang w:val="ru-RU"/>
              </w:rPr>
              <w:t xml:space="preserve"> </w:t>
            </w:r>
            <w:r w:rsidRPr="00102D50">
              <w:rPr>
                <w:rFonts w:ascii="Times New Roman" w:hAnsi="Times New Roman" w:cs="Times New Roman"/>
                <w:color w:val="000000"/>
                <w:sz w:val="24"/>
                <w:szCs w:val="24"/>
                <w:lang w:val="ru-RU"/>
              </w:rPr>
              <w:t>Регулирование</w:t>
            </w:r>
            <w:r w:rsidRPr="00102D50">
              <w:rPr>
                <w:lang w:val="ru-RU"/>
              </w:rPr>
              <w:t xml:space="preserve"> </w:t>
            </w:r>
            <w:r w:rsidRPr="00102D50">
              <w:rPr>
                <w:rFonts w:ascii="Times New Roman" w:hAnsi="Times New Roman" w:cs="Times New Roman"/>
                <w:color w:val="000000"/>
                <w:sz w:val="24"/>
                <w:szCs w:val="24"/>
                <w:lang w:val="ru-RU"/>
              </w:rPr>
              <w:t>современных</w:t>
            </w:r>
            <w:r w:rsidRPr="00102D50">
              <w:rPr>
                <w:lang w:val="ru-RU"/>
              </w:rPr>
              <w:t xml:space="preserve"> </w:t>
            </w:r>
            <w:r w:rsidRPr="00102D50">
              <w:rPr>
                <w:rFonts w:ascii="Times New Roman" w:hAnsi="Times New Roman" w:cs="Times New Roman"/>
                <w:color w:val="000000"/>
                <w:sz w:val="24"/>
                <w:szCs w:val="24"/>
                <w:lang w:val="ru-RU"/>
              </w:rPr>
              <w:t>социально-экономических</w:t>
            </w:r>
            <w:r w:rsidRPr="00102D50">
              <w:rPr>
                <w:lang w:val="ru-RU"/>
              </w:rPr>
              <w:t xml:space="preserve"> </w:t>
            </w:r>
            <w:r w:rsidRPr="00102D50">
              <w:rPr>
                <w:rFonts w:ascii="Times New Roman" w:hAnsi="Times New Roman" w:cs="Times New Roman"/>
                <w:color w:val="000000"/>
                <w:sz w:val="24"/>
                <w:szCs w:val="24"/>
                <w:lang w:val="ru-RU"/>
              </w:rPr>
              <w:t>отношений</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учебное</w:t>
            </w:r>
            <w:r w:rsidRPr="00102D50">
              <w:rPr>
                <w:lang w:val="ru-RU"/>
              </w:rPr>
              <w:t xml:space="preserve"> </w:t>
            </w:r>
            <w:r w:rsidRPr="00102D50">
              <w:rPr>
                <w:rFonts w:ascii="Times New Roman" w:hAnsi="Times New Roman" w:cs="Times New Roman"/>
                <w:color w:val="000000"/>
                <w:sz w:val="24"/>
                <w:szCs w:val="24"/>
                <w:lang w:val="ru-RU"/>
              </w:rPr>
              <w:t>пособие</w:t>
            </w:r>
            <w:r w:rsidRPr="00102D50">
              <w:rPr>
                <w:lang w:val="ru-RU"/>
              </w:rPr>
              <w:t xml:space="preserve"> </w:t>
            </w:r>
            <w:r w:rsidRPr="00102D50">
              <w:rPr>
                <w:rFonts w:ascii="Times New Roman" w:hAnsi="Times New Roman" w:cs="Times New Roman"/>
                <w:color w:val="000000"/>
                <w:sz w:val="24"/>
                <w:szCs w:val="24"/>
                <w:lang w:val="ru-RU"/>
              </w:rPr>
              <w:t>[для</w:t>
            </w:r>
            <w:r w:rsidRPr="00102D50">
              <w:rPr>
                <w:lang w:val="ru-RU"/>
              </w:rPr>
              <w:t xml:space="preserve"> </w:t>
            </w:r>
            <w:r w:rsidRPr="00102D50">
              <w:rPr>
                <w:rFonts w:ascii="Times New Roman" w:hAnsi="Times New Roman" w:cs="Times New Roman"/>
                <w:color w:val="000000"/>
                <w:sz w:val="24"/>
                <w:szCs w:val="24"/>
                <w:lang w:val="ru-RU"/>
              </w:rPr>
              <w:t>вузов]</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С.</w:t>
            </w:r>
            <w:r w:rsidRPr="00102D50">
              <w:rPr>
                <w:lang w:val="ru-RU"/>
              </w:rPr>
              <w:t xml:space="preserve"> </w:t>
            </w:r>
            <w:r w:rsidRPr="00102D50">
              <w:rPr>
                <w:rFonts w:ascii="Times New Roman" w:hAnsi="Times New Roman" w:cs="Times New Roman"/>
                <w:color w:val="000000"/>
                <w:sz w:val="24"/>
                <w:szCs w:val="24"/>
                <w:lang w:val="ru-RU"/>
              </w:rPr>
              <w:t>В.</w:t>
            </w:r>
            <w:r w:rsidRPr="00102D50">
              <w:rPr>
                <w:lang w:val="ru-RU"/>
              </w:rPr>
              <w:t xml:space="preserve"> </w:t>
            </w:r>
            <w:r w:rsidRPr="00102D50">
              <w:rPr>
                <w:rFonts w:ascii="Times New Roman" w:hAnsi="Times New Roman" w:cs="Times New Roman"/>
                <w:color w:val="000000"/>
                <w:sz w:val="24"/>
                <w:szCs w:val="24"/>
                <w:lang w:val="ru-RU"/>
              </w:rPr>
              <w:t>Коптякова,</w:t>
            </w:r>
            <w:r w:rsidRPr="00102D50">
              <w:rPr>
                <w:lang w:val="ru-RU"/>
              </w:rPr>
              <w:t xml:space="preserve"> </w:t>
            </w:r>
            <w:r w:rsidRPr="00102D50">
              <w:rPr>
                <w:rFonts w:ascii="Times New Roman" w:hAnsi="Times New Roman" w:cs="Times New Roman"/>
                <w:color w:val="000000"/>
                <w:sz w:val="24"/>
                <w:szCs w:val="24"/>
                <w:lang w:val="ru-RU"/>
              </w:rPr>
              <w:t>Е.</w:t>
            </w:r>
            <w:r w:rsidRPr="00102D50">
              <w:rPr>
                <w:lang w:val="ru-RU"/>
              </w:rPr>
              <w:t xml:space="preserve"> </w:t>
            </w:r>
            <w:r w:rsidRPr="00102D50">
              <w:rPr>
                <w:rFonts w:ascii="Times New Roman" w:hAnsi="Times New Roman" w:cs="Times New Roman"/>
                <w:color w:val="000000"/>
                <w:sz w:val="24"/>
                <w:szCs w:val="24"/>
                <w:lang w:val="ru-RU"/>
              </w:rPr>
              <w:t>Г.</w:t>
            </w:r>
            <w:r w:rsidRPr="00102D50">
              <w:rPr>
                <w:lang w:val="ru-RU"/>
              </w:rPr>
              <w:t xml:space="preserve"> </w:t>
            </w:r>
            <w:r w:rsidRPr="00102D50">
              <w:rPr>
                <w:rFonts w:ascii="Times New Roman" w:hAnsi="Times New Roman" w:cs="Times New Roman"/>
                <w:color w:val="000000"/>
                <w:sz w:val="24"/>
                <w:szCs w:val="24"/>
                <w:lang w:val="ru-RU"/>
              </w:rPr>
              <w:t>Зиновьева</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Магнитогорский</w:t>
            </w:r>
            <w:r w:rsidRPr="00102D50">
              <w:rPr>
                <w:lang w:val="ru-RU"/>
              </w:rPr>
              <w:t xml:space="preserve"> </w:t>
            </w:r>
            <w:r w:rsidRPr="00102D50">
              <w:rPr>
                <w:rFonts w:ascii="Times New Roman" w:hAnsi="Times New Roman" w:cs="Times New Roman"/>
                <w:color w:val="000000"/>
                <w:sz w:val="24"/>
                <w:szCs w:val="24"/>
                <w:lang w:val="ru-RU"/>
              </w:rPr>
              <w:t>гос.</w:t>
            </w:r>
            <w:r w:rsidRPr="00102D50">
              <w:rPr>
                <w:lang w:val="ru-RU"/>
              </w:rPr>
              <w:t xml:space="preserve"> </w:t>
            </w:r>
            <w:r w:rsidRPr="00102D50">
              <w:rPr>
                <w:rFonts w:ascii="Times New Roman" w:hAnsi="Times New Roman" w:cs="Times New Roman"/>
                <w:color w:val="000000"/>
                <w:sz w:val="24"/>
                <w:szCs w:val="24"/>
                <w:lang w:val="ru-RU"/>
              </w:rPr>
              <w:t>технический</w:t>
            </w:r>
            <w:r w:rsidRPr="00102D50">
              <w:rPr>
                <w:lang w:val="ru-RU"/>
              </w:rPr>
              <w:t xml:space="preserve"> </w:t>
            </w:r>
            <w:r w:rsidRPr="00102D50">
              <w:rPr>
                <w:rFonts w:ascii="Times New Roman" w:hAnsi="Times New Roman" w:cs="Times New Roman"/>
                <w:color w:val="000000"/>
                <w:sz w:val="24"/>
                <w:szCs w:val="24"/>
                <w:lang w:val="ru-RU"/>
              </w:rPr>
              <w:t>ун-т</w:t>
            </w:r>
            <w:r w:rsidRPr="00102D50">
              <w:rPr>
                <w:lang w:val="ru-RU"/>
              </w:rPr>
              <w:t xml:space="preserve"> </w:t>
            </w:r>
            <w:r w:rsidRPr="00102D50">
              <w:rPr>
                <w:rFonts w:ascii="Times New Roman" w:hAnsi="Times New Roman" w:cs="Times New Roman"/>
                <w:color w:val="000000"/>
                <w:sz w:val="24"/>
                <w:szCs w:val="24"/>
                <w:lang w:val="ru-RU"/>
              </w:rPr>
              <w:t>им.</w:t>
            </w:r>
            <w:r w:rsidRPr="00102D50">
              <w:rPr>
                <w:lang w:val="ru-RU"/>
              </w:rPr>
              <w:t xml:space="preserve"> </w:t>
            </w:r>
            <w:r w:rsidRPr="00102D50">
              <w:rPr>
                <w:rFonts w:ascii="Times New Roman" w:hAnsi="Times New Roman" w:cs="Times New Roman"/>
                <w:color w:val="000000"/>
                <w:sz w:val="24"/>
                <w:szCs w:val="24"/>
                <w:lang w:val="ru-RU"/>
              </w:rPr>
              <w:t>Г.</w:t>
            </w:r>
            <w:r w:rsidRPr="00102D50">
              <w:rPr>
                <w:lang w:val="ru-RU"/>
              </w:rPr>
              <w:t xml:space="preserve"> </w:t>
            </w:r>
            <w:r w:rsidRPr="00102D50">
              <w:rPr>
                <w:rFonts w:ascii="Times New Roman" w:hAnsi="Times New Roman" w:cs="Times New Roman"/>
                <w:color w:val="000000"/>
                <w:sz w:val="24"/>
                <w:szCs w:val="24"/>
                <w:lang w:val="ru-RU"/>
              </w:rPr>
              <w:t>И.</w:t>
            </w:r>
            <w:r w:rsidRPr="00102D50">
              <w:rPr>
                <w:lang w:val="ru-RU"/>
              </w:rPr>
              <w:t xml:space="preserve"> </w:t>
            </w:r>
            <w:r w:rsidRPr="00102D50">
              <w:rPr>
                <w:rFonts w:ascii="Times New Roman" w:hAnsi="Times New Roman" w:cs="Times New Roman"/>
                <w:color w:val="000000"/>
                <w:sz w:val="24"/>
                <w:szCs w:val="24"/>
                <w:lang w:val="ru-RU"/>
              </w:rPr>
              <w:t>Носова.</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Магнитогорск</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МГТУ</w:t>
            </w:r>
            <w:r w:rsidRPr="00102D50">
              <w:rPr>
                <w:lang w:val="ru-RU"/>
              </w:rPr>
              <w:t xml:space="preserve"> </w:t>
            </w:r>
            <w:r w:rsidRPr="00102D50">
              <w:rPr>
                <w:rFonts w:ascii="Times New Roman" w:hAnsi="Times New Roman" w:cs="Times New Roman"/>
                <w:color w:val="000000"/>
                <w:sz w:val="24"/>
                <w:szCs w:val="24"/>
                <w:lang w:val="ru-RU"/>
              </w:rPr>
              <w:t>им.</w:t>
            </w:r>
            <w:r w:rsidRPr="00102D50">
              <w:rPr>
                <w:lang w:val="ru-RU"/>
              </w:rPr>
              <w:t xml:space="preserve"> </w:t>
            </w:r>
            <w:r w:rsidRPr="00102D50">
              <w:rPr>
                <w:rFonts w:ascii="Times New Roman" w:hAnsi="Times New Roman" w:cs="Times New Roman"/>
                <w:color w:val="000000"/>
                <w:sz w:val="24"/>
                <w:szCs w:val="24"/>
                <w:lang w:val="ru-RU"/>
              </w:rPr>
              <w:t>Г.</w:t>
            </w:r>
            <w:r w:rsidRPr="00102D50">
              <w:rPr>
                <w:lang w:val="ru-RU"/>
              </w:rPr>
              <w:t xml:space="preserve"> </w:t>
            </w:r>
            <w:r w:rsidRPr="00102D50">
              <w:rPr>
                <w:rFonts w:ascii="Times New Roman" w:hAnsi="Times New Roman" w:cs="Times New Roman"/>
                <w:color w:val="000000"/>
                <w:sz w:val="24"/>
                <w:szCs w:val="24"/>
                <w:lang w:val="ru-RU"/>
              </w:rPr>
              <w:t>И.</w:t>
            </w:r>
            <w:r w:rsidRPr="00102D50">
              <w:rPr>
                <w:lang w:val="ru-RU"/>
              </w:rPr>
              <w:t xml:space="preserve"> </w:t>
            </w:r>
            <w:r w:rsidRPr="00102D50">
              <w:rPr>
                <w:rFonts w:ascii="Times New Roman" w:hAnsi="Times New Roman" w:cs="Times New Roman"/>
                <w:color w:val="000000"/>
                <w:sz w:val="24"/>
                <w:szCs w:val="24"/>
                <w:lang w:val="ru-RU"/>
              </w:rPr>
              <w:t>Носова,</w:t>
            </w:r>
            <w:r w:rsidRPr="00102D50">
              <w:rPr>
                <w:lang w:val="ru-RU"/>
              </w:rPr>
              <w:t xml:space="preserve"> </w:t>
            </w:r>
            <w:r w:rsidRPr="00102D50">
              <w:rPr>
                <w:rFonts w:ascii="Times New Roman" w:hAnsi="Times New Roman" w:cs="Times New Roman"/>
                <w:color w:val="000000"/>
                <w:sz w:val="24"/>
                <w:szCs w:val="24"/>
                <w:lang w:val="ru-RU"/>
              </w:rPr>
              <w:t>2019.</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1</w:t>
            </w:r>
            <w:r w:rsidRPr="00102D50">
              <w:rPr>
                <w:lang w:val="ru-RU"/>
              </w:rPr>
              <w:t xml:space="preserve"> </w:t>
            </w:r>
            <w:r>
              <w:rPr>
                <w:rFonts w:ascii="Times New Roman" w:hAnsi="Times New Roman" w:cs="Times New Roman"/>
                <w:color w:val="000000"/>
                <w:sz w:val="24"/>
                <w:szCs w:val="24"/>
              </w:rPr>
              <w:t>CD</w:t>
            </w:r>
            <w:r w:rsidRPr="00102D50">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Pr>
                <w:rFonts w:ascii="Times New Roman" w:hAnsi="Times New Roman" w:cs="Times New Roman"/>
                <w:color w:val="000000"/>
                <w:sz w:val="24"/>
                <w:szCs w:val="24"/>
              </w:rPr>
              <w:t>ISBN</w:t>
            </w:r>
            <w:r w:rsidRPr="00102D50">
              <w:rPr>
                <w:lang w:val="ru-RU"/>
              </w:rPr>
              <w:t xml:space="preserve"> </w:t>
            </w:r>
            <w:r w:rsidRPr="00102D50">
              <w:rPr>
                <w:rFonts w:ascii="Times New Roman" w:hAnsi="Times New Roman" w:cs="Times New Roman"/>
                <w:color w:val="000000"/>
                <w:sz w:val="24"/>
                <w:szCs w:val="24"/>
                <w:lang w:val="ru-RU"/>
              </w:rPr>
              <w:t>978-5-9967-1630-2.</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Загл.</w:t>
            </w:r>
            <w:r w:rsidRPr="00102D50">
              <w:rPr>
                <w:lang w:val="ru-RU"/>
              </w:rPr>
              <w:t xml:space="preserve"> </w:t>
            </w:r>
            <w:r w:rsidRPr="00102D50">
              <w:rPr>
                <w:rFonts w:ascii="Times New Roman" w:hAnsi="Times New Roman" w:cs="Times New Roman"/>
                <w:color w:val="000000"/>
                <w:sz w:val="24"/>
                <w:szCs w:val="24"/>
                <w:lang w:val="ru-RU"/>
              </w:rPr>
              <w:t>с</w:t>
            </w:r>
            <w:r w:rsidRPr="00102D50">
              <w:rPr>
                <w:lang w:val="ru-RU"/>
              </w:rPr>
              <w:t xml:space="preserve"> </w:t>
            </w:r>
            <w:r w:rsidRPr="00102D50">
              <w:rPr>
                <w:rFonts w:ascii="Times New Roman" w:hAnsi="Times New Roman" w:cs="Times New Roman"/>
                <w:color w:val="000000"/>
                <w:sz w:val="24"/>
                <w:szCs w:val="24"/>
                <w:lang w:val="ru-RU"/>
              </w:rPr>
              <w:t>титул.</w:t>
            </w:r>
            <w:r w:rsidRPr="00102D50">
              <w:rPr>
                <w:lang w:val="ru-RU"/>
              </w:rPr>
              <w:t xml:space="preserve"> </w:t>
            </w:r>
            <w:r w:rsidRPr="00102D50">
              <w:rPr>
                <w:rFonts w:ascii="Times New Roman" w:hAnsi="Times New Roman" w:cs="Times New Roman"/>
                <w:color w:val="000000"/>
                <w:sz w:val="24"/>
                <w:szCs w:val="24"/>
                <w:lang w:val="ru-RU"/>
              </w:rPr>
              <w:t>экрана.</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Pr>
                <w:rFonts w:ascii="Times New Roman" w:hAnsi="Times New Roman" w:cs="Times New Roman"/>
                <w:color w:val="000000"/>
                <w:sz w:val="24"/>
                <w:szCs w:val="24"/>
              </w:rPr>
              <w:t>URL</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Pr>
                <w:rFonts w:ascii="Times New Roman" w:hAnsi="Times New Roman" w:cs="Times New Roman"/>
                <w:color w:val="000000"/>
                <w:sz w:val="24"/>
                <w:szCs w:val="24"/>
              </w:rPr>
              <w:t>https</w:t>
            </w:r>
            <w:r w:rsidRPr="00102D50">
              <w:rPr>
                <w:rFonts w:ascii="Times New Roman" w:hAnsi="Times New Roman" w:cs="Times New Roman"/>
                <w:color w:val="000000"/>
                <w:sz w:val="24"/>
                <w:szCs w:val="24"/>
                <w:lang w:val="ru-RU"/>
              </w:rPr>
              <w:t>://</w:t>
            </w:r>
            <w:r>
              <w:rPr>
                <w:rFonts w:ascii="Times New Roman" w:hAnsi="Times New Roman" w:cs="Times New Roman"/>
                <w:color w:val="000000"/>
                <w:sz w:val="24"/>
                <w:szCs w:val="24"/>
              </w:rPr>
              <w:t>magtu</w:t>
            </w:r>
            <w:r w:rsidRPr="00102D50">
              <w:rPr>
                <w:rFonts w:ascii="Times New Roman" w:hAnsi="Times New Roman" w:cs="Times New Roman"/>
                <w:color w:val="000000"/>
                <w:sz w:val="24"/>
                <w:szCs w:val="24"/>
                <w:lang w:val="ru-RU"/>
              </w:rPr>
              <w:t>.</w:t>
            </w:r>
            <w:r>
              <w:rPr>
                <w:rFonts w:ascii="Times New Roman" w:hAnsi="Times New Roman" w:cs="Times New Roman"/>
                <w:color w:val="000000"/>
                <w:sz w:val="24"/>
                <w:szCs w:val="24"/>
              </w:rPr>
              <w:t>informsystema</w:t>
            </w:r>
            <w:r w:rsidRPr="00102D50">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102D50">
              <w:rPr>
                <w:rFonts w:ascii="Times New Roman" w:hAnsi="Times New Roman" w:cs="Times New Roman"/>
                <w:color w:val="000000"/>
                <w:sz w:val="24"/>
                <w:szCs w:val="24"/>
                <w:lang w:val="ru-RU"/>
              </w:rPr>
              <w:t>/</w:t>
            </w:r>
            <w:r>
              <w:rPr>
                <w:rFonts w:ascii="Times New Roman" w:hAnsi="Times New Roman" w:cs="Times New Roman"/>
                <w:color w:val="000000"/>
                <w:sz w:val="24"/>
                <w:szCs w:val="24"/>
              </w:rPr>
              <w:t>uploader</w:t>
            </w:r>
            <w:r w:rsidRPr="00102D50">
              <w:rPr>
                <w:rFonts w:ascii="Times New Roman" w:hAnsi="Times New Roman" w:cs="Times New Roman"/>
                <w:color w:val="000000"/>
                <w:sz w:val="24"/>
                <w:szCs w:val="24"/>
                <w:lang w:val="ru-RU"/>
              </w:rPr>
              <w:t>/</w:t>
            </w:r>
            <w:r>
              <w:rPr>
                <w:rFonts w:ascii="Times New Roman" w:hAnsi="Times New Roman" w:cs="Times New Roman"/>
                <w:color w:val="000000"/>
                <w:sz w:val="24"/>
                <w:szCs w:val="24"/>
              </w:rPr>
              <w:t>fileUpload</w:t>
            </w:r>
            <w:r w:rsidRPr="00102D50">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102D50">
              <w:rPr>
                <w:rFonts w:ascii="Times New Roman" w:hAnsi="Times New Roman" w:cs="Times New Roman"/>
                <w:color w:val="000000"/>
                <w:sz w:val="24"/>
                <w:szCs w:val="24"/>
                <w:lang w:val="ru-RU"/>
              </w:rPr>
              <w:t>=3977.</w:t>
            </w:r>
            <w:r>
              <w:rPr>
                <w:rFonts w:ascii="Times New Roman" w:hAnsi="Times New Roman" w:cs="Times New Roman"/>
                <w:color w:val="000000"/>
                <w:sz w:val="24"/>
                <w:szCs w:val="24"/>
              </w:rPr>
              <w:t>pdf</w:t>
            </w:r>
            <w:r w:rsidRPr="00102D50">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102D50">
              <w:rPr>
                <w:rFonts w:ascii="Times New Roman" w:hAnsi="Times New Roman" w:cs="Times New Roman"/>
                <w:color w:val="000000"/>
                <w:sz w:val="24"/>
                <w:szCs w:val="24"/>
                <w:lang w:val="ru-RU"/>
              </w:rPr>
              <w:t>=</w:t>
            </w:r>
            <w:r>
              <w:rPr>
                <w:rFonts w:ascii="Times New Roman" w:hAnsi="Times New Roman" w:cs="Times New Roman"/>
                <w:color w:val="000000"/>
                <w:sz w:val="24"/>
                <w:szCs w:val="24"/>
              </w:rPr>
              <w:t>dcatalogues</w:t>
            </w:r>
            <w:r w:rsidRPr="00102D50">
              <w:rPr>
                <w:rFonts w:ascii="Times New Roman" w:hAnsi="Times New Roman" w:cs="Times New Roman"/>
                <w:color w:val="000000"/>
                <w:sz w:val="24"/>
                <w:szCs w:val="24"/>
                <w:lang w:val="ru-RU"/>
              </w:rPr>
              <w:t>/1/1532482/3977.</w:t>
            </w:r>
            <w:r>
              <w:rPr>
                <w:rFonts w:ascii="Times New Roman" w:hAnsi="Times New Roman" w:cs="Times New Roman"/>
                <w:color w:val="000000"/>
                <w:sz w:val="24"/>
                <w:szCs w:val="24"/>
              </w:rPr>
              <w:t>pdf</w:t>
            </w:r>
            <w:r w:rsidRPr="00102D50">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102D50">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102D50">
              <w:rPr>
                <w:lang w:val="ru-RU"/>
              </w:rPr>
              <w:t xml:space="preserve"> </w:t>
            </w:r>
            <w:r w:rsidRPr="00102D50">
              <w:rPr>
                <w:rFonts w:ascii="Times New Roman" w:hAnsi="Times New Roman" w:cs="Times New Roman"/>
                <w:color w:val="000000"/>
                <w:sz w:val="24"/>
                <w:szCs w:val="24"/>
                <w:lang w:val="ru-RU"/>
              </w:rPr>
              <w:t>(дата</w:t>
            </w:r>
            <w:r w:rsidRPr="00102D50">
              <w:rPr>
                <w:lang w:val="ru-RU"/>
              </w:rPr>
              <w:t xml:space="preserve"> </w:t>
            </w:r>
            <w:r w:rsidRPr="00102D50">
              <w:rPr>
                <w:rFonts w:ascii="Times New Roman" w:hAnsi="Times New Roman" w:cs="Times New Roman"/>
                <w:color w:val="000000"/>
                <w:sz w:val="24"/>
                <w:szCs w:val="24"/>
                <w:lang w:val="ru-RU"/>
              </w:rPr>
              <w:t>обращения:</w:t>
            </w:r>
            <w:r w:rsidRPr="00102D50">
              <w:rPr>
                <w:lang w:val="ru-RU"/>
              </w:rPr>
              <w:t xml:space="preserve"> </w:t>
            </w:r>
            <w:r w:rsidRPr="00102D50">
              <w:rPr>
                <w:rFonts w:ascii="Times New Roman" w:hAnsi="Times New Roman" w:cs="Times New Roman"/>
                <w:color w:val="000000"/>
                <w:sz w:val="24"/>
                <w:szCs w:val="24"/>
                <w:lang w:val="ru-RU"/>
              </w:rPr>
              <w:t>25.09.2020).</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Макрообъект.</w:t>
            </w:r>
            <w:r w:rsidRPr="00102D50">
              <w:rPr>
                <w:lang w:val="ru-RU"/>
              </w:rPr>
              <w:t xml:space="preserve"> </w:t>
            </w:r>
          </w:p>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2.</w:t>
            </w:r>
            <w:r w:rsidRPr="00102D50">
              <w:rPr>
                <w:lang w:val="ru-RU"/>
              </w:rPr>
              <w:t xml:space="preserve"> </w:t>
            </w:r>
            <w:r w:rsidRPr="00102D50">
              <w:rPr>
                <w:rFonts w:ascii="Times New Roman" w:hAnsi="Times New Roman" w:cs="Times New Roman"/>
                <w:color w:val="000000"/>
                <w:sz w:val="24"/>
                <w:szCs w:val="24"/>
                <w:lang w:val="ru-RU"/>
              </w:rPr>
              <w:t>Управлениеперсонало</w:t>
            </w:r>
            <w:r w:rsidRPr="00102D50">
              <w:rPr>
                <w:rFonts w:ascii="Times New Roman" w:hAnsi="Times New Roman" w:cs="Times New Roman"/>
                <w:color w:val="000000"/>
                <w:sz w:val="24"/>
                <w:szCs w:val="24"/>
                <w:lang w:val="ru-RU"/>
              </w:rPr>
              <w:t>м[Электронныйресурс]/пер.сангл.–М.:АльпинаПаблишер,2016.–242с.–Режимдоступа:</w:t>
            </w:r>
            <w:r>
              <w:rPr>
                <w:rFonts w:ascii="Times New Roman" w:hAnsi="Times New Roman" w:cs="Times New Roman"/>
                <w:color w:val="000000"/>
                <w:sz w:val="24"/>
                <w:szCs w:val="24"/>
              </w:rPr>
              <w:t>https</w:t>
            </w:r>
            <w:r w:rsidRPr="00102D50">
              <w:rPr>
                <w:rFonts w:ascii="Times New Roman" w:hAnsi="Times New Roman" w:cs="Times New Roman"/>
                <w:color w:val="000000"/>
                <w:sz w:val="24"/>
                <w:szCs w:val="24"/>
                <w:lang w:val="ru-RU"/>
              </w:rPr>
              <w:t>://</w:t>
            </w:r>
            <w:r>
              <w:rPr>
                <w:rFonts w:ascii="Times New Roman" w:hAnsi="Times New Roman" w:cs="Times New Roman"/>
                <w:color w:val="000000"/>
                <w:sz w:val="24"/>
                <w:szCs w:val="24"/>
              </w:rPr>
              <w:t>new</w:t>
            </w:r>
            <w:r w:rsidRPr="00102D50">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102D50">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102D50">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102D50">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102D50">
              <w:rPr>
                <w:rFonts w:ascii="Times New Roman" w:hAnsi="Times New Roman" w:cs="Times New Roman"/>
                <w:color w:val="000000"/>
                <w:sz w:val="24"/>
                <w:szCs w:val="24"/>
                <w:lang w:val="ru-RU"/>
              </w:rPr>
              <w:t>=151360.–Загл.сэкрана.</w:t>
            </w:r>
            <w:r w:rsidRPr="00102D50">
              <w:rPr>
                <w:lang w:val="ru-RU"/>
              </w:rPr>
              <w:t xml:space="preserve"> </w:t>
            </w:r>
          </w:p>
        </w:tc>
      </w:tr>
      <w:tr w:rsidR="00AB580C" w:rsidRPr="00102D50">
        <w:trPr>
          <w:trHeight w:hRule="exact" w:val="138"/>
        </w:trPr>
        <w:tc>
          <w:tcPr>
            <w:tcW w:w="426" w:type="dxa"/>
          </w:tcPr>
          <w:p w:rsidR="00AB580C" w:rsidRPr="00102D50" w:rsidRDefault="00AB580C">
            <w:pPr>
              <w:rPr>
                <w:lang w:val="ru-RU"/>
              </w:rPr>
            </w:pPr>
          </w:p>
        </w:tc>
        <w:tc>
          <w:tcPr>
            <w:tcW w:w="1985" w:type="dxa"/>
          </w:tcPr>
          <w:p w:rsidR="00AB580C" w:rsidRPr="00102D50" w:rsidRDefault="00AB580C">
            <w:pPr>
              <w:rPr>
                <w:lang w:val="ru-RU"/>
              </w:rPr>
            </w:pPr>
          </w:p>
        </w:tc>
        <w:tc>
          <w:tcPr>
            <w:tcW w:w="3686" w:type="dxa"/>
          </w:tcPr>
          <w:p w:rsidR="00AB580C" w:rsidRPr="00102D50" w:rsidRDefault="00AB580C">
            <w:pPr>
              <w:rPr>
                <w:lang w:val="ru-RU"/>
              </w:rPr>
            </w:pPr>
          </w:p>
        </w:tc>
        <w:tc>
          <w:tcPr>
            <w:tcW w:w="3120" w:type="dxa"/>
          </w:tcPr>
          <w:p w:rsidR="00AB580C" w:rsidRPr="00102D50" w:rsidRDefault="00AB580C">
            <w:pPr>
              <w:rPr>
                <w:lang w:val="ru-RU"/>
              </w:rPr>
            </w:pPr>
          </w:p>
        </w:tc>
        <w:tc>
          <w:tcPr>
            <w:tcW w:w="143" w:type="dxa"/>
          </w:tcPr>
          <w:p w:rsidR="00AB580C" w:rsidRPr="00102D50" w:rsidRDefault="00AB580C">
            <w:pPr>
              <w:rPr>
                <w:lang w:val="ru-RU"/>
              </w:rPr>
            </w:pPr>
          </w:p>
        </w:tc>
      </w:tr>
      <w:tr w:rsidR="00AB580C">
        <w:trPr>
          <w:trHeight w:hRule="exact" w:val="285"/>
        </w:trPr>
        <w:tc>
          <w:tcPr>
            <w:tcW w:w="9370" w:type="dxa"/>
            <w:gridSpan w:val="5"/>
            <w:shd w:val="clear" w:color="000000" w:fill="FFFFFF"/>
            <w:tcMar>
              <w:left w:w="34" w:type="dxa"/>
              <w:right w:w="34" w:type="dxa"/>
            </w:tcMar>
          </w:tcPr>
          <w:p w:rsidR="00AB580C" w:rsidRDefault="008E4D0E">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AB580C" w:rsidRPr="00102D50">
        <w:trPr>
          <w:trHeight w:hRule="exact" w:val="1637"/>
        </w:trPr>
        <w:tc>
          <w:tcPr>
            <w:tcW w:w="9370" w:type="dxa"/>
            <w:gridSpan w:val="5"/>
            <w:shd w:val="clear" w:color="000000" w:fill="FFFFFF"/>
            <w:tcMar>
              <w:left w:w="34" w:type="dxa"/>
              <w:right w:w="34" w:type="dxa"/>
            </w:tcMar>
          </w:tcPr>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1.</w:t>
            </w:r>
            <w:r w:rsidRPr="00102D50">
              <w:rPr>
                <w:lang w:val="ru-RU"/>
              </w:rPr>
              <w:t xml:space="preserve"> </w:t>
            </w:r>
            <w:r w:rsidRPr="00102D50">
              <w:rPr>
                <w:rFonts w:ascii="Times New Roman" w:hAnsi="Times New Roman" w:cs="Times New Roman"/>
                <w:color w:val="000000"/>
                <w:sz w:val="24"/>
                <w:szCs w:val="24"/>
                <w:lang w:val="ru-RU"/>
              </w:rPr>
              <w:t>Пономарева,</w:t>
            </w:r>
            <w:r w:rsidRPr="00102D50">
              <w:rPr>
                <w:lang w:val="ru-RU"/>
              </w:rPr>
              <w:t xml:space="preserve"> </w:t>
            </w:r>
            <w:r w:rsidRPr="00102D50">
              <w:rPr>
                <w:rFonts w:ascii="Times New Roman" w:hAnsi="Times New Roman" w:cs="Times New Roman"/>
                <w:color w:val="000000"/>
                <w:sz w:val="24"/>
                <w:szCs w:val="24"/>
                <w:lang w:val="ru-RU"/>
              </w:rPr>
              <w:t>О.</w:t>
            </w:r>
            <w:r w:rsidRPr="00102D50">
              <w:rPr>
                <w:lang w:val="ru-RU"/>
              </w:rPr>
              <w:t xml:space="preserve"> </w:t>
            </w:r>
            <w:r w:rsidRPr="00102D50">
              <w:rPr>
                <w:rFonts w:ascii="Times New Roman" w:hAnsi="Times New Roman" w:cs="Times New Roman"/>
                <w:color w:val="000000"/>
                <w:sz w:val="24"/>
                <w:szCs w:val="24"/>
                <w:lang w:val="ru-RU"/>
              </w:rPr>
              <w:t>С.</w:t>
            </w:r>
            <w:r w:rsidRPr="00102D50">
              <w:rPr>
                <w:lang w:val="ru-RU"/>
              </w:rPr>
              <w:t xml:space="preserve"> </w:t>
            </w:r>
            <w:r w:rsidRPr="00102D50">
              <w:rPr>
                <w:rFonts w:ascii="Times New Roman" w:hAnsi="Times New Roman" w:cs="Times New Roman"/>
                <w:color w:val="000000"/>
                <w:sz w:val="24"/>
                <w:szCs w:val="24"/>
                <w:lang w:val="ru-RU"/>
              </w:rPr>
              <w:t>Экономика</w:t>
            </w:r>
            <w:r w:rsidRPr="00102D50">
              <w:rPr>
                <w:lang w:val="ru-RU"/>
              </w:rPr>
              <w:t xml:space="preserve"> </w:t>
            </w:r>
            <w:r w:rsidRPr="00102D50">
              <w:rPr>
                <w:rFonts w:ascii="Times New Roman" w:hAnsi="Times New Roman" w:cs="Times New Roman"/>
                <w:color w:val="000000"/>
                <w:sz w:val="24"/>
                <w:szCs w:val="24"/>
                <w:lang w:val="ru-RU"/>
              </w:rPr>
              <w:t>и</w:t>
            </w:r>
            <w:r w:rsidRPr="00102D50">
              <w:rPr>
                <w:lang w:val="ru-RU"/>
              </w:rPr>
              <w:t xml:space="preserve"> </w:t>
            </w:r>
            <w:r w:rsidRPr="00102D50">
              <w:rPr>
                <w:rFonts w:ascii="Times New Roman" w:hAnsi="Times New Roman" w:cs="Times New Roman"/>
                <w:color w:val="000000"/>
                <w:sz w:val="24"/>
                <w:szCs w:val="24"/>
                <w:lang w:val="ru-RU"/>
              </w:rPr>
              <w:t>управление</w:t>
            </w:r>
            <w:r w:rsidRPr="00102D50">
              <w:rPr>
                <w:lang w:val="ru-RU"/>
              </w:rPr>
              <w:t xml:space="preserve"> </w:t>
            </w:r>
            <w:r w:rsidRPr="00102D50">
              <w:rPr>
                <w:rFonts w:ascii="Times New Roman" w:hAnsi="Times New Roman" w:cs="Times New Roman"/>
                <w:color w:val="000000"/>
                <w:sz w:val="24"/>
                <w:szCs w:val="24"/>
                <w:lang w:val="ru-RU"/>
              </w:rPr>
              <w:t>производством:</w:t>
            </w:r>
            <w:r w:rsidRPr="00102D50">
              <w:rPr>
                <w:lang w:val="ru-RU"/>
              </w:rPr>
              <w:t xml:space="preserve"> </w:t>
            </w:r>
            <w:r w:rsidRPr="00102D50">
              <w:rPr>
                <w:rFonts w:ascii="Times New Roman" w:hAnsi="Times New Roman" w:cs="Times New Roman"/>
                <w:color w:val="000000"/>
                <w:sz w:val="24"/>
                <w:szCs w:val="24"/>
                <w:lang w:val="ru-RU"/>
              </w:rPr>
              <w:t>практикум</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О.</w:t>
            </w:r>
            <w:r w:rsidRPr="00102D50">
              <w:rPr>
                <w:lang w:val="ru-RU"/>
              </w:rPr>
              <w:t xml:space="preserve"> </w:t>
            </w:r>
            <w:r w:rsidRPr="00102D50">
              <w:rPr>
                <w:rFonts w:ascii="Times New Roman" w:hAnsi="Times New Roman" w:cs="Times New Roman"/>
                <w:color w:val="000000"/>
                <w:sz w:val="24"/>
                <w:szCs w:val="24"/>
                <w:lang w:val="ru-RU"/>
              </w:rPr>
              <w:t>С.</w:t>
            </w:r>
            <w:r w:rsidRPr="00102D50">
              <w:rPr>
                <w:lang w:val="ru-RU"/>
              </w:rPr>
              <w:t xml:space="preserve"> </w:t>
            </w:r>
            <w:r w:rsidRPr="00102D50">
              <w:rPr>
                <w:rFonts w:ascii="Times New Roman" w:hAnsi="Times New Roman" w:cs="Times New Roman"/>
                <w:color w:val="000000"/>
                <w:sz w:val="24"/>
                <w:szCs w:val="24"/>
                <w:lang w:val="ru-RU"/>
              </w:rPr>
              <w:t>Пономарева,</w:t>
            </w:r>
            <w:r w:rsidRPr="00102D50">
              <w:rPr>
                <w:lang w:val="ru-RU"/>
              </w:rPr>
              <w:t xml:space="preserve"> </w:t>
            </w:r>
            <w:r w:rsidRPr="00102D50">
              <w:rPr>
                <w:rFonts w:ascii="Times New Roman" w:hAnsi="Times New Roman" w:cs="Times New Roman"/>
                <w:color w:val="000000"/>
                <w:sz w:val="24"/>
                <w:szCs w:val="24"/>
                <w:lang w:val="ru-RU"/>
              </w:rPr>
              <w:t>С.</w:t>
            </w:r>
            <w:r w:rsidRPr="00102D50">
              <w:rPr>
                <w:lang w:val="ru-RU"/>
              </w:rPr>
              <w:t xml:space="preserve"> </w:t>
            </w:r>
            <w:r w:rsidRPr="00102D50">
              <w:rPr>
                <w:rFonts w:ascii="Times New Roman" w:hAnsi="Times New Roman" w:cs="Times New Roman"/>
                <w:color w:val="000000"/>
                <w:sz w:val="24"/>
                <w:szCs w:val="24"/>
                <w:lang w:val="ru-RU"/>
              </w:rPr>
              <w:t>В.</w:t>
            </w:r>
            <w:r w:rsidRPr="00102D50">
              <w:rPr>
                <w:lang w:val="ru-RU"/>
              </w:rPr>
              <w:t xml:space="preserve"> </w:t>
            </w:r>
            <w:r w:rsidRPr="00102D50">
              <w:rPr>
                <w:rFonts w:ascii="Times New Roman" w:hAnsi="Times New Roman" w:cs="Times New Roman"/>
                <w:color w:val="000000"/>
                <w:sz w:val="24"/>
                <w:szCs w:val="24"/>
                <w:lang w:val="ru-RU"/>
              </w:rPr>
              <w:t>Куликов;</w:t>
            </w:r>
            <w:r w:rsidRPr="00102D50">
              <w:rPr>
                <w:lang w:val="ru-RU"/>
              </w:rPr>
              <w:t xml:space="preserve"> </w:t>
            </w:r>
            <w:r w:rsidRPr="00102D50">
              <w:rPr>
                <w:rFonts w:ascii="Times New Roman" w:hAnsi="Times New Roman" w:cs="Times New Roman"/>
                <w:color w:val="000000"/>
                <w:sz w:val="24"/>
                <w:szCs w:val="24"/>
                <w:lang w:val="ru-RU"/>
              </w:rPr>
              <w:t>МГТУ.</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Магнитогорск:</w:t>
            </w:r>
            <w:r w:rsidRPr="00102D50">
              <w:rPr>
                <w:lang w:val="ru-RU"/>
              </w:rPr>
              <w:t xml:space="preserve"> </w:t>
            </w:r>
            <w:r w:rsidRPr="00102D50">
              <w:rPr>
                <w:rFonts w:ascii="Times New Roman" w:hAnsi="Times New Roman" w:cs="Times New Roman"/>
                <w:color w:val="000000"/>
                <w:sz w:val="24"/>
                <w:szCs w:val="24"/>
                <w:lang w:val="ru-RU"/>
              </w:rPr>
              <w:t>МГТУ,</w:t>
            </w:r>
            <w:r w:rsidRPr="00102D50">
              <w:rPr>
                <w:lang w:val="ru-RU"/>
              </w:rPr>
              <w:t xml:space="preserve"> </w:t>
            </w:r>
            <w:r w:rsidRPr="00102D50">
              <w:rPr>
                <w:rFonts w:ascii="Times New Roman" w:hAnsi="Times New Roman" w:cs="Times New Roman"/>
                <w:color w:val="000000"/>
                <w:sz w:val="24"/>
                <w:szCs w:val="24"/>
                <w:lang w:val="ru-RU"/>
              </w:rPr>
              <w:t>2015.</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1</w:t>
            </w:r>
            <w:r w:rsidRPr="00102D50">
              <w:rPr>
                <w:lang w:val="ru-RU"/>
              </w:rPr>
              <w:t xml:space="preserve"> </w:t>
            </w:r>
            <w:r w:rsidRPr="00102D50">
              <w:rPr>
                <w:rFonts w:ascii="Times New Roman" w:hAnsi="Times New Roman" w:cs="Times New Roman"/>
                <w:color w:val="000000"/>
                <w:sz w:val="24"/>
                <w:szCs w:val="24"/>
                <w:lang w:val="ru-RU"/>
              </w:rPr>
              <w:t>электрон.</w:t>
            </w:r>
            <w:r w:rsidRPr="00102D50">
              <w:rPr>
                <w:lang w:val="ru-RU"/>
              </w:rPr>
              <w:t xml:space="preserve"> </w:t>
            </w:r>
            <w:r w:rsidRPr="00102D50">
              <w:rPr>
                <w:rFonts w:ascii="Times New Roman" w:hAnsi="Times New Roman" w:cs="Times New Roman"/>
                <w:color w:val="000000"/>
                <w:sz w:val="24"/>
                <w:szCs w:val="24"/>
                <w:lang w:val="ru-RU"/>
              </w:rPr>
              <w:t>опт.</w:t>
            </w:r>
            <w:r w:rsidRPr="00102D50">
              <w:rPr>
                <w:lang w:val="ru-RU"/>
              </w:rPr>
              <w:t xml:space="preserve"> </w:t>
            </w:r>
            <w:r w:rsidRPr="00102D50">
              <w:rPr>
                <w:rFonts w:ascii="Times New Roman" w:hAnsi="Times New Roman" w:cs="Times New Roman"/>
                <w:color w:val="000000"/>
                <w:sz w:val="24"/>
                <w:szCs w:val="24"/>
                <w:lang w:val="ru-RU"/>
              </w:rPr>
              <w:t>диск</w:t>
            </w:r>
            <w:r w:rsidRPr="00102D50">
              <w:rPr>
                <w:lang w:val="ru-RU"/>
              </w:rPr>
              <w:t xml:space="preserve"> </w:t>
            </w:r>
            <w:r w:rsidRPr="00102D50">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102D50">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Pr>
                <w:rFonts w:ascii="Times New Roman" w:hAnsi="Times New Roman" w:cs="Times New Roman"/>
                <w:color w:val="000000"/>
                <w:sz w:val="24"/>
                <w:szCs w:val="24"/>
              </w:rPr>
              <w:t>URL</w:t>
            </w:r>
            <w:r w:rsidRPr="00102D50">
              <w:rPr>
                <w:rFonts w:ascii="Times New Roman" w:hAnsi="Times New Roman" w:cs="Times New Roman"/>
                <w:color w:val="000000"/>
                <w:sz w:val="24"/>
                <w:szCs w:val="24"/>
                <w:lang w:val="ru-RU"/>
              </w:rPr>
              <w:t>:</w:t>
            </w:r>
            <w:r w:rsidRPr="00102D50">
              <w:rPr>
                <w:lang w:val="ru-RU"/>
              </w:rPr>
              <w:t xml:space="preserve"> </w:t>
            </w:r>
            <w:r>
              <w:rPr>
                <w:rFonts w:ascii="Times New Roman" w:hAnsi="Times New Roman" w:cs="Times New Roman"/>
                <w:color w:val="000000"/>
                <w:sz w:val="24"/>
                <w:szCs w:val="24"/>
              </w:rPr>
              <w:t>https</w:t>
            </w:r>
            <w:r w:rsidRPr="00102D50">
              <w:rPr>
                <w:rFonts w:ascii="Times New Roman" w:hAnsi="Times New Roman" w:cs="Times New Roman"/>
                <w:color w:val="000000"/>
                <w:sz w:val="24"/>
                <w:szCs w:val="24"/>
                <w:lang w:val="ru-RU"/>
              </w:rPr>
              <w:t>://</w:t>
            </w:r>
            <w:r>
              <w:rPr>
                <w:rFonts w:ascii="Times New Roman" w:hAnsi="Times New Roman" w:cs="Times New Roman"/>
                <w:color w:val="000000"/>
                <w:sz w:val="24"/>
                <w:szCs w:val="24"/>
              </w:rPr>
              <w:t>magtu</w:t>
            </w:r>
            <w:r w:rsidRPr="00102D50">
              <w:rPr>
                <w:rFonts w:ascii="Times New Roman" w:hAnsi="Times New Roman" w:cs="Times New Roman"/>
                <w:color w:val="000000"/>
                <w:sz w:val="24"/>
                <w:szCs w:val="24"/>
                <w:lang w:val="ru-RU"/>
              </w:rPr>
              <w:t>.</w:t>
            </w:r>
            <w:r>
              <w:rPr>
                <w:rFonts w:ascii="Times New Roman" w:hAnsi="Times New Roman" w:cs="Times New Roman"/>
                <w:color w:val="000000"/>
                <w:sz w:val="24"/>
                <w:szCs w:val="24"/>
              </w:rPr>
              <w:t>informsystema</w:t>
            </w:r>
            <w:r w:rsidRPr="00102D50">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102D50">
              <w:rPr>
                <w:rFonts w:ascii="Times New Roman" w:hAnsi="Times New Roman" w:cs="Times New Roman"/>
                <w:color w:val="000000"/>
                <w:sz w:val="24"/>
                <w:szCs w:val="24"/>
                <w:lang w:val="ru-RU"/>
              </w:rPr>
              <w:t>/</w:t>
            </w:r>
            <w:r>
              <w:rPr>
                <w:rFonts w:ascii="Times New Roman" w:hAnsi="Times New Roman" w:cs="Times New Roman"/>
                <w:color w:val="000000"/>
                <w:sz w:val="24"/>
                <w:szCs w:val="24"/>
              </w:rPr>
              <w:t>uploader</w:t>
            </w:r>
            <w:r w:rsidRPr="00102D50">
              <w:rPr>
                <w:rFonts w:ascii="Times New Roman" w:hAnsi="Times New Roman" w:cs="Times New Roman"/>
                <w:color w:val="000000"/>
                <w:sz w:val="24"/>
                <w:szCs w:val="24"/>
                <w:lang w:val="ru-RU"/>
              </w:rPr>
              <w:t>/</w:t>
            </w:r>
            <w:r>
              <w:rPr>
                <w:rFonts w:ascii="Times New Roman" w:hAnsi="Times New Roman" w:cs="Times New Roman"/>
                <w:color w:val="000000"/>
                <w:sz w:val="24"/>
                <w:szCs w:val="24"/>
              </w:rPr>
              <w:t>fileUpload</w:t>
            </w:r>
            <w:r w:rsidRPr="00102D50">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102D50">
              <w:rPr>
                <w:rFonts w:ascii="Times New Roman" w:hAnsi="Times New Roman" w:cs="Times New Roman"/>
                <w:color w:val="000000"/>
                <w:sz w:val="24"/>
                <w:szCs w:val="24"/>
                <w:lang w:val="ru-RU"/>
              </w:rPr>
              <w:t>=1265.</w:t>
            </w:r>
            <w:r>
              <w:rPr>
                <w:rFonts w:ascii="Times New Roman" w:hAnsi="Times New Roman" w:cs="Times New Roman"/>
                <w:color w:val="000000"/>
                <w:sz w:val="24"/>
                <w:szCs w:val="24"/>
              </w:rPr>
              <w:t>pdf</w:t>
            </w:r>
            <w:r w:rsidRPr="00102D50">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102D50">
              <w:rPr>
                <w:rFonts w:ascii="Times New Roman" w:hAnsi="Times New Roman" w:cs="Times New Roman"/>
                <w:color w:val="000000"/>
                <w:sz w:val="24"/>
                <w:szCs w:val="24"/>
                <w:lang w:val="ru-RU"/>
              </w:rPr>
              <w:t>=</w:t>
            </w:r>
            <w:r>
              <w:rPr>
                <w:rFonts w:ascii="Times New Roman" w:hAnsi="Times New Roman" w:cs="Times New Roman"/>
                <w:color w:val="000000"/>
                <w:sz w:val="24"/>
                <w:szCs w:val="24"/>
              </w:rPr>
              <w:t>dcatalogues</w:t>
            </w:r>
            <w:r w:rsidRPr="00102D50">
              <w:rPr>
                <w:rFonts w:ascii="Times New Roman" w:hAnsi="Times New Roman" w:cs="Times New Roman"/>
                <w:color w:val="000000"/>
                <w:sz w:val="24"/>
                <w:szCs w:val="24"/>
                <w:lang w:val="ru-RU"/>
              </w:rPr>
              <w:t>/1/1123443/1265.</w:t>
            </w:r>
            <w:r>
              <w:rPr>
                <w:rFonts w:ascii="Times New Roman" w:hAnsi="Times New Roman" w:cs="Times New Roman"/>
                <w:color w:val="000000"/>
                <w:sz w:val="24"/>
                <w:szCs w:val="24"/>
              </w:rPr>
              <w:t>pdf</w:t>
            </w:r>
            <w:r w:rsidRPr="00102D50">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102D50">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102D50">
              <w:rPr>
                <w:lang w:val="ru-RU"/>
              </w:rPr>
              <w:t xml:space="preserve"> </w:t>
            </w:r>
            <w:r w:rsidRPr="00102D50">
              <w:rPr>
                <w:rFonts w:ascii="Times New Roman" w:hAnsi="Times New Roman" w:cs="Times New Roman"/>
                <w:color w:val="000000"/>
                <w:sz w:val="24"/>
                <w:szCs w:val="24"/>
                <w:lang w:val="ru-RU"/>
              </w:rPr>
              <w:t>(дата</w:t>
            </w:r>
            <w:r w:rsidRPr="00102D50">
              <w:rPr>
                <w:lang w:val="ru-RU"/>
              </w:rPr>
              <w:t xml:space="preserve"> </w:t>
            </w:r>
            <w:r w:rsidRPr="00102D50">
              <w:rPr>
                <w:rFonts w:ascii="Times New Roman" w:hAnsi="Times New Roman" w:cs="Times New Roman"/>
                <w:color w:val="000000"/>
                <w:sz w:val="24"/>
                <w:szCs w:val="24"/>
                <w:lang w:val="ru-RU"/>
              </w:rPr>
              <w:t>обращения:</w:t>
            </w:r>
            <w:r w:rsidRPr="00102D50">
              <w:rPr>
                <w:lang w:val="ru-RU"/>
              </w:rPr>
              <w:t xml:space="preserve"> </w:t>
            </w:r>
            <w:r w:rsidRPr="00102D50">
              <w:rPr>
                <w:rFonts w:ascii="Times New Roman" w:hAnsi="Times New Roman" w:cs="Times New Roman"/>
                <w:color w:val="000000"/>
                <w:sz w:val="24"/>
                <w:szCs w:val="24"/>
                <w:lang w:val="ru-RU"/>
              </w:rPr>
              <w:t>04.10.2019).</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Макрообъект.</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Текст</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электронный.</w:t>
            </w:r>
            <w:r w:rsidRPr="00102D50">
              <w:rPr>
                <w:lang w:val="ru-RU"/>
              </w:rPr>
              <w:t xml:space="preserve"> </w:t>
            </w:r>
          </w:p>
          <w:p w:rsidR="00AB580C" w:rsidRPr="00102D50" w:rsidRDefault="008E4D0E">
            <w:pPr>
              <w:spacing w:after="0" w:line="240" w:lineRule="auto"/>
              <w:ind w:firstLine="756"/>
              <w:jc w:val="both"/>
              <w:rPr>
                <w:sz w:val="24"/>
                <w:szCs w:val="24"/>
                <w:lang w:val="ru-RU"/>
              </w:rPr>
            </w:pPr>
            <w:r w:rsidRPr="00102D50">
              <w:rPr>
                <w:lang w:val="ru-RU"/>
              </w:rPr>
              <w:t xml:space="preserve"> </w:t>
            </w:r>
          </w:p>
        </w:tc>
      </w:tr>
      <w:tr w:rsidR="00AB580C" w:rsidRPr="00102D50">
        <w:trPr>
          <w:trHeight w:hRule="exact" w:val="138"/>
        </w:trPr>
        <w:tc>
          <w:tcPr>
            <w:tcW w:w="426" w:type="dxa"/>
          </w:tcPr>
          <w:p w:rsidR="00AB580C" w:rsidRPr="00102D50" w:rsidRDefault="00AB580C">
            <w:pPr>
              <w:rPr>
                <w:lang w:val="ru-RU"/>
              </w:rPr>
            </w:pPr>
          </w:p>
        </w:tc>
        <w:tc>
          <w:tcPr>
            <w:tcW w:w="1985" w:type="dxa"/>
          </w:tcPr>
          <w:p w:rsidR="00AB580C" w:rsidRPr="00102D50" w:rsidRDefault="00AB580C">
            <w:pPr>
              <w:rPr>
                <w:lang w:val="ru-RU"/>
              </w:rPr>
            </w:pPr>
          </w:p>
        </w:tc>
        <w:tc>
          <w:tcPr>
            <w:tcW w:w="3686" w:type="dxa"/>
          </w:tcPr>
          <w:p w:rsidR="00AB580C" w:rsidRPr="00102D50" w:rsidRDefault="00AB580C">
            <w:pPr>
              <w:rPr>
                <w:lang w:val="ru-RU"/>
              </w:rPr>
            </w:pPr>
          </w:p>
        </w:tc>
        <w:tc>
          <w:tcPr>
            <w:tcW w:w="3120" w:type="dxa"/>
          </w:tcPr>
          <w:p w:rsidR="00AB580C" w:rsidRPr="00102D50" w:rsidRDefault="00AB580C">
            <w:pPr>
              <w:rPr>
                <w:lang w:val="ru-RU"/>
              </w:rPr>
            </w:pPr>
          </w:p>
        </w:tc>
        <w:tc>
          <w:tcPr>
            <w:tcW w:w="143" w:type="dxa"/>
          </w:tcPr>
          <w:p w:rsidR="00AB580C" w:rsidRPr="00102D50" w:rsidRDefault="00AB580C">
            <w:pPr>
              <w:rPr>
                <w:lang w:val="ru-RU"/>
              </w:rPr>
            </w:pPr>
          </w:p>
        </w:tc>
      </w:tr>
      <w:tr w:rsidR="00AB580C" w:rsidRPr="00102D50">
        <w:trPr>
          <w:trHeight w:hRule="exact" w:val="277"/>
        </w:trPr>
        <w:tc>
          <w:tcPr>
            <w:tcW w:w="9370" w:type="dxa"/>
            <w:gridSpan w:val="5"/>
            <w:shd w:val="clear" w:color="000000" w:fill="FFFFFF"/>
            <w:tcMar>
              <w:left w:w="34" w:type="dxa"/>
              <w:right w:w="34" w:type="dxa"/>
            </w:tcMar>
          </w:tcPr>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b/>
                <w:color w:val="000000"/>
                <w:sz w:val="24"/>
                <w:szCs w:val="24"/>
                <w:lang w:val="ru-RU"/>
              </w:rPr>
              <w:t>г)</w:t>
            </w:r>
            <w:r w:rsidRPr="00102D50">
              <w:rPr>
                <w:lang w:val="ru-RU"/>
              </w:rPr>
              <w:t xml:space="preserve"> </w:t>
            </w:r>
            <w:r w:rsidRPr="00102D50">
              <w:rPr>
                <w:rFonts w:ascii="Times New Roman" w:hAnsi="Times New Roman" w:cs="Times New Roman"/>
                <w:b/>
                <w:color w:val="000000"/>
                <w:sz w:val="24"/>
                <w:szCs w:val="24"/>
                <w:lang w:val="ru-RU"/>
              </w:rPr>
              <w:t>Программное</w:t>
            </w:r>
            <w:r w:rsidRPr="00102D50">
              <w:rPr>
                <w:lang w:val="ru-RU"/>
              </w:rPr>
              <w:t xml:space="preserve"> </w:t>
            </w:r>
            <w:r w:rsidRPr="00102D50">
              <w:rPr>
                <w:rFonts w:ascii="Times New Roman" w:hAnsi="Times New Roman" w:cs="Times New Roman"/>
                <w:b/>
                <w:color w:val="000000"/>
                <w:sz w:val="24"/>
                <w:szCs w:val="24"/>
                <w:lang w:val="ru-RU"/>
              </w:rPr>
              <w:t>обеспечение</w:t>
            </w:r>
            <w:r w:rsidRPr="00102D50">
              <w:rPr>
                <w:lang w:val="ru-RU"/>
              </w:rPr>
              <w:t xml:space="preserve"> </w:t>
            </w:r>
            <w:r w:rsidRPr="00102D50">
              <w:rPr>
                <w:rFonts w:ascii="Times New Roman" w:hAnsi="Times New Roman" w:cs="Times New Roman"/>
                <w:b/>
                <w:color w:val="000000"/>
                <w:sz w:val="24"/>
                <w:szCs w:val="24"/>
                <w:lang w:val="ru-RU"/>
              </w:rPr>
              <w:t>и</w:t>
            </w:r>
            <w:r w:rsidRPr="00102D50">
              <w:rPr>
                <w:lang w:val="ru-RU"/>
              </w:rPr>
              <w:t xml:space="preserve"> </w:t>
            </w:r>
            <w:r w:rsidRPr="00102D50">
              <w:rPr>
                <w:rFonts w:ascii="Times New Roman" w:hAnsi="Times New Roman" w:cs="Times New Roman"/>
                <w:b/>
                <w:color w:val="000000"/>
                <w:sz w:val="24"/>
                <w:szCs w:val="24"/>
                <w:lang w:val="ru-RU"/>
              </w:rPr>
              <w:t>Интернет-ресурсы:</w:t>
            </w:r>
            <w:r w:rsidRPr="00102D50">
              <w:rPr>
                <w:lang w:val="ru-RU"/>
              </w:rPr>
              <w:t xml:space="preserve"> </w:t>
            </w:r>
          </w:p>
        </w:tc>
      </w:tr>
      <w:tr w:rsidR="00AB580C" w:rsidRPr="00102D50">
        <w:trPr>
          <w:trHeight w:hRule="exact" w:val="7"/>
        </w:trPr>
        <w:tc>
          <w:tcPr>
            <w:tcW w:w="9370" w:type="dxa"/>
            <w:gridSpan w:val="5"/>
            <w:vMerge w:val="restart"/>
            <w:shd w:val="clear" w:color="000000" w:fill="FFFFFF"/>
            <w:tcMar>
              <w:left w:w="34" w:type="dxa"/>
              <w:right w:w="34" w:type="dxa"/>
            </w:tcMar>
          </w:tcPr>
          <w:p w:rsidR="00AB580C" w:rsidRPr="00102D50" w:rsidRDefault="008E4D0E">
            <w:pPr>
              <w:spacing w:after="0" w:line="240" w:lineRule="auto"/>
              <w:ind w:firstLine="756"/>
              <w:jc w:val="both"/>
              <w:rPr>
                <w:sz w:val="24"/>
                <w:szCs w:val="24"/>
                <w:lang w:val="ru-RU"/>
              </w:rPr>
            </w:pPr>
            <w:r w:rsidRPr="00102D50">
              <w:rPr>
                <w:lang w:val="ru-RU"/>
              </w:rPr>
              <w:t xml:space="preserve"> </w:t>
            </w:r>
          </w:p>
        </w:tc>
      </w:tr>
      <w:tr w:rsidR="00AB580C" w:rsidRPr="00102D50">
        <w:trPr>
          <w:trHeight w:hRule="exact" w:val="277"/>
        </w:trPr>
        <w:tc>
          <w:tcPr>
            <w:tcW w:w="9370" w:type="dxa"/>
            <w:gridSpan w:val="5"/>
            <w:vMerge/>
            <w:shd w:val="clear" w:color="000000" w:fill="FFFFFF"/>
            <w:tcMar>
              <w:left w:w="34" w:type="dxa"/>
              <w:right w:w="34" w:type="dxa"/>
            </w:tcMar>
          </w:tcPr>
          <w:p w:rsidR="00AB580C" w:rsidRPr="00102D50" w:rsidRDefault="00AB580C">
            <w:pPr>
              <w:rPr>
                <w:lang w:val="ru-RU"/>
              </w:rPr>
            </w:pPr>
          </w:p>
        </w:tc>
      </w:tr>
      <w:tr w:rsidR="00AB580C" w:rsidRPr="00102D50">
        <w:trPr>
          <w:trHeight w:hRule="exact" w:val="277"/>
        </w:trPr>
        <w:tc>
          <w:tcPr>
            <w:tcW w:w="426" w:type="dxa"/>
          </w:tcPr>
          <w:p w:rsidR="00AB580C" w:rsidRPr="00102D50" w:rsidRDefault="00AB580C">
            <w:pPr>
              <w:rPr>
                <w:lang w:val="ru-RU"/>
              </w:rPr>
            </w:pPr>
          </w:p>
        </w:tc>
        <w:tc>
          <w:tcPr>
            <w:tcW w:w="1985" w:type="dxa"/>
          </w:tcPr>
          <w:p w:rsidR="00AB580C" w:rsidRPr="00102D50" w:rsidRDefault="00AB580C">
            <w:pPr>
              <w:rPr>
                <w:lang w:val="ru-RU"/>
              </w:rPr>
            </w:pPr>
          </w:p>
        </w:tc>
        <w:tc>
          <w:tcPr>
            <w:tcW w:w="3686" w:type="dxa"/>
          </w:tcPr>
          <w:p w:rsidR="00AB580C" w:rsidRPr="00102D50" w:rsidRDefault="00AB580C">
            <w:pPr>
              <w:rPr>
                <w:lang w:val="ru-RU"/>
              </w:rPr>
            </w:pPr>
          </w:p>
        </w:tc>
        <w:tc>
          <w:tcPr>
            <w:tcW w:w="3120" w:type="dxa"/>
          </w:tcPr>
          <w:p w:rsidR="00AB580C" w:rsidRPr="00102D50" w:rsidRDefault="00AB580C">
            <w:pPr>
              <w:rPr>
                <w:lang w:val="ru-RU"/>
              </w:rPr>
            </w:pPr>
          </w:p>
        </w:tc>
        <w:tc>
          <w:tcPr>
            <w:tcW w:w="143" w:type="dxa"/>
          </w:tcPr>
          <w:p w:rsidR="00AB580C" w:rsidRPr="00102D50" w:rsidRDefault="00AB580C">
            <w:pPr>
              <w:rPr>
                <w:lang w:val="ru-RU"/>
              </w:rPr>
            </w:pPr>
          </w:p>
        </w:tc>
      </w:tr>
      <w:tr w:rsidR="00AB580C">
        <w:trPr>
          <w:trHeight w:hRule="exact" w:val="285"/>
        </w:trPr>
        <w:tc>
          <w:tcPr>
            <w:tcW w:w="9370" w:type="dxa"/>
            <w:gridSpan w:val="5"/>
            <w:shd w:val="clear" w:color="000000" w:fill="FFFFFF"/>
            <w:tcMar>
              <w:left w:w="34" w:type="dxa"/>
              <w:right w:w="34" w:type="dxa"/>
            </w:tcMar>
          </w:tcPr>
          <w:p w:rsidR="00AB580C" w:rsidRDefault="008E4D0E">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AB580C">
        <w:trPr>
          <w:trHeight w:hRule="exact" w:val="555"/>
        </w:trPr>
        <w:tc>
          <w:tcPr>
            <w:tcW w:w="426" w:type="dxa"/>
          </w:tcPr>
          <w:p w:rsidR="00AB580C" w:rsidRDefault="00AB580C"/>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rsidR="00AB580C" w:rsidRDefault="00AB580C"/>
        </w:tc>
      </w:tr>
      <w:tr w:rsidR="00AB580C">
        <w:trPr>
          <w:trHeight w:hRule="exact" w:val="818"/>
        </w:trPr>
        <w:tc>
          <w:tcPr>
            <w:tcW w:w="426" w:type="dxa"/>
          </w:tcPr>
          <w:p w:rsidR="00AB580C" w:rsidRDefault="00AB580C"/>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AB580C" w:rsidRDefault="00AB580C"/>
        </w:tc>
      </w:tr>
    </w:tbl>
    <w:p w:rsidR="00AB580C" w:rsidRDefault="008E4D0E">
      <w:pPr>
        <w:rPr>
          <w:sz w:val="0"/>
          <w:szCs w:val="0"/>
        </w:rPr>
      </w:pPr>
      <w:r>
        <w:br w:type="page"/>
      </w:r>
    </w:p>
    <w:tbl>
      <w:tblPr>
        <w:tblW w:w="0" w:type="auto"/>
        <w:tblCellMar>
          <w:left w:w="0" w:type="dxa"/>
          <w:right w:w="0" w:type="dxa"/>
        </w:tblCellMar>
        <w:tblLook w:val="04A0" w:firstRow="1" w:lastRow="0" w:firstColumn="1" w:lastColumn="0" w:noHBand="0" w:noVBand="1"/>
      </w:tblPr>
      <w:tblGrid>
        <w:gridCol w:w="272"/>
        <w:gridCol w:w="1716"/>
        <w:gridCol w:w="2917"/>
        <w:gridCol w:w="4364"/>
        <w:gridCol w:w="87"/>
      </w:tblGrid>
      <w:tr w:rsidR="00AB580C">
        <w:trPr>
          <w:trHeight w:hRule="exact" w:val="285"/>
        </w:trPr>
        <w:tc>
          <w:tcPr>
            <w:tcW w:w="426" w:type="dxa"/>
          </w:tcPr>
          <w:p w:rsidR="00AB580C" w:rsidRDefault="00AB580C"/>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AB580C" w:rsidRDefault="00AB580C"/>
        </w:tc>
      </w:tr>
      <w:tr w:rsidR="00AB580C">
        <w:trPr>
          <w:trHeight w:hRule="exact" w:val="555"/>
        </w:trPr>
        <w:tc>
          <w:tcPr>
            <w:tcW w:w="426" w:type="dxa"/>
          </w:tcPr>
          <w:p w:rsidR="00AB580C" w:rsidRDefault="00AB580C"/>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AB580C" w:rsidRDefault="00AB580C"/>
        </w:tc>
      </w:tr>
      <w:tr w:rsidR="00AB580C">
        <w:trPr>
          <w:trHeight w:hRule="exact" w:val="285"/>
        </w:trPr>
        <w:tc>
          <w:tcPr>
            <w:tcW w:w="426" w:type="dxa"/>
          </w:tcPr>
          <w:p w:rsidR="00AB580C" w:rsidRDefault="00AB580C"/>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AB580C" w:rsidRDefault="00AB580C"/>
        </w:tc>
      </w:tr>
      <w:tr w:rsidR="00AB580C">
        <w:trPr>
          <w:trHeight w:hRule="exact" w:val="138"/>
        </w:trPr>
        <w:tc>
          <w:tcPr>
            <w:tcW w:w="426" w:type="dxa"/>
          </w:tcPr>
          <w:p w:rsidR="00AB580C" w:rsidRDefault="00AB580C"/>
        </w:tc>
        <w:tc>
          <w:tcPr>
            <w:tcW w:w="1985" w:type="dxa"/>
          </w:tcPr>
          <w:p w:rsidR="00AB580C" w:rsidRDefault="00AB580C"/>
        </w:tc>
        <w:tc>
          <w:tcPr>
            <w:tcW w:w="3686" w:type="dxa"/>
          </w:tcPr>
          <w:p w:rsidR="00AB580C" w:rsidRDefault="00AB580C"/>
        </w:tc>
        <w:tc>
          <w:tcPr>
            <w:tcW w:w="3120" w:type="dxa"/>
          </w:tcPr>
          <w:p w:rsidR="00AB580C" w:rsidRDefault="00AB580C"/>
        </w:tc>
        <w:tc>
          <w:tcPr>
            <w:tcW w:w="143" w:type="dxa"/>
          </w:tcPr>
          <w:p w:rsidR="00AB580C" w:rsidRDefault="00AB580C"/>
        </w:tc>
      </w:tr>
      <w:tr w:rsidR="00AB580C" w:rsidRPr="00102D50">
        <w:trPr>
          <w:trHeight w:hRule="exact" w:val="285"/>
        </w:trPr>
        <w:tc>
          <w:tcPr>
            <w:tcW w:w="9370" w:type="dxa"/>
            <w:gridSpan w:val="5"/>
            <w:shd w:val="clear" w:color="000000" w:fill="FFFFFF"/>
            <w:tcMar>
              <w:left w:w="34" w:type="dxa"/>
              <w:right w:w="34" w:type="dxa"/>
            </w:tcMar>
          </w:tcPr>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b/>
                <w:color w:val="000000"/>
                <w:sz w:val="24"/>
                <w:szCs w:val="24"/>
                <w:lang w:val="ru-RU"/>
              </w:rPr>
              <w:t>Профессиональные</w:t>
            </w:r>
            <w:r w:rsidRPr="00102D50">
              <w:rPr>
                <w:lang w:val="ru-RU"/>
              </w:rPr>
              <w:t xml:space="preserve"> </w:t>
            </w:r>
            <w:r w:rsidRPr="00102D50">
              <w:rPr>
                <w:rFonts w:ascii="Times New Roman" w:hAnsi="Times New Roman" w:cs="Times New Roman"/>
                <w:b/>
                <w:color w:val="000000"/>
                <w:sz w:val="24"/>
                <w:szCs w:val="24"/>
                <w:lang w:val="ru-RU"/>
              </w:rPr>
              <w:t>базы</w:t>
            </w:r>
            <w:r w:rsidRPr="00102D50">
              <w:rPr>
                <w:lang w:val="ru-RU"/>
              </w:rPr>
              <w:t xml:space="preserve"> </w:t>
            </w:r>
            <w:r w:rsidRPr="00102D50">
              <w:rPr>
                <w:rFonts w:ascii="Times New Roman" w:hAnsi="Times New Roman" w:cs="Times New Roman"/>
                <w:b/>
                <w:color w:val="000000"/>
                <w:sz w:val="24"/>
                <w:szCs w:val="24"/>
                <w:lang w:val="ru-RU"/>
              </w:rPr>
              <w:t>данных</w:t>
            </w:r>
            <w:r w:rsidRPr="00102D50">
              <w:rPr>
                <w:lang w:val="ru-RU"/>
              </w:rPr>
              <w:t xml:space="preserve"> </w:t>
            </w:r>
            <w:r w:rsidRPr="00102D50">
              <w:rPr>
                <w:rFonts w:ascii="Times New Roman" w:hAnsi="Times New Roman" w:cs="Times New Roman"/>
                <w:b/>
                <w:color w:val="000000"/>
                <w:sz w:val="24"/>
                <w:szCs w:val="24"/>
                <w:lang w:val="ru-RU"/>
              </w:rPr>
              <w:t>и</w:t>
            </w:r>
            <w:r w:rsidRPr="00102D50">
              <w:rPr>
                <w:lang w:val="ru-RU"/>
              </w:rPr>
              <w:t xml:space="preserve"> </w:t>
            </w:r>
            <w:r w:rsidRPr="00102D50">
              <w:rPr>
                <w:rFonts w:ascii="Times New Roman" w:hAnsi="Times New Roman" w:cs="Times New Roman"/>
                <w:b/>
                <w:color w:val="000000"/>
                <w:sz w:val="24"/>
                <w:szCs w:val="24"/>
                <w:lang w:val="ru-RU"/>
              </w:rPr>
              <w:t>информационные</w:t>
            </w:r>
            <w:r w:rsidRPr="00102D50">
              <w:rPr>
                <w:lang w:val="ru-RU"/>
              </w:rPr>
              <w:t xml:space="preserve"> </w:t>
            </w:r>
            <w:r w:rsidRPr="00102D50">
              <w:rPr>
                <w:rFonts w:ascii="Times New Roman" w:hAnsi="Times New Roman" w:cs="Times New Roman"/>
                <w:b/>
                <w:color w:val="000000"/>
                <w:sz w:val="24"/>
                <w:szCs w:val="24"/>
                <w:lang w:val="ru-RU"/>
              </w:rPr>
              <w:t>справочные</w:t>
            </w:r>
            <w:r w:rsidRPr="00102D50">
              <w:rPr>
                <w:lang w:val="ru-RU"/>
              </w:rPr>
              <w:t xml:space="preserve"> </w:t>
            </w:r>
            <w:r w:rsidRPr="00102D50">
              <w:rPr>
                <w:rFonts w:ascii="Times New Roman" w:hAnsi="Times New Roman" w:cs="Times New Roman"/>
                <w:b/>
                <w:color w:val="000000"/>
                <w:sz w:val="24"/>
                <w:szCs w:val="24"/>
                <w:lang w:val="ru-RU"/>
              </w:rPr>
              <w:t>системы</w:t>
            </w:r>
            <w:r w:rsidRPr="00102D50">
              <w:rPr>
                <w:lang w:val="ru-RU"/>
              </w:rPr>
              <w:t xml:space="preserve"> </w:t>
            </w:r>
          </w:p>
        </w:tc>
      </w:tr>
      <w:tr w:rsidR="00AB580C">
        <w:trPr>
          <w:trHeight w:hRule="exact" w:val="270"/>
        </w:trPr>
        <w:tc>
          <w:tcPr>
            <w:tcW w:w="426" w:type="dxa"/>
          </w:tcPr>
          <w:p w:rsidR="00AB580C" w:rsidRPr="00102D50" w:rsidRDefault="00AB580C">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43" w:type="dxa"/>
          </w:tcPr>
          <w:p w:rsidR="00AB580C" w:rsidRDefault="00AB580C"/>
        </w:tc>
      </w:tr>
      <w:tr w:rsidR="00AB580C">
        <w:trPr>
          <w:trHeight w:hRule="exact" w:val="14"/>
        </w:trPr>
        <w:tc>
          <w:tcPr>
            <w:tcW w:w="426" w:type="dxa"/>
          </w:tcPr>
          <w:p w:rsidR="00AB580C" w:rsidRDefault="00AB580C"/>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Pr="00102D50" w:rsidRDefault="008E4D0E">
            <w:pPr>
              <w:spacing w:after="0" w:line="240" w:lineRule="auto"/>
              <w:jc w:val="both"/>
              <w:rPr>
                <w:sz w:val="24"/>
                <w:szCs w:val="24"/>
                <w:lang w:val="ru-RU"/>
              </w:rPr>
            </w:pPr>
            <w:r w:rsidRPr="00102D50">
              <w:rPr>
                <w:rFonts w:ascii="Times New Roman" w:hAnsi="Times New Roman" w:cs="Times New Roman"/>
                <w:color w:val="000000"/>
                <w:sz w:val="24"/>
                <w:szCs w:val="24"/>
                <w:lang w:val="ru-RU"/>
              </w:rPr>
              <w:t>Национальная</w:t>
            </w:r>
            <w:r w:rsidRPr="00102D50">
              <w:rPr>
                <w:lang w:val="ru-RU"/>
              </w:rPr>
              <w:t xml:space="preserve"> </w:t>
            </w:r>
            <w:r w:rsidRPr="00102D50">
              <w:rPr>
                <w:rFonts w:ascii="Times New Roman" w:hAnsi="Times New Roman" w:cs="Times New Roman"/>
                <w:color w:val="000000"/>
                <w:sz w:val="24"/>
                <w:szCs w:val="24"/>
                <w:lang w:val="ru-RU"/>
              </w:rPr>
              <w:t>информационно-аналитическая</w:t>
            </w:r>
            <w:r w:rsidRPr="00102D50">
              <w:rPr>
                <w:lang w:val="ru-RU"/>
              </w:rPr>
              <w:t xml:space="preserve"> </w:t>
            </w:r>
            <w:r w:rsidRPr="00102D50">
              <w:rPr>
                <w:rFonts w:ascii="Times New Roman" w:hAnsi="Times New Roman" w:cs="Times New Roman"/>
                <w:color w:val="000000"/>
                <w:sz w:val="24"/>
                <w:szCs w:val="24"/>
                <w:lang w:val="ru-RU"/>
              </w:rPr>
              <w:t>система</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Российский</w:t>
            </w:r>
            <w:r w:rsidRPr="00102D50">
              <w:rPr>
                <w:lang w:val="ru-RU"/>
              </w:rPr>
              <w:t xml:space="preserve"> </w:t>
            </w:r>
            <w:r w:rsidRPr="00102D50">
              <w:rPr>
                <w:rFonts w:ascii="Times New Roman" w:hAnsi="Times New Roman" w:cs="Times New Roman"/>
                <w:color w:val="000000"/>
                <w:sz w:val="24"/>
                <w:szCs w:val="24"/>
                <w:lang w:val="ru-RU"/>
              </w:rPr>
              <w:t>индекс</w:t>
            </w:r>
            <w:r w:rsidRPr="00102D50">
              <w:rPr>
                <w:lang w:val="ru-RU"/>
              </w:rPr>
              <w:t xml:space="preserve"> </w:t>
            </w:r>
            <w:r w:rsidRPr="00102D50">
              <w:rPr>
                <w:rFonts w:ascii="Times New Roman" w:hAnsi="Times New Roman" w:cs="Times New Roman"/>
                <w:color w:val="000000"/>
                <w:sz w:val="24"/>
                <w:szCs w:val="24"/>
                <w:lang w:val="ru-RU"/>
              </w:rPr>
              <w:t>научного</w:t>
            </w:r>
            <w:r w:rsidRPr="00102D50">
              <w:rPr>
                <w:lang w:val="ru-RU"/>
              </w:rPr>
              <w:t xml:space="preserve"> </w:t>
            </w:r>
            <w:r w:rsidRPr="00102D50">
              <w:rPr>
                <w:rFonts w:ascii="Times New Roman" w:hAnsi="Times New Roman" w:cs="Times New Roman"/>
                <w:color w:val="000000"/>
                <w:sz w:val="24"/>
                <w:szCs w:val="24"/>
                <w:lang w:val="ru-RU"/>
              </w:rPr>
              <w:t>цитирования</w:t>
            </w:r>
            <w:r w:rsidRPr="00102D50">
              <w:rPr>
                <w:lang w:val="ru-RU"/>
              </w:rPr>
              <w:t xml:space="preserve"> </w:t>
            </w:r>
            <w:r w:rsidRPr="00102D50">
              <w:rPr>
                <w:rFonts w:ascii="Times New Roman" w:hAnsi="Times New Roman" w:cs="Times New Roman"/>
                <w:color w:val="000000"/>
                <w:sz w:val="24"/>
                <w:szCs w:val="24"/>
                <w:lang w:val="ru-RU"/>
              </w:rPr>
              <w:t>(РИНЦ)</w:t>
            </w:r>
            <w:r w:rsidRPr="00102D50">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AB580C" w:rsidRDefault="00AB580C"/>
        </w:tc>
      </w:tr>
      <w:tr w:rsidR="00AB580C">
        <w:trPr>
          <w:trHeight w:hRule="exact" w:val="811"/>
        </w:trPr>
        <w:tc>
          <w:tcPr>
            <w:tcW w:w="426" w:type="dxa"/>
          </w:tcPr>
          <w:p w:rsidR="00AB580C" w:rsidRDefault="00AB580C"/>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AB580C"/>
        </w:tc>
        <w:tc>
          <w:tcPr>
            <w:tcW w:w="143" w:type="dxa"/>
          </w:tcPr>
          <w:p w:rsidR="00AB580C" w:rsidRDefault="00AB580C"/>
        </w:tc>
      </w:tr>
      <w:tr w:rsidR="00AB580C">
        <w:trPr>
          <w:trHeight w:hRule="exact" w:val="555"/>
        </w:trPr>
        <w:tc>
          <w:tcPr>
            <w:tcW w:w="426" w:type="dxa"/>
          </w:tcPr>
          <w:p w:rsidR="00AB580C" w:rsidRDefault="00AB580C"/>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Pr="00102D50" w:rsidRDefault="008E4D0E">
            <w:pPr>
              <w:spacing w:after="0" w:line="240" w:lineRule="auto"/>
              <w:jc w:val="both"/>
              <w:rPr>
                <w:sz w:val="24"/>
                <w:szCs w:val="24"/>
                <w:lang w:val="ru-RU"/>
              </w:rPr>
            </w:pPr>
            <w:r w:rsidRPr="00102D50">
              <w:rPr>
                <w:rFonts w:ascii="Times New Roman" w:hAnsi="Times New Roman" w:cs="Times New Roman"/>
                <w:color w:val="000000"/>
                <w:sz w:val="24"/>
                <w:szCs w:val="24"/>
                <w:lang w:val="ru-RU"/>
              </w:rPr>
              <w:t>Поисковая</w:t>
            </w:r>
            <w:r w:rsidRPr="00102D50">
              <w:rPr>
                <w:lang w:val="ru-RU"/>
              </w:rPr>
              <w:t xml:space="preserve"> </w:t>
            </w:r>
            <w:r w:rsidRPr="00102D50">
              <w:rPr>
                <w:rFonts w:ascii="Times New Roman" w:hAnsi="Times New Roman" w:cs="Times New Roman"/>
                <w:color w:val="000000"/>
                <w:sz w:val="24"/>
                <w:szCs w:val="24"/>
                <w:lang w:val="ru-RU"/>
              </w:rPr>
              <w:t>система</w:t>
            </w:r>
            <w:r w:rsidRPr="00102D50">
              <w:rPr>
                <w:lang w:val="ru-RU"/>
              </w:rPr>
              <w:t xml:space="preserve"> </w:t>
            </w:r>
            <w:r w:rsidRPr="00102D50">
              <w:rPr>
                <w:rFonts w:ascii="Times New Roman" w:hAnsi="Times New Roman" w:cs="Times New Roman"/>
                <w:color w:val="000000"/>
                <w:sz w:val="24"/>
                <w:szCs w:val="24"/>
                <w:lang w:val="ru-RU"/>
              </w:rPr>
              <w:t>Академия</w:t>
            </w:r>
            <w:r w:rsidRPr="00102D50">
              <w:rPr>
                <w:lang w:val="ru-RU"/>
              </w:rPr>
              <w:t xml:space="preserve"> </w:t>
            </w:r>
            <w:r>
              <w:rPr>
                <w:rFonts w:ascii="Times New Roman" w:hAnsi="Times New Roman" w:cs="Times New Roman"/>
                <w:color w:val="000000"/>
                <w:sz w:val="24"/>
                <w:szCs w:val="24"/>
              </w:rPr>
              <w:t>Google</w:t>
            </w:r>
            <w:r w:rsidRPr="00102D50">
              <w:rPr>
                <w:lang w:val="ru-RU"/>
              </w:rPr>
              <w:t xml:space="preserve"> </w:t>
            </w:r>
            <w:r w:rsidRPr="00102D50">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102D50">
              <w:rPr>
                <w:lang w:val="ru-RU"/>
              </w:rPr>
              <w:t xml:space="preserve"> </w:t>
            </w:r>
            <w:r>
              <w:rPr>
                <w:rFonts w:ascii="Times New Roman" w:hAnsi="Times New Roman" w:cs="Times New Roman"/>
                <w:color w:val="000000"/>
                <w:sz w:val="24"/>
                <w:szCs w:val="24"/>
              </w:rPr>
              <w:t>Scholar</w:t>
            </w:r>
            <w:r w:rsidRPr="00102D50">
              <w:rPr>
                <w:rFonts w:ascii="Times New Roman" w:hAnsi="Times New Roman" w:cs="Times New Roman"/>
                <w:color w:val="000000"/>
                <w:sz w:val="24"/>
                <w:szCs w:val="24"/>
                <w:lang w:val="ru-RU"/>
              </w:rPr>
              <w:t>)</w:t>
            </w:r>
            <w:r w:rsidRPr="00102D50">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AB580C" w:rsidRDefault="00AB580C"/>
        </w:tc>
      </w:tr>
      <w:tr w:rsidR="00AB580C">
        <w:trPr>
          <w:trHeight w:hRule="exact" w:val="555"/>
        </w:trPr>
        <w:tc>
          <w:tcPr>
            <w:tcW w:w="426" w:type="dxa"/>
          </w:tcPr>
          <w:p w:rsidR="00AB580C" w:rsidRDefault="00AB580C"/>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Pr="00102D50" w:rsidRDefault="008E4D0E">
            <w:pPr>
              <w:spacing w:after="0" w:line="240" w:lineRule="auto"/>
              <w:jc w:val="both"/>
              <w:rPr>
                <w:sz w:val="24"/>
                <w:szCs w:val="24"/>
                <w:lang w:val="ru-RU"/>
              </w:rPr>
            </w:pPr>
            <w:r w:rsidRPr="00102D50">
              <w:rPr>
                <w:rFonts w:ascii="Times New Roman" w:hAnsi="Times New Roman" w:cs="Times New Roman"/>
                <w:color w:val="000000"/>
                <w:sz w:val="24"/>
                <w:szCs w:val="24"/>
                <w:lang w:val="ru-RU"/>
              </w:rPr>
              <w:t>Информационная</w:t>
            </w:r>
            <w:r w:rsidRPr="00102D50">
              <w:rPr>
                <w:lang w:val="ru-RU"/>
              </w:rPr>
              <w:t xml:space="preserve"> </w:t>
            </w:r>
            <w:r w:rsidRPr="00102D50">
              <w:rPr>
                <w:rFonts w:ascii="Times New Roman" w:hAnsi="Times New Roman" w:cs="Times New Roman"/>
                <w:color w:val="000000"/>
                <w:sz w:val="24"/>
                <w:szCs w:val="24"/>
                <w:lang w:val="ru-RU"/>
              </w:rPr>
              <w:t>система</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Единое</w:t>
            </w:r>
            <w:r w:rsidRPr="00102D50">
              <w:rPr>
                <w:lang w:val="ru-RU"/>
              </w:rPr>
              <w:t xml:space="preserve"> </w:t>
            </w:r>
            <w:r w:rsidRPr="00102D50">
              <w:rPr>
                <w:rFonts w:ascii="Times New Roman" w:hAnsi="Times New Roman" w:cs="Times New Roman"/>
                <w:color w:val="000000"/>
                <w:sz w:val="24"/>
                <w:szCs w:val="24"/>
                <w:lang w:val="ru-RU"/>
              </w:rPr>
              <w:t>окно</w:t>
            </w:r>
            <w:r w:rsidRPr="00102D50">
              <w:rPr>
                <w:lang w:val="ru-RU"/>
              </w:rPr>
              <w:t xml:space="preserve"> </w:t>
            </w:r>
            <w:r w:rsidRPr="00102D50">
              <w:rPr>
                <w:rFonts w:ascii="Times New Roman" w:hAnsi="Times New Roman" w:cs="Times New Roman"/>
                <w:color w:val="000000"/>
                <w:sz w:val="24"/>
                <w:szCs w:val="24"/>
                <w:lang w:val="ru-RU"/>
              </w:rPr>
              <w:t>доступа</w:t>
            </w:r>
            <w:r w:rsidRPr="00102D50">
              <w:rPr>
                <w:lang w:val="ru-RU"/>
              </w:rPr>
              <w:t xml:space="preserve"> </w:t>
            </w:r>
            <w:r w:rsidRPr="00102D50">
              <w:rPr>
                <w:rFonts w:ascii="Times New Roman" w:hAnsi="Times New Roman" w:cs="Times New Roman"/>
                <w:color w:val="000000"/>
                <w:sz w:val="24"/>
                <w:szCs w:val="24"/>
                <w:lang w:val="ru-RU"/>
              </w:rPr>
              <w:t>к</w:t>
            </w:r>
            <w:r w:rsidRPr="00102D50">
              <w:rPr>
                <w:lang w:val="ru-RU"/>
              </w:rPr>
              <w:t xml:space="preserve"> </w:t>
            </w:r>
            <w:r w:rsidRPr="00102D50">
              <w:rPr>
                <w:rFonts w:ascii="Times New Roman" w:hAnsi="Times New Roman" w:cs="Times New Roman"/>
                <w:color w:val="000000"/>
                <w:sz w:val="24"/>
                <w:szCs w:val="24"/>
                <w:lang w:val="ru-RU"/>
              </w:rPr>
              <w:t>информационным</w:t>
            </w:r>
            <w:r w:rsidRPr="00102D50">
              <w:rPr>
                <w:lang w:val="ru-RU"/>
              </w:rPr>
              <w:t xml:space="preserve"> </w:t>
            </w:r>
            <w:r w:rsidRPr="00102D50">
              <w:rPr>
                <w:rFonts w:ascii="Times New Roman" w:hAnsi="Times New Roman" w:cs="Times New Roman"/>
                <w:color w:val="000000"/>
                <w:sz w:val="24"/>
                <w:szCs w:val="24"/>
                <w:lang w:val="ru-RU"/>
              </w:rPr>
              <w:t>ресурсам</w:t>
            </w:r>
            <w:r w:rsidRPr="00102D50">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rsidR="00AB580C" w:rsidRDefault="00AB580C"/>
        </w:tc>
      </w:tr>
      <w:tr w:rsidR="00AB580C">
        <w:trPr>
          <w:trHeight w:hRule="exact" w:val="555"/>
        </w:trPr>
        <w:tc>
          <w:tcPr>
            <w:tcW w:w="426" w:type="dxa"/>
          </w:tcPr>
          <w:p w:rsidR="00AB580C" w:rsidRDefault="00AB580C"/>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rsidR="00AB580C" w:rsidRDefault="00AB580C"/>
        </w:tc>
      </w:tr>
      <w:tr w:rsidR="00AB580C">
        <w:trPr>
          <w:trHeight w:hRule="exact" w:val="555"/>
        </w:trPr>
        <w:tc>
          <w:tcPr>
            <w:tcW w:w="426" w:type="dxa"/>
          </w:tcPr>
          <w:p w:rsidR="00AB580C" w:rsidRDefault="00AB580C"/>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both"/>
              <w:rPr>
                <w:sz w:val="24"/>
                <w:szCs w:val="24"/>
              </w:rPr>
            </w:pPr>
            <w:r w:rsidRPr="00102D50">
              <w:rPr>
                <w:rFonts w:ascii="Times New Roman" w:hAnsi="Times New Roman" w:cs="Times New Roman"/>
                <w:color w:val="000000"/>
                <w:sz w:val="24"/>
                <w:szCs w:val="24"/>
                <w:lang w:val="ru-RU"/>
              </w:rPr>
              <w:t>Электронные</w:t>
            </w:r>
            <w:r w:rsidRPr="00102D50">
              <w:rPr>
                <w:lang w:val="ru-RU"/>
              </w:rPr>
              <w:t xml:space="preserve"> </w:t>
            </w:r>
            <w:r w:rsidRPr="00102D50">
              <w:rPr>
                <w:rFonts w:ascii="Times New Roman" w:hAnsi="Times New Roman" w:cs="Times New Roman"/>
                <w:color w:val="000000"/>
                <w:sz w:val="24"/>
                <w:szCs w:val="24"/>
                <w:lang w:val="ru-RU"/>
              </w:rPr>
              <w:t>ресурсы</w:t>
            </w:r>
            <w:r w:rsidRPr="00102D50">
              <w:rPr>
                <w:lang w:val="ru-RU"/>
              </w:rPr>
              <w:t xml:space="preserve"> </w:t>
            </w:r>
            <w:r w:rsidRPr="00102D50">
              <w:rPr>
                <w:rFonts w:ascii="Times New Roman" w:hAnsi="Times New Roman" w:cs="Times New Roman"/>
                <w:color w:val="000000"/>
                <w:sz w:val="24"/>
                <w:szCs w:val="24"/>
                <w:lang w:val="ru-RU"/>
              </w:rPr>
              <w:t>библиотеки</w:t>
            </w:r>
            <w:r w:rsidRPr="00102D50">
              <w:rPr>
                <w:lang w:val="ru-RU"/>
              </w:rPr>
              <w:t xml:space="preserve"> </w:t>
            </w:r>
            <w:r w:rsidRPr="00102D50">
              <w:rPr>
                <w:rFonts w:ascii="Times New Roman" w:hAnsi="Times New Roman" w:cs="Times New Roman"/>
                <w:color w:val="000000"/>
                <w:sz w:val="24"/>
                <w:szCs w:val="24"/>
                <w:lang w:val="ru-RU"/>
              </w:rPr>
              <w:t>МГТУ</w:t>
            </w:r>
            <w:r w:rsidRPr="00102D50">
              <w:rPr>
                <w:lang w:val="ru-RU"/>
              </w:rPr>
              <w:t xml:space="preserve"> </w:t>
            </w:r>
            <w:r w:rsidRPr="00102D50">
              <w:rPr>
                <w:rFonts w:ascii="Times New Roman" w:hAnsi="Times New Roman" w:cs="Times New Roman"/>
                <w:color w:val="000000"/>
                <w:sz w:val="24"/>
                <w:szCs w:val="24"/>
                <w:lang w:val="ru-RU"/>
              </w:rPr>
              <w:t>им.</w:t>
            </w:r>
            <w:r w:rsidRPr="00102D50">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both"/>
              <w:rPr>
                <w:sz w:val="24"/>
                <w:szCs w:val="24"/>
              </w:rPr>
            </w:pPr>
            <w:r>
              <w:rPr>
                <w:rFonts w:ascii="Times New Roman" w:hAnsi="Times New Roman" w:cs="Times New Roman"/>
                <w:color w:val="000000"/>
                <w:sz w:val="24"/>
                <w:szCs w:val="24"/>
              </w:rPr>
              <w:t>http</w:t>
            </w:r>
            <w:r>
              <w:rPr>
                <w:rFonts w:ascii="Times New Roman" w:hAnsi="Times New Roman" w:cs="Times New Roman"/>
                <w:color w:val="000000"/>
                <w:sz w:val="24"/>
                <w:szCs w:val="24"/>
              </w:rPr>
              <w:t>://magtu.ru:8085/marcweb2/Default.asp</w:t>
            </w:r>
            <w:r>
              <w:t xml:space="preserve"> </w:t>
            </w:r>
          </w:p>
        </w:tc>
        <w:tc>
          <w:tcPr>
            <w:tcW w:w="143" w:type="dxa"/>
          </w:tcPr>
          <w:p w:rsidR="00AB580C" w:rsidRDefault="00AB580C"/>
        </w:tc>
      </w:tr>
      <w:tr w:rsidR="00AB580C">
        <w:trPr>
          <w:trHeight w:hRule="exact" w:val="555"/>
        </w:trPr>
        <w:tc>
          <w:tcPr>
            <w:tcW w:w="426" w:type="dxa"/>
          </w:tcPr>
          <w:p w:rsidR="00AB580C" w:rsidRDefault="00AB580C"/>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both"/>
              <w:rPr>
                <w:sz w:val="24"/>
                <w:szCs w:val="24"/>
              </w:rPr>
            </w:pPr>
            <w:r w:rsidRPr="00102D50">
              <w:rPr>
                <w:rFonts w:ascii="Times New Roman" w:hAnsi="Times New Roman" w:cs="Times New Roman"/>
                <w:color w:val="000000"/>
                <w:sz w:val="24"/>
                <w:szCs w:val="24"/>
                <w:lang w:val="ru-RU"/>
              </w:rPr>
              <w:t>Федеральный</w:t>
            </w:r>
            <w:r w:rsidRPr="00102D50">
              <w:rPr>
                <w:lang w:val="ru-RU"/>
              </w:rPr>
              <w:t xml:space="preserve"> </w:t>
            </w:r>
            <w:r w:rsidRPr="00102D50">
              <w:rPr>
                <w:rFonts w:ascii="Times New Roman" w:hAnsi="Times New Roman" w:cs="Times New Roman"/>
                <w:color w:val="000000"/>
                <w:sz w:val="24"/>
                <w:szCs w:val="24"/>
                <w:lang w:val="ru-RU"/>
              </w:rPr>
              <w:t>образовательный</w:t>
            </w:r>
            <w:r w:rsidRPr="00102D50">
              <w:rPr>
                <w:lang w:val="ru-RU"/>
              </w:rPr>
              <w:t xml:space="preserve"> </w:t>
            </w:r>
            <w:r w:rsidRPr="00102D50">
              <w:rPr>
                <w:rFonts w:ascii="Times New Roman" w:hAnsi="Times New Roman" w:cs="Times New Roman"/>
                <w:color w:val="000000"/>
                <w:sz w:val="24"/>
                <w:szCs w:val="24"/>
                <w:lang w:val="ru-RU"/>
              </w:rPr>
              <w:t>портал</w:t>
            </w:r>
            <w:r w:rsidRPr="00102D50">
              <w:rPr>
                <w:lang w:val="ru-RU"/>
              </w:rPr>
              <w:t xml:space="preserve"> </w:t>
            </w:r>
            <w:r w:rsidRPr="00102D50">
              <w:rPr>
                <w:rFonts w:ascii="Times New Roman" w:hAnsi="Times New Roman" w:cs="Times New Roman"/>
                <w:color w:val="000000"/>
                <w:sz w:val="24"/>
                <w:szCs w:val="24"/>
                <w:lang w:val="ru-RU"/>
              </w:rPr>
              <w:t>–</w:t>
            </w:r>
            <w:r w:rsidRPr="00102D50">
              <w:rPr>
                <w:lang w:val="ru-RU"/>
              </w:rPr>
              <w:t xml:space="preserve"> </w:t>
            </w:r>
            <w:r w:rsidRPr="00102D50">
              <w:rPr>
                <w:rFonts w:ascii="Times New Roman" w:hAnsi="Times New Roman" w:cs="Times New Roman"/>
                <w:color w:val="000000"/>
                <w:sz w:val="24"/>
                <w:szCs w:val="24"/>
                <w:lang w:val="ru-RU"/>
              </w:rPr>
              <w:t>Экономика.</w:t>
            </w:r>
            <w:r w:rsidRPr="00102D50">
              <w:rPr>
                <w:lang w:val="ru-RU"/>
              </w:rPr>
              <w:t xml:space="preserve"> </w:t>
            </w:r>
            <w:r w:rsidRPr="00102D50">
              <w:rPr>
                <w:rFonts w:ascii="Times New Roman" w:hAnsi="Times New Roman" w:cs="Times New Roman"/>
                <w:color w:val="000000"/>
                <w:sz w:val="24"/>
                <w:szCs w:val="24"/>
                <w:lang w:val="ru-RU"/>
              </w:rPr>
              <w:t>Социология.</w:t>
            </w:r>
            <w:r w:rsidRPr="00102D50">
              <w:rPr>
                <w:lang w:val="ru-RU"/>
              </w:rPr>
              <w:t xml:space="preserve"> </w:t>
            </w:r>
            <w:r>
              <w:rPr>
                <w:rFonts w:ascii="Times New Roman" w:hAnsi="Times New Roman" w:cs="Times New Roman"/>
                <w:color w:val="000000"/>
                <w:sz w:val="24"/>
                <w:szCs w:val="24"/>
              </w:rPr>
              <w:t>Менеджмент</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143" w:type="dxa"/>
          </w:tcPr>
          <w:p w:rsidR="00AB580C" w:rsidRDefault="00AB580C"/>
        </w:tc>
      </w:tr>
      <w:tr w:rsidR="00AB580C">
        <w:trPr>
          <w:trHeight w:hRule="exact" w:val="826"/>
        </w:trPr>
        <w:tc>
          <w:tcPr>
            <w:tcW w:w="426" w:type="dxa"/>
          </w:tcPr>
          <w:p w:rsidR="00AB580C" w:rsidRDefault="00AB580C"/>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Pr="00102D50" w:rsidRDefault="008E4D0E">
            <w:pPr>
              <w:spacing w:after="0" w:line="240" w:lineRule="auto"/>
              <w:jc w:val="both"/>
              <w:rPr>
                <w:sz w:val="24"/>
                <w:szCs w:val="24"/>
                <w:lang w:val="ru-RU"/>
              </w:rPr>
            </w:pPr>
            <w:r w:rsidRPr="00102D50">
              <w:rPr>
                <w:rFonts w:ascii="Times New Roman" w:hAnsi="Times New Roman" w:cs="Times New Roman"/>
                <w:color w:val="000000"/>
                <w:sz w:val="24"/>
                <w:szCs w:val="24"/>
                <w:lang w:val="ru-RU"/>
              </w:rPr>
              <w:t>Международная</w:t>
            </w:r>
            <w:r w:rsidRPr="00102D50">
              <w:rPr>
                <w:lang w:val="ru-RU"/>
              </w:rPr>
              <w:t xml:space="preserve"> </w:t>
            </w:r>
            <w:r w:rsidRPr="00102D50">
              <w:rPr>
                <w:rFonts w:ascii="Times New Roman" w:hAnsi="Times New Roman" w:cs="Times New Roman"/>
                <w:color w:val="000000"/>
                <w:sz w:val="24"/>
                <w:szCs w:val="24"/>
                <w:lang w:val="ru-RU"/>
              </w:rPr>
              <w:t>наукометрическая</w:t>
            </w:r>
            <w:r w:rsidRPr="00102D50">
              <w:rPr>
                <w:lang w:val="ru-RU"/>
              </w:rPr>
              <w:t xml:space="preserve"> </w:t>
            </w:r>
            <w:r w:rsidRPr="00102D50">
              <w:rPr>
                <w:rFonts w:ascii="Times New Roman" w:hAnsi="Times New Roman" w:cs="Times New Roman"/>
                <w:color w:val="000000"/>
                <w:sz w:val="24"/>
                <w:szCs w:val="24"/>
                <w:lang w:val="ru-RU"/>
              </w:rPr>
              <w:t>реферативная</w:t>
            </w:r>
            <w:r w:rsidRPr="00102D50">
              <w:rPr>
                <w:lang w:val="ru-RU"/>
              </w:rPr>
              <w:t xml:space="preserve"> </w:t>
            </w:r>
            <w:r w:rsidRPr="00102D50">
              <w:rPr>
                <w:rFonts w:ascii="Times New Roman" w:hAnsi="Times New Roman" w:cs="Times New Roman"/>
                <w:color w:val="000000"/>
                <w:sz w:val="24"/>
                <w:szCs w:val="24"/>
                <w:lang w:val="ru-RU"/>
              </w:rPr>
              <w:t>и</w:t>
            </w:r>
            <w:r w:rsidRPr="00102D50">
              <w:rPr>
                <w:lang w:val="ru-RU"/>
              </w:rPr>
              <w:t xml:space="preserve"> </w:t>
            </w:r>
            <w:r w:rsidRPr="00102D50">
              <w:rPr>
                <w:rFonts w:ascii="Times New Roman" w:hAnsi="Times New Roman" w:cs="Times New Roman"/>
                <w:color w:val="000000"/>
                <w:sz w:val="24"/>
                <w:szCs w:val="24"/>
                <w:lang w:val="ru-RU"/>
              </w:rPr>
              <w:t>полнотекстовая</w:t>
            </w:r>
            <w:r w:rsidRPr="00102D50">
              <w:rPr>
                <w:lang w:val="ru-RU"/>
              </w:rPr>
              <w:t xml:space="preserve"> </w:t>
            </w:r>
            <w:r w:rsidRPr="00102D50">
              <w:rPr>
                <w:rFonts w:ascii="Times New Roman" w:hAnsi="Times New Roman" w:cs="Times New Roman"/>
                <w:color w:val="000000"/>
                <w:sz w:val="24"/>
                <w:szCs w:val="24"/>
                <w:lang w:val="ru-RU"/>
              </w:rPr>
              <w:t>база</w:t>
            </w:r>
            <w:r w:rsidRPr="00102D50">
              <w:rPr>
                <w:lang w:val="ru-RU"/>
              </w:rPr>
              <w:t xml:space="preserve"> </w:t>
            </w:r>
            <w:r w:rsidRPr="00102D50">
              <w:rPr>
                <w:rFonts w:ascii="Times New Roman" w:hAnsi="Times New Roman" w:cs="Times New Roman"/>
                <w:color w:val="000000"/>
                <w:sz w:val="24"/>
                <w:szCs w:val="24"/>
                <w:lang w:val="ru-RU"/>
              </w:rPr>
              <w:t>данных</w:t>
            </w:r>
            <w:r w:rsidRPr="00102D50">
              <w:rPr>
                <w:lang w:val="ru-RU"/>
              </w:rPr>
              <w:t xml:space="preserve"> </w:t>
            </w:r>
            <w:r w:rsidRPr="00102D50">
              <w:rPr>
                <w:rFonts w:ascii="Times New Roman" w:hAnsi="Times New Roman" w:cs="Times New Roman"/>
                <w:color w:val="000000"/>
                <w:sz w:val="24"/>
                <w:szCs w:val="24"/>
                <w:lang w:val="ru-RU"/>
              </w:rPr>
              <w:t>научных</w:t>
            </w:r>
            <w:r w:rsidRPr="00102D50">
              <w:rPr>
                <w:lang w:val="ru-RU"/>
              </w:rPr>
              <w:t xml:space="preserve"> </w:t>
            </w:r>
            <w:r w:rsidRPr="00102D50">
              <w:rPr>
                <w:rFonts w:ascii="Times New Roman" w:hAnsi="Times New Roman" w:cs="Times New Roman"/>
                <w:color w:val="000000"/>
                <w:sz w:val="24"/>
                <w:szCs w:val="24"/>
                <w:lang w:val="ru-RU"/>
              </w:rPr>
              <w:t>изданий</w:t>
            </w:r>
            <w:r w:rsidRPr="00102D50">
              <w:rPr>
                <w:lang w:val="ru-RU"/>
              </w:rPr>
              <w:t xml:space="preserve"> </w:t>
            </w:r>
            <w:r w:rsidRPr="00102D50">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102D50">
              <w:rPr>
                <w:lang w:val="ru-RU"/>
              </w:rPr>
              <w:t xml:space="preserve"> </w:t>
            </w:r>
            <w:r>
              <w:rPr>
                <w:rFonts w:ascii="Times New Roman" w:hAnsi="Times New Roman" w:cs="Times New Roman"/>
                <w:color w:val="000000"/>
                <w:sz w:val="24"/>
                <w:szCs w:val="24"/>
              </w:rPr>
              <w:t>of</w:t>
            </w:r>
            <w:r w:rsidRPr="00102D50">
              <w:rPr>
                <w:lang w:val="ru-RU"/>
              </w:rPr>
              <w:t xml:space="preserve"> </w:t>
            </w:r>
            <w:r>
              <w:rPr>
                <w:rFonts w:ascii="Times New Roman" w:hAnsi="Times New Roman" w:cs="Times New Roman"/>
                <w:color w:val="000000"/>
                <w:sz w:val="24"/>
                <w:szCs w:val="24"/>
              </w:rPr>
              <w:t>science</w:t>
            </w:r>
            <w:r w:rsidRPr="00102D50">
              <w:rPr>
                <w:rFonts w:ascii="Times New Roman" w:hAnsi="Times New Roman" w:cs="Times New Roman"/>
                <w:color w:val="000000"/>
                <w:sz w:val="24"/>
                <w:szCs w:val="24"/>
                <w:lang w:val="ru-RU"/>
              </w:rPr>
              <w:t>»</w:t>
            </w:r>
            <w:r w:rsidRPr="00102D50">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rsidR="00AB580C" w:rsidRDefault="00AB580C"/>
        </w:tc>
      </w:tr>
      <w:tr w:rsidR="00AB580C">
        <w:trPr>
          <w:trHeight w:hRule="exact" w:val="555"/>
        </w:trPr>
        <w:tc>
          <w:tcPr>
            <w:tcW w:w="426" w:type="dxa"/>
          </w:tcPr>
          <w:p w:rsidR="00AB580C" w:rsidRDefault="00AB580C"/>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Pr="00102D50" w:rsidRDefault="008E4D0E">
            <w:pPr>
              <w:spacing w:after="0" w:line="240" w:lineRule="auto"/>
              <w:jc w:val="both"/>
              <w:rPr>
                <w:sz w:val="24"/>
                <w:szCs w:val="24"/>
                <w:lang w:val="ru-RU"/>
              </w:rPr>
            </w:pPr>
            <w:r w:rsidRPr="00102D50">
              <w:rPr>
                <w:rFonts w:ascii="Times New Roman" w:hAnsi="Times New Roman" w:cs="Times New Roman"/>
                <w:color w:val="000000"/>
                <w:sz w:val="24"/>
                <w:szCs w:val="24"/>
                <w:lang w:val="ru-RU"/>
              </w:rPr>
              <w:t>Международная</w:t>
            </w:r>
            <w:r w:rsidRPr="00102D50">
              <w:rPr>
                <w:lang w:val="ru-RU"/>
              </w:rPr>
              <w:t xml:space="preserve"> </w:t>
            </w:r>
            <w:r w:rsidRPr="00102D50">
              <w:rPr>
                <w:rFonts w:ascii="Times New Roman" w:hAnsi="Times New Roman" w:cs="Times New Roman"/>
                <w:color w:val="000000"/>
                <w:sz w:val="24"/>
                <w:szCs w:val="24"/>
                <w:lang w:val="ru-RU"/>
              </w:rPr>
              <w:t>реферативная</w:t>
            </w:r>
            <w:r w:rsidRPr="00102D50">
              <w:rPr>
                <w:lang w:val="ru-RU"/>
              </w:rPr>
              <w:t xml:space="preserve"> </w:t>
            </w:r>
            <w:r w:rsidRPr="00102D50">
              <w:rPr>
                <w:rFonts w:ascii="Times New Roman" w:hAnsi="Times New Roman" w:cs="Times New Roman"/>
                <w:color w:val="000000"/>
                <w:sz w:val="24"/>
                <w:szCs w:val="24"/>
                <w:lang w:val="ru-RU"/>
              </w:rPr>
              <w:t>и</w:t>
            </w:r>
            <w:r w:rsidRPr="00102D50">
              <w:rPr>
                <w:lang w:val="ru-RU"/>
              </w:rPr>
              <w:t xml:space="preserve"> </w:t>
            </w:r>
            <w:r w:rsidRPr="00102D50">
              <w:rPr>
                <w:rFonts w:ascii="Times New Roman" w:hAnsi="Times New Roman" w:cs="Times New Roman"/>
                <w:color w:val="000000"/>
                <w:sz w:val="24"/>
                <w:szCs w:val="24"/>
                <w:lang w:val="ru-RU"/>
              </w:rPr>
              <w:t>полнотекстовая</w:t>
            </w:r>
            <w:r w:rsidRPr="00102D50">
              <w:rPr>
                <w:lang w:val="ru-RU"/>
              </w:rPr>
              <w:t xml:space="preserve"> </w:t>
            </w:r>
            <w:r w:rsidRPr="00102D50">
              <w:rPr>
                <w:rFonts w:ascii="Times New Roman" w:hAnsi="Times New Roman" w:cs="Times New Roman"/>
                <w:color w:val="000000"/>
                <w:sz w:val="24"/>
                <w:szCs w:val="24"/>
                <w:lang w:val="ru-RU"/>
              </w:rPr>
              <w:t>справочная</w:t>
            </w:r>
            <w:r w:rsidRPr="00102D50">
              <w:rPr>
                <w:lang w:val="ru-RU"/>
              </w:rPr>
              <w:t xml:space="preserve"> </w:t>
            </w:r>
            <w:r w:rsidRPr="00102D50">
              <w:rPr>
                <w:rFonts w:ascii="Times New Roman" w:hAnsi="Times New Roman" w:cs="Times New Roman"/>
                <w:color w:val="000000"/>
                <w:sz w:val="24"/>
                <w:szCs w:val="24"/>
                <w:lang w:val="ru-RU"/>
              </w:rPr>
              <w:t>база</w:t>
            </w:r>
            <w:r w:rsidRPr="00102D50">
              <w:rPr>
                <w:lang w:val="ru-RU"/>
              </w:rPr>
              <w:t xml:space="preserve"> </w:t>
            </w:r>
            <w:r w:rsidRPr="00102D50">
              <w:rPr>
                <w:rFonts w:ascii="Times New Roman" w:hAnsi="Times New Roman" w:cs="Times New Roman"/>
                <w:color w:val="000000"/>
                <w:sz w:val="24"/>
                <w:szCs w:val="24"/>
                <w:lang w:val="ru-RU"/>
              </w:rPr>
              <w:t>данных</w:t>
            </w:r>
            <w:r w:rsidRPr="00102D50">
              <w:rPr>
                <w:lang w:val="ru-RU"/>
              </w:rPr>
              <w:t xml:space="preserve"> </w:t>
            </w:r>
            <w:r w:rsidRPr="00102D50">
              <w:rPr>
                <w:rFonts w:ascii="Times New Roman" w:hAnsi="Times New Roman" w:cs="Times New Roman"/>
                <w:color w:val="000000"/>
                <w:sz w:val="24"/>
                <w:szCs w:val="24"/>
                <w:lang w:val="ru-RU"/>
              </w:rPr>
              <w:t>научных</w:t>
            </w:r>
            <w:r w:rsidRPr="00102D50">
              <w:rPr>
                <w:lang w:val="ru-RU"/>
              </w:rPr>
              <w:t xml:space="preserve"> </w:t>
            </w:r>
            <w:r w:rsidRPr="00102D50">
              <w:rPr>
                <w:rFonts w:ascii="Times New Roman" w:hAnsi="Times New Roman" w:cs="Times New Roman"/>
                <w:color w:val="000000"/>
                <w:sz w:val="24"/>
                <w:szCs w:val="24"/>
                <w:lang w:val="ru-RU"/>
              </w:rPr>
              <w:t>изданий</w:t>
            </w:r>
            <w:r w:rsidRPr="00102D50">
              <w:rPr>
                <w:lang w:val="ru-RU"/>
              </w:rPr>
              <w:t xml:space="preserve"> </w:t>
            </w:r>
            <w:r w:rsidRPr="00102D50">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102D50">
              <w:rPr>
                <w:rFonts w:ascii="Times New Roman" w:hAnsi="Times New Roman" w:cs="Times New Roman"/>
                <w:color w:val="000000"/>
                <w:sz w:val="24"/>
                <w:szCs w:val="24"/>
                <w:lang w:val="ru-RU"/>
              </w:rPr>
              <w:t>»</w:t>
            </w:r>
            <w:r w:rsidRPr="00102D50">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B580C" w:rsidRDefault="008E4D0E">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rsidR="00AB580C" w:rsidRDefault="00AB580C"/>
        </w:tc>
      </w:tr>
      <w:tr w:rsidR="00AB580C" w:rsidRPr="00102D50">
        <w:trPr>
          <w:trHeight w:hRule="exact" w:val="285"/>
        </w:trPr>
        <w:tc>
          <w:tcPr>
            <w:tcW w:w="9370" w:type="dxa"/>
            <w:gridSpan w:val="5"/>
            <w:shd w:val="clear" w:color="000000" w:fill="FFFFFF"/>
            <w:tcMar>
              <w:left w:w="34" w:type="dxa"/>
              <w:right w:w="34" w:type="dxa"/>
            </w:tcMar>
          </w:tcPr>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b/>
                <w:color w:val="000000"/>
                <w:sz w:val="24"/>
                <w:szCs w:val="24"/>
                <w:lang w:val="ru-RU"/>
              </w:rPr>
              <w:t>9</w:t>
            </w:r>
            <w:r w:rsidRPr="00102D50">
              <w:rPr>
                <w:lang w:val="ru-RU"/>
              </w:rPr>
              <w:t xml:space="preserve"> </w:t>
            </w:r>
            <w:r w:rsidRPr="00102D50">
              <w:rPr>
                <w:rFonts w:ascii="Times New Roman" w:hAnsi="Times New Roman" w:cs="Times New Roman"/>
                <w:b/>
                <w:color w:val="000000"/>
                <w:sz w:val="24"/>
                <w:szCs w:val="24"/>
                <w:lang w:val="ru-RU"/>
              </w:rPr>
              <w:t>Материально-техническое</w:t>
            </w:r>
            <w:r w:rsidRPr="00102D50">
              <w:rPr>
                <w:lang w:val="ru-RU"/>
              </w:rPr>
              <w:t xml:space="preserve"> </w:t>
            </w:r>
            <w:r w:rsidRPr="00102D50">
              <w:rPr>
                <w:rFonts w:ascii="Times New Roman" w:hAnsi="Times New Roman" w:cs="Times New Roman"/>
                <w:b/>
                <w:color w:val="000000"/>
                <w:sz w:val="24"/>
                <w:szCs w:val="24"/>
                <w:lang w:val="ru-RU"/>
              </w:rPr>
              <w:t>обеспечение</w:t>
            </w:r>
            <w:r w:rsidRPr="00102D50">
              <w:rPr>
                <w:lang w:val="ru-RU"/>
              </w:rPr>
              <w:t xml:space="preserve"> </w:t>
            </w:r>
            <w:r w:rsidRPr="00102D50">
              <w:rPr>
                <w:rFonts w:ascii="Times New Roman" w:hAnsi="Times New Roman" w:cs="Times New Roman"/>
                <w:b/>
                <w:color w:val="000000"/>
                <w:sz w:val="24"/>
                <w:szCs w:val="24"/>
                <w:lang w:val="ru-RU"/>
              </w:rPr>
              <w:t>дисциплины</w:t>
            </w:r>
            <w:r w:rsidRPr="00102D50">
              <w:rPr>
                <w:lang w:val="ru-RU"/>
              </w:rPr>
              <w:t xml:space="preserve"> </w:t>
            </w:r>
            <w:r w:rsidRPr="00102D50">
              <w:rPr>
                <w:rFonts w:ascii="Times New Roman" w:hAnsi="Times New Roman" w:cs="Times New Roman"/>
                <w:b/>
                <w:color w:val="000000"/>
                <w:sz w:val="24"/>
                <w:szCs w:val="24"/>
                <w:lang w:val="ru-RU"/>
              </w:rPr>
              <w:t>(модуля)</w:t>
            </w:r>
            <w:r w:rsidRPr="00102D50">
              <w:rPr>
                <w:lang w:val="ru-RU"/>
              </w:rPr>
              <w:t xml:space="preserve"> </w:t>
            </w:r>
          </w:p>
        </w:tc>
      </w:tr>
      <w:tr w:rsidR="00AB580C" w:rsidRPr="00102D50">
        <w:trPr>
          <w:trHeight w:hRule="exact" w:val="138"/>
        </w:trPr>
        <w:tc>
          <w:tcPr>
            <w:tcW w:w="426" w:type="dxa"/>
          </w:tcPr>
          <w:p w:rsidR="00AB580C" w:rsidRPr="00102D50" w:rsidRDefault="00AB580C">
            <w:pPr>
              <w:rPr>
                <w:lang w:val="ru-RU"/>
              </w:rPr>
            </w:pPr>
          </w:p>
        </w:tc>
        <w:tc>
          <w:tcPr>
            <w:tcW w:w="1985" w:type="dxa"/>
          </w:tcPr>
          <w:p w:rsidR="00AB580C" w:rsidRPr="00102D50" w:rsidRDefault="00AB580C">
            <w:pPr>
              <w:rPr>
                <w:lang w:val="ru-RU"/>
              </w:rPr>
            </w:pPr>
          </w:p>
        </w:tc>
        <w:tc>
          <w:tcPr>
            <w:tcW w:w="3686" w:type="dxa"/>
          </w:tcPr>
          <w:p w:rsidR="00AB580C" w:rsidRPr="00102D50" w:rsidRDefault="00AB580C">
            <w:pPr>
              <w:rPr>
                <w:lang w:val="ru-RU"/>
              </w:rPr>
            </w:pPr>
          </w:p>
        </w:tc>
        <w:tc>
          <w:tcPr>
            <w:tcW w:w="3120" w:type="dxa"/>
          </w:tcPr>
          <w:p w:rsidR="00AB580C" w:rsidRPr="00102D50" w:rsidRDefault="00AB580C">
            <w:pPr>
              <w:rPr>
                <w:lang w:val="ru-RU"/>
              </w:rPr>
            </w:pPr>
          </w:p>
        </w:tc>
        <w:tc>
          <w:tcPr>
            <w:tcW w:w="143" w:type="dxa"/>
          </w:tcPr>
          <w:p w:rsidR="00AB580C" w:rsidRPr="00102D50" w:rsidRDefault="00AB580C">
            <w:pPr>
              <w:rPr>
                <w:lang w:val="ru-RU"/>
              </w:rPr>
            </w:pPr>
          </w:p>
        </w:tc>
      </w:tr>
      <w:tr w:rsidR="00AB580C" w:rsidRPr="00102D50">
        <w:trPr>
          <w:trHeight w:hRule="exact" w:val="270"/>
        </w:trPr>
        <w:tc>
          <w:tcPr>
            <w:tcW w:w="9370" w:type="dxa"/>
            <w:gridSpan w:val="5"/>
            <w:shd w:val="clear" w:color="000000" w:fill="FFFFFF"/>
            <w:tcMar>
              <w:left w:w="34" w:type="dxa"/>
              <w:right w:w="34" w:type="dxa"/>
            </w:tcMar>
          </w:tcPr>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Материально-техническое</w:t>
            </w:r>
            <w:r w:rsidRPr="00102D50">
              <w:rPr>
                <w:lang w:val="ru-RU"/>
              </w:rPr>
              <w:t xml:space="preserve"> </w:t>
            </w:r>
            <w:r w:rsidRPr="00102D50">
              <w:rPr>
                <w:rFonts w:ascii="Times New Roman" w:hAnsi="Times New Roman" w:cs="Times New Roman"/>
                <w:color w:val="000000"/>
                <w:sz w:val="24"/>
                <w:szCs w:val="24"/>
                <w:lang w:val="ru-RU"/>
              </w:rPr>
              <w:t>обеспечение</w:t>
            </w:r>
            <w:r w:rsidRPr="00102D50">
              <w:rPr>
                <w:lang w:val="ru-RU"/>
              </w:rPr>
              <w:t xml:space="preserve"> </w:t>
            </w:r>
            <w:r w:rsidRPr="00102D50">
              <w:rPr>
                <w:rFonts w:ascii="Times New Roman" w:hAnsi="Times New Roman" w:cs="Times New Roman"/>
                <w:color w:val="000000"/>
                <w:sz w:val="24"/>
                <w:szCs w:val="24"/>
                <w:lang w:val="ru-RU"/>
              </w:rPr>
              <w:t>дисциплины</w:t>
            </w:r>
            <w:r w:rsidRPr="00102D50">
              <w:rPr>
                <w:lang w:val="ru-RU"/>
              </w:rPr>
              <w:t xml:space="preserve"> </w:t>
            </w:r>
            <w:r w:rsidRPr="00102D50">
              <w:rPr>
                <w:rFonts w:ascii="Times New Roman" w:hAnsi="Times New Roman" w:cs="Times New Roman"/>
                <w:color w:val="000000"/>
                <w:sz w:val="24"/>
                <w:szCs w:val="24"/>
                <w:lang w:val="ru-RU"/>
              </w:rPr>
              <w:t>включает:</w:t>
            </w:r>
            <w:r w:rsidRPr="00102D50">
              <w:rPr>
                <w:lang w:val="ru-RU"/>
              </w:rPr>
              <w:t xml:space="preserve"> </w:t>
            </w:r>
          </w:p>
        </w:tc>
      </w:tr>
      <w:tr w:rsidR="00AB580C" w:rsidRPr="00102D50">
        <w:trPr>
          <w:trHeight w:hRule="exact" w:val="14"/>
        </w:trPr>
        <w:tc>
          <w:tcPr>
            <w:tcW w:w="9370" w:type="dxa"/>
            <w:gridSpan w:val="5"/>
            <w:vMerge w:val="restart"/>
            <w:shd w:val="clear" w:color="000000" w:fill="FFFFFF"/>
            <w:tcMar>
              <w:left w:w="34" w:type="dxa"/>
              <w:right w:w="34" w:type="dxa"/>
            </w:tcMar>
          </w:tcPr>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Материально-техническоеобеспечениедисциплинывключает:</w:t>
            </w:r>
            <w:r w:rsidRPr="00102D50">
              <w:rPr>
                <w:lang w:val="ru-RU"/>
              </w:rPr>
              <w:t xml:space="preserve"> </w:t>
            </w:r>
          </w:p>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1.Учебныеаудиториидляпроведениязанятийлекционноготипа:мультимедийныесредствахранения,передачиипредставленияинформации.</w:t>
            </w:r>
            <w:r w:rsidRPr="00102D50">
              <w:rPr>
                <w:lang w:val="ru-RU"/>
              </w:rPr>
              <w:t xml:space="preserve"> </w:t>
            </w:r>
          </w:p>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2.Учебныеаудиториидляпроведенияпрактическихзанятий,групповыхииндивидуальныхконсультаций,текущегоконтроляипромежуточнойаттестации:мультимедийныесредствахранения,передачиипредставленияинформации;комплекстестовыхзаданийдляпроведенияпромежуточныхирубежныхконтр</w:t>
            </w:r>
            <w:r w:rsidRPr="00102D50">
              <w:rPr>
                <w:rFonts w:ascii="Times New Roman" w:hAnsi="Times New Roman" w:cs="Times New Roman"/>
                <w:color w:val="000000"/>
                <w:sz w:val="24"/>
                <w:szCs w:val="24"/>
                <w:lang w:val="ru-RU"/>
              </w:rPr>
              <w:t>олей</w:t>
            </w:r>
            <w:r w:rsidRPr="00102D50">
              <w:rPr>
                <w:lang w:val="ru-RU"/>
              </w:rPr>
              <w:t xml:space="preserve"> </w:t>
            </w:r>
          </w:p>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3.Помещениядлясамостоятельнойработы:обучающихся:персональныекомпьютерыспакетом</w:t>
            </w:r>
            <w:r>
              <w:rPr>
                <w:rFonts w:ascii="Times New Roman" w:hAnsi="Times New Roman" w:cs="Times New Roman"/>
                <w:color w:val="000000"/>
                <w:sz w:val="24"/>
                <w:szCs w:val="24"/>
              </w:rPr>
              <w:t>MSOffice</w:t>
            </w:r>
            <w:r w:rsidRPr="00102D50">
              <w:rPr>
                <w:rFonts w:ascii="Times New Roman" w:hAnsi="Times New Roman" w:cs="Times New Roman"/>
                <w:color w:val="000000"/>
                <w:sz w:val="24"/>
                <w:szCs w:val="24"/>
                <w:lang w:val="ru-RU"/>
              </w:rPr>
              <w:t>,выходомвИнтернетисдоступомвэлектроннуюинформационно-образовательнуюсредууниверситета</w:t>
            </w:r>
            <w:r w:rsidRPr="00102D50">
              <w:rPr>
                <w:lang w:val="ru-RU"/>
              </w:rPr>
              <w:t xml:space="preserve"> </w:t>
            </w:r>
          </w:p>
          <w:p w:rsidR="00AB580C" w:rsidRPr="00102D50" w:rsidRDefault="008E4D0E">
            <w:pPr>
              <w:spacing w:after="0" w:line="240" w:lineRule="auto"/>
              <w:ind w:firstLine="756"/>
              <w:jc w:val="both"/>
              <w:rPr>
                <w:sz w:val="24"/>
                <w:szCs w:val="24"/>
                <w:lang w:val="ru-RU"/>
              </w:rPr>
            </w:pPr>
            <w:r w:rsidRPr="00102D50">
              <w:rPr>
                <w:rFonts w:ascii="Times New Roman" w:hAnsi="Times New Roman" w:cs="Times New Roman"/>
                <w:color w:val="000000"/>
                <w:sz w:val="24"/>
                <w:szCs w:val="24"/>
                <w:lang w:val="ru-RU"/>
              </w:rPr>
              <w:t>4.Помещениядляхраненияипрофилактическогообслуживанияучебногооборудования:шкафыдляхраненияучебно-методическойдокументации,учебногооборудованияиучебно-наглядныхпособия</w:t>
            </w:r>
            <w:r w:rsidRPr="00102D50">
              <w:rPr>
                <w:lang w:val="ru-RU"/>
              </w:rPr>
              <w:t xml:space="preserve"> </w:t>
            </w:r>
          </w:p>
          <w:p w:rsidR="00AB580C" w:rsidRPr="00102D50" w:rsidRDefault="008E4D0E">
            <w:pPr>
              <w:spacing w:after="0" w:line="240" w:lineRule="auto"/>
              <w:ind w:firstLine="756"/>
              <w:jc w:val="both"/>
              <w:rPr>
                <w:sz w:val="24"/>
                <w:szCs w:val="24"/>
                <w:lang w:val="ru-RU"/>
              </w:rPr>
            </w:pPr>
            <w:r w:rsidRPr="00102D50">
              <w:rPr>
                <w:lang w:val="ru-RU"/>
              </w:rPr>
              <w:t xml:space="preserve"> </w:t>
            </w:r>
          </w:p>
          <w:p w:rsidR="00AB580C" w:rsidRPr="00102D50" w:rsidRDefault="008E4D0E">
            <w:pPr>
              <w:spacing w:after="0" w:line="240" w:lineRule="auto"/>
              <w:ind w:firstLine="756"/>
              <w:jc w:val="both"/>
              <w:rPr>
                <w:sz w:val="24"/>
                <w:szCs w:val="24"/>
                <w:lang w:val="ru-RU"/>
              </w:rPr>
            </w:pPr>
            <w:r w:rsidRPr="00102D50">
              <w:rPr>
                <w:lang w:val="ru-RU"/>
              </w:rPr>
              <w:t xml:space="preserve"> </w:t>
            </w:r>
          </w:p>
        </w:tc>
      </w:tr>
      <w:tr w:rsidR="00AB580C" w:rsidRPr="00102D50">
        <w:trPr>
          <w:trHeight w:hRule="exact" w:val="2974"/>
        </w:trPr>
        <w:tc>
          <w:tcPr>
            <w:tcW w:w="9370" w:type="dxa"/>
            <w:gridSpan w:val="5"/>
            <w:vMerge/>
            <w:shd w:val="clear" w:color="000000" w:fill="FFFFFF"/>
            <w:tcMar>
              <w:left w:w="34" w:type="dxa"/>
              <w:right w:w="34" w:type="dxa"/>
            </w:tcMar>
          </w:tcPr>
          <w:p w:rsidR="00AB580C" w:rsidRPr="00102D50" w:rsidRDefault="00AB580C">
            <w:pPr>
              <w:rPr>
                <w:lang w:val="ru-RU"/>
              </w:rPr>
            </w:pPr>
          </w:p>
        </w:tc>
      </w:tr>
    </w:tbl>
    <w:p w:rsidR="00102D50" w:rsidRDefault="00102D50">
      <w:pPr>
        <w:rPr>
          <w:lang w:val="ru-RU"/>
        </w:rPr>
        <w:sectPr w:rsidR="00102D50">
          <w:pgSz w:w="11907" w:h="16840"/>
          <w:pgMar w:top="1134" w:right="850" w:bottom="810" w:left="1701" w:header="708" w:footer="708" w:gutter="0"/>
          <w:cols w:space="708"/>
          <w:docGrid w:linePitch="360"/>
        </w:sectPr>
      </w:pPr>
    </w:p>
    <w:p w:rsidR="00384F49" w:rsidRDefault="00384F49">
      <w:pPr>
        <w:rPr>
          <w:lang w:val="ru-RU"/>
        </w:rPr>
      </w:pPr>
    </w:p>
    <w:p w:rsidR="00384F49" w:rsidRPr="00FB738F" w:rsidRDefault="00384F49" w:rsidP="00384F49">
      <w:pPr>
        <w:widowControl w:val="0"/>
        <w:autoSpaceDE w:val="0"/>
        <w:autoSpaceDN w:val="0"/>
        <w:adjustRightInd w:val="0"/>
        <w:spacing w:after="0" w:line="240" w:lineRule="auto"/>
        <w:ind w:firstLine="567"/>
        <w:jc w:val="right"/>
        <w:rPr>
          <w:rFonts w:ascii="Times New Roman" w:eastAsia="Times New Roman" w:hAnsi="Times New Roman" w:cs="Times New Roman"/>
          <w:b/>
          <w:sz w:val="24"/>
          <w:szCs w:val="24"/>
          <w:lang w:val="ru-RU" w:eastAsia="ru-RU"/>
        </w:rPr>
      </w:pPr>
      <w:r w:rsidRPr="00FB738F">
        <w:rPr>
          <w:rFonts w:ascii="Times New Roman" w:eastAsia="Times New Roman" w:hAnsi="Times New Roman" w:cs="Times New Roman"/>
          <w:b/>
          <w:sz w:val="24"/>
          <w:szCs w:val="24"/>
          <w:lang w:val="ru-RU" w:eastAsia="ru-RU"/>
        </w:rPr>
        <w:t>Приложение 1</w:t>
      </w:r>
    </w:p>
    <w:p w:rsidR="00384F49" w:rsidRPr="00FB738F" w:rsidRDefault="00384F49" w:rsidP="00384F4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384F49" w:rsidRPr="00FB738F" w:rsidRDefault="00384F49" w:rsidP="00384F4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Организационно-методические рекомендации для подготовки к практическим (семинарским) занятиям</w:t>
      </w:r>
    </w:p>
    <w:p w:rsidR="00384F49" w:rsidRPr="00FB738F" w:rsidRDefault="00384F49" w:rsidP="00384F4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 xml:space="preserve">Семинар (лат. seminarium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384F49" w:rsidRPr="00FB738F" w:rsidRDefault="00384F49" w:rsidP="00384F4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384F49" w:rsidRPr="00FB738F" w:rsidRDefault="00384F49" w:rsidP="00384F4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 xml:space="preserve">Подготовка к семинарским занятиям по дисциплине должна включать следующие аспекты: </w:t>
      </w:r>
    </w:p>
    <w:p w:rsidR="00384F49" w:rsidRPr="00FB738F" w:rsidRDefault="00384F49" w:rsidP="00384F4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w:t>
      </w:r>
      <w:r w:rsidRPr="00FB738F">
        <w:rPr>
          <w:rFonts w:ascii="Times New Roman" w:eastAsia="Times New Roman" w:hAnsi="Times New Roman" w:cs="Times New Roman"/>
          <w:sz w:val="24"/>
          <w:szCs w:val="24"/>
          <w:lang w:val="ru-RU" w:eastAsia="ru-RU"/>
        </w:rPr>
        <w:tab/>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384F49" w:rsidRPr="00FB738F" w:rsidRDefault="00384F49" w:rsidP="00384F4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w:t>
      </w:r>
      <w:r w:rsidRPr="00FB738F">
        <w:rPr>
          <w:rFonts w:ascii="Times New Roman" w:eastAsia="Times New Roman" w:hAnsi="Times New Roman" w:cs="Times New Roman"/>
          <w:sz w:val="24"/>
          <w:szCs w:val="24"/>
          <w:lang w:val="ru-RU" w:eastAsia="ru-RU"/>
        </w:rPr>
        <w:tab/>
        <w:t xml:space="preserve">чтение конспекта лекции; </w:t>
      </w:r>
    </w:p>
    <w:p w:rsidR="00384F49" w:rsidRPr="00FB738F" w:rsidRDefault="00384F49" w:rsidP="00384F4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w:t>
      </w:r>
      <w:r w:rsidRPr="00FB738F">
        <w:rPr>
          <w:rFonts w:ascii="Times New Roman" w:eastAsia="Times New Roman" w:hAnsi="Times New Roman" w:cs="Times New Roman"/>
          <w:sz w:val="24"/>
          <w:szCs w:val="24"/>
          <w:lang w:val="ru-RU" w:eastAsia="ru-RU"/>
        </w:rPr>
        <w:tab/>
        <w:t xml:space="preserve">чтение и осмысление одного-двух источников из приведенного списка литера-туры. </w:t>
      </w:r>
    </w:p>
    <w:p w:rsidR="00384F49" w:rsidRPr="00FB738F" w:rsidRDefault="00384F49" w:rsidP="00384F4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384F49" w:rsidRPr="00FB738F" w:rsidRDefault="00384F49" w:rsidP="00384F4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384F49" w:rsidRPr="00FB738F" w:rsidRDefault="00384F49" w:rsidP="00384F49">
      <w:pPr>
        <w:rPr>
          <w:lang w:val="ru-RU"/>
        </w:rPr>
      </w:pPr>
    </w:p>
    <w:p w:rsidR="00384F49" w:rsidRPr="00FB738F" w:rsidRDefault="00384F49" w:rsidP="00384F49">
      <w:pPr>
        <w:suppressAutoHyphens/>
        <w:spacing w:after="0" w:line="240" w:lineRule="auto"/>
        <w:ind w:firstLine="708"/>
        <w:jc w:val="both"/>
        <w:rPr>
          <w:rFonts w:ascii="Times New Roman" w:eastAsia="Times New Roman" w:hAnsi="Times New Roman" w:cs="Times New Roman"/>
          <w:b/>
          <w:sz w:val="24"/>
          <w:szCs w:val="24"/>
          <w:lang w:val="ru-RU" w:eastAsia="zh-CN"/>
        </w:rPr>
      </w:pPr>
      <w:r w:rsidRPr="00FB738F">
        <w:rPr>
          <w:rFonts w:ascii="Times New Roman" w:eastAsia="Times New Roman" w:hAnsi="Times New Roman" w:cs="Times New Roman"/>
          <w:sz w:val="24"/>
          <w:szCs w:val="24"/>
          <w:lang w:val="ru-RU" w:eastAsia="zh-CN"/>
        </w:rPr>
        <w:t xml:space="preserve">Социология управления как отрасль научного знания: понятие, структура, место среди управленческих наук. История развития социологии управления. Социальные объекты управления. Модели и методы социального управления. Управление и манипулирование: специфика, различия. Виды манипулирования. Кадровая политика как социально-управленческая деятельность. </w:t>
      </w:r>
    </w:p>
    <w:p w:rsidR="00384F49" w:rsidRPr="00FB738F" w:rsidRDefault="00384F49" w:rsidP="00384F49">
      <w:pPr>
        <w:suppressAutoHyphens/>
        <w:spacing w:after="0" w:line="240" w:lineRule="auto"/>
        <w:ind w:firstLine="708"/>
        <w:jc w:val="both"/>
        <w:rPr>
          <w:rFonts w:ascii="Times New Roman" w:eastAsia="Times New Roman" w:hAnsi="Times New Roman" w:cs="Times New Roman"/>
          <w:b/>
          <w:sz w:val="24"/>
          <w:szCs w:val="24"/>
          <w:lang w:val="ru-RU" w:eastAsia="zh-CN"/>
        </w:rPr>
      </w:pPr>
    </w:p>
    <w:p w:rsidR="00384F49" w:rsidRPr="00FB738F" w:rsidRDefault="00384F49" w:rsidP="00384F49">
      <w:pPr>
        <w:tabs>
          <w:tab w:val="left" w:pos="284"/>
        </w:tabs>
        <w:suppressAutoHyphens/>
        <w:spacing w:after="0" w:line="240" w:lineRule="auto"/>
        <w:ind w:firstLine="709"/>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Тема 1. Социология управления в системе социологического знания</w:t>
      </w:r>
      <w:r w:rsidRPr="00FB738F">
        <w:rPr>
          <w:rFonts w:ascii="Times New Roman" w:eastAsia="Times New Roman" w:hAnsi="Times New Roman" w:cs="Times New Roman"/>
          <w:b/>
          <w:bCs/>
          <w:sz w:val="24"/>
          <w:szCs w:val="24"/>
          <w:lang w:val="ru-RU" w:eastAsia="zh-CN"/>
        </w:rPr>
        <w:t xml:space="preserve">. </w:t>
      </w:r>
    </w:p>
    <w:p w:rsidR="00384F49" w:rsidRPr="00FB738F" w:rsidRDefault="00384F49" w:rsidP="00384F49">
      <w:pPr>
        <w:tabs>
          <w:tab w:val="left" w:pos="284"/>
        </w:tabs>
        <w:suppressAutoHyphens/>
        <w:spacing w:after="0" w:line="240" w:lineRule="auto"/>
        <w:ind w:firstLine="709"/>
        <w:jc w:val="both"/>
        <w:rPr>
          <w:rFonts w:ascii="Times New Roman" w:eastAsia="Times New Roman" w:hAnsi="Times New Roman" w:cs="Times New Roman"/>
          <w:b/>
          <w:bCs/>
          <w:i/>
          <w:sz w:val="24"/>
          <w:szCs w:val="24"/>
          <w:lang w:val="ru-RU" w:eastAsia="zh-CN"/>
        </w:rPr>
      </w:pPr>
      <w:r w:rsidRPr="00FB738F">
        <w:rPr>
          <w:rFonts w:ascii="Times New Roman" w:eastAsia="Times New Roman" w:hAnsi="Times New Roman" w:cs="Times New Roman"/>
          <w:sz w:val="24"/>
          <w:szCs w:val="24"/>
          <w:lang w:val="ru-RU" w:eastAsia="zh-CN"/>
        </w:rPr>
        <w:t xml:space="preserve">Цель, задачи и структура курса. Общая характеристика объекта, предмета и метода социологии. Представление о фундаментальных социологических теориях, социологических теориях среднего уровня, эмпирических и прикладных социологических исследованиях. Социология управления как отрасль социологической науки. </w:t>
      </w:r>
      <w:r w:rsidRPr="00FB738F">
        <w:rPr>
          <w:rFonts w:ascii="Times New Roman" w:eastAsia="Times New Roman" w:hAnsi="Times New Roman" w:cs="Times New Roman"/>
          <w:sz w:val="24"/>
          <w:szCs w:val="24"/>
          <w:lang w:val="ru-RU" w:eastAsia="zh-CN"/>
        </w:rPr>
        <w:lastRenderedPageBreak/>
        <w:t xml:space="preserve">Социологические законы, и их применение в управлении. Специфика предмета и объекта социологии управления. Структура, функции, методология и методы социологии управления. Роль социологии управления в управленческой практике. </w:t>
      </w:r>
    </w:p>
    <w:p w:rsidR="00384F49" w:rsidRPr="00FB738F" w:rsidRDefault="00384F49" w:rsidP="00384F49">
      <w:pPr>
        <w:tabs>
          <w:tab w:val="left" w:pos="284"/>
        </w:tabs>
        <w:suppressAutoHyphens/>
        <w:spacing w:after="0" w:line="240" w:lineRule="auto"/>
        <w:ind w:firstLine="709"/>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Тема 2. Социальная сущность управленческой деятельности.</w:t>
      </w:r>
      <w:r w:rsidRPr="00FB738F">
        <w:rPr>
          <w:rFonts w:ascii="Times New Roman" w:eastAsia="Times New Roman" w:hAnsi="Times New Roman" w:cs="Times New Roman"/>
          <w:b/>
          <w:bCs/>
          <w:sz w:val="24"/>
          <w:szCs w:val="24"/>
          <w:lang w:val="ru-RU" w:eastAsia="zh-CN"/>
        </w:rPr>
        <w:t xml:space="preserve"> </w:t>
      </w:r>
    </w:p>
    <w:p w:rsidR="00384F49" w:rsidRPr="00FB738F" w:rsidRDefault="00384F49" w:rsidP="00384F49">
      <w:pPr>
        <w:suppressAutoHyphens/>
        <w:spacing w:after="0" w:line="240" w:lineRule="auto"/>
        <w:ind w:firstLine="709"/>
        <w:jc w:val="both"/>
        <w:rPr>
          <w:rFonts w:ascii="Times New Roman" w:eastAsia="Times New Roman" w:hAnsi="Times New Roman" w:cs="Times New Roman"/>
          <w:b/>
          <w:bCs/>
          <w:i/>
          <w:sz w:val="24"/>
          <w:szCs w:val="24"/>
          <w:lang w:val="ru-RU" w:eastAsia="zh-CN"/>
        </w:rPr>
      </w:pPr>
      <w:r w:rsidRPr="00FB738F">
        <w:rPr>
          <w:rFonts w:ascii="Times New Roman" w:eastAsia="Times New Roman" w:hAnsi="Times New Roman" w:cs="Times New Roman"/>
          <w:sz w:val="24"/>
          <w:szCs w:val="24"/>
          <w:lang w:val="ru-RU" w:eastAsia="zh-CN"/>
        </w:rPr>
        <w:t>Управление как социальное отношение. Объекты и субъекты социального управления. Управление и власть. Управление и лидерство. Субъект-субъектный характер социального управления в современном обществе. Социальное управление как разрешение противоречия  между управляющей и управляемой  системами. Модели  социального управления: субординация, реординация, координация. Основные формы, методы и принципы управленческой деятельности. Основные принципы управленческой деятельности. Социально-культурные и социально-психологические факторы управления. Учет национально-этнических особенностей управленческой деятельности.  Понятие управленческого менталитета и управленческой культуры. Статусы и роли в управленческом процессе. Управление как коммуникативная система. Понятие социальных коммуникаций. Структура управленческих коммуникаций. Инертная, оптимальная и агрессивная среда управления. Взаимосвязь состояния среды управления с целью управленческого действия и ценностями управленца. Управление в условиях агрессивной среды. Координация, создание социальных сетей, поддержание социокультурной интеграции, институциональный и неформальный контроль как формы управленческого регулирования.</w:t>
      </w:r>
    </w:p>
    <w:p w:rsidR="00384F49" w:rsidRPr="00FB738F" w:rsidRDefault="00384F49" w:rsidP="00384F49">
      <w:pPr>
        <w:suppressAutoHyphens/>
        <w:spacing w:after="0" w:line="240" w:lineRule="auto"/>
        <w:ind w:firstLine="709"/>
        <w:jc w:val="both"/>
        <w:rPr>
          <w:rFonts w:ascii="Times New Roman" w:eastAsia="Times New Roman" w:hAnsi="Times New Roman" w:cs="Times New Roman"/>
          <w:lang w:val="ru-RU" w:eastAsia="zh-CN"/>
        </w:rPr>
      </w:pPr>
      <w:r w:rsidRPr="00FB738F">
        <w:rPr>
          <w:rFonts w:ascii="Times New Roman" w:eastAsia="Times New Roman" w:hAnsi="Times New Roman" w:cs="Times New Roman"/>
          <w:b/>
          <w:bCs/>
          <w:i/>
          <w:sz w:val="24"/>
          <w:szCs w:val="24"/>
          <w:lang w:val="ru-RU" w:eastAsia="zh-CN"/>
        </w:rPr>
        <w:t xml:space="preserve">Тема 3. Управление как социальный процесс. </w:t>
      </w:r>
    </w:p>
    <w:p w:rsidR="00384F49" w:rsidRPr="00FB738F" w:rsidRDefault="00384F49" w:rsidP="00384F49">
      <w:pPr>
        <w:tabs>
          <w:tab w:val="left" w:pos="284"/>
        </w:tabs>
        <w:suppressAutoHyphens/>
        <w:spacing w:after="0" w:line="240" w:lineRule="auto"/>
        <w:ind w:firstLine="709"/>
        <w:jc w:val="both"/>
        <w:rPr>
          <w:rFonts w:ascii="Times New Roman" w:eastAsia="Times New Roman" w:hAnsi="Times New Roman" w:cs="Times New Roman"/>
          <w:b/>
          <w:bCs/>
          <w:i/>
          <w:sz w:val="24"/>
          <w:szCs w:val="24"/>
          <w:lang w:val="ru-RU" w:eastAsia="zh-CN"/>
        </w:rPr>
      </w:pPr>
      <w:r w:rsidRPr="00FB738F">
        <w:rPr>
          <w:rFonts w:ascii="Times New Roman" w:eastAsia="Times New Roman" w:hAnsi="Times New Roman" w:cs="Times New Roman"/>
          <w:sz w:val="24"/>
          <w:szCs w:val="24"/>
          <w:lang w:val="ru-RU" w:eastAsia="zh-CN"/>
        </w:rPr>
        <w:t>Взаимосвязь потребностей, интересов, ценностей и целей в социальной деятельности человека и в управленческом процессе. Общие,  частные и корыстные интересы. Управление и манипулирование. Манипулирование как реализация корыстных интересов. Виды манипулирования: экономическое, политическое, бюрократическое, идеологическое, психологическое. Теоретическое осмысление феномена манипулирования в работах Г.Лебона и  Г.Тарда. Интересы общества и интересы государства в социальном управлении.  Объективный характер государственного интереса. Естественный и  искусственный  государственный интерес. Механизмы разработки государственного  интереса. Столкновение интересов внутри государства.  «Надгосударственные» интересы в системе социального управления глобальным обществом.</w:t>
      </w:r>
    </w:p>
    <w:p w:rsidR="00384F49" w:rsidRPr="00FB738F" w:rsidRDefault="00384F49" w:rsidP="00384F49">
      <w:pPr>
        <w:tabs>
          <w:tab w:val="left" w:pos="284"/>
        </w:tabs>
        <w:suppressAutoHyphens/>
        <w:spacing w:after="0" w:line="240" w:lineRule="auto"/>
        <w:ind w:firstLine="709"/>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Тема 4. Институциональные предпосылки управления.</w:t>
      </w:r>
    </w:p>
    <w:p w:rsidR="00384F49" w:rsidRPr="00FB738F" w:rsidRDefault="00384F49" w:rsidP="00384F49">
      <w:pPr>
        <w:tabs>
          <w:tab w:val="left" w:pos="284"/>
        </w:tabs>
        <w:suppressAutoHyphens/>
        <w:spacing w:after="0" w:line="240" w:lineRule="auto"/>
        <w:ind w:firstLine="709"/>
        <w:jc w:val="both"/>
        <w:rPr>
          <w:rFonts w:ascii="Times New Roman" w:eastAsia="Times New Roman" w:hAnsi="Times New Roman" w:cs="Times New Roman"/>
          <w:b/>
          <w:bCs/>
          <w:i/>
          <w:sz w:val="24"/>
          <w:szCs w:val="24"/>
          <w:lang w:val="ru-RU" w:eastAsia="zh-CN"/>
        </w:rPr>
      </w:pPr>
      <w:r w:rsidRPr="00FB738F">
        <w:rPr>
          <w:rFonts w:ascii="Times New Roman" w:eastAsia="Times New Roman" w:hAnsi="Times New Roman" w:cs="Times New Roman"/>
          <w:sz w:val="24"/>
          <w:szCs w:val="24"/>
          <w:lang w:val="ru-RU" w:eastAsia="zh-CN"/>
        </w:rPr>
        <w:t>Экономические и социологические концепции институционализма. «Традиционный» и «новый» институционализм. Специфика институционального понимания управления в социологических теориях  Г. Спенсера, Э. Дюркгейма, М. Вебера, Дж. К. Гэлбрейта, Н. Смелзера.  Экономическое понимание институтов (Т. Веблен, К. Поланьи, Д. Норт). Понимание управления через категории «социальный институт», «институциональная среда», «институциональное соглашение». Естественные и искусственные, простые и сложные институты. Функции управления как социального института. Проблема институциональной дисфункции.</w:t>
      </w:r>
    </w:p>
    <w:p w:rsidR="00384F49" w:rsidRPr="00FB738F" w:rsidRDefault="00384F49" w:rsidP="00384F49">
      <w:pPr>
        <w:tabs>
          <w:tab w:val="left" w:pos="284"/>
        </w:tabs>
        <w:suppressAutoHyphens/>
        <w:spacing w:after="0" w:line="240" w:lineRule="auto"/>
        <w:ind w:firstLine="709"/>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Тема 5. Управление как социальное действие</w:t>
      </w:r>
      <w:r w:rsidRPr="00FB738F">
        <w:rPr>
          <w:rFonts w:ascii="Times New Roman" w:eastAsia="Times New Roman" w:hAnsi="Times New Roman" w:cs="Times New Roman"/>
          <w:b/>
          <w:bCs/>
          <w:sz w:val="24"/>
          <w:szCs w:val="24"/>
          <w:lang w:val="ru-RU" w:eastAsia="zh-CN"/>
        </w:rPr>
        <w:t xml:space="preserve">. </w:t>
      </w:r>
    </w:p>
    <w:p w:rsidR="00384F49" w:rsidRPr="00FB738F" w:rsidRDefault="00384F49" w:rsidP="00384F49">
      <w:pPr>
        <w:tabs>
          <w:tab w:val="left" w:pos="284"/>
        </w:tabs>
        <w:suppressAutoHyphens/>
        <w:spacing w:after="0" w:line="240" w:lineRule="auto"/>
        <w:ind w:firstLine="709"/>
        <w:jc w:val="both"/>
        <w:rPr>
          <w:rFonts w:ascii="Times New Roman" w:eastAsia="Times New Roman" w:hAnsi="Times New Roman" w:cs="Times New Roman"/>
          <w:b/>
          <w:bCs/>
          <w:i/>
          <w:sz w:val="24"/>
          <w:szCs w:val="24"/>
          <w:lang w:val="ru-RU" w:eastAsia="zh-CN"/>
        </w:rPr>
      </w:pPr>
      <w:r w:rsidRPr="00FB738F">
        <w:rPr>
          <w:rFonts w:ascii="Times New Roman" w:eastAsia="Times New Roman" w:hAnsi="Times New Roman" w:cs="Times New Roman"/>
          <w:sz w:val="24"/>
          <w:szCs w:val="24"/>
          <w:lang w:val="ru-RU" w:eastAsia="zh-CN"/>
        </w:rPr>
        <w:t>Понятие социального действия в социологии. Трактовка социального действия в работах М. Вебера. Теория социального действия Т. Парсонса. Категории «социальное действие», «социальная система», «роль», «мотив», «девиация». Понятие функции в теории социального действия. Схема AGI</w:t>
      </w:r>
      <w:r w:rsidRPr="00FB738F">
        <w:rPr>
          <w:rFonts w:ascii="Times New Roman" w:eastAsia="Times New Roman" w:hAnsi="Times New Roman" w:cs="Times New Roman"/>
          <w:sz w:val="24"/>
          <w:szCs w:val="24"/>
          <w:lang w:eastAsia="zh-CN"/>
        </w:rPr>
        <w:t>L</w:t>
      </w:r>
      <w:r w:rsidRPr="00FB738F">
        <w:rPr>
          <w:rFonts w:ascii="Times New Roman" w:eastAsia="Times New Roman" w:hAnsi="Times New Roman" w:cs="Times New Roman"/>
          <w:sz w:val="24"/>
          <w:szCs w:val="24"/>
          <w:lang w:val="ru-RU" w:eastAsia="zh-CN"/>
        </w:rPr>
        <w:t>. Типы социальных действий. Деятельностная характеристика управления. Девиантные ориентации в управлении.</w:t>
      </w:r>
    </w:p>
    <w:p w:rsidR="00384F49" w:rsidRPr="00FB738F" w:rsidRDefault="00384F49" w:rsidP="00384F49">
      <w:pPr>
        <w:tabs>
          <w:tab w:val="left" w:pos="284"/>
        </w:tabs>
        <w:suppressAutoHyphens/>
        <w:spacing w:after="0" w:line="240" w:lineRule="auto"/>
        <w:ind w:firstLine="709"/>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 xml:space="preserve">Тема 6. Управление как способ социального обмена. </w:t>
      </w:r>
    </w:p>
    <w:p w:rsidR="00384F49" w:rsidRPr="00FB738F" w:rsidRDefault="00384F49" w:rsidP="00384F49">
      <w:pPr>
        <w:tabs>
          <w:tab w:val="left" w:pos="284"/>
        </w:tabs>
        <w:suppressAutoHyphens/>
        <w:spacing w:after="0" w:line="240" w:lineRule="auto"/>
        <w:ind w:firstLine="709"/>
        <w:jc w:val="both"/>
        <w:rPr>
          <w:rFonts w:ascii="Times New Roman" w:eastAsia="Times New Roman" w:hAnsi="Times New Roman" w:cs="Times New Roman"/>
          <w:b/>
          <w:bCs/>
          <w:i/>
          <w:sz w:val="24"/>
          <w:szCs w:val="24"/>
          <w:lang w:val="ru-RU" w:eastAsia="zh-CN"/>
        </w:rPr>
      </w:pPr>
      <w:r w:rsidRPr="00FB738F">
        <w:rPr>
          <w:rFonts w:ascii="Times New Roman" w:eastAsia="Times New Roman" w:hAnsi="Times New Roman" w:cs="Times New Roman"/>
          <w:sz w:val="24"/>
          <w:szCs w:val="24"/>
          <w:lang w:val="ru-RU" w:eastAsia="zh-CN"/>
        </w:rPr>
        <w:t>Общая характеристика бихевиоризма, теории рационального выбора и теории социального обмена. Концептуальные основания теории социального обмена в работах Дж. Хоманса, П. Блау, Г. Беккера, Р. Эмерсона. Понятие элементарного социального поведения. Мера обмена. Управление как «социальная сделка». Легитимность управления. Сеть обмена (Р. Эмерсон, К. Кук). Нарушение правил обмена в процессе управления и его последствия.</w:t>
      </w:r>
    </w:p>
    <w:p w:rsidR="00384F49" w:rsidRPr="00FB738F" w:rsidRDefault="00384F49" w:rsidP="00384F49">
      <w:pPr>
        <w:tabs>
          <w:tab w:val="left" w:pos="284"/>
        </w:tabs>
        <w:suppressAutoHyphens/>
        <w:spacing w:after="0" w:line="240" w:lineRule="auto"/>
        <w:ind w:firstLine="709"/>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lastRenderedPageBreak/>
        <w:t>Тема 7. Конструктивистские основания управленческой деятельности</w:t>
      </w:r>
      <w:r w:rsidRPr="00FB738F">
        <w:rPr>
          <w:rFonts w:ascii="Times New Roman" w:eastAsia="Times New Roman" w:hAnsi="Times New Roman" w:cs="Times New Roman"/>
          <w:b/>
          <w:bCs/>
          <w:sz w:val="24"/>
          <w:szCs w:val="24"/>
          <w:lang w:val="ru-RU" w:eastAsia="zh-CN"/>
        </w:rPr>
        <w:t xml:space="preserve">. </w:t>
      </w:r>
    </w:p>
    <w:p w:rsidR="00384F49" w:rsidRPr="00FB738F" w:rsidRDefault="00384F49" w:rsidP="00384F49">
      <w:pPr>
        <w:tabs>
          <w:tab w:val="left" w:pos="284"/>
        </w:tabs>
        <w:suppressAutoHyphens/>
        <w:spacing w:after="0" w:line="240" w:lineRule="auto"/>
        <w:ind w:firstLine="709"/>
        <w:jc w:val="both"/>
        <w:rPr>
          <w:rFonts w:ascii="Times New Roman" w:eastAsia="Times New Roman" w:hAnsi="Times New Roman" w:cs="Times New Roman"/>
          <w:b/>
          <w:bCs/>
          <w:i/>
          <w:sz w:val="24"/>
          <w:szCs w:val="24"/>
          <w:lang w:val="ru-RU" w:eastAsia="zh-CN"/>
        </w:rPr>
      </w:pPr>
      <w:r w:rsidRPr="00FB738F">
        <w:rPr>
          <w:rFonts w:ascii="Times New Roman" w:eastAsia="Times New Roman" w:hAnsi="Times New Roman" w:cs="Times New Roman"/>
          <w:sz w:val="24"/>
          <w:szCs w:val="24"/>
          <w:lang w:val="ru-RU" w:eastAsia="zh-CN"/>
        </w:rPr>
        <w:t xml:space="preserve">Основные положения конструктивизма в социологии. Книга П. Бергера и Т. Лукмана «Социальное конструирование реальности». Идентичность как ключевой элемент социальной реальности. Первичная и вторичная социализация. Знание. Рутинизация. Повседневность. Понимание управленческих отношений с точки зрения конструктивизма. </w:t>
      </w:r>
    </w:p>
    <w:p w:rsidR="00384F49" w:rsidRPr="00FB738F" w:rsidRDefault="00384F49" w:rsidP="00384F49">
      <w:pPr>
        <w:tabs>
          <w:tab w:val="left" w:pos="284"/>
        </w:tabs>
        <w:suppressAutoHyphens/>
        <w:spacing w:after="0" w:line="240" w:lineRule="auto"/>
        <w:ind w:firstLine="709"/>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Тема 8. Драматургическое понимание управления.</w:t>
      </w:r>
    </w:p>
    <w:p w:rsidR="00384F49" w:rsidRPr="00FB738F" w:rsidRDefault="00384F49" w:rsidP="00384F49">
      <w:pPr>
        <w:tabs>
          <w:tab w:val="left" w:pos="284"/>
        </w:tabs>
        <w:suppressAutoHyphens/>
        <w:spacing w:after="0" w:line="240" w:lineRule="auto"/>
        <w:ind w:firstLine="709"/>
        <w:jc w:val="both"/>
        <w:rPr>
          <w:rFonts w:ascii="Times New Roman" w:eastAsia="Times New Roman" w:hAnsi="Times New Roman" w:cs="Times New Roman"/>
          <w:b/>
          <w:bCs/>
          <w:i/>
          <w:sz w:val="24"/>
          <w:szCs w:val="24"/>
          <w:lang w:val="ru-RU" w:eastAsia="zh-CN"/>
        </w:rPr>
      </w:pPr>
      <w:r w:rsidRPr="00FB738F">
        <w:rPr>
          <w:rFonts w:ascii="Times New Roman" w:eastAsia="Times New Roman" w:hAnsi="Times New Roman" w:cs="Times New Roman"/>
          <w:sz w:val="24"/>
          <w:szCs w:val="24"/>
          <w:lang w:val="ru-RU" w:eastAsia="zh-CN"/>
        </w:rPr>
        <w:t>Основные положения символического интеракционизма (Мид, Блумер). Роли и «маски». Интерпретация. Драматургический подход И. Гофмана. Социальное взаимодействие как управление впечатлениями. Понятие «тотального института». Управление как «драматургия».</w:t>
      </w:r>
    </w:p>
    <w:p w:rsidR="00384F49" w:rsidRPr="00FB738F" w:rsidRDefault="00384F49" w:rsidP="00384F49">
      <w:pPr>
        <w:tabs>
          <w:tab w:val="left" w:pos="284"/>
        </w:tabs>
        <w:suppressAutoHyphens/>
        <w:spacing w:after="0" w:line="240" w:lineRule="auto"/>
        <w:ind w:firstLine="709"/>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Тема 9. Прикладные социологические исследования как фактор развития управленческой практики.</w:t>
      </w:r>
    </w:p>
    <w:p w:rsidR="00384F49" w:rsidRPr="00FB738F" w:rsidRDefault="00384F49" w:rsidP="00384F49">
      <w:pPr>
        <w:tabs>
          <w:tab w:val="left" w:pos="284"/>
        </w:tabs>
        <w:suppressAutoHyphens/>
        <w:spacing w:after="0" w:line="240" w:lineRule="auto"/>
        <w:ind w:firstLine="709"/>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Актуальные проблемы социологии управления в отечественной и зарубежной науке. Анализ современного состояния фундаментальных и прикладных исследований проблем управления. Принципы и методы социологического исследования управления. Макро- и микросоциологические исследования. Прикладное социологическое исследование как инструмент познания социальных процессов и основа принятия управленческого решения. Традиции прикладных исследований в американской социологической школе. Идеи Р. Парка, Ч. Кули, Э. Росса, Л. Уорда, У. Самнера и их применение в социальном управлении. Социальные технологии как практический результат социологического исследования. Социологическое исследование социально-экономических проблем как основа управленческой практики.</w:t>
      </w:r>
    </w:p>
    <w:p w:rsidR="00384F49" w:rsidRPr="00FB738F" w:rsidRDefault="00384F49" w:rsidP="00384F49">
      <w:pPr>
        <w:tabs>
          <w:tab w:val="left" w:pos="284"/>
        </w:tabs>
        <w:suppressAutoHyphens/>
        <w:spacing w:after="0" w:line="240" w:lineRule="auto"/>
        <w:ind w:firstLine="709"/>
        <w:jc w:val="both"/>
        <w:rPr>
          <w:rFonts w:ascii="Times New Roman" w:eastAsia="Times New Roman" w:hAnsi="Times New Roman" w:cs="Times New Roman"/>
          <w:sz w:val="24"/>
          <w:szCs w:val="24"/>
          <w:lang w:val="ru-RU" w:eastAsia="zh-CN"/>
        </w:rPr>
      </w:pPr>
    </w:p>
    <w:p w:rsidR="00384F49" w:rsidRPr="00FB738F" w:rsidRDefault="00384F49" w:rsidP="00384F49">
      <w:pPr>
        <w:suppressAutoHyphens/>
        <w:spacing w:after="0" w:line="240" w:lineRule="auto"/>
        <w:ind w:firstLine="709"/>
        <w:jc w:val="both"/>
        <w:rPr>
          <w:rFonts w:ascii="Times New Roman" w:eastAsia="Times New Roman" w:hAnsi="Times New Roman" w:cs="Times New Roman"/>
          <w:bCs/>
          <w:lang w:val="ru-RU" w:eastAsia="zh-CN"/>
        </w:rPr>
      </w:pPr>
      <w:r w:rsidRPr="00FB738F">
        <w:rPr>
          <w:rFonts w:ascii="Times New Roman" w:eastAsia="Times New Roman" w:hAnsi="Times New Roman" w:cs="Times New Roman"/>
          <w:b/>
          <w:sz w:val="24"/>
          <w:szCs w:val="24"/>
          <w:lang w:val="ru-RU" w:eastAsia="zh-CN"/>
        </w:rPr>
        <w:t>Перечень тем и контрольных вопросов для подготовки к семинарским занятиям:</w:t>
      </w:r>
    </w:p>
    <w:p w:rsidR="00384F49" w:rsidRPr="00FB738F" w:rsidRDefault="00384F49" w:rsidP="00384F49">
      <w:pPr>
        <w:tabs>
          <w:tab w:val="left" w:pos="284"/>
        </w:tabs>
        <w:suppressAutoHyphens/>
        <w:spacing w:after="0" w:line="240" w:lineRule="auto"/>
        <w:ind w:firstLine="709"/>
        <w:jc w:val="both"/>
        <w:rPr>
          <w:rFonts w:ascii="Times New Roman" w:eastAsia="Times New Roman" w:hAnsi="Times New Roman" w:cs="Times New Roman"/>
          <w:bCs/>
          <w:sz w:val="24"/>
          <w:szCs w:val="24"/>
          <w:lang w:val="ru-RU" w:eastAsia="zh-CN"/>
        </w:rPr>
      </w:pPr>
    </w:p>
    <w:p w:rsidR="00384F49" w:rsidRPr="00FB738F" w:rsidRDefault="00384F49" w:rsidP="00384F49">
      <w:pPr>
        <w:tabs>
          <w:tab w:val="left" w:pos="284"/>
        </w:tabs>
        <w:suppressAutoHyphens/>
        <w:spacing w:after="0" w:line="240" w:lineRule="auto"/>
        <w:ind w:firstLine="709"/>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Тема 1. Социология управления в системе социологического знания</w:t>
      </w:r>
      <w:r w:rsidRPr="00FB738F">
        <w:rPr>
          <w:rFonts w:ascii="Times New Roman" w:eastAsia="Times New Roman" w:hAnsi="Times New Roman" w:cs="Times New Roman"/>
          <w:b/>
          <w:bCs/>
          <w:sz w:val="24"/>
          <w:szCs w:val="24"/>
          <w:lang w:val="ru-RU" w:eastAsia="zh-CN"/>
        </w:rPr>
        <w:t xml:space="preserve">. </w:t>
      </w:r>
    </w:p>
    <w:p w:rsidR="00384F49" w:rsidRPr="00FB738F" w:rsidRDefault="00384F49" w:rsidP="00384F49">
      <w:pPr>
        <w:numPr>
          <w:ilvl w:val="0"/>
          <w:numId w:val="10"/>
        </w:numPr>
        <w:tabs>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Цель, задачи и структура курса. </w:t>
      </w:r>
    </w:p>
    <w:p w:rsidR="00384F49" w:rsidRPr="00FB738F" w:rsidRDefault="00384F49" w:rsidP="00384F49">
      <w:pPr>
        <w:numPr>
          <w:ilvl w:val="0"/>
          <w:numId w:val="10"/>
        </w:numPr>
        <w:tabs>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Общая характеристика объекта, предмета и метода социологии. </w:t>
      </w:r>
    </w:p>
    <w:p w:rsidR="00384F49" w:rsidRPr="00FB738F" w:rsidRDefault="00384F49" w:rsidP="00384F49">
      <w:pPr>
        <w:numPr>
          <w:ilvl w:val="0"/>
          <w:numId w:val="10"/>
        </w:numPr>
        <w:tabs>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Представление о фундаментальных социологических теориях, социологических теориях среднего уровня, эмпирических и прикладных социологических исследованиях. </w:t>
      </w:r>
    </w:p>
    <w:p w:rsidR="00384F49" w:rsidRPr="00FB738F" w:rsidRDefault="00384F49" w:rsidP="00384F49">
      <w:pPr>
        <w:numPr>
          <w:ilvl w:val="0"/>
          <w:numId w:val="10"/>
        </w:numPr>
        <w:tabs>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Необходимость социологических исследований для развития управленческого знания.</w:t>
      </w:r>
    </w:p>
    <w:p w:rsidR="00384F49" w:rsidRPr="00FB738F" w:rsidRDefault="00384F49" w:rsidP="00384F49">
      <w:pPr>
        <w:numPr>
          <w:ilvl w:val="0"/>
          <w:numId w:val="10"/>
        </w:numPr>
        <w:tabs>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Соотношение социологии управления, менеджмента и науки о государственном управлении.</w:t>
      </w:r>
    </w:p>
    <w:p w:rsidR="00384F49" w:rsidRPr="00FB738F" w:rsidRDefault="00384F49" w:rsidP="00384F49">
      <w:pPr>
        <w:numPr>
          <w:ilvl w:val="0"/>
          <w:numId w:val="10"/>
        </w:numPr>
        <w:tabs>
          <w:tab w:val="left" w:pos="284"/>
        </w:tabs>
        <w:suppressAutoHyphens/>
        <w:spacing w:after="0" w:line="240" w:lineRule="auto"/>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Актуальные проблемы управления и социологические законы.</w:t>
      </w:r>
    </w:p>
    <w:p w:rsidR="00384F49" w:rsidRPr="00FB738F" w:rsidRDefault="00384F49" w:rsidP="00384F49">
      <w:pPr>
        <w:suppressAutoHyphens/>
        <w:spacing w:after="0" w:line="240" w:lineRule="auto"/>
        <w:ind w:firstLine="709"/>
        <w:jc w:val="both"/>
        <w:rPr>
          <w:rFonts w:ascii="Times New Roman" w:eastAsia="Times New Roman" w:hAnsi="Times New Roman" w:cs="Times New Roman"/>
          <w:lang w:val="ru-RU" w:eastAsia="zh-CN"/>
        </w:rPr>
      </w:pPr>
      <w:r w:rsidRPr="00FB738F">
        <w:rPr>
          <w:rFonts w:ascii="Times New Roman" w:eastAsia="Times New Roman" w:hAnsi="Times New Roman" w:cs="Times New Roman"/>
          <w:i/>
          <w:sz w:val="24"/>
          <w:szCs w:val="24"/>
          <w:lang w:val="ru-RU" w:eastAsia="zh-CN"/>
        </w:rPr>
        <w:t>Контрольные вопросы:</w:t>
      </w:r>
    </w:p>
    <w:p w:rsidR="00384F49" w:rsidRPr="00FB738F" w:rsidRDefault="00384F49" w:rsidP="00384F49">
      <w:pPr>
        <w:numPr>
          <w:ilvl w:val="0"/>
          <w:numId w:val="19"/>
        </w:numPr>
        <w:tabs>
          <w:tab w:val="left" w:pos="284"/>
        </w:tabs>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В чём суть социологии управления как отрасли социологической науки?</w:t>
      </w:r>
    </w:p>
    <w:p w:rsidR="00384F49" w:rsidRPr="00FB738F" w:rsidRDefault="00384F49" w:rsidP="00384F49">
      <w:pPr>
        <w:numPr>
          <w:ilvl w:val="0"/>
          <w:numId w:val="19"/>
        </w:numPr>
        <w:tabs>
          <w:tab w:val="left" w:pos="284"/>
        </w:tabs>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Какие вы знаете социологические законы, и каково их применение в управлении?</w:t>
      </w:r>
    </w:p>
    <w:p w:rsidR="00384F49" w:rsidRPr="00FB738F" w:rsidRDefault="00384F49" w:rsidP="00384F49">
      <w:pPr>
        <w:numPr>
          <w:ilvl w:val="0"/>
          <w:numId w:val="19"/>
        </w:numPr>
        <w:tabs>
          <w:tab w:val="left" w:pos="284"/>
        </w:tabs>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В чём состоит специфика предмета и объекта социологии управления?</w:t>
      </w:r>
    </w:p>
    <w:p w:rsidR="00384F49" w:rsidRPr="00FB738F" w:rsidRDefault="00384F49" w:rsidP="00384F49">
      <w:pPr>
        <w:numPr>
          <w:ilvl w:val="0"/>
          <w:numId w:val="19"/>
        </w:numPr>
        <w:tabs>
          <w:tab w:val="left" w:pos="284"/>
        </w:tabs>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Каковы структура, функции, методология и методы социологии управления? </w:t>
      </w:r>
    </w:p>
    <w:p w:rsidR="00384F49" w:rsidRPr="00FB738F" w:rsidRDefault="00384F49" w:rsidP="00384F49">
      <w:pPr>
        <w:numPr>
          <w:ilvl w:val="0"/>
          <w:numId w:val="19"/>
        </w:numPr>
        <w:tabs>
          <w:tab w:val="left" w:pos="284"/>
        </w:tabs>
        <w:suppressAutoHyphens/>
        <w:spacing w:after="0" w:line="240" w:lineRule="auto"/>
        <w:ind w:left="142"/>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В чём заключается роль социологии управления в управленческой практике?</w:t>
      </w:r>
    </w:p>
    <w:p w:rsidR="00384F49" w:rsidRPr="00FB738F" w:rsidRDefault="00384F49" w:rsidP="00384F49">
      <w:pPr>
        <w:tabs>
          <w:tab w:val="left" w:pos="-142"/>
          <w:tab w:val="left" w:pos="0"/>
        </w:tabs>
        <w:suppressAutoHyphens/>
        <w:spacing w:after="0" w:line="240" w:lineRule="auto"/>
        <w:ind w:firstLine="709"/>
        <w:jc w:val="center"/>
        <w:rPr>
          <w:rFonts w:ascii="Times New Roman" w:eastAsia="Times New Roman" w:hAnsi="Times New Roman" w:cs="Times New Roman"/>
          <w:bCs/>
          <w:sz w:val="24"/>
          <w:szCs w:val="24"/>
          <w:lang w:val="ru-RU" w:eastAsia="zh-CN"/>
        </w:rPr>
      </w:pPr>
    </w:p>
    <w:p w:rsidR="00384F49" w:rsidRPr="00FB738F" w:rsidRDefault="00384F49" w:rsidP="00384F49">
      <w:pPr>
        <w:tabs>
          <w:tab w:val="left" w:pos="-142"/>
        </w:tabs>
        <w:suppressAutoHyphens/>
        <w:spacing w:after="0" w:line="240" w:lineRule="auto"/>
        <w:ind w:firstLine="709"/>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Тема 2. Социальная сущность управленческой деятельности</w:t>
      </w:r>
    </w:p>
    <w:p w:rsidR="00384F49" w:rsidRPr="00FB738F" w:rsidRDefault="00384F49" w:rsidP="00384F49">
      <w:pPr>
        <w:numPr>
          <w:ilvl w:val="0"/>
          <w:numId w:val="20"/>
        </w:numPr>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Управление и власть. </w:t>
      </w:r>
    </w:p>
    <w:p w:rsidR="00384F49" w:rsidRPr="00FB738F" w:rsidRDefault="00384F49" w:rsidP="00384F49">
      <w:pPr>
        <w:numPr>
          <w:ilvl w:val="0"/>
          <w:numId w:val="20"/>
        </w:numPr>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Примеры соотношения управления и власти в исторической и современной перспективах.</w:t>
      </w:r>
    </w:p>
    <w:p w:rsidR="00384F49" w:rsidRPr="00FB738F" w:rsidRDefault="00384F49" w:rsidP="00384F49">
      <w:pPr>
        <w:numPr>
          <w:ilvl w:val="0"/>
          <w:numId w:val="20"/>
        </w:numPr>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Модели социального управления: субординация, реординация, координация. </w:t>
      </w:r>
    </w:p>
    <w:p w:rsidR="00384F49" w:rsidRPr="00FB738F" w:rsidRDefault="00384F49" w:rsidP="00384F49">
      <w:pPr>
        <w:numPr>
          <w:ilvl w:val="0"/>
          <w:numId w:val="20"/>
        </w:numPr>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Социально-культурные и социально-психологические факторы управления. </w:t>
      </w:r>
    </w:p>
    <w:p w:rsidR="00384F49" w:rsidRPr="00FB738F" w:rsidRDefault="00384F49" w:rsidP="00384F49">
      <w:pPr>
        <w:numPr>
          <w:ilvl w:val="0"/>
          <w:numId w:val="20"/>
        </w:numPr>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Управление и лидерство. </w:t>
      </w:r>
    </w:p>
    <w:p w:rsidR="00384F49" w:rsidRPr="00FB738F" w:rsidRDefault="00384F49" w:rsidP="00384F49">
      <w:pPr>
        <w:numPr>
          <w:ilvl w:val="0"/>
          <w:numId w:val="20"/>
        </w:numPr>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Субъект-субъектный характер социального управления в современном обществе. </w:t>
      </w:r>
    </w:p>
    <w:p w:rsidR="00384F49" w:rsidRPr="00FB738F" w:rsidRDefault="00384F49" w:rsidP="00384F49">
      <w:pPr>
        <w:numPr>
          <w:ilvl w:val="0"/>
          <w:numId w:val="20"/>
        </w:numPr>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Социальное управление как разрешение противоречия  между управляющей и управляемой  системами. </w:t>
      </w:r>
    </w:p>
    <w:p w:rsidR="00384F49" w:rsidRPr="00FB738F" w:rsidRDefault="00384F49" w:rsidP="00384F49">
      <w:pPr>
        <w:numPr>
          <w:ilvl w:val="0"/>
          <w:numId w:val="20"/>
        </w:numPr>
        <w:suppressAutoHyphens/>
        <w:spacing w:after="0" w:line="240" w:lineRule="auto"/>
        <w:ind w:left="142"/>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lastRenderedPageBreak/>
        <w:t>Модели социального управления: субординация, реординация, координация. Основные формы, методы и принципы управленческой деятельности.</w:t>
      </w:r>
    </w:p>
    <w:p w:rsidR="00384F49" w:rsidRPr="00FB738F" w:rsidRDefault="00384F49" w:rsidP="00384F49">
      <w:pPr>
        <w:suppressAutoHyphens/>
        <w:spacing w:after="0" w:line="240" w:lineRule="auto"/>
        <w:ind w:firstLine="709"/>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i/>
          <w:sz w:val="24"/>
          <w:szCs w:val="24"/>
          <w:lang w:val="ru-RU" w:eastAsia="zh-CN"/>
        </w:rPr>
        <w:t>Контрольные вопросы:</w:t>
      </w:r>
    </w:p>
    <w:p w:rsidR="00384F49" w:rsidRPr="00FB738F" w:rsidRDefault="00384F49" w:rsidP="00384F49">
      <w:pPr>
        <w:numPr>
          <w:ilvl w:val="0"/>
          <w:numId w:val="21"/>
        </w:numPr>
        <w:suppressAutoHyphens/>
        <w:spacing w:after="0" w:line="240" w:lineRule="auto"/>
        <w:ind w:hanging="436"/>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В чём суть управления как социального отношения? </w:t>
      </w:r>
    </w:p>
    <w:p w:rsidR="00384F49" w:rsidRPr="00FB738F" w:rsidRDefault="00384F49" w:rsidP="00384F49">
      <w:pPr>
        <w:numPr>
          <w:ilvl w:val="0"/>
          <w:numId w:val="21"/>
        </w:numPr>
        <w:suppressAutoHyphens/>
        <w:spacing w:after="0" w:line="240" w:lineRule="auto"/>
        <w:ind w:hanging="436"/>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Каковы объекты и субъекты социального управления?</w:t>
      </w:r>
    </w:p>
    <w:p w:rsidR="00384F49" w:rsidRPr="00FB738F" w:rsidRDefault="00384F49" w:rsidP="00384F49">
      <w:pPr>
        <w:numPr>
          <w:ilvl w:val="0"/>
          <w:numId w:val="21"/>
        </w:numPr>
        <w:suppressAutoHyphens/>
        <w:spacing w:after="0" w:line="240" w:lineRule="auto"/>
        <w:ind w:hanging="436"/>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Какие вы знаете основные принципы управленческой деятельности? </w:t>
      </w:r>
    </w:p>
    <w:p w:rsidR="00384F49" w:rsidRPr="00FB738F" w:rsidRDefault="00384F49" w:rsidP="00384F49">
      <w:pPr>
        <w:numPr>
          <w:ilvl w:val="0"/>
          <w:numId w:val="21"/>
        </w:numPr>
        <w:suppressAutoHyphens/>
        <w:spacing w:after="0" w:line="240" w:lineRule="auto"/>
        <w:ind w:hanging="436"/>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Каковы социально-культурные и социально-психологические факторы управления? </w:t>
      </w:r>
    </w:p>
    <w:p w:rsidR="00384F49" w:rsidRPr="00FB738F" w:rsidRDefault="00384F49" w:rsidP="00384F49">
      <w:pPr>
        <w:numPr>
          <w:ilvl w:val="0"/>
          <w:numId w:val="21"/>
        </w:numPr>
        <w:suppressAutoHyphens/>
        <w:spacing w:after="0" w:line="240" w:lineRule="auto"/>
        <w:ind w:hanging="436"/>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Почему важен учет национально-этнических особенностей управленческой деятельности?  </w:t>
      </w:r>
    </w:p>
    <w:p w:rsidR="00384F49" w:rsidRPr="00FB738F" w:rsidRDefault="00384F49" w:rsidP="00384F49">
      <w:pPr>
        <w:numPr>
          <w:ilvl w:val="0"/>
          <w:numId w:val="21"/>
        </w:numPr>
        <w:suppressAutoHyphens/>
        <w:spacing w:after="0" w:line="240" w:lineRule="auto"/>
        <w:ind w:hanging="436"/>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В чём заключается понятие управленческого менталитета и управленческой культуры?</w:t>
      </w:r>
    </w:p>
    <w:p w:rsidR="00384F49" w:rsidRPr="00FB738F" w:rsidRDefault="00384F49" w:rsidP="00384F49">
      <w:pPr>
        <w:numPr>
          <w:ilvl w:val="0"/>
          <w:numId w:val="21"/>
        </w:numPr>
        <w:suppressAutoHyphens/>
        <w:spacing w:after="0" w:line="240" w:lineRule="auto"/>
        <w:ind w:hanging="436"/>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Каковы статусы и роли в управленческом процессе?  </w:t>
      </w:r>
    </w:p>
    <w:p w:rsidR="00384F49" w:rsidRPr="00FB738F" w:rsidRDefault="00384F49" w:rsidP="00384F49">
      <w:pPr>
        <w:numPr>
          <w:ilvl w:val="0"/>
          <w:numId w:val="21"/>
        </w:numPr>
        <w:suppressAutoHyphens/>
        <w:spacing w:after="0" w:line="240" w:lineRule="auto"/>
        <w:ind w:hanging="436"/>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В суть управления как коммуникативной системы? </w:t>
      </w:r>
    </w:p>
    <w:p w:rsidR="00384F49" w:rsidRPr="00FB738F" w:rsidRDefault="00384F49" w:rsidP="00384F49">
      <w:pPr>
        <w:numPr>
          <w:ilvl w:val="0"/>
          <w:numId w:val="21"/>
        </w:numPr>
        <w:suppressAutoHyphens/>
        <w:spacing w:after="0" w:line="240" w:lineRule="auto"/>
        <w:ind w:hanging="436"/>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 xml:space="preserve">Какова структура управленческих коммуникаций?  </w:t>
      </w:r>
    </w:p>
    <w:p w:rsidR="00384F49" w:rsidRPr="00FB738F" w:rsidRDefault="00384F49" w:rsidP="00384F49">
      <w:pPr>
        <w:suppressAutoHyphens/>
        <w:spacing w:after="0" w:line="240" w:lineRule="auto"/>
        <w:ind w:firstLine="709"/>
        <w:jc w:val="both"/>
        <w:rPr>
          <w:rFonts w:ascii="Times New Roman" w:eastAsia="Times New Roman" w:hAnsi="Times New Roman" w:cs="Times New Roman"/>
          <w:b/>
          <w:bCs/>
          <w:sz w:val="24"/>
          <w:szCs w:val="24"/>
          <w:lang w:val="ru-RU" w:eastAsia="zh-CN"/>
        </w:rPr>
      </w:pPr>
    </w:p>
    <w:p w:rsidR="00384F49" w:rsidRPr="00FB738F" w:rsidRDefault="00384F49" w:rsidP="00384F49">
      <w:pPr>
        <w:suppressAutoHyphens/>
        <w:spacing w:after="0" w:line="240" w:lineRule="auto"/>
        <w:ind w:firstLine="709"/>
        <w:rPr>
          <w:rFonts w:ascii="Times New Roman" w:eastAsia="Times New Roman" w:hAnsi="Times New Roman" w:cs="Times New Roman"/>
          <w:lang w:val="ru-RU" w:eastAsia="zh-CN"/>
        </w:rPr>
      </w:pPr>
      <w:r w:rsidRPr="00FB738F">
        <w:rPr>
          <w:rFonts w:ascii="Times New Roman" w:eastAsia="Times New Roman" w:hAnsi="Times New Roman" w:cs="Times New Roman"/>
          <w:b/>
          <w:bCs/>
          <w:i/>
          <w:sz w:val="24"/>
          <w:szCs w:val="24"/>
          <w:lang w:val="ru-RU" w:eastAsia="zh-CN"/>
        </w:rPr>
        <w:t>Тема 3. Управление как социальный процесс</w:t>
      </w:r>
    </w:p>
    <w:p w:rsidR="00384F49" w:rsidRPr="00FB738F" w:rsidRDefault="00384F49" w:rsidP="00384F49">
      <w:pPr>
        <w:numPr>
          <w:ilvl w:val="0"/>
          <w:numId w:val="17"/>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Взаимосвязь потребностей, интересов, ценностей и целей в социальной деятельности человека и в управленческом процессе. </w:t>
      </w:r>
    </w:p>
    <w:p w:rsidR="00384F49" w:rsidRPr="00FB738F" w:rsidRDefault="00384F49" w:rsidP="00384F49">
      <w:pPr>
        <w:numPr>
          <w:ilvl w:val="0"/>
          <w:numId w:val="17"/>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Общие, частные и корыстные интересы. </w:t>
      </w:r>
    </w:p>
    <w:p w:rsidR="00384F49" w:rsidRPr="00FB738F" w:rsidRDefault="00384F49" w:rsidP="00384F49">
      <w:pPr>
        <w:numPr>
          <w:ilvl w:val="0"/>
          <w:numId w:val="17"/>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Управление и манипулирование. </w:t>
      </w:r>
    </w:p>
    <w:p w:rsidR="00384F49" w:rsidRPr="00FB738F" w:rsidRDefault="00384F49" w:rsidP="00384F49">
      <w:pPr>
        <w:numPr>
          <w:ilvl w:val="0"/>
          <w:numId w:val="17"/>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Манипулирование как реализация корыстных интересов. </w:t>
      </w:r>
    </w:p>
    <w:p w:rsidR="00384F49" w:rsidRPr="00FB738F" w:rsidRDefault="00384F49" w:rsidP="00384F49">
      <w:pPr>
        <w:numPr>
          <w:ilvl w:val="0"/>
          <w:numId w:val="17"/>
        </w:numPr>
        <w:tabs>
          <w:tab w:val="left" w:pos="284"/>
        </w:tabs>
        <w:suppressAutoHyphens/>
        <w:spacing w:after="0" w:line="240" w:lineRule="auto"/>
        <w:ind w:hanging="578"/>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 xml:space="preserve">Виды манипулирования: экономическое, политическое, бюрократическое, идеологическое, психологическое. </w:t>
      </w:r>
    </w:p>
    <w:p w:rsidR="00384F49" w:rsidRPr="00FB738F" w:rsidRDefault="00384F49" w:rsidP="00384F49">
      <w:pPr>
        <w:suppressAutoHyphens/>
        <w:spacing w:after="0" w:line="240" w:lineRule="auto"/>
        <w:ind w:firstLine="709"/>
        <w:rPr>
          <w:rFonts w:ascii="Times New Roman" w:eastAsia="Times New Roman" w:hAnsi="Times New Roman" w:cs="Times New Roman"/>
          <w:lang w:val="ru-RU" w:eastAsia="zh-CN"/>
        </w:rPr>
      </w:pPr>
      <w:r w:rsidRPr="00FB738F">
        <w:rPr>
          <w:rFonts w:ascii="Times New Roman" w:eastAsia="Times New Roman" w:hAnsi="Times New Roman" w:cs="Times New Roman"/>
          <w:i/>
          <w:sz w:val="24"/>
          <w:szCs w:val="24"/>
          <w:lang w:val="ru-RU" w:eastAsia="zh-CN"/>
        </w:rPr>
        <w:t>Контрольные вопросы:</w:t>
      </w:r>
    </w:p>
    <w:p w:rsidR="00384F49" w:rsidRPr="00FB738F" w:rsidRDefault="00384F49" w:rsidP="00384F49">
      <w:pPr>
        <w:numPr>
          <w:ilvl w:val="0"/>
          <w:numId w:val="18"/>
        </w:numPr>
        <w:tabs>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В чём состоит теоретическое осмысление феномена манипулирования в работах Г.Лебона и Г.Тарда? </w:t>
      </w:r>
    </w:p>
    <w:p w:rsidR="00384F49" w:rsidRPr="00FB738F" w:rsidRDefault="00384F49" w:rsidP="00384F49">
      <w:pPr>
        <w:numPr>
          <w:ilvl w:val="0"/>
          <w:numId w:val="18"/>
        </w:numPr>
        <w:tabs>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Каковы интересы общества и интересы государства в социальном управлении?</w:t>
      </w:r>
    </w:p>
    <w:p w:rsidR="00384F49" w:rsidRPr="00FB738F" w:rsidRDefault="00384F49" w:rsidP="00384F49">
      <w:pPr>
        <w:numPr>
          <w:ilvl w:val="0"/>
          <w:numId w:val="18"/>
        </w:numPr>
        <w:tabs>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В чём заключается объективный характер государственного интереса? </w:t>
      </w:r>
    </w:p>
    <w:p w:rsidR="00384F49" w:rsidRPr="00FB738F" w:rsidRDefault="00384F49" w:rsidP="00384F49">
      <w:pPr>
        <w:numPr>
          <w:ilvl w:val="0"/>
          <w:numId w:val="18"/>
        </w:numPr>
        <w:tabs>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Какое различие между естественным и искусственным государственным интересом? </w:t>
      </w:r>
    </w:p>
    <w:p w:rsidR="00384F49" w:rsidRPr="00FB738F" w:rsidRDefault="00384F49" w:rsidP="00384F49">
      <w:pPr>
        <w:numPr>
          <w:ilvl w:val="0"/>
          <w:numId w:val="18"/>
        </w:numPr>
        <w:tabs>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Каковы механизмы разработки государственного интереса? </w:t>
      </w:r>
    </w:p>
    <w:p w:rsidR="00384F49" w:rsidRPr="00FB738F" w:rsidRDefault="00384F49" w:rsidP="00384F49">
      <w:pPr>
        <w:numPr>
          <w:ilvl w:val="0"/>
          <w:numId w:val="18"/>
        </w:numPr>
        <w:tabs>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Почему происходит столкновение интересов внутри государства?</w:t>
      </w:r>
    </w:p>
    <w:p w:rsidR="00384F49" w:rsidRPr="00FB738F" w:rsidRDefault="00384F49" w:rsidP="00384F49">
      <w:pPr>
        <w:numPr>
          <w:ilvl w:val="0"/>
          <w:numId w:val="18"/>
        </w:numPr>
        <w:tabs>
          <w:tab w:val="left" w:pos="284"/>
        </w:tabs>
        <w:suppressAutoHyphens/>
        <w:spacing w:after="0" w:line="240" w:lineRule="auto"/>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Каковы «надгосударственные» интересы в системе социального управления глобальным обществом?</w:t>
      </w:r>
    </w:p>
    <w:p w:rsidR="00384F49" w:rsidRPr="00FB738F" w:rsidRDefault="00384F49" w:rsidP="00384F49">
      <w:pPr>
        <w:tabs>
          <w:tab w:val="left" w:pos="-142"/>
        </w:tabs>
        <w:suppressAutoHyphens/>
        <w:spacing w:after="0" w:line="240" w:lineRule="auto"/>
        <w:ind w:firstLine="709"/>
        <w:jc w:val="center"/>
        <w:rPr>
          <w:rFonts w:ascii="Times New Roman" w:eastAsia="Times New Roman" w:hAnsi="Times New Roman" w:cs="Times New Roman"/>
          <w:b/>
          <w:bCs/>
          <w:i/>
          <w:sz w:val="24"/>
          <w:szCs w:val="24"/>
          <w:lang w:val="ru-RU" w:eastAsia="zh-CN"/>
        </w:rPr>
      </w:pPr>
    </w:p>
    <w:p w:rsidR="00384F49" w:rsidRPr="00FB738F" w:rsidRDefault="00384F49" w:rsidP="00384F49">
      <w:pPr>
        <w:tabs>
          <w:tab w:val="left" w:pos="-142"/>
        </w:tabs>
        <w:suppressAutoHyphens/>
        <w:spacing w:after="0" w:line="240" w:lineRule="auto"/>
        <w:ind w:firstLine="709"/>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Тема 4. Институциональные предпосылки управления</w:t>
      </w:r>
    </w:p>
    <w:p w:rsidR="00384F49" w:rsidRPr="00FB738F" w:rsidRDefault="00384F49" w:rsidP="00384F49">
      <w:pPr>
        <w:numPr>
          <w:ilvl w:val="0"/>
          <w:numId w:val="24"/>
        </w:numPr>
        <w:tabs>
          <w:tab w:val="left" w:pos="284"/>
        </w:tabs>
        <w:suppressAutoHyphens/>
        <w:spacing w:after="0" w:line="240" w:lineRule="auto"/>
        <w:ind w:hanging="436"/>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Экономические и социологические концепции институционализма.</w:t>
      </w:r>
    </w:p>
    <w:p w:rsidR="00384F49" w:rsidRPr="00FB738F" w:rsidRDefault="00384F49" w:rsidP="00384F49">
      <w:pPr>
        <w:numPr>
          <w:ilvl w:val="0"/>
          <w:numId w:val="24"/>
        </w:numPr>
        <w:tabs>
          <w:tab w:val="left" w:pos="284"/>
        </w:tabs>
        <w:suppressAutoHyphens/>
        <w:spacing w:after="0" w:line="240" w:lineRule="auto"/>
        <w:ind w:hanging="436"/>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«Традиционный» и «новый» институционализм. </w:t>
      </w:r>
    </w:p>
    <w:p w:rsidR="00384F49" w:rsidRPr="00FB738F" w:rsidRDefault="00384F49" w:rsidP="00384F49">
      <w:pPr>
        <w:numPr>
          <w:ilvl w:val="0"/>
          <w:numId w:val="24"/>
        </w:numPr>
        <w:tabs>
          <w:tab w:val="left" w:pos="284"/>
        </w:tabs>
        <w:suppressAutoHyphens/>
        <w:spacing w:after="0" w:line="240" w:lineRule="auto"/>
        <w:ind w:hanging="436"/>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Специфика институционального понимания управления в социологических теориях Г. Спенсера, Э. Дюркгейма, М. Вебера, Дж. К. Гэлбрейта, Н. Смелзера.  </w:t>
      </w:r>
    </w:p>
    <w:p w:rsidR="00384F49" w:rsidRPr="00FB738F" w:rsidRDefault="00384F49" w:rsidP="00384F49">
      <w:pPr>
        <w:numPr>
          <w:ilvl w:val="0"/>
          <w:numId w:val="24"/>
        </w:numPr>
        <w:tabs>
          <w:tab w:val="left" w:pos="284"/>
        </w:tabs>
        <w:suppressAutoHyphens/>
        <w:spacing w:after="0" w:line="240" w:lineRule="auto"/>
        <w:ind w:hanging="436"/>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 xml:space="preserve">Экономическое понимание институтов (Т. Веблен, К. Поланьи, Д. Норт). </w:t>
      </w:r>
    </w:p>
    <w:p w:rsidR="00384F49" w:rsidRPr="00FB738F" w:rsidRDefault="00384F49" w:rsidP="00384F49">
      <w:pPr>
        <w:suppressAutoHyphens/>
        <w:spacing w:after="0" w:line="240" w:lineRule="auto"/>
        <w:ind w:firstLine="709"/>
        <w:rPr>
          <w:rFonts w:ascii="Times New Roman" w:eastAsia="Times New Roman" w:hAnsi="Times New Roman" w:cs="Times New Roman"/>
          <w:lang w:val="ru-RU" w:eastAsia="zh-CN"/>
        </w:rPr>
      </w:pPr>
      <w:r w:rsidRPr="00FB738F">
        <w:rPr>
          <w:rFonts w:ascii="Times New Roman" w:eastAsia="Times New Roman" w:hAnsi="Times New Roman" w:cs="Times New Roman"/>
          <w:i/>
          <w:sz w:val="24"/>
          <w:szCs w:val="24"/>
          <w:lang w:val="ru-RU" w:eastAsia="zh-CN"/>
        </w:rPr>
        <w:t>Контрольные вопросы:</w:t>
      </w:r>
    </w:p>
    <w:p w:rsidR="00384F49" w:rsidRPr="00FB738F" w:rsidRDefault="00384F49" w:rsidP="00384F49">
      <w:pPr>
        <w:numPr>
          <w:ilvl w:val="0"/>
          <w:numId w:val="14"/>
        </w:numPr>
        <w:tabs>
          <w:tab w:val="left" w:pos="-142"/>
        </w:tabs>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В чём состоит понимание управления через категории «социальный институт», «институциональная среда», «институциональное соглашение»? </w:t>
      </w:r>
    </w:p>
    <w:p w:rsidR="00384F49" w:rsidRPr="00FB738F" w:rsidRDefault="00384F49" w:rsidP="00384F49">
      <w:pPr>
        <w:numPr>
          <w:ilvl w:val="0"/>
          <w:numId w:val="14"/>
        </w:numPr>
        <w:tabs>
          <w:tab w:val="left" w:pos="-142"/>
        </w:tabs>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В чём разница между естественными и искусственными, простыми и сложными институтами? </w:t>
      </w:r>
    </w:p>
    <w:p w:rsidR="00384F49" w:rsidRPr="00FB738F" w:rsidRDefault="00384F49" w:rsidP="00384F49">
      <w:pPr>
        <w:numPr>
          <w:ilvl w:val="0"/>
          <w:numId w:val="14"/>
        </w:numPr>
        <w:tabs>
          <w:tab w:val="left" w:pos="-142"/>
        </w:tabs>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Какие вы знаете функции управления как социального института? </w:t>
      </w:r>
    </w:p>
    <w:p w:rsidR="00384F49" w:rsidRPr="00FB738F" w:rsidRDefault="00384F49" w:rsidP="00384F49">
      <w:pPr>
        <w:numPr>
          <w:ilvl w:val="0"/>
          <w:numId w:val="14"/>
        </w:numPr>
        <w:tabs>
          <w:tab w:val="left" w:pos="-142"/>
        </w:tabs>
        <w:suppressAutoHyphens/>
        <w:spacing w:after="0" w:line="240" w:lineRule="auto"/>
        <w:ind w:left="142"/>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В чём заключается проблема институциональной дисфункции?</w:t>
      </w:r>
    </w:p>
    <w:p w:rsidR="00384F49" w:rsidRPr="00FB738F" w:rsidRDefault="00384F49" w:rsidP="00384F49">
      <w:pPr>
        <w:tabs>
          <w:tab w:val="left" w:pos="-142"/>
        </w:tabs>
        <w:suppressAutoHyphens/>
        <w:spacing w:after="0" w:line="240" w:lineRule="auto"/>
        <w:ind w:firstLine="709"/>
        <w:jc w:val="center"/>
        <w:rPr>
          <w:rFonts w:ascii="Times New Roman" w:eastAsia="Times New Roman" w:hAnsi="Times New Roman" w:cs="Times New Roman"/>
          <w:b/>
          <w:bCs/>
          <w:i/>
          <w:sz w:val="24"/>
          <w:szCs w:val="24"/>
          <w:lang w:val="ru-RU" w:eastAsia="zh-CN"/>
        </w:rPr>
      </w:pPr>
    </w:p>
    <w:p w:rsidR="00384F49" w:rsidRPr="00FB738F" w:rsidRDefault="00384F49" w:rsidP="00384F49">
      <w:pPr>
        <w:tabs>
          <w:tab w:val="left" w:pos="-142"/>
        </w:tabs>
        <w:suppressAutoHyphens/>
        <w:spacing w:after="0" w:line="240" w:lineRule="auto"/>
        <w:ind w:firstLine="709"/>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Тема 5. Управление как социальное действие</w:t>
      </w:r>
    </w:p>
    <w:p w:rsidR="00384F49" w:rsidRPr="00FB738F" w:rsidRDefault="00384F49" w:rsidP="00384F49">
      <w:pPr>
        <w:numPr>
          <w:ilvl w:val="3"/>
          <w:numId w:val="25"/>
        </w:numPr>
        <w:tabs>
          <w:tab w:val="left" w:pos="284"/>
        </w:tabs>
        <w:suppressAutoHyphens/>
        <w:spacing w:after="0" w:line="240" w:lineRule="auto"/>
        <w:ind w:hanging="2880"/>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Понятие социального действия в социологии. </w:t>
      </w:r>
    </w:p>
    <w:p w:rsidR="00384F49" w:rsidRPr="00FB738F" w:rsidRDefault="00384F49" w:rsidP="00384F49">
      <w:pPr>
        <w:numPr>
          <w:ilvl w:val="3"/>
          <w:numId w:val="25"/>
        </w:numPr>
        <w:tabs>
          <w:tab w:val="left" w:pos="284"/>
        </w:tabs>
        <w:suppressAutoHyphens/>
        <w:spacing w:after="0" w:line="240" w:lineRule="auto"/>
        <w:ind w:hanging="2880"/>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Трактовка социального действия в работах М. Вебера. </w:t>
      </w:r>
    </w:p>
    <w:p w:rsidR="00384F49" w:rsidRPr="00FB738F" w:rsidRDefault="00384F49" w:rsidP="00384F49">
      <w:pPr>
        <w:numPr>
          <w:ilvl w:val="3"/>
          <w:numId w:val="25"/>
        </w:numPr>
        <w:tabs>
          <w:tab w:val="left" w:pos="284"/>
        </w:tabs>
        <w:suppressAutoHyphens/>
        <w:spacing w:after="0" w:line="240" w:lineRule="auto"/>
        <w:ind w:hanging="2880"/>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 xml:space="preserve">Теория социального действия Т. Парсонса. </w:t>
      </w:r>
    </w:p>
    <w:p w:rsidR="00384F49" w:rsidRPr="00FB738F" w:rsidRDefault="00384F49" w:rsidP="00384F49">
      <w:pPr>
        <w:suppressAutoHyphens/>
        <w:spacing w:after="0" w:line="240" w:lineRule="auto"/>
        <w:ind w:firstLine="709"/>
        <w:rPr>
          <w:rFonts w:ascii="Times New Roman" w:eastAsia="Times New Roman" w:hAnsi="Times New Roman" w:cs="Times New Roman"/>
          <w:lang w:val="ru-RU" w:eastAsia="zh-CN"/>
        </w:rPr>
      </w:pPr>
      <w:r w:rsidRPr="00FB738F">
        <w:rPr>
          <w:rFonts w:ascii="Times New Roman" w:eastAsia="Times New Roman" w:hAnsi="Times New Roman" w:cs="Times New Roman"/>
          <w:i/>
          <w:sz w:val="24"/>
          <w:szCs w:val="24"/>
          <w:lang w:val="ru-RU" w:eastAsia="zh-CN"/>
        </w:rPr>
        <w:lastRenderedPageBreak/>
        <w:t>Контрольные вопросы:</w:t>
      </w:r>
    </w:p>
    <w:p w:rsidR="00384F49" w:rsidRPr="00FB738F" w:rsidRDefault="00384F49" w:rsidP="00384F49">
      <w:pPr>
        <w:numPr>
          <w:ilvl w:val="0"/>
          <w:numId w:val="22"/>
        </w:numPr>
        <w:tabs>
          <w:tab w:val="left" w:pos="284"/>
        </w:tabs>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В чём суть категорий «социальное действие», «социальная система», «роль», «мотив», «девиация»?</w:t>
      </w:r>
    </w:p>
    <w:p w:rsidR="00384F49" w:rsidRPr="00FB738F" w:rsidRDefault="00384F49" w:rsidP="00384F49">
      <w:pPr>
        <w:numPr>
          <w:ilvl w:val="0"/>
          <w:numId w:val="22"/>
        </w:numPr>
        <w:tabs>
          <w:tab w:val="left" w:pos="284"/>
        </w:tabs>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В чём заключается понятие функции в теории социального действия? </w:t>
      </w:r>
    </w:p>
    <w:p w:rsidR="00384F49" w:rsidRPr="00FB738F" w:rsidRDefault="00384F49" w:rsidP="00384F49">
      <w:pPr>
        <w:numPr>
          <w:ilvl w:val="0"/>
          <w:numId w:val="22"/>
        </w:numPr>
        <w:tabs>
          <w:tab w:val="left" w:pos="284"/>
        </w:tabs>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Какие вы знаете типы социальных действий? </w:t>
      </w:r>
    </w:p>
    <w:p w:rsidR="00384F49" w:rsidRPr="00FB738F" w:rsidRDefault="00384F49" w:rsidP="00384F49">
      <w:pPr>
        <w:numPr>
          <w:ilvl w:val="0"/>
          <w:numId w:val="22"/>
        </w:numPr>
        <w:tabs>
          <w:tab w:val="left" w:pos="284"/>
        </w:tabs>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В чём состоит деятельностная характеристика управления? </w:t>
      </w:r>
    </w:p>
    <w:p w:rsidR="00384F49" w:rsidRPr="00FB738F" w:rsidRDefault="00384F49" w:rsidP="00384F49">
      <w:pPr>
        <w:numPr>
          <w:ilvl w:val="0"/>
          <w:numId w:val="22"/>
        </w:numPr>
        <w:tabs>
          <w:tab w:val="left" w:pos="284"/>
        </w:tabs>
        <w:suppressAutoHyphens/>
        <w:spacing w:after="0" w:line="240" w:lineRule="auto"/>
        <w:ind w:left="142"/>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Какие вы знаете девиантные ориентации в управлении?</w:t>
      </w:r>
    </w:p>
    <w:p w:rsidR="00384F49" w:rsidRPr="00FB738F" w:rsidRDefault="00384F49" w:rsidP="00384F49">
      <w:pPr>
        <w:suppressAutoHyphens/>
        <w:spacing w:after="0" w:line="240" w:lineRule="auto"/>
        <w:ind w:firstLine="709"/>
        <w:jc w:val="both"/>
        <w:rPr>
          <w:rFonts w:ascii="Times New Roman" w:eastAsia="Times New Roman" w:hAnsi="Times New Roman" w:cs="Times New Roman"/>
          <w:sz w:val="24"/>
          <w:szCs w:val="24"/>
          <w:lang w:val="ru-RU" w:eastAsia="zh-CN"/>
        </w:rPr>
      </w:pPr>
    </w:p>
    <w:p w:rsidR="00384F49" w:rsidRPr="00FB738F" w:rsidRDefault="00384F49" w:rsidP="00384F49">
      <w:pPr>
        <w:tabs>
          <w:tab w:val="left" w:pos="-142"/>
        </w:tabs>
        <w:suppressAutoHyphens/>
        <w:spacing w:after="0" w:line="240" w:lineRule="auto"/>
        <w:ind w:firstLine="709"/>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Тема 6. Управление как способ социального обмена</w:t>
      </w:r>
    </w:p>
    <w:p w:rsidR="00384F49" w:rsidRPr="00FB738F" w:rsidRDefault="00384F49" w:rsidP="00384F49">
      <w:pPr>
        <w:numPr>
          <w:ilvl w:val="0"/>
          <w:numId w:val="16"/>
        </w:numPr>
        <w:suppressAutoHyphens/>
        <w:spacing w:after="0" w:line="240" w:lineRule="auto"/>
        <w:ind w:hanging="294"/>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Общая характеристика бихевиоризма, теории рационального выбора и теории социального обмена. </w:t>
      </w:r>
    </w:p>
    <w:p w:rsidR="00384F49" w:rsidRPr="00FB738F" w:rsidRDefault="00384F49" w:rsidP="00384F49">
      <w:pPr>
        <w:numPr>
          <w:ilvl w:val="0"/>
          <w:numId w:val="16"/>
        </w:numPr>
        <w:suppressAutoHyphens/>
        <w:spacing w:after="0" w:line="240" w:lineRule="auto"/>
        <w:ind w:hanging="294"/>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Концептуальные основания теории социального обмена в работах Дж. Хоманса, П. Блау, Г. Беккера, Р. Эмерсона. </w:t>
      </w:r>
    </w:p>
    <w:p w:rsidR="00384F49" w:rsidRPr="00FB738F" w:rsidRDefault="00384F49" w:rsidP="00384F49">
      <w:pPr>
        <w:numPr>
          <w:ilvl w:val="0"/>
          <w:numId w:val="16"/>
        </w:numPr>
        <w:suppressAutoHyphens/>
        <w:spacing w:after="0" w:line="240" w:lineRule="auto"/>
        <w:ind w:hanging="294"/>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 xml:space="preserve">Понятие элементарного социального поведения. </w:t>
      </w:r>
    </w:p>
    <w:p w:rsidR="00384F49" w:rsidRPr="00FB738F" w:rsidRDefault="00384F49" w:rsidP="00384F49">
      <w:pPr>
        <w:suppressAutoHyphens/>
        <w:spacing w:after="0" w:line="240" w:lineRule="auto"/>
        <w:ind w:firstLine="709"/>
        <w:rPr>
          <w:rFonts w:ascii="Times New Roman" w:eastAsia="Times New Roman" w:hAnsi="Times New Roman" w:cs="Times New Roman"/>
          <w:lang w:val="ru-RU" w:eastAsia="zh-CN"/>
        </w:rPr>
      </w:pPr>
      <w:r w:rsidRPr="00FB738F">
        <w:rPr>
          <w:rFonts w:ascii="Times New Roman" w:eastAsia="Times New Roman" w:hAnsi="Times New Roman" w:cs="Times New Roman"/>
          <w:i/>
          <w:sz w:val="24"/>
          <w:szCs w:val="24"/>
          <w:lang w:val="ru-RU" w:eastAsia="zh-CN"/>
        </w:rPr>
        <w:t>Контрольные вопросы:</w:t>
      </w:r>
    </w:p>
    <w:p w:rsidR="00384F49" w:rsidRPr="00FB738F" w:rsidRDefault="00384F49" w:rsidP="00384F49">
      <w:pPr>
        <w:numPr>
          <w:ilvl w:val="0"/>
          <w:numId w:val="9"/>
        </w:numPr>
        <w:suppressAutoHyphens/>
        <w:spacing w:after="0" w:line="240" w:lineRule="auto"/>
        <w:ind w:hanging="720"/>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Что такое «мера обмена» в управлении? </w:t>
      </w:r>
    </w:p>
    <w:p w:rsidR="00384F49" w:rsidRPr="00FB738F" w:rsidRDefault="00384F49" w:rsidP="00384F49">
      <w:pPr>
        <w:numPr>
          <w:ilvl w:val="0"/>
          <w:numId w:val="9"/>
        </w:numPr>
        <w:suppressAutoHyphens/>
        <w:spacing w:after="0" w:line="240" w:lineRule="auto"/>
        <w:ind w:hanging="720"/>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В чём состоит управление как «социальная сделка»? </w:t>
      </w:r>
    </w:p>
    <w:p w:rsidR="00384F49" w:rsidRPr="00FB738F" w:rsidRDefault="00384F49" w:rsidP="00384F49">
      <w:pPr>
        <w:numPr>
          <w:ilvl w:val="0"/>
          <w:numId w:val="9"/>
        </w:numPr>
        <w:suppressAutoHyphens/>
        <w:spacing w:after="0" w:line="240" w:lineRule="auto"/>
        <w:ind w:hanging="720"/>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В чём суть легитимности управления? </w:t>
      </w:r>
    </w:p>
    <w:p w:rsidR="00384F49" w:rsidRPr="00FB738F" w:rsidRDefault="00384F49" w:rsidP="00384F49">
      <w:pPr>
        <w:numPr>
          <w:ilvl w:val="0"/>
          <w:numId w:val="9"/>
        </w:numPr>
        <w:suppressAutoHyphens/>
        <w:spacing w:after="0" w:line="240" w:lineRule="auto"/>
        <w:ind w:hanging="720"/>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Что такое «сеть обмена» (Р. Эмерсон, К. Кук)? </w:t>
      </w:r>
    </w:p>
    <w:p w:rsidR="00384F49" w:rsidRPr="00FB738F" w:rsidRDefault="00384F49" w:rsidP="00384F49">
      <w:pPr>
        <w:numPr>
          <w:ilvl w:val="0"/>
          <w:numId w:val="9"/>
        </w:numPr>
        <w:suppressAutoHyphens/>
        <w:spacing w:after="0" w:line="240" w:lineRule="auto"/>
        <w:ind w:hanging="720"/>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Какие вы знаете нарушения правил обмена в процессе управления и их последствия.</w:t>
      </w:r>
    </w:p>
    <w:p w:rsidR="00384F49" w:rsidRPr="00FB738F" w:rsidRDefault="00384F49" w:rsidP="00384F49">
      <w:pPr>
        <w:tabs>
          <w:tab w:val="left" w:pos="-142"/>
        </w:tabs>
        <w:suppressAutoHyphens/>
        <w:spacing w:after="0" w:line="240" w:lineRule="auto"/>
        <w:ind w:firstLine="709"/>
        <w:rPr>
          <w:rFonts w:ascii="Times New Roman" w:eastAsia="Times New Roman" w:hAnsi="Times New Roman" w:cs="Times New Roman"/>
          <w:b/>
          <w:bCs/>
          <w:i/>
          <w:sz w:val="24"/>
          <w:szCs w:val="24"/>
          <w:lang w:val="ru-RU" w:eastAsia="zh-CN"/>
        </w:rPr>
      </w:pPr>
    </w:p>
    <w:p w:rsidR="00384F49" w:rsidRPr="00FB738F" w:rsidRDefault="00384F49" w:rsidP="00384F49">
      <w:pPr>
        <w:tabs>
          <w:tab w:val="left" w:pos="-142"/>
        </w:tabs>
        <w:suppressAutoHyphens/>
        <w:spacing w:after="0" w:line="240" w:lineRule="auto"/>
        <w:ind w:firstLine="709"/>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Тема 7. Конструктивистские основания управленческой деятельности</w:t>
      </w:r>
    </w:p>
    <w:p w:rsidR="00384F49" w:rsidRPr="00FB738F" w:rsidRDefault="00384F49" w:rsidP="00384F49">
      <w:pPr>
        <w:numPr>
          <w:ilvl w:val="0"/>
          <w:numId w:val="11"/>
        </w:numPr>
        <w:tabs>
          <w:tab w:val="left" w:pos="284"/>
        </w:tabs>
        <w:suppressAutoHyphens/>
        <w:spacing w:after="0" w:line="240" w:lineRule="auto"/>
        <w:ind w:hanging="93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Основные положения конструктивизма в социологии. </w:t>
      </w:r>
    </w:p>
    <w:p w:rsidR="00384F49" w:rsidRPr="00FB738F" w:rsidRDefault="00384F49" w:rsidP="00384F49">
      <w:pPr>
        <w:numPr>
          <w:ilvl w:val="0"/>
          <w:numId w:val="11"/>
        </w:numPr>
        <w:tabs>
          <w:tab w:val="left" w:pos="284"/>
        </w:tabs>
        <w:suppressAutoHyphens/>
        <w:spacing w:after="0" w:line="240" w:lineRule="auto"/>
        <w:ind w:hanging="93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Теория П. Бергера и Т. Лукмана «Социальное конструирование реальности». </w:t>
      </w:r>
    </w:p>
    <w:p w:rsidR="00384F49" w:rsidRPr="00FB738F" w:rsidRDefault="00384F49" w:rsidP="00384F49">
      <w:pPr>
        <w:numPr>
          <w:ilvl w:val="0"/>
          <w:numId w:val="11"/>
        </w:numPr>
        <w:tabs>
          <w:tab w:val="left" w:pos="284"/>
        </w:tabs>
        <w:suppressAutoHyphens/>
        <w:spacing w:after="0" w:line="240" w:lineRule="auto"/>
        <w:ind w:hanging="93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Идентичность как ключевой элемент социальной реальности. </w:t>
      </w:r>
    </w:p>
    <w:p w:rsidR="00384F49" w:rsidRPr="00FB738F" w:rsidRDefault="00384F49" w:rsidP="00384F49">
      <w:pPr>
        <w:numPr>
          <w:ilvl w:val="0"/>
          <w:numId w:val="11"/>
        </w:numPr>
        <w:tabs>
          <w:tab w:val="left" w:pos="284"/>
        </w:tabs>
        <w:suppressAutoHyphens/>
        <w:spacing w:after="0" w:line="240" w:lineRule="auto"/>
        <w:ind w:hanging="93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Управление социальными организациями с точки зрения конструктивизма.</w:t>
      </w:r>
    </w:p>
    <w:p w:rsidR="00384F49" w:rsidRPr="00FB738F" w:rsidRDefault="00384F49" w:rsidP="00384F49">
      <w:pPr>
        <w:numPr>
          <w:ilvl w:val="0"/>
          <w:numId w:val="11"/>
        </w:numPr>
        <w:tabs>
          <w:tab w:val="left" w:pos="-142"/>
        </w:tabs>
        <w:suppressAutoHyphens/>
        <w:spacing w:after="0" w:line="240" w:lineRule="auto"/>
        <w:ind w:hanging="93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Социальные роли членов организации и управленческое поведение с точки зрения конструктивизма.</w:t>
      </w:r>
    </w:p>
    <w:p w:rsidR="00384F49" w:rsidRPr="00FB738F" w:rsidRDefault="00384F49" w:rsidP="00384F49">
      <w:pPr>
        <w:numPr>
          <w:ilvl w:val="0"/>
          <w:numId w:val="11"/>
        </w:numPr>
        <w:tabs>
          <w:tab w:val="left" w:pos="284"/>
        </w:tabs>
        <w:suppressAutoHyphens/>
        <w:spacing w:after="0" w:line="240" w:lineRule="auto"/>
        <w:ind w:hanging="938"/>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Организационная структура и проект организации с точки зрения конструктивизма.</w:t>
      </w:r>
    </w:p>
    <w:p w:rsidR="00384F49" w:rsidRPr="00FB738F" w:rsidRDefault="00384F49" w:rsidP="00384F49">
      <w:pPr>
        <w:suppressAutoHyphens/>
        <w:spacing w:after="0" w:line="240" w:lineRule="auto"/>
        <w:ind w:firstLine="709"/>
        <w:rPr>
          <w:rFonts w:ascii="Times New Roman" w:eastAsia="Times New Roman" w:hAnsi="Times New Roman" w:cs="Times New Roman"/>
          <w:lang w:val="ru-RU" w:eastAsia="zh-CN"/>
        </w:rPr>
      </w:pPr>
      <w:r w:rsidRPr="00FB738F">
        <w:rPr>
          <w:rFonts w:ascii="Times New Roman" w:eastAsia="Times New Roman" w:hAnsi="Times New Roman" w:cs="Times New Roman"/>
          <w:i/>
          <w:sz w:val="24"/>
          <w:szCs w:val="24"/>
          <w:lang w:val="ru-RU" w:eastAsia="zh-CN"/>
        </w:rPr>
        <w:t>Контрольные вопросы:</w:t>
      </w:r>
    </w:p>
    <w:p w:rsidR="00384F49" w:rsidRPr="00FB738F" w:rsidRDefault="00384F49" w:rsidP="00384F49">
      <w:pPr>
        <w:numPr>
          <w:ilvl w:val="0"/>
          <w:numId w:val="12"/>
        </w:numPr>
        <w:tabs>
          <w:tab w:val="left" w:pos="284"/>
        </w:tabs>
        <w:suppressAutoHyphens/>
        <w:spacing w:after="0" w:line="240" w:lineRule="auto"/>
        <w:ind w:hanging="93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Что такое первичная и вторичная социализация?  </w:t>
      </w:r>
    </w:p>
    <w:p w:rsidR="00384F49" w:rsidRPr="00FB738F" w:rsidRDefault="00384F49" w:rsidP="00384F49">
      <w:pPr>
        <w:numPr>
          <w:ilvl w:val="0"/>
          <w:numId w:val="12"/>
        </w:numPr>
        <w:tabs>
          <w:tab w:val="left" w:pos="284"/>
        </w:tabs>
        <w:suppressAutoHyphens/>
        <w:spacing w:after="0" w:line="240" w:lineRule="auto"/>
        <w:ind w:hanging="93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В чём состоит понимание управленческих отношений с точки зрения конструктивизма?</w:t>
      </w:r>
    </w:p>
    <w:p w:rsidR="00384F49" w:rsidRPr="00FB738F" w:rsidRDefault="00384F49" w:rsidP="00384F49">
      <w:pPr>
        <w:numPr>
          <w:ilvl w:val="0"/>
          <w:numId w:val="12"/>
        </w:numPr>
        <w:tabs>
          <w:tab w:val="left" w:pos="284"/>
        </w:tabs>
        <w:suppressAutoHyphens/>
        <w:spacing w:after="0" w:line="240" w:lineRule="auto"/>
        <w:ind w:hanging="93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В чём состоит проблема взаимоотношений и взаимодействия общества, государства и власти с точки зрения конструктивизма?</w:t>
      </w:r>
    </w:p>
    <w:p w:rsidR="00384F49" w:rsidRPr="00FB738F" w:rsidRDefault="00384F49" w:rsidP="00384F49">
      <w:pPr>
        <w:numPr>
          <w:ilvl w:val="0"/>
          <w:numId w:val="12"/>
        </w:numPr>
        <w:tabs>
          <w:tab w:val="left" w:pos="284"/>
        </w:tabs>
        <w:suppressAutoHyphens/>
        <w:spacing w:after="0" w:line="240" w:lineRule="auto"/>
        <w:ind w:hanging="93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Какова должна быть социальная иерархия и структура власти с точки зрения конструктивизма?</w:t>
      </w:r>
    </w:p>
    <w:p w:rsidR="00384F49" w:rsidRPr="00FB738F" w:rsidRDefault="00384F49" w:rsidP="00384F49">
      <w:pPr>
        <w:numPr>
          <w:ilvl w:val="0"/>
          <w:numId w:val="12"/>
        </w:numPr>
        <w:tabs>
          <w:tab w:val="left" w:pos="284"/>
        </w:tabs>
        <w:suppressAutoHyphens/>
        <w:spacing w:after="0" w:line="240" w:lineRule="auto"/>
        <w:ind w:hanging="938"/>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Как должно происходить формирование социальных институтов управления с точки зрения конструктивизма?</w:t>
      </w:r>
    </w:p>
    <w:p w:rsidR="00384F49" w:rsidRPr="00FB738F" w:rsidRDefault="00384F49" w:rsidP="00384F49">
      <w:pPr>
        <w:tabs>
          <w:tab w:val="left" w:pos="-142"/>
        </w:tabs>
        <w:suppressAutoHyphens/>
        <w:spacing w:after="0" w:line="240" w:lineRule="auto"/>
        <w:ind w:firstLine="709"/>
        <w:jc w:val="center"/>
        <w:rPr>
          <w:rFonts w:ascii="Times New Roman" w:eastAsia="Times New Roman" w:hAnsi="Times New Roman" w:cs="Times New Roman"/>
          <w:b/>
          <w:bCs/>
          <w:sz w:val="24"/>
          <w:szCs w:val="24"/>
          <w:lang w:val="ru-RU" w:eastAsia="zh-CN"/>
        </w:rPr>
      </w:pPr>
    </w:p>
    <w:p w:rsidR="00384F49" w:rsidRPr="00FB738F" w:rsidRDefault="00384F49" w:rsidP="00384F49">
      <w:pPr>
        <w:tabs>
          <w:tab w:val="left" w:pos="-142"/>
          <w:tab w:val="left" w:pos="5220"/>
        </w:tabs>
        <w:suppressAutoHyphens/>
        <w:spacing w:after="0" w:line="240" w:lineRule="auto"/>
        <w:ind w:firstLine="709"/>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i/>
          <w:sz w:val="24"/>
          <w:szCs w:val="24"/>
          <w:lang w:val="ru-RU" w:eastAsia="zh-CN"/>
        </w:rPr>
        <w:t>Тема 8. Драматургическое понимание управления.</w:t>
      </w:r>
    </w:p>
    <w:p w:rsidR="00384F49" w:rsidRPr="00FB738F" w:rsidRDefault="00384F49" w:rsidP="00384F49">
      <w:pPr>
        <w:numPr>
          <w:ilvl w:val="0"/>
          <w:numId w:val="15"/>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Основные положения символического интеракционизма (Мид, Блумер). </w:t>
      </w:r>
    </w:p>
    <w:p w:rsidR="00384F49" w:rsidRPr="00FB738F" w:rsidRDefault="00384F49" w:rsidP="00384F49">
      <w:pPr>
        <w:numPr>
          <w:ilvl w:val="0"/>
          <w:numId w:val="15"/>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Роли и «маски». </w:t>
      </w:r>
    </w:p>
    <w:p w:rsidR="00384F49" w:rsidRPr="00FB738F" w:rsidRDefault="00384F49" w:rsidP="00384F49">
      <w:pPr>
        <w:numPr>
          <w:ilvl w:val="0"/>
          <w:numId w:val="15"/>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Интерпретация. </w:t>
      </w:r>
    </w:p>
    <w:p w:rsidR="00384F49" w:rsidRPr="00FB738F" w:rsidRDefault="00384F49" w:rsidP="00384F49">
      <w:pPr>
        <w:numPr>
          <w:ilvl w:val="0"/>
          <w:numId w:val="15"/>
        </w:numPr>
        <w:tabs>
          <w:tab w:val="left" w:pos="284"/>
        </w:tabs>
        <w:suppressAutoHyphens/>
        <w:spacing w:after="0" w:line="240" w:lineRule="auto"/>
        <w:ind w:hanging="578"/>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 xml:space="preserve">Драматургический подход И. Гофмана. </w:t>
      </w:r>
    </w:p>
    <w:p w:rsidR="00384F49" w:rsidRPr="00FB738F" w:rsidRDefault="00384F49" w:rsidP="00384F49">
      <w:pPr>
        <w:suppressAutoHyphens/>
        <w:spacing w:after="0" w:line="240" w:lineRule="auto"/>
        <w:ind w:firstLine="709"/>
        <w:rPr>
          <w:rFonts w:ascii="Times New Roman" w:eastAsia="Times New Roman" w:hAnsi="Times New Roman" w:cs="Times New Roman"/>
          <w:lang w:val="ru-RU" w:eastAsia="zh-CN"/>
        </w:rPr>
      </w:pPr>
      <w:r w:rsidRPr="00FB738F">
        <w:rPr>
          <w:rFonts w:ascii="Times New Roman" w:eastAsia="Times New Roman" w:hAnsi="Times New Roman" w:cs="Times New Roman"/>
          <w:i/>
          <w:sz w:val="24"/>
          <w:szCs w:val="24"/>
          <w:lang w:val="ru-RU" w:eastAsia="zh-CN"/>
        </w:rPr>
        <w:t>Контрольные вопросы:</w:t>
      </w:r>
    </w:p>
    <w:p w:rsidR="00384F49" w:rsidRPr="00FB738F" w:rsidRDefault="00384F49" w:rsidP="00384F49">
      <w:pPr>
        <w:numPr>
          <w:ilvl w:val="4"/>
          <w:numId w:val="26"/>
        </w:numPr>
        <w:tabs>
          <w:tab w:val="left" w:pos="284"/>
        </w:tabs>
        <w:suppressAutoHyphens/>
        <w:spacing w:after="0" w:line="240" w:lineRule="auto"/>
        <w:ind w:hanging="3600"/>
        <w:contextualSpacing/>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Что такое социальное взаимодействие как управление впечатлениями? </w:t>
      </w:r>
    </w:p>
    <w:p w:rsidR="00384F49" w:rsidRPr="00FB738F" w:rsidRDefault="00384F49" w:rsidP="00384F49">
      <w:pPr>
        <w:numPr>
          <w:ilvl w:val="4"/>
          <w:numId w:val="26"/>
        </w:numPr>
        <w:tabs>
          <w:tab w:val="left" w:pos="284"/>
        </w:tabs>
        <w:suppressAutoHyphens/>
        <w:spacing w:after="0" w:line="240" w:lineRule="auto"/>
        <w:ind w:hanging="3600"/>
        <w:contextualSpacing/>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Как вы понимаете понятие «тотальный институт»? </w:t>
      </w:r>
    </w:p>
    <w:p w:rsidR="00384F49" w:rsidRPr="00FB738F" w:rsidRDefault="00384F49" w:rsidP="00384F49">
      <w:pPr>
        <w:numPr>
          <w:ilvl w:val="4"/>
          <w:numId w:val="26"/>
        </w:numPr>
        <w:tabs>
          <w:tab w:val="left" w:pos="284"/>
        </w:tabs>
        <w:suppressAutoHyphens/>
        <w:spacing w:after="0" w:line="240" w:lineRule="auto"/>
        <w:ind w:hanging="3600"/>
        <w:contextualSpacing/>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В чём суть управления как «драматургии»?</w:t>
      </w:r>
    </w:p>
    <w:p w:rsidR="00384F49" w:rsidRPr="00FB738F" w:rsidRDefault="00384F49" w:rsidP="00384F49">
      <w:pPr>
        <w:tabs>
          <w:tab w:val="left" w:pos="284"/>
        </w:tabs>
        <w:suppressAutoHyphens/>
        <w:spacing w:after="0" w:line="240" w:lineRule="auto"/>
        <w:jc w:val="both"/>
        <w:rPr>
          <w:rFonts w:ascii="Times New Roman" w:eastAsia="Times New Roman" w:hAnsi="Times New Roman" w:cs="Times New Roman"/>
          <w:sz w:val="24"/>
          <w:szCs w:val="24"/>
          <w:lang w:val="ru-RU" w:eastAsia="zh-CN"/>
        </w:rPr>
      </w:pPr>
    </w:p>
    <w:p w:rsidR="00384F49" w:rsidRPr="00FB738F" w:rsidRDefault="00384F49" w:rsidP="00384F49">
      <w:pPr>
        <w:tabs>
          <w:tab w:val="left" w:pos="0"/>
        </w:tabs>
        <w:suppressAutoHyphens/>
        <w:spacing w:after="0" w:line="240" w:lineRule="auto"/>
        <w:ind w:firstLine="709"/>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Тема 9. Прикладные социологические исследования как фактор развития управленческой практики</w:t>
      </w:r>
    </w:p>
    <w:p w:rsidR="00384F49" w:rsidRPr="00FB738F" w:rsidRDefault="00384F49" w:rsidP="00384F49">
      <w:pPr>
        <w:numPr>
          <w:ilvl w:val="0"/>
          <w:numId w:val="23"/>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lastRenderedPageBreak/>
        <w:t>Актуальные проблемы социологии управления в отечественной и зарубежной науке.</w:t>
      </w:r>
    </w:p>
    <w:p w:rsidR="00384F49" w:rsidRPr="00FB738F" w:rsidRDefault="00384F49" w:rsidP="00384F49">
      <w:pPr>
        <w:numPr>
          <w:ilvl w:val="0"/>
          <w:numId w:val="23"/>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 Анализ современного состояния фундаментальных и прикладных исследований проблем управления. </w:t>
      </w:r>
    </w:p>
    <w:p w:rsidR="00384F49" w:rsidRPr="00FB738F" w:rsidRDefault="00384F49" w:rsidP="00384F49">
      <w:pPr>
        <w:numPr>
          <w:ilvl w:val="0"/>
          <w:numId w:val="23"/>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Принципы и методы социологического исследования управления. </w:t>
      </w:r>
    </w:p>
    <w:p w:rsidR="00384F49" w:rsidRPr="00FB738F" w:rsidRDefault="00384F49" w:rsidP="00384F49">
      <w:pPr>
        <w:numPr>
          <w:ilvl w:val="0"/>
          <w:numId w:val="23"/>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Макро- и микросоциологические исследования. </w:t>
      </w:r>
    </w:p>
    <w:p w:rsidR="00384F49" w:rsidRPr="00FB738F" w:rsidRDefault="00384F49" w:rsidP="00384F49">
      <w:pPr>
        <w:numPr>
          <w:ilvl w:val="0"/>
          <w:numId w:val="23"/>
        </w:numPr>
        <w:tabs>
          <w:tab w:val="left" w:pos="284"/>
        </w:tabs>
        <w:suppressAutoHyphens/>
        <w:spacing w:after="0" w:line="240" w:lineRule="auto"/>
        <w:ind w:hanging="578"/>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 xml:space="preserve">Прикладное социологическое исследование как инструмент познания социальных процессов и основа принятия управленческого решения. </w:t>
      </w:r>
    </w:p>
    <w:p w:rsidR="00384F49" w:rsidRPr="00FB738F" w:rsidRDefault="00384F49" w:rsidP="00384F49">
      <w:pPr>
        <w:suppressAutoHyphens/>
        <w:spacing w:after="0" w:line="240" w:lineRule="auto"/>
        <w:ind w:firstLine="1276"/>
        <w:rPr>
          <w:rFonts w:ascii="Times New Roman" w:eastAsia="Times New Roman" w:hAnsi="Times New Roman" w:cs="Times New Roman"/>
          <w:lang w:val="ru-RU" w:eastAsia="zh-CN"/>
        </w:rPr>
      </w:pPr>
      <w:r w:rsidRPr="00FB738F">
        <w:rPr>
          <w:rFonts w:ascii="Times New Roman" w:eastAsia="Times New Roman" w:hAnsi="Times New Roman" w:cs="Times New Roman"/>
          <w:i/>
          <w:sz w:val="24"/>
          <w:szCs w:val="24"/>
          <w:lang w:val="ru-RU" w:eastAsia="zh-CN"/>
        </w:rPr>
        <w:t>Контрольные вопросы:</w:t>
      </w:r>
    </w:p>
    <w:p w:rsidR="00384F49" w:rsidRPr="00FB738F" w:rsidRDefault="00384F49" w:rsidP="00384F49">
      <w:pPr>
        <w:numPr>
          <w:ilvl w:val="0"/>
          <w:numId w:val="13"/>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Каковы традиции прикладных исследований в американской социологической школе?</w:t>
      </w:r>
    </w:p>
    <w:p w:rsidR="00384F49" w:rsidRPr="00FB738F" w:rsidRDefault="00384F49" w:rsidP="00384F49">
      <w:pPr>
        <w:numPr>
          <w:ilvl w:val="0"/>
          <w:numId w:val="13"/>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Какие вы знаете идеи Р. Парка, Ч. Кули, Э. Росса, Л. Уорда, У. Самнера и их применение в социальном управлении? </w:t>
      </w:r>
    </w:p>
    <w:p w:rsidR="00384F49" w:rsidRPr="00FB738F" w:rsidRDefault="00384F49" w:rsidP="00384F49">
      <w:pPr>
        <w:numPr>
          <w:ilvl w:val="0"/>
          <w:numId w:val="13"/>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В чём заключаются социальные технологии как практический результат социологического исследования? </w:t>
      </w:r>
    </w:p>
    <w:p w:rsidR="00384F49" w:rsidRPr="00FB738F" w:rsidRDefault="00384F49" w:rsidP="00384F49">
      <w:pPr>
        <w:numPr>
          <w:ilvl w:val="0"/>
          <w:numId w:val="13"/>
        </w:numPr>
        <w:tabs>
          <w:tab w:val="left" w:pos="284"/>
        </w:tabs>
        <w:suppressAutoHyphens/>
        <w:spacing w:after="0" w:line="240" w:lineRule="auto"/>
        <w:ind w:hanging="578"/>
        <w:jc w:val="both"/>
        <w:rPr>
          <w:rFonts w:ascii="Calibri" w:eastAsia="Times New Roman" w:hAnsi="Calibri" w:cs="Calibri"/>
          <w:i/>
          <w:sz w:val="24"/>
          <w:szCs w:val="24"/>
          <w:lang w:val="ru-RU" w:eastAsia="zh-CN"/>
        </w:rPr>
      </w:pPr>
      <w:r w:rsidRPr="00FB738F">
        <w:rPr>
          <w:rFonts w:ascii="Times New Roman" w:eastAsia="Times New Roman" w:hAnsi="Times New Roman" w:cs="Times New Roman"/>
          <w:sz w:val="24"/>
          <w:szCs w:val="24"/>
          <w:lang w:val="ru-RU" w:eastAsia="zh-CN"/>
        </w:rPr>
        <w:t>Почему необходимы социологические исследования социально-экономических проблем как основы управленческой практики?</w:t>
      </w:r>
    </w:p>
    <w:p w:rsidR="00384F49" w:rsidRPr="00FB738F" w:rsidRDefault="00384F49" w:rsidP="00384F49">
      <w:pPr>
        <w:keepNext/>
        <w:suppressAutoHyphens/>
        <w:spacing w:after="0" w:line="240" w:lineRule="auto"/>
        <w:outlineLvl w:val="0"/>
        <w:rPr>
          <w:rFonts w:ascii="Times New Roman" w:eastAsia="Times New Roman" w:hAnsi="Times New Roman" w:cs="Times New Roman"/>
          <w:b/>
          <w:bCs/>
          <w:kern w:val="1"/>
          <w:sz w:val="24"/>
          <w:szCs w:val="24"/>
          <w:lang w:val="ru-RU" w:eastAsia="zh-CN"/>
        </w:rPr>
      </w:pPr>
    </w:p>
    <w:p w:rsidR="00384F49" w:rsidRPr="00FB738F" w:rsidRDefault="00384F49" w:rsidP="00384F49">
      <w:pPr>
        <w:suppressAutoHyphens/>
        <w:spacing w:after="0" w:line="240" w:lineRule="auto"/>
        <w:ind w:firstLine="709"/>
        <w:rPr>
          <w:rFonts w:ascii="Times New Roman" w:eastAsia="Times New Roman" w:hAnsi="Times New Roman" w:cs="Times New Roman"/>
          <w:b/>
          <w:sz w:val="24"/>
          <w:szCs w:val="24"/>
          <w:lang w:val="ru-RU" w:eastAsia="zh-CN"/>
        </w:rPr>
      </w:pPr>
    </w:p>
    <w:p w:rsidR="00384F49" w:rsidRPr="00FB738F" w:rsidRDefault="00384F49" w:rsidP="00384F49">
      <w:pPr>
        <w:suppressAutoHyphens/>
        <w:spacing w:after="0" w:line="240" w:lineRule="auto"/>
        <w:ind w:firstLine="709"/>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sz w:val="24"/>
          <w:szCs w:val="24"/>
          <w:lang w:val="ru-RU" w:eastAsia="zh-CN"/>
        </w:rPr>
        <w:t>Перечень контрольных вопросов для подготовки к зачёту:</w:t>
      </w:r>
    </w:p>
    <w:p w:rsidR="00384F49" w:rsidRPr="00FB738F" w:rsidRDefault="00384F49" w:rsidP="00384F49">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Социология управления как наука. Объект и предмет социологии управления.</w:t>
      </w:r>
    </w:p>
    <w:p w:rsidR="00384F49" w:rsidRPr="00FB738F" w:rsidRDefault="00384F49" w:rsidP="00384F49">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Методология и методы социологии управления.</w:t>
      </w:r>
    </w:p>
    <w:p w:rsidR="00384F49" w:rsidRPr="00FB738F" w:rsidRDefault="00384F49" w:rsidP="00384F49">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Социологические законы, и их применение в управленческом процессе.</w:t>
      </w:r>
    </w:p>
    <w:p w:rsidR="00384F49" w:rsidRPr="00FB738F" w:rsidRDefault="00384F49" w:rsidP="00384F49">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Социологические аспекты исследования управления в социально-управленческих теориях.</w:t>
      </w:r>
    </w:p>
    <w:p w:rsidR="00384F49" w:rsidRPr="00FB738F" w:rsidRDefault="00384F49" w:rsidP="00384F49">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Модели социального управления: субординация, реординация, координация. </w:t>
      </w:r>
    </w:p>
    <w:p w:rsidR="00384F49" w:rsidRPr="00FB738F" w:rsidRDefault="00384F49" w:rsidP="00384F49">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Основные формы, методы и принципы управленческой деятельности.</w:t>
      </w:r>
    </w:p>
    <w:p w:rsidR="00384F49" w:rsidRPr="00FB738F" w:rsidRDefault="00384F49" w:rsidP="00384F49">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Социологические концепции О. Конта, Г. Спенсера, Э. Дюркгейма и их влияние на становление науки об управлении.</w:t>
      </w:r>
    </w:p>
    <w:p w:rsidR="00384F49" w:rsidRPr="00FB738F" w:rsidRDefault="00384F49" w:rsidP="00384F49">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Управление как социальный институт.</w:t>
      </w:r>
    </w:p>
    <w:p w:rsidR="00384F49" w:rsidRPr="00FB738F" w:rsidRDefault="00384F49" w:rsidP="00384F49">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Концепция М. Вебера и ее роль в социологии управления.</w:t>
      </w:r>
    </w:p>
    <w:p w:rsidR="00384F49" w:rsidRPr="00FB738F" w:rsidRDefault="00384F49" w:rsidP="00384F49">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Структурный функционализм Т. Парсонса и его влияние на социологический анализ управления.</w:t>
      </w:r>
    </w:p>
    <w:p w:rsidR="00384F49" w:rsidRPr="00FB738F" w:rsidRDefault="00384F49" w:rsidP="00384F49">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Управление как социальное действие.</w:t>
      </w:r>
    </w:p>
    <w:p w:rsidR="00384F49" w:rsidRPr="00FB738F" w:rsidRDefault="00384F49" w:rsidP="00384F49">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Социально-драматургическая концепция И. Гофмана и ее использование для анализа управленческой практики.</w:t>
      </w:r>
    </w:p>
    <w:p w:rsidR="00384F49" w:rsidRPr="00FB738F" w:rsidRDefault="00384F49" w:rsidP="00384F49">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Драматургический подход к управлению.</w:t>
      </w:r>
    </w:p>
    <w:p w:rsidR="00384F49" w:rsidRPr="00FB738F" w:rsidRDefault="00384F49" w:rsidP="00384F49">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Значение идей Дж. Хоманса и П. Блау для понимания отношений управления.</w:t>
      </w:r>
    </w:p>
    <w:p w:rsidR="00384F49" w:rsidRPr="00FB738F" w:rsidRDefault="00384F49" w:rsidP="00384F49">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Управление как способ социального обмена.</w:t>
      </w:r>
    </w:p>
    <w:p w:rsidR="00384F49" w:rsidRPr="00FB738F" w:rsidRDefault="00384F49" w:rsidP="00384F49">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Прикладные социологические исследования (американская школа).</w:t>
      </w:r>
    </w:p>
    <w:p w:rsidR="00384F49" w:rsidRPr="00FB738F" w:rsidRDefault="00384F49" w:rsidP="00384F49">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Социология управления в отечественной науке.</w:t>
      </w:r>
    </w:p>
    <w:p w:rsidR="00384F49" w:rsidRPr="00FB738F" w:rsidRDefault="00384F49" w:rsidP="00384F49">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Понятие социального управления. Объекты, субъекты, методы социального управления.</w:t>
      </w:r>
    </w:p>
    <w:p w:rsidR="00384F49" w:rsidRPr="00FB738F" w:rsidRDefault="00384F49" w:rsidP="00384F49">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Управления как коммуникативная система.</w:t>
      </w:r>
    </w:p>
    <w:p w:rsidR="00384F49" w:rsidRPr="00FB738F" w:rsidRDefault="00384F49" w:rsidP="00384F49">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Управленческие отношения как специфический вид социальных отношений.</w:t>
      </w:r>
    </w:p>
    <w:p w:rsidR="00384F49" w:rsidRPr="00FB738F" w:rsidRDefault="00384F49" w:rsidP="00384F49">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Управление и манипулирование.</w:t>
      </w:r>
    </w:p>
    <w:p w:rsidR="00384F49" w:rsidRPr="00FB738F" w:rsidRDefault="00384F49" w:rsidP="00384F49">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Интересы в управлении. Механизмы разработки государственного  интереса. </w:t>
      </w:r>
    </w:p>
    <w:p w:rsidR="00384F49" w:rsidRPr="00FB738F" w:rsidRDefault="00384F49" w:rsidP="00384F49">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Среда управления как фактор управленческого процесса.</w:t>
      </w:r>
    </w:p>
    <w:p w:rsidR="00384F49" w:rsidRPr="00FB738F" w:rsidRDefault="00384F49" w:rsidP="00384F49">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Социальные технологии в системе управления.</w:t>
      </w:r>
    </w:p>
    <w:p w:rsidR="00384F49" w:rsidRPr="00FB738F" w:rsidRDefault="00384F49" w:rsidP="00384F49">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Управленческая культура: сущность, структура.</w:t>
      </w:r>
    </w:p>
    <w:p w:rsidR="00384F49" w:rsidRPr="00FB738F" w:rsidRDefault="00384F49" w:rsidP="00384F49">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lastRenderedPageBreak/>
        <w:t>Прикладное социологическое исследование как инструмент познания социальных процессов и основа принятия управленческого решения.</w:t>
      </w:r>
    </w:p>
    <w:p w:rsidR="00384F49" w:rsidRPr="00FB738F" w:rsidRDefault="00384F49" w:rsidP="00384F49">
      <w:pPr>
        <w:tabs>
          <w:tab w:val="left" w:pos="426"/>
        </w:tabs>
        <w:suppressAutoHyphens/>
        <w:spacing w:after="0" w:line="240" w:lineRule="auto"/>
        <w:jc w:val="both"/>
        <w:rPr>
          <w:rFonts w:ascii="Times New Roman" w:eastAsia="Times New Roman" w:hAnsi="Times New Roman" w:cs="Times New Roman"/>
          <w:sz w:val="24"/>
          <w:szCs w:val="24"/>
          <w:lang w:val="ru-RU" w:eastAsia="zh-CN"/>
        </w:rPr>
      </w:pP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Cs/>
          <w:sz w:val="24"/>
          <w:szCs w:val="24"/>
          <w:lang w:val="ru-RU" w:eastAsia="ru-RU"/>
        </w:rPr>
        <w:t xml:space="preserve">ТЕСТЫ </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1) Социология управления, по Вашему мнению, представляет собой:</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Общесоциологическую теорию или концепцию.</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Специальную социологическую теорию.</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2) Что, по Вашему мнению, является предметом социологии управления?</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Социально–политические отношения общества.</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Закономерности функционирования объектов социального управления.</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Закономерности функционирования экономической системы государства.</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Духовные отношения общества.</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3) Социология управления это наука:</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О процессе становления личности, усвоения индивидом ценностей, норм, установок, образцов поведения, присущих обществу в интересах приятия решения.</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О закономерностях становления, функционирования и развития общества в целом, социальных отношений, социальных общностей и групп.</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О закономерностях развития и функционировании человека как особой формы материи.</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О закономерностях социальных отношений в управленческой деятельности, в интересах принятия оптимальных управленческих решений.</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4) Основными функциями социологии управления являются:</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Диагностическая, прогностическая, целеполагающая, практическая.</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Аналитическая, системная, воспитательная, организационная.</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Практическая, коммуникативная, организационная, воспитательная.</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5) Назовите основных представителей, родоначальников школ социального управления.</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1. М"/>
        </w:smartTagPr>
        <w:r w:rsidRPr="00FB738F">
          <w:rPr>
            <w:rFonts w:ascii="Times New Roman" w:eastAsia="Times New Roman" w:hAnsi="Times New Roman" w:cs="Times New Roman"/>
            <w:sz w:val="24"/>
            <w:szCs w:val="24"/>
            <w:lang w:val="ru-RU" w:eastAsia="ru-RU"/>
          </w:rPr>
          <w:t>1. М</w:t>
        </w:r>
      </w:smartTag>
      <w:r w:rsidRPr="00FB738F">
        <w:rPr>
          <w:rFonts w:ascii="Times New Roman" w:eastAsia="Times New Roman" w:hAnsi="Times New Roman" w:cs="Times New Roman"/>
          <w:sz w:val="24"/>
          <w:szCs w:val="24"/>
          <w:lang w:val="ru-RU" w:eastAsia="ru-RU"/>
        </w:rPr>
        <w:t>. Вебер, Т. Парсонс, Э. Дюркгейм, П. Сорокин.</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Р. Линтон, Дж. Мид, Р. Мертон, И. Гофман.</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К. Маркс, Ф. Энгельс, В.И. Ленин.</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4. М"/>
        </w:smartTagPr>
        <w:r w:rsidRPr="00FB738F">
          <w:rPr>
            <w:rFonts w:ascii="Times New Roman" w:eastAsia="Times New Roman" w:hAnsi="Times New Roman" w:cs="Times New Roman"/>
            <w:sz w:val="24"/>
            <w:szCs w:val="24"/>
            <w:lang w:val="ru-RU" w:eastAsia="ru-RU"/>
          </w:rPr>
          <w:t>4. М</w:t>
        </w:r>
      </w:smartTag>
      <w:r w:rsidRPr="00FB738F">
        <w:rPr>
          <w:rFonts w:ascii="Times New Roman" w:eastAsia="Times New Roman" w:hAnsi="Times New Roman" w:cs="Times New Roman"/>
          <w:sz w:val="24"/>
          <w:szCs w:val="24"/>
          <w:lang w:val="ru-RU" w:eastAsia="ru-RU"/>
        </w:rPr>
        <w:t>. Вебер, Э. Дюркгейм, Я. Щепаньский.</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5. Э. Гидденс, П. Сорокин, З. Фрейд.</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6. Ф.У, Тейлор, А. Файоль, Э. Мейо.</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6) Кто, по Вашему мнению, является основоположником школы «Научной организации труда»?</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Ф.У. Тейлор.</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Д. Мак–Грэгор.</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А. Файоль.</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4. М"/>
        </w:smartTagPr>
        <w:r w:rsidRPr="00FB738F">
          <w:rPr>
            <w:rFonts w:ascii="Times New Roman" w:eastAsia="Times New Roman" w:hAnsi="Times New Roman" w:cs="Times New Roman"/>
            <w:sz w:val="24"/>
            <w:szCs w:val="24"/>
            <w:lang w:val="ru-RU" w:eastAsia="ru-RU"/>
          </w:rPr>
          <w:t>4. М</w:t>
        </w:r>
      </w:smartTag>
      <w:r w:rsidRPr="00FB738F">
        <w:rPr>
          <w:rFonts w:ascii="Times New Roman" w:eastAsia="Times New Roman" w:hAnsi="Times New Roman" w:cs="Times New Roman"/>
          <w:sz w:val="24"/>
          <w:szCs w:val="24"/>
          <w:lang w:val="ru-RU" w:eastAsia="ru-RU"/>
        </w:rPr>
        <w:t>. П. Фоллет.</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5. М"/>
        </w:smartTagPr>
        <w:r w:rsidRPr="00FB738F">
          <w:rPr>
            <w:rFonts w:ascii="Times New Roman" w:eastAsia="Times New Roman" w:hAnsi="Times New Roman" w:cs="Times New Roman"/>
            <w:sz w:val="24"/>
            <w:szCs w:val="24"/>
            <w:lang w:val="ru-RU" w:eastAsia="ru-RU"/>
          </w:rPr>
          <w:t>5. М</w:t>
        </w:r>
      </w:smartTag>
      <w:r w:rsidRPr="00FB738F">
        <w:rPr>
          <w:rFonts w:ascii="Times New Roman" w:eastAsia="Times New Roman" w:hAnsi="Times New Roman" w:cs="Times New Roman"/>
          <w:sz w:val="24"/>
          <w:szCs w:val="24"/>
          <w:lang w:val="ru-RU" w:eastAsia="ru-RU"/>
        </w:rPr>
        <w:t>. Вебер.</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6. Т. Парсонс.</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7) Кто, по Вашему мнению, является основоположником школы социального управления под названием «Школа человеческих отношений»?</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Ф.У. Тейлор.</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Д. Мак–Грэгор.</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А. Файоль.</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4. М"/>
        </w:smartTagPr>
        <w:r w:rsidRPr="00FB738F">
          <w:rPr>
            <w:rFonts w:ascii="Times New Roman" w:eastAsia="Times New Roman" w:hAnsi="Times New Roman" w:cs="Times New Roman"/>
            <w:sz w:val="24"/>
            <w:szCs w:val="24"/>
            <w:lang w:val="ru-RU" w:eastAsia="ru-RU"/>
          </w:rPr>
          <w:t>4. М</w:t>
        </w:r>
      </w:smartTag>
      <w:r w:rsidRPr="00FB738F">
        <w:rPr>
          <w:rFonts w:ascii="Times New Roman" w:eastAsia="Times New Roman" w:hAnsi="Times New Roman" w:cs="Times New Roman"/>
          <w:sz w:val="24"/>
          <w:szCs w:val="24"/>
          <w:lang w:val="ru-RU" w:eastAsia="ru-RU"/>
        </w:rPr>
        <w:t>. П. Фоллет.</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5. Т. Парсонс.</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6. Э. Мейо.</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8)</w:t>
      </w:r>
      <w:r w:rsidRPr="00FB738F">
        <w:rPr>
          <w:rFonts w:ascii="Times New Roman" w:eastAsia="Times New Roman" w:hAnsi="Times New Roman" w:cs="Times New Roman"/>
          <w:sz w:val="24"/>
          <w:szCs w:val="24"/>
          <w:lang w:val="ru-RU" w:eastAsia="ru-RU"/>
        </w:rPr>
        <w:t xml:space="preserve"> </w:t>
      </w:r>
      <w:r w:rsidRPr="00FB738F">
        <w:rPr>
          <w:rFonts w:ascii="Times New Roman" w:eastAsia="Times New Roman" w:hAnsi="Times New Roman" w:cs="Times New Roman"/>
          <w:b/>
          <w:bCs/>
          <w:sz w:val="24"/>
          <w:szCs w:val="24"/>
          <w:lang w:val="ru-RU" w:eastAsia="ru-RU"/>
        </w:rPr>
        <w:t>Кто, по Вашему мнению, является представителем школы «Теория администрации»?</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Д. Мак–Грэгор.</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А. Файоль.</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3. М"/>
        </w:smartTagPr>
        <w:r w:rsidRPr="00FB738F">
          <w:rPr>
            <w:rFonts w:ascii="Times New Roman" w:eastAsia="Times New Roman" w:hAnsi="Times New Roman" w:cs="Times New Roman"/>
            <w:sz w:val="24"/>
            <w:szCs w:val="24"/>
            <w:lang w:val="ru-RU" w:eastAsia="ru-RU"/>
          </w:rPr>
          <w:t>3. М</w:t>
        </w:r>
      </w:smartTag>
      <w:r w:rsidRPr="00FB738F">
        <w:rPr>
          <w:rFonts w:ascii="Times New Roman" w:eastAsia="Times New Roman" w:hAnsi="Times New Roman" w:cs="Times New Roman"/>
          <w:sz w:val="24"/>
          <w:szCs w:val="24"/>
          <w:lang w:val="ru-RU" w:eastAsia="ru-RU"/>
        </w:rPr>
        <w:t>. Фоллет.</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4. М"/>
        </w:smartTagPr>
        <w:r w:rsidRPr="00FB738F">
          <w:rPr>
            <w:rFonts w:ascii="Times New Roman" w:eastAsia="Times New Roman" w:hAnsi="Times New Roman" w:cs="Times New Roman"/>
            <w:sz w:val="24"/>
            <w:szCs w:val="24"/>
            <w:lang w:val="ru-RU" w:eastAsia="ru-RU"/>
          </w:rPr>
          <w:lastRenderedPageBreak/>
          <w:t>4. М</w:t>
        </w:r>
      </w:smartTag>
      <w:r w:rsidRPr="00FB738F">
        <w:rPr>
          <w:rFonts w:ascii="Times New Roman" w:eastAsia="Times New Roman" w:hAnsi="Times New Roman" w:cs="Times New Roman"/>
          <w:sz w:val="24"/>
          <w:szCs w:val="24"/>
          <w:lang w:val="ru-RU" w:eastAsia="ru-RU"/>
        </w:rPr>
        <w:t>. Вебер.</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5. Т. Парсонс.</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9)</w:t>
      </w:r>
      <w:r w:rsidRPr="00FB738F">
        <w:rPr>
          <w:rFonts w:ascii="Times New Roman" w:eastAsia="Times New Roman" w:hAnsi="Times New Roman" w:cs="Times New Roman"/>
          <w:sz w:val="24"/>
          <w:szCs w:val="24"/>
          <w:lang w:val="ru-RU" w:eastAsia="ru-RU"/>
        </w:rPr>
        <w:t xml:space="preserve"> </w:t>
      </w:r>
      <w:r w:rsidRPr="00FB738F">
        <w:rPr>
          <w:rFonts w:ascii="Times New Roman" w:eastAsia="Times New Roman" w:hAnsi="Times New Roman" w:cs="Times New Roman"/>
          <w:b/>
          <w:bCs/>
          <w:sz w:val="24"/>
          <w:szCs w:val="24"/>
          <w:lang w:val="ru-RU" w:eastAsia="ru-RU"/>
        </w:rPr>
        <w:t>В русле доктрины «человеческих отношений» разработана и концепция человеческих ресурсов, которая получила еще одно название «теория Х и теория У». Кто является ее основателем?</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Ф.У. Тейлор.</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2. М"/>
        </w:smartTagPr>
        <w:r w:rsidRPr="00FB738F">
          <w:rPr>
            <w:rFonts w:ascii="Times New Roman" w:eastAsia="Times New Roman" w:hAnsi="Times New Roman" w:cs="Times New Roman"/>
            <w:sz w:val="24"/>
            <w:szCs w:val="24"/>
            <w:lang w:val="ru-RU" w:eastAsia="ru-RU"/>
          </w:rPr>
          <w:t>2. М</w:t>
        </w:r>
      </w:smartTag>
      <w:r w:rsidRPr="00FB738F">
        <w:rPr>
          <w:rFonts w:ascii="Times New Roman" w:eastAsia="Times New Roman" w:hAnsi="Times New Roman" w:cs="Times New Roman"/>
          <w:sz w:val="24"/>
          <w:szCs w:val="24"/>
          <w:lang w:val="ru-RU" w:eastAsia="ru-RU"/>
        </w:rPr>
        <w:t>. П. Фоллет.</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3. М"/>
        </w:smartTagPr>
        <w:r w:rsidRPr="00FB738F">
          <w:rPr>
            <w:rFonts w:ascii="Times New Roman" w:eastAsia="Times New Roman" w:hAnsi="Times New Roman" w:cs="Times New Roman"/>
            <w:sz w:val="24"/>
            <w:szCs w:val="24"/>
            <w:lang w:val="ru-RU" w:eastAsia="ru-RU"/>
          </w:rPr>
          <w:t>3. М</w:t>
        </w:r>
      </w:smartTag>
      <w:r w:rsidRPr="00FB738F">
        <w:rPr>
          <w:rFonts w:ascii="Times New Roman" w:eastAsia="Times New Roman" w:hAnsi="Times New Roman" w:cs="Times New Roman"/>
          <w:sz w:val="24"/>
          <w:szCs w:val="24"/>
          <w:lang w:val="ru-RU" w:eastAsia="ru-RU"/>
        </w:rPr>
        <w:t>. Вебер.</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Т. Парсонс.</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5. Д. Мак–Грегор.</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10) В последние годы в теории управления наряду с системным подходом используется ситуативный подход. Кто является его представителями?</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Ф.У. Тейлор, Д. Мак–Грэгор, А. Файоль.</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2. М"/>
        </w:smartTagPr>
        <w:r w:rsidRPr="00FB738F">
          <w:rPr>
            <w:rFonts w:ascii="Times New Roman" w:eastAsia="Times New Roman" w:hAnsi="Times New Roman" w:cs="Times New Roman"/>
            <w:sz w:val="24"/>
            <w:szCs w:val="24"/>
            <w:lang w:val="ru-RU" w:eastAsia="ru-RU"/>
          </w:rPr>
          <w:t>2. М</w:t>
        </w:r>
      </w:smartTag>
      <w:r w:rsidRPr="00FB738F">
        <w:rPr>
          <w:rFonts w:ascii="Times New Roman" w:eastAsia="Times New Roman" w:hAnsi="Times New Roman" w:cs="Times New Roman"/>
          <w:sz w:val="24"/>
          <w:szCs w:val="24"/>
          <w:lang w:val="ru-RU" w:eastAsia="ru-RU"/>
        </w:rPr>
        <w:t>. П. Фоллет, М. Вебер, Т. Парсонс., Д. Мак–Грегор.</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Н. Месарович, Д. Мако, И. Такахара.</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Д. Вудворд, Ф. Лутанс, П. Лоуренс.</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11) Как будущий руководитель Вы считаете, что побуждающей силой к совершению социального действия является?</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Мотивация.</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Операция.</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Информация.</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12) Выберите из ниже перечисленных ответов основные функции социального управления.</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Целеполагания, организационные, прогнозирования, планирования, принятия решения, мотивационные, контролирующие, а также маркетинговые.</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Обучения, воспитания, мотивирования, поощрения, взыскания.</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Конфликта и соперничества; сотрудничества и консенсуса; сотрудничества и соперничества; социальной зависимости и власти.</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 </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13) Кто из представленных социологов пристально занимался проблемами бюрократии?</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Н. Михайловский, Г. Лебон, Г. Тард.</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2. М"/>
        </w:smartTagPr>
        <w:r w:rsidRPr="00FB738F">
          <w:rPr>
            <w:rFonts w:ascii="Times New Roman" w:eastAsia="Times New Roman" w:hAnsi="Times New Roman" w:cs="Times New Roman"/>
            <w:sz w:val="24"/>
            <w:szCs w:val="24"/>
            <w:lang w:val="ru-RU" w:eastAsia="ru-RU"/>
          </w:rPr>
          <w:t>2. М</w:t>
        </w:r>
      </w:smartTag>
      <w:r w:rsidRPr="00FB738F">
        <w:rPr>
          <w:rFonts w:ascii="Times New Roman" w:eastAsia="Times New Roman" w:hAnsi="Times New Roman" w:cs="Times New Roman"/>
          <w:sz w:val="24"/>
          <w:szCs w:val="24"/>
          <w:lang w:val="ru-RU" w:eastAsia="ru-RU"/>
        </w:rPr>
        <w:t>. Вебер, Р. Мертон, М. Крозье.</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3. М"/>
        </w:smartTagPr>
        <w:r w:rsidRPr="00FB738F">
          <w:rPr>
            <w:rFonts w:ascii="Times New Roman" w:eastAsia="Times New Roman" w:hAnsi="Times New Roman" w:cs="Times New Roman"/>
            <w:sz w:val="24"/>
            <w:szCs w:val="24"/>
            <w:lang w:val="ru-RU" w:eastAsia="ru-RU"/>
          </w:rPr>
          <w:t>3. М</w:t>
        </w:r>
      </w:smartTag>
      <w:r w:rsidRPr="00FB738F">
        <w:rPr>
          <w:rFonts w:ascii="Times New Roman" w:eastAsia="Times New Roman" w:hAnsi="Times New Roman" w:cs="Times New Roman"/>
          <w:sz w:val="24"/>
          <w:szCs w:val="24"/>
          <w:lang w:val="ru-RU" w:eastAsia="ru-RU"/>
        </w:rPr>
        <w:t>. Мид, Р. Парк, Т. Адорно.</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А. Щюц, Ю. Хаберманс, Дж. Хоманс.</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14) Управленческие отношения это:</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Совокупность взаимодействующих элементов общества, принимающих непосредственное участие в разработке и реализации управленческого решения;</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Развитие способности управленческих кадров к генерализации ценностей, адаптации и интеграции подсистем;</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Особый механизм социальной регуляции поведения и поддержания общественного порядка в управляемой организации в процессе принятия и реализации управленческих решений;</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Совокупность социальных связей возникающих между социальными объектами, а также внутри них, в процессе выработки, принятия и реализации управленческих решений, направленных на регулирование, упорядочение, согласование, оптимизацию и обеспечение устойчивости управляемого социального объекта.</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15) Социальные технологии это:</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Цепь однотипных социальных явлений развивающихся в пространстве и времени;</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Процедура решения конкретной управленческой задачи;</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 xml:space="preserve">3. Система методов выявления и использования скрытых потенциалов социальной системы в соответствии с целями ее развития и социальными нормативами; совокупность операций, </w:t>
      </w:r>
      <w:r w:rsidRPr="00FB738F">
        <w:rPr>
          <w:rFonts w:ascii="Times New Roman" w:eastAsia="Times New Roman" w:hAnsi="Times New Roman" w:cs="Times New Roman"/>
          <w:sz w:val="24"/>
          <w:szCs w:val="24"/>
          <w:lang w:val="ru-RU" w:eastAsia="ru-RU"/>
        </w:rPr>
        <w:lastRenderedPageBreak/>
        <w:t>процедур социального воздействия на пути получения оптимального социального результата;</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Это одна из важнейших функций управления, обеспечивающая основу для всех управленческих функций.</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16) Мотивация это ...</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Особый порядок и установленная законом процедура привлечения к ответственности высших должностных лиц.</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Образ, изображение; реальный облик, стиль делового поведения человека.</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Совокупность факторов обеспечивающих возникновение побуждение к достижению необходимых для индивидов целей.</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Навязывание определенных идеологических взглядов, стереотипов.</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17) Основными функциями социальных технологий являются:</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Согласующая, организующая, оптимизирующая;</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Планирования, прогнозирования, проектирования;</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Теоретическая, эмпирическая, методологическая.</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18) Процедура разработки технологии оптимизации социального объекта включает в себя следующие этапы:</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Минимизация издержек, поддержание порядка и дисциплины, оценка по формальным критериям, выполнение правил и регламентов;</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Возникновение новой ситуации, выявление проблемы, сбор необходимой информации, описание проблемной ситуации;</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Диагностика объекта, теоретическое обоснование социальной технологии, проектирование социальной технологии, социальная отладка проекта;</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Все ответы верны.</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19) «Идеальный тип» бюрократической организации включает следующие обязательные условия:</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Некомпетентность, безличность в работе с клиентом, отсутствие иерархии;</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Должность – основной вид дохода, дисциплина как самоцель, коллективная безответственность.</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Специализация каждого подразделения, иерархическая структура, должность как основной вид деятельности, безличность в работе с клиентом, компетентность;</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Все ответы верны.</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20) Требования к социально-управленческой информации это:</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Радикальность, референтность, обусловленность, гибкость;</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Адаптивнось, универсальность, полнота, необходимость, избирательность;</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Полнота, оперативность, достоверность, однозначность, эффективность, информативность;</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Вязкость, объемность, яркость, простота, полнота.</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 xml:space="preserve">21) К основным методам прогнозирования относятся… </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Сравнение, сопоставление, обобщение.</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Экспериментирование, проектирование.</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Экстраполяция, моделирование и экспертные методы.</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Экспертиза, контроль, оценка.</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 xml:space="preserve">22) Социальное прогнозирование – это… </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Создание прогнозной модели.</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Исследование социальной системы.</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Разработка идеального образа состояния, функционирования, направления и тенденций изменения систем в различные периоды в будущем.</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Изучение тенденций развития социальной системы.</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23) К основным методам социального планирования относятся…</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Экстраполяция, моделирование.</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Сравнение, сопоставление, обобщение.</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w:t>
      </w:r>
      <w:r w:rsidRPr="00FB738F">
        <w:rPr>
          <w:rFonts w:ascii="Times New Roman" w:eastAsia="Times New Roman" w:hAnsi="Times New Roman" w:cs="Times New Roman"/>
          <w:b/>
          <w:bCs/>
          <w:sz w:val="24"/>
          <w:szCs w:val="24"/>
          <w:lang w:val="ru-RU" w:eastAsia="ru-RU"/>
        </w:rPr>
        <w:t xml:space="preserve"> </w:t>
      </w:r>
      <w:r w:rsidRPr="00FB738F">
        <w:rPr>
          <w:rFonts w:ascii="Times New Roman" w:eastAsia="Times New Roman" w:hAnsi="Times New Roman" w:cs="Times New Roman"/>
          <w:sz w:val="24"/>
          <w:szCs w:val="24"/>
          <w:lang w:val="ru-RU" w:eastAsia="ru-RU"/>
        </w:rPr>
        <w:t>Аналитический, комплексный, социальный эксперимент.</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lastRenderedPageBreak/>
        <w:t>4 Оценка, контроль.</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24) К основным формам организации нововведений можно отнести:</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Формальную, неформальную.</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Админинстративно–хозяйственную, целевую, инициативную.</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Стабильную, иерархическую, бюрократическую.</w:t>
      </w:r>
    </w:p>
    <w:p w:rsidR="00384F49" w:rsidRPr="00FB738F" w:rsidRDefault="00384F49" w:rsidP="00384F49">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Демократическую, органическую.</w:t>
      </w:r>
    </w:p>
    <w:p w:rsidR="00384F49" w:rsidRPr="00FB738F" w:rsidRDefault="00384F49" w:rsidP="00384F49">
      <w:pPr>
        <w:spacing w:after="0" w:line="240" w:lineRule="auto"/>
        <w:ind w:firstLine="495"/>
        <w:jc w:val="both"/>
        <w:rPr>
          <w:rFonts w:ascii="Times New Roman" w:eastAsia="Times New Roman" w:hAnsi="Times New Roman" w:cs="Times New Roman"/>
          <w:bCs/>
          <w:sz w:val="24"/>
          <w:szCs w:val="24"/>
          <w:lang w:val="ru-RU" w:eastAsia="ar-SA"/>
        </w:rPr>
      </w:pPr>
    </w:p>
    <w:p w:rsidR="00384F49" w:rsidRPr="00FB738F" w:rsidRDefault="00384F49" w:rsidP="00384F49">
      <w:pPr>
        <w:spacing w:after="0" w:line="240" w:lineRule="auto"/>
        <w:ind w:firstLine="495"/>
        <w:jc w:val="both"/>
        <w:rPr>
          <w:rFonts w:ascii="Times New Roman" w:eastAsia="Times New Roman" w:hAnsi="Times New Roman" w:cs="Times New Roman"/>
          <w:bCs/>
          <w:sz w:val="24"/>
          <w:szCs w:val="24"/>
          <w:lang w:val="ru-RU" w:eastAsia="ar-SA"/>
        </w:rPr>
      </w:pPr>
      <w:r w:rsidRPr="00FB738F">
        <w:rPr>
          <w:rFonts w:ascii="Times New Roman" w:eastAsia="Times New Roman" w:hAnsi="Times New Roman" w:cs="Times New Roman"/>
          <w:bCs/>
          <w:sz w:val="24"/>
          <w:szCs w:val="24"/>
          <w:lang w:val="ru-RU" w:eastAsia="ar-SA"/>
        </w:rPr>
        <w:t>ТЕМЫ ДЛЯ  ДОКЛАДОВ</w:t>
      </w:r>
    </w:p>
    <w:p w:rsidR="00384F49" w:rsidRPr="00FB738F" w:rsidRDefault="00384F49" w:rsidP="00384F49">
      <w:pPr>
        <w:widowControl w:val="0"/>
        <w:numPr>
          <w:ilvl w:val="0"/>
          <w:numId w:val="27"/>
        </w:numPr>
        <w:autoSpaceDE w:val="0"/>
        <w:spacing w:after="0" w:line="240" w:lineRule="auto"/>
        <w:ind w:firstLine="284"/>
        <w:jc w:val="both"/>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Исторические и научно-теоретические предпосылки возникновения социологии управления.</w:t>
      </w:r>
    </w:p>
    <w:p w:rsidR="00384F49" w:rsidRPr="00FB738F" w:rsidRDefault="00384F49" w:rsidP="00384F49">
      <w:pPr>
        <w:widowControl w:val="0"/>
        <w:numPr>
          <w:ilvl w:val="0"/>
          <w:numId w:val="2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 xml:space="preserve">Социальная сущность управления </w:t>
      </w:r>
    </w:p>
    <w:p w:rsidR="00384F49" w:rsidRPr="00FB738F" w:rsidRDefault="00384F49" w:rsidP="00384F49">
      <w:pPr>
        <w:widowControl w:val="0"/>
        <w:numPr>
          <w:ilvl w:val="0"/>
          <w:numId w:val="2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 xml:space="preserve">Предмет, задачи и функции социологии управления. </w:t>
      </w:r>
    </w:p>
    <w:p w:rsidR="00384F49" w:rsidRPr="00FB738F" w:rsidRDefault="00384F49" w:rsidP="00384F49">
      <w:pPr>
        <w:widowControl w:val="0"/>
        <w:numPr>
          <w:ilvl w:val="0"/>
          <w:numId w:val="2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 xml:space="preserve">Содержательная структура социологии управления. </w:t>
      </w:r>
    </w:p>
    <w:p w:rsidR="00384F49" w:rsidRPr="00FB738F" w:rsidRDefault="00384F49" w:rsidP="00384F49">
      <w:pPr>
        <w:widowControl w:val="0"/>
        <w:numPr>
          <w:ilvl w:val="0"/>
          <w:numId w:val="2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Принципы социального управления.</w:t>
      </w:r>
    </w:p>
    <w:p w:rsidR="00384F49" w:rsidRPr="00FB738F" w:rsidRDefault="00384F49" w:rsidP="00384F49">
      <w:pPr>
        <w:widowControl w:val="0"/>
        <w:numPr>
          <w:ilvl w:val="0"/>
          <w:numId w:val="2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Основные этапы зарождения и развития социологии управления.</w:t>
      </w:r>
    </w:p>
    <w:p w:rsidR="00384F49" w:rsidRPr="00FB738F" w:rsidRDefault="00384F49" w:rsidP="00384F49">
      <w:pPr>
        <w:widowControl w:val="0"/>
        <w:numPr>
          <w:ilvl w:val="0"/>
          <w:numId w:val="2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Развитие управленческих концепций и развитие социального фактора в управлении.</w:t>
      </w:r>
    </w:p>
    <w:p w:rsidR="00384F49" w:rsidRPr="00FB738F" w:rsidRDefault="00384F49" w:rsidP="00384F49">
      <w:pPr>
        <w:widowControl w:val="0"/>
        <w:numPr>
          <w:ilvl w:val="0"/>
          <w:numId w:val="2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«Идеальный тип» административной организации М.Вебера</w:t>
      </w:r>
    </w:p>
    <w:p w:rsidR="00384F49" w:rsidRPr="00FB738F" w:rsidRDefault="00384F49" w:rsidP="00384F49">
      <w:pPr>
        <w:widowControl w:val="0"/>
        <w:numPr>
          <w:ilvl w:val="0"/>
          <w:numId w:val="2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Вклад школы «человеческих отношений» в развитие управления</w:t>
      </w:r>
    </w:p>
    <w:p w:rsidR="00384F49" w:rsidRPr="00FB738F" w:rsidRDefault="00384F49" w:rsidP="00384F49">
      <w:pPr>
        <w:widowControl w:val="0"/>
        <w:numPr>
          <w:ilvl w:val="0"/>
          <w:numId w:val="2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Государственное регулирование в управлении</w:t>
      </w:r>
    </w:p>
    <w:p w:rsidR="00384F49" w:rsidRPr="00FB738F" w:rsidRDefault="00384F49" w:rsidP="00384F49">
      <w:pPr>
        <w:widowControl w:val="0"/>
        <w:numPr>
          <w:ilvl w:val="0"/>
          <w:numId w:val="2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Объекты социального управления, их типологизация.</w:t>
      </w:r>
    </w:p>
    <w:p w:rsidR="00384F49" w:rsidRPr="00FB738F" w:rsidRDefault="00384F49" w:rsidP="00384F49">
      <w:pPr>
        <w:widowControl w:val="0"/>
        <w:numPr>
          <w:ilvl w:val="0"/>
          <w:numId w:val="2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Методы управления, их классификация и функции.</w:t>
      </w:r>
    </w:p>
    <w:p w:rsidR="00384F49" w:rsidRPr="00FB738F" w:rsidRDefault="00384F49" w:rsidP="00384F49">
      <w:pPr>
        <w:widowControl w:val="0"/>
        <w:numPr>
          <w:ilvl w:val="0"/>
          <w:numId w:val="2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Основные понятия и свойства систем.</w:t>
      </w:r>
    </w:p>
    <w:p w:rsidR="00384F49" w:rsidRPr="00FB738F" w:rsidRDefault="00384F49" w:rsidP="00384F49">
      <w:pPr>
        <w:widowControl w:val="0"/>
        <w:numPr>
          <w:ilvl w:val="0"/>
          <w:numId w:val="2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Социальные системы.</w:t>
      </w:r>
    </w:p>
    <w:p w:rsidR="00384F49" w:rsidRPr="00FB738F" w:rsidRDefault="00384F49" w:rsidP="00384F49">
      <w:pPr>
        <w:widowControl w:val="0"/>
        <w:numPr>
          <w:ilvl w:val="0"/>
          <w:numId w:val="2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Системный подход в управлении.</w:t>
      </w:r>
    </w:p>
    <w:p w:rsidR="00384F49" w:rsidRPr="00FB738F" w:rsidRDefault="00384F49" w:rsidP="00384F49">
      <w:pPr>
        <w:widowControl w:val="0"/>
        <w:numPr>
          <w:ilvl w:val="0"/>
          <w:numId w:val="2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Закономерности управления в социальных системах</w:t>
      </w:r>
    </w:p>
    <w:p w:rsidR="00384F49" w:rsidRPr="00FB738F" w:rsidRDefault="00384F49" w:rsidP="00384F49">
      <w:pPr>
        <w:widowControl w:val="0"/>
        <w:numPr>
          <w:ilvl w:val="0"/>
          <w:numId w:val="2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Структура социального управления.</w:t>
      </w:r>
    </w:p>
    <w:p w:rsidR="00384F49" w:rsidRPr="00FB738F" w:rsidRDefault="00384F49" w:rsidP="00384F49">
      <w:pPr>
        <w:widowControl w:val="0"/>
        <w:numPr>
          <w:ilvl w:val="0"/>
          <w:numId w:val="2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Предвидение и его роль на различных этапах истории чело</w:t>
      </w:r>
      <w:r w:rsidRPr="00FB738F">
        <w:rPr>
          <w:rFonts w:ascii="Times New Roman" w:eastAsia="Times New Roman" w:hAnsi="Times New Roman" w:cs="Times New Roman"/>
          <w:sz w:val="24"/>
          <w:szCs w:val="24"/>
          <w:lang w:val="ru-RU" w:eastAsia="ar-SA"/>
        </w:rPr>
        <w:softHyphen/>
        <w:t>вечества.</w:t>
      </w:r>
    </w:p>
    <w:p w:rsidR="00384F49" w:rsidRPr="00FB738F" w:rsidRDefault="00384F49" w:rsidP="00384F49">
      <w:pPr>
        <w:widowControl w:val="0"/>
        <w:numPr>
          <w:ilvl w:val="0"/>
          <w:numId w:val="2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Предвидение и футурология: общее и особенное.</w:t>
      </w:r>
    </w:p>
    <w:p w:rsidR="00384F49" w:rsidRPr="00FB738F" w:rsidRDefault="00384F49" w:rsidP="00384F49">
      <w:pPr>
        <w:widowControl w:val="0"/>
        <w:numPr>
          <w:ilvl w:val="0"/>
          <w:numId w:val="2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Научные основы социального прогнозирования: история и современность.</w:t>
      </w:r>
    </w:p>
    <w:p w:rsidR="00384F49" w:rsidRPr="00FB738F" w:rsidRDefault="00384F49" w:rsidP="00384F49">
      <w:pPr>
        <w:widowControl w:val="0"/>
        <w:numPr>
          <w:ilvl w:val="0"/>
          <w:numId w:val="2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Основные результаты деятельности Римского клуба.</w:t>
      </w:r>
    </w:p>
    <w:p w:rsidR="00384F49" w:rsidRPr="00FB738F" w:rsidRDefault="00384F49" w:rsidP="00384F49">
      <w:pPr>
        <w:widowControl w:val="0"/>
        <w:numPr>
          <w:ilvl w:val="0"/>
          <w:numId w:val="2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Социальная прогностика как наука.</w:t>
      </w:r>
    </w:p>
    <w:p w:rsidR="00384F49" w:rsidRPr="00FB738F" w:rsidRDefault="00384F49" w:rsidP="00384F49">
      <w:pPr>
        <w:widowControl w:val="0"/>
        <w:numPr>
          <w:ilvl w:val="0"/>
          <w:numId w:val="2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«Метод Дельфи» и его роль в прогнозировании.</w:t>
      </w:r>
    </w:p>
    <w:p w:rsidR="00384F49" w:rsidRPr="00FB738F" w:rsidRDefault="00384F49" w:rsidP="00384F49">
      <w:pPr>
        <w:widowControl w:val="0"/>
        <w:numPr>
          <w:ilvl w:val="0"/>
          <w:numId w:val="2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 xml:space="preserve">«Эффект Эдипа» </w:t>
      </w:r>
    </w:p>
    <w:p w:rsidR="00384F49" w:rsidRPr="00FB738F" w:rsidRDefault="00384F49" w:rsidP="00384F49">
      <w:pPr>
        <w:widowControl w:val="0"/>
        <w:numPr>
          <w:ilvl w:val="0"/>
          <w:numId w:val="2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Опыт разработки социально-экономических, социально-эко</w:t>
      </w:r>
      <w:r w:rsidRPr="00FB738F">
        <w:rPr>
          <w:rFonts w:ascii="Times New Roman" w:eastAsia="Times New Roman" w:hAnsi="Times New Roman" w:cs="Times New Roman"/>
          <w:sz w:val="24"/>
          <w:szCs w:val="24"/>
          <w:lang w:val="ru-RU" w:eastAsia="ar-SA"/>
        </w:rPr>
        <w:softHyphen/>
        <w:t>логических, социальной-демографических и социально-политических прогнозов.</w:t>
      </w:r>
    </w:p>
    <w:p w:rsidR="00384F49" w:rsidRPr="00FB738F" w:rsidRDefault="00384F49" w:rsidP="00384F49">
      <w:pPr>
        <w:widowControl w:val="0"/>
        <w:numPr>
          <w:ilvl w:val="0"/>
          <w:numId w:val="2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Генезис идей социального проектирования.</w:t>
      </w:r>
    </w:p>
    <w:p w:rsidR="00384F49" w:rsidRPr="00FB738F" w:rsidRDefault="00384F49" w:rsidP="00384F49">
      <w:pPr>
        <w:widowControl w:val="0"/>
        <w:numPr>
          <w:ilvl w:val="0"/>
          <w:numId w:val="2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Методологические основы социального проектирования.</w:t>
      </w:r>
    </w:p>
    <w:p w:rsidR="00384F49" w:rsidRPr="00FB738F" w:rsidRDefault="00384F49" w:rsidP="00384F49">
      <w:pPr>
        <w:widowControl w:val="0"/>
        <w:numPr>
          <w:ilvl w:val="0"/>
          <w:numId w:val="2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Метод мозгового штурма и его роль в проектировании.</w:t>
      </w:r>
    </w:p>
    <w:p w:rsidR="00384F49" w:rsidRPr="00FB738F" w:rsidRDefault="00384F49" w:rsidP="00384F49">
      <w:pPr>
        <w:widowControl w:val="0"/>
        <w:autoSpaceDE w:val="0"/>
        <w:spacing w:after="0" w:line="240" w:lineRule="auto"/>
        <w:rPr>
          <w:rFonts w:ascii="Times New Roman" w:eastAsia="Times New Roman CYR" w:hAnsi="Times New Roman" w:cs="Times New Roman"/>
          <w:b/>
          <w:bCs/>
          <w:sz w:val="24"/>
          <w:szCs w:val="24"/>
          <w:lang w:val="ru-RU" w:eastAsia="ar-SA"/>
        </w:rPr>
      </w:pPr>
      <w:r w:rsidRPr="00FB738F">
        <w:rPr>
          <w:rFonts w:ascii="Times New Roman" w:eastAsia="Times New Roman CYR" w:hAnsi="Times New Roman" w:cs="Times New Roman"/>
          <w:b/>
          <w:bCs/>
          <w:sz w:val="24"/>
          <w:szCs w:val="24"/>
          <w:lang w:val="ru-RU" w:eastAsia="ar-SA"/>
        </w:rPr>
        <w:t xml:space="preserve">Тематика рефератов по дисциплине </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Матрица идей как метод социального проектирования.</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Ассоциация как метод социального проектирования.</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Социальное и экономическое планирование: общее и особенное.</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 xml:space="preserve">Теория и практика становления и развития социального планирования в СССР и России. </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Социальное планирование в зарубежных странах (опыт стран Европы, Азии, Америки).</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Основные положения социального планирования городов.</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Специфика социального планирования в производственных организациях.</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Социальные показатели и их роль в совершенствовании планирования.</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Социальная карта региона как инструмент социального планирования.</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История появления социальных технологий.</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lastRenderedPageBreak/>
        <w:t>Особенности социальных технологий на различных уровнях социальной организации общества.</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Общее и особенное в понятиях «социальная технология» и «социальная организация».</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Особенность социальных технологий в различных сферах общественной жизни.</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Современные проблемы технологической культуры.</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Линейная организационная структура управления, вертикальная структура управления, матричная структура управления.</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Механизм социального управления</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Закономерности функционирования и развития управленческих отношений.</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 xml:space="preserve">Виды отношений в социальном управлении. </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Организация управленческих отношений.</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Прогнозирование развития социальных процессов.</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Управление социальными процессами в организациях.</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Социальные технологии как способ оптимизации социальных процессов в больших и малых социальных группах.</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Социально–управленческая информация в современных условиях.</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Информационное обеспечение социального управления.</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 xml:space="preserve">Социологическое обеспечение подготовки, выработки и реализации управленческого решения. </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 xml:space="preserve">Содержание социальных методов и форм выработки управленческого решения. </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Организация социологического исследования в управлении</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Особенности современного российского управления</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Социология управления и социальная инженерия</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Власть и управление.</w:t>
      </w:r>
    </w:p>
    <w:p w:rsidR="00384F49" w:rsidRPr="00FB738F" w:rsidRDefault="00384F49" w:rsidP="00384F49">
      <w:pPr>
        <w:widowControl w:val="0"/>
        <w:numPr>
          <w:ilvl w:val="0"/>
          <w:numId w:val="2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Социальная организация и управление.</w:t>
      </w:r>
    </w:p>
    <w:p w:rsidR="00384F49" w:rsidRDefault="00384F49" w:rsidP="00384F49">
      <w:pPr>
        <w:rPr>
          <w:lang w:val="ru-RU"/>
        </w:rPr>
      </w:pPr>
    </w:p>
    <w:p w:rsidR="00384F49" w:rsidRDefault="00384F49" w:rsidP="00384F49">
      <w:pPr>
        <w:rPr>
          <w:lang w:val="ru-RU"/>
        </w:rPr>
      </w:pPr>
    </w:p>
    <w:p w:rsidR="00102D50" w:rsidRPr="00384F49" w:rsidRDefault="00102D50" w:rsidP="00384F49">
      <w:pPr>
        <w:rPr>
          <w:lang w:val="ru-RU"/>
        </w:rPr>
        <w:sectPr w:rsidR="00102D50" w:rsidRPr="00384F49">
          <w:pgSz w:w="11907" w:h="16840"/>
          <w:pgMar w:top="1134" w:right="850" w:bottom="810" w:left="1701" w:header="708" w:footer="708" w:gutter="0"/>
          <w:cols w:space="708"/>
          <w:docGrid w:linePitch="360"/>
        </w:sectPr>
      </w:pPr>
    </w:p>
    <w:p w:rsidR="00102D50" w:rsidRDefault="00102D50">
      <w:pPr>
        <w:rPr>
          <w:lang w:val="ru-RU"/>
        </w:rPr>
      </w:pPr>
    </w:p>
    <w:tbl>
      <w:tblPr>
        <w:tblW w:w="5000" w:type="pct"/>
        <w:tblCellMar>
          <w:left w:w="0" w:type="dxa"/>
          <w:right w:w="0" w:type="dxa"/>
        </w:tblCellMar>
        <w:tblLook w:val="04A0" w:firstRow="1" w:lastRow="0" w:firstColumn="1" w:lastColumn="0" w:noHBand="0" w:noVBand="1"/>
      </w:tblPr>
      <w:tblGrid>
        <w:gridCol w:w="1683"/>
        <w:gridCol w:w="4469"/>
        <w:gridCol w:w="8904"/>
      </w:tblGrid>
      <w:tr w:rsidR="00102D50" w:rsidRPr="00102D50" w:rsidTr="00BF7122">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02D50" w:rsidRPr="00102D50" w:rsidRDefault="00102D50" w:rsidP="00102D50">
            <w:pPr>
              <w:spacing w:after="0" w:line="240" w:lineRule="auto"/>
              <w:jc w:val="center"/>
              <w:rPr>
                <w:rFonts w:ascii="Times New Roman" w:hAnsi="Times New Roman" w:cs="Times New Roman"/>
                <w:sz w:val="24"/>
                <w:szCs w:val="24"/>
              </w:rPr>
            </w:pPr>
            <w:r w:rsidRPr="00102D50">
              <w:rPr>
                <w:rFonts w:ascii="Times New Roman" w:hAnsi="Times New Roman" w:cs="Times New Roman"/>
                <w:sz w:val="24"/>
                <w:szCs w:val="24"/>
              </w:rPr>
              <w:t xml:space="preserve">Структурный элемент </w:t>
            </w:r>
            <w:r w:rsidRPr="00102D50">
              <w:rPr>
                <w:rFonts w:ascii="Times New Roman" w:hAnsi="Times New Roman" w:cs="Times New Roman"/>
                <w:sz w:val="24"/>
                <w:szCs w:val="24"/>
              </w:rPr>
              <w:br/>
              <w:t>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02D50" w:rsidRPr="00102D50" w:rsidRDefault="00102D50" w:rsidP="00102D50">
            <w:pPr>
              <w:spacing w:after="0" w:line="240" w:lineRule="auto"/>
              <w:jc w:val="center"/>
              <w:rPr>
                <w:rFonts w:ascii="Times New Roman" w:hAnsi="Times New Roman" w:cs="Times New Roman"/>
                <w:sz w:val="24"/>
                <w:szCs w:val="24"/>
              </w:rPr>
            </w:pPr>
            <w:r w:rsidRPr="00102D50">
              <w:rPr>
                <w:rFonts w:ascii="Times New Roman" w:hAnsi="Times New Roman" w:cs="Times New Roman"/>
                <w:bCs/>
                <w:sz w:val="24"/>
                <w:szCs w:val="24"/>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02D50" w:rsidRPr="00102D50" w:rsidRDefault="00102D50" w:rsidP="00102D50">
            <w:pPr>
              <w:spacing w:after="0" w:line="240" w:lineRule="auto"/>
              <w:jc w:val="center"/>
              <w:rPr>
                <w:rFonts w:ascii="Times New Roman" w:hAnsi="Times New Roman" w:cs="Times New Roman"/>
                <w:sz w:val="24"/>
                <w:szCs w:val="24"/>
              </w:rPr>
            </w:pPr>
            <w:r w:rsidRPr="00102D50">
              <w:rPr>
                <w:rFonts w:ascii="Times New Roman" w:hAnsi="Times New Roman" w:cs="Times New Roman"/>
                <w:sz w:val="24"/>
                <w:szCs w:val="24"/>
              </w:rPr>
              <w:t>Оценочные средства</w:t>
            </w:r>
          </w:p>
        </w:tc>
      </w:tr>
      <w:tr w:rsidR="00102D50" w:rsidRPr="00102D50" w:rsidTr="00BF7122">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102D50" w:rsidRPr="00102D50" w:rsidRDefault="00102D50" w:rsidP="00102D50">
            <w:pPr>
              <w:spacing w:after="0" w:line="240" w:lineRule="auto"/>
              <w:rPr>
                <w:rFonts w:ascii="Times New Roman" w:hAnsi="Times New Roman" w:cs="Times New Roman"/>
                <w:color w:val="C00000"/>
                <w:sz w:val="24"/>
                <w:szCs w:val="24"/>
                <w:highlight w:val="yellow"/>
                <w:lang w:val="ru-RU"/>
              </w:rPr>
            </w:pPr>
            <w:r w:rsidRPr="00102D50">
              <w:rPr>
                <w:rFonts w:ascii="Times New Roman" w:hAnsi="Times New Roman" w:cs="Times New Roman"/>
                <w:b/>
                <w:sz w:val="24"/>
                <w:szCs w:val="24"/>
                <w:lang w:val="ru-RU"/>
              </w:rPr>
              <w:t>ОК-4      способностью использовать основы правовых знаний в различных сферах деятельности</w:t>
            </w:r>
          </w:p>
        </w:tc>
      </w:tr>
      <w:tr w:rsidR="00102D50" w:rsidRPr="00102D50" w:rsidTr="00BF7122">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02D50" w:rsidRPr="00102D50" w:rsidRDefault="00102D50" w:rsidP="00102D50">
            <w:pPr>
              <w:spacing w:after="0" w:line="240" w:lineRule="auto"/>
              <w:rPr>
                <w:rFonts w:ascii="Times New Roman" w:hAnsi="Times New Roman" w:cs="Times New Roman"/>
                <w:sz w:val="24"/>
                <w:szCs w:val="24"/>
                <w:highlight w:val="yellow"/>
              </w:rPr>
            </w:pPr>
            <w:r w:rsidRPr="00102D50">
              <w:rPr>
                <w:rFonts w:ascii="Times New Roman" w:hAnsi="Times New Roman" w:cs="Times New Roman"/>
                <w:sz w:val="24"/>
                <w:szCs w:val="24"/>
              </w:rPr>
              <w:t>Знать</w:t>
            </w:r>
          </w:p>
        </w:tc>
        <w:tc>
          <w:tcPr>
            <w:tcW w:w="1484" w:type="pct"/>
            <w:tcBorders>
              <w:top w:val="single" w:sz="8" w:space="0" w:color="000000"/>
              <w:left w:val="single" w:sz="8" w:space="0" w:color="000000"/>
              <w:bottom w:val="single" w:sz="8" w:space="0" w:color="000000"/>
              <w:right w:val="single" w:sz="8" w:space="0" w:color="000000"/>
            </w:tcBorders>
            <w:shd w:val="clear" w:color="000000" w:fill="FFFFFF"/>
            <w:tcMar>
              <w:top w:w="15" w:type="dxa"/>
              <w:left w:w="80" w:type="dxa"/>
              <w:bottom w:w="0" w:type="dxa"/>
              <w:right w:w="80" w:type="dxa"/>
            </w:tcMar>
            <w:hideMark/>
          </w:tcPr>
          <w:p w:rsidR="00102D50" w:rsidRPr="00102D50" w:rsidRDefault="00102D50" w:rsidP="00102D50">
            <w:pPr>
              <w:spacing w:after="0" w:line="240" w:lineRule="auto"/>
              <w:rPr>
                <w:sz w:val="24"/>
                <w:szCs w:val="24"/>
                <w:lang w:val="ru-RU"/>
              </w:rPr>
            </w:pPr>
            <w:r w:rsidRPr="00102D50">
              <w:rPr>
                <w:rFonts w:ascii="Times New Roman" w:hAnsi="Times New Roman" w:cs="Times New Roman"/>
                <w:color w:val="000000"/>
                <w:sz w:val="24"/>
                <w:szCs w:val="24"/>
              </w:rPr>
              <w:t></w:t>
            </w:r>
            <w:r w:rsidRPr="00102D50">
              <w:rPr>
                <w:rFonts w:ascii="Times New Roman" w:hAnsi="Times New Roman" w:cs="Times New Roman"/>
                <w:color w:val="000000"/>
                <w:sz w:val="24"/>
                <w:szCs w:val="24"/>
                <w:lang w:val="ru-RU"/>
              </w:rPr>
              <w:t xml:space="preserve"> сущность, характер и взаимосвязь правовых явлений управлении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02D50" w:rsidRPr="00102D50" w:rsidRDefault="00102D50" w:rsidP="00102D50">
            <w:pPr>
              <w:tabs>
                <w:tab w:val="left" w:pos="851"/>
              </w:tabs>
              <w:spacing w:after="0" w:line="240" w:lineRule="auto"/>
              <w:ind w:firstLine="38"/>
              <w:rPr>
                <w:rFonts w:ascii="Times New Roman" w:hAnsi="Times New Roman" w:cs="Times New Roman"/>
                <w:i/>
                <w:color w:val="C00000"/>
                <w:sz w:val="24"/>
                <w:szCs w:val="24"/>
                <w:lang w:val="ru-RU"/>
              </w:rPr>
            </w:pPr>
            <w:r w:rsidRPr="00102D50">
              <w:rPr>
                <w:rFonts w:ascii="Times New Roman" w:hAnsi="Times New Roman" w:cs="Times New Roman"/>
                <w:sz w:val="24"/>
                <w:szCs w:val="24"/>
                <w:lang w:val="ru-RU"/>
              </w:rPr>
              <w:t>Перечень тем для подготовки к зачету по дисциплине</w:t>
            </w:r>
            <w:r w:rsidRPr="00102D50">
              <w:rPr>
                <w:rFonts w:ascii="Times New Roman" w:hAnsi="Times New Roman" w:cs="Times New Roman"/>
                <w:b/>
                <w:sz w:val="24"/>
                <w:szCs w:val="24"/>
                <w:lang w:val="ru-RU"/>
              </w:rPr>
              <w:t xml:space="preserve"> </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Социология управления как наука. Объект и предмет социологии управления.</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Методология и методы социологии управления.</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Социологические законы, и их применение в управленческом процессе.</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Социологические аспекты исследования управления в социально-управленческих теориях.</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 xml:space="preserve">Модели социального управления: субординация, реординация, координация. </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Основные формы, методы и принципы управленческой деятельности.</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Социологические концепции О. Конта, Г. Спенсера, Э. Дюркгейма и их влияние на становление науки об управлении.</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Управление как социальный институт.</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Концепция М. Вебера и ее роль в социологии управления.</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Структурный функционализм Т. Парсонса и его влияние на социологический анализ управления.</w:t>
            </w:r>
          </w:p>
          <w:p w:rsidR="00102D50" w:rsidRPr="00102D50" w:rsidRDefault="00102D50" w:rsidP="00102D50">
            <w:pPr>
              <w:spacing w:after="0" w:line="240" w:lineRule="auto"/>
              <w:ind w:firstLine="38"/>
              <w:rPr>
                <w:rFonts w:ascii="Times New Roman" w:hAnsi="Times New Roman" w:cs="Times New Roman"/>
                <w:color w:val="C00000"/>
                <w:sz w:val="24"/>
                <w:szCs w:val="24"/>
                <w:highlight w:val="yellow"/>
                <w:lang w:val="ru-RU"/>
              </w:rPr>
            </w:pPr>
          </w:p>
        </w:tc>
      </w:tr>
      <w:tr w:rsidR="00102D50" w:rsidRPr="00102D50" w:rsidTr="00BF7122">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02D50" w:rsidRPr="00102D50" w:rsidRDefault="00102D50" w:rsidP="00102D50">
            <w:pPr>
              <w:spacing w:after="0" w:line="240" w:lineRule="auto"/>
              <w:rPr>
                <w:rFonts w:ascii="Times New Roman" w:hAnsi="Times New Roman" w:cs="Times New Roman"/>
                <w:sz w:val="24"/>
                <w:szCs w:val="24"/>
                <w:highlight w:val="yellow"/>
              </w:rPr>
            </w:pPr>
            <w:r w:rsidRPr="00102D50">
              <w:rPr>
                <w:rFonts w:ascii="Times New Roman" w:hAnsi="Times New Roman" w:cs="Times New Roman"/>
                <w:sz w:val="24"/>
                <w:szCs w:val="24"/>
              </w:rPr>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02D50" w:rsidRPr="00102D50" w:rsidRDefault="00102D50" w:rsidP="00102D50">
            <w:pPr>
              <w:widowControl w:val="0"/>
              <w:numPr>
                <w:ilvl w:val="0"/>
                <w:numId w:val="2"/>
              </w:numPr>
              <w:tabs>
                <w:tab w:val="left" w:pos="356"/>
                <w:tab w:val="left" w:pos="851"/>
              </w:tabs>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102D50">
              <w:rPr>
                <w:rFonts w:ascii="Times New Roman" w:eastAsia="Times New Roman" w:hAnsi="Times New Roman" w:cs="Times New Roman"/>
                <w:color w:val="000000"/>
                <w:sz w:val="24"/>
                <w:szCs w:val="24"/>
                <w:lang w:val="ru-RU" w:eastAsia="ru-RU"/>
              </w:rPr>
              <w:t>использовать и составлять нормативно-правовые документы, относящиеся  к области управления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02D50" w:rsidRPr="00102D50" w:rsidRDefault="00102D50" w:rsidP="00102D50">
            <w:pPr>
              <w:spacing w:after="0" w:line="240" w:lineRule="auto"/>
              <w:rPr>
                <w:rFonts w:ascii="Times New Roman" w:eastAsia="Calibri" w:hAnsi="Times New Roman" w:cs="Times New Roman"/>
                <w:b/>
                <w:i/>
                <w:kern w:val="24"/>
                <w:sz w:val="24"/>
                <w:szCs w:val="24"/>
                <w:lang w:val="ru-RU"/>
              </w:rPr>
            </w:pPr>
            <w:r w:rsidRPr="00102D50">
              <w:rPr>
                <w:rFonts w:ascii="Times New Roman" w:eastAsia="Calibri" w:hAnsi="Times New Roman" w:cs="Times New Roman"/>
                <w:b/>
                <w:i/>
                <w:kern w:val="24"/>
                <w:sz w:val="24"/>
                <w:szCs w:val="24"/>
                <w:lang w:val="ru-RU"/>
              </w:rPr>
              <w:t xml:space="preserve">Практические задания </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16) Мотивация это ...</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1. Особый порядок и установленная законом процедура привлечения к ответственности высших должностных лиц.</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2. Образ, изображение; реальный облик, стиль делового поведения человека.</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3. Совокупность факторов обеспечивающих возникновение побуждение к достижению необходимых для индивидов целей.</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4. Навязывание определенных идеологических взглядов, стереотипов.</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17) Основными функциями социальных технологий являются:</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lastRenderedPageBreak/>
              <w:t>1. Согласующая, организующая, оптимизирующая;</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2. Планирования, прогнозирования, проектирования;</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3. Теоретическая, эмпирическая, методологическая.</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18) Процедура разработки технологии оптимизации социального объекта включает в себя следующие этапы:</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1. Минимизация издержек, поддержание порядка и дисциплины, оценка по формальным критериям, выполнение правил и регламентов;</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2. Возникновение новой ситуации, выявление проблемы, сбор необходимой информации, описание проблемной ситуации;</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3. Диагностика объекта, теоретическое обоснование социальной технологии, проектирование социальной технологии, социальная отладка проекта;</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4. Все ответы верны.</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19) «Идеальный тип» бюрократической организации включает следующие обязательные условия:</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1. Некомпетентность, безличность в работе с клиентом, отсутствие иерархии;</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2. Должность – основной вид дохода, дисциплина как самоцель, коллективная безответственность.</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3. Специализация каждого подразделения, иерархическая структура, должность как основной вид деятельности, безличность в работе с клиентом, компетентность;</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4. Все ответы верны.</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20) Требования к социально-управленческой информации это:</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1. Радикальность, референтность, обусловленность, гибкость;</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2. Адаптивнось, универсальность, полнота, необходимость, избирательность;</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3. Полнота, оперативность, достоверность, однозначность, эффективность, информативность;</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4. Вязкость, объемность, яркость, простота, полнота.</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 xml:space="preserve">21) К основным методам прогнозирования относятся… </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1 Сравнение, сопоставление, обобщение.</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2 Экспериментирование, проектирование.</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3 Экстраполяция, моделирование и экспертные методы.</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lastRenderedPageBreak/>
              <w:t>4 Экспертиза, контроль, оценка.</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 xml:space="preserve">22) Социальное прогнозирование – это… </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1 Создание прогнозной модели.</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2 Исследование социальной системы.</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3 Разработка идеального образа состояния, функционирования, направления и тенденций изменения систем в различные периоды в будущем.</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4 Изучение тенденций развития социальной системы.</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23) К основным методам социального планирования относятся…</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1 Экстраполяция, моделирование.</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2  Сравнение, сопоставление, обобщение.</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3</w:t>
            </w:r>
            <w:r w:rsidRPr="00102D50">
              <w:rPr>
                <w:rFonts w:ascii="Times New Roman" w:eastAsia="Times New Roman" w:hAnsi="Times New Roman" w:cs="Times New Roman"/>
                <w:b/>
                <w:bCs/>
                <w:sz w:val="24"/>
                <w:szCs w:val="24"/>
                <w:lang w:val="ru-RU" w:eastAsia="ru-RU"/>
              </w:rPr>
              <w:t xml:space="preserve"> </w:t>
            </w:r>
            <w:r w:rsidRPr="00102D50">
              <w:rPr>
                <w:rFonts w:ascii="Times New Roman" w:eastAsia="Times New Roman" w:hAnsi="Times New Roman" w:cs="Times New Roman"/>
                <w:sz w:val="24"/>
                <w:szCs w:val="24"/>
                <w:lang w:val="ru-RU" w:eastAsia="ru-RU"/>
              </w:rPr>
              <w:t>Аналитический, комплексный, социальный эксперимент.</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4 Оценка, контроль.</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24) К основным формам организации нововведений можно отнести:</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1 Формальную, неформальную.</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2 Админинстративно–хозяйственную, целевую, инициативную.</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3 Стабильную, иерархическую, бюрократическую.</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4 Демократическую, органическую.</w:t>
            </w:r>
          </w:p>
        </w:tc>
      </w:tr>
      <w:tr w:rsidR="00102D50" w:rsidRPr="00102D50" w:rsidTr="00BF712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02D50" w:rsidRPr="00102D50" w:rsidRDefault="00102D50" w:rsidP="00102D50">
            <w:pPr>
              <w:spacing w:after="0" w:line="240" w:lineRule="auto"/>
              <w:rPr>
                <w:rFonts w:ascii="Times New Roman" w:hAnsi="Times New Roman" w:cs="Times New Roman"/>
                <w:sz w:val="24"/>
                <w:szCs w:val="24"/>
                <w:highlight w:val="yellow"/>
              </w:rPr>
            </w:pPr>
            <w:r w:rsidRPr="00102D50">
              <w:rPr>
                <w:rFonts w:ascii="Times New Roman" w:hAnsi="Times New Roman" w:cs="Times New Roman"/>
                <w:sz w:val="24"/>
                <w:szCs w:val="24"/>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02D50" w:rsidRPr="00102D50" w:rsidRDefault="00102D50" w:rsidP="00102D50">
            <w:pPr>
              <w:numPr>
                <w:ilvl w:val="0"/>
                <w:numId w:val="2"/>
              </w:numPr>
              <w:shd w:val="clear" w:color="auto" w:fill="FFFFFF"/>
              <w:tabs>
                <w:tab w:val="left" w:pos="356"/>
                <w:tab w:val="left" w:pos="851"/>
              </w:tabs>
              <w:autoSpaceDE w:val="0"/>
              <w:autoSpaceDN w:val="0"/>
              <w:adjustRightInd w:val="0"/>
              <w:spacing w:after="0" w:line="240" w:lineRule="auto"/>
              <w:rPr>
                <w:rFonts w:ascii="Times New Roman" w:hAnsi="Times New Roman" w:cs="Times New Roman"/>
                <w:i/>
                <w:color w:val="C00000"/>
                <w:sz w:val="24"/>
                <w:szCs w:val="24"/>
                <w:lang w:val="ru-RU"/>
              </w:rPr>
            </w:pPr>
            <w:r w:rsidRPr="00102D50">
              <w:rPr>
                <w:rFonts w:ascii="Times New Roman" w:hAnsi="Times New Roman" w:cs="Times New Roman"/>
                <w:color w:val="000000"/>
                <w:sz w:val="24"/>
                <w:szCs w:val="24"/>
                <w:lang w:val="ru-RU"/>
              </w:rPr>
              <w:t>навыками разработки нормативно-правового документа в соответствии с требованиями стандарта организации</w:t>
            </w:r>
            <w:r w:rsidRPr="00102D50">
              <w:rPr>
                <w:rFonts w:ascii="Times New Roman" w:hAnsi="Times New Roman" w:cs="Times New Roman"/>
                <w:i/>
                <w:color w:val="C00000"/>
                <w:sz w:val="24"/>
                <w:szCs w:val="24"/>
                <w:lang w:val="ru-RU"/>
              </w:rPr>
              <w:t xml:space="preserve">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02D50" w:rsidRPr="00102D50" w:rsidRDefault="00102D50" w:rsidP="00102D50">
            <w:pPr>
              <w:spacing w:after="0" w:line="240" w:lineRule="auto"/>
              <w:rPr>
                <w:rFonts w:ascii="Times New Roman" w:eastAsia="Calibri" w:hAnsi="Times New Roman" w:cs="Times New Roman"/>
                <w:b/>
                <w:i/>
                <w:kern w:val="24"/>
                <w:sz w:val="24"/>
                <w:szCs w:val="24"/>
                <w:lang w:val="ru-RU"/>
              </w:rPr>
            </w:pPr>
            <w:r w:rsidRPr="00102D50">
              <w:rPr>
                <w:rFonts w:ascii="Times New Roman" w:eastAsia="Calibri" w:hAnsi="Times New Roman" w:cs="Times New Roman"/>
                <w:b/>
                <w:i/>
                <w:kern w:val="24"/>
                <w:sz w:val="24"/>
                <w:szCs w:val="24"/>
                <w:lang w:val="ru-RU"/>
              </w:rPr>
              <w:t xml:space="preserve">Задания на решение задач из профессиональной области, комплексные задания </w:t>
            </w:r>
          </w:p>
          <w:p w:rsidR="00102D50" w:rsidRPr="00102D50" w:rsidRDefault="00102D50" w:rsidP="00102D50">
            <w:pPr>
              <w:widowControl w:val="0"/>
              <w:autoSpaceDE w:val="0"/>
              <w:spacing w:after="0" w:line="240" w:lineRule="auto"/>
              <w:rPr>
                <w:rFonts w:ascii="Times New Roman" w:eastAsia="Times New Roman CYR" w:hAnsi="Times New Roman" w:cs="Times New Roman"/>
                <w:bCs/>
                <w:sz w:val="24"/>
                <w:szCs w:val="24"/>
                <w:lang w:val="ru-RU" w:eastAsia="ar-SA"/>
              </w:rPr>
            </w:pPr>
            <w:r w:rsidRPr="00102D50">
              <w:rPr>
                <w:rFonts w:ascii="Times New Roman" w:eastAsia="Times New Roman CYR" w:hAnsi="Times New Roman" w:cs="Times New Roman"/>
                <w:bCs/>
                <w:sz w:val="24"/>
                <w:szCs w:val="24"/>
                <w:lang w:val="ru-RU" w:eastAsia="ar-SA"/>
              </w:rPr>
              <w:t xml:space="preserve">Тематика рефератов по дисциплине </w:t>
            </w:r>
          </w:p>
          <w:p w:rsidR="00102D50" w:rsidRPr="00102D50" w:rsidRDefault="00102D50" w:rsidP="00102D50">
            <w:pPr>
              <w:widowControl w:val="0"/>
              <w:numPr>
                <w:ilvl w:val="0"/>
                <w:numId w:val="6"/>
              </w:numPr>
              <w:autoSpaceDE w:val="0"/>
              <w:spacing w:after="0" w:line="240" w:lineRule="auto"/>
              <w:ind w:firstLine="372"/>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Матрица идей как метод социального проектирования.</w:t>
            </w:r>
          </w:p>
          <w:p w:rsidR="00102D50" w:rsidRPr="00102D50" w:rsidRDefault="00102D50" w:rsidP="00102D50">
            <w:pPr>
              <w:widowControl w:val="0"/>
              <w:numPr>
                <w:ilvl w:val="0"/>
                <w:numId w:val="6"/>
              </w:numPr>
              <w:autoSpaceDE w:val="0"/>
              <w:spacing w:after="0"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Ассоциация как метод социального проектирования.</w:t>
            </w:r>
          </w:p>
          <w:p w:rsidR="00102D50" w:rsidRPr="00102D50" w:rsidRDefault="00102D50" w:rsidP="00102D50">
            <w:pPr>
              <w:widowControl w:val="0"/>
              <w:numPr>
                <w:ilvl w:val="0"/>
                <w:numId w:val="6"/>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Социальное и экономическое планирование: общее и особенное.</w:t>
            </w:r>
          </w:p>
          <w:p w:rsidR="00102D50" w:rsidRPr="00102D50" w:rsidRDefault="00102D50" w:rsidP="00102D50">
            <w:pPr>
              <w:widowControl w:val="0"/>
              <w:numPr>
                <w:ilvl w:val="0"/>
                <w:numId w:val="6"/>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 xml:space="preserve">Теория и практика становления и развития социального планирования в СССР и России. </w:t>
            </w:r>
          </w:p>
          <w:p w:rsidR="00102D50" w:rsidRPr="00102D50" w:rsidRDefault="00102D50" w:rsidP="00102D50">
            <w:pPr>
              <w:widowControl w:val="0"/>
              <w:numPr>
                <w:ilvl w:val="0"/>
                <w:numId w:val="6"/>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Социальное планирование в зарубежных странах (опыт стран Европы, Азии, Америки).</w:t>
            </w:r>
          </w:p>
          <w:p w:rsidR="00102D50" w:rsidRPr="00102D50" w:rsidRDefault="00102D50" w:rsidP="00102D50">
            <w:pPr>
              <w:widowControl w:val="0"/>
              <w:numPr>
                <w:ilvl w:val="0"/>
                <w:numId w:val="6"/>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Основные положения социального планирования городов.</w:t>
            </w:r>
          </w:p>
          <w:p w:rsidR="00102D50" w:rsidRPr="00102D50" w:rsidRDefault="00102D50" w:rsidP="00102D50">
            <w:pPr>
              <w:widowControl w:val="0"/>
              <w:numPr>
                <w:ilvl w:val="0"/>
                <w:numId w:val="6"/>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Специфика социального планирования в производственных организациях.</w:t>
            </w:r>
          </w:p>
          <w:p w:rsidR="00102D50" w:rsidRPr="00102D50" w:rsidRDefault="00102D50" w:rsidP="00102D50">
            <w:pPr>
              <w:widowControl w:val="0"/>
              <w:numPr>
                <w:ilvl w:val="0"/>
                <w:numId w:val="6"/>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Социальные показатели и их роль в совершенствовании планирования.</w:t>
            </w:r>
          </w:p>
          <w:p w:rsidR="00102D50" w:rsidRPr="00102D50" w:rsidRDefault="00102D50" w:rsidP="00102D50">
            <w:pPr>
              <w:widowControl w:val="0"/>
              <w:numPr>
                <w:ilvl w:val="0"/>
                <w:numId w:val="6"/>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Социальная карта региона как инструмент социального планирования.</w:t>
            </w:r>
          </w:p>
          <w:p w:rsidR="00102D50" w:rsidRPr="00102D50" w:rsidRDefault="00102D50" w:rsidP="00102D50">
            <w:pPr>
              <w:widowControl w:val="0"/>
              <w:numPr>
                <w:ilvl w:val="0"/>
                <w:numId w:val="6"/>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lastRenderedPageBreak/>
              <w:t>История появления социальных технологий.</w:t>
            </w:r>
          </w:p>
        </w:tc>
      </w:tr>
      <w:tr w:rsidR="00102D50" w:rsidRPr="00102D50" w:rsidTr="00BF7122">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102D50" w:rsidRPr="00102D50" w:rsidRDefault="00102D50" w:rsidP="00102D50">
            <w:pPr>
              <w:spacing w:after="0" w:line="240" w:lineRule="auto"/>
              <w:rPr>
                <w:rFonts w:ascii="Times New Roman" w:hAnsi="Times New Roman" w:cs="Times New Roman"/>
                <w:color w:val="C00000"/>
                <w:sz w:val="24"/>
                <w:szCs w:val="24"/>
                <w:highlight w:val="yellow"/>
                <w:lang w:val="ru-RU"/>
              </w:rPr>
            </w:pPr>
            <w:r w:rsidRPr="00102D50">
              <w:rPr>
                <w:rFonts w:ascii="Times New Roman" w:hAnsi="Times New Roman" w:cs="Times New Roman"/>
                <w:b/>
                <w:sz w:val="24"/>
                <w:szCs w:val="24"/>
                <w:lang w:val="ru-RU"/>
              </w:rPr>
              <w:lastRenderedPageBreak/>
              <w:t>ОПК-1      владением навыками поиска, анализа и использования нормативных и правовых документов в своей профессиональной деятельности</w:t>
            </w:r>
          </w:p>
        </w:tc>
      </w:tr>
      <w:tr w:rsidR="00102D50" w:rsidRPr="00102D50" w:rsidTr="00BF7122">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02D50" w:rsidRPr="00102D50" w:rsidRDefault="00102D50" w:rsidP="00102D50">
            <w:pPr>
              <w:spacing w:after="0" w:line="240" w:lineRule="auto"/>
              <w:rPr>
                <w:rFonts w:ascii="Times New Roman" w:hAnsi="Times New Roman" w:cs="Times New Roman"/>
                <w:sz w:val="24"/>
                <w:szCs w:val="24"/>
              </w:rPr>
            </w:pPr>
            <w:r w:rsidRPr="00102D50">
              <w:rPr>
                <w:rFonts w:ascii="Times New Roman" w:hAnsi="Times New Roman" w:cs="Times New Roman"/>
                <w:sz w:val="24"/>
                <w:szCs w:val="24"/>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02D50" w:rsidRPr="00102D50" w:rsidRDefault="00102D50" w:rsidP="00102D50">
            <w:pPr>
              <w:widowControl w:val="0"/>
              <w:numPr>
                <w:ilvl w:val="0"/>
                <w:numId w:val="2"/>
              </w:numPr>
              <w:tabs>
                <w:tab w:val="left" w:pos="356"/>
                <w:tab w:val="left" w:pos="851"/>
              </w:tabs>
              <w:autoSpaceDE w:val="0"/>
              <w:autoSpaceDN w:val="0"/>
              <w:adjustRightInd w:val="0"/>
              <w:spacing w:after="0" w:line="240" w:lineRule="auto"/>
              <w:jc w:val="both"/>
              <w:rPr>
                <w:rFonts w:ascii="Times New Roman" w:eastAsia="Times New Roman" w:hAnsi="Times New Roman" w:cs="Times New Roman"/>
                <w:i/>
                <w:color w:val="C00000"/>
                <w:sz w:val="24"/>
                <w:szCs w:val="24"/>
                <w:lang w:val="ru-RU" w:eastAsia="ru-RU"/>
              </w:rPr>
            </w:pPr>
            <w:r w:rsidRPr="00102D50">
              <w:rPr>
                <w:rFonts w:ascii="Times New Roman" w:eastAsia="Times New Roman" w:hAnsi="Times New Roman" w:cs="Times New Roman"/>
                <w:color w:val="000000"/>
                <w:sz w:val="24"/>
                <w:szCs w:val="24"/>
                <w:lang w:val="ru-RU" w:eastAsia="ru-RU"/>
              </w:rPr>
              <w:t>сущность и содержание основных понятий, категорий в области социологии управления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02D50" w:rsidRPr="00102D50" w:rsidRDefault="00102D50" w:rsidP="00102D50">
            <w:pPr>
              <w:tabs>
                <w:tab w:val="left" w:pos="851"/>
              </w:tabs>
              <w:spacing w:after="0" w:line="240" w:lineRule="auto"/>
              <w:ind w:firstLine="38"/>
              <w:rPr>
                <w:rFonts w:ascii="Times New Roman" w:hAnsi="Times New Roman" w:cs="Times New Roman"/>
                <w:b/>
                <w:sz w:val="24"/>
                <w:szCs w:val="24"/>
                <w:lang w:val="ru-RU"/>
              </w:rPr>
            </w:pPr>
            <w:r w:rsidRPr="00102D50">
              <w:rPr>
                <w:rFonts w:ascii="Times New Roman" w:hAnsi="Times New Roman" w:cs="Times New Roman"/>
                <w:sz w:val="24"/>
                <w:szCs w:val="24"/>
                <w:lang w:val="ru-RU"/>
              </w:rPr>
              <w:t>Перечень тем для подготовки к зачету по дисциплине</w:t>
            </w:r>
            <w:r w:rsidRPr="00102D50">
              <w:rPr>
                <w:rFonts w:ascii="Times New Roman" w:hAnsi="Times New Roman" w:cs="Times New Roman"/>
                <w:b/>
                <w:sz w:val="24"/>
                <w:szCs w:val="24"/>
                <w:lang w:val="ru-RU"/>
              </w:rPr>
              <w:t xml:space="preserve"> </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Управление как социальное действие.</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Социально-драматургическая концепция И. Гофмана и ее использование для анализа управленческой практики.</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Драматургический подход к управлению.</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Значение идей Дж. Хоманса и П. Блау для понимания отношений управления.</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Управление как способ социального обмена.</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Прикладные социологические исследования (американская школа).</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Социология управления в отечественной науке.</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Понятие социального управления. Объекты, субъекты, методы социального управления.</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Управления как коммуникативная система.</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Управленческие отношения как специфический вид социальных отношений.</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Управление и манипулирование.</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 xml:space="preserve">Интересы в управлении. Механизмы разработки государственного  интереса. </w:t>
            </w:r>
          </w:p>
          <w:p w:rsidR="00102D50" w:rsidRPr="00102D50" w:rsidRDefault="00102D50" w:rsidP="00102D50">
            <w:pPr>
              <w:tabs>
                <w:tab w:val="left" w:pos="851"/>
              </w:tabs>
              <w:spacing w:after="0" w:line="240" w:lineRule="auto"/>
              <w:ind w:firstLine="38"/>
              <w:rPr>
                <w:rFonts w:ascii="Times New Roman" w:hAnsi="Times New Roman" w:cs="Times New Roman"/>
                <w:sz w:val="24"/>
                <w:szCs w:val="24"/>
                <w:highlight w:val="yellow"/>
                <w:lang w:val="ru-RU"/>
              </w:rPr>
            </w:pPr>
          </w:p>
        </w:tc>
      </w:tr>
      <w:tr w:rsidR="00102D50" w:rsidRPr="00102D50" w:rsidTr="00BF7122">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02D50" w:rsidRPr="00102D50" w:rsidRDefault="00102D50" w:rsidP="00102D50">
            <w:pPr>
              <w:spacing w:after="0" w:line="240" w:lineRule="auto"/>
              <w:rPr>
                <w:rFonts w:ascii="Times New Roman" w:hAnsi="Times New Roman" w:cs="Times New Roman"/>
                <w:sz w:val="24"/>
                <w:szCs w:val="24"/>
              </w:rPr>
            </w:pPr>
            <w:r w:rsidRPr="00102D50">
              <w:rPr>
                <w:rFonts w:ascii="Times New Roman" w:hAnsi="Times New Roman" w:cs="Times New Roman"/>
                <w:sz w:val="24"/>
                <w:szCs w:val="24"/>
              </w:rPr>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02D50" w:rsidRPr="00102D50" w:rsidRDefault="00102D50" w:rsidP="00102D50">
            <w:pPr>
              <w:widowControl w:val="0"/>
              <w:numPr>
                <w:ilvl w:val="0"/>
                <w:numId w:val="2"/>
              </w:numPr>
              <w:tabs>
                <w:tab w:val="left" w:pos="356"/>
                <w:tab w:val="left" w:pos="851"/>
              </w:tabs>
              <w:autoSpaceDE w:val="0"/>
              <w:autoSpaceDN w:val="0"/>
              <w:adjustRightInd w:val="0"/>
              <w:spacing w:after="0" w:line="240" w:lineRule="auto"/>
              <w:jc w:val="both"/>
              <w:rPr>
                <w:i/>
                <w:sz w:val="24"/>
                <w:szCs w:val="24"/>
                <w:lang w:val="ru-RU"/>
              </w:rPr>
            </w:pPr>
            <w:r w:rsidRPr="00102D50">
              <w:rPr>
                <w:rFonts w:ascii="Times New Roman" w:hAnsi="Times New Roman" w:cs="Times New Roman"/>
                <w:color w:val="000000"/>
                <w:sz w:val="24"/>
                <w:szCs w:val="24"/>
                <w:lang w:val="ru-RU"/>
              </w:rPr>
              <w:t>анализировать нормативно-правовые акты в сфере эволюции социологии управления</w:t>
            </w:r>
            <w:r w:rsidRPr="00102D50">
              <w:rPr>
                <w:rFonts w:ascii="Times New Roman" w:hAnsi="Times New Roman" w:cs="Times New Roman"/>
                <w:i/>
                <w:sz w:val="24"/>
                <w:szCs w:val="24"/>
                <w:lang w:val="ru-RU"/>
              </w:rPr>
              <w:t xml:space="preserve"> </w:t>
            </w:r>
          </w:p>
          <w:p w:rsidR="00102D50" w:rsidRPr="00102D50" w:rsidRDefault="00102D50" w:rsidP="00102D50">
            <w:pPr>
              <w:widowControl w:val="0"/>
              <w:numPr>
                <w:ilvl w:val="0"/>
                <w:numId w:val="2"/>
              </w:numPr>
              <w:tabs>
                <w:tab w:val="left" w:pos="356"/>
                <w:tab w:val="left" w:pos="851"/>
              </w:tabs>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02D50" w:rsidRPr="00102D50" w:rsidRDefault="00102D50" w:rsidP="00102D50">
            <w:pPr>
              <w:spacing w:after="0" w:line="240" w:lineRule="auto"/>
              <w:rPr>
                <w:rFonts w:ascii="Times New Roman" w:eastAsia="Calibri" w:hAnsi="Times New Roman" w:cs="Times New Roman"/>
                <w:b/>
                <w:i/>
                <w:kern w:val="24"/>
                <w:sz w:val="24"/>
                <w:szCs w:val="24"/>
                <w:lang w:val="ru-RU"/>
              </w:rPr>
            </w:pPr>
            <w:r w:rsidRPr="00102D50">
              <w:rPr>
                <w:rFonts w:ascii="Times New Roman" w:eastAsia="Calibri" w:hAnsi="Times New Roman" w:cs="Times New Roman"/>
                <w:b/>
                <w:i/>
                <w:kern w:val="24"/>
                <w:sz w:val="24"/>
                <w:szCs w:val="24"/>
                <w:lang w:val="ru-RU"/>
              </w:rPr>
              <w:t xml:space="preserve">Практические задания </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11) Как будущий руководитель Вы считаете, что побуждающей силой к совершению социального действия является?</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1. Мотивация.</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2. Операция.</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3. Информация.</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 xml:space="preserve">12) Выберите из ниже перечисленных ответов основные функции социального </w:t>
            </w:r>
            <w:r w:rsidRPr="00102D50">
              <w:rPr>
                <w:rFonts w:ascii="Times New Roman" w:eastAsia="Times New Roman" w:hAnsi="Times New Roman" w:cs="Times New Roman"/>
                <w:b/>
                <w:bCs/>
                <w:sz w:val="24"/>
                <w:szCs w:val="24"/>
                <w:lang w:val="ru-RU" w:eastAsia="ru-RU"/>
              </w:rPr>
              <w:lastRenderedPageBreak/>
              <w:t>управления.</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1. Целеполагания, организационные, прогнозирования, планирования, принятия решения, мотивационные, контролирующие, а также маркетинговые.</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2. Обучения, воспитания, мотивирования, поощрения, взыскания.</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3. Конфликта и соперничества; сотрудничества и консенсуса; сотрудничества и соперничества; социальной зависимости и власти.</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 </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13) Кто из представленных социологов пристально занимался проблемами бюрократии?</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1. Н. Михайловский, Г. Лебон, Г. Тард.</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2. М"/>
              </w:smartTagPr>
              <w:r w:rsidRPr="00102D50">
                <w:rPr>
                  <w:rFonts w:ascii="Times New Roman" w:eastAsia="Times New Roman" w:hAnsi="Times New Roman" w:cs="Times New Roman"/>
                  <w:sz w:val="24"/>
                  <w:szCs w:val="24"/>
                  <w:lang w:val="ru-RU" w:eastAsia="ru-RU"/>
                </w:rPr>
                <w:t>2. М</w:t>
              </w:r>
            </w:smartTag>
            <w:r w:rsidRPr="00102D50">
              <w:rPr>
                <w:rFonts w:ascii="Times New Roman" w:eastAsia="Times New Roman" w:hAnsi="Times New Roman" w:cs="Times New Roman"/>
                <w:sz w:val="24"/>
                <w:szCs w:val="24"/>
                <w:lang w:val="ru-RU" w:eastAsia="ru-RU"/>
              </w:rPr>
              <w:t>. Вебер, Р. Мертон, М. Крозье.</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3. М"/>
              </w:smartTagPr>
              <w:r w:rsidRPr="00102D50">
                <w:rPr>
                  <w:rFonts w:ascii="Times New Roman" w:eastAsia="Times New Roman" w:hAnsi="Times New Roman" w:cs="Times New Roman"/>
                  <w:sz w:val="24"/>
                  <w:szCs w:val="24"/>
                  <w:lang w:val="ru-RU" w:eastAsia="ru-RU"/>
                </w:rPr>
                <w:t>3. М</w:t>
              </w:r>
            </w:smartTag>
            <w:r w:rsidRPr="00102D50">
              <w:rPr>
                <w:rFonts w:ascii="Times New Roman" w:eastAsia="Times New Roman" w:hAnsi="Times New Roman" w:cs="Times New Roman"/>
                <w:sz w:val="24"/>
                <w:szCs w:val="24"/>
                <w:lang w:val="ru-RU" w:eastAsia="ru-RU"/>
              </w:rPr>
              <w:t>. Мид, Р. Парк, Т. Адорно.</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4. А. Щюц, Ю. Хаберманс, Дж. Хоманс.</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14) Управленческие отношения это:</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1. Совокупность взаимодействующих элементов общества, принимающих непосредственное участие в разработке и реализации управленческого решения;</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2. Развитие способности управленческих кадров к генерализации ценностей, адаптации и интеграции подсистем;</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3. Особый механизм социальной регуляции поведения и поддержания общественного порядка в управляемой организации в процессе принятия и реализации управленческих решений;</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4. Совокупность социальных связей возникающих между социальными объектами, а также внутри них, в процессе выработки, принятия и реализации управленческих решений, направленных на регулирование, упорядочение, согласование, оптимизацию и обеспечение устойчивости управляемого социального объекта.</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15) Социальные технологии это:</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1. Цепь однотипных социальных явлений развивающихся в пространстве и времени;</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2. Процедура решения конкретной управленческой задачи;</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 xml:space="preserve">3. Система методов выявления и использования скрытых потенциалов социальной системы в соответствии с целями ее развития и социальными нормативами; </w:t>
            </w:r>
            <w:r w:rsidRPr="00102D50">
              <w:rPr>
                <w:rFonts w:ascii="Times New Roman" w:eastAsia="Times New Roman" w:hAnsi="Times New Roman" w:cs="Times New Roman"/>
                <w:sz w:val="24"/>
                <w:szCs w:val="24"/>
                <w:lang w:val="ru-RU" w:eastAsia="ru-RU"/>
              </w:rPr>
              <w:lastRenderedPageBreak/>
              <w:t>совокупность операций, процедур социального воздействия на пути получения оптимального социального результата;</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4. Это одна из важнейших функций управления, обеспечивающая основу для всех управленческих функций.</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16) Мотивация это ...</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1. Особый порядок и установленная законом процедура привлечения к ответственности высших должностных лиц.</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2. Образ, изображение; реальный облик, стиль делового поведения человека.</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3. Совокупность факторов обеспечивающих возникновение побуждение к достижению необходимых для индивидов целей.</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4. Навязывание определенных идеологических взглядов, стереотипов.</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17) Основными функциями социальных технологий являются:</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1. Согласующая, организующая, оптимизирующая;</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2. Планирования, прогнозирования, проектирования;</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3. Теоретическая, эмпирическая, методологическая.</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18) Процедура разработки технологии оптимизации социального объекта включает в себя следующие этапы:</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1. Минимизация издержек, поддержание порядка и дисциплины, оценка по формальным критериям, выполнение правил и регламентов;</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2. Возникновение новой ситуации, выявление проблемы, сбор необходимой информации, описание проблемной ситуации;</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3. Диагностика объекта, теоретическое обоснование социальной технологии, проектирование социальной технологии, социальная отладка проекта;</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4. Все ответы верны.</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19) «Идеальный тип» бюрократической организации включает следующие обязательные условия:</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1. Некомпетентность, безличность в работе с клиентом, отсутствие иерархии;</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2. Должность – основной вид дохода, дисциплина как самоцель, коллективная безответственность.</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 xml:space="preserve">3. Специализация каждого подразделения, иерархическая структура, должность как </w:t>
            </w:r>
            <w:r w:rsidRPr="00102D50">
              <w:rPr>
                <w:rFonts w:ascii="Times New Roman" w:eastAsia="Times New Roman" w:hAnsi="Times New Roman" w:cs="Times New Roman"/>
                <w:sz w:val="24"/>
                <w:szCs w:val="24"/>
                <w:lang w:val="ru-RU" w:eastAsia="ru-RU"/>
              </w:rPr>
              <w:lastRenderedPageBreak/>
              <w:t>основной вид деятельности, безличность в работе с клиентом, компетентность;</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4. Все ответы верны.</w:t>
            </w:r>
          </w:p>
          <w:p w:rsidR="00102D50" w:rsidRPr="00102D50" w:rsidRDefault="00102D50" w:rsidP="00102D50">
            <w:pPr>
              <w:spacing w:after="0" w:line="240" w:lineRule="auto"/>
              <w:rPr>
                <w:rFonts w:ascii="Times New Roman" w:hAnsi="Times New Roman" w:cs="Times New Roman"/>
                <w:sz w:val="24"/>
                <w:szCs w:val="24"/>
                <w:highlight w:val="yellow"/>
                <w:lang w:val="ru-RU"/>
              </w:rPr>
            </w:pPr>
          </w:p>
        </w:tc>
      </w:tr>
      <w:tr w:rsidR="00102D50" w:rsidRPr="00102D50" w:rsidTr="00BF712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02D50" w:rsidRPr="00102D50" w:rsidRDefault="00102D50" w:rsidP="00102D50">
            <w:pPr>
              <w:spacing w:after="0" w:line="240" w:lineRule="auto"/>
              <w:rPr>
                <w:rFonts w:ascii="Times New Roman" w:hAnsi="Times New Roman" w:cs="Times New Roman"/>
                <w:sz w:val="24"/>
                <w:szCs w:val="24"/>
              </w:rPr>
            </w:pPr>
            <w:r w:rsidRPr="00102D50">
              <w:rPr>
                <w:rFonts w:ascii="Times New Roman" w:hAnsi="Times New Roman" w:cs="Times New Roman"/>
                <w:sz w:val="24"/>
                <w:szCs w:val="24"/>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02D50" w:rsidRPr="00102D50" w:rsidRDefault="00102D50" w:rsidP="00102D50">
            <w:pPr>
              <w:numPr>
                <w:ilvl w:val="0"/>
                <w:numId w:val="2"/>
              </w:numPr>
              <w:tabs>
                <w:tab w:val="left" w:pos="356"/>
                <w:tab w:val="left" w:pos="851"/>
              </w:tabs>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color w:val="000000"/>
                <w:sz w:val="24"/>
                <w:szCs w:val="24"/>
                <w:lang w:val="ru-RU" w:eastAsia="ru-RU"/>
              </w:rPr>
              <w:t>навыками разработки управленческих технологий</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02D50" w:rsidRPr="00102D50" w:rsidRDefault="00102D50" w:rsidP="00102D50">
            <w:pPr>
              <w:spacing w:after="0" w:line="240" w:lineRule="auto"/>
              <w:rPr>
                <w:rFonts w:ascii="Times New Roman" w:eastAsia="Calibri" w:hAnsi="Times New Roman" w:cs="Times New Roman"/>
                <w:b/>
                <w:i/>
                <w:kern w:val="24"/>
                <w:sz w:val="24"/>
                <w:szCs w:val="24"/>
                <w:lang w:val="ru-RU"/>
              </w:rPr>
            </w:pPr>
            <w:r w:rsidRPr="00102D50">
              <w:rPr>
                <w:rFonts w:ascii="Times New Roman" w:eastAsia="Calibri" w:hAnsi="Times New Roman" w:cs="Times New Roman"/>
                <w:b/>
                <w:i/>
                <w:kern w:val="24"/>
                <w:sz w:val="24"/>
                <w:szCs w:val="24"/>
                <w:lang w:val="ru-RU"/>
              </w:rPr>
              <w:t>Задания на решение задач из профессиональной области, комплексные задания</w:t>
            </w:r>
          </w:p>
          <w:p w:rsidR="00102D50" w:rsidRPr="00102D50" w:rsidRDefault="00102D50" w:rsidP="00102D50">
            <w:pPr>
              <w:widowControl w:val="0"/>
              <w:autoSpaceDE w:val="0"/>
              <w:spacing w:after="0" w:line="240" w:lineRule="auto"/>
              <w:rPr>
                <w:rFonts w:ascii="Times New Roman" w:eastAsia="Times New Roman CYR" w:hAnsi="Times New Roman" w:cs="Times New Roman"/>
                <w:bCs/>
                <w:sz w:val="24"/>
                <w:szCs w:val="24"/>
                <w:lang w:val="ru-RU" w:eastAsia="ar-SA"/>
              </w:rPr>
            </w:pPr>
            <w:r w:rsidRPr="00102D50">
              <w:rPr>
                <w:rFonts w:ascii="Times New Roman" w:eastAsia="Times New Roman CYR" w:hAnsi="Times New Roman" w:cs="Times New Roman"/>
                <w:bCs/>
                <w:sz w:val="24"/>
                <w:szCs w:val="24"/>
                <w:lang w:val="ru-RU" w:eastAsia="ar-SA"/>
              </w:rPr>
              <w:t xml:space="preserve">Тематика рефератов по дисциплине </w:t>
            </w:r>
          </w:p>
          <w:p w:rsidR="00102D50" w:rsidRPr="00102D50" w:rsidRDefault="00102D50" w:rsidP="00102D50">
            <w:pPr>
              <w:widowControl w:val="0"/>
              <w:numPr>
                <w:ilvl w:val="0"/>
                <w:numId w:val="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Особенности социальных технологий на различных уровнях социальной организации общества.</w:t>
            </w:r>
          </w:p>
          <w:p w:rsidR="00102D50" w:rsidRPr="00102D50" w:rsidRDefault="00102D50" w:rsidP="00102D50">
            <w:pPr>
              <w:widowControl w:val="0"/>
              <w:numPr>
                <w:ilvl w:val="0"/>
                <w:numId w:val="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Общее и особенное в понятиях «социальная технология» и «социальная организация».</w:t>
            </w:r>
          </w:p>
          <w:p w:rsidR="00102D50" w:rsidRPr="00102D50" w:rsidRDefault="00102D50" w:rsidP="00102D50">
            <w:pPr>
              <w:widowControl w:val="0"/>
              <w:numPr>
                <w:ilvl w:val="0"/>
                <w:numId w:val="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Особенность социальных технологий в различных сферах общественной жизни.</w:t>
            </w:r>
          </w:p>
          <w:p w:rsidR="00102D50" w:rsidRPr="00102D50" w:rsidRDefault="00102D50" w:rsidP="00102D50">
            <w:pPr>
              <w:widowControl w:val="0"/>
              <w:numPr>
                <w:ilvl w:val="0"/>
                <w:numId w:val="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Современные проблемы технологической культуры.</w:t>
            </w:r>
          </w:p>
          <w:p w:rsidR="00102D50" w:rsidRPr="00102D50" w:rsidRDefault="00102D50" w:rsidP="00102D50">
            <w:pPr>
              <w:widowControl w:val="0"/>
              <w:numPr>
                <w:ilvl w:val="0"/>
                <w:numId w:val="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Линейная организационная структура управления, вертикальная структура управления, матричная структура управления.</w:t>
            </w:r>
          </w:p>
          <w:p w:rsidR="00102D50" w:rsidRPr="00102D50" w:rsidRDefault="00102D50" w:rsidP="00102D50">
            <w:pPr>
              <w:widowControl w:val="0"/>
              <w:numPr>
                <w:ilvl w:val="0"/>
                <w:numId w:val="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Механизм социального управления</w:t>
            </w:r>
          </w:p>
          <w:p w:rsidR="00102D50" w:rsidRPr="00102D50" w:rsidRDefault="00102D50" w:rsidP="00102D50">
            <w:pPr>
              <w:widowControl w:val="0"/>
              <w:numPr>
                <w:ilvl w:val="0"/>
                <w:numId w:val="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Закономерности функционирования и развития управленческих отношений.</w:t>
            </w:r>
          </w:p>
          <w:p w:rsidR="00102D50" w:rsidRPr="00102D50" w:rsidRDefault="00102D50" w:rsidP="00102D50">
            <w:pPr>
              <w:widowControl w:val="0"/>
              <w:numPr>
                <w:ilvl w:val="0"/>
                <w:numId w:val="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 xml:space="preserve">Виды отношений в социальном управлении. </w:t>
            </w:r>
          </w:p>
          <w:p w:rsidR="00102D50" w:rsidRPr="00102D50" w:rsidRDefault="00102D50" w:rsidP="00102D50">
            <w:pPr>
              <w:widowControl w:val="0"/>
              <w:numPr>
                <w:ilvl w:val="0"/>
                <w:numId w:val="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Организация управленческих отношений.</w:t>
            </w:r>
          </w:p>
          <w:p w:rsidR="00102D50" w:rsidRPr="00102D50" w:rsidRDefault="00102D50" w:rsidP="00102D50">
            <w:pPr>
              <w:widowControl w:val="0"/>
              <w:numPr>
                <w:ilvl w:val="0"/>
                <w:numId w:val="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Прогнозирование развития социальных процессов.</w:t>
            </w:r>
          </w:p>
          <w:p w:rsidR="00102D50" w:rsidRPr="00102D50" w:rsidRDefault="00102D50" w:rsidP="00102D50">
            <w:pPr>
              <w:widowControl w:val="0"/>
              <w:numPr>
                <w:ilvl w:val="0"/>
                <w:numId w:val="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Управление социальными процессами в организациях.</w:t>
            </w:r>
          </w:p>
          <w:p w:rsidR="00102D50" w:rsidRPr="00102D50" w:rsidRDefault="00102D50" w:rsidP="00102D50">
            <w:pPr>
              <w:widowControl w:val="0"/>
              <w:numPr>
                <w:ilvl w:val="0"/>
                <w:numId w:val="7"/>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Социальные технологии как способ оптимизации социальных процессов в больших и малых социальных группах.</w:t>
            </w:r>
          </w:p>
        </w:tc>
      </w:tr>
      <w:tr w:rsidR="00102D50" w:rsidRPr="00102D50" w:rsidTr="00BF7122">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02D50" w:rsidRPr="00102D50" w:rsidRDefault="00102D50" w:rsidP="00102D50">
            <w:pPr>
              <w:spacing w:after="0" w:line="240" w:lineRule="auto"/>
              <w:rPr>
                <w:rFonts w:ascii="Times New Roman" w:eastAsia="Calibri" w:hAnsi="Times New Roman" w:cs="Times New Roman"/>
                <w:b/>
                <w:i/>
                <w:kern w:val="24"/>
                <w:sz w:val="24"/>
                <w:szCs w:val="24"/>
                <w:lang w:val="ru-RU"/>
              </w:rPr>
            </w:pPr>
            <w:r w:rsidRPr="00102D50">
              <w:rPr>
                <w:rFonts w:ascii="Times New Roman" w:hAnsi="Times New Roman" w:cs="Times New Roman"/>
                <w:b/>
                <w:sz w:val="24"/>
                <w:szCs w:val="24"/>
                <w:lang w:val="ru-RU"/>
              </w:rPr>
              <w:t>ПК-24 владением технологиями, приемами, обеспечивающими оказание государственных и муниципальных услуг физическим и юридическим лицам</w:t>
            </w:r>
          </w:p>
        </w:tc>
      </w:tr>
      <w:tr w:rsidR="00102D50" w:rsidRPr="00102D50" w:rsidTr="00BF712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02D50" w:rsidRPr="00102D50" w:rsidRDefault="00102D50" w:rsidP="00102D50">
            <w:pPr>
              <w:spacing w:after="0" w:line="240" w:lineRule="auto"/>
              <w:rPr>
                <w:rFonts w:ascii="Times New Roman" w:hAnsi="Times New Roman" w:cs="Times New Roman"/>
                <w:sz w:val="24"/>
                <w:szCs w:val="24"/>
              </w:rPr>
            </w:pPr>
            <w:r w:rsidRPr="00102D50">
              <w:rPr>
                <w:rFonts w:ascii="Times New Roman" w:hAnsi="Times New Roman" w:cs="Times New Roman"/>
                <w:sz w:val="24"/>
                <w:szCs w:val="24"/>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02D50" w:rsidRPr="00102D50" w:rsidRDefault="00102D50" w:rsidP="00102D50">
            <w:pPr>
              <w:widowControl w:val="0"/>
              <w:numPr>
                <w:ilvl w:val="0"/>
                <w:numId w:val="3"/>
              </w:numPr>
              <w:autoSpaceDE w:val="0"/>
              <w:autoSpaceDN w:val="0"/>
              <w:adjustRightInd w:val="0"/>
              <w:spacing w:after="0" w:line="240" w:lineRule="auto"/>
              <w:ind w:left="494"/>
              <w:jc w:val="both"/>
              <w:rPr>
                <w:rFonts w:ascii="Times New Roman" w:hAnsi="Times New Roman" w:cs="Times New Roman"/>
                <w:sz w:val="24"/>
                <w:szCs w:val="24"/>
                <w:lang w:val="ru-RU"/>
              </w:rPr>
            </w:pPr>
            <w:r w:rsidRPr="00102D50">
              <w:rPr>
                <w:rFonts w:ascii="Times New Roman" w:hAnsi="Times New Roman" w:cs="Times New Roman"/>
                <w:color w:val="000000"/>
                <w:sz w:val="24"/>
                <w:szCs w:val="24"/>
                <w:lang w:val="ru-RU"/>
              </w:rPr>
              <w:t>объекты и способы управления государственной и муниципальной собственностью</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02D50" w:rsidRPr="00102D50" w:rsidRDefault="00102D50" w:rsidP="00102D50">
            <w:pPr>
              <w:tabs>
                <w:tab w:val="left" w:pos="851"/>
              </w:tabs>
              <w:spacing w:after="0" w:line="240" w:lineRule="auto"/>
              <w:rPr>
                <w:b/>
                <w:i/>
                <w:kern w:val="24"/>
                <w:szCs w:val="24"/>
                <w:lang w:val="ru-RU"/>
              </w:rPr>
            </w:pPr>
            <w:r w:rsidRPr="00102D50">
              <w:rPr>
                <w:rFonts w:ascii="Times New Roman" w:hAnsi="Times New Roman" w:cs="Times New Roman"/>
                <w:sz w:val="24"/>
                <w:szCs w:val="24"/>
                <w:lang w:val="ru-RU"/>
              </w:rPr>
              <w:t>Перечень тем для подготовки к зачету по дисциплине</w:t>
            </w:r>
            <w:r w:rsidRPr="00102D50">
              <w:rPr>
                <w:rFonts w:ascii="Times New Roman" w:hAnsi="Times New Roman" w:cs="Times New Roman"/>
                <w:b/>
                <w:sz w:val="24"/>
                <w:szCs w:val="24"/>
                <w:lang w:val="ru-RU"/>
              </w:rPr>
              <w:t xml:space="preserve"> </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Управление как способ социального обмена.</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Прикладные социологические исследования (американская школа).</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Социология управления в отечественной науке.</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lastRenderedPageBreak/>
              <w:t>Понятие социального управления. Объекты, субъекты, методы социального управления.</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Управления как коммуникативная система.</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Управленческие отношения как специфический вид социальных отношений.</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Управление и манипулирование.</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 xml:space="preserve">Интересы в управлении. Механизмы разработки государственного  интереса. </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Среда управления как фактор управленческого процесса.</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Социальные технологии в системе управления.</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Управленческая культура: сущность, структура.</w:t>
            </w:r>
          </w:p>
          <w:p w:rsidR="00102D50" w:rsidRPr="00102D50" w:rsidRDefault="00102D50" w:rsidP="00102D50">
            <w:pPr>
              <w:numPr>
                <w:ilvl w:val="0"/>
                <w:numId w:val="1"/>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102D50">
              <w:rPr>
                <w:rFonts w:ascii="Times New Roman" w:eastAsia="Times New Roman" w:hAnsi="Times New Roman" w:cs="Times New Roman"/>
                <w:sz w:val="24"/>
                <w:szCs w:val="24"/>
                <w:lang w:val="ru-RU" w:eastAsia="zh-CN"/>
              </w:rPr>
              <w:t>Прикладное социологическое исследование как инструмент познания социальных процессов и основа принятия управленческого решения.</w:t>
            </w:r>
          </w:p>
          <w:p w:rsidR="00102D50" w:rsidRPr="00102D50" w:rsidRDefault="00102D50" w:rsidP="00102D50">
            <w:pPr>
              <w:widowControl w:val="0"/>
              <w:autoSpaceDE w:val="0"/>
              <w:autoSpaceDN w:val="0"/>
              <w:spacing w:line="240" w:lineRule="auto"/>
              <w:rPr>
                <w:b/>
                <w:kern w:val="24"/>
                <w:szCs w:val="24"/>
                <w:lang w:val="ru-RU"/>
              </w:rPr>
            </w:pPr>
          </w:p>
        </w:tc>
      </w:tr>
      <w:tr w:rsidR="00102D50" w:rsidRPr="00102D50" w:rsidTr="00BF712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02D50" w:rsidRPr="00102D50" w:rsidRDefault="00102D50" w:rsidP="00102D50">
            <w:pPr>
              <w:spacing w:after="0" w:line="240" w:lineRule="auto"/>
              <w:rPr>
                <w:rFonts w:ascii="Times New Roman" w:hAnsi="Times New Roman" w:cs="Times New Roman"/>
                <w:sz w:val="24"/>
                <w:szCs w:val="24"/>
              </w:rPr>
            </w:pPr>
            <w:r w:rsidRPr="00102D50">
              <w:rPr>
                <w:rFonts w:ascii="Times New Roman" w:hAnsi="Times New Roman" w:cs="Times New Roman"/>
                <w:sz w:val="24"/>
                <w:szCs w:val="24"/>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02D50" w:rsidRPr="00102D50" w:rsidRDefault="00102D50" w:rsidP="00102D50">
            <w:pPr>
              <w:widowControl w:val="0"/>
              <w:numPr>
                <w:ilvl w:val="0"/>
                <w:numId w:val="4"/>
              </w:numPr>
              <w:tabs>
                <w:tab w:val="left" w:pos="356"/>
                <w:tab w:val="left" w:pos="851"/>
              </w:tabs>
              <w:autoSpaceDE w:val="0"/>
              <w:autoSpaceDN w:val="0"/>
              <w:adjustRightInd w:val="0"/>
              <w:spacing w:after="0" w:line="240" w:lineRule="auto"/>
              <w:ind w:left="449"/>
              <w:jc w:val="both"/>
              <w:rPr>
                <w:rFonts w:ascii="Times New Roman" w:eastAsia="Times New Roman" w:hAnsi="Times New Roman" w:cs="Times New Roman"/>
                <w:i/>
                <w:sz w:val="24"/>
                <w:szCs w:val="24"/>
                <w:lang w:val="ru-RU" w:eastAsia="ru-RU"/>
              </w:rPr>
            </w:pPr>
            <w:r w:rsidRPr="00102D50">
              <w:rPr>
                <w:rFonts w:ascii="Times New Roman" w:eastAsia="Times New Roman" w:hAnsi="Times New Roman" w:cs="Times New Roman"/>
                <w:color w:val="000000"/>
                <w:sz w:val="24"/>
                <w:szCs w:val="24"/>
                <w:lang w:val="ru-RU" w:eastAsia="ru-RU"/>
              </w:rPr>
              <w:t>планировать мероприятия органа публичной власти в увязке с общей стратегией развития государства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02D50" w:rsidRPr="00102D50" w:rsidRDefault="00102D50" w:rsidP="00102D50">
            <w:pPr>
              <w:spacing w:after="0" w:line="240" w:lineRule="auto"/>
              <w:rPr>
                <w:rFonts w:ascii="Times New Roman" w:eastAsia="Calibri" w:hAnsi="Times New Roman" w:cs="Times New Roman"/>
                <w:b/>
                <w:i/>
                <w:kern w:val="24"/>
                <w:sz w:val="24"/>
                <w:szCs w:val="24"/>
                <w:lang w:val="ru-RU"/>
              </w:rPr>
            </w:pPr>
            <w:r w:rsidRPr="00102D50">
              <w:rPr>
                <w:rFonts w:ascii="Times New Roman" w:eastAsia="Calibri" w:hAnsi="Times New Roman" w:cs="Times New Roman"/>
                <w:b/>
                <w:i/>
                <w:kern w:val="24"/>
                <w:sz w:val="24"/>
                <w:szCs w:val="24"/>
                <w:lang w:val="ru-RU"/>
              </w:rPr>
              <w:t xml:space="preserve">Практические задания </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Cs/>
                <w:sz w:val="24"/>
                <w:szCs w:val="24"/>
                <w:lang w:val="ru-RU" w:eastAsia="ru-RU"/>
              </w:rPr>
              <w:t xml:space="preserve">ТЕСТЫ </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1) Социология управления, по Вашему мнению, представляет собой:</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1. Общесоциологическую теорию или концепцию.</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2. Специальную социологическую теорию.</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2) Что, по Вашему мнению, является предметом социологии управления?</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1. Социально–политические отношения общества.</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2. Закономерности функционирования объектов социального управления.</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3. Закономерности функционирования экономической системы государства.</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4. Духовные отношения общества.</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3) Социология управления это наука:</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1. О процессе становления личности, усвоения индивидом ценностей, норм, установок, образцов поведения, присущих обществу в интересах приятия решения.</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2. О закономерностях становления, функционирования и развития общества в целом, социальных отношений, социальных общностей и групп.</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lastRenderedPageBreak/>
              <w:t>3. О закономерностях развития и функционировании человека как особой формы материи.</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4. О закономерностях социальных отношений в управленческой деятельности, в интересах принятия оптимальных управленческих решений.</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4) Основными функциями социологии управления являются:</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1. Диагностическая, прогностическая, целеполагающая, практическая.</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2. Аналитическая, системная, воспитательная, организационная.</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3. Практическая, коммуникативная, организационная, воспитательная.</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5) Назовите основных представителей, родоначальников школ социального управления.</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1. М"/>
              </w:smartTagPr>
              <w:r w:rsidRPr="00102D50">
                <w:rPr>
                  <w:rFonts w:ascii="Times New Roman" w:eastAsia="Times New Roman" w:hAnsi="Times New Roman" w:cs="Times New Roman"/>
                  <w:sz w:val="24"/>
                  <w:szCs w:val="24"/>
                  <w:lang w:val="ru-RU" w:eastAsia="ru-RU"/>
                </w:rPr>
                <w:t>1. М</w:t>
              </w:r>
            </w:smartTag>
            <w:r w:rsidRPr="00102D50">
              <w:rPr>
                <w:rFonts w:ascii="Times New Roman" w:eastAsia="Times New Roman" w:hAnsi="Times New Roman" w:cs="Times New Roman"/>
                <w:sz w:val="24"/>
                <w:szCs w:val="24"/>
                <w:lang w:val="ru-RU" w:eastAsia="ru-RU"/>
              </w:rPr>
              <w:t>. Вебер, Т. Парсонс, Э. Дюркгейм, П. Сорокин.</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2. Р. Линтон, Дж. Мид, Р. Мертон, И. Гофман.</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3. К. Маркс, Ф. Энгельс, В.И. Ленин.</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4. М"/>
              </w:smartTagPr>
              <w:r w:rsidRPr="00102D50">
                <w:rPr>
                  <w:rFonts w:ascii="Times New Roman" w:eastAsia="Times New Roman" w:hAnsi="Times New Roman" w:cs="Times New Roman"/>
                  <w:sz w:val="24"/>
                  <w:szCs w:val="24"/>
                  <w:lang w:val="ru-RU" w:eastAsia="ru-RU"/>
                </w:rPr>
                <w:t>4. М</w:t>
              </w:r>
            </w:smartTag>
            <w:r w:rsidRPr="00102D50">
              <w:rPr>
                <w:rFonts w:ascii="Times New Roman" w:eastAsia="Times New Roman" w:hAnsi="Times New Roman" w:cs="Times New Roman"/>
                <w:sz w:val="24"/>
                <w:szCs w:val="24"/>
                <w:lang w:val="ru-RU" w:eastAsia="ru-RU"/>
              </w:rPr>
              <w:t>. Вебер, Э. Дюркгейм, Я. Щепаньский.</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5. Э. Гидденс, П. Сорокин, З. Фрейд.</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6. Ф.У, Тейлор, А. Файоль, Э. Мейо.</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6) Кто, по Вашему мнению, является основоположником школы «Научной организации труда»?</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1. Ф.У. Тейлор.</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2. Д. Мак–Грэгор.</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3. А. Файоль.</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4. М"/>
              </w:smartTagPr>
              <w:r w:rsidRPr="00102D50">
                <w:rPr>
                  <w:rFonts w:ascii="Times New Roman" w:eastAsia="Times New Roman" w:hAnsi="Times New Roman" w:cs="Times New Roman"/>
                  <w:sz w:val="24"/>
                  <w:szCs w:val="24"/>
                  <w:lang w:val="ru-RU" w:eastAsia="ru-RU"/>
                </w:rPr>
                <w:t>4. М</w:t>
              </w:r>
            </w:smartTag>
            <w:r w:rsidRPr="00102D50">
              <w:rPr>
                <w:rFonts w:ascii="Times New Roman" w:eastAsia="Times New Roman" w:hAnsi="Times New Roman" w:cs="Times New Roman"/>
                <w:sz w:val="24"/>
                <w:szCs w:val="24"/>
                <w:lang w:val="ru-RU" w:eastAsia="ru-RU"/>
              </w:rPr>
              <w:t>. П. Фоллет.</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5. М"/>
              </w:smartTagPr>
              <w:r w:rsidRPr="00102D50">
                <w:rPr>
                  <w:rFonts w:ascii="Times New Roman" w:eastAsia="Times New Roman" w:hAnsi="Times New Roman" w:cs="Times New Roman"/>
                  <w:sz w:val="24"/>
                  <w:szCs w:val="24"/>
                  <w:lang w:val="ru-RU" w:eastAsia="ru-RU"/>
                </w:rPr>
                <w:t>5. М</w:t>
              </w:r>
            </w:smartTag>
            <w:r w:rsidRPr="00102D50">
              <w:rPr>
                <w:rFonts w:ascii="Times New Roman" w:eastAsia="Times New Roman" w:hAnsi="Times New Roman" w:cs="Times New Roman"/>
                <w:sz w:val="24"/>
                <w:szCs w:val="24"/>
                <w:lang w:val="ru-RU" w:eastAsia="ru-RU"/>
              </w:rPr>
              <w:t>. Вебер.</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6. Т. Парсонс.</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7) Кто, по Вашему мнению, является основоположником школы социального управления под названием «Школа человеческих отношений»?</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1. Ф.У. Тейлор.</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2. Д. Мак–Грэгор.</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3. А. Файоль.</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4. М"/>
              </w:smartTagPr>
              <w:r w:rsidRPr="00102D50">
                <w:rPr>
                  <w:rFonts w:ascii="Times New Roman" w:eastAsia="Times New Roman" w:hAnsi="Times New Roman" w:cs="Times New Roman"/>
                  <w:sz w:val="24"/>
                  <w:szCs w:val="24"/>
                  <w:lang w:val="ru-RU" w:eastAsia="ru-RU"/>
                </w:rPr>
                <w:t>4. М</w:t>
              </w:r>
            </w:smartTag>
            <w:r w:rsidRPr="00102D50">
              <w:rPr>
                <w:rFonts w:ascii="Times New Roman" w:eastAsia="Times New Roman" w:hAnsi="Times New Roman" w:cs="Times New Roman"/>
                <w:sz w:val="24"/>
                <w:szCs w:val="24"/>
                <w:lang w:val="ru-RU" w:eastAsia="ru-RU"/>
              </w:rPr>
              <w:t>. П. Фоллет.</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lastRenderedPageBreak/>
              <w:t>5. Т. Парсонс.</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6. Э. Мейо.</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8)</w:t>
            </w:r>
            <w:r w:rsidRPr="00102D50">
              <w:rPr>
                <w:rFonts w:ascii="Times New Roman" w:eastAsia="Times New Roman" w:hAnsi="Times New Roman" w:cs="Times New Roman"/>
                <w:sz w:val="24"/>
                <w:szCs w:val="24"/>
                <w:lang w:val="ru-RU" w:eastAsia="ru-RU"/>
              </w:rPr>
              <w:t xml:space="preserve"> </w:t>
            </w:r>
            <w:r w:rsidRPr="00102D50">
              <w:rPr>
                <w:rFonts w:ascii="Times New Roman" w:eastAsia="Times New Roman" w:hAnsi="Times New Roman" w:cs="Times New Roman"/>
                <w:b/>
                <w:bCs/>
                <w:sz w:val="24"/>
                <w:szCs w:val="24"/>
                <w:lang w:val="ru-RU" w:eastAsia="ru-RU"/>
              </w:rPr>
              <w:t>Кто, по Вашему мнению, является представителем школы «Теория администрации»?</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1. Д. Мак–Грэгор.</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2. А. Файоль.</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3. М"/>
              </w:smartTagPr>
              <w:r w:rsidRPr="00102D50">
                <w:rPr>
                  <w:rFonts w:ascii="Times New Roman" w:eastAsia="Times New Roman" w:hAnsi="Times New Roman" w:cs="Times New Roman"/>
                  <w:sz w:val="24"/>
                  <w:szCs w:val="24"/>
                  <w:lang w:val="ru-RU" w:eastAsia="ru-RU"/>
                </w:rPr>
                <w:t>3. М</w:t>
              </w:r>
            </w:smartTag>
            <w:r w:rsidRPr="00102D50">
              <w:rPr>
                <w:rFonts w:ascii="Times New Roman" w:eastAsia="Times New Roman" w:hAnsi="Times New Roman" w:cs="Times New Roman"/>
                <w:sz w:val="24"/>
                <w:szCs w:val="24"/>
                <w:lang w:val="ru-RU" w:eastAsia="ru-RU"/>
              </w:rPr>
              <w:t>. Фоллет.</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4. М"/>
              </w:smartTagPr>
              <w:r w:rsidRPr="00102D50">
                <w:rPr>
                  <w:rFonts w:ascii="Times New Roman" w:eastAsia="Times New Roman" w:hAnsi="Times New Roman" w:cs="Times New Roman"/>
                  <w:sz w:val="24"/>
                  <w:szCs w:val="24"/>
                  <w:lang w:val="ru-RU" w:eastAsia="ru-RU"/>
                </w:rPr>
                <w:t>4. М</w:t>
              </w:r>
            </w:smartTag>
            <w:r w:rsidRPr="00102D50">
              <w:rPr>
                <w:rFonts w:ascii="Times New Roman" w:eastAsia="Times New Roman" w:hAnsi="Times New Roman" w:cs="Times New Roman"/>
                <w:sz w:val="24"/>
                <w:szCs w:val="24"/>
                <w:lang w:val="ru-RU" w:eastAsia="ru-RU"/>
              </w:rPr>
              <w:t>. Вебер.</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5. Т. Парсонс.</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9)</w:t>
            </w:r>
            <w:r w:rsidRPr="00102D50">
              <w:rPr>
                <w:rFonts w:ascii="Times New Roman" w:eastAsia="Times New Roman" w:hAnsi="Times New Roman" w:cs="Times New Roman"/>
                <w:sz w:val="24"/>
                <w:szCs w:val="24"/>
                <w:lang w:val="ru-RU" w:eastAsia="ru-RU"/>
              </w:rPr>
              <w:t xml:space="preserve"> </w:t>
            </w:r>
            <w:r w:rsidRPr="00102D50">
              <w:rPr>
                <w:rFonts w:ascii="Times New Roman" w:eastAsia="Times New Roman" w:hAnsi="Times New Roman" w:cs="Times New Roman"/>
                <w:b/>
                <w:bCs/>
                <w:sz w:val="24"/>
                <w:szCs w:val="24"/>
                <w:lang w:val="ru-RU" w:eastAsia="ru-RU"/>
              </w:rPr>
              <w:t>В русле доктрины «человеческих отношений» разработана и концепция человеческих ресурсов, которая получила еще одно название «теория Х и теория У». Кто является ее основателем?</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1. Ф.У. Тейлор.</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2. М"/>
              </w:smartTagPr>
              <w:r w:rsidRPr="00102D50">
                <w:rPr>
                  <w:rFonts w:ascii="Times New Roman" w:eastAsia="Times New Roman" w:hAnsi="Times New Roman" w:cs="Times New Roman"/>
                  <w:sz w:val="24"/>
                  <w:szCs w:val="24"/>
                  <w:lang w:val="ru-RU" w:eastAsia="ru-RU"/>
                </w:rPr>
                <w:t>2. М</w:t>
              </w:r>
            </w:smartTag>
            <w:r w:rsidRPr="00102D50">
              <w:rPr>
                <w:rFonts w:ascii="Times New Roman" w:eastAsia="Times New Roman" w:hAnsi="Times New Roman" w:cs="Times New Roman"/>
                <w:sz w:val="24"/>
                <w:szCs w:val="24"/>
                <w:lang w:val="ru-RU" w:eastAsia="ru-RU"/>
              </w:rPr>
              <w:t>. П. Фоллет.</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3. М"/>
              </w:smartTagPr>
              <w:r w:rsidRPr="00102D50">
                <w:rPr>
                  <w:rFonts w:ascii="Times New Roman" w:eastAsia="Times New Roman" w:hAnsi="Times New Roman" w:cs="Times New Roman"/>
                  <w:sz w:val="24"/>
                  <w:szCs w:val="24"/>
                  <w:lang w:val="ru-RU" w:eastAsia="ru-RU"/>
                </w:rPr>
                <w:t>3. М</w:t>
              </w:r>
            </w:smartTag>
            <w:r w:rsidRPr="00102D50">
              <w:rPr>
                <w:rFonts w:ascii="Times New Roman" w:eastAsia="Times New Roman" w:hAnsi="Times New Roman" w:cs="Times New Roman"/>
                <w:sz w:val="24"/>
                <w:szCs w:val="24"/>
                <w:lang w:val="ru-RU" w:eastAsia="ru-RU"/>
              </w:rPr>
              <w:t>. Вебер.</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4. Т. Парсонс.</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5. Д. Мак–Грегор.</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b/>
                <w:bCs/>
                <w:sz w:val="24"/>
                <w:szCs w:val="24"/>
                <w:lang w:val="ru-RU" w:eastAsia="ru-RU"/>
              </w:rPr>
              <w:t>10) В последние годы в теории управления наряду с системным подходом используется ситуативный подход. Кто является его представителями?</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1. Ф.У. Тейлор, Д. Мак–Грэгор, А. Файоль.</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2. М"/>
              </w:smartTagPr>
              <w:r w:rsidRPr="00102D50">
                <w:rPr>
                  <w:rFonts w:ascii="Times New Roman" w:eastAsia="Times New Roman" w:hAnsi="Times New Roman" w:cs="Times New Roman"/>
                  <w:sz w:val="24"/>
                  <w:szCs w:val="24"/>
                  <w:lang w:val="ru-RU" w:eastAsia="ru-RU"/>
                </w:rPr>
                <w:t>2. М</w:t>
              </w:r>
            </w:smartTag>
            <w:r w:rsidRPr="00102D50">
              <w:rPr>
                <w:rFonts w:ascii="Times New Roman" w:eastAsia="Times New Roman" w:hAnsi="Times New Roman" w:cs="Times New Roman"/>
                <w:sz w:val="24"/>
                <w:szCs w:val="24"/>
                <w:lang w:val="ru-RU" w:eastAsia="ru-RU"/>
              </w:rPr>
              <w:t>. П. Фоллет, М. Вебер, Т. Парсонс., Д. Мак–Грегор.</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3. Н. Месарович, Д. Мако, И. Такахара.</w:t>
            </w:r>
          </w:p>
          <w:p w:rsidR="00102D50" w:rsidRPr="00102D50" w:rsidRDefault="00102D50" w:rsidP="00102D50">
            <w:pPr>
              <w:spacing w:after="0" w:line="240" w:lineRule="auto"/>
              <w:jc w:val="both"/>
              <w:rPr>
                <w:rFonts w:ascii="Times New Roman" w:eastAsia="Times New Roman" w:hAnsi="Times New Roman" w:cs="Times New Roman"/>
                <w:sz w:val="24"/>
                <w:szCs w:val="24"/>
                <w:lang w:val="ru-RU" w:eastAsia="ru-RU"/>
              </w:rPr>
            </w:pPr>
            <w:r w:rsidRPr="00102D50">
              <w:rPr>
                <w:rFonts w:ascii="Times New Roman" w:eastAsia="Times New Roman" w:hAnsi="Times New Roman" w:cs="Times New Roman"/>
                <w:sz w:val="24"/>
                <w:szCs w:val="24"/>
                <w:lang w:val="ru-RU" w:eastAsia="ru-RU"/>
              </w:rPr>
              <w:t>4. Д. Вудворд, Ф. Лутанс, П. Лоуренс.</w:t>
            </w:r>
          </w:p>
          <w:p w:rsidR="00102D50" w:rsidRPr="00102D50" w:rsidRDefault="00102D50" w:rsidP="00102D50">
            <w:pPr>
              <w:spacing w:after="0" w:line="240" w:lineRule="auto"/>
              <w:rPr>
                <w:rFonts w:ascii="Times New Roman" w:eastAsia="Calibri" w:hAnsi="Times New Roman" w:cs="Times New Roman"/>
                <w:sz w:val="24"/>
                <w:szCs w:val="24"/>
                <w:lang w:val="ru-RU"/>
              </w:rPr>
            </w:pPr>
          </w:p>
        </w:tc>
      </w:tr>
      <w:tr w:rsidR="00102D50" w:rsidRPr="00102D50" w:rsidTr="00BF712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02D50" w:rsidRPr="00102D50" w:rsidRDefault="00102D50" w:rsidP="00102D50">
            <w:pPr>
              <w:spacing w:after="0" w:line="240" w:lineRule="auto"/>
              <w:rPr>
                <w:rFonts w:ascii="Times New Roman" w:hAnsi="Times New Roman" w:cs="Times New Roman"/>
                <w:sz w:val="24"/>
                <w:szCs w:val="24"/>
              </w:rPr>
            </w:pPr>
            <w:r w:rsidRPr="00102D50">
              <w:rPr>
                <w:rFonts w:ascii="Times New Roman" w:hAnsi="Times New Roman" w:cs="Times New Roman"/>
                <w:sz w:val="24"/>
                <w:szCs w:val="24"/>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02D50" w:rsidRPr="00102D50" w:rsidRDefault="00102D50" w:rsidP="00102D50">
            <w:pPr>
              <w:widowControl w:val="0"/>
              <w:numPr>
                <w:ilvl w:val="0"/>
                <w:numId w:val="5"/>
              </w:numPr>
              <w:tabs>
                <w:tab w:val="left" w:pos="356"/>
              </w:tabs>
              <w:autoSpaceDE w:val="0"/>
              <w:autoSpaceDN w:val="0"/>
              <w:adjustRightInd w:val="0"/>
              <w:spacing w:after="0" w:line="240" w:lineRule="auto"/>
              <w:ind w:left="449"/>
              <w:jc w:val="both"/>
              <w:rPr>
                <w:rFonts w:ascii="Times New Roman" w:eastAsia="Times New Roman" w:hAnsi="Times New Roman" w:cs="Times New Roman"/>
                <w:i/>
                <w:sz w:val="24"/>
                <w:szCs w:val="24"/>
                <w:lang w:val="ru-RU" w:eastAsia="ru-RU"/>
              </w:rPr>
            </w:pPr>
            <w:r w:rsidRPr="00102D50">
              <w:rPr>
                <w:rFonts w:ascii="Times New Roman" w:eastAsia="Times New Roman" w:hAnsi="Times New Roman" w:cs="Times New Roman"/>
                <w:color w:val="000000"/>
                <w:sz w:val="24"/>
                <w:szCs w:val="24"/>
                <w:lang w:val="ru-RU" w:eastAsia="ru-RU"/>
              </w:rPr>
              <w:t>навыками управленческой деятельности при  предоставлении государственных и муниципальных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02D50" w:rsidRPr="00102D50" w:rsidRDefault="00102D50" w:rsidP="00102D50">
            <w:pPr>
              <w:spacing w:after="0" w:line="240" w:lineRule="auto"/>
              <w:rPr>
                <w:rFonts w:ascii="Times New Roman" w:eastAsia="Calibri" w:hAnsi="Times New Roman" w:cs="Times New Roman"/>
                <w:b/>
                <w:i/>
                <w:kern w:val="24"/>
                <w:sz w:val="24"/>
                <w:szCs w:val="24"/>
                <w:lang w:val="ru-RU"/>
              </w:rPr>
            </w:pPr>
            <w:r w:rsidRPr="00102D50">
              <w:rPr>
                <w:rFonts w:ascii="Times New Roman" w:eastAsia="Calibri" w:hAnsi="Times New Roman" w:cs="Times New Roman"/>
                <w:b/>
                <w:i/>
                <w:kern w:val="24"/>
                <w:sz w:val="24"/>
                <w:szCs w:val="24"/>
                <w:lang w:val="ru-RU"/>
              </w:rPr>
              <w:t>Задания на решение задач из профессиональной области, комплексные задания</w:t>
            </w:r>
          </w:p>
          <w:p w:rsidR="00102D50" w:rsidRPr="00102D50" w:rsidRDefault="00102D50" w:rsidP="00102D50">
            <w:pPr>
              <w:widowControl w:val="0"/>
              <w:autoSpaceDE w:val="0"/>
              <w:spacing w:after="0" w:line="240" w:lineRule="auto"/>
              <w:rPr>
                <w:rFonts w:ascii="Times New Roman" w:eastAsia="Times New Roman CYR" w:hAnsi="Times New Roman" w:cs="Times New Roman"/>
                <w:bCs/>
                <w:sz w:val="24"/>
                <w:szCs w:val="24"/>
                <w:lang w:val="ru-RU" w:eastAsia="ar-SA"/>
              </w:rPr>
            </w:pPr>
            <w:r w:rsidRPr="00102D50">
              <w:rPr>
                <w:rFonts w:ascii="Times New Roman" w:eastAsia="Times New Roman CYR" w:hAnsi="Times New Roman" w:cs="Times New Roman"/>
                <w:bCs/>
                <w:sz w:val="24"/>
                <w:szCs w:val="24"/>
                <w:lang w:val="ru-RU" w:eastAsia="ar-SA"/>
              </w:rPr>
              <w:t xml:space="preserve">Тематика рефератов по дисциплине </w:t>
            </w:r>
            <w:r w:rsidRPr="00102D50">
              <w:rPr>
                <w:rFonts w:ascii="Times New Roman" w:eastAsia="Calibri" w:hAnsi="Times New Roman" w:cs="Times New Roman"/>
                <w:i/>
                <w:kern w:val="24"/>
                <w:sz w:val="24"/>
                <w:szCs w:val="24"/>
                <w:lang w:val="ru-RU"/>
              </w:rPr>
              <w:t xml:space="preserve"> </w:t>
            </w:r>
          </w:p>
          <w:p w:rsidR="00102D50" w:rsidRPr="00102D50" w:rsidRDefault="00102D50" w:rsidP="00102D50">
            <w:pPr>
              <w:widowControl w:val="0"/>
              <w:numPr>
                <w:ilvl w:val="0"/>
                <w:numId w:val="8"/>
              </w:numPr>
              <w:autoSpaceDE w:val="0"/>
              <w:spacing w:after="0" w:line="240" w:lineRule="auto"/>
              <w:ind w:firstLine="372"/>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Социальные технологии как способ оптимизации социальных процессов в больших и малых социальных группах.</w:t>
            </w:r>
          </w:p>
          <w:p w:rsidR="00102D50" w:rsidRPr="00102D50" w:rsidRDefault="00102D50" w:rsidP="00102D50">
            <w:pPr>
              <w:widowControl w:val="0"/>
              <w:numPr>
                <w:ilvl w:val="0"/>
                <w:numId w:val="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Социально–управленческая информация в современных условиях.</w:t>
            </w:r>
          </w:p>
          <w:p w:rsidR="00102D50" w:rsidRPr="00102D50" w:rsidRDefault="00102D50" w:rsidP="00102D50">
            <w:pPr>
              <w:widowControl w:val="0"/>
              <w:numPr>
                <w:ilvl w:val="0"/>
                <w:numId w:val="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Информационное обеспечение социального управления.</w:t>
            </w:r>
          </w:p>
          <w:p w:rsidR="00102D50" w:rsidRPr="00102D50" w:rsidRDefault="00102D50" w:rsidP="00102D50">
            <w:pPr>
              <w:widowControl w:val="0"/>
              <w:numPr>
                <w:ilvl w:val="0"/>
                <w:numId w:val="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lastRenderedPageBreak/>
              <w:t xml:space="preserve">Социологическое обеспечение подготовки, выработки и реализации управленческого решения. </w:t>
            </w:r>
          </w:p>
          <w:p w:rsidR="00102D50" w:rsidRPr="00102D50" w:rsidRDefault="00102D50" w:rsidP="00102D50">
            <w:pPr>
              <w:widowControl w:val="0"/>
              <w:numPr>
                <w:ilvl w:val="0"/>
                <w:numId w:val="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 xml:space="preserve">Содержание социальных методов и форм выработки управленческого решения. </w:t>
            </w:r>
          </w:p>
          <w:p w:rsidR="00102D50" w:rsidRPr="00102D50" w:rsidRDefault="00102D50" w:rsidP="00102D50">
            <w:pPr>
              <w:widowControl w:val="0"/>
              <w:numPr>
                <w:ilvl w:val="0"/>
                <w:numId w:val="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Организация социологического исследования в управлении</w:t>
            </w:r>
          </w:p>
          <w:p w:rsidR="00102D50" w:rsidRPr="00102D50" w:rsidRDefault="00102D50" w:rsidP="00102D50">
            <w:pPr>
              <w:widowControl w:val="0"/>
              <w:numPr>
                <w:ilvl w:val="0"/>
                <w:numId w:val="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Особенности современного российского управления</w:t>
            </w:r>
          </w:p>
          <w:p w:rsidR="00102D50" w:rsidRPr="00102D50" w:rsidRDefault="00102D50" w:rsidP="00102D50">
            <w:pPr>
              <w:widowControl w:val="0"/>
              <w:numPr>
                <w:ilvl w:val="0"/>
                <w:numId w:val="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Социология управления и социальная инженерия</w:t>
            </w:r>
          </w:p>
          <w:p w:rsidR="00102D50" w:rsidRPr="00102D50" w:rsidRDefault="00102D50" w:rsidP="00102D50">
            <w:pPr>
              <w:widowControl w:val="0"/>
              <w:numPr>
                <w:ilvl w:val="0"/>
                <w:numId w:val="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Власть и управление.</w:t>
            </w:r>
          </w:p>
          <w:p w:rsidR="00102D50" w:rsidRPr="00102D50" w:rsidRDefault="00102D50" w:rsidP="00102D50">
            <w:pPr>
              <w:widowControl w:val="0"/>
              <w:numPr>
                <w:ilvl w:val="0"/>
                <w:numId w:val="8"/>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102D50">
              <w:rPr>
                <w:rFonts w:ascii="Times New Roman" w:eastAsia="Times New Roman" w:hAnsi="Times New Roman" w:cs="Times New Roman"/>
                <w:sz w:val="24"/>
                <w:szCs w:val="24"/>
                <w:lang w:val="ru-RU" w:eastAsia="ar-SA"/>
              </w:rPr>
              <w:t>Социальная организация и управление.</w:t>
            </w:r>
          </w:p>
        </w:tc>
      </w:tr>
    </w:tbl>
    <w:p w:rsidR="008E4D0E" w:rsidRDefault="008E4D0E">
      <w:pPr>
        <w:rPr>
          <w:lang w:val="ru-RU"/>
        </w:rPr>
        <w:sectPr w:rsidR="008E4D0E" w:rsidSect="00102D50">
          <w:pgSz w:w="16840" w:h="11907" w:orient="landscape"/>
          <w:pgMar w:top="1701" w:right="1134" w:bottom="850" w:left="810" w:header="708" w:footer="708" w:gutter="0"/>
          <w:cols w:space="708"/>
          <w:docGrid w:linePitch="360"/>
        </w:sectPr>
      </w:pPr>
    </w:p>
    <w:p w:rsidR="008E4D0E" w:rsidRPr="00C42ADF" w:rsidRDefault="008E4D0E" w:rsidP="008E4D0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C42ADF">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rsidR="008E4D0E" w:rsidRPr="00C42ADF" w:rsidRDefault="008E4D0E" w:rsidP="008E4D0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Промежуточная аттестация по дисциплине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w:t>
      </w:r>
      <w:r>
        <w:rPr>
          <w:rFonts w:ascii="Times New Roman" w:eastAsia="Times New Roman" w:hAnsi="Times New Roman" w:cs="Times New Roman"/>
          <w:sz w:val="24"/>
          <w:szCs w:val="24"/>
          <w:lang w:val="ru-RU" w:eastAsia="ru-RU"/>
        </w:rPr>
        <w:t xml:space="preserve"> и владений, проводится в форме</w:t>
      </w:r>
      <w:r w:rsidRPr="00C42ADF">
        <w:rPr>
          <w:rFonts w:ascii="Times New Roman" w:eastAsia="Times New Roman" w:hAnsi="Times New Roman" w:cs="Times New Roman"/>
          <w:sz w:val="24"/>
          <w:szCs w:val="24"/>
          <w:lang w:val="ru-RU" w:eastAsia="ru-RU"/>
        </w:rPr>
        <w:t>зачёта</w:t>
      </w:r>
      <w:r>
        <w:rPr>
          <w:rFonts w:ascii="Times New Roman" w:eastAsia="Times New Roman" w:hAnsi="Times New Roman" w:cs="Times New Roman"/>
          <w:sz w:val="24"/>
          <w:szCs w:val="24"/>
          <w:lang w:val="ru-RU" w:eastAsia="ru-RU"/>
        </w:rPr>
        <w:t xml:space="preserve"> оценкой</w:t>
      </w:r>
      <w:r w:rsidRPr="00C42ADF">
        <w:rPr>
          <w:rFonts w:ascii="Times New Roman" w:eastAsia="Times New Roman" w:hAnsi="Times New Roman" w:cs="Times New Roman"/>
          <w:sz w:val="24"/>
          <w:szCs w:val="24"/>
          <w:lang w:val="ru-RU" w:eastAsia="ru-RU"/>
        </w:rPr>
        <w:t>.</w:t>
      </w:r>
    </w:p>
    <w:p w:rsidR="008E4D0E" w:rsidRPr="00C42ADF" w:rsidRDefault="008E4D0E" w:rsidP="008E4D0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 xml:space="preserve">Зачет </w:t>
      </w:r>
      <w:r>
        <w:rPr>
          <w:rFonts w:ascii="Times New Roman" w:eastAsia="Times New Roman" w:hAnsi="Times New Roman" w:cs="Times New Roman"/>
          <w:sz w:val="24"/>
          <w:szCs w:val="24"/>
          <w:lang w:val="ru-RU" w:eastAsia="ru-RU"/>
        </w:rPr>
        <w:t xml:space="preserve">с оценкой </w:t>
      </w:r>
      <w:r w:rsidRPr="00C42ADF">
        <w:rPr>
          <w:rFonts w:ascii="Times New Roman" w:eastAsia="Times New Roman" w:hAnsi="Times New Roman" w:cs="Times New Roman"/>
          <w:sz w:val="24"/>
          <w:szCs w:val="24"/>
          <w:lang w:val="ru-RU" w:eastAsia="ru-RU"/>
        </w:rPr>
        <w:t xml:space="preserve">по данной дисциплине проводится в устной форме по вопросам к зачету, который включает один теоретический вопрос и одно практическое задание. </w:t>
      </w:r>
    </w:p>
    <w:p w:rsidR="008E4D0E" w:rsidRPr="00C42ADF" w:rsidRDefault="008E4D0E" w:rsidP="008E4D0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 xml:space="preserve">Показатели и критерии оценивания </w:t>
      </w:r>
    </w:p>
    <w:p w:rsidR="008E4D0E" w:rsidRPr="00C42ADF" w:rsidRDefault="008E4D0E" w:rsidP="008E4D0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 xml:space="preserve">- «зачтено» - выставляется при условии, если студент показывает хорошие знания учебного материала по теме, знает сущность дисциплины, свободно выполняет практические задания. </w:t>
      </w:r>
    </w:p>
    <w:p w:rsidR="008E4D0E" w:rsidRPr="00C42ADF" w:rsidRDefault="008E4D0E" w:rsidP="008E4D0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При этом студент логично и последовательно излагает материал темы, раскрывает смысл вопроса, дает удовлетворительные ответы на дополнительные вопросы. Дополнительным условием получения оценки могут стать хорошие успехи при выполнении самостоятельной и контрольной работы, систематическая активная работа на практических занятиях.</w:t>
      </w:r>
    </w:p>
    <w:p w:rsidR="008E4D0E" w:rsidRDefault="008E4D0E" w:rsidP="008E4D0E">
      <w:pPr>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 «не зачтено» - выставляется при условии, если студент владеет отрывочными знаниями о сущности дисциплины, дает неполные ответы на вопросы из основной литературы, рекомендованной к курсу, не может ответить на дополнительные вопросы, предложенные преподавателем</w:t>
      </w:r>
    </w:p>
    <w:p w:rsidR="008E4D0E" w:rsidRDefault="008E4D0E" w:rsidP="008E4D0E">
      <w:pPr>
        <w:jc w:val="both"/>
        <w:rPr>
          <w:rFonts w:ascii="Times New Roman" w:hAnsi="Times New Roman" w:cs="Times New Roman"/>
          <w:sz w:val="24"/>
          <w:szCs w:val="24"/>
          <w:lang w:val="ru-RU"/>
        </w:rPr>
        <w:sectPr w:rsidR="008E4D0E" w:rsidSect="00CF1CBE">
          <w:pgSz w:w="11907" w:h="16840"/>
          <w:pgMar w:top="1134" w:right="850" w:bottom="810" w:left="1135" w:header="708" w:footer="708" w:gutter="0"/>
          <w:cols w:space="708"/>
          <w:docGrid w:linePitch="360"/>
        </w:sectPr>
      </w:pPr>
    </w:p>
    <w:p w:rsidR="008E4D0E" w:rsidRPr="00727347" w:rsidRDefault="008E4D0E" w:rsidP="008E4D0E">
      <w:pPr>
        <w:spacing w:after="0" w:line="240" w:lineRule="auto"/>
        <w:ind w:firstLine="720"/>
        <w:jc w:val="right"/>
        <w:rPr>
          <w:rFonts w:ascii="Times New Roman" w:eastAsia="Times New Roman" w:hAnsi="Times New Roman" w:cs="Times New Roman"/>
          <w:b/>
          <w:sz w:val="24"/>
          <w:szCs w:val="24"/>
          <w:lang w:val="ru-RU"/>
        </w:rPr>
      </w:pPr>
      <w:r w:rsidRPr="00727347">
        <w:rPr>
          <w:rFonts w:ascii="Times New Roman" w:eastAsia="Times New Roman" w:hAnsi="Times New Roman" w:cs="Times New Roman"/>
          <w:b/>
          <w:sz w:val="24"/>
          <w:szCs w:val="24"/>
          <w:lang w:val="ru-RU"/>
        </w:rPr>
        <w:lastRenderedPageBreak/>
        <w:t>Приложение 3</w:t>
      </w:r>
    </w:p>
    <w:p w:rsidR="008E4D0E" w:rsidRPr="00727347" w:rsidRDefault="008E4D0E" w:rsidP="008E4D0E">
      <w:pPr>
        <w:spacing w:after="0" w:line="240" w:lineRule="auto"/>
        <w:ind w:firstLine="720"/>
        <w:jc w:val="both"/>
        <w:rPr>
          <w:rFonts w:ascii="Times New Roman" w:eastAsia="Times New Roman" w:hAnsi="Times New Roman" w:cs="Times New Roman"/>
          <w:b/>
          <w:sz w:val="24"/>
          <w:szCs w:val="24"/>
          <w:lang w:val="ru-RU"/>
        </w:rPr>
      </w:pPr>
    </w:p>
    <w:p w:rsidR="008E4D0E" w:rsidRPr="00727347" w:rsidRDefault="008E4D0E" w:rsidP="008E4D0E">
      <w:pPr>
        <w:spacing w:after="0" w:line="240" w:lineRule="auto"/>
        <w:ind w:firstLine="720"/>
        <w:jc w:val="both"/>
        <w:rPr>
          <w:rFonts w:ascii="Times New Roman" w:eastAsia="Times New Roman" w:hAnsi="Times New Roman" w:cs="Times New Roman"/>
          <w:b/>
          <w:sz w:val="24"/>
          <w:szCs w:val="24"/>
          <w:lang w:val="ru-RU"/>
        </w:rPr>
      </w:pPr>
      <w:r w:rsidRPr="00727347">
        <w:rPr>
          <w:rFonts w:ascii="Times New Roman" w:eastAsia="Times New Roman" w:hAnsi="Times New Roman" w:cs="Times New Roman"/>
          <w:b/>
          <w:sz w:val="24"/>
          <w:szCs w:val="24"/>
          <w:lang w:val="ru-RU"/>
        </w:rPr>
        <w:t xml:space="preserve">Методические рекомендации для самостоятельной работы студентов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401CF3">
        <w:rPr>
          <w:rFonts w:ascii="Times New Roman" w:eastAsia="Times New Roman" w:hAnsi="Times New Roman" w:cs="Times New Roman"/>
          <w:sz w:val="24"/>
          <w:szCs w:val="24"/>
          <w:lang w:val="ru-RU"/>
        </w:rPr>
        <w:t>Конспект лекции.</w:t>
      </w:r>
      <w:r w:rsidRPr="00727347">
        <w:rPr>
          <w:rFonts w:ascii="Times New Roman" w:eastAsia="Times New Roman" w:hAnsi="Times New Roman" w:cs="Times New Roman"/>
          <w:sz w:val="24"/>
          <w:szCs w:val="24"/>
          <w:lang w:val="ru-RU"/>
        </w:rPr>
        <w:t xml:space="preserve">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Для успешного выполнения этой работы советуем: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b/>
          <w:sz w:val="24"/>
          <w:szCs w:val="24"/>
          <w:lang w:val="ru-RU"/>
        </w:rPr>
        <w:lastRenderedPageBreak/>
        <w:t xml:space="preserve">Подготовка к семинарским занятиям. </w:t>
      </w:r>
      <w:r w:rsidRPr="00727347">
        <w:rPr>
          <w:rFonts w:ascii="Times New Roman" w:eastAsia="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b/>
          <w:sz w:val="24"/>
          <w:szCs w:val="24"/>
          <w:lang w:val="ru-RU"/>
        </w:rPr>
        <w:t>Реферат</w:t>
      </w:r>
      <w:r w:rsidRPr="00727347">
        <w:rPr>
          <w:rFonts w:ascii="Times New Roman" w:eastAsia="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Студентам предлагается два вида рефератных работ: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w:t>
      </w:r>
      <w:r w:rsidRPr="00727347">
        <w:rPr>
          <w:rFonts w:ascii="Times New Roman" w:eastAsia="Times New Roman" w:hAnsi="Times New Roman" w:cs="Times New Roman"/>
          <w:sz w:val="24"/>
          <w:szCs w:val="24"/>
          <w:lang w:val="ru-RU"/>
        </w:rPr>
        <w:lastRenderedPageBreak/>
        <w:t xml:space="preserve">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8E4D0E" w:rsidRPr="00922E4C" w:rsidRDefault="008E4D0E" w:rsidP="008E4D0E">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i/>
          <w:sz w:val="24"/>
          <w:szCs w:val="24"/>
          <w:lang w:val="ru-RU" w:eastAsia="ru-RU"/>
        </w:rPr>
      </w:pPr>
      <w:r w:rsidRPr="00922E4C">
        <w:rPr>
          <w:rFonts w:ascii="Times New Roman" w:eastAsia="Times New Roman" w:hAnsi="Times New Roman" w:cs="Georgia"/>
          <w:i/>
          <w:sz w:val="24"/>
          <w:szCs w:val="24"/>
          <w:lang w:val="ru-RU" w:eastAsia="ru-RU"/>
        </w:rPr>
        <w:t>Методические рекомендации по написанию и защите рефератов</w:t>
      </w:r>
    </w:p>
    <w:p w:rsidR="008E4D0E" w:rsidRPr="00922E4C" w:rsidRDefault="008E4D0E" w:rsidP="008E4D0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Реферат - это своеобразный отчет о самостоятельном изучении материала, анализе теоретических источников и практической деятельности по выбранной теме. В реферате автор раскрывает суть исследуемой проблемы; приводит различные точки зрения, а также собственные взгляды на нее. </w:t>
      </w:r>
    </w:p>
    <w:p w:rsidR="008E4D0E" w:rsidRPr="00922E4C" w:rsidRDefault="008E4D0E" w:rsidP="008E4D0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Содержание реферата должно быть логичным; а изложение материала носить проблемно-тематический характер. Защита реферата предполагает предварительный выбор аттестуемым интересующей его темы, последующее глубокое изучение избранной для реферата проблемы, изложение выводов по теме реферата. Выбор темы определяется на усмотрение аттестуемого в рамках его профессиональной компетентности. </w:t>
      </w:r>
    </w:p>
    <w:p w:rsidR="008E4D0E" w:rsidRPr="00922E4C" w:rsidRDefault="008E4D0E" w:rsidP="008E4D0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Защита реферата, как форма квалификационного испытания, позволяет аттестуемому выявить проблемы в своей работе и осмыслить итоги своей деятельности. Реферат должен иметь определенную структуру, которая включает набор обязательных и необязательных элементов. </w:t>
      </w:r>
    </w:p>
    <w:p w:rsidR="008E4D0E" w:rsidRPr="00922E4C" w:rsidRDefault="008E4D0E" w:rsidP="008E4D0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Общие требования к оформлению реферата: поля - левое – 2,5 см; верхнее, правое, нижнее – 2 см, шрифт – 14, интервал – полуторный; TimesNewRoman. </w:t>
      </w:r>
    </w:p>
    <w:p w:rsidR="008E4D0E" w:rsidRPr="00922E4C" w:rsidRDefault="008E4D0E" w:rsidP="008E4D0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Общее число страниц реферата (без списка использованных источников и приложений) – не менее 25 страниц. </w:t>
      </w:r>
    </w:p>
    <w:p w:rsidR="008E4D0E" w:rsidRPr="00922E4C" w:rsidRDefault="008E4D0E" w:rsidP="008E4D0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При аттестации впервые на заявленную первую квалификационную категорию реферат должен содержать, в основном, теоретическое рассмотрение различных педагогических задач (соотношение в основной части реферата: ≈ 80% теории, 20% - описание собственного опыта). При аттестации повторно на первую квалификационную категорию и при аттестации на высшую квалификационную категорию реферат должен содержать, в основном, информацию о педагогических исследованиях, проводимых самим педагогическим работником (соотношение в основной части реферата: ≈ 30% теории, 70% - описание собственного опыта и достигнутых результатов педагогической деятельности). </w:t>
      </w:r>
    </w:p>
    <w:p w:rsidR="008E4D0E" w:rsidRPr="00922E4C" w:rsidRDefault="008E4D0E" w:rsidP="008E4D0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Обязательными элементами являются: 1. Титульный лист. 2. Оглавление. 3. Введение. 4. Основная часть документа. 5. Заключение. 6. Список использованных источников (литература, сайты и т.д.). Необязательными элементами являются: 1. Перечни условных </w:t>
      </w:r>
      <w:r w:rsidRPr="00922E4C">
        <w:rPr>
          <w:rFonts w:ascii="Times New Roman" w:eastAsia="Times New Roman" w:hAnsi="Times New Roman" w:cs="Times New Roman"/>
          <w:sz w:val="24"/>
          <w:szCs w:val="24"/>
          <w:lang w:val="ru-RU" w:eastAsia="ru-RU"/>
        </w:rPr>
        <w:lastRenderedPageBreak/>
        <w:t xml:space="preserve">обозначений, сокращений и терминов. 2. Приложения. Титульный лист служит обложкой документа и должен содержать следующие сведения: 1. Наименование вышестоящей организации. 2. Наименование организации, где выполнялась работа. 3. Наименование работы: (реферат). 4. Тема. 5. Сведения об авторе (должность, фамилия, инициалы, имеющаяся квалификационная категория, заявляемая квалификационная категория). 6. Населенный пункт и год выполнения работы. </w:t>
      </w:r>
    </w:p>
    <w:p w:rsidR="008E4D0E" w:rsidRPr="00922E4C" w:rsidRDefault="008E4D0E" w:rsidP="008E4D0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Оглавление включает: - введение; - наименования всех глав разделов, подразделов, пунктов; - заключение; - список использованных информационных источников (литература, сайты и т.д.), приложения (при наличии). Строки оглавления заканчиваются указанием номеров страниц, на которых расположено начало соответствующей части реферата. </w:t>
      </w:r>
    </w:p>
    <w:p w:rsidR="008E4D0E" w:rsidRPr="00922E4C" w:rsidRDefault="008E4D0E" w:rsidP="008E4D0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Введение должно содержать краткую оценку состояния исследуемого вопроса, проблемы и актуальность выбранной темы, цели и задачи исследований, объекта и предмета исследований, используемые методы, методики и технологии, оценку практической значимости полученных результатов. Объем введения должен быть не более 3-5 страниц печатного текста. В основной части приводят данные, отражающие сущность и основные результаты выполненной работы.</w:t>
      </w:r>
    </w:p>
    <w:p w:rsidR="008E4D0E" w:rsidRPr="00922E4C" w:rsidRDefault="008E4D0E" w:rsidP="008E4D0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Основная часть должна содержать: а) обоснование выбранной темы (направления исследования), методы решения задачи, описание выбранной методики проведения эксперимента; б) процесс теоретических или экспериментальных исследований; в) обобщение и оценку результатов исследований, включающих оценку полноты решения поставленной задачи. </w:t>
      </w:r>
    </w:p>
    <w:p w:rsidR="008E4D0E" w:rsidRPr="00922E4C" w:rsidRDefault="008E4D0E" w:rsidP="008E4D0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Заключение должно содержать краткие выводы по результатам выполненных исследований и оценку полноты решения поставленных задач. </w:t>
      </w:r>
    </w:p>
    <w:p w:rsidR="008E4D0E" w:rsidRPr="00922E4C" w:rsidRDefault="008E4D0E" w:rsidP="008E4D0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Список использованных информационных источников (литература, сайты и т.д.) должен быть составлен в соответствии с положением «Общие требования и правила составления библиографии» и содержать библиографические сведения о литературных источниках. </w:t>
      </w:r>
    </w:p>
    <w:p w:rsidR="008E4D0E" w:rsidRDefault="008E4D0E" w:rsidP="008E4D0E">
      <w:pPr>
        <w:spacing w:after="0" w:line="240" w:lineRule="auto"/>
        <w:ind w:firstLine="720"/>
        <w:jc w:val="both"/>
        <w:rPr>
          <w:rFonts w:ascii="Times New Roman" w:eastAsia="Times New Roman" w:hAnsi="Times New Roman" w:cs="Times New Roman"/>
          <w:sz w:val="24"/>
          <w:szCs w:val="24"/>
          <w:lang w:val="ru-RU"/>
        </w:rPr>
      </w:pPr>
      <w:r w:rsidRPr="00922E4C">
        <w:rPr>
          <w:rFonts w:ascii="Times New Roman" w:eastAsia="Times New Roman" w:hAnsi="Times New Roman" w:cs="Times New Roman"/>
          <w:sz w:val="24"/>
          <w:szCs w:val="24"/>
          <w:lang w:val="ru-RU" w:eastAsia="ru-RU"/>
        </w:rPr>
        <w:t>В приложения могут быть включены - иллюстрации вспомогательного характера; - инструкции и методики, разработанные в процессе выполнения работы; - таблицы вспомогательных цифровых данных. Работа должна быть логически выдержана, в ней соблюдается единство стиля изложения, обеспечена орфографическая, синтаксическая, стилистическая грамотность</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b/>
          <w:sz w:val="24"/>
          <w:szCs w:val="24"/>
          <w:lang w:val="ru-RU"/>
        </w:rPr>
        <w:t>Доклад</w:t>
      </w:r>
      <w:r w:rsidRPr="00727347">
        <w:rPr>
          <w:rFonts w:ascii="Times New Roman" w:eastAsia="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8E4D0E" w:rsidRPr="00727347" w:rsidRDefault="008E4D0E" w:rsidP="008E4D0E">
      <w:pPr>
        <w:numPr>
          <w:ilvl w:val="0"/>
          <w:numId w:val="29"/>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Объем доклада должен согласовываться со временем, отведенным для выступления. </w:t>
      </w:r>
    </w:p>
    <w:p w:rsidR="008E4D0E" w:rsidRPr="00727347" w:rsidRDefault="008E4D0E" w:rsidP="008E4D0E">
      <w:pPr>
        <w:numPr>
          <w:ilvl w:val="0"/>
          <w:numId w:val="29"/>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8E4D0E" w:rsidRPr="00727347" w:rsidRDefault="008E4D0E" w:rsidP="008E4D0E">
      <w:pPr>
        <w:numPr>
          <w:ilvl w:val="0"/>
          <w:numId w:val="29"/>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w:t>
      </w:r>
      <w:r w:rsidRPr="00727347">
        <w:rPr>
          <w:rFonts w:ascii="Times New Roman" w:eastAsia="Times New Roman" w:hAnsi="Times New Roman" w:cs="Times New Roman"/>
          <w:sz w:val="24"/>
          <w:szCs w:val="24"/>
          <w:lang w:val="ru-RU"/>
        </w:rPr>
        <w:lastRenderedPageBreak/>
        <w:t xml:space="preserve">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b/>
          <w:sz w:val="24"/>
          <w:szCs w:val="24"/>
          <w:lang w:val="ru-RU"/>
        </w:rPr>
        <w:lastRenderedPageBreak/>
        <w:t>Презентация</w:t>
      </w:r>
      <w:r w:rsidRPr="00727347">
        <w:rPr>
          <w:rFonts w:ascii="Times New Roman" w:eastAsia="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rPr>
      </w:pPr>
      <w:r w:rsidRPr="00727347">
        <w:rPr>
          <w:rFonts w:ascii="Times New Roman" w:eastAsia="Times New Roman" w:hAnsi="Times New Roman" w:cs="Times New Roman"/>
          <w:sz w:val="24"/>
          <w:szCs w:val="24"/>
        </w:rPr>
        <w:t xml:space="preserve">Существуетнескольковариантовпрезентаций.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Презентация с выступлениемдокладчика</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Презентация с комментариямидокладчика</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Подготовка презентации включает в себя несколько этапов: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1. Планирование презентации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От ответов на эти вопросы будет зависеть всё построение презентации: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какую роль будет выполнять презентация в ходе выступления (сопровождение доклада или его иллюстрация);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какова цель презентации (информирование, убеждение или анализ);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на какое время рассчитана презентация (короткое - 5-10 минут или продолжительное - 15-20 минут);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каков размер и состав зрительской аудитории (10-15 человек или 80-100; преподаватели, студенты или смешенная аудитория).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rPr>
      </w:pPr>
      <w:r w:rsidRPr="00727347">
        <w:rPr>
          <w:rFonts w:ascii="Times New Roman" w:eastAsia="Times New Roman" w:hAnsi="Times New Roman" w:cs="Times New Roman"/>
          <w:sz w:val="24"/>
          <w:szCs w:val="24"/>
        </w:rPr>
        <w:t>2. Структурированиеинформации</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в презентации не должна быть менее 10 слайдов, а общее их количество превышать 20 - 25.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презентация должна иметь сценарий и четкую структуру, в которой будут отражены все причинно-следственные связи,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первый шаг – это определение главной идеи, вокруг которой будет строиться презентация;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8E4D0E" w:rsidRPr="00727347" w:rsidRDefault="008E4D0E" w:rsidP="008E4D0E">
      <w:pPr>
        <w:spacing w:after="0" w:line="240" w:lineRule="auto"/>
        <w:ind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Очень важно найти правильный баланс между речью докладчика и сопровождающими её мультимедийными элементами. </w:t>
      </w:r>
    </w:p>
    <w:p w:rsidR="008E4D0E" w:rsidRPr="00727347" w:rsidRDefault="008E4D0E" w:rsidP="008E4D0E">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 xml:space="preserve">Дляэтогоцелесообразно: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для разъяснения положений доклада использовать разные виды слайдов: с текстом, с таблицами, с диаграммами;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любая презентация должна иметь собственную драматургию, в которой есть: </w:t>
      </w:r>
    </w:p>
    <w:p w:rsidR="008E4D0E" w:rsidRPr="00727347" w:rsidRDefault="008E4D0E" w:rsidP="008E4D0E">
      <w:pPr>
        <w:spacing w:after="0" w:line="240" w:lineRule="auto"/>
        <w:ind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«завязка» - пробуждение интереса аудитории к теме сообщения (яркий наглядный пример); </w:t>
      </w:r>
    </w:p>
    <w:p w:rsidR="008E4D0E" w:rsidRPr="00727347" w:rsidRDefault="008E4D0E" w:rsidP="008E4D0E">
      <w:pPr>
        <w:spacing w:after="0" w:line="240" w:lineRule="auto"/>
        <w:ind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lastRenderedPageBreak/>
        <w:t xml:space="preserve">«развитие» - демонстрация основной информации в логической последовательности (чередование текстовых и графических слайдов); </w:t>
      </w:r>
    </w:p>
    <w:p w:rsidR="008E4D0E" w:rsidRPr="00727347" w:rsidRDefault="008E4D0E" w:rsidP="008E4D0E">
      <w:pPr>
        <w:spacing w:after="0" w:line="240" w:lineRule="auto"/>
        <w:ind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8E4D0E" w:rsidRPr="00727347" w:rsidRDefault="008E4D0E" w:rsidP="008E4D0E">
      <w:pPr>
        <w:spacing w:after="0" w:line="240" w:lineRule="auto"/>
        <w:ind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«развязка» - формулирование выводов или практических рекомендаций (видеоряд).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3. Оформление презентации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Оформление презентации включает в себя следующую обязательную информацию: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Титульный лист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представляет тему доклада и имя автора (или авторов);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на конференциях обозначает дату и название конференции.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План выступления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формулирует основное содержание доклада (3-4 пункта);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фиксирует порядок изложения информации;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Содержание презентации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включает текстовую и графическую информацию;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иллюстрирует основные пункты сообщения;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может представлять самостоятельный вариант доклада;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Завершение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обобщает, подводит итоги, суммирует информацию;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может включать список литературы к докладу;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содержит слова благодарности аудитории.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4. Дизайн презентации </w:t>
      </w:r>
    </w:p>
    <w:p w:rsidR="008E4D0E" w:rsidRPr="00727347" w:rsidRDefault="008E4D0E" w:rsidP="008E4D0E">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Текстовоеоформление</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Оптимальное число строк на слайде – 6 -11.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Короткие фразы запоминаются визуально лучше. Пункты перечней не должны превышать двух строк на фразу.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Если текст состоит из нескольких абзацев, то необходимо установить крас-ную строку и интервал между абзацами.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Ключевые слова в информационном блоке выделяются цветом, шрифтом или композиционно.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Информацию предпочтительнее располагать горизонтально, наиболее важную - в центре экрана.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 следует злоупотреблять большим количеством предлогов, наречий, прилагательных, вводных слов.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8E4D0E" w:rsidRPr="00727347" w:rsidRDefault="008E4D0E" w:rsidP="008E4D0E">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Шрифтовоеоформление</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lang w:val="ru-RU"/>
        </w:rPr>
        <w:t>Шрифты без засечек (</w:t>
      </w:r>
      <w:r w:rsidRPr="00727347">
        <w:rPr>
          <w:rFonts w:ascii="Times New Roman" w:eastAsia="Calibri" w:hAnsi="Times New Roman" w:cs="Times New Roman"/>
          <w:sz w:val="24"/>
          <w:szCs w:val="24"/>
        </w:rPr>
        <w:t>Arial</w:t>
      </w:r>
      <w:r w:rsidRPr="00727347">
        <w:rPr>
          <w:rFonts w:ascii="Times New Roman" w:eastAsia="Calibri" w:hAnsi="Times New Roman" w:cs="Times New Roman"/>
          <w:sz w:val="24"/>
          <w:szCs w:val="24"/>
          <w:lang w:val="ru-RU"/>
        </w:rPr>
        <w:t xml:space="preserve">, </w:t>
      </w:r>
      <w:r w:rsidRPr="00727347">
        <w:rPr>
          <w:rFonts w:ascii="Times New Roman" w:eastAsia="Calibri" w:hAnsi="Times New Roman" w:cs="Times New Roman"/>
          <w:sz w:val="24"/>
          <w:szCs w:val="24"/>
        </w:rPr>
        <w:t>Tahoma</w:t>
      </w:r>
      <w:r w:rsidRPr="00727347">
        <w:rPr>
          <w:rFonts w:ascii="Times New Roman" w:eastAsia="Calibri" w:hAnsi="Times New Roman" w:cs="Times New Roman"/>
          <w:sz w:val="24"/>
          <w:szCs w:val="24"/>
          <w:lang w:val="ru-RU"/>
        </w:rPr>
        <w:t xml:space="preserve">, </w:t>
      </w:r>
      <w:r w:rsidRPr="00727347">
        <w:rPr>
          <w:rFonts w:ascii="Times New Roman" w:eastAsia="Calibri" w:hAnsi="Times New Roman" w:cs="Times New Roman"/>
          <w:sz w:val="24"/>
          <w:szCs w:val="24"/>
        </w:rPr>
        <w:t>Verdana</w:t>
      </w:r>
      <w:r w:rsidRPr="00727347">
        <w:rPr>
          <w:rFonts w:ascii="Times New Roman" w:eastAsia="Calibri" w:hAnsi="Times New Roman" w:cs="Times New Roman"/>
          <w:sz w:val="24"/>
          <w:szCs w:val="24"/>
          <w:lang w:val="ru-RU"/>
        </w:rPr>
        <w:t xml:space="preserve">) читаются легче, чем гротески. </w:t>
      </w:r>
      <w:r w:rsidRPr="00727347">
        <w:rPr>
          <w:rFonts w:ascii="Times New Roman" w:eastAsia="Calibri" w:hAnsi="Times New Roman" w:cs="Times New Roman"/>
          <w:sz w:val="24"/>
          <w:szCs w:val="24"/>
        </w:rPr>
        <w:t xml:space="preserve">Нельзясмешиватьразличныетипышрифтов в однойпрезентации.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Шрифтовой контраст можно создать посредством размера шрифта, его толщины, начертания, формы, направления и цвета;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Для заголовка годится размер шрифта 24-54 пункта, а для текста - 18-36 пунктов.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Курсив, подчеркивание, жирный шрифт используются ограниченно, только для смыслового выделения фрагментов текста.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lastRenderedPageBreak/>
        <w:t xml:space="preserve">Для основного текста не рекомендуются прописные буквы. </w:t>
      </w:r>
    </w:p>
    <w:p w:rsidR="008E4D0E" w:rsidRPr="00727347" w:rsidRDefault="008E4D0E" w:rsidP="008E4D0E">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Цветовоеоформление</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На одном слайде не используется более трех цветов: фон, заголовок, текст.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Цвет шрифта и цвет фона должны контрастировать – текст должен хорошо читаться, но не резать глаза.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Для фона предпочтительнее холодные тона.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Существуют не сочетаемые комбинации цветов. Об этом можно узнать в специальной литературе.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Черный цвет имеет негативный (мрачный) подтекст. Белый на черном читается плохо.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Нельзя выбирать фон, который содержит активный рисунок. </w:t>
      </w:r>
    </w:p>
    <w:p w:rsidR="008E4D0E" w:rsidRPr="00727347" w:rsidRDefault="008E4D0E" w:rsidP="008E4D0E">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Композиционноеоформление</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 приемлемы стили, которые будут отвлекать от презентации.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Крупные объекты в композиции смотрятся неважно.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Вспомогательная информация (управляющие кнопки) не должна преобладать над основной (текстом и иллюстрацией).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Для серьезной презентации отбираются шаблоны, выполненные в деловом стиле. </w:t>
      </w:r>
    </w:p>
    <w:p w:rsidR="008E4D0E" w:rsidRPr="00727347" w:rsidRDefault="008E4D0E" w:rsidP="008E4D0E">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Анимационноеоформление</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Анимация используется для привлечения внимания или демонстрации развития какого-либо процесса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 стоит злоупотреблять анимационными эффектами, которые отвлекают от содержания или утомляют глаза читающего.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8E4D0E" w:rsidRPr="00727347" w:rsidRDefault="008E4D0E" w:rsidP="008E4D0E">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Звуковоеоформление</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Музыку целесообразно включать тогда, когда презентация идет без словесного сопровождения.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Необходимо выбрать оптимальную громкость, чтобы звук был слышан всем слушателем, но не был оглушительным. </w:t>
      </w:r>
    </w:p>
    <w:p w:rsidR="008E4D0E" w:rsidRPr="00727347" w:rsidRDefault="008E4D0E" w:rsidP="008E4D0E">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Графическоеоформление</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Рисунки, фотографии, диаграммы призваны дополнить текстовую информацию или передать её в более наглядном виде.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Нельзя представлять рисунки и фото плохого качества или с искаженными пропорциями.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lastRenderedPageBreak/>
        <w:t xml:space="preserve">Следует избегать некорректных иллюстраций, которые неправильно или двусмысленно отражают смысл информации.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Если графическое изображение используется в качестве фона, то текст на этом фоне должен быть хорошо читаем. </w:t>
      </w:r>
    </w:p>
    <w:p w:rsidR="008E4D0E" w:rsidRPr="00727347" w:rsidRDefault="008E4D0E" w:rsidP="008E4D0E">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Таблицы и схемы</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lang w:val="ru-RU"/>
        </w:rPr>
        <w:t xml:space="preserve">Не стоит вставлять в презентацию большие таблицы – они трудны для восприятия. </w:t>
      </w:r>
      <w:r w:rsidRPr="00727347">
        <w:rPr>
          <w:rFonts w:ascii="Times New Roman" w:eastAsia="Calibri" w:hAnsi="Times New Roman" w:cs="Times New Roman"/>
          <w:sz w:val="24"/>
          <w:szCs w:val="24"/>
        </w:rPr>
        <w:t xml:space="preserve">Лучшезаменитьихграфиками, построенныминаосновеэтихтаблиц.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8E4D0E" w:rsidRPr="00727347" w:rsidRDefault="008E4D0E" w:rsidP="008E4D0E">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Аудио и видеооформление</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Продолжительность фильма не должна превышать 15-25 минут, а фрагмента – 4-6 минут.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Нельзя использовать два фильма на одном мероприятии, но показать фрагменты из двух фильмов вполне возможно.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rPr>
      </w:pPr>
      <w:r w:rsidRPr="00727347">
        <w:rPr>
          <w:rFonts w:ascii="Times New Roman" w:eastAsia="Times New Roman" w:hAnsi="Times New Roman" w:cs="Times New Roman"/>
          <w:b/>
          <w:sz w:val="24"/>
          <w:szCs w:val="24"/>
          <w:lang w:val="ru-RU"/>
        </w:rPr>
        <w:t xml:space="preserve">Подготовка к зачёту / экзамену. </w:t>
      </w:r>
      <w:r w:rsidRPr="00727347">
        <w:rPr>
          <w:rFonts w:ascii="Times New Roman" w:eastAsia="Times New Roman" w:hAnsi="Times New Roman" w:cs="Times New Roman"/>
          <w:sz w:val="24"/>
          <w:szCs w:val="24"/>
          <w:lang w:val="ru-RU"/>
        </w:rPr>
        <w:t xml:space="preserve">Готовиться к зачёту / экзамену нужно заранее и в несколько этапов. </w:t>
      </w:r>
      <w:r w:rsidRPr="00727347">
        <w:rPr>
          <w:rFonts w:ascii="Times New Roman" w:eastAsia="Times New Roman" w:hAnsi="Times New Roman" w:cs="Times New Roman"/>
          <w:sz w:val="24"/>
          <w:szCs w:val="24"/>
        </w:rPr>
        <w:t xml:space="preserve">Дляэтого: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Каждую неделю отводите время для повторения пройденного материала. </w:t>
      </w:r>
    </w:p>
    <w:p w:rsidR="008E4D0E" w:rsidRPr="00727347" w:rsidRDefault="008E4D0E" w:rsidP="008E4D0E">
      <w:pPr>
        <w:spacing w:after="0" w:line="240" w:lineRule="auto"/>
        <w:ind w:firstLine="720"/>
        <w:jc w:val="both"/>
        <w:rPr>
          <w:rFonts w:ascii="Times New Roman" w:eastAsia="Times New Roman" w:hAnsi="Times New Roman" w:cs="Times New Roman"/>
          <w:sz w:val="24"/>
          <w:szCs w:val="24"/>
        </w:rPr>
      </w:pPr>
      <w:r w:rsidRPr="00727347">
        <w:rPr>
          <w:rFonts w:ascii="Times New Roman" w:eastAsia="Times New Roman" w:hAnsi="Times New Roman" w:cs="Times New Roman"/>
          <w:sz w:val="24"/>
          <w:szCs w:val="24"/>
        </w:rPr>
        <w:t xml:space="preserve">Непосредственноприподготовке: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Упорядочьте свои конспекты, записи, задания.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Прикиньте время, необходимое вам для повторения каждой части (блока) материала, выносимого на зачет.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Составьте расписание с учетом скорости повторения материала, для чего </w:t>
      </w:r>
    </w:p>
    <w:p w:rsidR="008E4D0E" w:rsidRPr="00727347"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102D50" w:rsidRPr="008E4D0E" w:rsidRDefault="008E4D0E" w:rsidP="008E4D0E">
      <w:pPr>
        <w:numPr>
          <w:ilvl w:val="0"/>
          <w:numId w:val="29"/>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bookmarkStart w:id="0" w:name="_GoBack"/>
      <w:bookmarkEnd w:id="0"/>
    </w:p>
    <w:sectPr w:rsidR="00102D50" w:rsidRPr="008E4D0E" w:rsidSect="00CF1CBE">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1004" w:hanging="360"/>
      </w:pPr>
      <w:rPr>
        <w:rFonts w:ascii="Times New Roman" w:hAnsi="Times New Roman" w:cs="Times New Roman"/>
        <w:i/>
        <w:sz w:val="24"/>
        <w:szCs w:val="24"/>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1080" w:hanging="360"/>
      </w:pPr>
      <w:rPr>
        <w:i/>
        <w:sz w:val="24"/>
        <w:szCs w:val="24"/>
      </w:rPr>
    </w:lvl>
  </w:abstractNum>
  <w:abstractNum w:abstractNumId="2" w15:restartNumberingAfterBreak="0">
    <w:nsid w:val="00000004"/>
    <w:multiLevelType w:val="singleLevel"/>
    <w:tmpl w:val="00000004"/>
    <w:name w:val="WW8Num4"/>
    <w:lvl w:ilvl="0">
      <w:start w:val="1"/>
      <w:numFmt w:val="decimal"/>
      <w:lvlText w:val="%1."/>
      <w:lvlJc w:val="left"/>
      <w:pPr>
        <w:tabs>
          <w:tab w:val="num" w:pos="1080"/>
        </w:tabs>
        <w:ind w:left="1080" w:hanging="360"/>
      </w:pPr>
      <w:rPr>
        <w:rFonts w:ascii="Times New Roman" w:hAnsi="Times New Roman" w:cs="Times New Roman"/>
        <w:i/>
        <w:sz w:val="24"/>
        <w:szCs w:val="24"/>
      </w:rPr>
    </w:lvl>
  </w:abstractNum>
  <w:abstractNum w:abstractNumId="3" w15:restartNumberingAfterBreak="0">
    <w:nsid w:val="00000005"/>
    <w:multiLevelType w:val="singleLevel"/>
    <w:tmpl w:val="00000005"/>
    <w:name w:val="WW8Num5"/>
    <w:lvl w:ilvl="0">
      <w:start w:val="1"/>
      <w:numFmt w:val="decimal"/>
      <w:lvlText w:val="%1."/>
      <w:lvlJc w:val="left"/>
      <w:pPr>
        <w:tabs>
          <w:tab w:val="num" w:pos="938"/>
        </w:tabs>
        <w:ind w:left="938" w:hanging="360"/>
      </w:pPr>
      <w:rPr>
        <w:rFonts w:ascii="Times New Roman" w:hAnsi="Times New Roman" w:cs="Times New Roman"/>
        <w:i/>
        <w:sz w:val="24"/>
        <w:szCs w:val="24"/>
      </w:r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b w:val="0"/>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A"/>
    <w:multiLevelType w:val="singleLevel"/>
    <w:tmpl w:val="0000000A"/>
    <w:name w:val="WW8Num10"/>
    <w:lvl w:ilvl="0">
      <w:start w:val="1"/>
      <w:numFmt w:val="decimal"/>
      <w:lvlText w:val="%1."/>
      <w:lvlJc w:val="left"/>
      <w:pPr>
        <w:tabs>
          <w:tab w:val="num" w:pos="0"/>
        </w:tabs>
        <w:ind w:left="1298" w:hanging="360"/>
      </w:pPr>
      <w:rPr>
        <w:rFonts w:ascii="Times New Roman" w:hAnsi="Times New Roman" w:cs="Times New Roman"/>
        <w:i/>
        <w:sz w:val="24"/>
        <w:szCs w:val="24"/>
      </w:r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i/>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imes New Roman" w:hAnsi="Times New Roman" w:cs="Times New Roman"/>
        <w:i/>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E"/>
    <w:multiLevelType w:val="singleLevel"/>
    <w:tmpl w:val="0000000E"/>
    <w:name w:val="WW8Num14"/>
    <w:lvl w:ilvl="0">
      <w:start w:val="1"/>
      <w:numFmt w:val="decimal"/>
      <w:lvlText w:val="%1."/>
      <w:lvlJc w:val="left"/>
      <w:pPr>
        <w:tabs>
          <w:tab w:val="num" w:pos="0"/>
        </w:tabs>
        <w:ind w:left="578" w:hanging="360"/>
      </w:pPr>
      <w:rPr>
        <w:i/>
        <w:sz w:val="24"/>
        <w:szCs w:val="24"/>
      </w:rPr>
    </w:lvl>
  </w:abstractNum>
  <w:abstractNum w:abstractNumId="8" w15:restartNumberingAfterBreak="0">
    <w:nsid w:val="0000000F"/>
    <w:multiLevelType w:val="singleLevel"/>
    <w:tmpl w:val="0000000F"/>
    <w:name w:val="WW8Num15"/>
    <w:lvl w:ilvl="0">
      <w:start w:val="1"/>
      <w:numFmt w:val="decimal"/>
      <w:lvlText w:val="%1."/>
      <w:lvlJc w:val="left"/>
      <w:pPr>
        <w:tabs>
          <w:tab w:val="num" w:pos="0"/>
        </w:tabs>
        <w:ind w:left="720" w:hanging="360"/>
      </w:pPr>
      <w:rPr>
        <w:rFonts w:ascii="Times New Roman" w:hAnsi="Times New Roman" w:cs="Times New Roman"/>
        <w:i/>
        <w:sz w:val="24"/>
        <w:szCs w:val="24"/>
      </w:rPr>
    </w:lvl>
  </w:abstractNum>
  <w:abstractNum w:abstractNumId="9" w15:restartNumberingAfterBreak="0">
    <w:nsid w:val="00000010"/>
    <w:multiLevelType w:val="singleLevel"/>
    <w:tmpl w:val="00000010"/>
    <w:name w:val="WW8Num16"/>
    <w:lvl w:ilvl="0">
      <w:start w:val="1"/>
      <w:numFmt w:val="decimal"/>
      <w:lvlText w:val="%1."/>
      <w:lvlJc w:val="left"/>
      <w:pPr>
        <w:tabs>
          <w:tab w:val="num" w:pos="0"/>
        </w:tabs>
        <w:ind w:left="1004" w:hanging="360"/>
      </w:pPr>
      <w:rPr>
        <w:rFonts w:ascii="Times New Roman" w:hAnsi="Times New Roman" w:cs="Times New Roman"/>
        <w:i/>
        <w:sz w:val="24"/>
        <w:szCs w:val="24"/>
      </w:rPr>
    </w:lvl>
  </w:abstractNum>
  <w:abstractNum w:abstractNumId="10" w15:restartNumberingAfterBreak="0">
    <w:nsid w:val="00000011"/>
    <w:multiLevelType w:val="singleLevel"/>
    <w:tmpl w:val="00000011"/>
    <w:name w:val="WW8Num17"/>
    <w:lvl w:ilvl="0">
      <w:start w:val="1"/>
      <w:numFmt w:val="decimal"/>
      <w:lvlText w:val="%1."/>
      <w:lvlJc w:val="left"/>
      <w:pPr>
        <w:tabs>
          <w:tab w:val="num" w:pos="0"/>
        </w:tabs>
        <w:ind w:left="1506" w:hanging="360"/>
      </w:pPr>
      <w:rPr>
        <w:rFonts w:ascii="Times New Roman" w:hAnsi="Times New Roman" w:cs="Times New Roman"/>
        <w:i/>
        <w:sz w:val="24"/>
        <w:szCs w:val="24"/>
      </w:rPr>
    </w:lvl>
  </w:abstractNum>
  <w:abstractNum w:abstractNumId="11" w15:restartNumberingAfterBreak="0">
    <w:nsid w:val="00000013"/>
    <w:multiLevelType w:val="singleLevel"/>
    <w:tmpl w:val="00000013"/>
    <w:name w:val="WW8Num19"/>
    <w:lvl w:ilvl="0">
      <w:start w:val="1"/>
      <w:numFmt w:val="decimal"/>
      <w:lvlText w:val="%1."/>
      <w:lvlJc w:val="left"/>
      <w:pPr>
        <w:tabs>
          <w:tab w:val="num" w:pos="0"/>
        </w:tabs>
        <w:ind w:left="1429" w:hanging="360"/>
      </w:pPr>
      <w:rPr>
        <w:rFonts w:ascii="Times New Roman" w:hAnsi="Times New Roman" w:cs="Times New Roman"/>
        <w:i/>
        <w:sz w:val="24"/>
        <w:szCs w:val="24"/>
      </w:rPr>
    </w:lvl>
  </w:abstractNum>
  <w:abstractNum w:abstractNumId="12" w15:restartNumberingAfterBreak="0">
    <w:nsid w:val="00000014"/>
    <w:multiLevelType w:val="singleLevel"/>
    <w:tmpl w:val="00000014"/>
    <w:name w:val="WW8Num20"/>
    <w:lvl w:ilvl="0">
      <w:start w:val="1"/>
      <w:numFmt w:val="decimal"/>
      <w:lvlText w:val="%1."/>
      <w:lvlJc w:val="left"/>
      <w:pPr>
        <w:tabs>
          <w:tab w:val="num" w:pos="0"/>
        </w:tabs>
        <w:ind w:left="578" w:hanging="360"/>
      </w:pPr>
      <w:rPr>
        <w:rFonts w:ascii="Times New Roman" w:hAnsi="Times New Roman" w:cs="Times New Roman"/>
        <w:i/>
        <w:sz w:val="24"/>
        <w:szCs w:val="24"/>
      </w:rPr>
    </w:lvl>
  </w:abstractNum>
  <w:abstractNum w:abstractNumId="13" w15:restartNumberingAfterBreak="0">
    <w:nsid w:val="00000016"/>
    <w:multiLevelType w:val="singleLevel"/>
    <w:tmpl w:val="00000016"/>
    <w:name w:val="WW8Num22"/>
    <w:lvl w:ilvl="0">
      <w:start w:val="1"/>
      <w:numFmt w:val="decimal"/>
      <w:lvlText w:val="%1."/>
      <w:lvlJc w:val="left"/>
      <w:pPr>
        <w:tabs>
          <w:tab w:val="num" w:pos="0"/>
        </w:tabs>
        <w:ind w:left="1004" w:hanging="360"/>
      </w:pPr>
      <w:rPr>
        <w:rFonts w:ascii="Times New Roman" w:hAnsi="Times New Roman" w:cs="Times New Roman"/>
        <w:i/>
        <w:sz w:val="24"/>
        <w:szCs w:val="24"/>
      </w:rPr>
    </w:lvl>
  </w:abstractNum>
  <w:abstractNum w:abstractNumId="14" w15:restartNumberingAfterBreak="0">
    <w:nsid w:val="00000017"/>
    <w:multiLevelType w:val="multilevel"/>
    <w:tmpl w:val="00000017"/>
    <w:name w:val="WW8Num23"/>
    <w:lvl w:ilvl="0">
      <w:start w:val="1"/>
      <w:numFmt w:val="decimal"/>
      <w:lvlText w:val="%1."/>
      <w:lvlJc w:val="left"/>
      <w:pPr>
        <w:tabs>
          <w:tab w:val="num" w:pos="720"/>
        </w:tabs>
        <w:ind w:left="720" w:hanging="360"/>
      </w:pPr>
      <w:rPr>
        <w:rFonts w:ascii="Times New Roman" w:hAnsi="Times New Roman" w:cs="Times New Roman"/>
        <w:i/>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9"/>
    <w:multiLevelType w:val="singleLevel"/>
    <w:tmpl w:val="00000019"/>
    <w:name w:val="WW8Num25"/>
    <w:lvl w:ilvl="0">
      <w:start w:val="1"/>
      <w:numFmt w:val="decimal"/>
      <w:lvlText w:val="%1."/>
      <w:lvlJc w:val="left"/>
      <w:pPr>
        <w:tabs>
          <w:tab w:val="num" w:pos="0"/>
        </w:tabs>
        <w:ind w:left="578" w:hanging="360"/>
      </w:pPr>
      <w:rPr>
        <w:rFonts w:ascii="Times New Roman" w:hAnsi="Times New Roman" w:cs="Times New Roman"/>
        <w:i/>
        <w:sz w:val="24"/>
        <w:szCs w:val="24"/>
      </w:rPr>
    </w:lvl>
  </w:abstractNum>
  <w:abstractNum w:abstractNumId="16" w15:restartNumberingAfterBreak="0">
    <w:nsid w:val="0000001A"/>
    <w:multiLevelType w:val="multilevel"/>
    <w:tmpl w:val="0000001A"/>
    <w:name w:val="WW8Num26"/>
    <w:lvl w:ilvl="0">
      <w:start w:val="1"/>
      <w:numFmt w:val="decimal"/>
      <w:lvlText w:val="%1."/>
      <w:lvlJc w:val="left"/>
      <w:pPr>
        <w:tabs>
          <w:tab w:val="num" w:pos="720"/>
        </w:tabs>
        <w:ind w:left="720" w:hanging="360"/>
      </w:pPr>
      <w:rPr>
        <w:rFonts w:ascii="Times New Roman" w:hAnsi="Times New Roman" w:cs="Times New Roman"/>
        <w:b/>
        <w:bCs/>
        <w:i/>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i/>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71B4898"/>
    <w:multiLevelType w:val="multilevel"/>
    <w:tmpl w:val="4866F60C"/>
    <w:lvl w:ilvl="0">
      <w:start w:val="1"/>
      <w:numFmt w:val="decimal"/>
      <w:lvlText w:val="%1."/>
      <w:lvlJc w:val="center"/>
      <w:pPr>
        <w:tabs>
          <w:tab w:val="num" w:pos="1440"/>
        </w:tabs>
        <w:ind w:left="1440" w:hanging="360"/>
      </w:pPr>
      <w:rPr>
        <w:rFonts w:hint="default"/>
        <w:sz w:val="24"/>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15:restartNumberingAfterBreak="0">
    <w:nsid w:val="1B1F17A7"/>
    <w:multiLevelType w:val="hybridMultilevel"/>
    <w:tmpl w:val="8ADC9780"/>
    <w:lvl w:ilvl="0" w:tplc="44E213E0">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1B97083"/>
    <w:multiLevelType w:val="hybridMultilevel"/>
    <w:tmpl w:val="F3F22EC0"/>
    <w:lvl w:ilvl="0" w:tplc="D25005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2A5D33"/>
    <w:multiLevelType w:val="hybridMultilevel"/>
    <w:tmpl w:val="534E4C70"/>
    <w:lvl w:ilvl="0" w:tplc="44E213E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2155BD9"/>
    <w:multiLevelType w:val="hybridMultilevel"/>
    <w:tmpl w:val="266204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4D7040E"/>
    <w:multiLevelType w:val="hybridMultilevel"/>
    <w:tmpl w:val="266204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5126966"/>
    <w:multiLevelType w:val="hybridMultilevel"/>
    <w:tmpl w:val="75EC6256"/>
    <w:lvl w:ilvl="0" w:tplc="44E213E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291289D"/>
    <w:multiLevelType w:val="hybridMultilevel"/>
    <w:tmpl w:val="266204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0E3034E"/>
    <w:multiLevelType w:val="hybridMultilevel"/>
    <w:tmpl w:val="C914B890"/>
    <w:lvl w:ilvl="0" w:tplc="D472BE0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7B315AEF"/>
    <w:multiLevelType w:val="multilevel"/>
    <w:tmpl w:val="952EA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380898"/>
    <w:multiLevelType w:val="hybridMultilevel"/>
    <w:tmpl w:val="266204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18"/>
  </w:num>
  <w:num w:numId="3">
    <w:abstractNumId w:val="19"/>
  </w:num>
  <w:num w:numId="4">
    <w:abstractNumId w:val="23"/>
  </w:num>
  <w:num w:numId="5">
    <w:abstractNumId w:val="20"/>
  </w:num>
  <w:num w:numId="6">
    <w:abstractNumId w:val="21"/>
  </w:num>
  <w:num w:numId="7">
    <w:abstractNumId w:val="24"/>
  </w:num>
  <w:num w:numId="8">
    <w:abstractNumId w:val="28"/>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14"/>
  </w:num>
  <w:num w:numId="24">
    <w:abstractNumId w:val="15"/>
  </w:num>
  <w:num w:numId="25">
    <w:abstractNumId w:val="16"/>
  </w:num>
  <w:num w:numId="26">
    <w:abstractNumId w:val="25"/>
  </w:num>
  <w:num w:numId="27">
    <w:abstractNumId w:val="27"/>
  </w:num>
  <w:num w:numId="28">
    <w:abstractNumId w:val="2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102D50"/>
    <w:rsid w:val="001F0BC7"/>
    <w:rsid w:val="00384F49"/>
    <w:rsid w:val="008E4D0E"/>
    <w:rsid w:val="00AB580C"/>
    <w:rsid w:val="00D31453"/>
    <w:rsid w:val="00E2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2C89CE7"/>
  <w15:docId w15:val="{709636BD-7422-4768-A0A9-3A566367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13368</Words>
  <Characters>76202</Characters>
  <Application>Microsoft Office Word</Application>
  <DocSecurity>0</DocSecurity>
  <Lines>635</Lines>
  <Paragraphs>178</Paragraphs>
  <ScaleCrop>false</ScaleCrop>
  <HeadingPairs>
    <vt:vector size="2" baseType="variant">
      <vt:variant>
        <vt:lpstr>Worksheets</vt:lpstr>
      </vt:variant>
      <vt:variant>
        <vt:i4>2</vt:i4>
      </vt:variant>
    </vt:vector>
  </HeadingPairs>
  <TitlesOfParts>
    <vt:vector size="1" baseType="lpstr">
      <vt:lpstr>Лист1</vt:lpstr>
    </vt:vector>
  </TitlesOfParts>
  <Company>Hewlett-Packard</Company>
  <LinksUpToDate>false</LinksUpToDate>
  <CharactersWithSpaces>89392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2020-2021_38_03_04-зЭГМб-20_13_plx_Социология управления</dc:title>
  <dc:creator>FastReport.NET</dc:creator>
  <cp:lastModifiedBy>HP</cp:lastModifiedBy>
  <cp:revision>4</cp:revision>
  <dcterms:created xsi:type="dcterms:W3CDTF">2020-10-13T17:14:00Z</dcterms:created>
  <dcterms:modified xsi:type="dcterms:W3CDTF">2020-10-13T17:29:00Z</dcterms:modified>
</cp:coreProperties>
</file>