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ED" w:rsidRDefault="00D41A5A">
      <w:pPr>
        <w:rPr>
          <w:sz w:val="0"/>
          <w:szCs w:val="0"/>
        </w:rPr>
      </w:pPr>
      <w:r>
        <w:rPr>
          <w:noProof/>
          <w:lang w:val="ru-RU" w:eastAsia="ru-RU"/>
        </w:rPr>
        <w:drawing>
          <wp:inline distT="0" distB="0" distL="0" distR="0">
            <wp:extent cx="5941060" cy="8291941"/>
            <wp:effectExtent l="19050" t="0" r="2540" b="0"/>
            <wp:docPr id="2" name="Рисунок 1" descr="F:\ГМУиУП\РПД_аккредитация\Рабочие программы\РПД_2020\38.03.04 ГМУ\СКАНЫ_ДИСТАНТЫ\ЭКОНОМИКА ГОС И МУН СЕКТОРА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ЭКОНОМИКА ГОС И МУН СЕКТОРА_Д_ГМУ.jpg"/>
                    <pic:cNvPicPr>
                      <a:picLocks noChangeAspect="1" noChangeArrowheads="1"/>
                    </pic:cNvPicPr>
                  </pic:nvPicPr>
                  <pic:blipFill>
                    <a:blip r:embed="rId7"/>
                    <a:srcRect/>
                    <a:stretch>
                      <a:fillRect/>
                    </a:stretch>
                  </pic:blipFill>
                  <pic:spPr bwMode="auto">
                    <a:xfrm>
                      <a:off x="0" y="0"/>
                      <a:ext cx="5941060" cy="8291941"/>
                    </a:xfrm>
                    <a:prstGeom prst="rect">
                      <a:avLst/>
                    </a:prstGeom>
                    <a:noFill/>
                    <a:ln w="9525">
                      <a:noFill/>
                      <a:miter lim="800000"/>
                      <a:headEnd/>
                      <a:tailEnd/>
                    </a:ln>
                  </pic:spPr>
                </pic:pic>
              </a:graphicData>
            </a:graphic>
          </wp:inline>
        </w:drawing>
      </w:r>
    </w:p>
    <w:p w:rsidR="003D4CED" w:rsidRPr="00760148" w:rsidRDefault="00760148">
      <w:pPr>
        <w:rPr>
          <w:sz w:val="0"/>
          <w:szCs w:val="0"/>
          <w:lang w:val="ru-RU"/>
        </w:rPr>
      </w:pPr>
      <w:r w:rsidRPr="00760148">
        <w:rPr>
          <w:noProof/>
          <w:lang w:val="ru-RU" w:eastAsia="ru-RU"/>
        </w:rPr>
        <w:lastRenderedPageBreak/>
        <w:drawing>
          <wp:inline distT="0" distB="0" distL="0" distR="0">
            <wp:extent cx="5941060" cy="8291941"/>
            <wp:effectExtent l="19050" t="0" r="2540" b="0"/>
            <wp:docPr id="36" name="Рисунок 2"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ГМУиУП\РПД_аккредитация\Рабочие программы\РПД_2019\Сканы_титулы_2019\ГМУ_Зиновьева.jpg"/>
                    <pic:cNvPicPr>
                      <a:picLocks noChangeAspect="1" noChangeArrowheads="1"/>
                    </pic:cNvPicPr>
                  </pic:nvPicPr>
                  <pic:blipFill>
                    <a:blip r:embed="rId8"/>
                    <a:srcRect/>
                    <a:stretch>
                      <a:fillRect/>
                    </a:stretch>
                  </pic:blipFill>
                  <pic:spPr bwMode="auto">
                    <a:xfrm>
                      <a:off x="0" y="0"/>
                      <a:ext cx="5941060" cy="8291941"/>
                    </a:xfrm>
                    <a:prstGeom prst="rect">
                      <a:avLst/>
                    </a:prstGeom>
                    <a:noFill/>
                    <a:ln w="9525">
                      <a:noFill/>
                      <a:miter lim="800000"/>
                      <a:headEnd/>
                      <a:tailEnd/>
                    </a:ln>
                  </pic:spPr>
                </pic:pic>
              </a:graphicData>
            </a:graphic>
          </wp:inline>
        </w:drawing>
      </w:r>
    </w:p>
    <w:tbl>
      <w:tblPr>
        <w:tblW w:w="0" w:type="auto"/>
        <w:tblCellMar>
          <w:left w:w="0" w:type="dxa"/>
          <w:right w:w="0" w:type="dxa"/>
        </w:tblCellMar>
        <w:tblLook w:val="04A0"/>
      </w:tblPr>
      <w:tblGrid>
        <w:gridCol w:w="3119"/>
        <w:gridCol w:w="6252"/>
      </w:tblGrid>
      <w:tr w:rsidR="003D4CED">
        <w:trPr>
          <w:trHeight w:hRule="exact" w:val="285"/>
        </w:trPr>
        <w:tc>
          <w:tcPr>
            <w:tcW w:w="9370" w:type="dxa"/>
            <w:gridSpan w:val="2"/>
            <w:shd w:val="clear" w:color="000000" w:fill="FFFFFF"/>
            <w:tcMar>
              <w:left w:w="34" w:type="dxa"/>
              <w:right w:w="34" w:type="dxa"/>
            </w:tcMar>
          </w:tcPr>
          <w:p w:rsidR="003D4CED" w:rsidRDefault="00C907CD">
            <w:pPr>
              <w:spacing w:after="0" w:line="240" w:lineRule="auto"/>
              <w:rPr>
                <w:sz w:val="24"/>
                <w:szCs w:val="24"/>
              </w:rPr>
            </w:pPr>
            <w:r>
              <w:rPr>
                <w:rFonts w:ascii="Times New Roman" w:hAnsi="Times New Roman" w:cs="Times New Roman"/>
                <w:b/>
                <w:color w:val="000000"/>
                <w:sz w:val="24"/>
                <w:szCs w:val="24"/>
              </w:rPr>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3D4CED">
        <w:trPr>
          <w:trHeight w:hRule="exact" w:val="131"/>
        </w:trPr>
        <w:tc>
          <w:tcPr>
            <w:tcW w:w="3119" w:type="dxa"/>
          </w:tcPr>
          <w:p w:rsidR="003D4CED" w:rsidRDefault="003D4CED"/>
        </w:tc>
        <w:tc>
          <w:tcPr>
            <w:tcW w:w="6238" w:type="dxa"/>
          </w:tcPr>
          <w:p w:rsidR="003D4CED" w:rsidRDefault="003D4CED"/>
        </w:tc>
      </w:tr>
      <w:tr w:rsidR="003D4CED">
        <w:trPr>
          <w:trHeight w:hRule="exact" w:val="14"/>
        </w:trPr>
        <w:tc>
          <w:tcPr>
            <w:tcW w:w="9370" w:type="dxa"/>
            <w:gridSpan w:val="2"/>
            <w:tcBorders>
              <w:top w:val="single" w:sz="8" w:space="0" w:color="000000"/>
            </w:tcBorders>
            <w:shd w:val="clear" w:color="FFFFFF" w:fill="FFFFFF"/>
            <w:tcMar>
              <w:left w:w="4" w:type="dxa"/>
              <w:right w:w="4" w:type="dxa"/>
            </w:tcMar>
          </w:tcPr>
          <w:p w:rsidR="003D4CED" w:rsidRDefault="003D4CED"/>
        </w:tc>
      </w:tr>
      <w:tr w:rsidR="003D4CED">
        <w:trPr>
          <w:trHeight w:hRule="exact" w:val="13"/>
        </w:trPr>
        <w:tc>
          <w:tcPr>
            <w:tcW w:w="3119" w:type="dxa"/>
          </w:tcPr>
          <w:p w:rsidR="003D4CED" w:rsidRDefault="003D4CED"/>
        </w:tc>
        <w:tc>
          <w:tcPr>
            <w:tcW w:w="6238" w:type="dxa"/>
          </w:tcPr>
          <w:p w:rsidR="003D4CED" w:rsidRDefault="003D4CED"/>
        </w:tc>
      </w:tr>
      <w:tr w:rsidR="003D4CED">
        <w:trPr>
          <w:trHeight w:hRule="exact" w:val="14"/>
        </w:trPr>
        <w:tc>
          <w:tcPr>
            <w:tcW w:w="9370" w:type="dxa"/>
            <w:gridSpan w:val="2"/>
            <w:tcBorders>
              <w:top w:val="single" w:sz="8" w:space="0" w:color="000000"/>
            </w:tcBorders>
            <w:shd w:val="clear" w:color="FFFFFF" w:fill="FFFFFF"/>
            <w:tcMar>
              <w:left w:w="4" w:type="dxa"/>
              <w:right w:w="4" w:type="dxa"/>
            </w:tcMar>
          </w:tcPr>
          <w:p w:rsidR="003D4CED" w:rsidRDefault="003D4CED"/>
        </w:tc>
      </w:tr>
      <w:tr w:rsidR="003D4CED">
        <w:trPr>
          <w:trHeight w:hRule="exact" w:val="96"/>
        </w:trPr>
        <w:tc>
          <w:tcPr>
            <w:tcW w:w="3119" w:type="dxa"/>
          </w:tcPr>
          <w:p w:rsidR="003D4CED" w:rsidRDefault="003D4CED"/>
        </w:tc>
        <w:tc>
          <w:tcPr>
            <w:tcW w:w="6238" w:type="dxa"/>
          </w:tcPr>
          <w:p w:rsidR="003D4CED" w:rsidRDefault="003D4CED"/>
        </w:tc>
      </w:tr>
      <w:tr w:rsidR="003D4CED" w:rsidRPr="00760148">
        <w:trPr>
          <w:trHeight w:hRule="exact" w:val="555"/>
        </w:trPr>
        <w:tc>
          <w:tcPr>
            <w:tcW w:w="9370" w:type="dxa"/>
            <w:gridSpan w:val="2"/>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3D4CED" w:rsidRPr="00760148">
        <w:trPr>
          <w:trHeight w:hRule="exact" w:val="138"/>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555"/>
        </w:trPr>
        <w:tc>
          <w:tcPr>
            <w:tcW w:w="3119" w:type="dxa"/>
          </w:tcPr>
          <w:p w:rsidR="003D4CED" w:rsidRPr="00760148" w:rsidRDefault="003D4CED">
            <w:pPr>
              <w:rPr>
                <w:lang w:val="ru-RU"/>
              </w:rPr>
            </w:pPr>
          </w:p>
        </w:tc>
        <w:tc>
          <w:tcPr>
            <w:tcW w:w="6252" w:type="dxa"/>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Протокол от  __ __________ 20__ г.  №  __</w:t>
            </w:r>
          </w:p>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Зав. кафедрой  _________________  Н.Р. Балынская</w:t>
            </w:r>
          </w:p>
        </w:tc>
      </w:tr>
      <w:tr w:rsidR="003D4CED" w:rsidRPr="00760148">
        <w:trPr>
          <w:trHeight w:hRule="exact" w:val="277"/>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14"/>
        </w:trPr>
        <w:tc>
          <w:tcPr>
            <w:tcW w:w="9370" w:type="dxa"/>
            <w:gridSpan w:val="2"/>
            <w:tcBorders>
              <w:top w:val="single" w:sz="8" w:space="0" w:color="000000"/>
            </w:tcBorders>
            <w:shd w:val="clear" w:color="FFFFFF" w:fill="FFFFFF"/>
            <w:tcMar>
              <w:left w:w="4" w:type="dxa"/>
              <w:right w:w="4" w:type="dxa"/>
            </w:tcMar>
          </w:tcPr>
          <w:p w:rsidR="003D4CED" w:rsidRPr="00760148" w:rsidRDefault="003D4CED">
            <w:pPr>
              <w:rPr>
                <w:lang w:val="ru-RU"/>
              </w:rPr>
            </w:pPr>
          </w:p>
        </w:tc>
      </w:tr>
      <w:tr w:rsidR="003D4CED" w:rsidRPr="00760148">
        <w:trPr>
          <w:trHeight w:hRule="exact" w:val="13"/>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14"/>
        </w:trPr>
        <w:tc>
          <w:tcPr>
            <w:tcW w:w="9370" w:type="dxa"/>
            <w:gridSpan w:val="2"/>
            <w:tcBorders>
              <w:top w:val="single" w:sz="8" w:space="0" w:color="000000"/>
            </w:tcBorders>
            <w:shd w:val="clear" w:color="FFFFFF" w:fill="FFFFFF"/>
            <w:tcMar>
              <w:left w:w="4" w:type="dxa"/>
              <w:right w:w="4" w:type="dxa"/>
            </w:tcMar>
          </w:tcPr>
          <w:p w:rsidR="003D4CED" w:rsidRPr="00760148" w:rsidRDefault="003D4CED">
            <w:pPr>
              <w:rPr>
                <w:lang w:val="ru-RU"/>
              </w:rPr>
            </w:pPr>
          </w:p>
        </w:tc>
      </w:tr>
      <w:tr w:rsidR="003D4CED" w:rsidRPr="00760148">
        <w:trPr>
          <w:trHeight w:hRule="exact" w:val="96"/>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555"/>
        </w:trPr>
        <w:tc>
          <w:tcPr>
            <w:tcW w:w="9370" w:type="dxa"/>
            <w:gridSpan w:val="2"/>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3D4CED" w:rsidRPr="00760148">
        <w:trPr>
          <w:trHeight w:hRule="exact" w:val="138"/>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555"/>
        </w:trPr>
        <w:tc>
          <w:tcPr>
            <w:tcW w:w="3119" w:type="dxa"/>
          </w:tcPr>
          <w:p w:rsidR="003D4CED" w:rsidRPr="00760148" w:rsidRDefault="003D4CED">
            <w:pPr>
              <w:rPr>
                <w:lang w:val="ru-RU"/>
              </w:rPr>
            </w:pPr>
          </w:p>
        </w:tc>
        <w:tc>
          <w:tcPr>
            <w:tcW w:w="6252" w:type="dxa"/>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Протокол от  __ __________ 20__ г.  №  __</w:t>
            </w:r>
          </w:p>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Зав. кафедрой  _________________  Н.Р. Балынская</w:t>
            </w:r>
          </w:p>
        </w:tc>
      </w:tr>
      <w:tr w:rsidR="003D4CED" w:rsidRPr="00760148">
        <w:trPr>
          <w:trHeight w:hRule="exact" w:val="277"/>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14"/>
        </w:trPr>
        <w:tc>
          <w:tcPr>
            <w:tcW w:w="9370" w:type="dxa"/>
            <w:gridSpan w:val="2"/>
            <w:tcBorders>
              <w:top w:val="single" w:sz="8" w:space="0" w:color="000000"/>
            </w:tcBorders>
            <w:shd w:val="clear" w:color="FFFFFF" w:fill="FFFFFF"/>
            <w:tcMar>
              <w:left w:w="4" w:type="dxa"/>
              <w:right w:w="4" w:type="dxa"/>
            </w:tcMar>
          </w:tcPr>
          <w:p w:rsidR="003D4CED" w:rsidRPr="00760148" w:rsidRDefault="003D4CED">
            <w:pPr>
              <w:rPr>
                <w:lang w:val="ru-RU"/>
              </w:rPr>
            </w:pPr>
          </w:p>
        </w:tc>
      </w:tr>
      <w:tr w:rsidR="003D4CED" w:rsidRPr="00760148">
        <w:trPr>
          <w:trHeight w:hRule="exact" w:val="13"/>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14"/>
        </w:trPr>
        <w:tc>
          <w:tcPr>
            <w:tcW w:w="9370" w:type="dxa"/>
            <w:gridSpan w:val="2"/>
            <w:tcBorders>
              <w:top w:val="single" w:sz="8" w:space="0" w:color="000000"/>
            </w:tcBorders>
            <w:shd w:val="clear" w:color="FFFFFF" w:fill="FFFFFF"/>
            <w:tcMar>
              <w:left w:w="4" w:type="dxa"/>
              <w:right w:w="4" w:type="dxa"/>
            </w:tcMar>
          </w:tcPr>
          <w:p w:rsidR="003D4CED" w:rsidRPr="00760148" w:rsidRDefault="003D4CED">
            <w:pPr>
              <w:rPr>
                <w:lang w:val="ru-RU"/>
              </w:rPr>
            </w:pPr>
          </w:p>
        </w:tc>
      </w:tr>
      <w:tr w:rsidR="003D4CED" w:rsidRPr="00760148">
        <w:trPr>
          <w:trHeight w:hRule="exact" w:val="96"/>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555"/>
        </w:trPr>
        <w:tc>
          <w:tcPr>
            <w:tcW w:w="9370" w:type="dxa"/>
            <w:gridSpan w:val="2"/>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3D4CED" w:rsidRPr="00760148">
        <w:trPr>
          <w:trHeight w:hRule="exact" w:val="138"/>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555"/>
        </w:trPr>
        <w:tc>
          <w:tcPr>
            <w:tcW w:w="3119" w:type="dxa"/>
          </w:tcPr>
          <w:p w:rsidR="003D4CED" w:rsidRPr="00760148" w:rsidRDefault="003D4CED">
            <w:pPr>
              <w:rPr>
                <w:lang w:val="ru-RU"/>
              </w:rPr>
            </w:pPr>
          </w:p>
        </w:tc>
        <w:tc>
          <w:tcPr>
            <w:tcW w:w="6252" w:type="dxa"/>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Протокол от  __ __________ 20__ г.  №  __</w:t>
            </w:r>
          </w:p>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Зав. кафедрой  _________________  Н.Р. Балынская</w:t>
            </w:r>
          </w:p>
        </w:tc>
      </w:tr>
      <w:tr w:rsidR="003D4CED" w:rsidRPr="00760148">
        <w:trPr>
          <w:trHeight w:hRule="exact" w:val="277"/>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14"/>
        </w:trPr>
        <w:tc>
          <w:tcPr>
            <w:tcW w:w="9370" w:type="dxa"/>
            <w:gridSpan w:val="2"/>
            <w:tcBorders>
              <w:top w:val="single" w:sz="8" w:space="0" w:color="000000"/>
            </w:tcBorders>
            <w:shd w:val="clear" w:color="FFFFFF" w:fill="FFFFFF"/>
            <w:tcMar>
              <w:left w:w="4" w:type="dxa"/>
              <w:right w:w="4" w:type="dxa"/>
            </w:tcMar>
          </w:tcPr>
          <w:p w:rsidR="003D4CED" w:rsidRPr="00760148" w:rsidRDefault="003D4CED">
            <w:pPr>
              <w:rPr>
                <w:lang w:val="ru-RU"/>
              </w:rPr>
            </w:pPr>
          </w:p>
        </w:tc>
      </w:tr>
      <w:tr w:rsidR="003D4CED" w:rsidRPr="00760148">
        <w:trPr>
          <w:trHeight w:hRule="exact" w:val="13"/>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14"/>
        </w:trPr>
        <w:tc>
          <w:tcPr>
            <w:tcW w:w="9370" w:type="dxa"/>
            <w:gridSpan w:val="2"/>
            <w:tcBorders>
              <w:top w:val="single" w:sz="8" w:space="0" w:color="000000"/>
            </w:tcBorders>
            <w:shd w:val="clear" w:color="FFFFFF" w:fill="FFFFFF"/>
            <w:tcMar>
              <w:left w:w="4" w:type="dxa"/>
              <w:right w:w="4" w:type="dxa"/>
            </w:tcMar>
          </w:tcPr>
          <w:p w:rsidR="003D4CED" w:rsidRPr="00760148" w:rsidRDefault="003D4CED">
            <w:pPr>
              <w:rPr>
                <w:lang w:val="ru-RU"/>
              </w:rPr>
            </w:pPr>
          </w:p>
        </w:tc>
      </w:tr>
      <w:tr w:rsidR="003D4CED" w:rsidRPr="00760148">
        <w:trPr>
          <w:trHeight w:hRule="exact" w:val="96"/>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555"/>
        </w:trPr>
        <w:tc>
          <w:tcPr>
            <w:tcW w:w="9370" w:type="dxa"/>
            <w:gridSpan w:val="2"/>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3D4CED" w:rsidRPr="00760148">
        <w:trPr>
          <w:trHeight w:hRule="exact" w:val="138"/>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555"/>
        </w:trPr>
        <w:tc>
          <w:tcPr>
            <w:tcW w:w="3119" w:type="dxa"/>
          </w:tcPr>
          <w:p w:rsidR="003D4CED" w:rsidRPr="00760148" w:rsidRDefault="003D4CED">
            <w:pPr>
              <w:rPr>
                <w:lang w:val="ru-RU"/>
              </w:rPr>
            </w:pPr>
          </w:p>
        </w:tc>
        <w:tc>
          <w:tcPr>
            <w:tcW w:w="6252" w:type="dxa"/>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Протокол от  __ __________ 20__ г.  №  __</w:t>
            </w:r>
          </w:p>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Зав. кафедрой  _________________  Н.Р. Балынская</w:t>
            </w:r>
          </w:p>
        </w:tc>
      </w:tr>
      <w:tr w:rsidR="003D4CED" w:rsidRPr="00760148">
        <w:trPr>
          <w:trHeight w:hRule="exact" w:val="277"/>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14"/>
        </w:trPr>
        <w:tc>
          <w:tcPr>
            <w:tcW w:w="9370" w:type="dxa"/>
            <w:gridSpan w:val="2"/>
            <w:tcBorders>
              <w:top w:val="single" w:sz="8" w:space="0" w:color="000000"/>
            </w:tcBorders>
            <w:shd w:val="clear" w:color="FFFFFF" w:fill="FFFFFF"/>
            <w:tcMar>
              <w:left w:w="4" w:type="dxa"/>
              <w:right w:w="4" w:type="dxa"/>
            </w:tcMar>
          </w:tcPr>
          <w:p w:rsidR="003D4CED" w:rsidRPr="00760148" w:rsidRDefault="003D4CED">
            <w:pPr>
              <w:rPr>
                <w:lang w:val="ru-RU"/>
              </w:rPr>
            </w:pPr>
          </w:p>
        </w:tc>
      </w:tr>
      <w:tr w:rsidR="003D4CED" w:rsidRPr="00760148">
        <w:trPr>
          <w:trHeight w:hRule="exact" w:val="13"/>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14"/>
        </w:trPr>
        <w:tc>
          <w:tcPr>
            <w:tcW w:w="9370" w:type="dxa"/>
            <w:gridSpan w:val="2"/>
            <w:tcBorders>
              <w:top w:val="single" w:sz="8" w:space="0" w:color="000000"/>
            </w:tcBorders>
            <w:shd w:val="clear" w:color="FFFFFF" w:fill="FFFFFF"/>
            <w:tcMar>
              <w:left w:w="4" w:type="dxa"/>
              <w:right w:w="4" w:type="dxa"/>
            </w:tcMar>
          </w:tcPr>
          <w:p w:rsidR="003D4CED" w:rsidRPr="00760148" w:rsidRDefault="003D4CED">
            <w:pPr>
              <w:rPr>
                <w:lang w:val="ru-RU"/>
              </w:rPr>
            </w:pPr>
          </w:p>
        </w:tc>
      </w:tr>
      <w:tr w:rsidR="003D4CED" w:rsidRPr="00760148">
        <w:trPr>
          <w:trHeight w:hRule="exact" w:val="96"/>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555"/>
        </w:trPr>
        <w:tc>
          <w:tcPr>
            <w:tcW w:w="9370" w:type="dxa"/>
            <w:gridSpan w:val="2"/>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3D4CED" w:rsidRPr="00760148">
        <w:trPr>
          <w:trHeight w:hRule="exact" w:val="138"/>
        </w:trPr>
        <w:tc>
          <w:tcPr>
            <w:tcW w:w="3119" w:type="dxa"/>
          </w:tcPr>
          <w:p w:rsidR="003D4CED" w:rsidRPr="00760148" w:rsidRDefault="003D4CED">
            <w:pPr>
              <w:rPr>
                <w:lang w:val="ru-RU"/>
              </w:rPr>
            </w:pPr>
          </w:p>
        </w:tc>
        <w:tc>
          <w:tcPr>
            <w:tcW w:w="6238" w:type="dxa"/>
          </w:tcPr>
          <w:p w:rsidR="003D4CED" w:rsidRPr="00760148" w:rsidRDefault="003D4CED">
            <w:pPr>
              <w:rPr>
                <w:lang w:val="ru-RU"/>
              </w:rPr>
            </w:pPr>
          </w:p>
        </w:tc>
      </w:tr>
      <w:tr w:rsidR="003D4CED" w:rsidRPr="00760148">
        <w:trPr>
          <w:trHeight w:hRule="exact" w:val="555"/>
        </w:trPr>
        <w:tc>
          <w:tcPr>
            <w:tcW w:w="3119" w:type="dxa"/>
          </w:tcPr>
          <w:p w:rsidR="003D4CED" w:rsidRPr="00760148" w:rsidRDefault="003D4CED">
            <w:pPr>
              <w:rPr>
                <w:lang w:val="ru-RU"/>
              </w:rPr>
            </w:pPr>
          </w:p>
        </w:tc>
        <w:tc>
          <w:tcPr>
            <w:tcW w:w="6252" w:type="dxa"/>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Протокол от  __ __________ 20__ г.  №  __</w:t>
            </w:r>
          </w:p>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Зав. кафедрой  _________________  Н.Р. Балынская</w:t>
            </w:r>
          </w:p>
        </w:tc>
      </w:tr>
    </w:tbl>
    <w:p w:rsidR="003D4CED" w:rsidRPr="00760148" w:rsidRDefault="00C907CD">
      <w:pPr>
        <w:rPr>
          <w:sz w:val="0"/>
          <w:szCs w:val="0"/>
          <w:lang w:val="ru-RU"/>
        </w:rPr>
      </w:pPr>
      <w:r w:rsidRPr="00760148">
        <w:rPr>
          <w:lang w:val="ru-RU"/>
        </w:rPr>
        <w:br w:type="page"/>
      </w:r>
    </w:p>
    <w:tbl>
      <w:tblPr>
        <w:tblW w:w="0" w:type="auto"/>
        <w:tblCellMar>
          <w:left w:w="0" w:type="dxa"/>
          <w:right w:w="0" w:type="dxa"/>
        </w:tblCellMar>
        <w:tblLook w:val="04A0"/>
      </w:tblPr>
      <w:tblGrid>
        <w:gridCol w:w="1999"/>
        <w:gridCol w:w="7386"/>
      </w:tblGrid>
      <w:tr w:rsidR="003D4CED">
        <w:trPr>
          <w:trHeight w:hRule="exact" w:val="285"/>
        </w:trPr>
        <w:tc>
          <w:tcPr>
            <w:tcW w:w="9370" w:type="dxa"/>
            <w:gridSpan w:val="2"/>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3D4CED" w:rsidRPr="00760148">
        <w:trPr>
          <w:trHeight w:hRule="exact" w:val="826"/>
        </w:trPr>
        <w:tc>
          <w:tcPr>
            <w:tcW w:w="9370" w:type="dxa"/>
            <w:gridSpan w:val="2"/>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является</w:t>
            </w:r>
            <w:r w:rsidRPr="00760148">
              <w:rPr>
                <w:lang w:val="ru-RU"/>
              </w:rPr>
              <w:t xml:space="preserve"> </w:t>
            </w:r>
            <w:r w:rsidRPr="00760148">
              <w:rPr>
                <w:rFonts w:ascii="Times New Roman" w:hAnsi="Times New Roman" w:cs="Times New Roman"/>
                <w:color w:val="000000"/>
                <w:sz w:val="24"/>
                <w:szCs w:val="24"/>
                <w:lang w:val="ru-RU"/>
              </w:rPr>
              <w:t>ознакомление</w:t>
            </w:r>
            <w:r w:rsidRPr="00760148">
              <w:rPr>
                <w:lang w:val="ru-RU"/>
              </w:rPr>
              <w:t xml:space="preserve"> </w:t>
            </w:r>
            <w:r w:rsidRPr="00760148">
              <w:rPr>
                <w:rFonts w:ascii="Times New Roman" w:hAnsi="Times New Roman" w:cs="Times New Roman"/>
                <w:color w:val="000000"/>
                <w:sz w:val="24"/>
                <w:szCs w:val="24"/>
                <w:lang w:val="ru-RU"/>
              </w:rPr>
              <w:t>студентов</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основными</w:t>
            </w:r>
            <w:r w:rsidRPr="00760148">
              <w:rPr>
                <w:lang w:val="ru-RU"/>
              </w:rPr>
              <w:t xml:space="preserve"> </w:t>
            </w:r>
            <w:r w:rsidRPr="00760148">
              <w:rPr>
                <w:rFonts w:ascii="Times New Roman" w:hAnsi="Times New Roman" w:cs="Times New Roman"/>
                <w:color w:val="000000"/>
                <w:sz w:val="24"/>
                <w:szCs w:val="24"/>
                <w:lang w:val="ru-RU"/>
              </w:rPr>
              <w:t>теоретическими</w:t>
            </w:r>
            <w:r w:rsidRPr="00760148">
              <w:rPr>
                <w:lang w:val="ru-RU"/>
              </w:rPr>
              <w:t xml:space="preserve"> </w:t>
            </w:r>
            <w:r w:rsidRPr="00760148">
              <w:rPr>
                <w:rFonts w:ascii="Times New Roman" w:hAnsi="Times New Roman" w:cs="Times New Roman"/>
                <w:color w:val="000000"/>
                <w:sz w:val="24"/>
                <w:szCs w:val="24"/>
                <w:lang w:val="ru-RU"/>
              </w:rPr>
              <w:t>концепциями</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актуальными</w:t>
            </w:r>
            <w:r w:rsidRPr="00760148">
              <w:rPr>
                <w:lang w:val="ru-RU"/>
              </w:rPr>
              <w:t xml:space="preserve"> </w:t>
            </w:r>
            <w:r w:rsidRPr="00760148">
              <w:rPr>
                <w:rFonts w:ascii="Times New Roman" w:hAnsi="Times New Roman" w:cs="Times New Roman"/>
                <w:color w:val="000000"/>
                <w:sz w:val="24"/>
                <w:szCs w:val="24"/>
                <w:lang w:val="ru-RU"/>
              </w:rPr>
              <w:t>прикладными</w:t>
            </w:r>
            <w:r w:rsidRPr="00760148">
              <w:rPr>
                <w:lang w:val="ru-RU"/>
              </w:rPr>
              <w:t xml:space="preserve"> </w:t>
            </w:r>
            <w:r w:rsidRPr="00760148">
              <w:rPr>
                <w:rFonts w:ascii="Times New Roman" w:hAnsi="Times New Roman" w:cs="Times New Roman"/>
                <w:color w:val="000000"/>
                <w:sz w:val="24"/>
                <w:szCs w:val="24"/>
                <w:lang w:val="ru-RU"/>
              </w:rPr>
              <w:t>вопросами,</w:t>
            </w:r>
            <w:r w:rsidRPr="00760148">
              <w:rPr>
                <w:lang w:val="ru-RU"/>
              </w:rPr>
              <w:t xml:space="preserve"> </w:t>
            </w:r>
            <w:r w:rsidRPr="00760148">
              <w:rPr>
                <w:rFonts w:ascii="Times New Roman" w:hAnsi="Times New Roman" w:cs="Times New Roman"/>
                <w:color w:val="000000"/>
                <w:sz w:val="24"/>
                <w:szCs w:val="24"/>
                <w:lang w:val="ru-RU"/>
              </w:rPr>
              <w:t>возникающими</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государственном</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муниципальном</w:t>
            </w:r>
            <w:r w:rsidRPr="00760148">
              <w:rPr>
                <w:lang w:val="ru-RU"/>
              </w:rPr>
              <w:t xml:space="preserve"> </w:t>
            </w:r>
            <w:r w:rsidRPr="00760148">
              <w:rPr>
                <w:rFonts w:ascii="Times New Roman" w:hAnsi="Times New Roman" w:cs="Times New Roman"/>
                <w:color w:val="000000"/>
                <w:sz w:val="24"/>
                <w:szCs w:val="24"/>
                <w:lang w:val="ru-RU"/>
              </w:rPr>
              <w:t>секторе</w:t>
            </w:r>
            <w:r w:rsidRPr="00760148">
              <w:rPr>
                <w:lang w:val="ru-RU"/>
              </w:rPr>
              <w:t xml:space="preserve"> </w:t>
            </w:r>
          </w:p>
        </w:tc>
      </w:tr>
      <w:tr w:rsidR="003D4CED" w:rsidRPr="00760148">
        <w:trPr>
          <w:trHeight w:hRule="exact" w:val="138"/>
        </w:trPr>
        <w:tc>
          <w:tcPr>
            <w:tcW w:w="1985" w:type="dxa"/>
          </w:tcPr>
          <w:p w:rsidR="003D4CED" w:rsidRPr="00760148" w:rsidRDefault="003D4CED">
            <w:pPr>
              <w:rPr>
                <w:lang w:val="ru-RU"/>
              </w:rPr>
            </w:pPr>
          </w:p>
        </w:tc>
        <w:tc>
          <w:tcPr>
            <w:tcW w:w="7372" w:type="dxa"/>
          </w:tcPr>
          <w:p w:rsidR="003D4CED" w:rsidRPr="00760148" w:rsidRDefault="003D4CED">
            <w:pPr>
              <w:rPr>
                <w:lang w:val="ru-RU"/>
              </w:rPr>
            </w:pPr>
          </w:p>
        </w:tc>
      </w:tr>
      <w:tr w:rsidR="003D4CED" w:rsidRPr="00760148">
        <w:trPr>
          <w:trHeight w:hRule="exact" w:val="416"/>
        </w:trPr>
        <w:tc>
          <w:tcPr>
            <w:tcW w:w="9370" w:type="dxa"/>
            <w:gridSpan w:val="2"/>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b/>
                <w:color w:val="000000"/>
                <w:sz w:val="24"/>
                <w:szCs w:val="24"/>
                <w:lang w:val="ru-RU"/>
              </w:rPr>
              <w:t>2</w:t>
            </w:r>
            <w:r w:rsidRPr="00760148">
              <w:rPr>
                <w:lang w:val="ru-RU"/>
              </w:rPr>
              <w:t xml:space="preserve"> </w:t>
            </w:r>
            <w:r w:rsidRPr="00760148">
              <w:rPr>
                <w:rFonts w:ascii="Times New Roman" w:hAnsi="Times New Roman" w:cs="Times New Roman"/>
                <w:b/>
                <w:color w:val="000000"/>
                <w:sz w:val="24"/>
                <w:szCs w:val="24"/>
                <w:lang w:val="ru-RU"/>
              </w:rPr>
              <w:t>Место</w:t>
            </w:r>
            <w:r w:rsidRPr="00760148">
              <w:rPr>
                <w:lang w:val="ru-RU"/>
              </w:rPr>
              <w:t xml:space="preserve"> </w:t>
            </w:r>
            <w:r w:rsidRPr="00760148">
              <w:rPr>
                <w:rFonts w:ascii="Times New Roman" w:hAnsi="Times New Roman" w:cs="Times New Roman"/>
                <w:b/>
                <w:color w:val="000000"/>
                <w:sz w:val="24"/>
                <w:szCs w:val="24"/>
                <w:lang w:val="ru-RU"/>
              </w:rPr>
              <w:t>дисциплины</w:t>
            </w:r>
            <w:r w:rsidRPr="00760148">
              <w:rPr>
                <w:lang w:val="ru-RU"/>
              </w:rPr>
              <w:t xml:space="preserve"> </w:t>
            </w:r>
            <w:r w:rsidRPr="00760148">
              <w:rPr>
                <w:rFonts w:ascii="Times New Roman" w:hAnsi="Times New Roman" w:cs="Times New Roman"/>
                <w:b/>
                <w:color w:val="000000"/>
                <w:sz w:val="24"/>
                <w:szCs w:val="24"/>
                <w:lang w:val="ru-RU"/>
              </w:rPr>
              <w:t>(модуля)</w:t>
            </w:r>
            <w:r w:rsidRPr="00760148">
              <w:rPr>
                <w:lang w:val="ru-RU"/>
              </w:rPr>
              <w:t xml:space="preserve"> </w:t>
            </w:r>
            <w:r w:rsidRPr="00760148">
              <w:rPr>
                <w:rFonts w:ascii="Times New Roman" w:hAnsi="Times New Roman" w:cs="Times New Roman"/>
                <w:b/>
                <w:color w:val="000000"/>
                <w:sz w:val="24"/>
                <w:szCs w:val="24"/>
                <w:lang w:val="ru-RU"/>
              </w:rPr>
              <w:t>в</w:t>
            </w:r>
            <w:r w:rsidRPr="00760148">
              <w:rPr>
                <w:lang w:val="ru-RU"/>
              </w:rPr>
              <w:t xml:space="preserve"> </w:t>
            </w:r>
            <w:r w:rsidRPr="00760148">
              <w:rPr>
                <w:rFonts w:ascii="Times New Roman" w:hAnsi="Times New Roman" w:cs="Times New Roman"/>
                <w:b/>
                <w:color w:val="000000"/>
                <w:sz w:val="24"/>
                <w:szCs w:val="24"/>
                <w:lang w:val="ru-RU"/>
              </w:rPr>
              <w:t>структуре</w:t>
            </w:r>
            <w:r w:rsidRPr="00760148">
              <w:rPr>
                <w:lang w:val="ru-RU"/>
              </w:rPr>
              <w:t xml:space="preserve"> </w:t>
            </w:r>
            <w:r w:rsidRPr="00760148">
              <w:rPr>
                <w:rFonts w:ascii="Times New Roman" w:hAnsi="Times New Roman" w:cs="Times New Roman"/>
                <w:b/>
                <w:color w:val="000000"/>
                <w:sz w:val="24"/>
                <w:szCs w:val="24"/>
                <w:lang w:val="ru-RU"/>
              </w:rPr>
              <w:t>образовательной</w:t>
            </w:r>
            <w:r w:rsidRPr="00760148">
              <w:rPr>
                <w:lang w:val="ru-RU"/>
              </w:rPr>
              <w:t xml:space="preserve"> </w:t>
            </w:r>
            <w:r w:rsidRPr="00760148">
              <w:rPr>
                <w:rFonts w:ascii="Times New Roman" w:hAnsi="Times New Roman" w:cs="Times New Roman"/>
                <w:b/>
                <w:color w:val="000000"/>
                <w:sz w:val="24"/>
                <w:szCs w:val="24"/>
                <w:lang w:val="ru-RU"/>
              </w:rPr>
              <w:t>программы</w:t>
            </w:r>
            <w:r w:rsidRPr="00760148">
              <w:rPr>
                <w:lang w:val="ru-RU"/>
              </w:rPr>
              <w:t xml:space="preserve"> </w:t>
            </w:r>
          </w:p>
        </w:tc>
      </w:tr>
      <w:tr w:rsidR="003D4CED" w:rsidRPr="00760148">
        <w:trPr>
          <w:trHeight w:hRule="exact" w:val="1096"/>
        </w:trPr>
        <w:tc>
          <w:tcPr>
            <w:tcW w:w="9370" w:type="dxa"/>
            <w:gridSpan w:val="2"/>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Дисциплина</w:t>
            </w:r>
            <w:r w:rsidRPr="00760148">
              <w:rPr>
                <w:lang w:val="ru-RU"/>
              </w:rPr>
              <w:t xml:space="preserve"> </w:t>
            </w:r>
            <w:r w:rsidRPr="00760148">
              <w:rPr>
                <w:rFonts w:ascii="Times New Roman" w:hAnsi="Times New Roman" w:cs="Times New Roman"/>
                <w:color w:val="000000"/>
                <w:sz w:val="24"/>
                <w:szCs w:val="24"/>
                <w:lang w:val="ru-RU"/>
              </w:rPr>
              <w:t>Экономика</w:t>
            </w:r>
            <w:r w:rsidRPr="00760148">
              <w:rPr>
                <w:lang w:val="ru-RU"/>
              </w:rPr>
              <w:t xml:space="preserve"> </w:t>
            </w:r>
            <w:r w:rsidRPr="00760148">
              <w:rPr>
                <w:rFonts w:ascii="Times New Roman" w:hAnsi="Times New Roman" w:cs="Times New Roman"/>
                <w:color w:val="000000"/>
                <w:sz w:val="24"/>
                <w:szCs w:val="24"/>
                <w:lang w:val="ru-RU"/>
              </w:rPr>
              <w:t>государственного</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муниципального</w:t>
            </w:r>
            <w:r w:rsidRPr="00760148">
              <w:rPr>
                <w:lang w:val="ru-RU"/>
              </w:rPr>
              <w:t xml:space="preserve"> </w:t>
            </w:r>
            <w:r w:rsidRPr="00760148">
              <w:rPr>
                <w:rFonts w:ascii="Times New Roman" w:hAnsi="Times New Roman" w:cs="Times New Roman"/>
                <w:color w:val="000000"/>
                <w:sz w:val="24"/>
                <w:szCs w:val="24"/>
                <w:lang w:val="ru-RU"/>
              </w:rPr>
              <w:t>сектора</w:t>
            </w:r>
            <w:r w:rsidRPr="00760148">
              <w:rPr>
                <w:lang w:val="ru-RU"/>
              </w:rPr>
              <w:t xml:space="preserve"> </w:t>
            </w:r>
            <w:r w:rsidRPr="00760148">
              <w:rPr>
                <w:rFonts w:ascii="Times New Roman" w:hAnsi="Times New Roman" w:cs="Times New Roman"/>
                <w:color w:val="000000"/>
                <w:sz w:val="24"/>
                <w:szCs w:val="24"/>
                <w:lang w:val="ru-RU"/>
              </w:rPr>
              <w:t>входит</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вариативную</w:t>
            </w:r>
            <w:r w:rsidRPr="00760148">
              <w:rPr>
                <w:lang w:val="ru-RU"/>
              </w:rPr>
              <w:t xml:space="preserve"> </w:t>
            </w:r>
            <w:r w:rsidRPr="00760148">
              <w:rPr>
                <w:rFonts w:ascii="Times New Roman" w:hAnsi="Times New Roman" w:cs="Times New Roman"/>
                <w:color w:val="000000"/>
                <w:sz w:val="24"/>
                <w:szCs w:val="24"/>
                <w:lang w:val="ru-RU"/>
              </w:rPr>
              <w:t>часть</w:t>
            </w:r>
            <w:r w:rsidRPr="00760148">
              <w:rPr>
                <w:lang w:val="ru-RU"/>
              </w:rPr>
              <w:t xml:space="preserve"> </w:t>
            </w:r>
            <w:r w:rsidRPr="00760148">
              <w:rPr>
                <w:rFonts w:ascii="Times New Roman" w:hAnsi="Times New Roman" w:cs="Times New Roman"/>
                <w:color w:val="000000"/>
                <w:sz w:val="24"/>
                <w:szCs w:val="24"/>
                <w:lang w:val="ru-RU"/>
              </w:rPr>
              <w:t>учебного</w:t>
            </w:r>
            <w:r w:rsidRPr="00760148">
              <w:rPr>
                <w:lang w:val="ru-RU"/>
              </w:rPr>
              <w:t xml:space="preserve"> </w:t>
            </w:r>
            <w:r w:rsidRPr="00760148">
              <w:rPr>
                <w:rFonts w:ascii="Times New Roman" w:hAnsi="Times New Roman" w:cs="Times New Roman"/>
                <w:color w:val="000000"/>
                <w:sz w:val="24"/>
                <w:szCs w:val="24"/>
                <w:lang w:val="ru-RU"/>
              </w:rPr>
              <w:t>плана</w:t>
            </w:r>
            <w:r w:rsidRPr="00760148">
              <w:rPr>
                <w:lang w:val="ru-RU"/>
              </w:rPr>
              <w:t xml:space="preserve"> </w:t>
            </w:r>
            <w:r w:rsidRPr="00760148">
              <w:rPr>
                <w:rFonts w:ascii="Times New Roman" w:hAnsi="Times New Roman" w:cs="Times New Roman"/>
                <w:color w:val="000000"/>
                <w:sz w:val="24"/>
                <w:szCs w:val="24"/>
                <w:lang w:val="ru-RU"/>
              </w:rPr>
              <w:t>образовательной</w:t>
            </w:r>
            <w:r w:rsidRPr="00760148">
              <w:rPr>
                <w:lang w:val="ru-RU"/>
              </w:rPr>
              <w:t xml:space="preserve"> </w:t>
            </w:r>
            <w:r w:rsidRPr="00760148">
              <w:rPr>
                <w:rFonts w:ascii="Times New Roman" w:hAnsi="Times New Roman" w:cs="Times New Roman"/>
                <w:color w:val="000000"/>
                <w:sz w:val="24"/>
                <w:szCs w:val="24"/>
                <w:lang w:val="ru-RU"/>
              </w:rPr>
              <w:t>программы.</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изучения</w:t>
            </w:r>
            <w:r w:rsidRPr="00760148">
              <w:rPr>
                <w:lang w:val="ru-RU"/>
              </w:rPr>
              <w:t xml:space="preserve"> </w:t>
            </w:r>
            <w:r w:rsidRPr="00760148">
              <w:rPr>
                <w:rFonts w:ascii="Times New Roman" w:hAnsi="Times New Roman" w:cs="Times New Roman"/>
                <w:color w:val="000000"/>
                <w:sz w:val="24"/>
                <w:szCs w:val="24"/>
                <w:lang w:val="ru-RU"/>
              </w:rPr>
              <w:t>дисциплины</w:t>
            </w:r>
            <w:r w:rsidRPr="00760148">
              <w:rPr>
                <w:lang w:val="ru-RU"/>
              </w:rPr>
              <w:t xml:space="preserve"> </w:t>
            </w:r>
            <w:r w:rsidRPr="00760148">
              <w:rPr>
                <w:rFonts w:ascii="Times New Roman" w:hAnsi="Times New Roman" w:cs="Times New Roman"/>
                <w:color w:val="000000"/>
                <w:sz w:val="24"/>
                <w:szCs w:val="24"/>
                <w:lang w:val="ru-RU"/>
              </w:rPr>
              <w:t>необходимы</w:t>
            </w:r>
            <w:r w:rsidRPr="00760148">
              <w:rPr>
                <w:lang w:val="ru-RU"/>
              </w:rPr>
              <w:t xml:space="preserve"> </w:t>
            </w:r>
            <w:r w:rsidRPr="00760148">
              <w:rPr>
                <w:rFonts w:ascii="Times New Roman" w:hAnsi="Times New Roman" w:cs="Times New Roman"/>
                <w:color w:val="000000"/>
                <w:sz w:val="24"/>
                <w:szCs w:val="24"/>
                <w:lang w:val="ru-RU"/>
              </w:rPr>
              <w:t>знания</w:t>
            </w:r>
            <w:r w:rsidRPr="00760148">
              <w:rPr>
                <w:lang w:val="ru-RU"/>
              </w:rPr>
              <w:t xml:space="preserve"> </w:t>
            </w:r>
            <w:r w:rsidRPr="00760148">
              <w:rPr>
                <w:rFonts w:ascii="Times New Roman" w:hAnsi="Times New Roman" w:cs="Times New Roman"/>
                <w:color w:val="000000"/>
                <w:sz w:val="24"/>
                <w:szCs w:val="24"/>
                <w:lang w:val="ru-RU"/>
              </w:rPr>
              <w:t>(умения,</w:t>
            </w:r>
            <w:r w:rsidRPr="00760148">
              <w:rPr>
                <w:lang w:val="ru-RU"/>
              </w:rPr>
              <w:t xml:space="preserve"> </w:t>
            </w:r>
            <w:r w:rsidRPr="00760148">
              <w:rPr>
                <w:rFonts w:ascii="Times New Roman" w:hAnsi="Times New Roman" w:cs="Times New Roman"/>
                <w:color w:val="000000"/>
                <w:sz w:val="24"/>
                <w:szCs w:val="24"/>
                <w:lang w:val="ru-RU"/>
              </w:rPr>
              <w:t>владения),</w:t>
            </w:r>
            <w:r w:rsidRPr="00760148">
              <w:rPr>
                <w:lang w:val="ru-RU"/>
              </w:rPr>
              <w:t xml:space="preserve"> </w:t>
            </w:r>
            <w:r w:rsidRPr="00760148">
              <w:rPr>
                <w:rFonts w:ascii="Times New Roman" w:hAnsi="Times New Roman" w:cs="Times New Roman"/>
                <w:color w:val="000000"/>
                <w:sz w:val="24"/>
                <w:szCs w:val="24"/>
                <w:lang w:val="ru-RU"/>
              </w:rPr>
              <w:t>сформированные</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результате</w:t>
            </w:r>
            <w:r w:rsidRPr="00760148">
              <w:rPr>
                <w:lang w:val="ru-RU"/>
              </w:rPr>
              <w:t xml:space="preserve"> </w:t>
            </w:r>
            <w:r w:rsidRPr="00760148">
              <w:rPr>
                <w:rFonts w:ascii="Times New Roman" w:hAnsi="Times New Roman" w:cs="Times New Roman"/>
                <w:color w:val="000000"/>
                <w:sz w:val="24"/>
                <w:szCs w:val="24"/>
                <w:lang w:val="ru-RU"/>
              </w:rPr>
              <w:t>изучения</w:t>
            </w:r>
            <w:r w:rsidRPr="00760148">
              <w:rPr>
                <w:lang w:val="ru-RU"/>
              </w:rPr>
              <w:t xml:space="preserve"> </w:t>
            </w:r>
            <w:r w:rsidRPr="00760148">
              <w:rPr>
                <w:rFonts w:ascii="Times New Roman" w:hAnsi="Times New Roman" w:cs="Times New Roman"/>
                <w:color w:val="000000"/>
                <w:sz w:val="24"/>
                <w:szCs w:val="24"/>
                <w:lang w:val="ru-RU"/>
              </w:rPr>
              <w:t>дисциплин/</w:t>
            </w:r>
            <w:r w:rsidRPr="00760148">
              <w:rPr>
                <w:lang w:val="ru-RU"/>
              </w:rPr>
              <w:t xml:space="preserve"> </w:t>
            </w:r>
            <w:r w:rsidRPr="00760148">
              <w:rPr>
                <w:rFonts w:ascii="Times New Roman" w:hAnsi="Times New Roman" w:cs="Times New Roman"/>
                <w:color w:val="000000"/>
                <w:sz w:val="24"/>
                <w:szCs w:val="24"/>
                <w:lang w:val="ru-RU"/>
              </w:rPr>
              <w:t>практик:</w:t>
            </w:r>
            <w:r w:rsidRPr="00760148">
              <w:rPr>
                <w:lang w:val="ru-RU"/>
              </w:rPr>
              <w:t xml:space="preserve"> </w:t>
            </w:r>
          </w:p>
        </w:tc>
      </w:tr>
      <w:tr w:rsidR="003D4CED">
        <w:trPr>
          <w:trHeight w:hRule="exact" w:val="285"/>
        </w:trPr>
        <w:tc>
          <w:tcPr>
            <w:tcW w:w="9370" w:type="dxa"/>
            <w:gridSpan w:val="2"/>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3D4CED">
        <w:trPr>
          <w:trHeight w:hRule="exact" w:val="285"/>
        </w:trPr>
        <w:tc>
          <w:tcPr>
            <w:tcW w:w="9370" w:type="dxa"/>
            <w:gridSpan w:val="2"/>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организации</w:t>
            </w:r>
            <w:r>
              <w:t xml:space="preserve"> </w:t>
            </w:r>
          </w:p>
        </w:tc>
      </w:tr>
      <w:tr w:rsidR="003D4CED">
        <w:trPr>
          <w:trHeight w:hRule="exact" w:val="285"/>
        </w:trPr>
        <w:tc>
          <w:tcPr>
            <w:tcW w:w="9370" w:type="dxa"/>
            <w:gridSpan w:val="2"/>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Регионоведение</w:t>
            </w:r>
            <w:r>
              <w:t xml:space="preserve"> </w:t>
            </w:r>
          </w:p>
        </w:tc>
      </w:tr>
      <w:tr w:rsidR="003D4CED">
        <w:trPr>
          <w:trHeight w:hRule="exact" w:val="285"/>
        </w:trPr>
        <w:tc>
          <w:tcPr>
            <w:tcW w:w="9370" w:type="dxa"/>
            <w:gridSpan w:val="2"/>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Социально-трудовые</w:t>
            </w:r>
            <w:r>
              <w:t xml:space="preserve"> </w:t>
            </w:r>
            <w:r>
              <w:rPr>
                <w:rFonts w:ascii="Times New Roman" w:hAnsi="Times New Roman" w:cs="Times New Roman"/>
                <w:color w:val="000000"/>
                <w:sz w:val="24"/>
                <w:szCs w:val="24"/>
              </w:rPr>
              <w:t>отношения</w:t>
            </w:r>
            <w:r>
              <w:t xml:space="preserve"> </w:t>
            </w:r>
          </w:p>
        </w:tc>
      </w:tr>
      <w:tr w:rsidR="003D4CED" w:rsidRPr="00760148">
        <w:trPr>
          <w:trHeight w:hRule="exact" w:val="285"/>
        </w:trPr>
        <w:tc>
          <w:tcPr>
            <w:tcW w:w="9370" w:type="dxa"/>
            <w:gridSpan w:val="2"/>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Бюджетная</w:t>
            </w:r>
            <w:r w:rsidRPr="00760148">
              <w:rPr>
                <w:lang w:val="ru-RU"/>
              </w:rPr>
              <w:t xml:space="preserve"> </w:t>
            </w:r>
            <w:r w:rsidRPr="00760148">
              <w:rPr>
                <w:rFonts w:ascii="Times New Roman" w:hAnsi="Times New Roman" w:cs="Times New Roman"/>
                <w:color w:val="000000"/>
                <w:sz w:val="24"/>
                <w:szCs w:val="24"/>
                <w:lang w:val="ru-RU"/>
              </w:rPr>
              <w:t>политика</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бюджетный</w:t>
            </w:r>
            <w:r w:rsidRPr="00760148">
              <w:rPr>
                <w:lang w:val="ru-RU"/>
              </w:rPr>
              <w:t xml:space="preserve"> </w:t>
            </w:r>
            <w:r w:rsidRPr="00760148">
              <w:rPr>
                <w:rFonts w:ascii="Times New Roman" w:hAnsi="Times New Roman" w:cs="Times New Roman"/>
                <w:color w:val="000000"/>
                <w:sz w:val="24"/>
                <w:szCs w:val="24"/>
                <w:lang w:val="ru-RU"/>
              </w:rPr>
              <w:t>анализ</w:t>
            </w:r>
            <w:r w:rsidRPr="00760148">
              <w:rPr>
                <w:lang w:val="ru-RU"/>
              </w:rPr>
              <w:t xml:space="preserve"> </w:t>
            </w:r>
          </w:p>
        </w:tc>
      </w:tr>
      <w:tr w:rsidR="003D4CED" w:rsidRPr="00760148">
        <w:trPr>
          <w:trHeight w:hRule="exact" w:val="285"/>
        </w:trPr>
        <w:tc>
          <w:tcPr>
            <w:tcW w:w="9370" w:type="dxa"/>
            <w:gridSpan w:val="2"/>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Управление</w:t>
            </w:r>
            <w:r w:rsidRPr="00760148">
              <w:rPr>
                <w:lang w:val="ru-RU"/>
              </w:rPr>
              <w:t xml:space="preserve"> </w:t>
            </w:r>
            <w:r w:rsidRPr="00760148">
              <w:rPr>
                <w:rFonts w:ascii="Times New Roman" w:hAnsi="Times New Roman" w:cs="Times New Roman"/>
                <w:color w:val="000000"/>
                <w:sz w:val="24"/>
                <w:szCs w:val="24"/>
                <w:lang w:val="ru-RU"/>
              </w:rPr>
              <w:t>государственной</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муниципальной</w:t>
            </w:r>
            <w:r w:rsidRPr="00760148">
              <w:rPr>
                <w:lang w:val="ru-RU"/>
              </w:rPr>
              <w:t xml:space="preserve"> </w:t>
            </w:r>
            <w:r w:rsidRPr="00760148">
              <w:rPr>
                <w:rFonts w:ascii="Times New Roman" w:hAnsi="Times New Roman" w:cs="Times New Roman"/>
                <w:color w:val="000000"/>
                <w:sz w:val="24"/>
                <w:szCs w:val="24"/>
                <w:lang w:val="ru-RU"/>
              </w:rPr>
              <w:t>собственностью</w:t>
            </w:r>
            <w:r w:rsidRPr="00760148">
              <w:rPr>
                <w:lang w:val="ru-RU"/>
              </w:rPr>
              <w:t xml:space="preserve"> </w:t>
            </w:r>
          </w:p>
        </w:tc>
      </w:tr>
      <w:tr w:rsidR="003D4CED" w:rsidRPr="00760148">
        <w:trPr>
          <w:trHeight w:hRule="exact" w:val="555"/>
        </w:trPr>
        <w:tc>
          <w:tcPr>
            <w:tcW w:w="9370" w:type="dxa"/>
            <w:gridSpan w:val="2"/>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Знания</w:t>
            </w:r>
            <w:r w:rsidRPr="00760148">
              <w:rPr>
                <w:lang w:val="ru-RU"/>
              </w:rPr>
              <w:t xml:space="preserve"> </w:t>
            </w:r>
            <w:r w:rsidRPr="00760148">
              <w:rPr>
                <w:rFonts w:ascii="Times New Roman" w:hAnsi="Times New Roman" w:cs="Times New Roman"/>
                <w:color w:val="000000"/>
                <w:sz w:val="24"/>
                <w:szCs w:val="24"/>
                <w:lang w:val="ru-RU"/>
              </w:rPr>
              <w:t>(умения,</w:t>
            </w:r>
            <w:r w:rsidRPr="00760148">
              <w:rPr>
                <w:lang w:val="ru-RU"/>
              </w:rPr>
              <w:t xml:space="preserve"> </w:t>
            </w:r>
            <w:r w:rsidRPr="00760148">
              <w:rPr>
                <w:rFonts w:ascii="Times New Roman" w:hAnsi="Times New Roman" w:cs="Times New Roman"/>
                <w:color w:val="000000"/>
                <w:sz w:val="24"/>
                <w:szCs w:val="24"/>
                <w:lang w:val="ru-RU"/>
              </w:rPr>
              <w:t>владения),</w:t>
            </w:r>
            <w:r w:rsidRPr="00760148">
              <w:rPr>
                <w:lang w:val="ru-RU"/>
              </w:rPr>
              <w:t xml:space="preserve"> </w:t>
            </w:r>
            <w:r w:rsidRPr="00760148">
              <w:rPr>
                <w:rFonts w:ascii="Times New Roman" w:hAnsi="Times New Roman" w:cs="Times New Roman"/>
                <w:color w:val="000000"/>
                <w:sz w:val="24"/>
                <w:szCs w:val="24"/>
                <w:lang w:val="ru-RU"/>
              </w:rPr>
              <w:t>полученные</w:t>
            </w:r>
            <w:r w:rsidRPr="00760148">
              <w:rPr>
                <w:lang w:val="ru-RU"/>
              </w:rPr>
              <w:t xml:space="preserve"> </w:t>
            </w:r>
            <w:r w:rsidRPr="00760148">
              <w:rPr>
                <w:rFonts w:ascii="Times New Roman" w:hAnsi="Times New Roman" w:cs="Times New Roman"/>
                <w:color w:val="000000"/>
                <w:sz w:val="24"/>
                <w:szCs w:val="24"/>
                <w:lang w:val="ru-RU"/>
              </w:rPr>
              <w:t>при</w:t>
            </w:r>
            <w:r w:rsidRPr="00760148">
              <w:rPr>
                <w:lang w:val="ru-RU"/>
              </w:rPr>
              <w:t xml:space="preserve"> </w:t>
            </w:r>
            <w:r w:rsidRPr="00760148">
              <w:rPr>
                <w:rFonts w:ascii="Times New Roman" w:hAnsi="Times New Roman" w:cs="Times New Roman"/>
                <w:color w:val="000000"/>
                <w:sz w:val="24"/>
                <w:szCs w:val="24"/>
                <w:lang w:val="ru-RU"/>
              </w:rPr>
              <w:t>изучении</w:t>
            </w:r>
            <w:r w:rsidRPr="00760148">
              <w:rPr>
                <w:lang w:val="ru-RU"/>
              </w:rPr>
              <w:t xml:space="preserve"> </w:t>
            </w:r>
            <w:r w:rsidRPr="00760148">
              <w:rPr>
                <w:rFonts w:ascii="Times New Roman" w:hAnsi="Times New Roman" w:cs="Times New Roman"/>
                <w:color w:val="000000"/>
                <w:sz w:val="24"/>
                <w:szCs w:val="24"/>
                <w:lang w:val="ru-RU"/>
              </w:rPr>
              <w:t>данной</w:t>
            </w:r>
            <w:r w:rsidRPr="00760148">
              <w:rPr>
                <w:lang w:val="ru-RU"/>
              </w:rPr>
              <w:t xml:space="preserve"> </w:t>
            </w:r>
            <w:r w:rsidRPr="00760148">
              <w:rPr>
                <w:rFonts w:ascii="Times New Roman" w:hAnsi="Times New Roman" w:cs="Times New Roman"/>
                <w:color w:val="000000"/>
                <w:sz w:val="24"/>
                <w:szCs w:val="24"/>
                <w:lang w:val="ru-RU"/>
              </w:rPr>
              <w:t>дисциплины</w:t>
            </w:r>
            <w:r w:rsidRPr="00760148">
              <w:rPr>
                <w:lang w:val="ru-RU"/>
              </w:rPr>
              <w:t xml:space="preserve"> </w:t>
            </w:r>
            <w:r w:rsidRPr="00760148">
              <w:rPr>
                <w:rFonts w:ascii="Times New Roman" w:hAnsi="Times New Roman" w:cs="Times New Roman"/>
                <w:color w:val="000000"/>
                <w:sz w:val="24"/>
                <w:szCs w:val="24"/>
                <w:lang w:val="ru-RU"/>
              </w:rPr>
              <w:t>будут</w:t>
            </w:r>
            <w:r w:rsidRPr="00760148">
              <w:rPr>
                <w:lang w:val="ru-RU"/>
              </w:rPr>
              <w:t xml:space="preserve"> </w:t>
            </w:r>
            <w:r w:rsidRPr="00760148">
              <w:rPr>
                <w:rFonts w:ascii="Times New Roman" w:hAnsi="Times New Roman" w:cs="Times New Roman"/>
                <w:color w:val="000000"/>
                <w:sz w:val="24"/>
                <w:szCs w:val="24"/>
                <w:lang w:val="ru-RU"/>
              </w:rPr>
              <w:t>необходимы</w:t>
            </w:r>
            <w:r w:rsidRPr="00760148">
              <w:rPr>
                <w:lang w:val="ru-RU"/>
              </w:rPr>
              <w:t xml:space="preserve"> </w:t>
            </w: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изучения</w:t>
            </w:r>
            <w:r w:rsidRPr="00760148">
              <w:rPr>
                <w:lang w:val="ru-RU"/>
              </w:rPr>
              <w:t xml:space="preserve"> </w:t>
            </w:r>
            <w:r w:rsidRPr="00760148">
              <w:rPr>
                <w:rFonts w:ascii="Times New Roman" w:hAnsi="Times New Roman" w:cs="Times New Roman"/>
                <w:color w:val="000000"/>
                <w:sz w:val="24"/>
                <w:szCs w:val="24"/>
                <w:lang w:val="ru-RU"/>
              </w:rPr>
              <w:t>дисциплин/практик:</w:t>
            </w:r>
            <w:r w:rsidRPr="00760148">
              <w:rPr>
                <w:lang w:val="ru-RU"/>
              </w:rPr>
              <w:t xml:space="preserve"> </w:t>
            </w:r>
          </w:p>
        </w:tc>
      </w:tr>
      <w:tr w:rsidR="003D4CED">
        <w:trPr>
          <w:trHeight w:hRule="exact" w:val="285"/>
        </w:trPr>
        <w:tc>
          <w:tcPr>
            <w:tcW w:w="9370" w:type="dxa"/>
            <w:gridSpan w:val="2"/>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Потребительское</w:t>
            </w:r>
            <w:r>
              <w:t xml:space="preserve"> </w:t>
            </w:r>
            <w:r>
              <w:rPr>
                <w:rFonts w:ascii="Times New Roman" w:hAnsi="Times New Roman" w:cs="Times New Roman"/>
                <w:color w:val="000000"/>
                <w:sz w:val="24"/>
                <w:szCs w:val="24"/>
              </w:rPr>
              <w:t>поведение</w:t>
            </w:r>
            <w:r>
              <w:t xml:space="preserve"> </w:t>
            </w:r>
            <w:r>
              <w:rPr>
                <w:rFonts w:ascii="Times New Roman" w:hAnsi="Times New Roman" w:cs="Times New Roman"/>
                <w:color w:val="000000"/>
                <w:sz w:val="24"/>
                <w:szCs w:val="24"/>
              </w:rPr>
              <w:t>населения</w:t>
            </w:r>
            <w:r>
              <w:t xml:space="preserve"> </w:t>
            </w:r>
          </w:p>
        </w:tc>
      </w:tr>
      <w:tr w:rsidR="003D4CED" w:rsidRPr="00760148">
        <w:trPr>
          <w:trHeight w:hRule="exact" w:val="285"/>
        </w:trPr>
        <w:tc>
          <w:tcPr>
            <w:tcW w:w="9370" w:type="dxa"/>
            <w:gridSpan w:val="2"/>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Социально-экономическое</w:t>
            </w:r>
            <w:r w:rsidRPr="00760148">
              <w:rPr>
                <w:lang w:val="ru-RU"/>
              </w:rPr>
              <w:t xml:space="preserve"> </w:t>
            </w:r>
            <w:r w:rsidRPr="00760148">
              <w:rPr>
                <w:rFonts w:ascii="Times New Roman" w:hAnsi="Times New Roman" w:cs="Times New Roman"/>
                <w:color w:val="000000"/>
                <w:sz w:val="24"/>
                <w:szCs w:val="24"/>
                <w:lang w:val="ru-RU"/>
              </w:rPr>
              <w:t>планирование</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муниципальных</w:t>
            </w:r>
            <w:r w:rsidRPr="00760148">
              <w:rPr>
                <w:lang w:val="ru-RU"/>
              </w:rPr>
              <w:t xml:space="preserve"> </w:t>
            </w:r>
            <w:r w:rsidRPr="00760148">
              <w:rPr>
                <w:rFonts w:ascii="Times New Roman" w:hAnsi="Times New Roman" w:cs="Times New Roman"/>
                <w:color w:val="000000"/>
                <w:sz w:val="24"/>
                <w:szCs w:val="24"/>
                <w:lang w:val="ru-RU"/>
              </w:rPr>
              <w:t>образованиях</w:t>
            </w:r>
            <w:r w:rsidRPr="00760148">
              <w:rPr>
                <w:lang w:val="ru-RU"/>
              </w:rPr>
              <w:t xml:space="preserve"> </w:t>
            </w:r>
          </w:p>
        </w:tc>
      </w:tr>
      <w:tr w:rsidR="003D4CED">
        <w:trPr>
          <w:trHeight w:hRule="exact" w:val="285"/>
        </w:trPr>
        <w:tc>
          <w:tcPr>
            <w:tcW w:w="9370" w:type="dxa"/>
            <w:gridSpan w:val="2"/>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Стратегическое</w:t>
            </w:r>
            <w:r>
              <w:t xml:space="preserve"> </w:t>
            </w:r>
            <w:r>
              <w:rPr>
                <w:rFonts w:ascii="Times New Roman" w:hAnsi="Times New Roman" w:cs="Times New Roman"/>
                <w:color w:val="000000"/>
                <w:sz w:val="24"/>
                <w:szCs w:val="24"/>
              </w:rPr>
              <w:t>развитие</w:t>
            </w:r>
            <w:r>
              <w:t xml:space="preserve"> </w:t>
            </w:r>
            <w:r>
              <w:rPr>
                <w:rFonts w:ascii="Times New Roman" w:hAnsi="Times New Roman" w:cs="Times New Roman"/>
                <w:color w:val="000000"/>
                <w:sz w:val="24"/>
                <w:szCs w:val="24"/>
              </w:rPr>
              <w:t>муниципального</w:t>
            </w:r>
            <w:r>
              <w:t xml:space="preserve"> </w:t>
            </w:r>
            <w:r>
              <w:rPr>
                <w:rFonts w:ascii="Times New Roman" w:hAnsi="Times New Roman" w:cs="Times New Roman"/>
                <w:color w:val="000000"/>
                <w:sz w:val="24"/>
                <w:szCs w:val="24"/>
              </w:rPr>
              <w:t>образования</w:t>
            </w:r>
            <w:r>
              <w:t xml:space="preserve"> </w:t>
            </w:r>
          </w:p>
        </w:tc>
      </w:tr>
      <w:tr w:rsidR="003D4CED">
        <w:trPr>
          <w:trHeight w:hRule="exact" w:val="285"/>
        </w:trPr>
        <w:tc>
          <w:tcPr>
            <w:tcW w:w="9370" w:type="dxa"/>
            <w:gridSpan w:val="2"/>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Государственное</w:t>
            </w:r>
            <w:r>
              <w:t xml:space="preserve"> </w:t>
            </w:r>
            <w:r>
              <w:rPr>
                <w:rFonts w:ascii="Times New Roman" w:hAnsi="Times New Roman" w:cs="Times New Roman"/>
                <w:color w:val="000000"/>
                <w:sz w:val="24"/>
                <w:szCs w:val="24"/>
              </w:rPr>
              <w:t>регулирование</w:t>
            </w:r>
            <w:r>
              <w:t xml:space="preserve"> </w:t>
            </w:r>
            <w:r>
              <w:rPr>
                <w:rFonts w:ascii="Times New Roman" w:hAnsi="Times New Roman" w:cs="Times New Roman"/>
                <w:color w:val="000000"/>
                <w:sz w:val="24"/>
                <w:szCs w:val="24"/>
              </w:rPr>
              <w:t>экономики</w:t>
            </w:r>
            <w:r>
              <w:t xml:space="preserve"> </w:t>
            </w:r>
          </w:p>
        </w:tc>
      </w:tr>
      <w:tr w:rsidR="003D4CED">
        <w:trPr>
          <w:trHeight w:hRule="exact" w:val="285"/>
        </w:trPr>
        <w:tc>
          <w:tcPr>
            <w:tcW w:w="9370" w:type="dxa"/>
            <w:gridSpan w:val="2"/>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Инвестиционная</w:t>
            </w:r>
            <w:r>
              <w:t xml:space="preserve"> </w:t>
            </w:r>
            <w:r>
              <w:rPr>
                <w:rFonts w:ascii="Times New Roman" w:hAnsi="Times New Roman" w:cs="Times New Roman"/>
                <w:color w:val="000000"/>
                <w:sz w:val="24"/>
                <w:szCs w:val="24"/>
              </w:rPr>
              <w:t>привлекательность</w:t>
            </w:r>
            <w:r>
              <w:t xml:space="preserve"> </w:t>
            </w:r>
            <w:r>
              <w:rPr>
                <w:rFonts w:ascii="Times New Roman" w:hAnsi="Times New Roman" w:cs="Times New Roman"/>
                <w:color w:val="000000"/>
                <w:sz w:val="24"/>
                <w:szCs w:val="24"/>
              </w:rPr>
              <w:t>региона</w:t>
            </w:r>
            <w:r>
              <w:t xml:space="preserve"> </w:t>
            </w:r>
          </w:p>
        </w:tc>
      </w:tr>
      <w:tr w:rsidR="003D4CED">
        <w:trPr>
          <w:trHeight w:hRule="exact" w:val="285"/>
        </w:trPr>
        <w:tc>
          <w:tcPr>
            <w:tcW w:w="9370" w:type="dxa"/>
            <w:gridSpan w:val="2"/>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Национальная</w:t>
            </w:r>
            <w:r>
              <w:t xml:space="preserve"> </w:t>
            </w:r>
            <w:r>
              <w:rPr>
                <w:rFonts w:ascii="Times New Roman" w:hAnsi="Times New Roman" w:cs="Times New Roman"/>
                <w:color w:val="000000"/>
                <w:sz w:val="24"/>
                <w:szCs w:val="24"/>
              </w:rPr>
              <w:t>экономика</w:t>
            </w:r>
            <w:r>
              <w:t xml:space="preserve"> </w:t>
            </w:r>
          </w:p>
        </w:tc>
      </w:tr>
      <w:tr w:rsidR="003D4CED">
        <w:trPr>
          <w:trHeight w:hRule="exact" w:val="138"/>
        </w:trPr>
        <w:tc>
          <w:tcPr>
            <w:tcW w:w="1985" w:type="dxa"/>
          </w:tcPr>
          <w:p w:rsidR="003D4CED" w:rsidRDefault="003D4CED"/>
        </w:tc>
        <w:tc>
          <w:tcPr>
            <w:tcW w:w="7372" w:type="dxa"/>
          </w:tcPr>
          <w:p w:rsidR="003D4CED" w:rsidRDefault="003D4CED"/>
        </w:tc>
      </w:tr>
      <w:tr w:rsidR="003D4CED" w:rsidRPr="00760148">
        <w:trPr>
          <w:trHeight w:hRule="exact" w:val="555"/>
        </w:trPr>
        <w:tc>
          <w:tcPr>
            <w:tcW w:w="9370" w:type="dxa"/>
            <w:gridSpan w:val="2"/>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b/>
                <w:color w:val="000000"/>
                <w:sz w:val="24"/>
                <w:szCs w:val="24"/>
                <w:lang w:val="ru-RU"/>
              </w:rPr>
              <w:t>3</w:t>
            </w:r>
            <w:r w:rsidRPr="00760148">
              <w:rPr>
                <w:lang w:val="ru-RU"/>
              </w:rPr>
              <w:t xml:space="preserve"> </w:t>
            </w:r>
            <w:r w:rsidRPr="00760148">
              <w:rPr>
                <w:rFonts w:ascii="Times New Roman" w:hAnsi="Times New Roman" w:cs="Times New Roman"/>
                <w:b/>
                <w:color w:val="000000"/>
                <w:sz w:val="24"/>
                <w:szCs w:val="24"/>
                <w:lang w:val="ru-RU"/>
              </w:rPr>
              <w:t>Компетенции</w:t>
            </w:r>
            <w:r w:rsidRPr="00760148">
              <w:rPr>
                <w:lang w:val="ru-RU"/>
              </w:rPr>
              <w:t xml:space="preserve"> </w:t>
            </w:r>
            <w:r w:rsidRPr="00760148">
              <w:rPr>
                <w:rFonts w:ascii="Times New Roman" w:hAnsi="Times New Roman" w:cs="Times New Roman"/>
                <w:b/>
                <w:color w:val="000000"/>
                <w:sz w:val="24"/>
                <w:szCs w:val="24"/>
                <w:lang w:val="ru-RU"/>
              </w:rPr>
              <w:t>обучающегося,</w:t>
            </w:r>
            <w:r w:rsidRPr="00760148">
              <w:rPr>
                <w:lang w:val="ru-RU"/>
              </w:rPr>
              <w:t xml:space="preserve"> </w:t>
            </w:r>
            <w:r w:rsidRPr="00760148">
              <w:rPr>
                <w:rFonts w:ascii="Times New Roman" w:hAnsi="Times New Roman" w:cs="Times New Roman"/>
                <w:b/>
                <w:color w:val="000000"/>
                <w:sz w:val="24"/>
                <w:szCs w:val="24"/>
                <w:lang w:val="ru-RU"/>
              </w:rPr>
              <w:t>формируемые</w:t>
            </w:r>
            <w:r w:rsidRPr="00760148">
              <w:rPr>
                <w:lang w:val="ru-RU"/>
              </w:rPr>
              <w:t xml:space="preserve"> </w:t>
            </w:r>
            <w:r w:rsidRPr="00760148">
              <w:rPr>
                <w:rFonts w:ascii="Times New Roman" w:hAnsi="Times New Roman" w:cs="Times New Roman"/>
                <w:b/>
                <w:color w:val="000000"/>
                <w:sz w:val="24"/>
                <w:szCs w:val="24"/>
                <w:lang w:val="ru-RU"/>
              </w:rPr>
              <w:t>в</w:t>
            </w:r>
            <w:r w:rsidRPr="00760148">
              <w:rPr>
                <w:lang w:val="ru-RU"/>
              </w:rPr>
              <w:t xml:space="preserve"> </w:t>
            </w:r>
            <w:r w:rsidRPr="00760148">
              <w:rPr>
                <w:rFonts w:ascii="Times New Roman" w:hAnsi="Times New Roman" w:cs="Times New Roman"/>
                <w:b/>
                <w:color w:val="000000"/>
                <w:sz w:val="24"/>
                <w:szCs w:val="24"/>
                <w:lang w:val="ru-RU"/>
              </w:rPr>
              <w:t>результате</w:t>
            </w:r>
            <w:r w:rsidRPr="00760148">
              <w:rPr>
                <w:lang w:val="ru-RU"/>
              </w:rPr>
              <w:t xml:space="preserve"> </w:t>
            </w:r>
            <w:r w:rsidRPr="00760148">
              <w:rPr>
                <w:rFonts w:ascii="Times New Roman" w:hAnsi="Times New Roman" w:cs="Times New Roman"/>
                <w:b/>
                <w:color w:val="000000"/>
                <w:sz w:val="24"/>
                <w:szCs w:val="24"/>
                <w:lang w:val="ru-RU"/>
              </w:rPr>
              <w:t>освоения</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b/>
                <w:color w:val="000000"/>
                <w:sz w:val="24"/>
                <w:szCs w:val="24"/>
                <w:lang w:val="ru-RU"/>
              </w:rPr>
              <w:t>дисциплины</w:t>
            </w:r>
            <w:r w:rsidRPr="00760148">
              <w:rPr>
                <w:lang w:val="ru-RU"/>
              </w:rPr>
              <w:t xml:space="preserve"> </w:t>
            </w:r>
            <w:r w:rsidRPr="00760148">
              <w:rPr>
                <w:rFonts w:ascii="Times New Roman" w:hAnsi="Times New Roman" w:cs="Times New Roman"/>
                <w:b/>
                <w:color w:val="000000"/>
                <w:sz w:val="24"/>
                <w:szCs w:val="24"/>
                <w:lang w:val="ru-RU"/>
              </w:rPr>
              <w:t>(модуля)</w:t>
            </w:r>
            <w:r w:rsidRPr="00760148">
              <w:rPr>
                <w:lang w:val="ru-RU"/>
              </w:rPr>
              <w:t xml:space="preserve"> </w:t>
            </w:r>
            <w:r w:rsidRPr="00760148">
              <w:rPr>
                <w:rFonts w:ascii="Times New Roman" w:hAnsi="Times New Roman" w:cs="Times New Roman"/>
                <w:b/>
                <w:color w:val="000000"/>
                <w:sz w:val="24"/>
                <w:szCs w:val="24"/>
                <w:lang w:val="ru-RU"/>
              </w:rPr>
              <w:t>и</w:t>
            </w:r>
            <w:r w:rsidRPr="00760148">
              <w:rPr>
                <w:lang w:val="ru-RU"/>
              </w:rPr>
              <w:t xml:space="preserve"> </w:t>
            </w:r>
            <w:r w:rsidRPr="00760148">
              <w:rPr>
                <w:rFonts w:ascii="Times New Roman" w:hAnsi="Times New Roman" w:cs="Times New Roman"/>
                <w:b/>
                <w:color w:val="000000"/>
                <w:sz w:val="24"/>
                <w:szCs w:val="24"/>
                <w:lang w:val="ru-RU"/>
              </w:rPr>
              <w:t>планируемые</w:t>
            </w:r>
            <w:r w:rsidRPr="00760148">
              <w:rPr>
                <w:lang w:val="ru-RU"/>
              </w:rPr>
              <w:t xml:space="preserve"> </w:t>
            </w:r>
            <w:r w:rsidRPr="00760148">
              <w:rPr>
                <w:rFonts w:ascii="Times New Roman" w:hAnsi="Times New Roman" w:cs="Times New Roman"/>
                <w:b/>
                <w:color w:val="000000"/>
                <w:sz w:val="24"/>
                <w:szCs w:val="24"/>
                <w:lang w:val="ru-RU"/>
              </w:rPr>
              <w:t>результаты</w:t>
            </w:r>
            <w:r w:rsidRPr="00760148">
              <w:rPr>
                <w:lang w:val="ru-RU"/>
              </w:rPr>
              <w:t xml:space="preserve"> </w:t>
            </w:r>
            <w:r w:rsidRPr="00760148">
              <w:rPr>
                <w:rFonts w:ascii="Times New Roman" w:hAnsi="Times New Roman" w:cs="Times New Roman"/>
                <w:b/>
                <w:color w:val="000000"/>
                <w:sz w:val="24"/>
                <w:szCs w:val="24"/>
                <w:lang w:val="ru-RU"/>
              </w:rPr>
              <w:t>обучения</w:t>
            </w:r>
            <w:r w:rsidRPr="00760148">
              <w:rPr>
                <w:lang w:val="ru-RU"/>
              </w:rPr>
              <w:t xml:space="preserve"> </w:t>
            </w:r>
          </w:p>
        </w:tc>
      </w:tr>
      <w:tr w:rsidR="003D4CED" w:rsidRPr="00760148">
        <w:trPr>
          <w:trHeight w:hRule="exact" w:val="826"/>
        </w:trPr>
        <w:tc>
          <w:tcPr>
            <w:tcW w:w="9370" w:type="dxa"/>
            <w:gridSpan w:val="2"/>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результате</w:t>
            </w:r>
            <w:r w:rsidRPr="00760148">
              <w:rPr>
                <w:lang w:val="ru-RU"/>
              </w:rPr>
              <w:t xml:space="preserve"> </w:t>
            </w:r>
            <w:r w:rsidRPr="00760148">
              <w:rPr>
                <w:rFonts w:ascii="Times New Roman" w:hAnsi="Times New Roman" w:cs="Times New Roman"/>
                <w:color w:val="000000"/>
                <w:sz w:val="24"/>
                <w:szCs w:val="24"/>
                <w:lang w:val="ru-RU"/>
              </w:rPr>
              <w:t>освоения</w:t>
            </w:r>
            <w:r w:rsidRPr="00760148">
              <w:rPr>
                <w:lang w:val="ru-RU"/>
              </w:rPr>
              <w:t xml:space="preserve"> </w:t>
            </w:r>
            <w:r w:rsidRPr="00760148">
              <w:rPr>
                <w:rFonts w:ascii="Times New Roman" w:hAnsi="Times New Roman" w:cs="Times New Roman"/>
                <w:color w:val="000000"/>
                <w:sz w:val="24"/>
                <w:szCs w:val="24"/>
                <w:lang w:val="ru-RU"/>
              </w:rPr>
              <w:t>дисциплины</w:t>
            </w:r>
            <w:r w:rsidRPr="00760148">
              <w:rPr>
                <w:lang w:val="ru-RU"/>
              </w:rPr>
              <w:t xml:space="preserve"> </w:t>
            </w:r>
            <w:r w:rsidRPr="00760148">
              <w:rPr>
                <w:rFonts w:ascii="Times New Roman" w:hAnsi="Times New Roman" w:cs="Times New Roman"/>
                <w:color w:val="000000"/>
                <w:sz w:val="24"/>
                <w:szCs w:val="24"/>
                <w:lang w:val="ru-RU"/>
              </w:rPr>
              <w:t>(модуля)</w:t>
            </w:r>
            <w:r w:rsidRPr="00760148">
              <w:rPr>
                <w:lang w:val="ru-RU"/>
              </w:rPr>
              <w:t xml:space="preserve"> </w:t>
            </w:r>
            <w:r w:rsidRPr="00760148">
              <w:rPr>
                <w:rFonts w:ascii="Times New Roman" w:hAnsi="Times New Roman" w:cs="Times New Roman"/>
                <w:color w:val="000000"/>
                <w:sz w:val="24"/>
                <w:szCs w:val="24"/>
                <w:lang w:val="ru-RU"/>
              </w:rPr>
              <w:t>«Экономика</w:t>
            </w:r>
            <w:r w:rsidRPr="00760148">
              <w:rPr>
                <w:lang w:val="ru-RU"/>
              </w:rPr>
              <w:t xml:space="preserve"> </w:t>
            </w:r>
            <w:r w:rsidRPr="00760148">
              <w:rPr>
                <w:rFonts w:ascii="Times New Roman" w:hAnsi="Times New Roman" w:cs="Times New Roman"/>
                <w:color w:val="000000"/>
                <w:sz w:val="24"/>
                <w:szCs w:val="24"/>
                <w:lang w:val="ru-RU"/>
              </w:rPr>
              <w:t>государственного</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муниципального</w:t>
            </w:r>
            <w:r w:rsidRPr="00760148">
              <w:rPr>
                <w:lang w:val="ru-RU"/>
              </w:rPr>
              <w:t xml:space="preserve"> </w:t>
            </w:r>
            <w:r w:rsidRPr="00760148">
              <w:rPr>
                <w:rFonts w:ascii="Times New Roman" w:hAnsi="Times New Roman" w:cs="Times New Roman"/>
                <w:color w:val="000000"/>
                <w:sz w:val="24"/>
                <w:szCs w:val="24"/>
                <w:lang w:val="ru-RU"/>
              </w:rPr>
              <w:t>сектора»</w:t>
            </w:r>
            <w:r w:rsidRPr="00760148">
              <w:rPr>
                <w:lang w:val="ru-RU"/>
              </w:rPr>
              <w:t xml:space="preserve"> </w:t>
            </w:r>
            <w:r w:rsidRPr="00760148">
              <w:rPr>
                <w:rFonts w:ascii="Times New Roman" w:hAnsi="Times New Roman" w:cs="Times New Roman"/>
                <w:color w:val="000000"/>
                <w:sz w:val="24"/>
                <w:szCs w:val="24"/>
                <w:lang w:val="ru-RU"/>
              </w:rPr>
              <w:t>обучающийся</w:t>
            </w:r>
            <w:r w:rsidRPr="00760148">
              <w:rPr>
                <w:lang w:val="ru-RU"/>
              </w:rPr>
              <w:t xml:space="preserve"> </w:t>
            </w:r>
            <w:r w:rsidRPr="00760148">
              <w:rPr>
                <w:rFonts w:ascii="Times New Roman" w:hAnsi="Times New Roman" w:cs="Times New Roman"/>
                <w:color w:val="000000"/>
                <w:sz w:val="24"/>
                <w:szCs w:val="24"/>
                <w:lang w:val="ru-RU"/>
              </w:rPr>
              <w:t>должен</w:t>
            </w:r>
            <w:r w:rsidRPr="00760148">
              <w:rPr>
                <w:lang w:val="ru-RU"/>
              </w:rPr>
              <w:t xml:space="preserve"> </w:t>
            </w:r>
            <w:r w:rsidRPr="00760148">
              <w:rPr>
                <w:rFonts w:ascii="Times New Roman" w:hAnsi="Times New Roman" w:cs="Times New Roman"/>
                <w:color w:val="000000"/>
                <w:sz w:val="24"/>
                <w:szCs w:val="24"/>
                <w:lang w:val="ru-RU"/>
              </w:rPr>
              <w:t>обладать</w:t>
            </w:r>
            <w:r w:rsidRPr="00760148">
              <w:rPr>
                <w:lang w:val="ru-RU"/>
              </w:rPr>
              <w:t xml:space="preserve"> </w:t>
            </w:r>
            <w:r w:rsidRPr="00760148">
              <w:rPr>
                <w:rFonts w:ascii="Times New Roman" w:hAnsi="Times New Roman" w:cs="Times New Roman"/>
                <w:color w:val="000000"/>
                <w:sz w:val="24"/>
                <w:szCs w:val="24"/>
                <w:lang w:val="ru-RU"/>
              </w:rPr>
              <w:t>следующими</w:t>
            </w:r>
            <w:r w:rsidRPr="00760148">
              <w:rPr>
                <w:lang w:val="ru-RU"/>
              </w:rPr>
              <w:t xml:space="preserve"> </w:t>
            </w:r>
            <w:r w:rsidRPr="00760148">
              <w:rPr>
                <w:rFonts w:ascii="Times New Roman" w:hAnsi="Times New Roman" w:cs="Times New Roman"/>
                <w:color w:val="000000"/>
                <w:sz w:val="24"/>
                <w:szCs w:val="24"/>
                <w:lang w:val="ru-RU"/>
              </w:rPr>
              <w:t>компетенциями:</w:t>
            </w:r>
            <w:r w:rsidRPr="00760148">
              <w:rPr>
                <w:lang w:val="ru-RU"/>
              </w:rPr>
              <w:t xml:space="preserve"> </w:t>
            </w:r>
          </w:p>
        </w:tc>
      </w:tr>
      <w:tr w:rsidR="003D4CED">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Default="00C907CD">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3D4CED" w:rsidRDefault="00C907CD">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3D4CED" w:rsidRDefault="00C907CD">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Default="00C907CD">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3D4CED" w:rsidRPr="00760148">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3D4CED" w:rsidRPr="00760148">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Default="00C907CD">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 основные правовые понятия и нормы российского законодательства в области экономики</w:t>
            </w:r>
          </w:p>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 сущность и характер экономических отношений между хозяйствующими субъектами</w:t>
            </w:r>
          </w:p>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 особенности организационно-правовых форм государственных и муниципальных предприятий и организаций</w:t>
            </w:r>
          </w:p>
        </w:tc>
      </w:tr>
      <w:tr w:rsidR="003D4CED" w:rsidRPr="00760148">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Default="00C907CD">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 анализировать и оценивать экономическую информацию</w:t>
            </w:r>
          </w:p>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 планировать и осуществлять свою деятельность с учётом результатов этого анализа</w:t>
            </w:r>
          </w:p>
        </w:tc>
      </w:tr>
      <w:tr w:rsidR="003D4CED" w:rsidRPr="00760148">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Default="00C907CD">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 навыками организации экономической деятельности государственных и муниципальных предприятий</w:t>
            </w:r>
          </w:p>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 навыками организации конкурсных закупок, подготовки заданий (тендеров)</w:t>
            </w:r>
          </w:p>
        </w:tc>
      </w:tr>
      <w:tr w:rsidR="003D4CED" w:rsidRPr="00760148">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bl>
    <w:p w:rsidR="003D4CED" w:rsidRPr="00760148" w:rsidRDefault="00C907CD">
      <w:pPr>
        <w:rPr>
          <w:sz w:val="0"/>
          <w:szCs w:val="0"/>
          <w:lang w:val="ru-RU"/>
        </w:rPr>
      </w:pPr>
      <w:r w:rsidRPr="00760148">
        <w:rPr>
          <w:lang w:val="ru-RU"/>
        </w:rPr>
        <w:br w:type="page"/>
      </w:r>
    </w:p>
    <w:tbl>
      <w:tblPr>
        <w:tblW w:w="0" w:type="auto"/>
        <w:tblCellMar>
          <w:left w:w="0" w:type="dxa"/>
          <w:right w:w="0" w:type="dxa"/>
        </w:tblCellMar>
        <w:tblLook w:val="04A0"/>
      </w:tblPr>
      <w:tblGrid>
        <w:gridCol w:w="1999"/>
        <w:gridCol w:w="7386"/>
      </w:tblGrid>
      <w:tr w:rsidR="003D4CED" w:rsidRPr="00760148">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Default="00C907CD">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сущность и содержание основных понятий, категорий, институтов, правовых статусов субъектов, правоотношений в основных отраслях экономики государственного и муниципального сектора</w:t>
            </w:r>
          </w:p>
        </w:tc>
      </w:tr>
      <w:tr w:rsidR="003D4CED" w:rsidRPr="00760148">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Default="00C907CD">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tc>
      </w:tr>
      <w:tr w:rsidR="003D4CED" w:rsidRPr="00760148">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Default="00C907CD">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методами регионального анализа для решения проблем размещения хо-зяйства и развития регионов</w:t>
            </w:r>
          </w:p>
        </w:tc>
      </w:tr>
      <w:tr w:rsidR="003D4CED" w:rsidRPr="00760148">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3D4CED" w:rsidRPr="00760148">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Default="00C907CD">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r>
      <w:tr w:rsidR="003D4CED" w:rsidRPr="00760148">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Default="00C907CD">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эффективно применять методы целеполагания, взаимодействовать со специалистами различного уровня по вопросам обеспечения служебной деятельности</w:t>
            </w:r>
          </w:p>
        </w:tc>
      </w:tr>
      <w:tr w:rsidR="003D4CED" w:rsidRPr="00760148">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Default="00C907CD">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D4CED" w:rsidRPr="00760148" w:rsidRDefault="00C907CD">
            <w:pPr>
              <w:spacing w:after="0" w:line="240" w:lineRule="auto"/>
              <w:rPr>
                <w:sz w:val="24"/>
                <w:szCs w:val="24"/>
                <w:lang w:val="ru-RU"/>
              </w:rPr>
            </w:pPr>
            <w:r w:rsidRPr="00760148">
              <w:rPr>
                <w:rFonts w:ascii="Times New Roman" w:hAnsi="Times New Roman" w:cs="Times New Roman"/>
                <w:color w:val="000000"/>
                <w:sz w:val="24"/>
                <w:szCs w:val="24"/>
                <w:lang w:val="ru-RU"/>
              </w:rPr>
              <w:t>основными подходами к стратегическому планированию, процедурами по созданию организационных структур</w:t>
            </w:r>
          </w:p>
        </w:tc>
      </w:tr>
    </w:tbl>
    <w:p w:rsidR="003D4CED" w:rsidRPr="00760148" w:rsidRDefault="00C907CD">
      <w:pPr>
        <w:rPr>
          <w:sz w:val="0"/>
          <w:szCs w:val="0"/>
          <w:lang w:val="ru-RU"/>
        </w:rPr>
      </w:pPr>
      <w:r w:rsidRPr="00760148">
        <w:rPr>
          <w:lang w:val="ru-RU"/>
        </w:rPr>
        <w:br w:type="page"/>
      </w:r>
    </w:p>
    <w:tbl>
      <w:tblPr>
        <w:tblW w:w="0" w:type="auto"/>
        <w:tblCellMar>
          <w:left w:w="0" w:type="dxa"/>
          <w:right w:w="0" w:type="dxa"/>
        </w:tblCellMar>
        <w:tblLook w:val="04A0"/>
      </w:tblPr>
      <w:tblGrid>
        <w:gridCol w:w="672"/>
        <w:gridCol w:w="1385"/>
        <w:gridCol w:w="384"/>
        <w:gridCol w:w="733"/>
        <w:gridCol w:w="591"/>
        <w:gridCol w:w="733"/>
        <w:gridCol w:w="548"/>
        <w:gridCol w:w="1534"/>
        <w:gridCol w:w="1581"/>
        <w:gridCol w:w="1229"/>
      </w:tblGrid>
      <w:tr w:rsidR="003D4CED" w:rsidRPr="00760148">
        <w:trPr>
          <w:trHeight w:hRule="exact" w:val="285"/>
        </w:trPr>
        <w:tc>
          <w:tcPr>
            <w:tcW w:w="710" w:type="dxa"/>
          </w:tcPr>
          <w:p w:rsidR="003D4CED" w:rsidRPr="00760148" w:rsidRDefault="003D4CED">
            <w:pPr>
              <w:rPr>
                <w:lang w:val="ru-RU"/>
              </w:rPr>
            </w:pPr>
          </w:p>
        </w:tc>
        <w:tc>
          <w:tcPr>
            <w:tcW w:w="9228" w:type="dxa"/>
            <w:gridSpan w:val="9"/>
            <w:shd w:val="clear" w:color="000000" w:fill="FFFFFF"/>
            <w:tcMar>
              <w:left w:w="34" w:type="dxa"/>
              <w:right w:w="34" w:type="dxa"/>
            </w:tcMar>
          </w:tcPr>
          <w:p w:rsidR="003D4CED" w:rsidRPr="00760148" w:rsidRDefault="00C907CD">
            <w:pPr>
              <w:spacing w:after="0" w:line="240" w:lineRule="auto"/>
              <w:jc w:val="both"/>
              <w:rPr>
                <w:sz w:val="24"/>
                <w:szCs w:val="24"/>
                <w:lang w:val="ru-RU"/>
              </w:rPr>
            </w:pPr>
            <w:r w:rsidRPr="00760148">
              <w:rPr>
                <w:rFonts w:ascii="Times New Roman" w:hAnsi="Times New Roman" w:cs="Times New Roman"/>
                <w:b/>
                <w:color w:val="000000"/>
                <w:sz w:val="24"/>
                <w:szCs w:val="24"/>
                <w:lang w:val="ru-RU"/>
              </w:rPr>
              <w:t>4.</w:t>
            </w:r>
            <w:r w:rsidRPr="00760148">
              <w:rPr>
                <w:lang w:val="ru-RU"/>
              </w:rPr>
              <w:t xml:space="preserve"> </w:t>
            </w:r>
            <w:r w:rsidRPr="00760148">
              <w:rPr>
                <w:rFonts w:ascii="Times New Roman" w:hAnsi="Times New Roman" w:cs="Times New Roman"/>
                <w:b/>
                <w:color w:val="000000"/>
                <w:sz w:val="24"/>
                <w:szCs w:val="24"/>
                <w:lang w:val="ru-RU"/>
              </w:rPr>
              <w:t>Структура,</w:t>
            </w:r>
            <w:r w:rsidRPr="00760148">
              <w:rPr>
                <w:lang w:val="ru-RU"/>
              </w:rPr>
              <w:t xml:space="preserve"> </w:t>
            </w:r>
            <w:r w:rsidRPr="00760148">
              <w:rPr>
                <w:rFonts w:ascii="Times New Roman" w:hAnsi="Times New Roman" w:cs="Times New Roman"/>
                <w:b/>
                <w:color w:val="000000"/>
                <w:sz w:val="24"/>
                <w:szCs w:val="24"/>
                <w:lang w:val="ru-RU"/>
              </w:rPr>
              <w:t>объём</w:t>
            </w:r>
            <w:r w:rsidRPr="00760148">
              <w:rPr>
                <w:lang w:val="ru-RU"/>
              </w:rPr>
              <w:t xml:space="preserve"> </w:t>
            </w:r>
            <w:r w:rsidRPr="00760148">
              <w:rPr>
                <w:rFonts w:ascii="Times New Roman" w:hAnsi="Times New Roman" w:cs="Times New Roman"/>
                <w:b/>
                <w:color w:val="000000"/>
                <w:sz w:val="24"/>
                <w:szCs w:val="24"/>
                <w:lang w:val="ru-RU"/>
              </w:rPr>
              <w:t>и</w:t>
            </w:r>
            <w:r w:rsidRPr="00760148">
              <w:rPr>
                <w:lang w:val="ru-RU"/>
              </w:rPr>
              <w:t xml:space="preserve"> </w:t>
            </w:r>
            <w:r w:rsidRPr="00760148">
              <w:rPr>
                <w:rFonts w:ascii="Times New Roman" w:hAnsi="Times New Roman" w:cs="Times New Roman"/>
                <w:b/>
                <w:color w:val="000000"/>
                <w:sz w:val="24"/>
                <w:szCs w:val="24"/>
                <w:lang w:val="ru-RU"/>
              </w:rPr>
              <w:t>содержание</w:t>
            </w:r>
            <w:r w:rsidRPr="00760148">
              <w:rPr>
                <w:lang w:val="ru-RU"/>
              </w:rPr>
              <w:t xml:space="preserve"> </w:t>
            </w:r>
            <w:r w:rsidRPr="00760148">
              <w:rPr>
                <w:rFonts w:ascii="Times New Roman" w:hAnsi="Times New Roman" w:cs="Times New Roman"/>
                <w:b/>
                <w:color w:val="000000"/>
                <w:sz w:val="24"/>
                <w:szCs w:val="24"/>
                <w:lang w:val="ru-RU"/>
              </w:rPr>
              <w:t>дисциплины</w:t>
            </w:r>
            <w:r w:rsidRPr="00760148">
              <w:rPr>
                <w:lang w:val="ru-RU"/>
              </w:rPr>
              <w:t xml:space="preserve"> </w:t>
            </w:r>
            <w:r w:rsidRPr="00760148">
              <w:rPr>
                <w:rFonts w:ascii="Times New Roman" w:hAnsi="Times New Roman" w:cs="Times New Roman"/>
                <w:b/>
                <w:color w:val="000000"/>
                <w:sz w:val="24"/>
                <w:szCs w:val="24"/>
                <w:lang w:val="ru-RU"/>
              </w:rPr>
              <w:t>(модуля)</w:t>
            </w:r>
            <w:r w:rsidRPr="00760148">
              <w:rPr>
                <w:lang w:val="ru-RU"/>
              </w:rPr>
              <w:t xml:space="preserve"> </w:t>
            </w:r>
          </w:p>
        </w:tc>
      </w:tr>
      <w:tr w:rsidR="003D4CED" w:rsidRPr="00760148">
        <w:trPr>
          <w:trHeight w:hRule="exact" w:val="3611"/>
        </w:trPr>
        <w:tc>
          <w:tcPr>
            <w:tcW w:w="9937" w:type="dxa"/>
            <w:gridSpan w:val="10"/>
            <w:shd w:val="clear" w:color="000000" w:fill="FFFFFF"/>
            <w:tcMar>
              <w:left w:w="34" w:type="dxa"/>
              <w:right w:w="34" w:type="dxa"/>
            </w:tcMar>
          </w:tcPr>
          <w:p w:rsidR="003D4CED" w:rsidRPr="00760148" w:rsidRDefault="00C907CD">
            <w:pPr>
              <w:spacing w:after="0" w:line="240" w:lineRule="auto"/>
              <w:jc w:val="both"/>
              <w:rPr>
                <w:sz w:val="24"/>
                <w:szCs w:val="24"/>
                <w:lang w:val="ru-RU"/>
              </w:rPr>
            </w:pPr>
            <w:r w:rsidRPr="00760148">
              <w:rPr>
                <w:rFonts w:ascii="Times New Roman" w:hAnsi="Times New Roman" w:cs="Times New Roman"/>
                <w:color w:val="000000"/>
                <w:sz w:val="24"/>
                <w:szCs w:val="24"/>
                <w:lang w:val="ru-RU"/>
              </w:rPr>
              <w:t>Общая</w:t>
            </w:r>
            <w:r w:rsidRPr="00760148">
              <w:rPr>
                <w:lang w:val="ru-RU"/>
              </w:rPr>
              <w:t xml:space="preserve"> </w:t>
            </w:r>
            <w:r w:rsidRPr="00760148">
              <w:rPr>
                <w:rFonts w:ascii="Times New Roman" w:hAnsi="Times New Roman" w:cs="Times New Roman"/>
                <w:color w:val="000000"/>
                <w:sz w:val="24"/>
                <w:szCs w:val="24"/>
                <w:lang w:val="ru-RU"/>
              </w:rPr>
              <w:t>трудоемкость</w:t>
            </w:r>
            <w:r w:rsidRPr="00760148">
              <w:rPr>
                <w:lang w:val="ru-RU"/>
              </w:rPr>
              <w:t xml:space="preserve"> </w:t>
            </w:r>
            <w:r w:rsidRPr="00760148">
              <w:rPr>
                <w:rFonts w:ascii="Times New Roman" w:hAnsi="Times New Roman" w:cs="Times New Roman"/>
                <w:color w:val="000000"/>
                <w:sz w:val="24"/>
                <w:szCs w:val="24"/>
                <w:lang w:val="ru-RU"/>
              </w:rPr>
              <w:t>дисциплины</w:t>
            </w:r>
            <w:r w:rsidRPr="00760148">
              <w:rPr>
                <w:lang w:val="ru-RU"/>
              </w:rPr>
              <w:t xml:space="preserve"> </w:t>
            </w:r>
            <w:r w:rsidRPr="00760148">
              <w:rPr>
                <w:rFonts w:ascii="Times New Roman" w:hAnsi="Times New Roman" w:cs="Times New Roman"/>
                <w:color w:val="000000"/>
                <w:sz w:val="24"/>
                <w:szCs w:val="24"/>
                <w:lang w:val="ru-RU"/>
              </w:rPr>
              <w:t>составляет</w:t>
            </w:r>
            <w:r w:rsidRPr="00760148">
              <w:rPr>
                <w:lang w:val="ru-RU"/>
              </w:rPr>
              <w:t xml:space="preserve"> </w:t>
            </w:r>
            <w:r w:rsidRPr="00760148">
              <w:rPr>
                <w:rFonts w:ascii="Times New Roman" w:hAnsi="Times New Roman" w:cs="Times New Roman"/>
                <w:color w:val="000000"/>
                <w:sz w:val="24"/>
                <w:szCs w:val="24"/>
                <w:lang w:val="ru-RU"/>
              </w:rPr>
              <w:t>4</w:t>
            </w:r>
            <w:r w:rsidRPr="00760148">
              <w:rPr>
                <w:lang w:val="ru-RU"/>
              </w:rPr>
              <w:t xml:space="preserve"> </w:t>
            </w:r>
            <w:r w:rsidRPr="00760148">
              <w:rPr>
                <w:rFonts w:ascii="Times New Roman" w:hAnsi="Times New Roman" w:cs="Times New Roman"/>
                <w:color w:val="000000"/>
                <w:sz w:val="24"/>
                <w:szCs w:val="24"/>
                <w:lang w:val="ru-RU"/>
              </w:rPr>
              <w:t>зачетных</w:t>
            </w:r>
            <w:r w:rsidRPr="00760148">
              <w:rPr>
                <w:lang w:val="ru-RU"/>
              </w:rPr>
              <w:t xml:space="preserve"> </w:t>
            </w:r>
            <w:r w:rsidRPr="00760148">
              <w:rPr>
                <w:rFonts w:ascii="Times New Roman" w:hAnsi="Times New Roman" w:cs="Times New Roman"/>
                <w:color w:val="000000"/>
                <w:sz w:val="24"/>
                <w:szCs w:val="24"/>
                <w:lang w:val="ru-RU"/>
              </w:rPr>
              <w:t>единиц</w:t>
            </w:r>
            <w:r w:rsidRPr="00760148">
              <w:rPr>
                <w:lang w:val="ru-RU"/>
              </w:rPr>
              <w:t xml:space="preserve"> </w:t>
            </w:r>
            <w:r w:rsidRPr="00760148">
              <w:rPr>
                <w:rFonts w:ascii="Times New Roman" w:hAnsi="Times New Roman" w:cs="Times New Roman"/>
                <w:color w:val="000000"/>
                <w:sz w:val="24"/>
                <w:szCs w:val="24"/>
                <w:lang w:val="ru-RU"/>
              </w:rPr>
              <w:t>144</w:t>
            </w:r>
            <w:r w:rsidRPr="00760148">
              <w:rPr>
                <w:lang w:val="ru-RU"/>
              </w:rPr>
              <w:t xml:space="preserve"> </w:t>
            </w:r>
            <w:r w:rsidRPr="00760148">
              <w:rPr>
                <w:rFonts w:ascii="Times New Roman" w:hAnsi="Times New Roman" w:cs="Times New Roman"/>
                <w:color w:val="000000"/>
                <w:sz w:val="24"/>
                <w:szCs w:val="24"/>
                <w:lang w:val="ru-RU"/>
              </w:rPr>
              <w:t>акад.</w:t>
            </w:r>
            <w:r w:rsidRPr="00760148">
              <w:rPr>
                <w:lang w:val="ru-RU"/>
              </w:rPr>
              <w:t xml:space="preserve"> </w:t>
            </w:r>
            <w:r w:rsidRPr="00760148">
              <w:rPr>
                <w:rFonts w:ascii="Times New Roman" w:hAnsi="Times New Roman" w:cs="Times New Roman"/>
                <w:color w:val="000000"/>
                <w:sz w:val="24"/>
                <w:szCs w:val="24"/>
                <w:lang w:val="ru-RU"/>
              </w:rPr>
              <w:t>часов,</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том</w:t>
            </w:r>
            <w:r w:rsidRPr="00760148">
              <w:rPr>
                <w:lang w:val="ru-RU"/>
              </w:rPr>
              <w:t xml:space="preserve"> </w:t>
            </w:r>
            <w:r w:rsidRPr="00760148">
              <w:rPr>
                <w:rFonts w:ascii="Times New Roman" w:hAnsi="Times New Roman" w:cs="Times New Roman"/>
                <w:color w:val="000000"/>
                <w:sz w:val="24"/>
                <w:szCs w:val="24"/>
                <w:lang w:val="ru-RU"/>
              </w:rPr>
              <w:t>числе:</w:t>
            </w:r>
            <w:r w:rsidRPr="00760148">
              <w:rPr>
                <w:lang w:val="ru-RU"/>
              </w:rPr>
              <w:t xml:space="preserve"> </w:t>
            </w:r>
          </w:p>
          <w:p w:rsidR="003D4CED" w:rsidRPr="00760148" w:rsidRDefault="00C907CD">
            <w:pPr>
              <w:spacing w:after="0" w:line="240" w:lineRule="auto"/>
              <w:jc w:val="both"/>
              <w:rPr>
                <w:sz w:val="24"/>
                <w:szCs w:val="24"/>
                <w:lang w:val="ru-RU"/>
              </w:rPr>
            </w:pP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контактная</w:t>
            </w:r>
            <w:r w:rsidRPr="00760148">
              <w:rPr>
                <w:lang w:val="ru-RU"/>
              </w:rPr>
              <w:t xml:space="preserve"> </w:t>
            </w:r>
            <w:r w:rsidRPr="00760148">
              <w:rPr>
                <w:rFonts w:ascii="Times New Roman" w:hAnsi="Times New Roman" w:cs="Times New Roman"/>
                <w:color w:val="000000"/>
                <w:sz w:val="24"/>
                <w:szCs w:val="24"/>
                <w:lang w:val="ru-RU"/>
              </w:rPr>
              <w:t>работа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5,4</w:t>
            </w:r>
            <w:r w:rsidRPr="00760148">
              <w:rPr>
                <w:lang w:val="ru-RU"/>
              </w:rPr>
              <w:t xml:space="preserve"> </w:t>
            </w:r>
            <w:r w:rsidRPr="00760148">
              <w:rPr>
                <w:rFonts w:ascii="Times New Roman" w:hAnsi="Times New Roman" w:cs="Times New Roman"/>
                <w:color w:val="000000"/>
                <w:sz w:val="24"/>
                <w:szCs w:val="24"/>
                <w:lang w:val="ru-RU"/>
              </w:rPr>
              <w:t>акад.</w:t>
            </w:r>
            <w:r w:rsidRPr="00760148">
              <w:rPr>
                <w:lang w:val="ru-RU"/>
              </w:rPr>
              <w:t xml:space="preserve"> </w:t>
            </w:r>
            <w:r w:rsidRPr="00760148">
              <w:rPr>
                <w:rFonts w:ascii="Times New Roman" w:hAnsi="Times New Roman" w:cs="Times New Roman"/>
                <w:color w:val="000000"/>
                <w:sz w:val="24"/>
                <w:szCs w:val="24"/>
                <w:lang w:val="ru-RU"/>
              </w:rPr>
              <w:t>часов:</w:t>
            </w:r>
            <w:r w:rsidRPr="00760148">
              <w:rPr>
                <w:lang w:val="ru-RU"/>
              </w:rPr>
              <w:t xml:space="preserve"> </w:t>
            </w:r>
          </w:p>
          <w:p w:rsidR="003D4CED" w:rsidRPr="00760148" w:rsidRDefault="00C907CD">
            <w:pPr>
              <w:spacing w:after="0" w:line="240" w:lineRule="auto"/>
              <w:jc w:val="both"/>
              <w:rPr>
                <w:sz w:val="24"/>
                <w:szCs w:val="24"/>
                <w:lang w:val="ru-RU"/>
              </w:rPr>
            </w:pP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аудиторная</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4</w:t>
            </w:r>
            <w:r w:rsidRPr="00760148">
              <w:rPr>
                <w:lang w:val="ru-RU"/>
              </w:rPr>
              <w:t xml:space="preserve"> </w:t>
            </w:r>
            <w:r w:rsidRPr="00760148">
              <w:rPr>
                <w:rFonts w:ascii="Times New Roman" w:hAnsi="Times New Roman" w:cs="Times New Roman"/>
                <w:color w:val="000000"/>
                <w:sz w:val="24"/>
                <w:szCs w:val="24"/>
                <w:lang w:val="ru-RU"/>
              </w:rPr>
              <w:t>акад.</w:t>
            </w:r>
            <w:r w:rsidRPr="00760148">
              <w:rPr>
                <w:lang w:val="ru-RU"/>
              </w:rPr>
              <w:t xml:space="preserve"> </w:t>
            </w:r>
            <w:r w:rsidRPr="00760148">
              <w:rPr>
                <w:rFonts w:ascii="Times New Roman" w:hAnsi="Times New Roman" w:cs="Times New Roman"/>
                <w:color w:val="000000"/>
                <w:sz w:val="24"/>
                <w:szCs w:val="24"/>
                <w:lang w:val="ru-RU"/>
              </w:rPr>
              <w:t>часов;</w:t>
            </w:r>
            <w:r w:rsidRPr="00760148">
              <w:rPr>
                <w:lang w:val="ru-RU"/>
              </w:rPr>
              <w:t xml:space="preserve"> </w:t>
            </w:r>
          </w:p>
          <w:p w:rsidR="003D4CED" w:rsidRPr="00760148" w:rsidRDefault="00C907CD">
            <w:pPr>
              <w:spacing w:after="0" w:line="240" w:lineRule="auto"/>
              <w:jc w:val="both"/>
              <w:rPr>
                <w:sz w:val="24"/>
                <w:szCs w:val="24"/>
                <w:lang w:val="ru-RU"/>
              </w:rPr>
            </w:pP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внеаудиторная</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1,4</w:t>
            </w:r>
            <w:r w:rsidRPr="00760148">
              <w:rPr>
                <w:lang w:val="ru-RU"/>
              </w:rPr>
              <w:t xml:space="preserve"> </w:t>
            </w:r>
            <w:r w:rsidRPr="00760148">
              <w:rPr>
                <w:rFonts w:ascii="Times New Roman" w:hAnsi="Times New Roman" w:cs="Times New Roman"/>
                <w:color w:val="000000"/>
                <w:sz w:val="24"/>
                <w:szCs w:val="24"/>
                <w:lang w:val="ru-RU"/>
              </w:rPr>
              <w:t>акад.</w:t>
            </w:r>
            <w:r w:rsidRPr="00760148">
              <w:rPr>
                <w:lang w:val="ru-RU"/>
              </w:rPr>
              <w:t xml:space="preserve"> </w:t>
            </w:r>
            <w:r w:rsidRPr="00760148">
              <w:rPr>
                <w:rFonts w:ascii="Times New Roman" w:hAnsi="Times New Roman" w:cs="Times New Roman"/>
                <w:color w:val="000000"/>
                <w:sz w:val="24"/>
                <w:szCs w:val="24"/>
                <w:lang w:val="ru-RU"/>
              </w:rPr>
              <w:t>часов</w:t>
            </w:r>
            <w:r w:rsidRPr="00760148">
              <w:rPr>
                <w:lang w:val="ru-RU"/>
              </w:rPr>
              <w:t xml:space="preserve"> </w:t>
            </w:r>
          </w:p>
          <w:p w:rsidR="003D4CED" w:rsidRPr="00760148" w:rsidRDefault="00C907CD">
            <w:pPr>
              <w:spacing w:after="0" w:line="240" w:lineRule="auto"/>
              <w:jc w:val="both"/>
              <w:rPr>
                <w:sz w:val="24"/>
                <w:szCs w:val="24"/>
                <w:lang w:val="ru-RU"/>
              </w:rPr>
            </w:pP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самостоятельная</w:t>
            </w:r>
            <w:r w:rsidRPr="00760148">
              <w:rPr>
                <w:lang w:val="ru-RU"/>
              </w:rPr>
              <w:t xml:space="preserve"> </w:t>
            </w:r>
            <w:r w:rsidRPr="00760148">
              <w:rPr>
                <w:rFonts w:ascii="Times New Roman" w:hAnsi="Times New Roman" w:cs="Times New Roman"/>
                <w:color w:val="000000"/>
                <w:sz w:val="24"/>
                <w:szCs w:val="24"/>
                <w:lang w:val="ru-RU"/>
              </w:rPr>
              <w:t>работа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134,7</w:t>
            </w:r>
            <w:r w:rsidRPr="00760148">
              <w:rPr>
                <w:lang w:val="ru-RU"/>
              </w:rPr>
              <w:t xml:space="preserve"> </w:t>
            </w:r>
            <w:r w:rsidRPr="00760148">
              <w:rPr>
                <w:rFonts w:ascii="Times New Roman" w:hAnsi="Times New Roman" w:cs="Times New Roman"/>
                <w:color w:val="000000"/>
                <w:sz w:val="24"/>
                <w:szCs w:val="24"/>
                <w:lang w:val="ru-RU"/>
              </w:rPr>
              <w:t>акад.</w:t>
            </w:r>
            <w:r w:rsidRPr="00760148">
              <w:rPr>
                <w:lang w:val="ru-RU"/>
              </w:rPr>
              <w:t xml:space="preserve"> </w:t>
            </w:r>
            <w:r w:rsidRPr="00760148">
              <w:rPr>
                <w:rFonts w:ascii="Times New Roman" w:hAnsi="Times New Roman" w:cs="Times New Roman"/>
                <w:color w:val="000000"/>
                <w:sz w:val="24"/>
                <w:szCs w:val="24"/>
                <w:lang w:val="ru-RU"/>
              </w:rPr>
              <w:t>часов;</w:t>
            </w:r>
            <w:r w:rsidRPr="00760148">
              <w:rPr>
                <w:lang w:val="ru-RU"/>
              </w:rPr>
              <w:t xml:space="preserve"> </w:t>
            </w:r>
          </w:p>
          <w:p w:rsidR="003D4CED" w:rsidRPr="00760148" w:rsidRDefault="003D4CED">
            <w:pPr>
              <w:spacing w:after="0" w:line="240" w:lineRule="auto"/>
              <w:jc w:val="both"/>
              <w:rPr>
                <w:sz w:val="24"/>
                <w:szCs w:val="24"/>
                <w:lang w:val="ru-RU"/>
              </w:rPr>
            </w:pPr>
          </w:p>
          <w:p w:rsidR="003D4CED" w:rsidRPr="00760148" w:rsidRDefault="003D4CED">
            <w:pPr>
              <w:spacing w:after="0" w:line="240" w:lineRule="auto"/>
              <w:jc w:val="both"/>
              <w:rPr>
                <w:sz w:val="24"/>
                <w:szCs w:val="24"/>
                <w:lang w:val="ru-RU"/>
              </w:rPr>
            </w:pPr>
          </w:p>
          <w:p w:rsidR="003D4CED" w:rsidRPr="00760148" w:rsidRDefault="00C907CD">
            <w:pPr>
              <w:spacing w:after="0" w:line="240" w:lineRule="auto"/>
              <w:jc w:val="both"/>
              <w:rPr>
                <w:sz w:val="24"/>
                <w:szCs w:val="24"/>
                <w:lang w:val="ru-RU"/>
              </w:rPr>
            </w:pPr>
            <w:r w:rsidRPr="00760148">
              <w:rPr>
                <w:rFonts w:ascii="Times New Roman" w:hAnsi="Times New Roman" w:cs="Times New Roman"/>
                <w:color w:val="000000"/>
                <w:sz w:val="24"/>
                <w:szCs w:val="24"/>
                <w:lang w:val="ru-RU"/>
              </w:rPr>
              <w:t>Форма</w:t>
            </w:r>
            <w:r w:rsidRPr="00760148">
              <w:rPr>
                <w:lang w:val="ru-RU"/>
              </w:rPr>
              <w:t xml:space="preserve"> </w:t>
            </w:r>
            <w:r w:rsidRPr="00760148">
              <w:rPr>
                <w:rFonts w:ascii="Times New Roman" w:hAnsi="Times New Roman" w:cs="Times New Roman"/>
                <w:color w:val="000000"/>
                <w:sz w:val="24"/>
                <w:szCs w:val="24"/>
                <w:lang w:val="ru-RU"/>
              </w:rPr>
              <w:t>аттестации</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курсовая</w:t>
            </w:r>
            <w:r w:rsidRPr="00760148">
              <w:rPr>
                <w:lang w:val="ru-RU"/>
              </w:rPr>
              <w:t xml:space="preserve"> </w:t>
            </w:r>
            <w:r w:rsidRPr="00760148">
              <w:rPr>
                <w:rFonts w:ascii="Times New Roman" w:hAnsi="Times New Roman" w:cs="Times New Roman"/>
                <w:color w:val="000000"/>
                <w:sz w:val="24"/>
                <w:szCs w:val="24"/>
                <w:lang w:val="ru-RU"/>
              </w:rPr>
              <w:t>работа,</w:t>
            </w:r>
            <w:r w:rsidRPr="00760148">
              <w:rPr>
                <w:lang w:val="ru-RU"/>
              </w:rPr>
              <w:t xml:space="preserve"> </w:t>
            </w:r>
            <w:r w:rsidRPr="00760148">
              <w:rPr>
                <w:rFonts w:ascii="Times New Roman" w:hAnsi="Times New Roman" w:cs="Times New Roman"/>
                <w:color w:val="000000"/>
                <w:sz w:val="24"/>
                <w:szCs w:val="24"/>
                <w:lang w:val="ru-RU"/>
              </w:rPr>
              <w:t>зачет</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оценкой</w:t>
            </w:r>
            <w:r w:rsidRPr="00760148">
              <w:rPr>
                <w:lang w:val="ru-RU"/>
              </w:rPr>
              <w:t xml:space="preserve"> </w:t>
            </w:r>
          </w:p>
        </w:tc>
      </w:tr>
      <w:tr w:rsidR="003D4CED" w:rsidRPr="00760148">
        <w:trPr>
          <w:trHeight w:hRule="exact" w:val="138"/>
        </w:trPr>
        <w:tc>
          <w:tcPr>
            <w:tcW w:w="710" w:type="dxa"/>
          </w:tcPr>
          <w:p w:rsidR="003D4CED" w:rsidRPr="00760148" w:rsidRDefault="003D4CED">
            <w:pPr>
              <w:rPr>
                <w:lang w:val="ru-RU"/>
              </w:rPr>
            </w:pPr>
          </w:p>
        </w:tc>
        <w:tc>
          <w:tcPr>
            <w:tcW w:w="1702" w:type="dxa"/>
          </w:tcPr>
          <w:p w:rsidR="003D4CED" w:rsidRPr="00760148" w:rsidRDefault="003D4CED">
            <w:pPr>
              <w:rPr>
                <w:lang w:val="ru-RU"/>
              </w:rPr>
            </w:pPr>
          </w:p>
        </w:tc>
        <w:tc>
          <w:tcPr>
            <w:tcW w:w="426" w:type="dxa"/>
          </w:tcPr>
          <w:p w:rsidR="003D4CED" w:rsidRPr="00760148" w:rsidRDefault="003D4CED">
            <w:pPr>
              <w:rPr>
                <w:lang w:val="ru-RU"/>
              </w:rPr>
            </w:pPr>
          </w:p>
        </w:tc>
        <w:tc>
          <w:tcPr>
            <w:tcW w:w="568" w:type="dxa"/>
          </w:tcPr>
          <w:p w:rsidR="003D4CED" w:rsidRPr="00760148" w:rsidRDefault="003D4CED">
            <w:pPr>
              <w:rPr>
                <w:lang w:val="ru-RU"/>
              </w:rPr>
            </w:pPr>
          </w:p>
        </w:tc>
        <w:tc>
          <w:tcPr>
            <w:tcW w:w="710" w:type="dxa"/>
          </w:tcPr>
          <w:p w:rsidR="003D4CED" w:rsidRPr="00760148" w:rsidRDefault="003D4CED">
            <w:pPr>
              <w:rPr>
                <w:lang w:val="ru-RU"/>
              </w:rPr>
            </w:pPr>
          </w:p>
        </w:tc>
        <w:tc>
          <w:tcPr>
            <w:tcW w:w="710" w:type="dxa"/>
          </w:tcPr>
          <w:p w:rsidR="003D4CED" w:rsidRPr="00760148" w:rsidRDefault="003D4CED">
            <w:pPr>
              <w:rPr>
                <w:lang w:val="ru-RU"/>
              </w:rPr>
            </w:pPr>
          </w:p>
        </w:tc>
        <w:tc>
          <w:tcPr>
            <w:tcW w:w="568" w:type="dxa"/>
          </w:tcPr>
          <w:p w:rsidR="003D4CED" w:rsidRPr="00760148" w:rsidRDefault="003D4CED">
            <w:pPr>
              <w:rPr>
                <w:lang w:val="ru-RU"/>
              </w:rPr>
            </w:pPr>
          </w:p>
        </w:tc>
        <w:tc>
          <w:tcPr>
            <w:tcW w:w="1560" w:type="dxa"/>
          </w:tcPr>
          <w:p w:rsidR="003D4CED" w:rsidRPr="00760148" w:rsidRDefault="003D4CED">
            <w:pPr>
              <w:rPr>
                <w:lang w:val="ru-RU"/>
              </w:rPr>
            </w:pPr>
          </w:p>
        </w:tc>
        <w:tc>
          <w:tcPr>
            <w:tcW w:w="1702" w:type="dxa"/>
          </w:tcPr>
          <w:p w:rsidR="003D4CED" w:rsidRPr="00760148" w:rsidRDefault="003D4CED">
            <w:pPr>
              <w:rPr>
                <w:lang w:val="ru-RU"/>
              </w:rPr>
            </w:pPr>
          </w:p>
        </w:tc>
        <w:tc>
          <w:tcPr>
            <w:tcW w:w="1277" w:type="dxa"/>
          </w:tcPr>
          <w:p w:rsidR="003D4CED" w:rsidRPr="00760148" w:rsidRDefault="003D4CED">
            <w:pPr>
              <w:rPr>
                <w:lang w:val="ru-RU"/>
              </w:rPr>
            </w:pPr>
          </w:p>
        </w:tc>
      </w:tr>
      <w:tr w:rsidR="003D4CED">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Аудиторная</w:t>
            </w:r>
            <w:r w:rsidRPr="00760148">
              <w:rPr>
                <w:lang w:val="ru-RU"/>
              </w:rPr>
              <w:t xml:space="preserve"> </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контактная</w:t>
            </w:r>
            <w:r w:rsidRPr="00760148">
              <w:rPr>
                <w:lang w:val="ru-RU"/>
              </w:rPr>
              <w:t xml:space="preserve"> </w:t>
            </w:r>
            <w:r w:rsidRPr="00760148">
              <w:rPr>
                <w:rFonts w:ascii="Times New Roman" w:hAnsi="Times New Roman" w:cs="Times New Roman"/>
                <w:color w:val="000000"/>
                <w:sz w:val="19"/>
                <w:szCs w:val="19"/>
                <w:lang w:val="ru-RU"/>
              </w:rPr>
              <w:t>работа</w:t>
            </w:r>
            <w:r w:rsidRPr="00760148">
              <w:rPr>
                <w:lang w:val="ru-RU"/>
              </w:rPr>
              <w:t xml:space="preserve"> </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(в</w:t>
            </w:r>
            <w:r w:rsidRPr="00760148">
              <w:rPr>
                <w:lang w:val="ru-RU"/>
              </w:rPr>
              <w:t xml:space="preserve"> </w:t>
            </w:r>
            <w:r w:rsidRPr="00760148">
              <w:rPr>
                <w:rFonts w:ascii="Times New Roman" w:hAnsi="Times New Roman" w:cs="Times New Roman"/>
                <w:color w:val="000000"/>
                <w:sz w:val="19"/>
                <w:szCs w:val="19"/>
                <w:lang w:val="ru-RU"/>
              </w:rPr>
              <w:t>акад.</w:t>
            </w:r>
            <w:r w:rsidRPr="00760148">
              <w:rPr>
                <w:lang w:val="ru-RU"/>
              </w:rPr>
              <w:t xml:space="preserve"> </w:t>
            </w:r>
            <w:r w:rsidRPr="00760148">
              <w:rPr>
                <w:rFonts w:ascii="Times New Roman" w:hAnsi="Times New Roman" w:cs="Times New Roman"/>
                <w:color w:val="000000"/>
                <w:sz w:val="19"/>
                <w:szCs w:val="19"/>
                <w:lang w:val="ru-RU"/>
              </w:rPr>
              <w:t>часах)</w:t>
            </w:r>
            <w:r w:rsidRPr="00760148">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Форма</w:t>
            </w:r>
            <w:r w:rsidRPr="00760148">
              <w:rPr>
                <w:lang w:val="ru-RU"/>
              </w:rPr>
              <w:t xml:space="preserve"> </w:t>
            </w:r>
            <w:r w:rsidRPr="00760148">
              <w:rPr>
                <w:rFonts w:ascii="Times New Roman" w:hAnsi="Times New Roman" w:cs="Times New Roman"/>
                <w:color w:val="000000"/>
                <w:sz w:val="19"/>
                <w:szCs w:val="19"/>
                <w:lang w:val="ru-RU"/>
              </w:rPr>
              <w:t>текущего</w:t>
            </w:r>
            <w:r w:rsidRPr="00760148">
              <w:rPr>
                <w:lang w:val="ru-RU"/>
              </w:rPr>
              <w:t xml:space="preserve"> </w:t>
            </w:r>
            <w:r w:rsidRPr="00760148">
              <w:rPr>
                <w:rFonts w:ascii="Times New Roman" w:hAnsi="Times New Roman" w:cs="Times New Roman"/>
                <w:color w:val="000000"/>
                <w:sz w:val="19"/>
                <w:szCs w:val="19"/>
                <w:lang w:val="ru-RU"/>
              </w:rPr>
              <w:t>контроля</w:t>
            </w:r>
            <w:r w:rsidRPr="00760148">
              <w:rPr>
                <w:lang w:val="ru-RU"/>
              </w:rPr>
              <w:t xml:space="preserve"> </w:t>
            </w:r>
            <w:r w:rsidRPr="00760148">
              <w:rPr>
                <w:rFonts w:ascii="Times New Roman" w:hAnsi="Times New Roman" w:cs="Times New Roman"/>
                <w:color w:val="000000"/>
                <w:sz w:val="19"/>
                <w:szCs w:val="19"/>
                <w:lang w:val="ru-RU"/>
              </w:rPr>
              <w:t>успеваемости</w:t>
            </w:r>
            <w:r w:rsidRPr="00760148">
              <w:rPr>
                <w:lang w:val="ru-RU"/>
              </w:rPr>
              <w:t xml:space="preserve"> </w:t>
            </w:r>
            <w:r w:rsidRPr="00760148">
              <w:rPr>
                <w:rFonts w:ascii="Times New Roman" w:hAnsi="Times New Roman" w:cs="Times New Roman"/>
                <w:color w:val="000000"/>
                <w:sz w:val="19"/>
                <w:szCs w:val="19"/>
                <w:lang w:val="ru-RU"/>
              </w:rPr>
              <w:t>и</w:t>
            </w:r>
            <w:r w:rsidRPr="00760148">
              <w:rPr>
                <w:lang w:val="ru-RU"/>
              </w:rPr>
              <w:t xml:space="preserve"> </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промежуточной</w:t>
            </w:r>
            <w:r w:rsidRPr="00760148">
              <w:rPr>
                <w:lang w:val="ru-RU"/>
              </w:rPr>
              <w:t xml:space="preserve"> </w:t>
            </w:r>
            <w:r w:rsidRPr="00760148">
              <w:rPr>
                <w:rFonts w:ascii="Times New Roman" w:hAnsi="Times New Roman" w:cs="Times New Roman"/>
                <w:color w:val="000000"/>
                <w:sz w:val="19"/>
                <w:szCs w:val="19"/>
                <w:lang w:val="ru-RU"/>
              </w:rPr>
              <w:t>аттестации</w:t>
            </w:r>
            <w:r w:rsidRPr="00760148">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3D4CED">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D4CED" w:rsidRDefault="003D4C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D4CED" w:rsidRDefault="003D4CED"/>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r>
      <w:tr w:rsidR="003D4CED">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r>
      <w:tr w:rsidR="003D4CED">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both"/>
              <w:rPr>
                <w:sz w:val="19"/>
                <w:szCs w:val="19"/>
                <w:lang w:val="ru-RU"/>
              </w:rPr>
            </w:pPr>
            <w:r w:rsidRPr="00760148">
              <w:rPr>
                <w:rFonts w:ascii="Times New Roman" w:hAnsi="Times New Roman" w:cs="Times New Roman"/>
                <w:color w:val="000000"/>
                <w:sz w:val="19"/>
                <w:szCs w:val="19"/>
                <w:lang w:val="ru-RU"/>
              </w:rPr>
              <w:t>1.1</w:t>
            </w:r>
            <w:r w:rsidRPr="00760148">
              <w:rPr>
                <w:lang w:val="ru-RU"/>
              </w:rPr>
              <w:t xml:space="preserve"> </w:t>
            </w:r>
            <w:r w:rsidRPr="00760148">
              <w:rPr>
                <w:rFonts w:ascii="Times New Roman" w:hAnsi="Times New Roman" w:cs="Times New Roman"/>
                <w:color w:val="000000"/>
                <w:sz w:val="19"/>
                <w:szCs w:val="19"/>
                <w:lang w:val="ru-RU"/>
              </w:rPr>
              <w:t>Государственный</w:t>
            </w:r>
            <w:r w:rsidRPr="00760148">
              <w:rPr>
                <w:lang w:val="ru-RU"/>
              </w:rPr>
              <w:t xml:space="preserve"> </w:t>
            </w:r>
            <w:r w:rsidRPr="00760148">
              <w:rPr>
                <w:rFonts w:ascii="Times New Roman" w:hAnsi="Times New Roman" w:cs="Times New Roman"/>
                <w:color w:val="000000"/>
                <w:sz w:val="19"/>
                <w:szCs w:val="19"/>
                <w:lang w:val="ru-RU"/>
              </w:rPr>
              <w:t>и</w:t>
            </w:r>
            <w:r w:rsidRPr="00760148">
              <w:rPr>
                <w:lang w:val="ru-RU"/>
              </w:rPr>
              <w:t xml:space="preserve"> </w:t>
            </w:r>
            <w:r w:rsidRPr="00760148">
              <w:rPr>
                <w:rFonts w:ascii="Times New Roman" w:hAnsi="Times New Roman" w:cs="Times New Roman"/>
                <w:color w:val="000000"/>
                <w:sz w:val="19"/>
                <w:szCs w:val="19"/>
                <w:lang w:val="ru-RU"/>
              </w:rPr>
              <w:t>муниципальный</w:t>
            </w:r>
            <w:r w:rsidRPr="00760148">
              <w:rPr>
                <w:lang w:val="ru-RU"/>
              </w:rPr>
              <w:t xml:space="preserve"> </w:t>
            </w:r>
            <w:r w:rsidRPr="00760148">
              <w:rPr>
                <w:rFonts w:ascii="Times New Roman" w:hAnsi="Times New Roman" w:cs="Times New Roman"/>
                <w:color w:val="000000"/>
                <w:sz w:val="19"/>
                <w:szCs w:val="19"/>
                <w:lang w:val="ru-RU"/>
              </w:rPr>
              <w:t>сектор</w:t>
            </w:r>
            <w:r w:rsidRPr="00760148">
              <w:rPr>
                <w:lang w:val="ru-RU"/>
              </w:rPr>
              <w:t xml:space="preserve"> </w:t>
            </w:r>
            <w:r w:rsidRPr="00760148">
              <w:rPr>
                <w:rFonts w:ascii="Times New Roman" w:hAnsi="Times New Roman" w:cs="Times New Roman"/>
                <w:color w:val="000000"/>
                <w:sz w:val="19"/>
                <w:szCs w:val="19"/>
                <w:lang w:val="ru-RU"/>
              </w:rPr>
              <w:t>в</w:t>
            </w:r>
            <w:r w:rsidRPr="00760148">
              <w:rPr>
                <w:lang w:val="ru-RU"/>
              </w:rPr>
              <w:t xml:space="preserve"> </w:t>
            </w:r>
            <w:r w:rsidRPr="00760148">
              <w:rPr>
                <w:rFonts w:ascii="Times New Roman" w:hAnsi="Times New Roman" w:cs="Times New Roman"/>
                <w:color w:val="000000"/>
                <w:sz w:val="19"/>
                <w:szCs w:val="19"/>
                <w:lang w:val="ru-RU"/>
              </w:rPr>
              <w:t>современных</w:t>
            </w:r>
            <w:r w:rsidRPr="00760148">
              <w:rPr>
                <w:lang w:val="ru-RU"/>
              </w:rPr>
              <w:t xml:space="preserve"> </w:t>
            </w:r>
            <w:r w:rsidRPr="00760148">
              <w:rPr>
                <w:rFonts w:ascii="Times New Roman" w:hAnsi="Times New Roman" w:cs="Times New Roman"/>
                <w:color w:val="000000"/>
                <w:sz w:val="19"/>
                <w:szCs w:val="19"/>
                <w:lang w:val="ru-RU"/>
              </w:rPr>
              <w:t>экономических</w:t>
            </w:r>
            <w:r w:rsidRPr="00760148">
              <w:rPr>
                <w:lang w:val="ru-RU"/>
              </w:rPr>
              <w:t xml:space="preserve"> </w:t>
            </w:r>
            <w:r w:rsidRPr="00760148">
              <w:rPr>
                <w:rFonts w:ascii="Times New Roman" w:hAnsi="Times New Roman" w:cs="Times New Roman"/>
                <w:color w:val="000000"/>
                <w:sz w:val="19"/>
                <w:szCs w:val="19"/>
                <w:lang w:val="ru-RU"/>
              </w:rPr>
              <w:t>системах</w:t>
            </w:r>
            <w:r w:rsidRPr="0076014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Подготовка к практическому занятию</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Самостоятельное изучение учебной и научной литературы</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Работа с электронными библиотеками</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Выполнение ситуационных заданий</w:t>
            </w:r>
          </w:p>
          <w:p w:rsidR="003D4CED" w:rsidRDefault="00C907CD">
            <w:pPr>
              <w:spacing w:after="0" w:line="240" w:lineRule="auto"/>
              <w:jc w:val="center"/>
              <w:rPr>
                <w:sz w:val="19"/>
                <w:szCs w:val="19"/>
              </w:rPr>
            </w:pPr>
            <w:r>
              <w:rPr>
                <w:rFonts w:ascii="Times New Roman" w:hAnsi="Times New Roman" w:cs="Times New Roman"/>
                <w:color w:val="000000"/>
                <w:sz w:val="19"/>
                <w:szCs w:val="19"/>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Практическое</w:t>
            </w:r>
            <w:r w:rsidRPr="00760148">
              <w:rPr>
                <w:lang w:val="ru-RU"/>
              </w:rPr>
              <w:t xml:space="preserve"> </w:t>
            </w:r>
            <w:r w:rsidRPr="00760148">
              <w:rPr>
                <w:rFonts w:ascii="Times New Roman" w:hAnsi="Times New Roman" w:cs="Times New Roman"/>
                <w:color w:val="000000"/>
                <w:sz w:val="19"/>
                <w:szCs w:val="19"/>
                <w:lang w:val="ru-RU"/>
              </w:rPr>
              <w:t>занятие</w:t>
            </w:r>
            <w:r w:rsidRPr="00760148">
              <w:rPr>
                <w:lang w:val="ru-RU"/>
              </w:rPr>
              <w:t xml:space="preserve"> </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Устный</w:t>
            </w:r>
            <w:r w:rsidRPr="00760148">
              <w:rPr>
                <w:lang w:val="ru-RU"/>
              </w:rPr>
              <w:t xml:space="preserve"> </w:t>
            </w:r>
            <w:r w:rsidRPr="00760148">
              <w:rPr>
                <w:rFonts w:ascii="Times New Roman" w:hAnsi="Times New Roman" w:cs="Times New Roman"/>
                <w:color w:val="000000"/>
                <w:sz w:val="19"/>
                <w:szCs w:val="19"/>
                <w:lang w:val="ru-RU"/>
              </w:rPr>
              <w:t>опрос</w:t>
            </w:r>
            <w:r w:rsidRPr="00760148">
              <w:rPr>
                <w:lang w:val="ru-RU"/>
              </w:rPr>
              <w:t xml:space="preserve"> </w:t>
            </w:r>
            <w:r w:rsidRPr="00760148">
              <w:rPr>
                <w:rFonts w:ascii="Times New Roman" w:hAnsi="Times New Roman" w:cs="Times New Roman"/>
                <w:color w:val="000000"/>
                <w:sz w:val="19"/>
                <w:szCs w:val="19"/>
                <w:lang w:val="ru-RU"/>
              </w:rPr>
              <w:t>(собеседование)</w:t>
            </w:r>
            <w:r w:rsidRPr="00760148">
              <w:rPr>
                <w:lang w:val="ru-RU"/>
              </w:rP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D4CED">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Оптимальное</w:t>
            </w:r>
            <w:r>
              <w:t xml:space="preserve"> </w:t>
            </w:r>
            <w:r>
              <w:rPr>
                <w:rFonts w:ascii="Times New Roman" w:hAnsi="Times New Roman" w:cs="Times New Roman"/>
                <w:color w:val="000000"/>
                <w:sz w:val="19"/>
                <w:szCs w:val="19"/>
              </w:rPr>
              <w:t>налогообложение</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Подготовка к практическому занятию</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Самостоятельное изучение учебной и научной литературы</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Работа с электронными библиотеками</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Выполнение ситуационных заданий</w:t>
            </w:r>
          </w:p>
          <w:p w:rsidR="003D4CED" w:rsidRDefault="00C907CD">
            <w:pPr>
              <w:spacing w:after="0" w:line="240" w:lineRule="auto"/>
              <w:jc w:val="center"/>
              <w:rPr>
                <w:sz w:val="19"/>
                <w:szCs w:val="19"/>
              </w:rPr>
            </w:pPr>
            <w:r>
              <w:rPr>
                <w:rFonts w:ascii="Times New Roman" w:hAnsi="Times New Roman" w:cs="Times New Roman"/>
                <w:color w:val="000000"/>
                <w:sz w:val="19"/>
                <w:szCs w:val="19"/>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Практическое</w:t>
            </w:r>
            <w:r w:rsidRPr="00760148">
              <w:rPr>
                <w:lang w:val="ru-RU"/>
              </w:rPr>
              <w:t xml:space="preserve"> </w:t>
            </w:r>
            <w:r w:rsidRPr="00760148">
              <w:rPr>
                <w:rFonts w:ascii="Times New Roman" w:hAnsi="Times New Roman" w:cs="Times New Roman"/>
                <w:color w:val="000000"/>
                <w:sz w:val="19"/>
                <w:szCs w:val="19"/>
                <w:lang w:val="ru-RU"/>
              </w:rPr>
              <w:t>занятие</w:t>
            </w:r>
            <w:r w:rsidRPr="00760148">
              <w:rPr>
                <w:lang w:val="ru-RU"/>
              </w:rPr>
              <w:t xml:space="preserve"> </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Устный</w:t>
            </w:r>
            <w:r w:rsidRPr="00760148">
              <w:rPr>
                <w:lang w:val="ru-RU"/>
              </w:rPr>
              <w:t xml:space="preserve"> </w:t>
            </w:r>
            <w:r w:rsidRPr="00760148">
              <w:rPr>
                <w:rFonts w:ascii="Times New Roman" w:hAnsi="Times New Roman" w:cs="Times New Roman"/>
                <w:color w:val="000000"/>
                <w:sz w:val="19"/>
                <w:szCs w:val="19"/>
                <w:lang w:val="ru-RU"/>
              </w:rPr>
              <w:t>опрос</w:t>
            </w:r>
            <w:r w:rsidRPr="00760148">
              <w:rPr>
                <w:lang w:val="ru-RU"/>
              </w:rPr>
              <w:t xml:space="preserve"> </w:t>
            </w:r>
            <w:r w:rsidRPr="00760148">
              <w:rPr>
                <w:rFonts w:ascii="Times New Roman" w:hAnsi="Times New Roman" w:cs="Times New Roman"/>
                <w:color w:val="000000"/>
                <w:sz w:val="19"/>
                <w:szCs w:val="19"/>
                <w:lang w:val="ru-RU"/>
              </w:rPr>
              <w:t>(собеседование)</w:t>
            </w:r>
            <w:r w:rsidRPr="00760148">
              <w:rPr>
                <w:lang w:val="ru-RU"/>
              </w:rP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D4CED">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both"/>
              <w:rPr>
                <w:sz w:val="19"/>
                <w:szCs w:val="19"/>
                <w:lang w:val="ru-RU"/>
              </w:rPr>
            </w:pPr>
            <w:r w:rsidRPr="00760148">
              <w:rPr>
                <w:rFonts w:ascii="Times New Roman" w:hAnsi="Times New Roman" w:cs="Times New Roman"/>
                <w:color w:val="000000"/>
                <w:sz w:val="19"/>
                <w:szCs w:val="19"/>
                <w:lang w:val="ru-RU"/>
              </w:rPr>
              <w:lastRenderedPageBreak/>
              <w:t>1.3</w:t>
            </w:r>
            <w:r w:rsidRPr="00760148">
              <w:rPr>
                <w:lang w:val="ru-RU"/>
              </w:rPr>
              <w:t xml:space="preserve"> </w:t>
            </w:r>
            <w:r w:rsidRPr="00760148">
              <w:rPr>
                <w:rFonts w:ascii="Times New Roman" w:hAnsi="Times New Roman" w:cs="Times New Roman"/>
                <w:color w:val="000000"/>
                <w:sz w:val="19"/>
                <w:szCs w:val="19"/>
                <w:lang w:val="ru-RU"/>
              </w:rPr>
              <w:t>Государственная</w:t>
            </w:r>
            <w:r w:rsidRPr="00760148">
              <w:rPr>
                <w:lang w:val="ru-RU"/>
              </w:rPr>
              <w:t xml:space="preserve"> </w:t>
            </w:r>
            <w:r w:rsidRPr="00760148">
              <w:rPr>
                <w:rFonts w:ascii="Times New Roman" w:hAnsi="Times New Roman" w:cs="Times New Roman"/>
                <w:color w:val="000000"/>
                <w:sz w:val="19"/>
                <w:szCs w:val="19"/>
                <w:lang w:val="ru-RU"/>
              </w:rPr>
              <w:t>собственность</w:t>
            </w:r>
            <w:r w:rsidRPr="00760148">
              <w:rPr>
                <w:lang w:val="ru-RU"/>
              </w:rPr>
              <w:t xml:space="preserve"> </w:t>
            </w:r>
            <w:r w:rsidRPr="00760148">
              <w:rPr>
                <w:rFonts w:ascii="Times New Roman" w:hAnsi="Times New Roman" w:cs="Times New Roman"/>
                <w:color w:val="000000"/>
                <w:sz w:val="19"/>
                <w:szCs w:val="19"/>
                <w:lang w:val="ru-RU"/>
              </w:rPr>
              <w:t>в</w:t>
            </w:r>
            <w:r w:rsidRPr="00760148">
              <w:rPr>
                <w:lang w:val="ru-RU"/>
              </w:rPr>
              <w:t xml:space="preserve"> </w:t>
            </w:r>
            <w:r w:rsidRPr="00760148">
              <w:rPr>
                <w:rFonts w:ascii="Times New Roman" w:hAnsi="Times New Roman" w:cs="Times New Roman"/>
                <w:color w:val="000000"/>
                <w:sz w:val="19"/>
                <w:szCs w:val="19"/>
                <w:lang w:val="ru-RU"/>
              </w:rPr>
              <w:t>системе</w:t>
            </w:r>
            <w:r w:rsidRPr="00760148">
              <w:rPr>
                <w:lang w:val="ru-RU"/>
              </w:rPr>
              <w:t xml:space="preserve"> </w:t>
            </w:r>
            <w:r w:rsidRPr="00760148">
              <w:rPr>
                <w:rFonts w:ascii="Times New Roman" w:hAnsi="Times New Roman" w:cs="Times New Roman"/>
                <w:color w:val="000000"/>
                <w:sz w:val="19"/>
                <w:szCs w:val="19"/>
                <w:lang w:val="ru-RU"/>
              </w:rPr>
              <w:t>государственного</w:t>
            </w:r>
            <w:r w:rsidRPr="00760148">
              <w:rPr>
                <w:lang w:val="ru-RU"/>
              </w:rPr>
              <w:t xml:space="preserve"> </w:t>
            </w:r>
            <w:r w:rsidRPr="00760148">
              <w:rPr>
                <w:rFonts w:ascii="Times New Roman" w:hAnsi="Times New Roman" w:cs="Times New Roman"/>
                <w:color w:val="000000"/>
                <w:sz w:val="19"/>
                <w:szCs w:val="19"/>
                <w:lang w:val="ru-RU"/>
              </w:rPr>
              <w:t>и</w:t>
            </w:r>
            <w:r w:rsidRPr="00760148">
              <w:rPr>
                <w:lang w:val="ru-RU"/>
              </w:rPr>
              <w:t xml:space="preserve"> </w:t>
            </w:r>
            <w:r w:rsidRPr="00760148">
              <w:rPr>
                <w:rFonts w:ascii="Times New Roman" w:hAnsi="Times New Roman" w:cs="Times New Roman"/>
                <w:color w:val="000000"/>
                <w:sz w:val="19"/>
                <w:szCs w:val="19"/>
                <w:lang w:val="ru-RU"/>
              </w:rPr>
              <w:t>муниципального</w:t>
            </w:r>
            <w:r w:rsidRPr="00760148">
              <w:rPr>
                <w:lang w:val="ru-RU"/>
              </w:rPr>
              <w:t xml:space="preserve"> </w:t>
            </w:r>
            <w:r w:rsidRPr="00760148">
              <w:rPr>
                <w:rFonts w:ascii="Times New Roman" w:hAnsi="Times New Roman" w:cs="Times New Roman"/>
                <w:color w:val="000000"/>
                <w:sz w:val="19"/>
                <w:szCs w:val="19"/>
                <w:lang w:val="ru-RU"/>
              </w:rPr>
              <w:t>сектора</w:t>
            </w:r>
            <w:r w:rsidRPr="00760148">
              <w:rPr>
                <w:lang w:val="ru-RU"/>
              </w:rPr>
              <w:t xml:space="preserve"> </w:t>
            </w:r>
            <w:r w:rsidRPr="00760148">
              <w:rPr>
                <w:rFonts w:ascii="Times New Roman" w:hAnsi="Times New Roman" w:cs="Times New Roman"/>
                <w:color w:val="000000"/>
                <w:sz w:val="19"/>
                <w:szCs w:val="19"/>
                <w:lang w:val="ru-RU"/>
              </w:rPr>
              <w:t>экономики</w:t>
            </w:r>
            <w:r w:rsidRPr="0076014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3D4C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Подготовка к практическому занятию</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Самостоятельное изучение учебной и научной литературы</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Работа с электронными библиотеками</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Выполнение ситуационных заданий</w:t>
            </w:r>
          </w:p>
          <w:p w:rsidR="003D4CED" w:rsidRDefault="00C907CD">
            <w:pPr>
              <w:spacing w:after="0" w:line="240" w:lineRule="auto"/>
              <w:jc w:val="center"/>
              <w:rPr>
                <w:sz w:val="19"/>
                <w:szCs w:val="19"/>
              </w:rPr>
            </w:pPr>
            <w:r>
              <w:rPr>
                <w:rFonts w:ascii="Times New Roman" w:hAnsi="Times New Roman" w:cs="Times New Roman"/>
                <w:color w:val="000000"/>
                <w:sz w:val="19"/>
                <w:szCs w:val="19"/>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Практическое</w:t>
            </w:r>
            <w:r w:rsidRPr="00760148">
              <w:rPr>
                <w:lang w:val="ru-RU"/>
              </w:rPr>
              <w:t xml:space="preserve"> </w:t>
            </w:r>
            <w:r w:rsidRPr="00760148">
              <w:rPr>
                <w:rFonts w:ascii="Times New Roman" w:hAnsi="Times New Roman" w:cs="Times New Roman"/>
                <w:color w:val="000000"/>
                <w:sz w:val="19"/>
                <w:szCs w:val="19"/>
                <w:lang w:val="ru-RU"/>
              </w:rPr>
              <w:t>занятие</w:t>
            </w:r>
            <w:r w:rsidRPr="00760148">
              <w:rPr>
                <w:lang w:val="ru-RU"/>
              </w:rPr>
              <w:t xml:space="preserve"> </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Устный</w:t>
            </w:r>
            <w:r w:rsidRPr="00760148">
              <w:rPr>
                <w:lang w:val="ru-RU"/>
              </w:rPr>
              <w:t xml:space="preserve"> </w:t>
            </w:r>
            <w:r w:rsidRPr="00760148">
              <w:rPr>
                <w:rFonts w:ascii="Times New Roman" w:hAnsi="Times New Roman" w:cs="Times New Roman"/>
                <w:color w:val="000000"/>
                <w:sz w:val="19"/>
                <w:szCs w:val="19"/>
                <w:lang w:val="ru-RU"/>
              </w:rPr>
              <w:t>опрос</w:t>
            </w:r>
            <w:r w:rsidRPr="00760148">
              <w:rPr>
                <w:lang w:val="ru-RU"/>
              </w:rPr>
              <w:t xml:space="preserve"> </w:t>
            </w:r>
            <w:r w:rsidRPr="00760148">
              <w:rPr>
                <w:rFonts w:ascii="Times New Roman" w:hAnsi="Times New Roman" w:cs="Times New Roman"/>
                <w:color w:val="000000"/>
                <w:sz w:val="19"/>
                <w:szCs w:val="19"/>
                <w:lang w:val="ru-RU"/>
              </w:rPr>
              <w:t>(собеседование)</w:t>
            </w:r>
            <w:r w:rsidRPr="00760148">
              <w:rPr>
                <w:lang w:val="ru-RU"/>
              </w:rP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D4CED">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19"/>
                <w:szCs w:val="19"/>
              </w:rPr>
            </w:pPr>
            <w:r>
              <w:rPr>
                <w:rFonts w:ascii="Times New Roman" w:hAnsi="Times New Roman" w:cs="Times New Roman"/>
                <w:color w:val="000000"/>
                <w:sz w:val="19"/>
                <w:szCs w:val="19"/>
              </w:rPr>
              <w:t>1.4</w:t>
            </w:r>
            <w:r>
              <w:t xml:space="preserve"> </w:t>
            </w:r>
            <w:r>
              <w:rPr>
                <w:rFonts w:ascii="Times New Roman" w:hAnsi="Times New Roman" w:cs="Times New Roman"/>
                <w:color w:val="000000"/>
                <w:sz w:val="19"/>
                <w:szCs w:val="19"/>
              </w:rPr>
              <w:t>Бюджетный</w:t>
            </w:r>
            <w:r>
              <w:t xml:space="preserve"> </w:t>
            </w:r>
            <w:r>
              <w:rPr>
                <w:rFonts w:ascii="Times New Roman" w:hAnsi="Times New Roman" w:cs="Times New Roman"/>
                <w:color w:val="000000"/>
                <w:sz w:val="19"/>
                <w:szCs w:val="19"/>
              </w:rPr>
              <w:t>федерализм</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Самостоятельное изучение учебной и научной литературы</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Работа с электронными библиотеками</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D4CED">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both"/>
              <w:rPr>
                <w:sz w:val="19"/>
                <w:szCs w:val="19"/>
                <w:lang w:val="ru-RU"/>
              </w:rPr>
            </w:pPr>
            <w:r w:rsidRPr="00760148">
              <w:rPr>
                <w:rFonts w:ascii="Times New Roman" w:hAnsi="Times New Roman" w:cs="Times New Roman"/>
                <w:color w:val="000000"/>
                <w:sz w:val="19"/>
                <w:szCs w:val="19"/>
                <w:lang w:val="ru-RU"/>
              </w:rPr>
              <w:t>1.5</w:t>
            </w:r>
            <w:r w:rsidRPr="00760148">
              <w:rPr>
                <w:lang w:val="ru-RU"/>
              </w:rPr>
              <w:t xml:space="preserve"> </w:t>
            </w:r>
            <w:r w:rsidRPr="00760148">
              <w:rPr>
                <w:rFonts w:ascii="Times New Roman" w:hAnsi="Times New Roman" w:cs="Times New Roman"/>
                <w:color w:val="000000"/>
                <w:sz w:val="19"/>
                <w:szCs w:val="19"/>
                <w:lang w:val="ru-RU"/>
              </w:rPr>
              <w:t>Обеспечение</w:t>
            </w:r>
            <w:r w:rsidRPr="00760148">
              <w:rPr>
                <w:lang w:val="ru-RU"/>
              </w:rPr>
              <w:t xml:space="preserve"> </w:t>
            </w:r>
            <w:r w:rsidRPr="00760148">
              <w:rPr>
                <w:rFonts w:ascii="Times New Roman" w:hAnsi="Times New Roman" w:cs="Times New Roman"/>
                <w:color w:val="000000"/>
                <w:sz w:val="19"/>
                <w:szCs w:val="19"/>
                <w:lang w:val="ru-RU"/>
              </w:rPr>
              <w:t>доходов</w:t>
            </w:r>
            <w:r w:rsidRPr="00760148">
              <w:rPr>
                <w:lang w:val="ru-RU"/>
              </w:rPr>
              <w:t xml:space="preserve"> </w:t>
            </w:r>
            <w:r w:rsidRPr="00760148">
              <w:rPr>
                <w:rFonts w:ascii="Times New Roman" w:hAnsi="Times New Roman" w:cs="Times New Roman"/>
                <w:color w:val="000000"/>
                <w:sz w:val="19"/>
                <w:szCs w:val="19"/>
                <w:lang w:val="ru-RU"/>
              </w:rPr>
              <w:t>государственного</w:t>
            </w:r>
            <w:r w:rsidRPr="00760148">
              <w:rPr>
                <w:lang w:val="ru-RU"/>
              </w:rPr>
              <w:t xml:space="preserve"> </w:t>
            </w:r>
            <w:r w:rsidRPr="00760148">
              <w:rPr>
                <w:rFonts w:ascii="Times New Roman" w:hAnsi="Times New Roman" w:cs="Times New Roman"/>
                <w:color w:val="000000"/>
                <w:sz w:val="19"/>
                <w:szCs w:val="19"/>
                <w:lang w:val="ru-RU"/>
              </w:rPr>
              <w:t>и</w:t>
            </w:r>
            <w:r w:rsidRPr="00760148">
              <w:rPr>
                <w:lang w:val="ru-RU"/>
              </w:rPr>
              <w:t xml:space="preserve"> </w:t>
            </w:r>
            <w:r w:rsidRPr="00760148">
              <w:rPr>
                <w:rFonts w:ascii="Times New Roman" w:hAnsi="Times New Roman" w:cs="Times New Roman"/>
                <w:color w:val="000000"/>
                <w:sz w:val="19"/>
                <w:szCs w:val="19"/>
                <w:lang w:val="ru-RU"/>
              </w:rPr>
              <w:t>муниципального</w:t>
            </w:r>
            <w:r w:rsidRPr="00760148">
              <w:rPr>
                <w:lang w:val="ru-RU"/>
              </w:rPr>
              <w:t xml:space="preserve"> </w:t>
            </w:r>
            <w:r w:rsidRPr="00760148">
              <w:rPr>
                <w:rFonts w:ascii="Times New Roman" w:hAnsi="Times New Roman" w:cs="Times New Roman"/>
                <w:color w:val="000000"/>
                <w:sz w:val="19"/>
                <w:szCs w:val="19"/>
                <w:lang w:val="ru-RU"/>
              </w:rPr>
              <w:t>сектора</w:t>
            </w:r>
            <w:r w:rsidRPr="0076014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3D4C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Подготовка к практическому занятию</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Самостоятельное изучение учебной и научной литературы</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Работа с электронными библиотеками</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Выполнение ситуационных заданий</w:t>
            </w:r>
          </w:p>
          <w:p w:rsidR="003D4CED" w:rsidRDefault="00C907CD">
            <w:pPr>
              <w:spacing w:after="0" w:line="240" w:lineRule="auto"/>
              <w:jc w:val="center"/>
              <w:rPr>
                <w:sz w:val="19"/>
                <w:szCs w:val="19"/>
              </w:rPr>
            </w:pPr>
            <w:r>
              <w:rPr>
                <w:rFonts w:ascii="Times New Roman" w:hAnsi="Times New Roman" w:cs="Times New Roman"/>
                <w:color w:val="000000"/>
                <w:sz w:val="19"/>
                <w:szCs w:val="19"/>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Практическое</w:t>
            </w:r>
            <w:r w:rsidRPr="00760148">
              <w:rPr>
                <w:lang w:val="ru-RU"/>
              </w:rPr>
              <w:t xml:space="preserve"> </w:t>
            </w:r>
            <w:r w:rsidRPr="00760148">
              <w:rPr>
                <w:rFonts w:ascii="Times New Roman" w:hAnsi="Times New Roman" w:cs="Times New Roman"/>
                <w:color w:val="000000"/>
                <w:sz w:val="19"/>
                <w:szCs w:val="19"/>
                <w:lang w:val="ru-RU"/>
              </w:rPr>
              <w:t>занятие</w:t>
            </w:r>
            <w:r w:rsidRPr="00760148">
              <w:rPr>
                <w:lang w:val="ru-RU"/>
              </w:rPr>
              <w:t xml:space="preserve"> </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Устный</w:t>
            </w:r>
            <w:r w:rsidRPr="00760148">
              <w:rPr>
                <w:lang w:val="ru-RU"/>
              </w:rPr>
              <w:t xml:space="preserve"> </w:t>
            </w:r>
            <w:r w:rsidRPr="00760148">
              <w:rPr>
                <w:rFonts w:ascii="Times New Roman" w:hAnsi="Times New Roman" w:cs="Times New Roman"/>
                <w:color w:val="000000"/>
                <w:sz w:val="19"/>
                <w:szCs w:val="19"/>
                <w:lang w:val="ru-RU"/>
              </w:rPr>
              <w:t>опрос</w:t>
            </w:r>
            <w:r w:rsidRPr="00760148">
              <w:rPr>
                <w:lang w:val="ru-RU"/>
              </w:rPr>
              <w:t xml:space="preserve"> </w:t>
            </w:r>
            <w:r w:rsidRPr="00760148">
              <w:rPr>
                <w:rFonts w:ascii="Times New Roman" w:hAnsi="Times New Roman" w:cs="Times New Roman"/>
                <w:color w:val="000000"/>
                <w:sz w:val="19"/>
                <w:szCs w:val="19"/>
                <w:lang w:val="ru-RU"/>
              </w:rPr>
              <w:t>(собеседование)</w:t>
            </w:r>
            <w:r w:rsidRPr="00760148">
              <w:rPr>
                <w:lang w:val="ru-RU"/>
              </w:rP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D4CED">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both"/>
              <w:rPr>
                <w:sz w:val="19"/>
                <w:szCs w:val="19"/>
                <w:lang w:val="ru-RU"/>
              </w:rPr>
            </w:pPr>
            <w:r w:rsidRPr="00760148">
              <w:rPr>
                <w:rFonts w:ascii="Times New Roman" w:hAnsi="Times New Roman" w:cs="Times New Roman"/>
                <w:color w:val="000000"/>
                <w:sz w:val="19"/>
                <w:szCs w:val="19"/>
                <w:lang w:val="ru-RU"/>
              </w:rPr>
              <w:t>1.6</w:t>
            </w:r>
            <w:r w:rsidRPr="00760148">
              <w:rPr>
                <w:lang w:val="ru-RU"/>
              </w:rPr>
              <w:t xml:space="preserve"> </w:t>
            </w:r>
            <w:r w:rsidRPr="00760148">
              <w:rPr>
                <w:rFonts w:ascii="Times New Roman" w:hAnsi="Times New Roman" w:cs="Times New Roman"/>
                <w:color w:val="000000"/>
                <w:sz w:val="19"/>
                <w:szCs w:val="19"/>
                <w:lang w:val="ru-RU"/>
              </w:rPr>
              <w:t>Экономика</w:t>
            </w:r>
            <w:r w:rsidRPr="00760148">
              <w:rPr>
                <w:lang w:val="ru-RU"/>
              </w:rPr>
              <w:t xml:space="preserve"> </w:t>
            </w:r>
            <w:r w:rsidRPr="00760148">
              <w:rPr>
                <w:rFonts w:ascii="Times New Roman" w:hAnsi="Times New Roman" w:cs="Times New Roman"/>
                <w:color w:val="000000"/>
                <w:sz w:val="19"/>
                <w:szCs w:val="19"/>
                <w:lang w:val="ru-RU"/>
              </w:rPr>
              <w:t>государственных</w:t>
            </w:r>
            <w:r w:rsidRPr="00760148">
              <w:rPr>
                <w:lang w:val="ru-RU"/>
              </w:rPr>
              <w:t xml:space="preserve"> </w:t>
            </w:r>
            <w:r w:rsidRPr="00760148">
              <w:rPr>
                <w:rFonts w:ascii="Times New Roman" w:hAnsi="Times New Roman" w:cs="Times New Roman"/>
                <w:color w:val="000000"/>
                <w:sz w:val="19"/>
                <w:szCs w:val="19"/>
                <w:lang w:val="ru-RU"/>
              </w:rPr>
              <w:t>расходов:</w:t>
            </w:r>
            <w:r w:rsidRPr="00760148">
              <w:rPr>
                <w:lang w:val="ru-RU"/>
              </w:rPr>
              <w:t xml:space="preserve"> </w:t>
            </w:r>
            <w:r w:rsidRPr="00760148">
              <w:rPr>
                <w:rFonts w:ascii="Times New Roman" w:hAnsi="Times New Roman" w:cs="Times New Roman"/>
                <w:color w:val="000000"/>
                <w:sz w:val="19"/>
                <w:szCs w:val="19"/>
                <w:lang w:val="ru-RU"/>
              </w:rPr>
              <w:t>основные</w:t>
            </w:r>
            <w:r w:rsidRPr="00760148">
              <w:rPr>
                <w:lang w:val="ru-RU"/>
              </w:rPr>
              <w:t xml:space="preserve"> </w:t>
            </w:r>
            <w:r w:rsidRPr="00760148">
              <w:rPr>
                <w:rFonts w:ascii="Times New Roman" w:hAnsi="Times New Roman" w:cs="Times New Roman"/>
                <w:color w:val="000000"/>
                <w:sz w:val="19"/>
                <w:szCs w:val="19"/>
                <w:lang w:val="ru-RU"/>
              </w:rPr>
              <w:t>проблемы</w:t>
            </w:r>
            <w:r w:rsidRPr="0076014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3D4C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3D4CE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3D4CE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3D4C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Самостоятельное изучение учебной и научной литературы</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Работа с электронными библиотеками</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D4CED">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both"/>
              <w:rPr>
                <w:sz w:val="19"/>
                <w:szCs w:val="19"/>
                <w:lang w:val="ru-RU"/>
              </w:rPr>
            </w:pPr>
            <w:r w:rsidRPr="00760148">
              <w:rPr>
                <w:rFonts w:ascii="Times New Roman" w:hAnsi="Times New Roman" w:cs="Times New Roman"/>
                <w:color w:val="000000"/>
                <w:sz w:val="19"/>
                <w:szCs w:val="19"/>
                <w:lang w:val="ru-RU"/>
              </w:rPr>
              <w:lastRenderedPageBreak/>
              <w:t>1.7</w:t>
            </w:r>
            <w:r w:rsidRPr="00760148">
              <w:rPr>
                <w:lang w:val="ru-RU"/>
              </w:rPr>
              <w:t xml:space="preserve"> </w:t>
            </w:r>
            <w:r w:rsidRPr="00760148">
              <w:rPr>
                <w:rFonts w:ascii="Times New Roman" w:hAnsi="Times New Roman" w:cs="Times New Roman"/>
                <w:color w:val="000000"/>
                <w:sz w:val="19"/>
                <w:szCs w:val="19"/>
                <w:lang w:val="ru-RU"/>
              </w:rPr>
              <w:t>Состояние</w:t>
            </w:r>
            <w:r w:rsidRPr="00760148">
              <w:rPr>
                <w:lang w:val="ru-RU"/>
              </w:rPr>
              <w:t xml:space="preserve"> </w:t>
            </w:r>
            <w:r w:rsidRPr="00760148">
              <w:rPr>
                <w:rFonts w:ascii="Times New Roman" w:hAnsi="Times New Roman" w:cs="Times New Roman"/>
                <w:color w:val="000000"/>
                <w:sz w:val="19"/>
                <w:szCs w:val="19"/>
                <w:lang w:val="ru-RU"/>
              </w:rPr>
              <w:t>государственного</w:t>
            </w:r>
            <w:r w:rsidRPr="00760148">
              <w:rPr>
                <w:lang w:val="ru-RU"/>
              </w:rPr>
              <w:t xml:space="preserve"> </w:t>
            </w:r>
            <w:r w:rsidRPr="00760148">
              <w:rPr>
                <w:rFonts w:ascii="Times New Roman" w:hAnsi="Times New Roman" w:cs="Times New Roman"/>
                <w:color w:val="000000"/>
                <w:sz w:val="19"/>
                <w:szCs w:val="19"/>
                <w:lang w:val="ru-RU"/>
              </w:rPr>
              <w:t>и</w:t>
            </w:r>
            <w:r w:rsidRPr="00760148">
              <w:rPr>
                <w:lang w:val="ru-RU"/>
              </w:rPr>
              <w:t xml:space="preserve"> </w:t>
            </w:r>
            <w:r w:rsidRPr="00760148">
              <w:rPr>
                <w:rFonts w:ascii="Times New Roman" w:hAnsi="Times New Roman" w:cs="Times New Roman"/>
                <w:color w:val="000000"/>
                <w:sz w:val="19"/>
                <w:szCs w:val="19"/>
                <w:lang w:val="ru-RU"/>
              </w:rPr>
              <w:t>муниципального</w:t>
            </w:r>
            <w:r w:rsidRPr="00760148">
              <w:rPr>
                <w:lang w:val="ru-RU"/>
              </w:rPr>
              <w:t xml:space="preserve"> </w:t>
            </w:r>
            <w:r w:rsidRPr="00760148">
              <w:rPr>
                <w:rFonts w:ascii="Times New Roman" w:hAnsi="Times New Roman" w:cs="Times New Roman"/>
                <w:color w:val="000000"/>
                <w:sz w:val="19"/>
                <w:szCs w:val="19"/>
                <w:lang w:val="ru-RU"/>
              </w:rPr>
              <w:t>сектора</w:t>
            </w:r>
            <w:r w:rsidRPr="00760148">
              <w:rPr>
                <w:lang w:val="ru-RU"/>
              </w:rPr>
              <w:t xml:space="preserve"> </w:t>
            </w:r>
            <w:r w:rsidRPr="00760148">
              <w:rPr>
                <w:rFonts w:ascii="Times New Roman" w:hAnsi="Times New Roman" w:cs="Times New Roman"/>
                <w:color w:val="000000"/>
                <w:sz w:val="19"/>
                <w:szCs w:val="19"/>
                <w:lang w:val="ru-RU"/>
              </w:rPr>
              <w:t>экономики</w:t>
            </w:r>
            <w:r w:rsidRPr="00760148">
              <w:rPr>
                <w:lang w:val="ru-RU"/>
              </w:rPr>
              <w:t xml:space="preserve"> </w:t>
            </w:r>
            <w:r w:rsidRPr="00760148">
              <w:rPr>
                <w:rFonts w:ascii="Times New Roman" w:hAnsi="Times New Roman" w:cs="Times New Roman"/>
                <w:color w:val="000000"/>
                <w:sz w:val="19"/>
                <w:szCs w:val="19"/>
                <w:lang w:val="ru-RU"/>
              </w:rPr>
              <w:t>в</w:t>
            </w:r>
            <w:r w:rsidRPr="00760148">
              <w:rPr>
                <w:lang w:val="ru-RU"/>
              </w:rPr>
              <w:t xml:space="preserve"> </w:t>
            </w:r>
            <w:r w:rsidRPr="00760148">
              <w:rPr>
                <w:rFonts w:ascii="Times New Roman" w:hAnsi="Times New Roman" w:cs="Times New Roman"/>
                <w:color w:val="000000"/>
                <w:sz w:val="19"/>
                <w:szCs w:val="19"/>
                <w:lang w:val="ru-RU"/>
              </w:rPr>
              <w:t>современной</w:t>
            </w:r>
            <w:r w:rsidRPr="00760148">
              <w:rPr>
                <w:lang w:val="ru-RU"/>
              </w:rPr>
              <w:t xml:space="preserve"> </w:t>
            </w:r>
            <w:r w:rsidRPr="00760148">
              <w:rPr>
                <w:rFonts w:ascii="Times New Roman" w:hAnsi="Times New Roman" w:cs="Times New Roman"/>
                <w:color w:val="000000"/>
                <w:sz w:val="19"/>
                <w:szCs w:val="19"/>
                <w:lang w:val="ru-RU"/>
              </w:rPr>
              <w:t>России</w:t>
            </w:r>
            <w:r w:rsidRPr="0076014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3D4C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3D4CE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3D4CE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3D4CE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23,7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Самостоятельное изучение учебной и научной литературы</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Работа с электронными библиотеками</w:t>
            </w:r>
          </w:p>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3D4CED" w:rsidRDefault="00C907CD">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D4CED">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19"/>
                <w:szCs w:val="19"/>
              </w:rPr>
            </w:pPr>
            <w:r>
              <w:rPr>
                <w:rFonts w:ascii="Times New Roman" w:hAnsi="Times New Roman" w:cs="Times New Roman"/>
                <w:color w:val="000000"/>
                <w:sz w:val="19"/>
                <w:szCs w:val="19"/>
              </w:rPr>
              <w:t>1.8</w:t>
            </w:r>
            <w:r>
              <w:t xml:space="preserve"> </w:t>
            </w: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3D4CE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134,7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r>
      <w:tr w:rsidR="003D4CE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134,7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зао,кр</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r>
      <w:tr w:rsidR="003D4CED">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19"/>
                <w:szCs w:val="19"/>
              </w:rPr>
            </w:pPr>
            <w:r>
              <w:rPr>
                <w:rFonts w:ascii="Times New Roman" w:hAnsi="Times New Roman" w:cs="Times New Roman"/>
                <w:color w:val="000000"/>
                <w:sz w:val="19"/>
                <w:szCs w:val="19"/>
              </w:rPr>
              <w:t>134,7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center"/>
              <w:rPr>
                <w:sz w:val="19"/>
                <w:szCs w:val="19"/>
                <w:lang w:val="ru-RU"/>
              </w:rPr>
            </w:pPr>
            <w:r w:rsidRPr="00760148">
              <w:rPr>
                <w:rFonts w:ascii="Times New Roman" w:hAnsi="Times New Roman" w:cs="Times New Roman"/>
                <w:color w:val="000000"/>
                <w:sz w:val="19"/>
                <w:szCs w:val="19"/>
                <w:lang w:val="ru-RU"/>
              </w:rPr>
              <w:t>курсовая работа, 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19"/>
                <w:szCs w:val="19"/>
              </w:rPr>
            </w:pPr>
            <w:r>
              <w:rPr>
                <w:rFonts w:ascii="Times New Roman" w:hAnsi="Times New Roman" w:cs="Times New Roman"/>
                <w:color w:val="000000"/>
                <w:sz w:val="19"/>
                <w:szCs w:val="19"/>
              </w:rPr>
              <w:t>ОК-4,ОПК- 1,ПК-23</w:t>
            </w:r>
          </w:p>
        </w:tc>
      </w:tr>
    </w:tbl>
    <w:p w:rsidR="003D4CED" w:rsidRDefault="00C907CD">
      <w:pPr>
        <w:rPr>
          <w:sz w:val="0"/>
          <w:szCs w:val="0"/>
        </w:rPr>
      </w:pPr>
      <w:r>
        <w:br w:type="page"/>
      </w:r>
    </w:p>
    <w:tbl>
      <w:tblPr>
        <w:tblW w:w="0" w:type="auto"/>
        <w:tblCellMar>
          <w:left w:w="0" w:type="dxa"/>
          <w:right w:w="0" w:type="dxa"/>
        </w:tblCellMar>
        <w:tblLook w:val="04A0"/>
      </w:tblPr>
      <w:tblGrid>
        <w:gridCol w:w="9370"/>
      </w:tblGrid>
      <w:tr w:rsidR="003D4CED">
        <w:trPr>
          <w:trHeight w:hRule="exact" w:val="285"/>
        </w:trPr>
        <w:tc>
          <w:tcPr>
            <w:tcW w:w="9370" w:type="dxa"/>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3D4CED">
        <w:trPr>
          <w:trHeight w:hRule="exact" w:val="138"/>
        </w:trPr>
        <w:tc>
          <w:tcPr>
            <w:tcW w:w="9357" w:type="dxa"/>
          </w:tcPr>
          <w:p w:rsidR="003D4CED" w:rsidRDefault="003D4CED"/>
        </w:tc>
      </w:tr>
      <w:tr w:rsidR="003D4CED" w:rsidRPr="00760148">
        <w:trPr>
          <w:trHeight w:hRule="exact" w:val="9210"/>
        </w:trPr>
        <w:tc>
          <w:tcPr>
            <w:tcW w:w="9370" w:type="dxa"/>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На</w:t>
            </w:r>
            <w:r w:rsidRPr="00760148">
              <w:rPr>
                <w:lang w:val="ru-RU"/>
              </w:rPr>
              <w:t xml:space="preserve"> </w:t>
            </w:r>
            <w:r w:rsidRPr="00760148">
              <w:rPr>
                <w:rFonts w:ascii="Times New Roman" w:hAnsi="Times New Roman" w:cs="Times New Roman"/>
                <w:color w:val="000000"/>
                <w:sz w:val="24"/>
                <w:szCs w:val="24"/>
                <w:lang w:val="ru-RU"/>
              </w:rPr>
              <w:t>сегодняшний</w:t>
            </w:r>
            <w:r w:rsidRPr="00760148">
              <w:rPr>
                <w:lang w:val="ru-RU"/>
              </w:rPr>
              <w:t xml:space="preserve"> </w:t>
            </w:r>
            <w:r w:rsidRPr="00760148">
              <w:rPr>
                <w:rFonts w:ascii="Times New Roman" w:hAnsi="Times New Roman" w:cs="Times New Roman"/>
                <w:color w:val="000000"/>
                <w:sz w:val="24"/>
                <w:szCs w:val="24"/>
                <w:lang w:val="ru-RU"/>
              </w:rPr>
              <w:t>день</w:t>
            </w:r>
            <w:r w:rsidRPr="00760148">
              <w:rPr>
                <w:lang w:val="ru-RU"/>
              </w:rPr>
              <w:t xml:space="preserve"> </w:t>
            </w:r>
            <w:r w:rsidRPr="00760148">
              <w:rPr>
                <w:rFonts w:ascii="Times New Roman" w:hAnsi="Times New Roman" w:cs="Times New Roman"/>
                <w:color w:val="000000"/>
                <w:sz w:val="24"/>
                <w:szCs w:val="24"/>
                <w:lang w:val="ru-RU"/>
              </w:rPr>
              <w:t>стали</w:t>
            </w:r>
            <w:r w:rsidRPr="00760148">
              <w:rPr>
                <w:lang w:val="ru-RU"/>
              </w:rPr>
              <w:t xml:space="preserve"> </w:t>
            </w:r>
            <w:r w:rsidRPr="00760148">
              <w:rPr>
                <w:rFonts w:ascii="Times New Roman" w:hAnsi="Times New Roman" w:cs="Times New Roman"/>
                <w:color w:val="000000"/>
                <w:sz w:val="24"/>
                <w:szCs w:val="24"/>
                <w:lang w:val="ru-RU"/>
              </w:rPr>
              <w:t>очевидны</w:t>
            </w:r>
            <w:r w:rsidRPr="00760148">
              <w:rPr>
                <w:lang w:val="ru-RU"/>
              </w:rPr>
              <w:t xml:space="preserve"> </w:t>
            </w:r>
            <w:r w:rsidRPr="00760148">
              <w:rPr>
                <w:rFonts w:ascii="Times New Roman" w:hAnsi="Times New Roman" w:cs="Times New Roman"/>
                <w:color w:val="000000"/>
                <w:sz w:val="24"/>
                <w:szCs w:val="24"/>
                <w:lang w:val="ru-RU"/>
              </w:rPr>
              <w:t>преимущества</w:t>
            </w:r>
            <w:r w:rsidRPr="00760148">
              <w:rPr>
                <w:lang w:val="ru-RU"/>
              </w:rPr>
              <w:t xml:space="preserve"> </w:t>
            </w:r>
            <w:r w:rsidRPr="00760148">
              <w:rPr>
                <w:rFonts w:ascii="Times New Roman" w:hAnsi="Times New Roman" w:cs="Times New Roman"/>
                <w:color w:val="000000"/>
                <w:sz w:val="24"/>
                <w:szCs w:val="24"/>
                <w:lang w:val="ru-RU"/>
              </w:rPr>
              <w:t>использования</w:t>
            </w:r>
            <w:r w:rsidRPr="00760148">
              <w:rPr>
                <w:lang w:val="ru-RU"/>
              </w:rPr>
              <w:t xml:space="preserve"> </w:t>
            </w:r>
            <w:r w:rsidRPr="00760148">
              <w:rPr>
                <w:rFonts w:ascii="Times New Roman" w:hAnsi="Times New Roman" w:cs="Times New Roman"/>
                <w:color w:val="000000"/>
                <w:sz w:val="24"/>
                <w:szCs w:val="24"/>
                <w:lang w:val="ru-RU"/>
              </w:rPr>
              <w:t>компьютера</w:t>
            </w:r>
            <w:r w:rsidRPr="00760148">
              <w:rPr>
                <w:lang w:val="ru-RU"/>
              </w:rPr>
              <w:t xml:space="preserve"> </w:t>
            </w:r>
            <w:r w:rsidRPr="00760148">
              <w:rPr>
                <w:rFonts w:ascii="Times New Roman" w:hAnsi="Times New Roman" w:cs="Times New Roman"/>
                <w:color w:val="000000"/>
                <w:sz w:val="24"/>
                <w:szCs w:val="24"/>
                <w:lang w:val="ru-RU"/>
              </w:rPr>
              <w:t>на</w:t>
            </w:r>
            <w:r w:rsidRPr="00760148">
              <w:rPr>
                <w:lang w:val="ru-RU"/>
              </w:rPr>
              <w:t xml:space="preserve"> </w:t>
            </w:r>
            <w:r w:rsidRPr="00760148">
              <w:rPr>
                <w:rFonts w:ascii="Times New Roman" w:hAnsi="Times New Roman" w:cs="Times New Roman"/>
                <w:color w:val="000000"/>
                <w:sz w:val="24"/>
                <w:szCs w:val="24"/>
                <w:lang w:val="ru-RU"/>
              </w:rPr>
              <w:t>лекционных</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практических</w:t>
            </w:r>
            <w:r w:rsidRPr="00760148">
              <w:rPr>
                <w:lang w:val="ru-RU"/>
              </w:rPr>
              <w:t xml:space="preserve"> </w:t>
            </w:r>
            <w:r w:rsidRPr="00760148">
              <w:rPr>
                <w:rFonts w:ascii="Times New Roman" w:hAnsi="Times New Roman" w:cs="Times New Roman"/>
                <w:color w:val="000000"/>
                <w:sz w:val="24"/>
                <w:szCs w:val="24"/>
                <w:lang w:val="ru-RU"/>
              </w:rPr>
              <w:t>учебных</w:t>
            </w:r>
            <w:r w:rsidRPr="00760148">
              <w:rPr>
                <w:lang w:val="ru-RU"/>
              </w:rPr>
              <w:t xml:space="preserve"> </w:t>
            </w:r>
            <w:r w:rsidRPr="00760148">
              <w:rPr>
                <w:rFonts w:ascii="Times New Roman" w:hAnsi="Times New Roman" w:cs="Times New Roman"/>
                <w:color w:val="000000"/>
                <w:sz w:val="24"/>
                <w:szCs w:val="24"/>
                <w:lang w:val="ru-RU"/>
              </w:rPr>
              <w:t>занятиях.</w:t>
            </w:r>
            <w:r w:rsidRPr="00760148">
              <w:rPr>
                <w:lang w:val="ru-RU"/>
              </w:rPr>
              <w:t xml:space="preserve"> </w:t>
            </w:r>
            <w:r w:rsidRPr="00760148">
              <w:rPr>
                <w:rFonts w:ascii="Times New Roman" w:hAnsi="Times New Roman" w:cs="Times New Roman"/>
                <w:color w:val="000000"/>
                <w:sz w:val="24"/>
                <w:szCs w:val="24"/>
                <w:lang w:val="ru-RU"/>
              </w:rPr>
              <w:t>Объяснение</w:t>
            </w:r>
            <w:r w:rsidRPr="00760148">
              <w:rPr>
                <w:lang w:val="ru-RU"/>
              </w:rPr>
              <w:t xml:space="preserve"> </w:t>
            </w:r>
            <w:r w:rsidRPr="00760148">
              <w:rPr>
                <w:rFonts w:ascii="Times New Roman" w:hAnsi="Times New Roman" w:cs="Times New Roman"/>
                <w:color w:val="000000"/>
                <w:sz w:val="24"/>
                <w:szCs w:val="24"/>
                <w:lang w:val="ru-RU"/>
              </w:rPr>
              <w:t>нового</w:t>
            </w:r>
            <w:r w:rsidRPr="00760148">
              <w:rPr>
                <w:lang w:val="ru-RU"/>
              </w:rPr>
              <w:t xml:space="preserve"> </w:t>
            </w:r>
            <w:r w:rsidRPr="00760148">
              <w:rPr>
                <w:rFonts w:ascii="Times New Roman" w:hAnsi="Times New Roman" w:cs="Times New Roman"/>
                <w:color w:val="000000"/>
                <w:sz w:val="24"/>
                <w:szCs w:val="24"/>
                <w:lang w:val="ru-RU"/>
              </w:rPr>
              <w:t>материала</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использованием</w:t>
            </w:r>
            <w:r w:rsidRPr="00760148">
              <w:rPr>
                <w:lang w:val="ru-RU"/>
              </w:rPr>
              <w:t xml:space="preserve"> </w:t>
            </w:r>
            <w:r w:rsidRPr="00760148">
              <w:rPr>
                <w:rFonts w:ascii="Times New Roman" w:hAnsi="Times New Roman" w:cs="Times New Roman"/>
                <w:color w:val="000000"/>
                <w:sz w:val="24"/>
                <w:szCs w:val="24"/>
                <w:lang w:val="ru-RU"/>
              </w:rPr>
              <w:t>презентаций,</w:t>
            </w:r>
            <w:r w:rsidRPr="00760148">
              <w:rPr>
                <w:lang w:val="ru-RU"/>
              </w:rPr>
              <w:t xml:space="preserve"> </w:t>
            </w:r>
            <w:r w:rsidRPr="00760148">
              <w:rPr>
                <w:rFonts w:ascii="Times New Roman" w:hAnsi="Times New Roman" w:cs="Times New Roman"/>
                <w:color w:val="000000"/>
                <w:sz w:val="24"/>
                <w:szCs w:val="24"/>
                <w:lang w:val="ru-RU"/>
              </w:rPr>
              <w:t>выполненных</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помощью</w:t>
            </w:r>
            <w:r w:rsidRPr="00760148">
              <w:rPr>
                <w:lang w:val="ru-RU"/>
              </w:rPr>
              <w:t xml:space="preserve"> </w:t>
            </w:r>
            <w:r w:rsidRPr="00760148">
              <w:rPr>
                <w:rFonts w:ascii="Times New Roman" w:hAnsi="Times New Roman" w:cs="Times New Roman"/>
                <w:color w:val="000000"/>
                <w:sz w:val="24"/>
                <w:szCs w:val="24"/>
                <w:lang w:val="ru-RU"/>
              </w:rPr>
              <w:t>программ</w:t>
            </w:r>
            <w:r w:rsidRPr="00760148">
              <w:rPr>
                <w:lang w:val="ru-RU"/>
              </w:rPr>
              <w:t xml:space="preserve"> </w:t>
            </w:r>
            <w:r>
              <w:rPr>
                <w:rFonts w:ascii="Times New Roman" w:hAnsi="Times New Roman" w:cs="Times New Roman"/>
                <w:color w:val="000000"/>
                <w:sz w:val="24"/>
                <w:szCs w:val="24"/>
              </w:rPr>
              <w:t>Microsoft</w:t>
            </w:r>
            <w:r w:rsidRPr="00760148">
              <w:rPr>
                <w:lang w:val="ru-RU"/>
              </w:rPr>
              <w:t xml:space="preserve"> </w:t>
            </w:r>
            <w:r>
              <w:rPr>
                <w:rFonts w:ascii="Times New Roman" w:hAnsi="Times New Roman" w:cs="Times New Roman"/>
                <w:color w:val="000000"/>
                <w:sz w:val="24"/>
                <w:szCs w:val="24"/>
              </w:rPr>
              <w:t>Power</w:t>
            </w:r>
            <w:r w:rsidRPr="00760148">
              <w:rPr>
                <w:lang w:val="ru-RU"/>
              </w:rPr>
              <w:t xml:space="preserve"> </w:t>
            </w:r>
            <w:r>
              <w:rPr>
                <w:rFonts w:ascii="Times New Roman" w:hAnsi="Times New Roman" w:cs="Times New Roman"/>
                <w:color w:val="000000"/>
                <w:sz w:val="24"/>
                <w:szCs w:val="24"/>
              </w:rPr>
              <w:t>Point</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Pr>
                <w:rFonts w:ascii="Times New Roman" w:hAnsi="Times New Roman" w:cs="Times New Roman"/>
                <w:color w:val="000000"/>
                <w:sz w:val="24"/>
                <w:szCs w:val="24"/>
              </w:rPr>
              <w:t>Microsoft</w:t>
            </w:r>
            <w:r w:rsidRPr="00760148">
              <w:rPr>
                <w:lang w:val="ru-RU"/>
              </w:rPr>
              <w:t xml:space="preserve"> </w:t>
            </w:r>
            <w:r>
              <w:rPr>
                <w:rFonts w:ascii="Times New Roman" w:hAnsi="Times New Roman" w:cs="Times New Roman"/>
                <w:color w:val="000000"/>
                <w:sz w:val="24"/>
                <w:szCs w:val="24"/>
              </w:rPr>
              <w:t>Front</w:t>
            </w:r>
            <w:r w:rsidRPr="00760148">
              <w:rPr>
                <w:lang w:val="ru-RU"/>
              </w:rPr>
              <w:t xml:space="preserve"> </w:t>
            </w:r>
            <w:r>
              <w:rPr>
                <w:rFonts w:ascii="Times New Roman" w:hAnsi="Times New Roman" w:cs="Times New Roman"/>
                <w:color w:val="000000"/>
                <w:sz w:val="24"/>
                <w:szCs w:val="24"/>
              </w:rPr>
              <w:t>Page</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вызывает</w:t>
            </w:r>
            <w:r w:rsidRPr="00760148">
              <w:rPr>
                <w:lang w:val="ru-RU"/>
              </w:rPr>
              <w:t xml:space="preserve"> </w:t>
            </w:r>
            <w:r w:rsidRPr="00760148">
              <w:rPr>
                <w:rFonts w:ascii="Times New Roman" w:hAnsi="Times New Roman" w:cs="Times New Roman"/>
                <w:color w:val="000000"/>
                <w:sz w:val="24"/>
                <w:szCs w:val="24"/>
                <w:lang w:val="ru-RU"/>
              </w:rPr>
              <w:t>интерес</w:t>
            </w:r>
            <w:r w:rsidRPr="00760148">
              <w:rPr>
                <w:lang w:val="ru-RU"/>
              </w:rPr>
              <w:t xml:space="preserve"> </w:t>
            </w:r>
            <w:r w:rsidRPr="00760148">
              <w:rPr>
                <w:rFonts w:ascii="Times New Roman" w:hAnsi="Times New Roman" w:cs="Times New Roman"/>
                <w:color w:val="000000"/>
                <w:sz w:val="24"/>
                <w:szCs w:val="24"/>
                <w:lang w:val="ru-RU"/>
              </w:rPr>
              <w:t>у</w:t>
            </w:r>
            <w:r w:rsidRPr="00760148">
              <w:rPr>
                <w:lang w:val="ru-RU"/>
              </w:rPr>
              <w:t xml:space="preserve"> </w:t>
            </w:r>
            <w:r w:rsidRPr="00760148">
              <w:rPr>
                <w:rFonts w:ascii="Times New Roman" w:hAnsi="Times New Roman" w:cs="Times New Roman"/>
                <w:color w:val="000000"/>
                <w:sz w:val="24"/>
                <w:szCs w:val="24"/>
                <w:lang w:val="ru-RU"/>
              </w:rPr>
              <w:t>студентов,</w:t>
            </w:r>
            <w:r w:rsidRPr="00760148">
              <w:rPr>
                <w:lang w:val="ru-RU"/>
              </w:rPr>
              <w:t xml:space="preserve"> </w:t>
            </w:r>
            <w:r w:rsidRPr="00760148">
              <w:rPr>
                <w:rFonts w:ascii="Times New Roman" w:hAnsi="Times New Roman" w:cs="Times New Roman"/>
                <w:color w:val="000000"/>
                <w:sz w:val="24"/>
                <w:szCs w:val="24"/>
                <w:lang w:val="ru-RU"/>
              </w:rPr>
              <w:t>способствует</w:t>
            </w:r>
            <w:r w:rsidRPr="00760148">
              <w:rPr>
                <w:lang w:val="ru-RU"/>
              </w:rPr>
              <w:t xml:space="preserve"> </w:t>
            </w:r>
            <w:r w:rsidRPr="00760148">
              <w:rPr>
                <w:rFonts w:ascii="Times New Roman" w:hAnsi="Times New Roman" w:cs="Times New Roman"/>
                <w:color w:val="000000"/>
                <w:sz w:val="24"/>
                <w:szCs w:val="24"/>
                <w:lang w:val="ru-RU"/>
              </w:rPr>
              <w:t>лучшему</w:t>
            </w:r>
            <w:r w:rsidRPr="00760148">
              <w:rPr>
                <w:lang w:val="ru-RU"/>
              </w:rPr>
              <w:t xml:space="preserve"> </w:t>
            </w:r>
            <w:r w:rsidRPr="00760148">
              <w:rPr>
                <w:rFonts w:ascii="Times New Roman" w:hAnsi="Times New Roman" w:cs="Times New Roman"/>
                <w:color w:val="000000"/>
                <w:sz w:val="24"/>
                <w:szCs w:val="24"/>
                <w:lang w:val="ru-RU"/>
              </w:rPr>
              <w:t>усвоению</w:t>
            </w:r>
            <w:r w:rsidRPr="00760148">
              <w:rPr>
                <w:lang w:val="ru-RU"/>
              </w:rPr>
              <w:t xml:space="preserve"> </w:t>
            </w:r>
            <w:r w:rsidRPr="00760148">
              <w:rPr>
                <w:rFonts w:ascii="Times New Roman" w:hAnsi="Times New Roman" w:cs="Times New Roman"/>
                <w:color w:val="000000"/>
                <w:sz w:val="24"/>
                <w:szCs w:val="24"/>
                <w:lang w:val="ru-RU"/>
              </w:rPr>
              <w:t>материала.</w:t>
            </w:r>
            <w:r w:rsidRPr="00760148">
              <w:rPr>
                <w:lang w:val="ru-RU"/>
              </w:rPr>
              <w:t xml:space="preserve"> </w:t>
            </w:r>
            <w:r w:rsidRPr="00760148">
              <w:rPr>
                <w:rFonts w:ascii="Times New Roman" w:hAnsi="Times New Roman" w:cs="Times New Roman"/>
                <w:color w:val="000000"/>
                <w:sz w:val="24"/>
                <w:szCs w:val="24"/>
                <w:lang w:val="ru-RU"/>
              </w:rPr>
              <w:t>Использование</w:t>
            </w:r>
            <w:r w:rsidRPr="00760148">
              <w:rPr>
                <w:lang w:val="ru-RU"/>
              </w:rPr>
              <w:t xml:space="preserve"> </w:t>
            </w:r>
            <w:r w:rsidRPr="00760148">
              <w:rPr>
                <w:rFonts w:ascii="Times New Roman" w:hAnsi="Times New Roman" w:cs="Times New Roman"/>
                <w:color w:val="000000"/>
                <w:sz w:val="24"/>
                <w:szCs w:val="24"/>
                <w:lang w:val="ru-RU"/>
              </w:rPr>
              <w:t>компьютера</w:t>
            </w:r>
            <w:r w:rsidRPr="00760148">
              <w:rPr>
                <w:lang w:val="ru-RU"/>
              </w:rPr>
              <w:t xml:space="preserve"> </w:t>
            </w:r>
            <w:r w:rsidRPr="00760148">
              <w:rPr>
                <w:rFonts w:ascii="Times New Roman" w:hAnsi="Times New Roman" w:cs="Times New Roman"/>
                <w:color w:val="000000"/>
                <w:sz w:val="24"/>
                <w:szCs w:val="24"/>
                <w:lang w:val="ru-RU"/>
              </w:rPr>
              <w:t>на</w:t>
            </w:r>
            <w:r w:rsidRPr="00760148">
              <w:rPr>
                <w:lang w:val="ru-RU"/>
              </w:rPr>
              <w:t xml:space="preserve"> </w:t>
            </w:r>
            <w:r w:rsidRPr="00760148">
              <w:rPr>
                <w:rFonts w:ascii="Times New Roman" w:hAnsi="Times New Roman" w:cs="Times New Roman"/>
                <w:color w:val="000000"/>
                <w:sz w:val="24"/>
                <w:szCs w:val="24"/>
                <w:lang w:val="ru-RU"/>
              </w:rPr>
              <w:t>учебных</w:t>
            </w:r>
            <w:r w:rsidRPr="00760148">
              <w:rPr>
                <w:lang w:val="ru-RU"/>
              </w:rPr>
              <w:t xml:space="preserve"> </w:t>
            </w:r>
            <w:r w:rsidRPr="00760148">
              <w:rPr>
                <w:rFonts w:ascii="Times New Roman" w:hAnsi="Times New Roman" w:cs="Times New Roman"/>
                <w:color w:val="000000"/>
                <w:sz w:val="24"/>
                <w:szCs w:val="24"/>
                <w:lang w:val="ru-RU"/>
              </w:rPr>
              <w:t>занятиях</w:t>
            </w:r>
            <w:r w:rsidRPr="00760148">
              <w:rPr>
                <w:lang w:val="ru-RU"/>
              </w:rPr>
              <w:t xml:space="preserve"> </w:t>
            </w:r>
            <w:r w:rsidRPr="00760148">
              <w:rPr>
                <w:rFonts w:ascii="Times New Roman" w:hAnsi="Times New Roman" w:cs="Times New Roman"/>
                <w:color w:val="000000"/>
                <w:sz w:val="24"/>
                <w:szCs w:val="24"/>
                <w:lang w:val="ru-RU"/>
              </w:rPr>
              <w:t>позволяет</w:t>
            </w:r>
            <w:r w:rsidRPr="00760148">
              <w:rPr>
                <w:lang w:val="ru-RU"/>
              </w:rPr>
              <w:t xml:space="preserve"> </w:t>
            </w:r>
            <w:r w:rsidRPr="00760148">
              <w:rPr>
                <w:rFonts w:ascii="Times New Roman" w:hAnsi="Times New Roman" w:cs="Times New Roman"/>
                <w:color w:val="000000"/>
                <w:sz w:val="24"/>
                <w:szCs w:val="24"/>
                <w:lang w:val="ru-RU"/>
              </w:rPr>
              <w:t>преподавателю</w:t>
            </w:r>
            <w:r w:rsidRPr="00760148">
              <w:rPr>
                <w:lang w:val="ru-RU"/>
              </w:rPr>
              <w:t xml:space="preserve"> </w:t>
            </w:r>
            <w:r w:rsidRPr="00760148">
              <w:rPr>
                <w:rFonts w:ascii="Times New Roman" w:hAnsi="Times New Roman" w:cs="Times New Roman"/>
                <w:color w:val="000000"/>
                <w:sz w:val="24"/>
                <w:szCs w:val="24"/>
                <w:lang w:val="ru-RU"/>
              </w:rPr>
              <w:t>экономить</w:t>
            </w:r>
            <w:r w:rsidRPr="00760148">
              <w:rPr>
                <w:lang w:val="ru-RU"/>
              </w:rPr>
              <w:t xml:space="preserve"> </w:t>
            </w:r>
            <w:r w:rsidRPr="00760148">
              <w:rPr>
                <w:rFonts w:ascii="Times New Roman" w:hAnsi="Times New Roman" w:cs="Times New Roman"/>
                <w:color w:val="000000"/>
                <w:sz w:val="24"/>
                <w:szCs w:val="24"/>
                <w:lang w:val="ru-RU"/>
              </w:rPr>
              <w:t>время,</w:t>
            </w:r>
            <w:r w:rsidRPr="00760148">
              <w:rPr>
                <w:lang w:val="ru-RU"/>
              </w:rPr>
              <w:t xml:space="preserve"> </w:t>
            </w:r>
            <w:r w:rsidRPr="00760148">
              <w:rPr>
                <w:rFonts w:ascii="Times New Roman" w:hAnsi="Times New Roman" w:cs="Times New Roman"/>
                <w:color w:val="000000"/>
                <w:sz w:val="24"/>
                <w:szCs w:val="24"/>
                <w:lang w:val="ru-RU"/>
              </w:rPr>
              <w:t>опрашивать</w:t>
            </w:r>
            <w:r w:rsidRPr="00760148">
              <w:rPr>
                <w:lang w:val="ru-RU"/>
              </w:rPr>
              <w:t xml:space="preserve"> </w:t>
            </w:r>
            <w:r w:rsidRPr="00760148">
              <w:rPr>
                <w:rFonts w:ascii="Times New Roman" w:hAnsi="Times New Roman" w:cs="Times New Roman"/>
                <w:color w:val="000000"/>
                <w:sz w:val="24"/>
                <w:szCs w:val="24"/>
                <w:lang w:val="ru-RU"/>
              </w:rPr>
              <w:t>учащихся</w:t>
            </w:r>
            <w:r w:rsidRPr="00760148">
              <w:rPr>
                <w:lang w:val="ru-RU"/>
              </w:rPr>
              <w:t xml:space="preserve"> </w:t>
            </w:r>
            <w:r w:rsidRPr="00760148">
              <w:rPr>
                <w:rFonts w:ascii="Times New Roman" w:hAnsi="Times New Roman" w:cs="Times New Roman"/>
                <w:color w:val="000000"/>
                <w:sz w:val="24"/>
                <w:szCs w:val="24"/>
                <w:lang w:val="ru-RU"/>
              </w:rPr>
              <w:t>на</w:t>
            </w:r>
            <w:r w:rsidRPr="00760148">
              <w:rPr>
                <w:lang w:val="ru-RU"/>
              </w:rPr>
              <w:t xml:space="preserve"> </w:t>
            </w:r>
            <w:r w:rsidRPr="00760148">
              <w:rPr>
                <w:rFonts w:ascii="Times New Roman" w:hAnsi="Times New Roman" w:cs="Times New Roman"/>
                <w:color w:val="000000"/>
                <w:sz w:val="24"/>
                <w:szCs w:val="24"/>
                <w:lang w:val="ru-RU"/>
              </w:rPr>
              <w:t>каждом</w:t>
            </w:r>
            <w:r w:rsidRPr="00760148">
              <w:rPr>
                <w:lang w:val="ru-RU"/>
              </w:rPr>
              <w:t xml:space="preserve"> </w:t>
            </w:r>
            <w:r w:rsidRPr="00760148">
              <w:rPr>
                <w:rFonts w:ascii="Times New Roman" w:hAnsi="Times New Roman" w:cs="Times New Roman"/>
                <w:color w:val="000000"/>
                <w:sz w:val="24"/>
                <w:szCs w:val="24"/>
                <w:lang w:val="ru-RU"/>
              </w:rPr>
              <w:t>занятии,</w:t>
            </w:r>
            <w:r w:rsidRPr="00760148">
              <w:rPr>
                <w:lang w:val="ru-RU"/>
              </w:rPr>
              <w:t xml:space="preserve"> </w:t>
            </w:r>
            <w:r w:rsidRPr="00760148">
              <w:rPr>
                <w:rFonts w:ascii="Times New Roman" w:hAnsi="Times New Roman" w:cs="Times New Roman"/>
                <w:color w:val="000000"/>
                <w:sz w:val="24"/>
                <w:szCs w:val="24"/>
                <w:lang w:val="ru-RU"/>
              </w:rPr>
              <w:t>вести</w:t>
            </w:r>
            <w:r w:rsidRPr="00760148">
              <w:rPr>
                <w:lang w:val="ru-RU"/>
              </w:rPr>
              <w:t xml:space="preserve"> </w:t>
            </w:r>
            <w:r w:rsidRPr="00760148">
              <w:rPr>
                <w:rFonts w:ascii="Times New Roman" w:hAnsi="Times New Roman" w:cs="Times New Roman"/>
                <w:color w:val="000000"/>
                <w:sz w:val="24"/>
                <w:szCs w:val="24"/>
                <w:lang w:val="ru-RU"/>
              </w:rPr>
              <w:t>статистику</w:t>
            </w:r>
            <w:r w:rsidRPr="00760148">
              <w:rPr>
                <w:lang w:val="ru-RU"/>
              </w:rPr>
              <w:t xml:space="preserve"> </w:t>
            </w:r>
            <w:r w:rsidRPr="00760148">
              <w:rPr>
                <w:rFonts w:ascii="Times New Roman" w:hAnsi="Times New Roman" w:cs="Times New Roman"/>
                <w:color w:val="000000"/>
                <w:sz w:val="24"/>
                <w:szCs w:val="24"/>
                <w:lang w:val="ru-RU"/>
              </w:rPr>
              <w:t>опроса,</w:t>
            </w:r>
            <w:r w:rsidRPr="00760148">
              <w:rPr>
                <w:lang w:val="ru-RU"/>
              </w:rPr>
              <w:t xml:space="preserve"> </w:t>
            </w:r>
            <w:r w:rsidRPr="00760148">
              <w:rPr>
                <w:rFonts w:ascii="Times New Roman" w:hAnsi="Times New Roman" w:cs="Times New Roman"/>
                <w:color w:val="000000"/>
                <w:sz w:val="24"/>
                <w:szCs w:val="24"/>
                <w:lang w:val="ru-RU"/>
              </w:rPr>
              <w:t>выявлять</w:t>
            </w:r>
            <w:r w:rsidRPr="00760148">
              <w:rPr>
                <w:lang w:val="ru-RU"/>
              </w:rPr>
              <w:t xml:space="preserve"> </w:t>
            </w:r>
            <w:r w:rsidRPr="00760148">
              <w:rPr>
                <w:rFonts w:ascii="Times New Roman" w:hAnsi="Times New Roman" w:cs="Times New Roman"/>
                <w:color w:val="000000"/>
                <w:sz w:val="24"/>
                <w:szCs w:val="24"/>
                <w:lang w:val="ru-RU"/>
              </w:rPr>
              <w:t>западающие</w:t>
            </w:r>
            <w:r w:rsidRPr="00760148">
              <w:rPr>
                <w:lang w:val="ru-RU"/>
              </w:rPr>
              <w:t xml:space="preserve"> </w:t>
            </w:r>
            <w:r w:rsidRPr="00760148">
              <w:rPr>
                <w:rFonts w:ascii="Times New Roman" w:hAnsi="Times New Roman" w:cs="Times New Roman"/>
                <w:color w:val="000000"/>
                <w:sz w:val="24"/>
                <w:szCs w:val="24"/>
                <w:lang w:val="ru-RU"/>
              </w:rPr>
              <w:t>темы.</w:t>
            </w:r>
            <w:r w:rsidRPr="00760148">
              <w:rPr>
                <w:lang w:val="ru-RU"/>
              </w:rPr>
              <w:t xml:space="preserve"> </w:t>
            </w:r>
            <w:r w:rsidRPr="00760148">
              <w:rPr>
                <w:rFonts w:ascii="Times New Roman" w:hAnsi="Times New Roman" w:cs="Times New Roman"/>
                <w:color w:val="000000"/>
                <w:sz w:val="24"/>
                <w:szCs w:val="24"/>
                <w:lang w:val="ru-RU"/>
              </w:rPr>
              <w:t>Также</w:t>
            </w:r>
            <w:r w:rsidRPr="00760148">
              <w:rPr>
                <w:lang w:val="ru-RU"/>
              </w:rPr>
              <w:t xml:space="preserve"> </w:t>
            </w:r>
            <w:r w:rsidRPr="00760148">
              <w:rPr>
                <w:rFonts w:ascii="Times New Roman" w:hAnsi="Times New Roman" w:cs="Times New Roman"/>
                <w:color w:val="000000"/>
                <w:sz w:val="24"/>
                <w:szCs w:val="24"/>
                <w:lang w:val="ru-RU"/>
              </w:rPr>
              <w:t>одним</w:t>
            </w:r>
            <w:r w:rsidRPr="00760148">
              <w:rPr>
                <w:lang w:val="ru-RU"/>
              </w:rPr>
              <w:t xml:space="preserve"> </w:t>
            </w:r>
            <w:r w:rsidRPr="00760148">
              <w:rPr>
                <w:rFonts w:ascii="Times New Roman" w:hAnsi="Times New Roman" w:cs="Times New Roman"/>
                <w:color w:val="000000"/>
                <w:sz w:val="24"/>
                <w:szCs w:val="24"/>
                <w:lang w:val="ru-RU"/>
              </w:rPr>
              <w:t>из</w:t>
            </w:r>
            <w:r w:rsidRPr="00760148">
              <w:rPr>
                <w:lang w:val="ru-RU"/>
              </w:rPr>
              <w:t xml:space="preserve"> </w:t>
            </w:r>
            <w:r w:rsidRPr="00760148">
              <w:rPr>
                <w:rFonts w:ascii="Times New Roman" w:hAnsi="Times New Roman" w:cs="Times New Roman"/>
                <w:color w:val="000000"/>
                <w:sz w:val="24"/>
                <w:szCs w:val="24"/>
                <w:lang w:val="ru-RU"/>
              </w:rPr>
              <w:t>эффективных</w:t>
            </w:r>
            <w:r w:rsidRPr="00760148">
              <w:rPr>
                <w:lang w:val="ru-RU"/>
              </w:rPr>
              <w:t xml:space="preserve"> </w:t>
            </w:r>
            <w:r w:rsidRPr="00760148">
              <w:rPr>
                <w:rFonts w:ascii="Times New Roman" w:hAnsi="Times New Roman" w:cs="Times New Roman"/>
                <w:color w:val="000000"/>
                <w:sz w:val="24"/>
                <w:szCs w:val="24"/>
                <w:lang w:val="ru-RU"/>
              </w:rPr>
              <w:t>средств</w:t>
            </w:r>
            <w:r w:rsidRPr="00760148">
              <w:rPr>
                <w:lang w:val="ru-RU"/>
              </w:rPr>
              <w:t xml:space="preserve"> </w:t>
            </w:r>
            <w:r w:rsidRPr="00760148">
              <w:rPr>
                <w:rFonts w:ascii="Times New Roman" w:hAnsi="Times New Roman" w:cs="Times New Roman"/>
                <w:color w:val="000000"/>
                <w:sz w:val="24"/>
                <w:szCs w:val="24"/>
                <w:lang w:val="ru-RU"/>
              </w:rPr>
              <w:t>информационных</w:t>
            </w:r>
            <w:r w:rsidRPr="00760148">
              <w:rPr>
                <w:lang w:val="ru-RU"/>
              </w:rPr>
              <w:t xml:space="preserve"> </w:t>
            </w:r>
            <w:r w:rsidRPr="00760148">
              <w:rPr>
                <w:rFonts w:ascii="Times New Roman" w:hAnsi="Times New Roman" w:cs="Times New Roman"/>
                <w:color w:val="000000"/>
                <w:sz w:val="24"/>
                <w:szCs w:val="24"/>
                <w:lang w:val="ru-RU"/>
              </w:rPr>
              <w:t>технологий</w:t>
            </w:r>
            <w:r w:rsidRPr="00760148">
              <w:rPr>
                <w:lang w:val="ru-RU"/>
              </w:rPr>
              <w:t xml:space="preserve"> </w:t>
            </w:r>
            <w:r w:rsidRPr="00760148">
              <w:rPr>
                <w:rFonts w:ascii="Times New Roman" w:hAnsi="Times New Roman" w:cs="Times New Roman"/>
                <w:color w:val="000000"/>
                <w:sz w:val="24"/>
                <w:szCs w:val="24"/>
                <w:lang w:val="ru-RU"/>
              </w:rPr>
              <w:t>является</w:t>
            </w:r>
            <w:r w:rsidRPr="00760148">
              <w:rPr>
                <w:lang w:val="ru-RU"/>
              </w:rPr>
              <w:t xml:space="preserve"> </w:t>
            </w:r>
            <w:r w:rsidRPr="00760148">
              <w:rPr>
                <w:rFonts w:ascii="Times New Roman" w:hAnsi="Times New Roman" w:cs="Times New Roman"/>
                <w:color w:val="000000"/>
                <w:sz w:val="24"/>
                <w:szCs w:val="24"/>
                <w:lang w:val="ru-RU"/>
              </w:rPr>
              <w:t>электронный</w:t>
            </w:r>
            <w:r w:rsidRPr="00760148">
              <w:rPr>
                <w:lang w:val="ru-RU"/>
              </w:rPr>
              <w:t xml:space="preserve"> </w:t>
            </w:r>
            <w:r w:rsidRPr="00760148">
              <w:rPr>
                <w:rFonts w:ascii="Times New Roman" w:hAnsi="Times New Roman" w:cs="Times New Roman"/>
                <w:color w:val="000000"/>
                <w:sz w:val="24"/>
                <w:szCs w:val="24"/>
                <w:lang w:val="ru-RU"/>
              </w:rPr>
              <w:t>учебник.</w:t>
            </w:r>
            <w:r w:rsidRPr="00760148">
              <w:rPr>
                <w:lang w:val="ru-RU"/>
              </w:rPr>
              <w:t xml:space="preserve"> </w:t>
            </w:r>
            <w:r w:rsidRPr="00760148">
              <w:rPr>
                <w:rFonts w:ascii="Times New Roman" w:hAnsi="Times New Roman" w:cs="Times New Roman"/>
                <w:color w:val="000000"/>
                <w:sz w:val="24"/>
                <w:szCs w:val="24"/>
                <w:lang w:val="ru-RU"/>
              </w:rPr>
              <w:t>Исходя</w:t>
            </w:r>
            <w:r w:rsidRPr="00760148">
              <w:rPr>
                <w:lang w:val="ru-RU"/>
              </w:rPr>
              <w:t xml:space="preserve"> </w:t>
            </w:r>
            <w:r w:rsidRPr="00760148">
              <w:rPr>
                <w:rFonts w:ascii="Times New Roman" w:hAnsi="Times New Roman" w:cs="Times New Roman"/>
                <w:color w:val="000000"/>
                <w:sz w:val="24"/>
                <w:szCs w:val="24"/>
                <w:lang w:val="ru-RU"/>
              </w:rPr>
              <w:t>из</w:t>
            </w:r>
            <w:r w:rsidRPr="00760148">
              <w:rPr>
                <w:lang w:val="ru-RU"/>
              </w:rPr>
              <w:t xml:space="preserve"> </w:t>
            </w:r>
            <w:r w:rsidRPr="00760148">
              <w:rPr>
                <w:rFonts w:ascii="Times New Roman" w:hAnsi="Times New Roman" w:cs="Times New Roman"/>
                <w:color w:val="000000"/>
                <w:sz w:val="24"/>
                <w:szCs w:val="24"/>
                <w:lang w:val="ru-RU"/>
              </w:rPr>
              <w:t>этого,</w:t>
            </w:r>
            <w:r w:rsidRPr="00760148">
              <w:rPr>
                <w:lang w:val="ru-RU"/>
              </w:rPr>
              <w:t xml:space="preserve"> </w:t>
            </w:r>
            <w:r w:rsidRPr="00760148">
              <w:rPr>
                <w:rFonts w:ascii="Times New Roman" w:hAnsi="Times New Roman" w:cs="Times New Roman"/>
                <w:color w:val="000000"/>
                <w:sz w:val="24"/>
                <w:szCs w:val="24"/>
                <w:lang w:val="ru-RU"/>
              </w:rPr>
              <w:t>более</w:t>
            </w:r>
            <w:r w:rsidRPr="00760148">
              <w:rPr>
                <w:lang w:val="ru-RU"/>
              </w:rPr>
              <w:t xml:space="preserve"> </w:t>
            </w:r>
            <w:r w:rsidRPr="00760148">
              <w:rPr>
                <w:rFonts w:ascii="Times New Roman" w:hAnsi="Times New Roman" w:cs="Times New Roman"/>
                <w:color w:val="000000"/>
                <w:sz w:val="24"/>
                <w:szCs w:val="24"/>
                <w:lang w:val="ru-RU"/>
              </w:rPr>
              <w:t>20%</w:t>
            </w:r>
            <w:r w:rsidRPr="00760148">
              <w:rPr>
                <w:lang w:val="ru-RU"/>
              </w:rPr>
              <w:t xml:space="preserve"> </w:t>
            </w:r>
            <w:r w:rsidRPr="00760148">
              <w:rPr>
                <w:rFonts w:ascii="Times New Roman" w:hAnsi="Times New Roman" w:cs="Times New Roman"/>
                <w:color w:val="000000"/>
                <w:sz w:val="24"/>
                <w:szCs w:val="24"/>
                <w:lang w:val="ru-RU"/>
              </w:rPr>
              <w:t>всех</w:t>
            </w:r>
            <w:r w:rsidRPr="00760148">
              <w:rPr>
                <w:lang w:val="ru-RU"/>
              </w:rPr>
              <w:t xml:space="preserve"> </w:t>
            </w:r>
            <w:r w:rsidRPr="00760148">
              <w:rPr>
                <w:rFonts w:ascii="Times New Roman" w:hAnsi="Times New Roman" w:cs="Times New Roman"/>
                <w:color w:val="000000"/>
                <w:sz w:val="24"/>
                <w:szCs w:val="24"/>
                <w:lang w:val="ru-RU"/>
              </w:rPr>
              <w:t>занятий</w:t>
            </w:r>
            <w:r w:rsidRPr="00760148">
              <w:rPr>
                <w:lang w:val="ru-RU"/>
              </w:rPr>
              <w:t xml:space="preserve"> </w:t>
            </w:r>
            <w:r w:rsidRPr="00760148">
              <w:rPr>
                <w:rFonts w:ascii="Times New Roman" w:hAnsi="Times New Roman" w:cs="Times New Roman"/>
                <w:color w:val="000000"/>
                <w:sz w:val="24"/>
                <w:szCs w:val="24"/>
                <w:lang w:val="ru-RU"/>
              </w:rPr>
              <w:t>проводятся</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применением</w:t>
            </w:r>
            <w:r w:rsidRPr="00760148">
              <w:rPr>
                <w:lang w:val="ru-RU"/>
              </w:rPr>
              <w:t xml:space="preserve"> </w:t>
            </w:r>
            <w:r w:rsidRPr="00760148">
              <w:rPr>
                <w:rFonts w:ascii="Times New Roman" w:hAnsi="Times New Roman" w:cs="Times New Roman"/>
                <w:color w:val="000000"/>
                <w:sz w:val="24"/>
                <w:szCs w:val="24"/>
                <w:lang w:val="ru-RU"/>
              </w:rPr>
              <w:t>информационных</w:t>
            </w:r>
            <w:r w:rsidRPr="00760148">
              <w:rPr>
                <w:lang w:val="ru-RU"/>
              </w:rPr>
              <w:t xml:space="preserve"> </w:t>
            </w:r>
            <w:r w:rsidRPr="00760148">
              <w:rPr>
                <w:rFonts w:ascii="Times New Roman" w:hAnsi="Times New Roman" w:cs="Times New Roman"/>
                <w:color w:val="000000"/>
                <w:sz w:val="24"/>
                <w:szCs w:val="24"/>
                <w:lang w:val="ru-RU"/>
              </w:rPr>
              <w:t>технологий.</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обеспечения</w:t>
            </w:r>
            <w:r w:rsidRPr="00760148">
              <w:rPr>
                <w:lang w:val="ru-RU"/>
              </w:rPr>
              <w:t xml:space="preserve"> </w:t>
            </w:r>
            <w:r w:rsidRPr="00760148">
              <w:rPr>
                <w:rFonts w:ascii="Times New Roman" w:hAnsi="Times New Roman" w:cs="Times New Roman"/>
                <w:color w:val="000000"/>
                <w:sz w:val="24"/>
                <w:szCs w:val="24"/>
                <w:lang w:val="ru-RU"/>
              </w:rPr>
              <w:t>наибольшей</w:t>
            </w:r>
            <w:r w:rsidRPr="00760148">
              <w:rPr>
                <w:lang w:val="ru-RU"/>
              </w:rPr>
              <w:t xml:space="preserve"> </w:t>
            </w:r>
            <w:r w:rsidRPr="00760148">
              <w:rPr>
                <w:rFonts w:ascii="Times New Roman" w:hAnsi="Times New Roman" w:cs="Times New Roman"/>
                <w:color w:val="000000"/>
                <w:sz w:val="24"/>
                <w:szCs w:val="24"/>
                <w:lang w:val="ru-RU"/>
              </w:rPr>
              <w:t>эффективности</w:t>
            </w:r>
            <w:r w:rsidRPr="00760148">
              <w:rPr>
                <w:lang w:val="ru-RU"/>
              </w:rPr>
              <w:t xml:space="preserve"> </w:t>
            </w:r>
            <w:r w:rsidRPr="00760148">
              <w:rPr>
                <w:rFonts w:ascii="Times New Roman" w:hAnsi="Times New Roman" w:cs="Times New Roman"/>
                <w:color w:val="000000"/>
                <w:sz w:val="24"/>
                <w:szCs w:val="24"/>
                <w:lang w:val="ru-RU"/>
              </w:rPr>
              <w:t>образовательного</w:t>
            </w:r>
            <w:r w:rsidRPr="00760148">
              <w:rPr>
                <w:lang w:val="ru-RU"/>
              </w:rPr>
              <w:t xml:space="preserve"> </w:t>
            </w:r>
            <w:r w:rsidRPr="00760148">
              <w:rPr>
                <w:rFonts w:ascii="Times New Roman" w:hAnsi="Times New Roman" w:cs="Times New Roman"/>
                <w:color w:val="000000"/>
                <w:sz w:val="24"/>
                <w:szCs w:val="24"/>
                <w:lang w:val="ru-RU"/>
              </w:rPr>
              <w:t>процесса</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курсе</w:t>
            </w:r>
            <w:r w:rsidRPr="00760148">
              <w:rPr>
                <w:lang w:val="ru-RU"/>
              </w:rPr>
              <w:t xml:space="preserve"> </w:t>
            </w:r>
            <w:r w:rsidRPr="00760148">
              <w:rPr>
                <w:rFonts w:ascii="Times New Roman" w:hAnsi="Times New Roman" w:cs="Times New Roman"/>
                <w:color w:val="000000"/>
                <w:sz w:val="24"/>
                <w:szCs w:val="24"/>
                <w:lang w:val="ru-RU"/>
              </w:rPr>
              <w:t>данной</w:t>
            </w:r>
            <w:r w:rsidRPr="00760148">
              <w:rPr>
                <w:lang w:val="ru-RU"/>
              </w:rPr>
              <w:t xml:space="preserve"> </w:t>
            </w:r>
            <w:r w:rsidRPr="00760148">
              <w:rPr>
                <w:rFonts w:ascii="Times New Roman" w:hAnsi="Times New Roman" w:cs="Times New Roman"/>
                <w:color w:val="000000"/>
                <w:sz w:val="24"/>
                <w:szCs w:val="24"/>
                <w:lang w:val="ru-RU"/>
              </w:rPr>
              <w:t>учебной</w:t>
            </w:r>
            <w:r w:rsidRPr="00760148">
              <w:rPr>
                <w:lang w:val="ru-RU"/>
              </w:rPr>
              <w:t xml:space="preserve"> </w:t>
            </w:r>
            <w:r w:rsidRPr="00760148">
              <w:rPr>
                <w:rFonts w:ascii="Times New Roman" w:hAnsi="Times New Roman" w:cs="Times New Roman"/>
                <w:color w:val="000000"/>
                <w:sz w:val="24"/>
                <w:szCs w:val="24"/>
                <w:lang w:val="ru-RU"/>
              </w:rPr>
              <w:t>дисциплины</w:t>
            </w:r>
            <w:r w:rsidRPr="00760148">
              <w:rPr>
                <w:lang w:val="ru-RU"/>
              </w:rPr>
              <w:t xml:space="preserve"> </w:t>
            </w:r>
            <w:r w:rsidRPr="00760148">
              <w:rPr>
                <w:rFonts w:ascii="Times New Roman" w:hAnsi="Times New Roman" w:cs="Times New Roman"/>
                <w:color w:val="000000"/>
                <w:sz w:val="24"/>
                <w:szCs w:val="24"/>
                <w:lang w:val="ru-RU"/>
              </w:rPr>
              <w:t>используются</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процессе</w:t>
            </w:r>
            <w:r w:rsidRPr="00760148">
              <w:rPr>
                <w:lang w:val="ru-RU"/>
              </w:rPr>
              <w:t xml:space="preserve"> </w:t>
            </w:r>
            <w:r w:rsidRPr="00760148">
              <w:rPr>
                <w:rFonts w:ascii="Times New Roman" w:hAnsi="Times New Roman" w:cs="Times New Roman"/>
                <w:color w:val="000000"/>
                <w:sz w:val="24"/>
                <w:szCs w:val="24"/>
                <w:lang w:val="ru-RU"/>
              </w:rPr>
              <w:t>обучения</w:t>
            </w:r>
            <w:r w:rsidRPr="00760148">
              <w:rPr>
                <w:lang w:val="ru-RU"/>
              </w:rPr>
              <w:t xml:space="preserve"> </w:t>
            </w:r>
            <w:r w:rsidRPr="00760148">
              <w:rPr>
                <w:rFonts w:ascii="Times New Roman" w:hAnsi="Times New Roman" w:cs="Times New Roman"/>
                <w:color w:val="000000"/>
                <w:sz w:val="24"/>
                <w:szCs w:val="24"/>
                <w:lang w:val="ru-RU"/>
              </w:rPr>
              <w:t>передовые</w:t>
            </w:r>
            <w:r w:rsidRPr="00760148">
              <w:rPr>
                <w:lang w:val="ru-RU"/>
              </w:rPr>
              <w:t xml:space="preserve"> </w:t>
            </w:r>
            <w:r w:rsidRPr="00760148">
              <w:rPr>
                <w:rFonts w:ascii="Times New Roman" w:hAnsi="Times New Roman" w:cs="Times New Roman"/>
                <w:color w:val="000000"/>
                <w:sz w:val="24"/>
                <w:szCs w:val="24"/>
                <w:lang w:val="ru-RU"/>
              </w:rPr>
              <w:t>образовательные</w:t>
            </w:r>
            <w:r w:rsidRPr="00760148">
              <w:rPr>
                <w:lang w:val="ru-RU"/>
              </w:rPr>
              <w:t xml:space="preserve"> </w:t>
            </w:r>
            <w:r w:rsidRPr="00760148">
              <w:rPr>
                <w:rFonts w:ascii="Times New Roman" w:hAnsi="Times New Roman" w:cs="Times New Roman"/>
                <w:color w:val="000000"/>
                <w:sz w:val="24"/>
                <w:szCs w:val="24"/>
                <w:lang w:val="ru-RU"/>
              </w:rPr>
              <w:t>технологии:</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1)</w:t>
            </w:r>
            <w:r w:rsidRPr="00760148">
              <w:rPr>
                <w:lang w:val="ru-RU"/>
              </w:rPr>
              <w:t xml:space="preserve"> </w:t>
            </w:r>
            <w:r w:rsidRPr="00760148">
              <w:rPr>
                <w:rFonts w:ascii="Times New Roman" w:hAnsi="Times New Roman" w:cs="Times New Roman"/>
                <w:color w:val="000000"/>
                <w:sz w:val="24"/>
                <w:szCs w:val="24"/>
                <w:lang w:val="ru-RU"/>
              </w:rPr>
              <w:t>традиционные</w:t>
            </w:r>
            <w:r w:rsidRPr="00760148">
              <w:rPr>
                <w:lang w:val="ru-RU"/>
              </w:rPr>
              <w:t xml:space="preserve"> </w:t>
            </w:r>
            <w:r w:rsidRPr="00760148">
              <w:rPr>
                <w:rFonts w:ascii="Times New Roman" w:hAnsi="Times New Roman" w:cs="Times New Roman"/>
                <w:color w:val="000000"/>
                <w:sz w:val="24"/>
                <w:szCs w:val="24"/>
                <w:lang w:val="ru-RU"/>
              </w:rPr>
              <w:t>образовательные</w:t>
            </w:r>
            <w:r w:rsidRPr="00760148">
              <w:rPr>
                <w:lang w:val="ru-RU"/>
              </w:rPr>
              <w:t xml:space="preserve"> </w:t>
            </w:r>
            <w:r w:rsidRPr="00760148">
              <w:rPr>
                <w:rFonts w:ascii="Times New Roman" w:hAnsi="Times New Roman" w:cs="Times New Roman"/>
                <w:color w:val="000000"/>
                <w:sz w:val="24"/>
                <w:szCs w:val="24"/>
                <w:lang w:val="ru-RU"/>
              </w:rPr>
              <w:t>технологии</w:t>
            </w:r>
            <w:r w:rsidRPr="00760148">
              <w:rPr>
                <w:lang w:val="ru-RU"/>
              </w:rPr>
              <w:t xml:space="preserve"> </w:t>
            </w:r>
            <w:r w:rsidRPr="00760148">
              <w:rPr>
                <w:rFonts w:ascii="Times New Roman" w:hAnsi="Times New Roman" w:cs="Times New Roman"/>
                <w:color w:val="000000"/>
                <w:sz w:val="24"/>
                <w:szCs w:val="24"/>
                <w:lang w:val="ru-RU"/>
              </w:rPr>
              <w:t>(информационная</w:t>
            </w:r>
            <w:r w:rsidRPr="00760148">
              <w:rPr>
                <w:lang w:val="ru-RU"/>
              </w:rPr>
              <w:t xml:space="preserve"> </w:t>
            </w:r>
            <w:r w:rsidRPr="00760148">
              <w:rPr>
                <w:rFonts w:ascii="Times New Roman" w:hAnsi="Times New Roman" w:cs="Times New Roman"/>
                <w:color w:val="000000"/>
                <w:sz w:val="24"/>
                <w:szCs w:val="24"/>
                <w:lang w:val="ru-RU"/>
              </w:rPr>
              <w:t>лекция,</w:t>
            </w:r>
            <w:r w:rsidRPr="00760148">
              <w:rPr>
                <w:lang w:val="ru-RU"/>
              </w:rPr>
              <w:t xml:space="preserve"> </w:t>
            </w:r>
            <w:r w:rsidRPr="00760148">
              <w:rPr>
                <w:rFonts w:ascii="Times New Roman" w:hAnsi="Times New Roman" w:cs="Times New Roman"/>
                <w:color w:val="000000"/>
                <w:sz w:val="24"/>
                <w:szCs w:val="24"/>
                <w:lang w:val="ru-RU"/>
              </w:rPr>
              <w:t>практические</w:t>
            </w:r>
            <w:r w:rsidRPr="00760148">
              <w:rPr>
                <w:lang w:val="ru-RU"/>
              </w:rPr>
              <w:t xml:space="preserve"> </w:t>
            </w:r>
            <w:r w:rsidRPr="00760148">
              <w:rPr>
                <w:rFonts w:ascii="Times New Roman" w:hAnsi="Times New Roman" w:cs="Times New Roman"/>
                <w:color w:val="000000"/>
                <w:sz w:val="24"/>
                <w:szCs w:val="24"/>
                <w:lang w:val="ru-RU"/>
              </w:rPr>
              <w:t>(семинарские)</w:t>
            </w:r>
            <w:r w:rsidRPr="00760148">
              <w:rPr>
                <w:lang w:val="ru-RU"/>
              </w:rPr>
              <w:t xml:space="preserve"> </w:t>
            </w:r>
            <w:r w:rsidRPr="00760148">
              <w:rPr>
                <w:rFonts w:ascii="Times New Roman" w:hAnsi="Times New Roman" w:cs="Times New Roman"/>
                <w:color w:val="000000"/>
                <w:sz w:val="24"/>
                <w:szCs w:val="24"/>
                <w:lang w:val="ru-RU"/>
              </w:rPr>
              <w:t>занятия);</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2)</w:t>
            </w:r>
            <w:r w:rsidRPr="00760148">
              <w:rPr>
                <w:lang w:val="ru-RU"/>
              </w:rPr>
              <w:t xml:space="preserve"> </w:t>
            </w:r>
            <w:r w:rsidRPr="00760148">
              <w:rPr>
                <w:rFonts w:ascii="Times New Roman" w:hAnsi="Times New Roman" w:cs="Times New Roman"/>
                <w:color w:val="000000"/>
                <w:sz w:val="24"/>
                <w:szCs w:val="24"/>
                <w:lang w:val="ru-RU"/>
              </w:rPr>
              <w:t>технология</w:t>
            </w:r>
            <w:r w:rsidRPr="00760148">
              <w:rPr>
                <w:lang w:val="ru-RU"/>
              </w:rPr>
              <w:t xml:space="preserve"> </w:t>
            </w:r>
            <w:r w:rsidRPr="00760148">
              <w:rPr>
                <w:rFonts w:ascii="Times New Roman" w:hAnsi="Times New Roman" w:cs="Times New Roman"/>
                <w:color w:val="000000"/>
                <w:sz w:val="24"/>
                <w:szCs w:val="24"/>
                <w:lang w:val="ru-RU"/>
              </w:rPr>
              <w:t>проблемного</w:t>
            </w:r>
            <w:r w:rsidRPr="00760148">
              <w:rPr>
                <w:lang w:val="ru-RU"/>
              </w:rPr>
              <w:t xml:space="preserve"> </w:t>
            </w:r>
            <w:r w:rsidRPr="00760148">
              <w:rPr>
                <w:rFonts w:ascii="Times New Roman" w:hAnsi="Times New Roman" w:cs="Times New Roman"/>
                <w:color w:val="000000"/>
                <w:sz w:val="24"/>
                <w:szCs w:val="24"/>
                <w:lang w:val="ru-RU"/>
              </w:rPr>
              <w:t>обучения</w:t>
            </w:r>
            <w:r w:rsidRPr="00760148">
              <w:rPr>
                <w:lang w:val="ru-RU"/>
              </w:rPr>
              <w:t xml:space="preserve"> </w:t>
            </w:r>
            <w:r w:rsidRPr="00760148">
              <w:rPr>
                <w:rFonts w:ascii="Times New Roman" w:hAnsi="Times New Roman" w:cs="Times New Roman"/>
                <w:color w:val="000000"/>
                <w:sz w:val="24"/>
                <w:szCs w:val="24"/>
                <w:lang w:val="ru-RU"/>
              </w:rPr>
              <w:t>(проблемная</w:t>
            </w:r>
            <w:r w:rsidRPr="00760148">
              <w:rPr>
                <w:lang w:val="ru-RU"/>
              </w:rPr>
              <w:t xml:space="preserve"> </w:t>
            </w:r>
            <w:r w:rsidRPr="00760148">
              <w:rPr>
                <w:rFonts w:ascii="Times New Roman" w:hAnsi="Times New Roman" w:cs="Times New Roman"/>
                <w:color w:val="000000"/>
                <w:sz w:val="24"/>
                <w:szCs w:val="24"/>
                <w:lang w:val="ru-RU"/>
              </w:rPr>
              <w:t>лекция,</w:t>
            </w:r>
            <w:r w:rsidRPr="00760148">
              <w:rPr>
                <w:lang w:val="ru-RU"/>
              </w:rPr>
              <w:t xml:space="preserve"> </w:t>
            </w:r>
            <w:r w:rsidRPr="00760148">
              <w:rPr>
                <w:rFonts w:ascii="Times New Roman" w:hAnsi="Times New Roman" w:cs="Times New Roman"/>
                <w:color w:val="000000"/>
                <w:sz w:val="24"/>
                <w:szCs w:val="24"/>
                <w:lang w:val="ru-RU"/>
              </w:rPr>
              <w:t>практические</w:t>
            </w:r>
            <w:r w:rsidRPr="00760148">
              <w:rPr>
                <w:lang w:val="ru-RU"/>
              </w:rPr>
              <w:t xml:space="preserve"> </w:t>
            </w:r>
            <w:r w:rsidRPr="00760148">
              <w:rPr>
                <w:rFonts w:ascii="Times New Roman" w:hAnsi="Times New Roman" w:cs="Times New Roman"/>
                <w:color w:val="000000"/>
                <w:sz w:val="24"/>
                <w:szCs w:val="24"/>
                <w:lang w:val="ru-RU"/>
              </w:rPr>
              <w:t>занятия</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форме</w:t>
            </w:r>
            <w:r w:rsidRPr="00760148">
              <w:rPr>
                <w:lang w:val="ru-RU"/>
              </w:rPr>
              <w:t xml:space="preserve"> </w:t>
            </w:r>
            <w:r w:rsidRPr="00760148">
              <w:rPr>
                <w:rFonts w:ascii="Times New Roman" w:hAnsi="Times New Roman" w:cs="Times New Roman"/>
                <w:color w:val="000000"/>
                <w:sz w:val="24"/>
                <w:szCs w:val="24"/>
                <w:lang w:val="ru-RU"/>
              </w:rPr>
              <w:t>практикума,</w:t>
            </w:r>
            <w:r w:rsidRPr="00760148">
              <w:rPr>
                <w:lang w:val="ru-RU"/>
              </w:rPr>
              <w:t xml:space="preserve"> </w:t>
            </w:r>
            <w:r w:rsidRPr="00760148">
              <w:rPr>
                <w:rFonts w:ascii="Times New Roman" w:hAnsi="Times New Roman" w:cs="Times New Roman"/>
                <w:color w:val="000000"/>
                <w:sz w:val="24"/>
                <w:szCs w:val="24"/>
                <w:lang w:val="ru-RU"/>
              </w:rPr>
              <w:t>кейс-метода);</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3)</w:t>
            </w:r>
            <w:r w:rsidRPr="00760148">
              <w:rPr>
                <w:lang w:val="ru-RU"/>
              </w:rPr>
              <w:t xml:space="preserve"> </w:t>
            </w:r>
            <w:r w:rsidRPr="00760148">
              <w:rPr>
                <w:rFonts w:ascii="Times New Roman" w:hAnsi="Times New Roman" w:cs="Times New Roman"/>
                <w:color w:val="000000"/>
                <w:sz w:val="24"/>
                <w:szCs w:val="24"/>
                <w:lang w:val="ru-RU"/>
              </w:rPr>
              <w:t>игровые</w:t>
            </w:r>
            <w:r w:rsidRPr="00760148">
              <w:rPr>
                <w:lang w:val="ru-RU"/>
              </w:rPr>
              <w:t xml:space="preserve"> </w:t>
            </w:r>
            <w:r w:rsidRPr="00760148">
              <w:rPr>
                <w:rFonts w:ascii="Times New Roman" w:hAnsi="Times New Roman" w:cs="Times New Roman"/>
                <w:color w:val="000000"/>
                <w:sz w:val="24"/>
                <w:szCs w:val="24"/>
                <w:lang w:val="ru-RU"/>
              </w:rPr>
              <w:t>технологии</w:t>
            </w:r>
            <w:r w:rsidRPr="00760148">
              <w:rPr>
                <w:lang w:val="ru-RU"/>
              </w:rPr>
              <w:t xml:space="preserve"> </w:t>
            </w:r>
            <w:r w:rsidRPr="00760148">
              <w:rPr>
                <w:rFonts w:ascii="Times New Roman" w:hAnsi="Times New Roman" w:cs="Times New Roman"/>
                <w:color w:val="000000"/>
                <w:sz w:val="24"/>
                <w:szCs w:val="24"/>
                <w:lang w:val="ru-RU"/>
              </w:rPr>
              <w:t>(ролевые</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деловые</w:t>
            </w:r>
            <w:r w:rsidRPr="00760148">
              <w:rPr>
                <w:lang w:val="ru-RU"/>
              </w:rPr>
              <w:t xml:space="preserve"> </w:t>
            </w:r>
            <w:r w:rsidRPr="00760148">
              <w:rPr>
                <w:rFonts w:ascii="Times New Roman" w:hAnsi="Times New Roman" w:cs="Times New Roman"/>
                <w:color w:val="000000"/>
                <w:sz w:val="24"/>
                <w:szCs w:val="24"/>
                <w:lang w:val="ru-RU"/>
              </w:rPr>
              <w:t>игры);</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4)</w:t>
            </w:r>
            <w:r w:rsidRPr="00760148">
              <w:rPr>
                <w:lang w:val="ru-RU"/>
              </w:rPr>
              <w:t xml:space="preserve"> </w:t>
            </w:r>
            <w:r w:rsidRPr="00760148">
              <w:rPr>
                <w:rFonts w:ascii="Times New Roman" w:hAnsi="Times New Roman" w:cs="Times New Roman"/>
                <w:color w:val="000000"/>
                <w:sz w:val="24"/>
                <w:szCs w:val="24"/>
                <w:lang w:val="ru-RU"/>
              </w:rPr>
              <w:t>технологии</w:t>
            </w:r>
            <w:r w:rsidRPr="00760148">
              <w:rPr>
                <w:lang w:val="ru-RU"/>
              </w:rPr>
              <w:t xml:space="preserve"> </w:t>
            </w:r>
            <w:r w:rsidRPr="00760148">
              <w:rPr>
                <w:rFonts w:ascii="Times New Roman" w:hAnsi="Times New Roman" w:cs="Times New Roman"/>
                <w:color w:val="000000"/>
                <w:sz w:val="24"/>
                <w:szCs w:val="24"/>
                <w:lang w:val="ru-RU"/>
              </w:rPr>
              <w:t>проектного</w:t>
            </w:r>
            <w:r w:rsidRPr="00760148">
              <w:rPr>
                <w:lang w:val="ru-RU"/>
              </w:rPr>
              <w:t xml:space="preserve"> </w:t>
            </w:r>
            <w:r w:rsidRPr="00760148">
              <w:rPr>
                <w:rFonts w:ascii="Times New Roman" w:hAnsi="Times New Roman" w:cs="Times New Roman"/>
                <w:color w:val="000000"/>
                <w:sz w:val="24"/>
                <w:szCs w:val="24"/>
                <w:lang w:val="ru-RU"/>
              </w:rPr>
              <w:t>обучения</w:t>
            </w:r>
            <w:r w:rsidRPr="00760148">
              <w:rPr>
                <w:lang w:val="ru-RU"/>
              </w:rPr>
              <w:t xml:space="preserve"> </w:t>
            </w:r>
            <w:r w:rsidRPr="00760148">
              <w:rPr>
                <w:rFonts w:ascii="Times New Roman" w:hAnsi="Times New Roman" w:cs="Times New Roman"/>
                <w:color w:val="000000"/>
                <w:sz w:val="24"/>
                <w:szCs w:val="24"/>
                <w:lang w:val="ru-RU"/>
              </w:rPr>
              <w:t>(творческий</w:t>
            </w:r>
            <w:r w:rsidRPr="00760148">
              <w:rPr>
                <w:lang w:val="ru-RU"/>
              </w:rPr>
              <w:t xml:space="preserve"> </w:t>
            </w:r>
            <w:r w:rsidRPr="00760148">
              <w:rPr>
                <w:rFonts w:ascii="Times New Roman" w:hAnsi="Times New Roman" w:cs="Times New Roman"/>
                <w:color w:val="000000"/>
                <w:sz w:val="24"/>
                <w:szCs w:val="24"/>
                <w:lang w:val="ru-RU"/>
              </w:rPr>
              <w:t>проект);</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5)</w:t>
            </w:r>
            <w:r w:rsidRPr="00760148">
              <w:rPr>
                <w:lang w:val="ru-RU"/>
              </w:rPr>
              <w:t xml:space="preserve"> </w:t>
            </w:r>
            <w:r w:rsidRPr="00760148">
              <w:rPr>
                <w:rFonts w:ascii="Times New Roman" w:hAnsi="Times New Roman" w:cs="Times New Roman"/>
                <w:color w:val="000000"/>
                <w:sz w:val="24"/>
                <w:szCs w:val="24"/>
                <w:lang w:val="ru-RU"/>
              </w:rPr>
              <w:t>интерактивные</w:t>
            </w:r>
            <w:r w:rsidRPr="00760148">
              <w:rPr>
                <w:lang w:val="ru-RU"/>
              </w:rPr>
              <w:t xml:space="preserve"> </w:t>
            </w:r>
            <w:r w:rsidRPr="00760148">
              <w:rPr>
                <w:rFonts w:ascii="Times New Roman" w:hAnsi="Times New Roman" w:cs="Times New Roman"/>
                <w:color w:val="000000"/>
                <w:sz w:val="24"/>
                <w:szCs w:val="24"/>
                <w:lang w:val="ru-RU"/>
              </w:rPr>
              <w:t>технологии</w:t>
            </w:r>
            <w:r w:rsidRPr="00760148">
              <w:rPr>
                <w:lang w:val="ru-RU"/>
              </w:rPr>
              <w:t xml:space="preserve"> </w:t>
            </w:r>
            <w:r w:rsidRPr="00760148">
              <w:rPr>
                <w:rFonts w:ascii="Times New Roman" w:hAnsi="Times New Roman" w:cs="Times New Roman"/>
                <w:color w:val="000000"/>
                <w:sz w:val="24"/>
                <w:szCs w:val="24"/>
                <w:lang w:val="ru-RU"/>
              </w:rPr>
              <w:t>(семинар-дискуссия);</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6)</w:t>
            </w:r>
            <w:r w:rsidRPr="00760148">
              <w:rPr>
                <w:lang w:val="ru-RU"/>
              </w:rPr>
              <w:t xml:space="preserve"> </w:t>
            </w:r>
            <w:r w:rsidRPr="00760148">
              <w:rPr>
                <w:rFonts w:ascii="Times New Roman" w:hAnsi="Times New Roman" w:cs="Times New Roman"/>
                <w:color w:val="000000"/>
                <w:sz w:val="24"/>
                <w:szCs w:val="24"/>
                <w:lang w:val="ru-RU"/>
              </w:rPr>
              <w:t>информационно-коммуникационные</w:t>
            </w:r>
            <w:r w:rsidRPr="00760148">
              <w:rPr>
                <w:lang w:val="ru-RU"/>
              </w:rPr>
              <w:t xml:space="preserve"> </w:t>
            </w:r>
            <w:r w:rsidRPr="00760148">
              <w:rPr>
                <w:rFonts w:ascii="Times New Roman" w:hAnsi="Times New Roman" w:cs="Times New Roman"/>
                <w:color w:val="000000"/>
                <w:sz w:val="24"/>
                <w:szCs w:val="24"/>
                <w:lang w:val="ru-RU"/>
              </w:rPr>
              <w:t>образовательные</w:t>
            </w:r>
            <w:r w:rsidRPr="00760148">
              <w:rPr>
                <w:lang w:val="ru-RU"/>
              </w:rPr>
              <w:t xml:space="preserve"> </w:t>
            </w:r>
            <w:r w:rsidRPr="00760148">
              <w:rPr>
                <w:rFonts w:ascii="Times New Roman" w:hAnsi="Times New Roman" w:cs="Times New Roman"/>
                <w:color w:val="000000"/>
                <w:sz w:val="24"/>
                <w:szCs w:val="24"/>
                <w:lang w:val="ru-RU"/>
              </w:rPr>
              <w:t>технологии</w:t>
            </w:r>
            <w:r w:rsidRPr="00760148">
              <w:rPr>
                <w:lang w:val="ru-RU"/>
              </w:rPr>
              <w:t xml:space="preserve"> </w:t>
            </w:r>
            <w:r w:rsidRPr="00760148">
              <w:rPr>
                <w:rFonts w:ascii="Times New Roman" w:hAnsi="Times New Roman" w:cs="Times New Roman"/>
                <w:color w:val="000000"/>
                <w:sz w:val="24"/>
                <w:szCs w:val="24"/>
                <w:lang w:val="ru-RU"/>
              </w:rPr>
              <w:t>(лекция-визуализация,</w:t>
            </w:r>
            <w:r w:rsidRPr="00760148">
              <w:rPr>
                <w:lang w:val="ru-RU"/>
              </w:rPr>
              <w:t xml:space="preserve"> </w:t>
            </w:r>
            <w:r w:rsidRPr="00760148">
              <w:rPr>
                <w:rFonts w:ascii="Times New Roman" w:hAnsi="Times New Roman" w:cs="Times New Roman"/>
                <w:color w:val="000000"/>
                <w:sz w:val="24"/>
                <w:szCs w:val="24"/>
                <w:lang w:val="ru-RU"/>
              </w:rPr>
              <w:t>практические</w:t>
            </w:r>
            <w:r w:rsidRPr="00760148">
              <w:rPr>
                <w:lang w:val="ru-RU"/>
              </w:rPr>
              <w:t xml:space="preserve"> </w:t>
            </w:r>
            <w:r w:rsidRPr="00760148">
              <w:rPr>
                <w:rFonts w:ascii="Times New Roman" w:hAnsi="Times New Roman" w:cs="Times New Roman"/>
                <w:color w:val="000000"/>
                <w:sz w:val="24"/>
                <w:szCs w:val="24"/>
                <w:lang w:val="ru-RU"/>
              </w:rPr>
              <w:t>занятия</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форме</w:t>
            </w:r>
            <w:r w:rsidRPr="00760148">
              <w:rPr>
                <w:lang w:val="ru-RU"/>
              </w:rPr>
              <w:t xml:space="preserve"> </w:t>
            </w:r>
            <w:r w:rsidRPr="00760148">
              <w:rPr>
                <w:rFonts w:ascii="Times New Roman" w:hAnsi="Times New Roman" w:cs="Times New Roman"/>
                <w:color w:val="000000"/>
                <w:sz w:val="24"/>
                <w:szCs w:val="24"/>
                <w:lang w:val="ru-RU"/>
              </w:rPr>
              <w:t>презентации)</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Лекционные</w:t>
            </w:r>
            <w:r w:rsidRPr="00760148">
              <w:rPr>
                <w:lang w:val="ru-RU"/>
              </w:rPr>
              <w:t xml:space="preserve"> </w:t>
            </w:r>
            <w:r w:rsidRPr="00760148">
              <w:rPr>
                <w:rFonts w:ascii="Times New Roman" w:hAnsi="Times New Roman" w:cs="Times New Roman"/>
                <w:color w:val="000000"/>
                <w:sz w:val="24"/>
                <w:szCs w:val="24"/>
                <w:lang w:val="ru-RU"/>
              </w:rPr>
              <w:t>занятия</w:t>
            </w:r>
            <w:r w:rsidRPr="00760148">
              <w:rPr>
                <w:lang w:val="ru-RU"/>
              </w:rPr>
              <w:t xml:space="preserve"> </w:t>
            </w:r>
            <w:r w:rsidRPr="00760148">
              <w:rPr>
                <w:rFonts w:ascii="Times New Roman" w:hAnsi="Times New Roman" w:cs="Times New Roman"/>
                <w:color w:val="000000"/>
                <w:sz w:val="24"/>
                <w:szCs w:val="24"/>
                <w:lang w:val="ru-RU"/>
              </w:rPr>
              <w:t>наряду</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сообщением</w:t>
            </w:r>
            <w:r w:rsidRPr="00760148">
              <w:rPr>
                <w:lang w:val="ru-RU"/>
              </w:rPr>
              <w:t xml:space="preserve"> </w:t>
            </w:r>
            <w:r w:rsidRPr="00760148">
              <w:rPr>
                <w:rFonts w:ascii="Times New Roman" w:hAnsi="Times New Roman" w:cs="Times New Roman"/>
                <w:color w:val="000000"/>
                <w:sz w:val="24"/>
                <w:szCs w:val="24"/>
                <w:lang w:val="ru-RU"/>
              </w:rPr>
              <w:t>учебной</w:t>
            </w:r>
            <w:r w:rsidRPr="00760148">
              <w:rPr>
                <w:lang w:val="ru-RU"/>
              </w:rPr>
              <w:t xml:space="preserve"> </w:t>
            </w:r>
            <w:r w:rsidRPr="00760148">
              <w:rPr>
                <w:rFonts w:ascii="Times New Roman" w:hAnsi="Times New Roman" w:cs="Times New Roman"/>
                <w:color w:val="000000"/>
                <w:sz w:val="24"/>
                <w:szCs w:val="24"/>
                <w:lang w:val="ru-RU"/>
              </w:rPr>
              <w:t>информации</w:t>
            </w:r>
            <w:r w:rsidRPr="00760148">
              <w:rPr>
                <w:lang w:val="ru-RU"/>
              </w:rPr>
              <w:t xml:space="preserve"> </w:t>
            </w:r>
            <w:r w:rsidRPr="00760148">
              <w:rPr>
                <w:rFonts w:ascii="Times New Roman" w:hAnsi="Times New Roman" w:cs="Times New Roman"/>
                <w:color w:val="000000"/>
                <w:sz w:val="24"/>
                <w:szCs w:val="24"/>
                <w:lang w:val="ru-RU"/>
              </w:rPr>
              <w:t>предполагают</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решение</w:t>
            </w:r>
            <w:r w:rsidRPr="00760148">
              <w:rPr>
                <w:lang w:val="ru-RU"/>
              </w:rPr>
              <w:t xml:space="preserve"> </w:t>
            </w:r>
            <w:r w:rsidRPr="00760148">
              <w:rPr>
                <w:rFonts w:ascii="Times New Roman" w:hAnsi="Times New Roman" w:cs="Times New Roman"/>
                <w:color w:val="000000"/>
                <w:sz w:val="24"/>
                <w:szCs w:val="24"/>
                <w:lang w:val="ru-RU"/>
              </w:rPr>
              <w:t>следующих</w:t>
            </w:r>
            <w:r w:rsidRPr="00760148">
              <w:rPr>
                <w:lang w:val="ru-RU"/>
              </w:rPr>
              <w:t xml:space="preserve"> </w:t>
            </w:r>
            <w:r w:rsidRPr="00760148">
              <w:rPr>
                <w:rFonts w:ascii="Times New Roman" w:hAnsi="Times New Roman" w:cs="Times New Roman"/>
                <w:color w:val="000000"/>
                <w:sz w:val="24"/>
                <w:szCs w:val="24"/>
                <w:lang w:val="ru-RU"/>
              </w:rPr>
              <w:t>дидактических</w:t>
            </w:r>
            <w:r w:rsidRPr="00760148">
              <w:rPr>
                <w:lang w:val="ru-RU"/>
              </w:rPr>
              <w:t xml:space="preserve"> </w:t>
            </w:r>
            <w:r w:rsidRPr="00760148">
              <w:rPr>
                <w:rFonts w:ascii="Times New Roman" w:hAnsi="Times New Roman" w:cs="Times New Roman"/>
                <w:color w:val="000000"/>
                <w:sz w:val="24"/>
                <w:szCs w:val="24"/>
                <w:lang w:val="ru-RU"/>
              </w:rPr>
              <w:t>задач:</w:t>
            </w:r>
            <w:r w:rsidRPr="00760148">
              <w:rPr>
                <w:lang w:val="ru-RU"/>
              </w:rPr>
              <w:t xml:space="preserve"> </w:t>
            </w:r>
            <w:r w:rsidRPr="00760148">
              <w:rPr>
                <w:rFonts w:ascii="Times New Roman" w:hAnsi="Times New Roman" w:cs="Times New Roman"/>
                <w:color w:val="000000"/>
                <w:sz w:val="24"/>
                <w:szCs w:val="24"/>
                <w:lang w:val="ru-RU"/>
              </w:rPr>
              <w:t>заинтересовать</w:t>
            </w:r>
            <w:r w:rsidRPr="00760148">
              <w:rPr>
                <w:lang w:val="ru-RU"/>
              </w:rPr>
              <w:t xml:space="preserve"> </w:t>
            </w:r>
            <w:r w:rsidRPr="00760148">
              <w:rPr>
                <w:rFonts w:ascii="Times New Roman" w:hAnsi="Times New Roman" w:cs="Times New Roman"/>
                <w:color w:val="000000"/>
                <w:sz w:val="24"/>
                <w:szCs w:val="24"/>
                <w:lang w:val="ru-RU"/>
              </w:rPr>
              <w:t>студентов</w:t>
            </w:r>
            <w:r w:rsidRPr="00760148">
              <w:rPr>
                <w:lang w:val="ru-RU"/>
              </w:rPr>
              <w:t xml:space="preserve"> </w:t>
            </w:r>
            <w:r w:rsidRPr="00760148">
              <w:rPr>
                <w:rFonts w:ascii="Times New Roman" w:hAnsi="Times New Roman" w:cs="Times New Roman"/>
                <w:color w:val="000000"/>
                <w:sz w:val="24"/>
                <w:szCs w:val="24"/>
                <w:lang w:val="ru-RU"/>
              </w:rPr>
              <w:t>изучаемой</w:t>
            </w:r>
            <w:r w:rsidRPr="00760148">
              <w:rPr>
                <w:lang w:val="ru-RU"/>
              </w:rPr>
              <w:t xml:space="preserve"> </w:t>
            </w:r>
            <w:r w:rsidRPr="00760148">
              <w:rPr>
                <w:rFonts w:ascii="Times New Roman" w:hAnsi="Times New Roman" w:cs="Times New Roman"/>
                <w:color w:val="000000"/>
                <w:sz w:val="24"/>
                <w:szCs w:val="24"/>
                <w:lang w:val="ru-RU"/>
              </w:rPr>
              <w:t>темой,</w:t>
            </w:r>
            <w:r w:rsidRPr="00760148">
              <w:rPr>
                <w:lang w:val="ru-RU"/>
              </w:rPr>
              <w:t xml:space="preserve"> </w:t>
            </w:r>
            <w:r w:rsidRPr="00760148">
              <w:rPr>
                <w:rFonts w:ascii="Times New Roman" w:hAnsi="Times New Roman" w:cs="Times New Roman"/>
                <w:color w:val="000000"/>
                <w:sz w:val="24"/>
                <w:szCs w:val="24"/>
                <w:lang w:val="ru-RU"/>
              </w:rPr>
              <w:t>разрушить</w:t>
            </w:r>
            <w:r w:rsidRPr="00760148">
              <w:rPr>
                <w:lang w:val="ru-RU"/>
              </w:rPr>
              <w:t xml:space="preserve"> </w:t>
            </w:r>
            <w:r w:rsidRPr="00760148">
              <w:rPr>
                <w:rFonts w:ascii="Times New Roman" w:hAnsi="Times New Roman" w:cs="Times New Roman"/>
                <w:color w:val="000000"/>
                <w:sz w:val="24"/>
                <w:szCs w:val="24"/>
                <w:lang w:val="ru-RU"/>
              </w:rPr>
              <w:t>неверные</w:t>
            </w:r>
            <w:r w:rsidRPr="00760148">
              <w:rPr>
                <w:lang w:val="ru-RU"/>
              </w:rPr>
              <w:t xml:space="preserve"> </w:t>
            </w:r>
            <w:r w:rsidRPr="00760148">
              <w:rPr>
                <w:rFonts w:ascii="Times New Roman" w:hAnsi="Times New Roman" w:cs="Times New Roman"/>
                <w:color w:val="000000"/>
                <w:sz w:val="24"/>
                <w:szCs w:val="24"/>
                <w:lang w:val="ru-RU"/>
              </w:rPr>
              <w:t>стереотипы,</w:t>
            </w:r>
            <w:r w:rsidRPr="00760148">
              <w:rPr>
                <w:lang w:val="ru-RU"/>
              </w:rPr>
              <w:t xml:space="preserve"> </w:t>
            </w:r>
            <w:r w:rsidRPr="00760148">
              <w:rPr>
                <w:rFonts w:ascii="Times New Roman" w:hAnsi="Times New Roman" w:cs="Times New Roman"/>
                <w:color w:val="000000"/>
                <w:sz w:val="24"/>
                <w:szCs w:val="24"/>
                <w:lang w:val="ru-RU"/>
              </w:rPr>
              <w:t>убедить</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необходимости</w:t>
            </w:r>
            <w:r w:rsidRPr="00760148">
              <w:rPr>
                <w:lang w:val="ru-RU"/>
              </w:rPr>
              <w:t xml:space="preserve"> </w:t>
            </w:r>
            <w:r w:rsidRPr="00760148">
              <w:rPr>
                <w:rFonts w:ascii="Times New Roman" w:hAnsi="Times New Roman" w:cs="Times New Roman"/>
                <w:color w:val="000000"/>
                <w:sz w:val="24"/>
                <w:szCs w:val="24"/>
                <w:lang w:val="ru-RU"/>
              </w:rPr>
              <w:t>глубокого</w:t>
            </w:r>
            <w:r w:rsidRPr="00760148">
              <w:rPr>
                <w:lang w:val="ru-RU"/>
              </w:rPr>
              <w:t xml:space="preserve"> </w:t>
            </w:r>
            <w:r w:rsidRPr="00760148">
              <w:rPr>
                <w:rFonts w:ascii="Times New Roman" w:hAnsi="Times New Roman" w:cs="Times New Roman"/>
                <w:color w:val="000000"/>
                <w:sz w:val="24"/>
                <w:szCs w:val="24"/>
                <w:lang w:val="ru-RU"/>
              </w:rPr>
              <w:t>освоения</w:t>
            </w:r>
            <w:r w:rsidRPr="00760148">
              <w:rPr>
                <w:lang w:val="ru-RU"/>
              </w:rPr>
              <w:t xml:space="preserve"> </w:t>
            </w:r>
            <w:r w:rsidRPr="00760148">
              <w:rPr>
                <w:rFonts w:ascii="Times New Roman" w:hAnsi="Times New Roman" w:cs="Times New Roman"/>
                <w:color w:val="000000"/>
                <w:sz w:val="24"/>
                <w:szCs w:val="24"/>
                <w:lang w:val="ru-RU"/>
              </w:rPr>
              <w:t>материала,</w:t>
            </w:r>
            <w:r w:rsidRPr="00760148">
              <w:rPr>
                <w:lang w:val="ru-RU"/>
              </w:rPr>
              <w:t xml:space="preserve"> </w:t>
            </w:r>
            <w:r w:rsidRPr="00760148">
              <w:rPr>
                <w:rFonts w:ascii="Times New Roman" w:hAnsi="Times New Roman" w:cs="Times New Roman"/>
                <w:color w:val="000000"/>
                <w:sz w:val="24"/>
                <w:szCs w:val="24"/>
                <w:lang w:val="ru-RU"/>
              </w:rPr>
              <w:t>побудить</w:t>
            </w:r>
            <w:r w:rsidRPr="00760148">
              <w:rPr>
                <w:lang w:val="ru-RU"/>
              </w:rPr>
              <w:t xml:space="preserve"> </w:t>
            </w:r>
            <w:r w:rsidRPr="00760148">
              <w:rPr>
                <w:rFonts w:ascii="Times New Roman" w:hAnsi="Times New Roman" w:cs="Times New Roman"/>
                <w:color w:val="000000"/>
                <w:sz w:val="24"/>
                <w:szCs w:val="24"/>
                <w:lang w:val="ru-RU"/>
              </w:rPr>
              <w:t>к</w:t>
            </w:r>
            <w:r w:rsidRPr="00760148">
              <w:rPr>
                <w:lang w:val="ru-RU"/>
              </w:rPr>
              <w:t xml:space="preserve"> </w:t>
            </w:r>
            <w:r w:rsidRPr="00760148">
              <w:rPr>
                <w:rFonts w:ascii="Times New Roman" w:hAnsi="Times New Roman" w:cs="Times New Roman"/>
                <w:color w:val="000000"/>
                <w:sz w:val="24"/>
                <w:szCs w:val="24"/>
                <w:lang w:val="ru-RU"/>
              </w:rPr>
              <w:t>самостоятельному</w:t>
            </w:r>
            <w:r w:rsidRPr="00760148">
              <w:rPr>
                <w:lang w:val="ru-RU"/>
              </w:rPr>
              <w:t xml:space="preserve"> </w:t>
            </w:r>
            <w:r w:rsidRPr="00760148">
              <w:rPr>
                <w:rFonts w:ascii="Times New Roman" w:hAnsi="Times New Roman" w:cs="Times New Roman"/>
                <w:color w:val="000000"/>
                <w:sz w:val="24"/>
                <w:szCs w:val="24"/>
                <w:lang w:val="ru-RU"/>
              </w:rPr>
              <w:t>поиску</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активной</w:t>
            </w:r>
            <w:r w:rsidRPr="00760148">
              <w:rPr>
                <w:lang w:val="ru-RU"/>
              </w:rPr>
              <w:t xml:space="preserve"> </w:t>
            </w:r>
            <w:r w:rsidRPr="00760148">
              <w:rPr>
                <w:rFonts w:ascii="Times New Roman" w:hAnsi="Times New Roman" w:cs="Times New Roman"/>
                <w:color w:val="000000"/>
                <w:sz w:val="24"/>
                <w:szCs w:val="24"/>
                <w:lang w:val="ru-RU"/>
              </w:rPr>
              <w:t>мыслительной</w:t>
            </w:r>
            <w:r w:rsidRPr="00760148">
              <w:rPr>
                <w:lang w:val="ru-RU"/>
              </w:rPr>
              <w:t xml:space="preserve"> </w:t>
            </w:r>
            <w:r w:rsidRPr="00760148">
              <w:rPr>
                <w:rFonts w:ascii="Times New Roman" w:hAnsi="Times New Roman" w:cs="Times New Roman"/>
                <w:color w:val="000000"/>
                <w:sz w:val="24"/>
                <w:szCs w:val="24"/>
                <w:lang w:val="ru-RU"/>
              </w:rPr>
              <w:t>деятельности,</w:t>
            </w:r>
            <w:r w:rsidRPr="00760148">
              <w:rPr>
                <w:lang w:val="ru-RU"/>
              </w:rPr>
              <w:t xml:space="preserve"> </w:t>
            </w:r>
            <w:r w:rsidRPr="00760148">
              <w:rPr>
                <w:rFonts w:ascii="Times New Roman" w:hAnsi="Times New Roman" w:cs="Times New Roman"/>
                <w:color w:val="000000"/>
                <w:sz w:val="24"/>
                <w:szCs w:val="24"/>
                <w:lang w:val="ru-RU"/>
              </w:rPr>
              <w:t>помочь</w:t>
            </w:r>
            <w:r w:rsidRPr="00760148">
              <w:rPr>
                <w:lang w:val="ru-RU"/>
              </w:rPr>
              <w:t xml:space="preserve"> </w:t>
            </w:r>
            <w:r w:rsidRPr="00760148">
              <w:rPr>
                <w:rFonts w:ascii="Times New Roman" w:hAnsi="Times New Roman" w:cs="Times New Roman"/>
                <w:color w:val="000000"/>
                <w:sz w:val="24"/>
                <w:szCs w:val="24"/>
                <w:lang w:val="ru-RU"/>
              </w:rPr>
              <w:t>совершить</w:t>
            </w:r>
            <w:r w:rsidRPr="00760148">
              <w:rPr>
                <w:lang w:val="ru-RU"/>
              </w:rPr>
              <w:t xml:space="preserve"> </w:t>
            </w:r>
            <w:r w:rsidRPr="00760148">
              <w:rPr>
                <w:rFonts w:ascii="Times New Roman" w:hAnsi="Times New Roman" w:cs="Times New Roman"/>
                <w:color w:val="000000"/>
                <w:sz w:val="24"/>
                <w:szCs w:val="24"/>
                <w:lang w:val="ru-RU"/>
              </w:rPr>
              <w:t>переход</w:t>
            </w:r>
            <w:r w:rsidRPr="00760148">
              <w:rPr>
                <w:lang w:val="ru-RU"/>
              </w:rPr>
              <w:t xml:space="preserve"> </w:t>
            </w:r>
            <w:r w:rsidRPr="00760148">
              <w:rPr>
                <w:rFonts w:ascii="Times New Roman" w:hAnsi="Times New Roman" w:cs="Times New Roman"/>
                <w:color w:val="000000"/>
                <w:sz w:val="24"/>
                <w:szCs w:val="24"/>
                <w:lang w:val="ru-RU"/>
              </w:rPr>
              <w:t>от</w:t>
            </w:r>
            <w:r w:rsidRPr="00760148">
              <w:rPr>
                <w:lang w:val="ru-RU"/>
              </w:rPr>
              <w:t xml:space="preserve"> </w:t>
            </w:r>
            <w:r w:rsidRPr="00760148">
              <w:rPr>
                <w:rFonts w:ascii="Times New Roman" w:hAnsi="Times New Roman" w:cs="Times New Roman"/>
                <w:color w:val="000000"/>
                <w:sz w:val="24"/>
                <w:szCs w:val="24"/>
                <w:lang w:val="ru-RU"/>
              </w:rPr>
              <w:t>теоретического</w:t>
            </w:r>
            <w:r w:rsidRPr="00760148">
              <w:rPr>
                <w:lang w:val="ru-RU"/>
              </w:rPr>
              <w:t xml:space="preserve"> </w:t>
            </w:r>
            <w:r w:rsidRPr="00760148">
              <w:rPr>
                <w:rFonts w:ascii="Times New Roman" w:hAnsi="Times New Roman" w:cs="Times New Roman"/>
                <w:color w:val="000000"/>
                <w:sz w:val="24"/>
                <w:szCs w:val="24"/>
                <w:lang w:val="ru-RU"/>
              </w:rPr>
              <w:t>уровня</w:t>
            </w:r>
            <w:r w:rsidRPr="00760148">
              <w:rPr>
                <w:lang w:val="ru-RU"/>
              </w:rPr>
              <w:t xml:space="preserve"> </w:t>
            </w:r>
            <w:r w:rsidRPr="00760148">
              <w:rPr>
                <w:rFonts w:ascii="Times New Roman" w:hAnsi="Times New Roman" w:cs="Times New Roman"/>
                <w:color w:val="000000"/>
                <w:sz w:val="24"/>
                <w:szCs w:val="24"/>
                <w:lang w:val="ru-RU"/>
              </w:rPr>
              <w:t>социально-экономического</w:t>
            </w:r>
            <w:r w:rsidRPr="00760148">
              <w:rPr>
                <w:lang w:val="ru-RU"/>
              </w:rPr>
              <w:t xml:space="preserve"> </w:t>
            </w:r>
            <w:r w:rsidRPr="00760148">
              <w:rPr>
                <w:rFonts w:ascii="Times New Roman" w:hAnsi="Times New Roman" w:cs="Times New Roman"/>
                <w:color w:val="000000"/>
                <w:sz w:val="24"/>
                <w:szCs w:val="24"/>
                <w:lang w:val="ru-RU"/>
              </w:rPr>
              <w:t>планирования</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муниципальных</w:t>
            </w:r>
            <w:r w:rsidRPr="00760148">
              <w:rPr>
                <w:lang w:val="ru-RU"/>
              </w:rPr>
              <w:t xml:space="preserve"> </w:t>
            </w:r>
            <w:r w:rsidRPr="00760148">
              <w:rPr>
                <w:rFonts w:ascii="Times New Roman" w:hAnsi="Times New Roman" w:cs="Times New Roman"/>
                <w:color w:val="000000"/>
                <w:sz w:val="24"/>
                <w:szCs w:val="24"/>
                <w:lang w:val="ru-RU"/>
              </w:rPr>
              <w:t>образованиях</w:t>
            </w:r>
            <w:r w:rsidRPr="00760148">
              <w:rPr>
                <w:lang w:val="ru-RU"/>
              </w:rPr>
              <w:t xml:space="preserve"> </w:t>
            </w:r>
            <w:r w:rsidRPr="00760148">
              <w:rPr>
                <w:rFonts w:ascii="Times New Roman" w:hAnsi="Times New Roman" w:cs="Times New Roman"/>
                <w:color w:val="000000"/>
                <w:sz w:val="24"/>
                <w:szCs w:val="24"/>
                <w:lang w:val="ru-RU"/>
              </w:rPr>
              <w:t>к</w:t>
            </w:r>
            <w:r w:rsidRPr="00760148">
              <w:rPr>
                <w:lang w:val="ru-RU"/>
              </w:rPr>
              <w:t xml:space="preserve"> </w:t>
            </w:r>
            <w:r w:rsidRPr="00760148">
              <w:rPr>
                <w:rFonts w:ascii="Times New Roman" w:hAnsi="Times New Roman" w:cs="Times New Roman"/>
                <w:color w:val="000000"/>
                <w:sz w:val="24"/>
                <w:szCs w:val="24"/>
                <w:lang w:val="ru-RU"/>
              </w:rPr>
              <w:t>прикладным</w:t>
            </w:r>
            <w:r w:rsidRPr="00760148">
              <w:rPr>
                <w:lang w:val="ru-RU"/>
              </w:rPr>
              <w:t xml:space="preserve"> </w:t>
            </w:r>
            <w:r w:rsidRPr="00760148">
              <w:rPr>
                <w:rFonts w:ascii="Times New Roman" w:hAnsi="Times New Roman" w:cs="Times New Roman"/>
                <w:color w:val="000000"/>
                <w:sz w:val="24"/>
                <w:szCs w:val="24"/>
                <w:lang w:val="ru-RU"/>
              </w:rPr>
              <w:t>знаниям</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данной</w:t>
            </w:r>
            <w:r w:rsidRPr="00760148">
              <w:rPr>
                <w:lang w:val="ru-RU"/>
              </w:rPr>
              <w:t xml:space="preserve"> </w:t>
            </w:r>
            <w:r w:rsidRPr="00760148">
              <w:rPr>
                <w:rFonts w:ascii="Times New Roman" w:hAnsi="Times New Roman" w:cs="Times New Roman"/>
                <w:color w:val="000000"/>
                <w:sz w:val="24"/>
                <w:szCs w:val="24"/>
                <w:lang w:val="ru-RU"/>
              </w:rPr>
              <w:t>области.</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Проведение</w:t>
            </w:r>
            <w:r w:rsidRPr="00760148">
              <w:rPr>
                <w:lang w:val="ru-RU"/>
              </w:rPr>
              <w:t xml:space="preserve"> </w:t>
            </w:r>
            <w:r w:rsidRPr="00760148">
              <w:rPr>
                <w:rFonts w:ascii="Times New Roman" w:hAnsi="Times New Roman" w:cs="Times New Roman"/>
                <w:color w:val="000000"/>
                <w:sz w:val="24"/>
                <w:szCs w:val="24"/>
                <w:lang w:val="ru-RU"/>
              </w:rPr>
              <w:t>групповых</w:t>
            </w:r>
            <w:r w:rsidRPr="00760148">
              <w:rPr>
                <w:lang w:val="ru-RU"/>
              </w:rPr>
              <w:t xml:space="preserve"> </w:t>
            </w:r>
            <w:r w:rsidRPr="00760148">
              <w:rPr>
                <w:rFonts w:ascii="Times New Roman" w:hAnsi="Times New Roman" w:cs="Times New Roman"/>
                <w:color w:val="000000"/>
                <w:sz w:val="24"/>
                <w:szCs w:val="24"/>
                <w:lang w:val="ru-RU"/>
              </w:rPr>
              <w:t>(семинарских</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практических)</w:t>
            </w:r>
            <w:r w:rsidRPr="00760148">
              <w:rPr>
                <w:lang w:val="ru-RU"/>
              </w:rPr>
              <w:t xml:space="preserve"> </w:t>
            </w:r>
            <w:r w:rsidRPr="00760148">
              <w:rPr>
                <w:rFonts w:ascii="Times New Roman" w:hAnsi="Times New Roman" w:cs="Times New Roman"/>
                <w:color w:val="000000"/>
                <w:sz w:val="24"/>
                <w:szCs w:val="24"/>
                <w:lang w:val="ru-RU"/>
              </w:rPr>
              <w:t>занятий</w:t>
            </w:r>
            <w:r w:rsidRPr="00760148">
              <w:rPr>
                <w:lang w:val="ru-RU"/>
              </w:rPr>
              <w:t xml:space="preserve"> </w:t>
            </w:r>
            <w:r w:rsidRPr="00760148">
              <w:rPr>
                <w:rFonts w:ascii="Times New Roman" w:hAnsi="Times New Roman" w:cs="Times New Roman"/>
                <w:color w:val="000000"/>
                <w:sz w:val="24"/>
                <w:szCs w:val="24"/>
                <w:lang w:val="ru-RU"/>
              </w:rPr>
              <w:t>предполагает</w:t>
            </w:r>
            <w:r w:rsidRPr="00760148">
              <w:rPr>
                <w:lang w:val="ru-RU"/>
              </w:rPr>
              <w:t xml:space="preserve"> </w:t>
            </w:r>
            <w:r w:rsidRPr="00760148">
              <w:rPr>
                <w:rFonts w:ascii="Times New Roman" w:hAnsi="Times New Roman" w:cs="Times New Roman"/>
                <w:color w:val="000000"/>
                <w:sz w:val="24"/>
                <w:szCs w:val="24"/>
                <w:lang w:val="ru-RU"/>
              </w:rPr>
              <w:t>решение</w:t>
            </w:r>
            <w:r w:rsidRPr="00760148">
              <w:rPr>
                <w:lang w:val="ru-RU"/>
              </w:rPr>
              <w:t xml:space="preserve"> </w:t>
            </w:r>
            <w:r w:rsidRPr="00760148">
              <w:rPr>
                <w:rFonts w:ascii="Times New Roman" w:hAnsi="Times New Roman" w:cs="Times New Roman"/>
                <w:color w:val="000000"/>
                <w:sz w:val="24"/>
                <w:szCs w:val="24"/>
                <w:lang w:val="ru-RU"/>
              </w:rPr>
              <w:t>разнообразных</w:t>
            </w:r>
            <w:r w:rsidRPr="00760148">
              <w:rPr>
                <w:lang w:val="ru-RU"/>
              </w:rPr>
              <w:t xml:space="preserve"> </w:t>
            </w:r>
            <w:r w:rsidRPr="00760148">
              <w:rPr>
                <w:rFonts w:ascii="Times New Roman" w:hAnsi="Times New Roman" w:cs="Times New Roman"/>
                <w:color w:val="000000"/>
                <w:sz w:val="24"/>
                <w:szCs w:val="24"/>
                <w:lang w:val="ru-RU"/>
              </w:rPr>
              <w:t>дидактических</w:t>
            </w:r>
            <w:r w:rsidRPr="00760148">
              <w:rPr>
                <w:lang w:val="ru-RU"/>
              </w:rPr>
              <w:t xml:space="preserve"> </w:t>
            </w:r>
            <w:r w:rsidRPr="00760148">
              <w:rPr>
                <w:rFonts w:ascii="Times New Roman" w:hAnsi="Times New Roman" w:cs="Times New Roman"/>
                <w:color w:val="000000"/>
                <w:sz w:val="24"/>
                <w:szCs w:val="24"/>
                <w:lang w:val="ru-RU"/>
              </w:rPr>
              <w:t>задач:</w:t>
            </w:r>
            <w:r w:rsidRPr="00760148">
              <w:rPr>
                <w:lang w:val="ru-RU"/>
              </w:rPr>
              <w:t xml:space="preserve"> </w:t>
            </w:r>
            <w:r w:rsidRPr="00760148">
              <w:rPr>
                <w:rFonts w:ascii="Times New Roman" w:hAnsi="Times New Roman" w:cs="Times New Roman"/>
                <w:color w:val="000000"/>
                <w:sz w:val="24"/>
                <w:szCs w:val="24"/>
                <w:lang w:val="ru-RU"/>
              </w:rPr>
              <w:t>закрепление</w:t>
            </w:r>
            <w:r w:rsidRPr="00760148">
              <w:rPr>
                <w:lang w:val="ru-RU"/>
              </w:rPr>
              <w:t xml:space="preserve"> </w:t>
            </w:r>
            <w:r w:rsidRPr="00760148">
              <w:rPr>
                <w:rFonts w:ascii="Times New Roman" w:hAnsi="Times New Roman" w:cs="Times New Roman"/>
                <w:color w:val="000000"/>
                <w:sz w:val="24"/>
                <w:szCs w:val="24"/>
                <w:lang w:val="ru-RU"/>
              </w:rPr>
              <w:t>полученных</w:t>
            </w:r>
            <w:r w:rsidRPr="00760148">
              <w:rPr>
                <w:lang w:val="ru-RU"/>
              </w:rPr>
              <w:t xml:space="preserve"> </w:t>
            </w:r>
            <w:r w:rsidRPr="00760148">
              <w:rPr>
                <w:rFonts w:ascii="Times New Roman" w:hAnsi="Times New Roman" w:cs="Times New Roman"/>
                <w:color w:val="000000"/>
                <w:sz w:val="24"/>
                <w:szCs w:val="24"/>
                <w:lang w:val="ru-RU"/>
              </w:rPr>
              <w:t>знаний,</w:t>
            </w:r>
            <w:r w:rsidRPr="00760148">
              <w:rPr>
                <w:lang w:val="ru-RU"/>
              </w:rPr>
              <w:t xml:space="preserve"> </w:t>
            </w:r>
            <w:r w:rsidRPr="00760148">
              <w:rPr>
                <w:rFonts w:ascii="Times New Roman" w:hAnsi="Times New Roman" w:cs="Times New Roman"/>
                <w:color w:val="000000"/>
                <w:sz w:val="24"/>
                <w:szCs w:val="24"/>
                <w:lang w:val="ru-RU"/>
              </w:rPr>
              <w:t>формирование</w:t>
            </w:r>
            <w:r w:rsidRPr="00760148">
              <w:rPr>
                <w:lang w:val="ru-RU"/>
              </w:rPr>
              <w:t xml:space="preserve"> </w:t>
            </w:r>
            <w:r w:rsidRPr="00760148">
              <w:rPr>
                <w:rFonts w:ascii="Times New Roman" w:hAnsi="Times New Roman" w:cs="Times New Roman"/>
                <w:color w:val="000000"/>
                <w:sz w:val="24"/>
                <w:szCs w:val="24"/>
                <w:lang w:val="ru-RU"/>
              </w:rPr>
              <w:t>умения</w:t>
            </w:r>
            <w:r w:rsidRPr="00760148">
              <w:rPr>
                <w:lang w:val="ru-RU"/>
              </w:rPr>
              <w:t xml:space="preserve"> </w:t>
            </w:r>
            <w:r w:rsidRPr="00760148">
              <w:rPr>
                <w:rFonts w:ascii="Times New Roman" w:hAnsi="Times New Roman" w:cs="Times New Roman"/>
                <w:color w:val="000000"/>
                <w:sz w:val="24"/>
                <w:szCs w:val="24"/>
                <w:lang w:val="ru-RU"/>
              </w:rPr>
              <w:t>применять</w:t>
            </w:r>
            <w:r w:rsidRPr="00760148">
              <w:rPr>
                <w:lang w:val="ru-RU"/>
              </w:rPr>
              <w:t xml:space="preserve"> </w:t>
            </w:r>
            <w:r w:rsidRPr="00760148">
              <w:rPr>
                <w:rFonts w:ascii="Times New Roman" w:hAnsi="Times New Roman" w:cs="Times New Roman"/>
                <w:color w:val="000000"/>
                <w:sz w:val="24"/>
                <w:szCs w:val="24"/>
                <w:lang w:val="ru-RU"/>
              </w:rPr>
              <w:t>их</w:t>
            </w:r>
            <w:r w:rsidRPr="00760148">
              <w:rPr>
                <w:lang w:val="ru-RU"/>
              </w:rPr>
              <w:t xml:space="preserve"> </w:t>
            </w:r>
            <w:r w:rsidRPr="00760148">
              <w:rPr>
                <w:rFonts w:ascii="Times New Roman" w:hAnsi="Times New Roman" w:cs="Times New Roman"/>
                <w:color w:val="000000"/>
                <w:sz w:val="24"/>
                <w:szCs w:val="24"/>
                <w:lang w:val="ru-RU"/>
              </w:rPr>
              <w:t>на</w:t>
            </w:r>
            <w:r w:rsidRPr="00760148">
              <w:rPr>
                <w:lang w:val="ru-RU"/>
              </w:rPr>
              <w:t xml:space="preserve"> </w:t>
            </w:r>
            <w:r w:rsidRPr="00760148">
              <w:rPr>
                <w:rFonts w:ascii="Times New Roman" w:hAnsi="Times New Roman" w:cs="Times New Roman"/>
                <w:color w:val="000000"/>
                <w:sz w:val="24"/>
                <w:szCs w:val="24"/>
                <w:lang w:val="ru-RU"/>
              </w:rPr>
              <w:t>практике,</w:t>
            </w:r>
            <w:r w:rsidRPr="00760148">
              <w:rPr>
                <w:lang w:val="ru-RU"/>
              </w:rPr>
              <w:t xml:space="preserve"> </w:t>
            </w:r>
            <w:r w:rsidRPr="00760148">
              <w:rPr>
                <w:rFonts w:ascii="Times New Roman" w:hAnsi="Times New Roman" w:cs="Times New Roman"/>
                <w:color w:val="000000"/>
                <w:sz w:val="24"/>
                <w:szCs w:val="24"/>
                <w:lang w:val="ru-RU"/>
              </w:rPr>
              <w:t>совершенствование</w:t>
            </w:r>
            <w:r w:rsidRPr="00760148">
              <w:rPr>
                <w:lang w:val="ru-RU"/>
              </w:rPr>
              <w:t xml:space="preserve"> </w:t>
            </w:r>
            <w:r w:rsidRPr="00760148">
              <w:rPr>
                <w:rFonts w:ascii="Times New Roman" w:hAnsi="Times New Roman" w:cs="Times New Roman"/>
                <w:color w:val="000000"/>
                <w:sz w:val="24"/>
                <w:szCs w:val="24"/>
                <w:lang w:val="ru-RU"/>
              </w:rPr>
              <w:t>умения</w:t>
            </w:r>
            <w:r w:rsidRPr="00760148">
              <w:rPr>
                <w:lang w:val="ru-RU"/>
              </w:rPr>
              <w:t xml:space="preserve"> </w:t>
            </w:r>
            <w:r w:rsidRPr="00760148">
              <w:rPr>
                <w:rFonts w:ascii="Times New Roman" w:hAnsi="Times New Roman" w:cs="Times New Roman"/>
                <w:color w:val="000000"/>
                <w:sz w:val="24"/>
                <w:szCs w:val="24"/>
                <w:lang w:val="ru-RU"/>
              </w:rPr>
              <w:t>работать</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информацией,</w:t>
            </w:r>
            <w:r w:rsidRPr="00760148">
              <w:rPr>
                <w:lang w:val="ru-RU"/>
              </w:rPr>
              <w:t xml:space="preserve"> </w:t>
            </w:r>
            <w:r w:rsidRPr="00760148">
              <w:rPr>
                <w:rFonts w:ascii="Times New Roman" w:hAnsi="Times New Roman" w:cs="Times New Roman"/>
                <w:color w:val="000000"/>
                <w:sz w:val="24"/>
                <w:szCs w:val="24"/>
                <w:lang w:val="ru-RU"/>
              </w:rPr>
              <w:t>анализировать,</w:t>
            </w:r>
            <w:r w:rsidRPr="00760148">
              <w:rPr>
                <w:lang w:val="ru-RU"/>
              </w:rPr>
              <w:t xml:space="preserve"> </w:t>
            </w:r>
            <w:r w:rsidRPr="00760148">
              <w:rPr>
                <w:rFonts w:ascii="Times New Roman" w:hAnsi="Times New Roman" w:cs="Times New Roman"/>
                <w:color w:val="000000"/>
                <w:sz w:val="24"/>
                <w:szCs w:val="24"/>
                <w:lang w:val="ru-RU"/>
              </w:rPr>
              <w:t>обобщать,</w:t>
            </w:r>
            <w:r w:rsidRPr="00760148">
              <w:rPr>
                <w:lang w:val="ru-RU"/>
              </w:rPr>
              <w:t xml:space="preserve"> </w:t>
            </w:r>
            <w:r w:rsidRPr="00760148">
              <w:rPr>
                <w:rFonts w:ascii="Times New Roman" w:hAnsi="Times New Roman" w:cs="Times New Roman"/>
                <w:color w:val="000000"/>
                <w:sz w:val="24"/>
                <w:szCs w:val="24"/>
                <w:lang w:val="ru-RU"/>
              </w:rPr>
              <w:t>принимать</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обосновывать</w:t>
            </w:r>
            <w:r w:rsidRPr="00760148">
              <w:rPr>
                <w:lang w:val="ru-RU"/>
              </w:rPr>
              <w:t xml:space="preserve"> </w:t>
            </w:r>
            <w:r w:rsidRPr="00760148">
              <w:rPr>
                <w:rFonts w:ascii="Times New Roman" w:hAnsi="Times New Roman" w:cs="Times New Roman"/>
                <w:color w:val="000000"/>
                <w:sz w:val="24"/>
                <w:szCs w:val="24"/>
                <w:lang w:val="ru-RU"/>
              </w:rPr>
              <w:t>решения,</w:t>
            </w:r>
            <w:r w:rsidRPr="00760148">
              <w:rPr>
                <w:lang w:val="ru-RU"/>
              </w:rPr>
              <w:t xml:space="preserve"> </w:t>
            </w:r>
            <w:r w:rsidRPr="00760148">
              <w:rPr>
                <w:rFonts w:ascii="Times New Roman" w:hAnsi="Times New Roman" w:cs="Times New Roman"/>
                <w:color w:val="000000"/>
                <w:sz w:val="24"/>
                <w:szCs w:val="24"/>
                <w:lang w:val="ru-RU"/>
              </w:rPr>
              <w:t>аргументировано</w:t>
            </w:r>
            <w:r w:rsidRPr="00760148">
              <w:rPr>
                <w:lang w:val="ru-RU"/>
              </w:rPr>
              <w:t xml:space="preserve"> </w:t>
            </w:r>
            <w:r w:rsidRPr="00760148">
              <w:rPr>
                <w:rFonts w:ascii="Times New Roman" w:hAnsi="Times New Roman" w:cs="Times New Roman"/>
                <w:color w:val="000000"/>
                <w:sz w:val="24"/>
                <w:szCs w:val="24"/>
                <w:lang w:val="ru-RU"/>
              </w:rPr>
              <w:t>защищать</w:t>
            </w:r>
            <w:r w:rsidRPr="00760148">
              <w:rPr>
                <w:lang w:val="ru-RU"/>
              </w:rPr>
              <w:t xml:space="preserve"> </w:t>
            </w:r>
            <w:r w:rsidRPr="00760148">
              <w:rPr>
                <w:rFonts w:ascii="Times New Roman" w:hAnsi="Times New Roman" w:cs="Times New Roman"/>
                <w:color w:val="000000"/>
                <w:sz w:val="24"/>
                <w:szCs w:val="24"/>
                <w:lang w:val="ru-RU"/>
              </w:rPr>
              <w:t>собственные</w:t>
            </w:r>
            <w:r w:rsidRPr="00760148">
              <w:rPr>
                <w:lang w:val="ru-RU"/>
              </w:rPr>
              <w:t xml:space="preserve"> </w:t>
            </w:r>
            <w:r w:rsidRPr="00760148">
              <w:rPr>
                <w:rFonts w:ascii="Times New Roman" w:hAnsi="Times New Roman" w:cs="Times New Roman"/>
                <w:color w:val="000000"/>
                <w:sz w:val="24"/>
                <w:szCs w:val="24"/>
                <w:lang w:val="ru-RU"/>
              </w:rPr>
              <w:t>взгляды</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дискуссии,</w:t>
            </w:r>
            <w:r w:rsidRPr="00760148">
              <w:rPr>
                <w:lang w:val="ru-RU"/>
              </w:rPr>
              <w:t xml:space="preserve"> </w:t>
            </w:r>
            <w:r w:rsidRPr="00760148">
              <w:rPr>
                <w:rFonts w:ascii="Times New Roman" w:hAnsi="Times New Roman" w:cs="Times New Roman"/>
                <w:color w:val="000000"/>
                <w:sz w:val="24"/>
                <w:szCs w:val="24"/>
                <w:lang w:val="ru-RU"/>
              </w:rPr>
              <w:t>взаимодействовать</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другими</w:t>
            </w:r>
            <w:r w:rsidRPr="00760148">
              <w:rPr>
                <w:lang w:val="ru-RU"/>
              </w:rPr>
              <w:t xml:space="preserve"> </w:t>
            </w:r>
            <w:r w:rsidRPr="00760148">
              <w:rPr>
                <w:rFonts w:ascii="Times New Roman" w:hAnsi="Times New Roman" w:cs="Times New Roman"/>
                <w:color w:val="000000"/>
                <w:sz w:val="24"/>
                <w:szCs w:val="24"/>
                <w:lang w:val="ru-RU"/>
              </w:rPr>
              <w:t>членами</w:t>
            </w:r>
            <w:r w:rsidRPr="00760148">
              <w:rPr>
                <w:lang w:val="ru-RU"/>
              </w:rPr>
              <w:t xml:space="preserve"> </w:t>
            </w:r>
            <w:r w:rsidRPr="00760148">
              <w:rPr>
                <w:rFonts w:ascii="Times New Roman" w:hAnsi="Times New Roman" w:cs="Times New Roman"/>
                <w:color w:val="000000"/>
                <w:sz w:val="24"/>
                <w:szCs w:val="24"/>
                <w:lang w:val="ru-RU"/>
              </w:rPr>
              <w:t>группы</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процессе</w:t>
            </w:r>
            <w:r w:rsidRPr="00760148">
              <w:rPr>
                <w:lang w:val="ru-RU"/>
              </w:rPr>
              <w:t xml:space="preserve"> </w:t>
            </w:r>
            <w:r w:rsidRPr="00760148">
              <w:rPr>
                <w:rFonts w:ascii="Times New Roman" w:hAnsi="Times New Roman" w:cs="Times New Roman"/>
                <w:color w:val="000000"/>
                <w:sz w:val="24"/>
                <w:szCs w:val="24"/>
                <w:lang w:val="ru-RU"/>
              </w:rPr>
              <w:t>разрешения</w:t>
            </w:r>
            <w:r w:rsidRPr="00760148">
              <w:rPr>
                <w:lang w:val="ru-RU"/>
              </w:rPr>
              <w:t xml:space="preserve"> </w:t>
            </w:r>
            <w:r w:rsidRPr="00760148">
              <w:rPr>
                <w:rFonts w:ascii="Times New Roman" w:hAnsi="Times New Roman" w:cs="Times New Roman"/>
                <w:color w:val="000000"/>
                <w:sz w:val="24"/>
                <w:szCs w:val="24"/>
                <w:lang w:val="ru-RU"/>
              </w:rPr>
              <w:t>конфликтных</w:t>
            </w:r>
            <w:r w:rsidRPr="00760148">
              <w:rPr>
                <w:lang w:val="ru-RU"/>
              </w:rPr>
              <w:t xml:space="preserve"> </w:t>
            </w:r>
            <w:r w:rsidRPr="00760148">
              <w:rPr>
                <w:rFonts w:ascii="Times New Roman" w:hAnsi="Times New Roman" w:cs="Times New Roman"/>
                <w:color w:val="000000"/>
                <w:sz w:val="24"/>
                <w:szCs w:val="24"/>
                <w:lang w:val="ru-RU"/>
              </w:rPr>
              <w:t>ситуаций.</w:t>
            </w:r>
            <w:r w:rsidRPr="00760148">
              <w:rPr>
                <w:lang w:val="ru-RU"/>
              </w:rPr>
              <w:t xml:space="preserve"> </w:t>
            </w:r>
          </w:p>
        </w:tc>
      </w:tr>
      <w:tr w:rsidR="003D4CED" w:rsidRPr="00760148">
        <w:trPr>
          <w:trHeight w:hRule="exact" w:val="277"/>
        </w:trPr>
        <w:tc>
          <w:tcPr>
            <w:tcW w:w="9357" w:type="dxa"/>
          </w:tcPr>
          <w:p w:rsidR="003D4CED" w:rsidRPr="00760148" w:rsidRDefault="003D4CED">
            <w:pPr>
              <w:rPr>
                <w:lang w:val="ru-RU"/>
              </w:rPr>
            </w:pPr>
          </w:p>
        </w:tc>
      </w:tr>
      <w:tr w:rsidR="003D4CED" w:rsidRPr="00760148">
        <w:trPr>
          <w:trHeight w:hRule="exact" w:val="285"/>
        </w:trPr>
        <w:tc>
          <w:tcPr>
            <w:tcW w:w="9370" w:type="dxa"/>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b/>
                <w:color w:val="000000"/>
                <w:sz w:val="24"/>
                <w:szCs w:val="24"/>
                <w:lang w:val="ru-RU"/>
              </w:rPr>
              <w:t>6</w:t>
            </w:r>
            <w:r w:rsidRPr="00760148">
              <w:rPr>
                <w:lang w:val="ru-RU"/>
              </w:rPr>
              <w:t xml:space="preserve"> </w:t>
            </w:r>
            <w:r w:rsidRPr="00760148">
              <w:rPr>
                <w:rFonts w:ascii="Times New Roman" w:hAnsi="Times New Roman" w:cs="Times New Roman"/>
                <w:b/>
                <w:color w:val="000000"/>
                <w:sz w:val="24"/>
                <w:szCs w:val="24"/>
                <w:lang w:val="ru-RU"/>
              </w:rPr>
              <w:t>Учебно-методическое</w:t>
            </w:r>
            <w:r w:rsidRPr="00760148">
              <w:rPr>
                <w:lang w:val="ru-RU"/>
              </w:rPr>
              <w:t xml:space="preserve"> </w:t>
            </w:r>
            <w:r w:rsidRPr="00760148">
              <w:rPr>
                <w:rFonts w:ascii="Times New Roman" w:hAnsi="Times New Roman" w:cs="Times New Roman"/>
                <w:b/>
                <w:color w:val="000000"/>
                <w:sz w:val="24"/>
                <w:szCs w:val="24"/>
                <w:lang w:val="ru-RU"/>
              </w:rPr>
              <w:t>обеспечение</w:t>
            </w:r>
            <w:r w:rsidRPr="00760148">
              <w:rPr>
                <w:lang w:val="ru-RU"/>
              </w:rPr>
              <w:t xml:space="preserve"> </w:t>
            </w:r>
            <w:r w:rsidRPr="00760148">
              <w:rPr>
                <w:rFonts w:ascii="Times New Roman" w:hAnsi="Times New Roman" w:cs="Times New Roman"/>
                <w:b/>
                <w:color w:val="000000"/>
                <w:sz w:val="24"/>
                <w:szCs w:val="24"/>
                <w:lang w:val="ru-RU"/>
              </w:rPr>
              <w:t>самостоятельной</w:t>
            </w:r>
            <w:r w:rsidRPr="00760148">
              <w:rPr>
                <w:lang w:val="ru-RU"/>
              </w:rPr>
              <w:t xml:space="preserve"> </w:t>
            </w:r>
            <w:r w:rsidRPr="00760148">
              <w:rPr>
                <w:rFonts w:ascii="Times New Roman" w:hAnsi="Times New Roman" w:cs="Times New Roman"/>
                <w:b/>
                <w:color w:val="000000"/>
                <w:sz w:val="24"/>
                <w:szCs w:val="24"/>
                <w:lang w:val="ru-RU"/>
              </w:rPr>
              <w:t>работы</w:t>
            </w:r>
            <w:r w:rsidRPr="00760148">
              <w:rPr>
                <w:lang w:val="ru-RU"/>
              </w:rPr>
              <w:t xml:space="preserve"> </w:t>
            </w:r>
            <w:r w:rsidRPr="00760148">
              <w:rPr>
                <w:rFonts w:ascii="Times New Roman" w:hAnsi="Times New Roman" w:cs="Times New Roman"/>
                <w:b/>
                <w:color w:val="000000"/>
                <w:sz w:val="24"/>
                <w:szCs w:val="24"/>
                <w:lang w:val="ru-RU"/>
              </w:rPr>
              <w:t>обучающихся</w:t>
            </w:r>
            <w:r w:rsidRPr="00760148">
              <w:rPr>
                <w:lang w:val="ru-RU"/>
              </w:rPr>
              <w:t xml:space="preserve"> </w:t>
            </w:r>
          </w:p>
        </w:tc>
      </w:tr>
      <w:tr w:rsidR="003D4CED">
        <w:trPr>
          <w:trHeight w:hRule="exact" w:val="285"/>
        </w:trPr>
        <w:tc>
          <w:tcPr>
            <w:tcW w:w="9370" w:type="dxa"/>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3D4CED">
        <w:trPr>
          <w:trHeight w:hRule="exact" w:val="138"/>
        </w:trPr>
        <w:tc>
          <w:tcPr>
            <w:tcW w:w="9357" w:type="dxa"/>
          </w:tcPr>
          <w:p w:rsidR="003D4CED" w:rsidRDefault="003D4CED"/>
        </w:tc>
      </w:tr>
      <w:tr w:rsidR="003D4CED" w:rsidRPr="00760148">
        <w:trPr>
          <w:trHeight w:hRule="exact" w:val="285"/>
        </w:trPr>
        <w:tc>
          <w:tcPr>
            <w:tcW w:w="9370" w:type="dxa"/>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b/>
                <w:color w:val="000000"/>
                <w:sz w:val="24"/>
                <w:szCs w:val="24"/>
                <w:lang w:val="ru-RU"/>
              </w:rPr>
              <w:t>7</w:t>
            </w:r>
            <w:r w:rsidRPr="00760148">
              <w:rPr>
                <w:lang w:val="ru-RU"/>
              </w:rPr>
              <w:t xml:space="preserve"> </w:t>
            </w:r>
            <w:r w:rsidRPr="00760148">
              <w:rPr>
                <w:rFonts w:ascii="Times New Roman" w:hAnsi="Times New Roman" w:cs="Times New Roman"/>
                <w:b/>
                <w:color w:val="000000"/>
                <w:sz w:val="24"/>
                <w:szCs w:val="24"/>
                <w:lang w:val="ru-RU"/>
              </w:rPr>
              <w:t>Оценочные</w:t>
            </w:r>
            <w:r w:rsidRPr="00760148">
              <w:rPr>
                <w:lang w:val="ru-RU"/>
              </w:rPr>
              <w:t xml:space="preserve"> </w:t>
            </w:r>
            <w:r w:rsidRPr="00760148">
              <w:rPr>
                <w:rFonts w:ascii="Times New Roman" w:hAnsi="Times New Roman" w:cs="Times New Roman"/>
                <w:b/>
                <w:color w:val="000000"/>
                <w:sz w:val="24"/>
                <w:szCs w:val="24"/>
                <w:lang w:val="ru-RU"/>
              </w:rPr>
              <w:t>средства</w:t>
            </w:r>
            <w:r w:rsidRPr="00760148">
              <w:rPr>
                <w:lang w:val="ru-RU"/>
              </w:rPr>
              <w:t xml:space="preserve"> </w:t>
            </w:r>
            <w:r w:rsidRPr="00760148">
              <w:rPr>
                <w:rFonts w:ascii="Times New Roman" w:hAnsi="Times New Roman" w:cs="Times New Roman"/>
                <w:b/>
                <w:color w:val="000000"/>
                <w:sz w:val="24"/>
                <w:szCs w:val="24"/>
                <w:lang w:val="ru-RU"/>
              </w:rPr>
              <w:t>для</w:t>
            </w:r>
            <w:r w:rsidRPr="00760148">
              <w:rPr>
                <w:lang w:val="ru-RU"/>
              </w:rPr>
              <w:t xml:space="preserve"> </w:t>
            </w:r>
            <w:r w:rsidRPr="00760148">
              <w:rPr>
                <w:rFonts w:ascii="Times New Roman" w:hAnsi="Times New Roman" w:cs="Times New Roman"/>
                <w:b/>
                <w:color w:val="000000"/>
                <w:sz w:val="24"/>
                <w:szCs w:val="24"/>
                <w:lang w:val="ru-RU"/>
              </w:rPr>
              <w:t>проведения</w:t>
            </w:r>
            <w:r w:rsidRPr="00760148">
              <w:rPr>
                <w:lang w:val="ru-RU"/>
              </w:rPr>
              <w:t xml:space="preserve"> </w:t>
            </w:r>
            <w:r w:rsidRPr="00760148">
              <w:rPr>
                <w:rFonts w:ascii="Times New Roman" w:hAnsi="Times New Roman" w:cs="Times New Roman"/>
                <w:b/>
                <w:color w:val="000000"/>
                <w:sz w:val="24"/>
                <w:szCs w:val="24"/>
                <w:lang w:val="ru-RU"/>
              </w:rPr>
              <w:t>промежуточной</w:t>
            </w:r>
            <w:r w:rsidRPr="00760148">
              <w:rPr>
                <w:lang w:val="ru-RU"/>
              </w:rPr>
              <w:t xml:space="preserve"> </w:t>
            </w:r>
            <w:r w:rsidRPr="00760148">
              <w:rPr>
                <w:rFonts w:ascii="Times New Roman" w:hAnsi="Times New Roman" w:cs="Times New Roman"/>
                <w:b/>
                <w:color w:val="000000"/>
                <w:sz w:val="24"/>
                <w:szCs w:val="24"/>
                <w:lang w:val="ru-RU"/>
              </w:rPr>
              <w:t>аттестации</w:t>
            </w:r>
            <w:r w:rsidRPr="00760148">
              <w:rPr>
                <w:lang w:val="ru-RU"/>
              </w:rPr>
              <w:t xml:space="preserve"> </w:t>
            </w:r>
          </w:p>
        </w:tc>
      </w:tr>
      <w:tr w:rsidR="003D4CED">
        <w:trPr>
          <w:trHeight w:hRule="exact" w:val="285"/>
        </w:trPr>
        <w:tc>
          <w:tcPr>
            <w:tcW w:w="9370" w:type="dxa"/>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3D4CED">
        <w:trPr>
          <w:trHeight w:hRule="exact" w:val="138"/>
        </w:trPr>
        <w:tc>
          <w:tcPr>
            <w:tcW w:w="9357" w:type="dxa"/>
          </w:tcPr>
          <w:p w:rsidR="003D4CED" w:rsidRDefault="003D4CED"/>
        </w:tc>
      </w:tr>
      <w:tr w:rsidR="003D4CED" w:rsidRPr="00760148">
        <w:trPr>
          <w:trHeight w:hRule="exact" w:val="277"/>
        </w:trPr>
        <w:tc>
          <w:tcPr>
            <w:tcW w:w="9370" w:type="dxa"/>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b/>
                <w:color w:val="000000"/>
                <w:sz w:val="24"/>
                <w:szCs w:val="24"/>
                <w:lang w:val="ru-RU"/>
              </w:rPr>
              <w:t>8</w:t>
            </w:r>
            <w:r w:rsidRPr="00760148">
              <w:rPr>
                <w:lang w:val="ru-RU"/>
              </w:rPr>
              <w:t xml:space="preserve"> </w:t>
            </w:r>
            <w:r w:rsidRPr="00760148">
              <w:rPr>
                <w:rFonts w:ascii="Times New Roman" w:hAnsi="Times New Roman" w:cs="Times New Roman"/>
                <w:b/>
                <w:color w:val="000000"/>
                <w:sz w:val="24"/>
                <w:szCs w:val="24"/>
                <w:lang w:val="ru-RU"/>
              </w:rPr>
              <w:t>Учебно-методическое</w:t>
            </w:r>
            <w:r w:rsidRPr="00760148">
              <w:rPr>
                <w:lang w:val="ru-RU"/>
              </w:rPr>
              <w:t xml:space="preserve"> </w:t>
            </w:r>
            <w:r w:rsidRPr="00760148">
              <w:rPr>
                <w:rFonts w:ascii="Times New Roman" w:hAnsi="Times New Roman" w:cs="Times New Roman"/>
                <w:b/>
                <w:color w:val="000000"/>
                <w:sz w:val="24"/>
                <w:szCs w:val="24"/>
                <w:lang w:val="ru-RU"/>
              </w:rPr>
              <w:t>и</w:t>
            </w:r>
            <w:r w:rsidRPr="00760148">
              <w:rPr>
                <w:lang w:val="ru-RU"/>
              </w:rPr>
              <w:t xml:space="preserve"> </w:t>
            </w:r>
            <w:r w:rsidRPr="00760148">
              <w:rPr>
                <w:rFonts w:ascii="Times New Roman" w:hAnsi="Times New Roman" w:cs="Times New Roman"/>
                <w:b/>
                <w:color w:val="000000"/>
                <w:sz w:val="24"/>
                <w:szCs w:val="24"/>
                <w:lang w:val="ru-RU"/>
              </w:rPr>
              <w:t>информационное</w:t>
            </w:r>
            <w:r w:rsidRPr="00760148">
              <w:rPr>
                <w:lang w:val="ru-RU"/>
              </w:rPr>
              <w:t xml:space="preserve"> </w:t>
            </w:r>
            <w:r w:rsidRPr="00760148">
              <w:rPr>
                <w:rFonts w:ascii="Times New Roman" w:hAnsi="Times New Roman" w:cs="Times New Roman"/>
                <w:b/>
                <w:color w:val="000000"/>
                <w:sz w:val="24"/>
                <w:szCs w:val="24"/>
                <w:lang w:val="ru-RU"/>
              </w:rPr>
              <w:t>обеспечение</w:t>
            </w:r>
            <w:r w:rsidRPr="00760148">
              <w:rPr>
                <w:lang w:val="ru-RU"/>
              </w:rPr>
              <w:t xml:space="preserve"> </w:t>
            </w:r>
            <w:r w:rsidRPr="00760148">
              <w:rPr>
                <w:rFonts w:ascii="Times New Roman" w:hAnsi="Times New Roman" w:cs="Times New Roman"/>
                <w:b/>
                <w:color w:val="000000"/>
                <w:sz w:val="24"/>
                <w:szCs w:val="24"/>
                <w:lang w:val="ru-RU"/>
              </w:rPr>
              <w:t>дисциплины</w:t>
            </w:r>
            <w:r w:rsidRPr="00760148">
              <w:rPr>
                <w:lang w:val="ru-RU"/>
              </w:rPr>
              <w:t xml:space="preserve"> </w:t>
            </w:r>
            <w:r w:rsidRPr="00760148">
              <w:rPr>
                <w:rFonts w:ascii="Times New Roman" w:hAnsi="Times New Roman" w:cs="Times New Roman"/>
                <w:b/>
                <w:color w:val="000000"/>
                <w:sz w:val="24"/>
                <w:szCs w:val="24"/>
                <w:lang w:val="ru-RU"/>
              </w:rPr>
              <w:t>(модуля)</w:t>
            </w:r>
            <w:r w:rsidRPr="00760148">
              <w:rPr>
                <w:lang w:val="ru-RU"/>
              </w:rPr>
              <w:t xml:space="preserve"> </w:t>
            </w:r>
          </w:p>
        </w:tc>
      </w:tr>
      <w:tr w:rsidR="003D4CED">
        <w:trPr>
          <w:trHeight w:hRule="exact" w:val="277"/>
        </w:trPr>
        <w:tc>
          <w:tcPr>
            <w:tcW w:w="9370" w:type="dxa"/>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3D4CED" w:rsidRPr="00760148">
        <w:trPr>
          <w:trHeight w:hRule="exact" w:val="2394"/>
        </w:trPr>
        <w:tc>
          <w:tcPr>
            <w:tcW w:w="9370" w:type="dxa"/>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1.</w:t>
            </w:r>
            <w:r w:rsidRPr="00760148">
              <w:rPr>
                <w:lang w:val="ru-RU"/>
              </w:rPr>
              <w:t xml:space="preserve"> </w:t>
            </w:r>
            <w:r w:rsidRPr="00760148">
              <w:rPr>
                <w:rFonts w:ascii="Times New Roman" w:hAnsi="Times New Roman" w:cs="Times New Roman"/>
                <w:color w:val="000000"/>
                <w:sz w:val="24"/>
                <w:szCs w:val="24"/>
                <w:lang w:val="ru-RU"/>
              </w:rPr>
              <w:t>Ахинов,</w:t>
            </w:r>
            <w:r w:rsidRPr="00760148">
              <w:rPr>
                <w:lang w:val="ru-RU"/>
              </w:rPr>
              <w:t xml:space="preserve"> </w:t>
            </w:r>
            <w:r w:rsidRPr="00760148">
              <w:rPr>
                <w:rFonts w:ascii="Times New Roman" w:hAnsi="Times New Roman" w:cs="Times New Roman"/>
                <w:color w:val="000000"/>
                <w:sz w:val="24"/>
                <w:szCs w:val="24"/>
                <w:lang w:val="ru-RU"/>
              </w:rPr>
              <w:t>Г.</w:t>
            </w:r>
            <w:r w:rsidRPr="00760148">
              <w:rPr>
                <w:lang w:val="ru-RU"/>
              </w:rPr>
              <w:t xml:space="preserve"> </w:t>
            </w:r>
            <w:r w:rsidRPr="00760148">
              <w:rPr>
                <w:rFonts w:ascii="Times New Roman" w:hAnsi="Times New Roman" w:cs="Times New Roman"/>
                <w:color w:val="000000"/>
                <w:sz w:val="24"/>
                <w:szCs w:val="24"/>
                <w:lang w:val="ru-RU"/>
              </w:rPr>
              <w:t>А.</w:t>
            </w:r>
            <w:r w:rsidRPr="00760148">
              <w:rPr>
                <w:lang w:val="ru-RU"/>
              </w:rPr>
              <w:t xml:space="preserve"> </w:t>
            </w:r>
            <w:r w:rsidRPr="00760148">
              <w:rPr>
                <w:rFonts w:ascii="Times New Roman" w:hAnsi="Times New Roman" w:cs="Times New Roman"/>
                <w:color w:val="000000"/>
                <w:sz w:val="24"/>
                <w:szCs w:val="24"/>
                <w:lang w:val="ru-RU"/>
              </w:rPr>
              <w:t>Экономика</w:t>
            </w:r>
            <w:r w:rsidRPr="00760148">
              <w:rPr>
                <w:lang w:val="ru-RU"/>
              </w:rPr>
              <w:t xml:space="preserve"> </w:t>
            </w:r>
            <w:r w:rsidRPr="00760148">
              <w:rPr>
                <w:rFonts w:ascii="Times New Roman" w:hAnsi="Times New Roman" w:cs="Times New Roman"/>
                <w:color w:val="000000"/>
                <w:sz w:val="24"/>
                <w:szCs w:val="24"/>
                <w:lang w:val="ru-RU"/>
              </w:rPr>
              <w:t>общественного</w:t>
            </w:r>
            <w:r w:rsidRPr="00760148">
              <w:rPr>
                <w:lang w:val="ru-RU"/>
              </w:rPr>
              <w:t xml:space="preserve"> </w:t>
            </w:r>
            <w:r w:rsidRPr="00760148">
              <w:rPr>
                <w:rFonts w:ascii="Times New Roman" w:hAnsi="Times New Roman" w:cs="Times New Roman"/>
                <w:color w:val="000000"/>
                <w:sz w:val="24"/>
                <w:szCs w:val="24"/>
                <w:lang w:val="ru-RU"/>
              </w:rPr>
              <w:t>сектора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учеб.</w:t>
            </w:r>
            <w:r w:rsidRPr="00760148">
              <w:rPr>
                <w:lang w:val="ru-RU"/>
              </w:rPr>
              <w:t xml:space="preserve"> </w:t>
            </w:r>
            <w:r w:rsidRPr="00760148">
              <w:rPr>
                <w:rFonts w:ascii="Times New Roman" w:hAnsi="Times New Roman" w:cs="Times New Roman"/>
                <w:color w:val="000000"/>
                <w:sz w:val="24"/>
                <w:szCs w:val="24"/>
                <w:lang w:val="ru-RU"/>
              </w:rPr>
              <w:t>пособие</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Г.А.</w:t>
            </w:r>
            <w:r w:rsidRPr="00760148">
              <w:rPr>
                <w:lang w:val="ru-RU"/>
              </w:rPr>
              <w:t xml:space="preserve"> </w:t>
            </w:r>
            <w:r w:rsidRPr="00760148">
              <w:rPr>
                <w:rFonts w:ascii="Times New Roman" w:hAnsi="Times New Roman" w:cs="Times New Roman"/>
                <w:color w:val="000000"/>
                <w:sz w:val="24"/>
                <w:szCs w:val="24"/>
                <w:lang w:val="ru-RU"/>
              </w:rPr>
              <w:t>Ахинов,</w:t>
            </w:r>
            <w:r w:rsidRPr="00760148">
              <w:rPr>
                <w:lang w:val="ru-RU"/>
              </w:rPr>
              <w:t xml:space="preserve"> </w:t>
            </w:r>
            <w:r w:rsidRPr="00760148">
              <w:rPr>
                <w:rFonts w:ascii="Times New Roman" w:hAnsi="Times New Roman" w:cs="Times New Roman"/>
                <w:color w:val="000000"/>
                <w:sz w:val="24"/>
                <w:szCs w:val="24"/>
                <w:lang w:val="ru-RU"/>
              </w:rPr>
              <w:t>Е.Н.</w:t>
            </w:r>
            <w:r w:rsidRPr="00760148">
              <w:rPr>
                <w:lang w:val="ru-RU"/>
              </w:rPr>
              <w:t xml:space="preserve"> </w:t>
            </w:r>
            <w:r w:rsidRPr="00760148">
              <w:rPr>
                <w:rFonts w:ascii="Times New Roman" w:hAnsi="Times New Roman" w:cs="Times New Roman"/>
                <w:color w:val="000000"/>
                <w:sz w:val="24"/>
                <w:szCs w:val="24"/>
                <w:lang w:val="ru-RU"/>
              </w:rPr>
              <w:t>Жильцов.</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Москва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ИНФРА-М,</w:t>
            </w:r>
            <w:r w:rsidRPr="00760148">
              <w:rPr>
                <w:lang w:val="ru-RU"/>
              </w:rPr>
              <w:t xml:space="preserve"> </w:t>
            </w:r>
            <w:r w:rsidRPr="00760148">
              <w:rPr>
                <w:rFonts w:ascii="Times New Roman" w:hAnsi="Times New Roman" w:cs="Times New Roman"/>
                <w:color w:val="000000"/>
                <w:sz w:val="24"/>
                <w:szCs w:val="24"/>
                <w:lang w:val="ru-RU"/>
              </w:rPr>
              <w:t>2018.</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345</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(Высшее</w:t>
            </w:r>
            <w:r w:rsidRPr="00760148">
              <w:rPr>
                <w:lang w:val="ru-RU"/>
              </w:rPr>
              <w:t xml:space="preserve"> </w:t>
            </w:r>
            <w:r w:rsidRPr="00760148">
              <w:rPr>
                <w:rFonts w:ascii="Times New Roman" w:hAnsi="Times New Roman" w:cs="Times New Roman"/>
                <w:color w:val="000000"/>
                <w:sz w:val="24"/>
                <w:szCs w:val="24"/>
                <w:lang w:val="ru-RU"/>
              </w:rPr>
              <w:t>образование:</w:t>
            </w:r>
            <w:r w:rsidRPr="00760148">
              <w:rPr>
                <w:lang w:val="ru-RU"/>
              </w:rPr>
              <w:t xml:space="preserve"> </w:t>
            </w:r>
            <w:r w:rsidRPr="00760148">
              <w:rPr>
                <w:rFonts w:ascii="Times New Roman" w:hAnsi="Times New Roman" w:cs="Times New Roman"/>
                <w:color w:val="000000"/>
                <w:sz w:val="24"/>
                <w:szCs w:val="24"/>
                <w:lang w:val="ru-RU"/>
              </w:rPr>
              <w:t>Бакалавриат).</w:t>
            </w:r>
            <w:r w:rsidRPr="00760148">
              <w:rPr>
                <w:lang w:val="ru-RU"/>
              </w:rPr>
              <w:t xml:space="preserve"> </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ISBN</w:t>
            </w:r>
            <w:r w:rsidRPr="00760148">
              <w:rPr>
                <w:lang w:val="ru-RU"/>
              </w:rPr>
              <w:t xml:space="preserve"> </w:t>
            </w:r>
            <w:r w:rsidRPr="00760148">
              <w:rPr>
                <w:rFonts w:ascii="Times New Roman" w:hAnsi="Times New Roman" w:cs="Times New Roman"/>
                <w:color w:val="000000"/>
                <w:sz w:val="24"/>
                <w:szCs w:val="24"/>
                <w:lang w:val="ru-RU"/>
              </w:rPr>
              <w:t>978-5-16-003104-0.</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Текст</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электронный.</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https</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760148">
              <w:rPr>
                <w:rFonts w:ascii="Times New Roman" w:hAnsi="Times New Roman" w:cs="Times New Roman"/>
                <w:color w:val="000000"/>
                <w:sz w:val="24"/>
                <w:szCs w:val="24"/>
                <w:lang w:val="ru-RU"/>
              </w:rPr>
              <w:t>=302190</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2.</w:t>
            </w:r>
            <w:r w:rsidRPr="00760148">
              <w:rPr>
                <w:lang w:val="ru-RU"/>
              </w:rPr>
              <w:t xml:space="preserve"> </w:t>
            </w:r>
            <w:r w:rsidRPr="00760148">
              <w:rPr>
                <w:rFonts w:ascii="Times New Roman" w:hAnsi="Times New Roman" w:cs="Times New Roman"/>
                <w:color w:val="000000"/>
                <w:sz w:val="24"/>
                <w:szCs w:val="24"/>
                <w:lang w:val="ru-RU"/>
              </w:rPr>
              <w:t>Восколович,</w:t>
            </w:r>
            <w:r w:rsidRPr="00760148">
              <w:rPr>
                <w:lang w:val="ru-RU"/>
              </w:rPr>
              <w:t xml:space="preserve"> </w:t>
            </w:r>
            <w:r w:rsidRPr="00760148">
              <w:rPr>
                <w:rFonts w:ascii="Times New Roman" w:hAnsi="Times New Roman" w:cs="Times New Roman"/>
                <w:color w:val="000000"/>
                <w:sz w:val="24"/>
                <w:szCs w:val="24"/>
                <w:lang w:val="ru-RU"/>
              </w:rPr>
              <w:t>Н.А.</w:t>
            </w:r>
            <w:r w:rsidRPr="00760148">
              <w:rPr>
                <w:lang w:val="ru-RU"/>
              </w:rPr>
              <w:t xml:space="preserve"> </w:t>
            </w:r>
            <w:r w:rsidRPr="00760148">
              <w:rPr>
                <w:rFonts w:ascii="Times New Roman" w:hAnsi="Times New Roman" w:cs="Times New Roman"/>
                <w:color w:val="000000"/>
                <w:sz w:val="24"/>
                <w:szCs w:val="24"/>
                <w:lang w:val="ru-RU"/>
              </w:rPr>
              <w:t>Экономика,</w:t>
            </w:r>
            <w:r w:rsidRPr="00760148">
              <w:rPr>
                <w:lang w:val="ru-RU"/>
              </w:rPr>
              <w:t xml:space="preserve"> </w:t>
            </w:r>
            <w:r w:rsidRPr="00760148">
              <w:rPr>
                <w:rFonts w:ascii="Times New Roman" w:hAnsi="Times New Roman" w:cs="Times New Roman"/>
                <w:color w:val="000000"/>
                <w:sz w:val="24"/>
                <w:szCs w:val="24"/>
                <w:lang w:val="ru-RU"/>
              </w:rPr>
              <w:t>организация</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управление</w:t>
            </w:r>
            <w:r w:rsidRPr="00760148">
              <w:rPr>
                <w:lang w:val="ru-RU"/>
              </w:rPr>
              <w:t xml:space="preserve"> </w:t>
            </w:r>
            <w:r w:rsidRPr="00760148">
              <w:rPr>
                <w:rFonts w:ascii="Times New Roman" w:hAnsi="Times New Roman" w:cs="Times New Roman"/>
                <w:color w:val="000000"/>
                <w:sz w:val="24"/>
                <w:szCs w:val="24"/>
                <w:lang w:val="ru-RU"/>
              </w:rPr>
              <w:t>общественным</w:t>
            </w:r>
            <w:r w:rsidRPr="00760148">
              <w:rPr>
                <w:lang w:val="ru-RU"/>
              </w:rPr>
              <w:t xml:space="preserve"> </w:t>
            </w:r>
            <w:r w:rsidRPr="00760148">
              <w:rPr>
                <w:rFonts w:ascii="Times New Roman" w:hAnsi="Times New Roman" w:cs="Times New Roman"/>
                <w:color w:val="000000"/>
                <w:sz w:val="24"/>
                <w:szCs w:val="24"/>
                <w:lang w:val="ru-RU"/>
              </w:rPr>
              <w:t>сектором:</w:t>
            </w:r>
            <w:r w:rsidRPr="00760148">
              <w:rPr>
                <w:lang w:val="ru-RU"/>
              </w:rPr>
              <w:t xml:space="preserve"> </w:t>
            </w:r>
            <w:r w:rsidRPr="00760148">
              <w:rPr>
                <w:rFonts w:ascii="Times New Roman" w:hAnsi="Times New Roman" w:cs="Times New Roman"/>
                <w:color w:val="000000"/>
                <w:sz w:val="24"/>
                <w:szCs w:val="24"/>
                <w:lang w:val="ru-RU"/>
              </w:rPr>
              <w:t>учебник</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практикум</w:t>
            </w:r>
            <w:r w:rsidRPr="00760148">
              <w:rPr>
                <w:lang w:val="ru-RU"/>
              </w:rPr>
              <w:t xml:space="preserve"> </w:t>
            </w: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вузов</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Н.А.</w:t>
            </w:r>
            <w:r w:rsidRPr="00760148">
              <w:rPr>
                <w:lang w:val="ru-RU"/>
              </w:rPr>
              <w:t xml:space="preserve"> </w:t>
            </w:r>
            <w:r w:rsidRPr="00760148">
              <w:rPr>
                <w:rFonts w:ascii="Times New Roman" w:hAnsi="Times New Roman" w:cs="Times New Roman"/>
                <w:color w:val="000000"/>
                <w:sz w:val="24"/>
                <w:szCs w:val="24"/>
                <w:lang w:val="ru-RU"/>
              </w:rPr>
              <w:t>Восколович,</w:t>
            </w:r>
            <w:r w:rsidRPr="00760148">
              <w:rPr>
                <w:lang w:val="ru-RU"/>
              </w:rPr>
              <w:t xml:space="preserve"> </w:t>
            </w:r>
            <w:r w:rsidRPr="00760148">
              <w:rPr>
                <w:rFonts w:ascii="Times New Roman" w:hAnsi="Times New Roman" w:cs="Times New Roman"/>
                <w:color w:val="000000"/>
                <w:sz w:val="24"/>
                <w:szCs w:val="24"/>
                <w:lang w:val="ru-RU"/>
              </w:rPr>
              <w:t>Е.Н.</w:t>
            </w:r>
            <w:r w:rsidRPr="00760148">
              <w:rPr>
                <w:lang w:val="ru-RU"/>
              </w:rPr>
              <w:t xml:space="preserve"> </w:t>
            </w:r>
            <w:r w:rsidRPr="00760148">
              <w:rPr>
                <w:rFonts w:ascii="Times New Roman" w:hAnsi="Times New Roman" w:cs="Times New Roman"/>
                <w:color w:val="000000"/>
                <w:sz w:val="24"/>
                <w:szCs w:val="24"/>
                <w:lang w:val="ru-RU"/>
              </w:rPr>
              <w:t>Жильцов,</w:t>
            </w:r>
            <w:r w:rsidRPr="00760148">
              <w:rPr>
                <w:lang w:val="ru-RU"/>
              </w:rPr>
              <w:t xml:space="preserve"> </w:t>
            </w:r>
            <w:r w:rsidRPr="00760148">
              <w:rPr>
                <w:rFonts w:ascii="Times New Roman" w:hAnsi="Times New Roman" w:cs="Times New Roman"/>
                <w:color w:val="000000"/>
                <w:sz w:val="24"/>
                <w:szCs w:val="24"/>
                <w:lang w:val="ru-RU"/>
              </w:rPr>
              <w:t>С.Д.</w:t>
            </w:r>
            <w:r w:rsidRPr="00760148">
              <w:rPr>
                <w:lang w:val="ru-RU"/>
              </w:rPr>
              <w:t xml:space="preserve"> </w:t>
            </w:r>
            <w:r w:rsidRPr="00760148">
              <w:rPr>
                <w:rFonts w:ascii="Times New Roman" w:hAnsi="Times New Roman" w:cs="Times New Roman"/>
                <w:color w:val="000000"/>
                <w:sz w:val="24"/>
                <w:szCs w:val="24"/>
                <w:lang w:val="ru-RU"/>
              </w:rPr>
              <w:t>Еникеева;</w:t>
            </w:r>
            <w:r w:rsidRPr="00760148">
              <w:rPr>
                <w:lang w:val="ru-RU"/>
              </w:rPr>
              <w:t xml:space="preserve"> </w:t>
            </w:r>
            <w:r w:rsidRPr="00760148">
              <w:rPr>
                <w:rFonts w:ascii="Times New Roman" w:hAnsi="Times New Roman" w:cs="Times New Roman"/>
                <w:color w:val="000000"/>
                <w:sz w:val="24"/>
                <w:szCs w:val="24"/>
                <w:lang w:val="ru-RU"/>
              </w:rPr>
              <w:t>под</w:t>
            </w:r>
            <w:r w:rsidRPr="00760148">
              <w:rPr>
                <w:lang w:val="ru-RU"/>
              </w:rPr>
              <w:t xml:space="preserve"> </w:t>
            </w:r>
            <w:r w:rsidRPr="00760148">
              <w:rPr>
                <w:rFonts w:ascii="Times New Roman" w:hAnsi="Times New Roman" w:cs="Times New Roman"/>
                <w:color w:val="000000"/>
                <w:sz w:val="24"/>
                <w:szCs w:val="24"/>
                <w:lang w:val="ru-RU"/>
              </w:rPr>
              <w:t>общей</w:t>
            </w:r>
            <w:r w:rsidRPr="00760148">
              <w:rPr>
                <w:lang w:val="ru-RU"/>
              </w:rPr>
              <w:t xml:space="preserve"> </w:t>
            </w:r>
            <w:r w:rsidRPr="00760148">
              <w:rPr>
                <w:rFonts w:ascii="Times New Roman" w:hAnsi="Times New Roman" w:cs="Times New Roman"/>
                <w:color w:val="000000"/>
                <w:sz w:val="24"/>
                <w:szCs w:val="24"/>
                <w:lang w:val="ru-RU"/>
              </w:rPr>
              <w:t>редакцией</w:t>
            </w:r>
            <w:r w:rsidRPr="00760148">
              <w:rPr>
                <w:lang w:val="ru-RU"/>
              </w:rPr>
              <w:t xml:space="preserve"> </w:t>
            </w:r>
            <w:r w:rsidRPr="00760148">
              <w:rPr>
                <w:rFonts w:ascii="Times New Roman" w:hAnsi="Times New Roman" w:cs="Times New Roman"/>
                <w:color w:val="000000"/>
                <w:sz w:val="24"/>
                <w:szCs w:val="24"/>
                <w:lang w:val="ru-RU"/>
              </w:rPr>
              <w:t>Н.А.</w:t>
            </w:r>
            <w:r w:rsidRPr="00760148">
              <w:rPr>
                <w:lang w:val="ru-RU"/>
              </w:rPr>
              <w:t xml:space="preserve"> </w:t>
            </w:r>
            <w:r w:rsidRPr="00760148">
              <w:rPr>
                <w:rFonts w:ascii="Times New Roman" w:hAnsi="Times New Roman" w:cs="Times New Roman"/>
                <w:color w:val="000000"/>
                <w:sz w:val="24"/>
                <w:szCs w:val="24"/>
                <w:lang w:val="ru-RU"/>
              </w:rPr>
              <w:t>Восколович.</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2-е</w:t>
            </w:r>
            <w:r w:rsidRPr="00760148">
              <w:rPr>
                <w:lang w:val="ru-RU"/>
              </w:rPr>
              <w:t xml:space="preserve"> </w:t>
            </w:r>
            <w:r w:rsidRPr="00760148">
              <w:rPr>
                <w:rFonts w:ascii="Times New Roman" w:hAnsi="Times New Roman" w:cs="Times New Roman"/>
                <w:color w:val="000000"/>
                <w:sz w:val="24"/>
                <w:szCs w:val="24"/>
                <w:lang w:val="ru-RU"/>
              </w:rPr>
              <w:t>изд.,</w:t>
            </w:r>
            <w:r w:rsidRPr="00760148">
              <w:rPr>
                <w:lang w:val="ru-RU"/>
              </w:rPr>
              <w:t xml:space="preserve"> </w:t>
            </w:r>
            <w:r w:rsidRPr="00760148">
              <w:rPr>
                <w:rFonts w:ascii="Times New Roman" w:hAnsi="Times New Roman" w:cs="Times New Roman"/>
                <w:color w:val="000000"/>
                <w:sz w:val="24"/>
                <w:szCs w:val="24"/>
                <w:lang w:val="ru-RU"/>
              </w:rPr>
              <w:t>испр.</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доп.</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Москва:</w:t>
            </w:r>
            <w:r w:rsidRPr="00760148">
              <w:rPr>
                <w:lang w:val="ru-RU"/>
              </w:rPr>
              <w:t xml:space="preserve"> </w:t>
            </w:r>
            <w:r w:rsidRPr="00760148">
              <w:rPr>
                <w:rFonts w:ascii="Times New Roman" w:hAnsi="Times New Roman" w:cs="Times New Roman"/>
                <w:color w:val="000000"/>
                <w:sz w:val="24"/>
                <w:szCs w:val="24"/>
                <w:lang w:val="ru-RU"/>
              </w:rPr>
              <w:t>Издательство</w:t>
            </w:r>
            <w:r w:rsidRPr="00760148">
              <w:rPr>
                <w:lang w:val="ru-RU"/>
              </w:rPr>
              <w:t xml:space="preserve"> </w:t>
            </w:r>
            <w:r w:rsidRPr="00760148">
              <w:rPr>
                <w:rFonts w:ascii="Times New Roman" w:hAnsi="Times New Roman" w:cs="Times New Roman"/>
                <w:color w:val="000000"/>
                <w:sz w:val="24"/>
                <w:szCs w:val="24"/>
                <w:lang w:val="ru-RU"/>
              </w:rPr>
              <w:t>Юрайт,</w:t>
            </w:r>
            <w:r w:rsidRPr="00760148">
              <w:rPr>
                <w:lang w:val="ru-RU"/>
              </w:rPr>
              <w:t xml:space="preserve"> </w:t>
            </w:r>
            <w:r w:rsidRPr="00760148">
              <w:rPr>
                <w:rFonts w:ascii="Times New Roman" w:hAnsi="Times New Roman" w:cs="Times New Roman"/>
                <w:color w:val="000000"/>
                <w:sz w:val="24"/>
                <w:szCs w:val="24"/>
                <w:lang w:val="ru-RU"/>
              </w:rPr>
              <w:t>2020.</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324</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(Высшее</w:t>
            </w:r>
            <w:r w:rsidRPr="00760148">
              <w:rPr>
                <w:lang w:val="ru-RU"/>
              </w:rPr>
              <w:t xml:space="preserve"> </w:t>
            </w:r>
            <w:r w:rsidRPr="00760148">
              <w:rPr>
                <w:rFonts w:ascii="Times New Roman" w:hAnsi="Times New Roman" w:cs="Times New Roman"/>
                <w:color w:val="000000"/>
                <w:sz w:val="24"/>
                <w:szCs w:val="24"/>
                <w:lang w:val="ru-RU"/>
              </w:rPr>
              <w:t>образование).</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ISBN</w:t>
            </w:r>
            <w:r w:rsidRPr="00760148">
              <w:rPr>
                <w:lang w:val="ru-RU"/>
              </w:rPr>
              <w:t xml:space="preserve"> </w:t>
            </w:r>
          </w:p>
        </w:tc>
      </w:tr>
    </w:tbl>
    <w:p w:rsidR="003D4CED" w:rsidRPr="00760148" w:rsidRDefault="00C907CD">
      <w:pPr>
        <w:rPr>
          <w:sz w:val="0"/>
          <w:szCs w:val="0"/>
          <w:lang w:val="ru-RU"/>
        </w:rPr>
      </w:pPr>
      <w:r w:rsidRPr="00760148">
        <w:rPr>
          <w:lang w:val="ru-RU"/>
        </w:rPr>
        <w:br w:type="page"/>
      </w:r>
    </w:p>
    <w:tbl>
      <w:tblPr>
        <w:tblW w:w="0" w:type="auto"/>
        <w:tblCellMar>
          <w:left w:w="0" w:type="dxa"/>
          <w:right w:w="0" w:type="dxa"/>
        </w:tblCellMar>
        <w:tblLook w:val="04A0"/>
      </w:tblPr>
      <w:tblGrid>
        <w:gridCol w:w="247"/>
        <w:gridCol w:w="1999"/>
        <w:gridCol w:w="2754"/>
        <w:gridCol w:w="4281"/>
        <w:gridCol w:w="143"/>
      </w:tblGrid>
      <w:tr w:rsidR="003D4CED" w:rsidRPr="00760148">
        <w:trPr>
          <w:trHeight w:hRule="exact" w:val="2178"/>
        </w:trPr>
        <w:tc>
          <w:tcPr>
            <w:tcW w:w="9370" w:type="dxa"/>
            <w:gridSpan w:val="5"/>
            <w:shd w:val="clear" w:color="000000" w:fill="FFFFFF"/>
            <w:tcMar>
              <w:left w:w="34" w:type="dxa"/>
              <w:right w:w="34" w:type="dxa"/>
            </w:tcMar>
          </w:tcPr>
          <w:p w:rsidR="003D4CED" w:rsidRPr="00760148" w:rsidRDefault="00C907CD">
            <w:pPr>
              <w:spacing w:after="0" w:line="240" w:lineRule="auto"/>
              <w:jc w:val="both"/>
              <w:rPr>
                <w:sz w:val="24"/>
                <w:szCs w:val="24"/>
                <w:lang w:val="ru-RU"/>
              </w:rPr>
            </w:pPr>
            <w:r w:rsidRPr="00760148">
              <w:rPr>
                <w:rFonts w:ascii="Times New Roman" w:hAnsi="Times New Roman" w:cs="Times New Roman"/>
                <w:color w:val="000000"/>
                <w:sz w:val="24"/>
                <w:szCs w:val="24"/>
                <w:lang w:val="ru-RU"/>
              </w:rPr>
              <w:lastRenderedPageBreak/>
              <w:t>978-5-534-05345-6.</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Текст</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электронный</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ЭБС</w:t>
            </w:r>
            <w:r w:rsidRPr="00760148">
              <w:rPr>
                <w:lang w:val="ru-RU"/>
              </w:rPr>
              <w:t xml:space="preserve"> </w:t>
            </w:r>
            <w:r w:rsidRPr="00760148">
              <w:rPr>
                <w:rFonts w:ascii="Times New Roman" w:hAnsi="Times New Roman" w:cs="Times New Roman"/>
                <w:color w:val="000000"/>
                <w:sz w:val="24"/>
                <w:szCs w:val="24"/>
                <w:lang w:val="ru-RU"/>
              </w:rPr>
              <w:t>Юрайт</w:t>
            </w:r>
            <w:r w:rsidRPr="00760148">
              <w:rPr>
                <w:lang w:val="ru-RU"/>
              </w:rPr>
              <w:t xml:space="preserve"> </w:t>
            </w:r>
            <w:r w:rsidRPr="00760148">
              <w:rPr>
                <w:rFonts w:ascii="Times New Roman" w:hAnsi="Times New Roman" w:cs="Times New Roman"/>
                <w:color w:val="000000"/>
                <w:sz w:val="24"/>
                <w:szCs w:val="24"/>
                <w:lang w:val="ru-RU"/>
              </w:rPr>
              <w:t>[сайт].</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URL</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https</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organizaciya</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obschestvennym</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sektorom</w:t>
            </w:r>
            <w:r w:rsidRPr="00760148">
              <w:rPr>
                <w:rFonts w:ascii="Times New Roman" w:hAnsi="Times New Roman" w:cs="Times New Roman"/>
                <w:color w:val="000000"/>
                <w:sz w:val="24"/>
                <w:szCs w:val="24"/>
                <w:lang w:val="ru-RU"/>
              </w:rPr>
              <w:t>-450059</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3.</w:t>
            </w:r>
            <w:r w:rsidRPr="00760148">
              <w:rPr>
                <w:lang w:val="ru-RU"/>
              </w:rPr>
              <w:t xml:space="preserve"> </w:t>
            </w:r>
            <w:r w:rsidRPr="00760148">
              <w:rPr>
                <w:rFonts w:ascii="Times New Roman" w:hAnsi="Times New Roman" w:cs="Times New Roman"/>
                <w:color w:val="000000"/>
                <w:sz w:val="24"/>
                <w:szCs w:val="24"/>
                <w:lang w:val="ru-RU"/>
              </w:rPr>
              <w:t>Экономика</w:t>
            </w:r>
            <w:r w:rsidRPr="00760148">
              <w:rPr>
                <w:lang w:val="ru-RU"/>
              </w:rPr>
              <w:t xml:space="preserve"> </w:t>
            </w:r>
            <w:r w:rsidRPr="00760148">
              <w:rPr>
                <w:rFonts w:ascii="Times New Roman" w:hAnsi="Times New Roman" w:cs="Times New Roman"/>
                <w:color w:val="000000"/>
                <w:sz w:val="24"/>
                <w:szCs w:val="24"/>
                <w:lang w:val="ru-RU"/>
              </w:rPr>
              <w:t>общественного</w:t>
            </w:r>
            <w:r w:rsidRPr="00760148">
              <w:rPr>
                <w:lang w:val="ru-RU"/>
              </w:rPr>
              <w:t xml:space="preserve"> </w:t>
            </w:r>
            <w:r w:rsidRPr="00760148">
              <w:rPr>
                <w:rFonts w:ascii="Times New Roman" w:hAnsi="Times New Roman" w:cs="Times New Roman"/>
                <w:color w:val="000000"/>
                <w:sz w:val="24"/>
                <w:szCs w:val="24"/>
                <w:lang w:val="ru-RU"/>
              </w:rPr>
              <w:t>сектора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учебник</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под</w:t>
            </w:r>
            <w:r w:rsidRPr="00760148">
              <w:rPr>
                <w:lang w:val="ru-RU"/>
              </w:rPr>
              <w:t xml:space="preserve"> </w:t>
            </w:r>
            <w:r w:rsidRPr="00760148">
              <w:rPr>
                <w:rFonts w:ascii="Times New Roman" w:hAnsi="Times New Roman" w:cs="Times New Roman"/>
                <w:color w:val="000000"/>
                <w:sz w:val="24"/>
                <w:szCs w:val="24"/>
                <w:lang w:val="ru-RU"/>
              </w:rPr>
              <w:t>ред.</w:t>
            </w:r>
            <w:r w:rsidRPr="00760148">
              <w:rPr>
                <w:lang w:val="ru-RU"/>
              </w:rPr>
              <w:t xml:space="preserve"> </w:t>
            </w:r>
            <w:r w:rsidRPr="00760148">
              <w:rPr>
                <w:rFonts w:ascii="Times New Roman" w:hAnsi="Times New Roman" w:cs="Times New Roman"/>
                <w:color w:val="000000"/>
                <w:sz w:val="24"/>
                <w:szCs w:val="24"/>
                <w:lang w:val="ru-RU"/>
              </w:rPr>
              <w:t>П.В.</w:t>
            </w:r>
            <w:r w:rsidRPr="00760148">
              <w:rPr>
                <w:lang w:val="ru-RU"/>
              </w:rPr>
              <w:t xml:space="preserve"> </w:t>
            </w:r>
            <w:r w:rsidRPr="00760148">
              <w:rPr>
                <w:rFonts w:ascii="Times New Roman" w:hAnsi="Times New Roman" w:cs="Times New Roman"/>
                <w:color w:val="000000"/>
                <w:sz w:val="24"/>
                <w:szCs w:val="24"/>
                <w:lang w:val="ru-RU"/>
              </w:rPr>
              <w:t>Савченко,</w:t>
            </w:r>
            <w:r w:rsidRPr="00760148">
              <w:rPr>
                <w:lang w:val="ru-RU"/>
              </w:rPr>
              <w:t xml:space="preserve"> </w:t>
            </w:r>
            <w:r w:rsidRPr="00760148">
              <w:rPr>
                <w:rFonts w:ascii="Times New Roman" w:hAnsi="Times New Roman" w:cs="Times New Roman"/>
                <w:color w:val="000000"/>
                <w:sz w:val="24"/>
                <w:szCs w:val="24"/>
                <w:lang w:val="ru-RU"/>
              </w:rPr>
              <w:t>И.А.</w:t>
            </w:r>
            <w:r w:rsidRPr="00760148">
              <w:rPr>
                <w:lang w:val="ru-RU"/>
              </w:rPr>
              <w:t xml:space="preserve"> </w:t>
            </w:r>
            <w:r w:rsidRPr="00760148">
              <w:rPr>
                <w:rFonts w:ascii="Times New Roman" w:hAnsi="Times New Roman" w:cs="Times New Roman"/>
                <w:color w:val="000000"/>
                <w:sz w:val="24"/>
                <w:szCs w:val="24"/>
                <w:lang w:val="ru-RU"/>
              </w:rPr>
              <w:t>Пого-сова,</w:t>
            </w:r>
            <w:r w:rsidRPr="00760148">
              <w:rPr>
                <w:lang w:val="ru-RU"/>
              </w:rPr>
              <w:t xml:space="preserve"> </w:t>
            </w:r>
            <w:r w:rsidRPr="00760148">
              <w:rPr>
                <w:rFonts w:ascii="Times New Roman" w:hAnsi="Times New Roman" w:cs="Times New Roman"/>
                <w:color w:val="000000"/>
                <w:sz w:val="24"/>
                <w:szCs w:val="24"/>
                <w:lang w:val="ru-RU"/>
              </w:rPr>
              <w:t>Е.Н.</w:t>
            </w:r>
            <w:r w:rsidRPr="00760148">
              <w:rPr>
                <w:lang w:val="ru-RU"/>
              </w:rPr>
              <w:t xml:space="preserve"> </w:t>
            </w:r>
            <w:r w:rsidRPr="00760148">
              <w:rPr>
                <w:rFonts w:ascii="Times New Roman" w:hAnsi="Times New Roman" w:cs="Times New Roman"/>
                <w:color w:val="000000"/>
                <w:sz w:val="24"/>
                <w:szCs w:val="24"/>
                <w:lang w:val="ru-RU"/>
              </w:rPr>
              <w:t>Жильцова.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2-е</w:t>
            </w:r>
            <w:r w:rsidRPr="00760148">
              <w:rPr>
                <w:lang w:val="ru-RU"/>
              </w:rPr>
              <w:t xml:space="preserve"> </w:t>
            </w:r>
            <w:r w:rsidRPr="00760148">
              <w:rPr>
                <w:rFonts w:ascii="Times New Roman" w:hAnsi="Times New Roman" w:cs="Times New Roman"/>
                <w:color w:val="000000"/>
                <w:sz w:val="24"/>
                <w:szCs w:val="24"/>
                <w:lang w:val="ru-RU"/>
              </w:rPr>
              <w:t>изд.,</w:t>
            </w:r>
            <w:r w:rsidRPr="00760148">
              <w:rPr>
                <w:lang w:val="ru-RU"/>
              </w:rPr>
              <w:t xml:space="preserve"> </w:t>
            </w:r>
            <w:r w:rsidRPr="00760148">
              <w:rPr>
                <w:rFonts w:ascii="Times New Roman" w:hAnsi="Times New Roman" w:cs="Times New Roman"/>
                <w:color w:val="000000"/>
                <w:sz w:val="24"/>
                <w:szCs w:val="24"/>
                <w:lang w:val="ru-RU"/>
              </w:rPr>
              <w:t>доп.</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перераб.</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М.</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ИНФРА-М,</w:t>
            </w:r>
            <w:r w:rsidRPr="00760148">
              <w:rPr>
                <w:lang w:val="ru-RU"/>
              </w:rPr>
              <w:t xml:space="preserve"> </w:t>
            </w:r>
            <w:r w:rsidRPr="00760148">
              <w:rPr>
                <w:rFonts w:ascii="Times New Roman" w:hAnsi="Times New Roman" w:cs="Times New Roman"/>
                <w:color w:val="000000"/>
                <w:sz w:val="24"/>
                <w:szCs w:val="24"/>
                <w:lang w:val="ru-RU"/>
              </w:rPr>
              <w:t>2019.</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556</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Доп.</w:t>
            </w:r>
            <w:r w:rsidRPr="00760148">
              <w:rPr>
                <w:lang w:val="ru-RU"/>
              </w:rPr>
              <w:t xml:space="preserve"> </w:t>
            </w:r>
            <w:r w:rsidRPr="00760148">
              <w:rPr>
                <w:rFonts w:ascii="Times New Roman" w:hAnsi="Times New Roman" w:cs="Times New Roman"/>
                <w:color w:val="000000"/>
                <w:sz w:val="24"/>
                <w:szCs w:val="24"/>
                <w:lang w:val="ru-RU"/>
              </w:rPr>
              <w:t>ма-териалы</w:t>
            </w:r>
            <w:r w:rsidRPr="00760148">
              <w:rPr>
                <w:lang w:val="ru-RU"/>
              </w:rPr>
              <w:t xml:space="preserve"> </w:t>
            </w:r>
            <w:r w:rsidRPr="00760148">
              <w:rPr>
                <w:rFonts w:ascii="Times New Roman" w:hAnsi="Times New Roman" w:cs="Times New Roman"/>
                <w:color w:val="000000"/>
                <w:sz w:val="24"/>
                <w:szCs w:val="24"/>
                <w:lang w:val="ru-RU"/>
              </w:rPr>
              <w:t>[Электронный</w:t>
            </w:r>
            <w:r w:rsidRPr="00760148">
              <w:rPr>
                <w:lang w:val="ru-RU"/>
              </w:rPr>
              <w:t xml:space="preserve"> </w:t>
            </w:r>
            <w:r w:rsidRPr="00760148">
              <w:rPr>
                <w:rFonts w:ascii="Times New Roman" w:hAnsi="Times New Roman" w:cs="Times New Roman"/>
                <w:color w:val="000000"/>
                <w:sz w:val="24"/>
                <w:szCs w:val="24"/>
                <w:lang w:val="ru-RU"/>
              </w:rPr>
              <w:t>ресурс;</w:t>
            </w:r>
            <w:r w:rsidRPr="00760148">
              <w:rPr>
                <w:lang w:val="ru-RU"/>
              </w:rPr>
              <w:t xml:space="preserve"> </w:t>
            </w:r>
            <w:r w:rsidRPr="00760148">
              <w:rPr>
                <w:rFonts w:ascii="Times New Roman" w:hAnsi="Times New Roman" w:cs="Times New Roman"/>
                <w:color w:val="000000"/>
                <w:sz w:val="24"/>
                <w:szCs w:val="24"/>
                <w:lang w:val="ru-RU"/>
              </w:rPr>
              <w:t>Режим</w:t>
            </w:r>
            <w:r w:rsidRPr="00760148">
              <w:rPr>
                <w:lang w:val="ru-RU"/>
              </w:rPr>
              <w:t xml:space="preserve"> </w:t>
            </w:r>
            <w:r w:rsidRPr="00760148">
              <w:rPr>
                <w:rFonts w:ascii="Times New Roman" w:hAnsi="Times New Roman" w:cs="Times New Roman"/>
                <w:color w:val="000000"/>
                <w:sz w:val="24"/>
                <w:szCs w:val="24"/>
                <w:lang w:val="ru-RU"/>
              </w:rPr>
              <w:t>доступа</w:t>
            </w:r>
            <w:r w:rsidRPr="00760148">
              <w:rPr>
                <w:lang w:val="ru-RU"/>
              </w:rPr>
              <w:t xml:space="preserve"> </w:t>
            </w:r>
            <w:r>
              <w:rPr>
                <w:rFonts w:ascii="Times New Roman" w:hAnsi="Times New Roman" w:cs="Times New Roman"/>
                <w:color w:val="000000"/>
                <w:sz w:val="24"/>
                <w:szCs w:val="24"/>
              </w:rPr>
              <w:t>http</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(Высшее</w:t>
            </w:r>
            <w:r w:rsidRPr="00760148">
              <w:rPr>
                <w:lang w:val="ru-RU"/>
              </w:rPr>
              <w:t xml:space="preserve"> </w:t>
            </w:r>
            <w:r w:rsidRPr="00760148">
              <w:rPr>
                <w:rFonts w:ascii="Times New Roman" w:hAnsi="Times New Roman" w:cs="Times New Roman"/>
                <w:color w:val="000000"/>
                <w:sz w:val="24"/>
                <w:szCs w:val="24"/>
                <w:lang w:val="ru-RU"/>
              </w:rPr>
              <w:t>обра-зование:</w:t>
            </w:r>
            <w:r w:rsidRPr="00760148">
              <w:rPr>
                <w:lang w:val="ru-RU"/>
              </w:rPr>
              <w:t xml:space="preserve"> </w:t>
            </w:r>
            <w:r w:rsidRPr="00760148">
              <w:rPr>
                <w:rFonts w:ascii="Times New Roman" w:hAnsi="Times New Roman" w:cs="Times New Roman"/>
                <w:color w:val="000000"/>
                <w:sz w:val="24"/>
                <w:szCs w:val="24"/>
                <w:lang w:val="ru-RU"/>
              </w:rPr>
              <w:t>Бакалавриат).</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ISBN</w:t>
            </w:r>
            <w:r w:rsidRPr="00760148">
              <w:rPr>
                <w:lang w:val="ru-RU"/>
              </w:rPr>
              <w:t xml:space="preserve"> </w:t>
            </w:r>
            <w:r w:rsidRPr="00760148">
              <w:rPr>
                <w:rFonts w:ascii="Times New Roman" w:hAnsi="Times New Roman" w:cs="Times New Roman"/>
                <w:color w:val="000000"/>
                <w:sz w:val="24"/>
                <w:szCs w:val="24"/>
                <w:lang w:val="ru-RU"/>
              </w:rPr>
              <w:t>978-5-16-010119-4.</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Текст</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электронный.</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URL</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https</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760148">
              <w:rPr>
                <w:rFonts w:ascii="Times New Roman" w:hAnsi="Times New Roman" w:cs="Times New Roman"/>
                <w:color w:val="000000"/>
                <w:sz w:val="24"/>
                <w:szCs w:val="24"/>
                <w:lang w:val="ru-RU"/>
              </w:rPr>
              <w:t>=354833</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lang w:val="ru-RU"/>
              </w:rPr>
              <w:t xml:space="preserve"> </w:t>
            </w:r>
          </w:p>
        </w:tc>
      </w:tr>
      <w:tr w:rsidR="003D4CED" w:rsidRPr="00760148">
        <w:trPr>
          <w:trHeight w:hRule="exact" w:val="138"/>
        </w:trPr>
        <w:tc>
          <w:tcPr>
            <w:tcW w:w="426" w:type="dxa"/>
          </w:tcPr>
          <w:p w:rsidR="003D4CED" w:rsidRPr="00760148" w:rsidRDefault="003D4CED">
            <w:pPr>
              <w:rPr>
                <w:lang w:val="ru-RU"/>
              </w:rPr>
            </w:pPr>
          </w:p>
        </w:tc>
        <w:tc>
          <w:tcPr>
            <w:tcW w:w="1985" w:type="dxa"/>
          </w:tcPr>
          <w:p w:rsidR="003D4CED" w:rsidRPr="00760148" w:rsidRDefault="003D4CED">
            <w:pPr>
              <w:rPr>
                <w:lang w:val="ru-RU"/>
              </w:rPr>
            </w:pPr>
          </w:p>
        </w:tc>
        <w:tc>
          <w:tcPr>
            <w:tcW w:w="3686" w:type="dxa"/>
          </w:tcPr>
          <w:p w:rsidR="003D4CED" w:rsidRPr="00760148" w:rsidRDefault="003D4CED">
            <w:pPr>
              <w:rPr>
                <w:lang w:val="ru-RU"/>
              </w:rPr>
            </w:pPr>
          </w:p>
        </w:tc>
        <w:tc>
          <w:tcPr>
            <w:tcW w:w="3120" w:type="dxa"/>
          </w:tcPr>
          <w:p w:rsidR="003D4CED" w:rsidRPr="00760148" w:rsidRDefault="003D4CED">
            <w:pPr>
              <w:rPr>
                <w:lang w:val="ru-RU"/>
              </w:rPr>
            </w:pPr>
          </w:p>
        </w:tc>
        <w:tc>
          <w:tcPr>
            <w:tcW w:w="143" w:type="dxa"/>
          </w:tcPr>
          <w:p w:rsidR="003D4CED" w:rsidRPr="00760148" w:rsidRDefault="003D4CED">
            <w:pPr>
              <w:rPr>
                <w:lang w:val="ru-RU"/>
              </w:rPr>
            </w:pPr>
          </w:p>
        </w:tc>
      </w:tr>
      <w:tr w:rsidR="003D4CED">
        <w:trPr>
          <w:trHeight w:hRule="exact" w:val="285"/>
        </w:trPr>
        <w:tc>
          <w:tcPr>
            <w:tcW w:w="9370" w:type="dxa"/>
            <w:gridSpan w:val="5"/>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3D4CED" w:rsidRPr="00760148">
        <w:trPr>
          <w:trHeight w:hRule="exact" w:val="4071"/>
        </w:trPr>
        <w:tc>
          <w:tcPr>
            <w:tcW w:w="9370" w:type="dxa"/>
            <w:gridSpan w:val="5"/>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1.</w:t>
            </w:r>
            <w:r w:rsidRPr="00760148">
              <w:rPr>
                <w:lang w:val="ru-RU"/>
              </w:rPr>
              <w:t xml:space="preserve"> </w:t>
            </w:r>
            <w:r w:rsidRPr="00760148">
              <w:rPr>
                <w:rFonts w:ascii="Times New Roman" w:hAnsi="Times New Roman" w:cs="Times New Roman"/>
                <w:color w:val="000000"/>
                <w:sz w:val="24"/>
                <w:szCs w:val="24"/>
                <w:lang w:val="ru-RU"/>
              </w:rPr>
              <w:t>Аврамчикова,</w:t>
            </w:r>
            <w:r w:rsidRPr="00760148">
              <w:rPr>
                <w:lang w:val="ru-RU"/>
              </w:rPr>
              <w:t xml:space="preserve"> </w:t>
            </w:r>
            <w:r w:rsidRPr="00760148">
              <w:rPr>
                <w:rFonts w:ascii="Times New Roman" w:hAnsi="Times New Roman" w:cs="Times New Roman"/>
                <w:color w:val="000000"/>
                <w:sz w:val="24"/>
                <w:szCs w:val="24"/>
                <w:lang w:val="ru-RU"/>
              </w:rPr>
              <w:t>Н.Т.</w:t>
            </w:r>
            <w:r w:rsidRPr="00760148">
              <w:rPr>
                <w:lang w:val="ru-RU"/>
              </w:rPr>
              <w:t xml:space="preserve"> </w:t>
            </w:r>
            <w:r w:rsidRPr="00760148">
              <w:rPr>
                <w:rFonts w:ascii="Times New Roman" w:hAnsi="Times New Roman" w:cs="Times New Roman"/>
                <w:color w:val="000000"/>
                <w:sz w:val="24"/>
                <w:szCs w:val="24"/>
                <w:lang w:val="ru-RU"/>
              </w:rPr>
              <w:t>Государственные</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муниципальные</w:t>
            </w:r>
            <w:r w:rsidRPr="00760148">
              <w:rPr>
                <w:lang w:val="ru-RU"/>
              </w:rPr>
              <w:t xml:space="preserve"> </w:t>
            </w:r>
            <w:r w:rsidRPr="00760148">
              <w:rPr>
                <w:rFonts w:ascii="Times New Roman" w:hAnsi="Times New Roman" w:cs="Times New Roman"/>
                <w:color w:val="000000"/>
                <w:sz w:val="24"/>
                <w:szCs w:val="24"/>
                <w:lang w:val="ru-RU"/>
              </w:rPr>
              <w:t>финансы:</w:t>
            </w:r>
            <w:r w:rsidRPr="00760148">
              <w:rPr>
                <w:lang w:val="ru-RU"/>
              </w:rPr>
              <w:t xml:space="preserve"> </w:t>
            </w:r>
            <w:r w:rsidRPr="00760148">
              <w:rPr>
                <w:rFonts w:ascii="Times New Roman" w:hAnsi="Times New Roman" w:cs="Times New Roman"/>
                <w:color w:val="000000"/>
                <w:sz w:val="24"/>
                <w:szCs w:val="24"/>
                <w:lang w:val="ru-RU"/>
              </w:rPr>
              <w:t>учебник</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прак-тикум</w:t>
            </w:r>
            <w:r w:rsidRPr="00760148">
              <w:rPr>
                <w:lang w:val="ru-RU"/>
              </w:rPr>
              <w:t xml:space="preserve"> </w:t>
            </w: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вузов</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Н.Т.</w:t>
            </w:r>
            <w:r w:rsidRPr="00760148">
              <w:rPr>
                <w:lang w:val="ru-RU"/>
              </w:rPr>
              <w:t xml:space="preserve"> </w:t>
            </w:r>
            <w:r w:rsidRPr="00760148">
              <w:rPr>
                <w:rFonts w:ascii="Times New Roman" w:hAnsi="Times New Roman" w:cs="Times New Roman"/>
                <w:color w:val="000000"/>
                <w:sz w:val="24"/>
                <w:szCs w:val="24"/>
                <w:lang w:val="ru-RU"/>
              </w:rPr>
              <w:t>Аврамчикова.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Москва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Издательство</w:t>
            </w:r>
            <w:r w:rsidRPr="00760148">
              <w:rPr>
                <w:lang w:val="ru-RU"/>
              </w:rPr>
              <w:t xml:space="preserve"> </w:t>
            </w:r>
            <w:r w:rsidRPr="00760148">
              <w:rPr>
                <w:rFonts w:ascii="Times New Roman" w:hAnsi="Times New Roman" w:cs="Times New Roman"/>
                <w:color w:val="000000"/>
                <w:sz w:val="24"/>
                <w:szCs w:val="24"/>
                <w:lang w:val="ru-RU"/>
              </w:rPr>
              <w:t>Юрайт,</w:t>
            </w:r>
            <w:r w:rsidRPr="00760148">
              <w:rPr>
                <w:lang w:val="ru-RU"/>
              </w:rPr>
              <w:t xml:space="preserve"> </w:t>
            </w:r>
            <w:r w:rsidRPr="00760148">
              <w:rPr>
                <w:rFonts w:ascii="Times New Roman" w:hAnsi="Times New Roman" w:cs="Times New Roman"/>
                <w:color w:val="000000"/>
                <w:sz w:val="24"/>
                <w:szCs w:val="24"/>
                <w:lang w:val="ru-RU"/>
              </w:rPr>
              <w:t>2020.</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174</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(Высшее</w:t>
            </w:r>
            <w:r w:rsidRPr="00760148">
              <w:rPr>
                <w:lang w:val="ru-RU"/>
              </w:rPr>
              <w:t xml:space="preserve"> </w:t>
            </w:r>
            <w:r w:rsidRPr="00760148">
              <w:rPr>
                <w:rFonts w:ascii="Times New Roman" w:hAnsi="Times New Roman" w:cs="Times New Roman"/>
                <w:color w:val="000000"/>
                <w:sz w:val="24"/>
                <w:szCs w:val="24"/>
                <w:lang w:val="ru-RU"/>
              </w:rPr>
              <w:t>образование).</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ISBN</w:t>
            </w:r>
            <w:r w:rsidRPr="00760148">
              <w:rPr>
                <w:lang w:val="ru-RU"/>
              </w:rPr>
              <w:t xml:space="preserve"> </w:t>
            </w:r>
            <w:r w:rsidRPr="00760148">
              <w:rPr>
                <w:rFonts w:ascii="Times New Roman" w:hAnsi="Times New Roman" w:cs="Times New Roman"/>
                <w:color w:val="000000"/>
                <w:sz w:val="24"/>
                <w:szCs w:val="24"/>
                <w:lang w:val="ru-RU"/>
              </w:rPr>
              <w:t>978-5-534-10038-9.</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Текст</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электронный</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ЭБС</w:t>
            </w:r>
            <w:r w:rsidRPr="00760148">
              <w:rPr>
                <w:lang w:val="ru-RU"/>
              </w:rPr>
              <w:t xml:space="preserve"> </w:t>
            </w:r>
            <w:r w:rsidRPr="00760148">
              <w:rPr>
                <w:rFonts w:ascii="Times New Roman" w:hAnsi="Times New Roman" w:cs="Times New Roman"/>
                <w:color w:val="000000"/>
                <w:sz w:val="24"/>
                <w:szCs w:val="24"/>
                <w:lang w:val="ru-RU"/>
              </w:rPr>
              <w:t>Юрайт</w:t>
            </w:r>
            <w:r w:rsidRPr="00760148">
              <w:rPr>
                <w:lang w:val="ru-RU"/>
              </w:rPr>
              <w:t xml:space="preserve"> </w:t>
            </w:r>
            <w:r w:rsidRPr="00760148">
              <w:rPr>
                <w:rFonts w:ascii="Times New Roman" w:hAnsi="Times New Roman" w:cs="Times New Roman"/>
                <w:color w:val="000000"/>
                <w:sz w:val="24"/>
                <w:szCs w:val="24"/>
                <w:lang w:val="ru-RU"/>
              </w:rPr>
              <w:t>[сайт].</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URL</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https</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gosudarstvennye</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municipalnye</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finansy</w:t>
            </w:r>
            <w:r w:rsidRPr="00760148">
              <w:rPr>
                <w:rFonts w:ascii="Times New Roman" w:hAnsi="Times New Roman" w:cs="Times New Roman"/>
                <w:color w:val="000000"/>
                <w:sz w:val="24"/>
                <w:szCs w:val="24"/>
                <w:lang w:val="ru-RU"/>
              </w:rPr>
              <w:t>-456084</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2.</w:t>
            </w:r>
            <w:r w:rsidRPr="00760148">
              <w:rPr>
                <w:lang w:val="ru-RU"/>
              </w:rPr>
              <w:t xml:space="preserve"> </w:t>
            </w:r>
            <w:r w:rsidRPr="00760148">
              <w:rPr>
                <w:rFonts w:ascii="Times New Roman" w:hAnsi="Times New Roman" w:cs="Times New Roman"/>
                <w:color w:val="000000"/>
                <w:sz w:val="24"/>
                <w:szCs w:val="24"/>
                <w:lang w:val="ru-RU"/>
              </w:rPr>
              <w:t>Данилина,</w:t>
            </w:r>
            <w:r w:rsidRPr="00760148">
              <w:rPr>
                <w:lang w:val="ru-RU"/>
              </w:rPr>
              <w:t xml:space="preserve"> </w:t>
            </w:r>
            <w:r w:rsidRPr="00760148">
              <w:rPr>
                <w:rFonts w:ascii="Times New Roman" w:hAnsi="Times New Roman" w:cs="Times New Roman"/>
                <w:color w:val="000000"/>
                <w:sz w:val="24"/>
                <w:szCs w:val="24"/>
                <w:lang w:val="ru-RU"/>
              </w:rPr>
              <w:t>Е.</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Экономика</w:t>
            </w:r>
            <w:r w:rsidRPr="00760148">
              <w:rPr>
                <w:lang w:val="ru-RU"/>
              </w:rPr>
              <w:t xml:space="preserve"> </w:t>
            </w:r>
            <w:r w:rsidRPr="00760148">
              <w:rPr>
                <w:rFonts w:ascii="Times New Roman" w:hAnsi="Times New Roman" w:cs="Times New Roman"/>
                <w:color w:val="000000"/>
                <w:sz w:val="24"/>
                <w:szCs w:val="24"/>
                <w:lang w:val="ru-RU"/>
              </w:rPr>
              <w:t>государственного</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муниципального</w:t>
            </w:r>
            <w:r w:rsidRPr="00760148">
              <w:rPr>
                <w:lang w:val="ru-RU"/>
              </w:rPr>
              <w:t xml:space="preserve"> </w:t>
            </w:r>
            <w:r w:rsidRPr="00760148">
              <w:rPr>
                <w:rFonts w:ascii="Times New Roman" w:hAnsi="Times New Roman" w:cs="Times New Roman"/>
                <w:color w:val="000000"/>
                <w:sz w:val="24"/>
                <w:szCs w:val="24"/>
                <w:lang w:val="ru-RU"/>
              </w:rPr>
              <w:t>сектора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учеб-ник</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Е.</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Данилина,</w:t>
            </w:r>
            <w:r w:rsidRPr="00760148">
              <w:rPr>
                <w:lang w:val="ru-RU"/>
              </w:rPr>
              <w:t xml:space="preserve"> </w:t>
            </w:r>
            <w:r w:rsidRPr="00760148">
              <w:rPr>
                <w:rFonts w:ascii="Times New Roman" w:hAnsi="Times New Roman" w:cs="Times New Roman"/>
                <w:color w:val="000000"/>
                <w:sz w:val="24"/>
                <w:szCs w:val="24"/>
                <w:lang w:val="ru-RU"/>
              </w:rPr>
              <w:t>Д.</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Горелов,</w:t>
            </w:r>
            <w:r w:rsidRPr="00760148">
              <w:rPr>
                <w:lang w:val="ru-RU"/>
              </w:rPr>
              <w:t xml:space="preserve"> </w:t>
            </w:r>
            <w:r w:rsidRPr="00760148">
              <w:rPr>
                <w:rFonts w:ascii="Times New Roman" w:hAnsi="Times New Roman" w:cs="Times New Roman"/>
                <w:color w:val="000000"/>
                <w:sz w:val="24"/>
                <w:szCs w:val="24"/>
                <w:lang w:val="ru-RU"/>
              </w:rPr>
              <w:t>Я.</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Маликова.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Москва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Дашков</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К,</w:t>
            </w:r>
            <w:r w:rsidRPr="00760148">
              <w:rPr>
                <w:lang w:val="ru-RU"/>
              </w:rPr>
              <w:t xml:space="preserve"> </w:t>
            </w:r>
            <w:r w:rsidRPr="00760148">
              <w:rPr>
                <w:rFonts w:ascii="Times New Roman" w:hAnsi="Times New Roman" w:cs="Times New Roman"/>
                <w:color w:val="000000"/>
                <w:sz w:val="24"/>
                <w:szCs w:val="24"/>
                <w:lang w:val="ru-RU"/>
              </w:rPr>
              <w:t>2015.</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218</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ISBN</w:t>
            </w:r>
            <w:r w:rsidRPr="00760148">
              <w:rPr>
                <w:lang w:val="ru-RU"/>
              </w:rPr>
              <w:t xml:space="preserve"> </w:t>
            </w:r>
            <w:r w:rsidRPr="00760148">
              <w:rPr>
                <w:rFonts w:ascii="Times New Roman" w:hAnsi="Times New Roman" w:cs="Times New Roman"/>
                <w:color w:val="000000"/>
                <w:sz w:val="24"/>
                <w:szCs w:val="24"/>
                <w:lang w:val="ru-RU"/>
              </w:rPr>
              <w:t>978-5-394-02528-0.</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Текст</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электронный.</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URL</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https</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760148">
              <w:rPr>
                <w:rFonts w:ascii="Times New Roman" w:hAnsi="Times New Roman" w:cs="Times New Roman"/>
                <w:color w:val="000000"/>
                <w:sz w:val="24"/>
                <w:szCs w:val="24"/>
                <w:lang w:val="ru-RU"/>
              </w:rPr>
              <w:t>=94467</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3.</w:t>
            </w:r>
            <w:r w:rsidRPr="00760148">
              <w:rPr>
                <w:lang w:val="ru-RU"/>
              </w:rPr>
              <w:t xml:space="preserve"> </w:t>
            </w:r>
            <w:r w:rsidRPr="00760148">
              <w:rPr>
                <w:rFonts w:ascii="Times New Roman" w:hAnsi="Times New Roman" w:cs="Times New Roman"/>
                <w:color w:val="000000"/>
                <w:sz w:val="24"/>
                <w:szCs w:val="24"/>
                <w:lang w:val="ru-RU"/>
              </w:rPr>
              <w:t>Васильев,</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П.</w:t>
            </w:r>
            <w:r w:rsidRPr="00760148">
              <w:rPr>
                <w:lang w:val="ru-RU"/>
              </w:rPr>
              <w:t xml:space="preserve"> </w:t>
            </w:r>
            <w:r w:rsidRPr="00760148">
              <w:rPr>
                <w:rFonts w:ascii="Times New Roman" w:hAnsi="Times New Roman" w:cs="Times New Roman"/>
                <w:color w:val="000000"/>
                <w:sz w:val="24"/>
                <w:szCs w:val="24"/>
                <w:lang w:val="ru-RU"/>
              </w:rPr>
              <w:t>Государственное</w:t>
            </w:r>
            <w:r w:rsidRPr="00760148">
              <w:rPr>
                <w:lang w:val="ru-RU"/>
              </w:rPr>
              <w:t xml:space="preserve"> </w:t>
            </w:r>
            <w:r w:rsidRPr="00760148">
              <w:rPr>
                <w:rFonts w:ascii="Times New Roman" w:hAnsi="Times New Roman" w:cs="Times New Roman"/>
                <w:color w:val="000000"/>
                <w:sz w:val="24"/>
                <w:szCs w:val="24"/>
                <w:lang w:val="ru-RU"/>
              </w:rPr>
              <w:t>регулирование</w:t>
            </w:r>
            <w:r w:rsidRPr="00760148">
              <w:rPr>
                <w:lang w:val="ru-RU"/>
              </w:rPr>
              <w:t xml:space="preserve"> </w:t>
            </w:r>
            <w:r w:rsidRPr="00760148">
              <w:rPr>
                <w:rFonts w:ascii="Times New Roman" w:hAnsi="Times New Roman" w:cs="Times New Roman"/>
                <w:color w:val="000000"/>
                <w:sz w:val="24"/>
                <w:szCs w:val="24"/>
                <w:lang w:val="ru-RU"/>
              </w:rPr>
              <w:t>экономики</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учебник</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практи-кум</w:t>
            </w:r>
            <w:r w:rsidRPr="00760148">
              <w:rPr>
                <w:lang w:val="ru-RU"/>
              </w:rPr>
              <w:t xml:space="preserve"> </w:t>
            </w: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вузов</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П.</w:t>
            </w:r>
            <w:r w:rsidRPr="00760148">
              <w:rPr>
                <w:lang w:val="ru-RU"/>
              </w:rPr>
              <w:t xml:space="preserve"> </w:t>
            </w:r>
            <w:r w:rsidRPr="00760148">
              <w:rPr>
                <w:rFonts w:ascii="Times New Roman" w:hAnsi="Times New Roman" w:cs="Times New Roman"/>
                <w:color w:val="000000"/>
                <w:sz w:val="24"/>
                <w:szCs w:val="24"/>
                <w:lang w:val="ru-RU"/>
              </w:rPr>
              <w:t>Васильев.</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4-е</w:t>
            </w:r>
            <w:r w:rsidRPr="00760148">
              <w:rPr>
                <w:lang w:val="ru-RU"/>
              </w:rPr>
              <w:t xml:space="preserve"> </w:t>
            </w:r>
            <w:r w:rsidRPr="00760148">
              <w:rPr>
                <w:rFonts w:ascii="Times New Roman" w:hAnsi="Times New Roman" w:cs="Times New Roman"/>
                <w:color w:val="000000"/>
                <w:sz w:val="24"/>
                <w:szCs w:val="24"/>
                <w:lang w:val="ru-RU"/>
              </w:rPr>
              <w:t>изд.,</w:t>
            </w:r>
            <w:r w:rsidRPr="00760148">
              <w:rPr>
                <w:lang w:val="ru-RU"/>
              </w:rPr>
              <w:t xml:space="preserve"> </w:t>
            </w:r>
            <w:r w:rsidRPr="00760148">
              <w:rPr>
                <w:rFonts w:ascii="Times New Roman" w:hAnsi="Times New Roman" w:cs="Times New Roman"/>
                <w:color w:val="000000"/>
                <w:sz w:val="24"/>
                <w:szCs w:val="24"/>
                <w:lang w:val="ru-RU"/>
              </w:rPr>
              <w:t>перераб.</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доп.</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Москва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Издательство</w:t>
            </w:r>
            <w:r w:rsidRPr="00760148">
              <w:rPr>
                <w:lang w:val="ru-RU"/>
              </w:rPr>
              <w:t xml:space="preserve"> </w:t>
            </w:r>
            <w:r w:rsidRPr="00760148">
              <w:rPr>
                <w:rFonts w:ascii="Times New Roman" w:hAnsi="Times New Roman" w:cs="Times New Roman"/>
                <w:color w:val="000000"/>
                <w:sz w:val="24"/>
                <w:szCs w:val="24"/>
                <w:lang w:val="ru-RU"/>
              </w:rPr>
              <w:t>Юрайт,</w:t>
            </w:r>
            <w:r w:rsidRPr="00760148">
              <w:rPr>
                <w:lang w:val="ru-RU"/>
              </w:rPr>
              <w:t xml:space="preserve"> </w:t>
            </w:r>
            <w:r w:rsidRPr="00760148">
              <w:rPr>
                <w:rFonts w:ascii="Times New Roman" w:hAnsi="Times New Roman" w:cs="Times New Roman"/>
                <w:color w:val="000000"/>
                <w:sz w:val="24"/>
                <w:szCs w:val="24"/>
                <w:lang w:val="ru-RU"/>
              </w:rPr>
              <w:t>2020.</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178</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(Высшее</w:t>
            </w:r>
            <w:r w:rsidRPr="00760148">
              <w:rPr>
                <w:lang w:val="ru-RU"/>
              </w:rPr>
              <w:t xml:space="preserve"> </w:t>
            </w:r>
            <w:r w:rsidRPr="00760148">
              <w:rPr>
                <w:rFonts w:ascii="Times New Roman" w:hAnsi="Times New Roman" w:cs="Times New Roman"/>
                <w:color w:val="000000"/>
                <w:sz w:val="24"/>
                <w:szCs w:val="24"/>
                <w:lang w:val="ru-RU"/>
              </w:rPr>
              <w:t>образование).</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ISBN</w:t>
            </w:r>
            <w:r w:rsidRPr="00760148">
              <w:rPr>
                <w:lang w:val="ru-RU"/>
              </w:rPr>
              <w:t xml:space="preserve"> </w:t>
            </w:r>
            <w:r w:rsidRPr="00760148">
              <w:rPr>
                <w:rFonts w:ascii="Times New Roman" w:hAnsi="Times New Roman" w:cs="Times New Roman"/>
                <w:color w:val="000000"/>
                <w:sz w:val="24"/>
                <w:szCs w:val="24"/>
                <w:lang w:val="ru-RU"/>
              </w:rPr>
              <w:t>978-5-534-12770-6.</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Текст</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электронный</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ЭБС</w:t>
            </w:r>
            <w:r w:rsidRPr="00760148">
              <w:rPr>
                <w:lang w:val="ru-RU"/>
              </w:rPr>
              <w:t xml:space="preserve"> </w:t>
            </w:r>
            <w:r w:rsidRPr="00760148">
              <w:rPr>
                <w:rFonts w:ascii="Times New Roman" w:hAnsi="Times New Roman" w:cs="Times New Roman"/>
                <w:color w:val="000000"/>
                <w:sz w:val="24"/>
                <w:szCs w:val="24"/>
                <w:lang w:val="ru-RU"/>
              </w:rPr>
              <w:t>Юрайт</w:t>
            </w:r>
            <w:r w:rsidRPr="00760148">
              <w:rPr>
                <w:lang w:val="ru-RU"/>
              </w:rPr>
              <w:t xml:space="preserve"> </w:t>
            </w:r>
            <w:r w:rsidRPr="00760148">
              <w:rPr>
                <w:rFonts w:ascii="Times New Roman" w:hAnsi="Times New Roman" w:cs="Times New Roman"/>
                <w:color w:val="000000"/>
                <w:sz w:val="24"/>
                <w:szCs w:val="24"/>
                <w:lang w:val="ru-RU"/>
              </w:rPr>
              <w:t>[сайт].</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URL</w:t>
            </w:r>
            <w:r w:rsidRPr="00760148">
              <w:rPr>
                <w:rFonts w:ascii="Times New Roman" w:hAnsi="Times New Roman" w:cs="Times New Roman"/>
                <w:color w:val="000000"/>
                <w:sz w:val="24"/>
                <w:szCs w:val="24"/>
                <w:lang w:val="ru-RU"/>
              </w:rPr>
              <w:t>:</w:t>
            </w:r>
            <w:r w:rsidRPr="00760148">
              <w:rPr>
                <w:lang w:val="ru-RU"/>
              </w:rPr>
              <w:t xml:space="preserve"> </w:t>
            </w:r>
            <w:r>
              <w:rPr>
                <w:rFonts w:ascii="Times New Roman" w:hAnsi="Times New Roman" w:cs="Times New Roman"/>
                <w:color w:val="000000"/>
                <w:sz w:val="24"/>
                <w:szCs w:val="24"/>
              </w:rPr>
              <w:t>https</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gosudarstvennoe</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regulirovanie</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ekonomiki</w:t>
            </w:r>
            <w:r w:rsidRPr="00760148">
              <w:rPr>
                <w:rFonts w:ascii="Times New Roman" w:hAnsi="Times New Roman" w:cs="Times New Roman"/>
                <w:color w:val="000000"/>
                <w:sz w:val="24"/>
                <w:szCs w:val="24"/>
                <w:lang w:val="ru-RU"/>
              </w:rPr>
              <w:t>-448296#</w:t>
            </w:r>
            <w:r>
              <w:rPr>
                <w:rFonts w:ascii="Times New Roman" w:hAnsi="Times New Roman" w:cs="Times New Roman"/>
                <w:color w:val="000000"/>
                <w:sz w:val="24"/>
                <w:szCs w:val="24"/>
              </w:rPr>
              <w:t>page</w:t>
            </w:r>
            <w:r w:rsidRPr="00760148">
              <w:rPr>
                <w:rFonts w:ascii="Times New Roman" w:hAnsi="Times New Roman" w:cs="Times New Roman"/>
                <w:color w:val="000000"/>
                <w:sz w:val="24"/>
                <w:szCs w:val="24"/>
                <w:lang w:val="ru-RU"/>
              </w:rPr>
              <w:t>/24</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lang w:val="ru-RU"/>
              </w:rPr>
              <w:t xml:space="preserve"> </w:t>
            </w:r>
          </w:p>
        </w:tc>
      </w:tr>
      <w:tr w:rsidR="003D4CED" w:rsidRPr="00760148">
        <w:trPr>
          <w:trHeight w:hRule="exact" w:val="138"/>
        </w:trPr>
        <w:tc>
          <w:tcPr>
            <w:tcW w:w="426" w:type="dxa"/>
          </w:tcPr>
          <w:p w:rsidR="003D4CED" w:rsidRPr="00760148" w:rsidRDefault="003D4CED">
            <w:pPr>
              <w:rPr>
                <w:lang w:val="ru-RU"/>
              </w:rPr>
            </w:pPr>
          </w:p>
        </w:tc>
        <w:tc>
          <w:tcPr>
            <w:tcW w:w="1985" w:type="dxa"/>
          </w:tcPr>
          <w:p w:rsidR="003D4CED" w:rsidRPr="00760148" w:rsidRDefault="003D4CED">
            <w:pPr>
              <w:rPr>
                <w:lang w:val="ru-RU"/>
              </w:rPr>
            </w:pPr>
          </w:p>
        </w:tc>
        <w:tc>
          <w:tcPr>
            <w:tcW w:w="3686" w:type="dxa"/>
          </w:tcPr>
          <w:p w:rsidR="003D4CED" w:rsidRPr="00760148" w:rsidRDefault="003D4CED">
            <w:pPr>
              <w:rPr>
                <w:lang w:val="ru-RU"/>
              </w:rPr>
            </w:pPr>
          </w:p>
        </w:tc>
        <w:tc>
          <w:tcPr>
            <w:tcW w:w="3120" w:type="dxa"/>
          </w:tcPr>
          <w:p w:rsidR="003D4CED" w:rsidRPr="00760148" w:rsidRDefault="003D4CED">
            <w:pPr>
              <w:rPr>
                <w:lang w:val="ru-RU"/>
              </w:rPr>
            </w:pPr>
          </w:p>
        </w:tc>
        <w:tc>
          <w:tcPr>
            <w:tcW w:w="143" w:type="dxa"/>
          </w:tcPr>
          <w:p w:rsidR="003D4CED" w:rsidRPr="00760148" w:rsidRDefault="003D4CED">
            <w:pPr>
              <w:rPr>
                <w:lang w:val="ru-RU"/>
              </w:rPr>
            </w:pPr>
          </w:p>
        </w:tc>
      </w:tr>
      <w:tr w:rsidR="003D4CED">
        <w:trPr>
          <w:trHeight w:hRule="exact" w:val="285"/>
        </w:trPr>
        <w:tc>
          <w:tcPr>
            <w:tcW w:w="9370" w:type="dxa"/>
            <w:gridSpan w:val="5"/>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3D4CED">
        <w:trPr>
          <w:trHeight w:hRule="exact" w:val="285"/>
        </w:trPr>
        <w:tc>
          <w:tcPr>
            <w:tcW w:w="9370" w:type="dxa"/>
            <w:gridSpan w:val="5"/>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3D4CED">
        <w:trPr>
          <w:trHeight w:hRule="exact" w:val="138"/>
        </w:trPr>
        <w:tc>
          <w:tcPr>
            <w:tcW w:w="426" w:type="dxa"/>
          </w:tcPr>
          <w:p w:rsidR="003D4CED" w:rsidRDefault="003D4CED"/>
        </w:tc>
        <w:tc>
          <w:tcPr>
            <w:tcW w:w="1985" w:type="dxa"/>
          </w:tcPr>
          <w:p w:rsidR="003D4CED" w:rsidRDefault="003D4CED"/>
        </w:tc>
        <w:tc>
          <w:tcPr>
            <w:tcW w:w="3686" w:type="dxa"/>
          </w:tcPr>
          <w:p w:rsidR="003D4CED" w:rsidRDefault="003D4CED"/>
        </w:tc>
        <w:tc>
          <w:tcPr>
            <w:tcW w:w="3120" w:type="dxa"/>
          </w:tcPr>
          <w:p w:rsidR="003D4CED" w:rsidRDefault="003D4CED"/>
        </w:tc>
        <w:tc>
          <w:tcPr>
            <w:tcW w:w="143" w:type="dxa"/>
          </w:tcPr>
          <w:p w:rsidR="003D4CED" w:rsidRDefault="003D4CED"/>
        </w:tc>
      </w:tr>
      <w:tr w:rsidR="003D4CED" w:rsidRPr="00760148">
        <w:trPr>
          <w:trHeight w:hRule="exact" w:val="285"/>
        </w:trPr>
        <w:tc>
          <w:tcPr>
            <w:tcW w:w="9370" w:type="dxa"/>
            <w:gridSpan w:val="5"/>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b/>
                <w:color w:val="000000"/>
                <w:sz w:val="24"/>
                <w:szCs w:val="24"/>
                <w:lang w:val="ru-RU"/>
              </w:rPr>
              <w:t>г)</w:t>
            </w:r>
            <w:r w:rsidRPr="00760148">
              <w:rPr>
                <w:lang w:val="ru-RU"/>
              </w:rPr>
              <w:t xml:space="preserve"> </w:t>
            </w:r>
            <w:r w:rsidRPr="00760148">
              <w:rPr>
                <w:rFonts w:ascii="Times New Roman" w:hAnsi="Times New Roman" w:cs="Times New Roman"/>
                <w:b/>
                <w:color w:val="000000"/>
                <w:sz w:val="24"/>
                <w:szCs w:val="24"/>
                <w:lang w:val="ru-RU"/>
              </w:rPr>
              <w:t>Программное</w:t>
            </w:r>
            <w:r w:rsidRPr="00760148">
              <w:rPr>
                <w:lang w:val="ru-RU"/>
              </w:rPr>
              <w:t xml:space="preserve"> </w:t>
            </w:r>
            <w:r w:rsidRPr="00760148">
              <w:rPr>
                <w:rFonts w:ascii="Times New Roman" w:hAnsi="Times New Roman" w:cs="Times New Roman"/>
                <w:b/>
                <w:color w:val="000000"/>
                <w:sz w:val="24"/>
                <w:szCs w:val="24"/>
                <w:lang w:val="ru-RU"/>
              </w:rPr>
              <w:t>обеспечение</w:t>
            </w:r>
            <w:r w:rsidRPr="00760148">
              <w:rPr>
                <w:lang w:val="ru-RU"/>
              </w:rPr>
              <w:t xml:space="preserve"> </w:t>
            </w:r>
            <w:r w:rsidRPr="00760148">
              <w:rPr>
                <w:rFonts w:ascii="Times New Roman" w:hAnsi="Times New Roman" w:cs="Times New Roman"/>
                <w:b/>
                <w:color w:val="000000"/>
                <w:sz w:val="24"/>
                <w:szCs w:val="24"/>
                <w:lang w:val="ru-RU"/>
              </w:rPr>
              <w:t>и</w:t>
            </w:r>
            <w:r w:rsidRPr="00760148">
              <w:rPr>
                <w:lang w:val="ru-RU"/>
              </w:rPr>
              <w:t xml:space="preserve"> </w:t>
            </w:r>
            <w:r w:rsidRPr="00760148">
              <w:rPr>
                <w:rFonts w:ascii="Times New Roman" w:hAnsi="Times New Roman" w:cs="Times New Roman"/>
                <w:b/>
                <w:color w:val="000000"/>
                <w:sz w:val="24"/>
                <w:szCs w:val="24"/>
                <w:lang w:val="ru-RU"/>
              </w:rPr>
              <w:t>Интернет-ресурсы:</w:t>
            </w:r>
            <w:r w:rsidRPr="00760148">
              <w:rPr>
                <w:lang w:val="ru-RU"/>
              </w:rPr>
              <w:t xml:space="preserve"> </w:t>
            </w:r>
          </w:p>
        </w:tc>
      </w:tr>
      <w:tr w:rsidR="003D4CED" w:rsidRPr="00760148">
        <w:trPr>
          <w:trHeight w:hRule="exact" w:val="277"/>
        </w:trPr>
        <w:tc>
          <w:tcPr>
            <w:tcW w:w="9370" w:type="dxa"/>
            <w:gridSpan w:val="5"/>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lang w:val="ru-RU"/>
              </w:rPr>
              <w:t xml:space="preserve"> </w:t>
            </w:r>
          </w:p>
        </w:tc>
      </w:tr>
      <w:tr w:rsidR="003D4CED" w:rsidRPr="00760148">
        <w:trPr>
          <w:trHeight w:hRule="exact" w:val="277"/>
        </w:trPr>
        <w:tc>
          <w:tcPr>
            <w:tcW w:w="426" w:type="dxa"/>
          </w:tcPr>
          <w:p w:rsidR="003D4CED" w:rsidRPr="00760148" w:rsidRDefault="003D4CED">
            <w:pPr>
              <w:rPr>
                <w:lang w:val="ru-RU"/>
              </w:rPr>
            </w:pPr>
          </w:p>
        </w:tc>
        <w:tc>
          <w:tcPr>
            <w:tcW w:w="1985" w:type="dxa"/>
          </w:tcPr>
          <w:p w:rsidR="003D4CED" w:rsidRPr="00760148" w:rsidRDefault="003D4CED">
            <w:pPr>
              <w:rPr>
                <w:lang w:val="ru-RU"/>
              </w:rPr>
            </w:pPr>
          </w:p>
        </w:tc>
        <w:tc>
          <w:tcPr>
            <w:tcW w:w="3686" w:type="dxa"/>
          </w:tcPr>
          <w:p w:rsidR="003D4CED" w:rsidRPr="00760148" w:rsidRDefault="003D4CED">
            <w:pPr>
              <w:rPr>
                <w:lang w:val="ru-RU"/>
              </w:rPr>
            </w:pPr>
          </w:p>
        </w:tc>
        <w:tc>
          <w:tcPr>
            <w:tcW w:w="3120" w:type="dxa"/>
          </w:tcPr>
          <w:p w:rsidR="003D4CED" w:rsidRPr="00760148" w:rsidRDefault="003D4CED">
            <w:pPr>
              <w:rPr>
                <w:lang w:val="ru-RU"/>
              </w:rPr>
            </w:pPr>
          </w:p>
        </w:tc>
        <w:tc>
          <w:tcPr>
            <w:tcW w:w="143" w:type="dxa"/>
          </w:tcPr>
          <w:p w:rsidR="003D4CED" w:rsidRPr="00760148" w:rsidRDefault="003D4CED">
            <w:pPr>
              <w:rPr>
                <w:lang w:val="ru-RU"/>
              </w:rPr>
            </w:pPr>
          </w:p>
        </w:tc>
      </w:tr>
      <w:tr w:rsidR="003D4CED">
        <w:trPr>
          <w:trHeight w:hRule="exact" w:val="285"/>
        </w:trPr>
        <w:tc>
          <w:tcPr>
            <w:tcW w:w="9370" w:type="dxa"/>
            <w:gridSpan w:val="5"/>
            <w:shd w:val="clear" w:color="000000" w:fill="FFFFFF"/>
            <w:tcMar>
              <w:left w:w="34" w:type="dxa"/>
              <w:right w:w="34" w:type="dxa"/>
            </w:tcMar>
          </w:tcPr>
          <w:p w:rsidR="003D4CED" w:rsidRDefault="00C907CD">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3D4CED">
        <w:trPr>
          <w:trHeight w:hRule="exact" w:val="555"/>
        </w:trPr>
        <w:tc>
          <w:tcPr>
            <w:tcW w:w="426" w:type="dxa"/>
          </w:tcPr>
          <w:p w:rsidR="003D4CED" w:rsidRDefault="003D4CE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3D4CED" w:rsidRDefault="003D4CED"/>
        </w:tc>
      </w:tr>
      <w:tr w:rsidR="003D4CED">
        <w:trPr>
          <w:trHeight w:hRule="exact" w:val="818"/>
        </w:trPr>
        <w:tc>
          <w:tcPr>
            <w:tcW w:w="426" w:type="dxa"/>
          </w:tcPr>
          <w:p w:rsidR="003D4CED" w:rsidRDefault="003D4CE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3D4CED" w:rsidRDefault="003D4CED"/>
        </w:tc>
      </w:tr>
      <w:tr w:rsidR="003D4CED">
        <w:trPr>
          <w:trHeight w:hRule="exact" w:val="555"/>
        </w:trPr>
        <w:tc>
          <w:tcPr>
            <w:tcW w:w="426" w:type="dxa"/>
          </w:tcPr>
          <w:p w:rsidR="003D4CED" w:rsidRDefault="003D4CE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3D4CED" w:rsidRDefault="003D4CED"/>
        </w:tc>
      </w:tr>
      <w:tr w:rsidR="003D4CED">
        <w:trPr>
          <w:trHeight w:hRule="exact" w:val="285"/>
        </w:trPr>
        <w:tc>
          <w:tcPr>
            <w:tcW w:w="426" w:type="dxa"/>
          </w:tcPr>
          <w:p w:rsidR="003D4CED" w:rsidRDefault="003D4CE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3D4CED" w:rsidRDefault="003D4CED"/>
        </w:tc>
      </w:tr>
      <w:tr w:rsidR="003D4CED">
        <w:trPr>
          <w:trHeight w:hRule="exact" w:val="285"/>
        </w:trPr>
        <w:tc>
          <w:tcPr>
            <w:tcW w:w="426" w:type="dxa"/>
          </w:tcPr>
          <w:p w:rsidR="003D4CED" w:rsidRDefault="003D4CED"/>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3D4CED" w:rsidRDefault="003D4CED"/>
        </w:tc>
      </w:tr>
      <w:tr w:rsidR="003D4CED">
        <w:trPr>
          <w:trHeight w:hRule="exact" w:val="138"/>
        </w:trPr>
        <w:tc>
          <w:tcPr>
            <w:tcW w:w="426" w:type="dxa"/>
          </w:tcPr>
          <w:p w:rsidR="003D4CED" w:rsidRDefault="003D4CED"/>
        </w:tc>
        <w:tc>
          <w:tcPr>
            <w:tcW w:w="1985" w:type="dxa"/>
          </w:tcPr>
          <w:p w:rsidR="003D4CED" w:rsidRDefault="003D4CED"/>
        </w:tc>
        <w:tc>
          <w:tcPr>
            <w:tcW w:w="3686" w:type="dxa"/>
          </w:tcPr>
          <w:p w:rsidR="003D4CED" w:rsidRDefault="003D4CED"/>
        </w:tc>
        <w:tc>
          <w:tcPr>
            <w:tcW w:w="3120" w:type="dxa"/>
          </w:tcPr>
          <w:p w:rsidR="003D4CED" w:rsidRDefault="003D4CED"/>
        </w:tc>
        <w:tc>
          <w:tcPr>
            <w:tcW w:w="143" w:type="dxa"/>
          </w:tcPr>
          <w:p w:rsidR="003D4CED" w:rsidRDefault="003D4CED"/>
        </w:tc>
      </w:tr>
      <w:tr w:rsidR="003D4CED" w:rsidRPr="00760148">
        <w:trPr>
          <w:trHeight w:hRule="exact" w:val="285"/>
        </w:trPr>
        <w:tc>
          <w:tcPr>
            <w:tcW w:w="9370" w:type="dxa"/>
            <w:gridSpan w:val="5"/>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b/>
                <w:color w:val="000000"/>
                <w:sz w:val="24"/>
                <w:szCs w:val="24"/>
                <w:lang w:val="ru-RU"/>
              </w:rPr>
              <w:t>Профессиональные</w:t>
            </w:r>
            <w:r w:rsidRPr="00760148">
              <w:rPr>
                <w:lang w:val="ru-RU"/>
              </w:rPr>
              <w:t xml:space="preserve"> </w:t>
            </w:r>
            <w:r w:rsidRPr="00760148">
              <w:rPr>
                <w:rFonts w:ascii="Times New Roman" w:hAnsi="Times New Roman" w:cs="Times New Roman"/>
                <w:b/>
                <w:color w:val="000000"/>
                <w:sz w:val="24"/>
                <w:szCs w:val="24"/>
                <w:lang w:val="ru-RU"/>
              </w:rPr>
              <w:t>базы</w:t>
            </w:r>
            <w:r w:rsidRPr="00760148">
              <w:rPr>
                <w:lang w:val="ru-RU"/>
              </w:rPr>
              <w:t xml:space="preserve"> </w:t>
            </w:r>
            <w:r w:rsidRPr="00760148">
              <w:rPr>
                <w:rFonts w:ascii="Times New Roman" w:hAnsi="Times New Roman" w:cs="Times New Roman"/>
                <w:b/>
                <w:color w:val="000000"/>
                <w:sz w:val="24"/>
                <w:szCs w:val="24"/>
                <w:lang w:val="ru-RU"/>
              </w:rPr>
              <w:t>данных</w:t>
            </w:r>
            <w:r w:rsidRPr="00760148">
              <w:rPr>
                <w:lang w:val="ru-RU"/>
              </w:rPr>
              <w:t xml:space="preserve"> </w:t>
            </w:r>
            <w:r w:rsidRPr="00760148">
              <w:rPr>
                <w:rFonts w:ascii="Times New Roman" w:hAnsi="Times New Roman" w:cs="Times New Roman"/>
                <w:b/>
                <w:color w:val="000000"/>
                <w:sz w:val="24"/>
                <w:szCs w:val="24"/>
                <w:lang w:val="ru-RU"/>
              </w:rPr>
              <w:t>и</w:t>
            </w:r>
            <w:r w:rsidRPr="00760148">
              <w:rPr>
                <w:lang w:val="ru-RU"/>
              </w:rPr>
              <w:t xml:space="preserve"> </w:t>
            </w:r>
            <w:r w:rsidRPr="00760148">
              <w:rPr>
                <w:rFonts w:ascii="Times New Roman" w:hAnsi="Times New Roman" w:cs="Times New Roman"/>
                <w:b/>
                <w:color w:val="000000"/>
                <w:sz w:val="24"/>
                <w:szCs w:val="24"/>
                <w:lang w:val="ru-RU"/>
              </w:rPr>
              <w:t>информационные</w:t>
            </w:r>
            <w:r w:rsidRPr="00760148">
              <w:rPr>
                <w:lang w:val="ru-RU"/>
              </w:rPr>
              <w:t xml:space="preserve"> </w:t>
            </w:r>
            <w:r w:rsidRPr="00760148">
              <w:rPr>
                <w:rFonts w:ascii="Times New Roman" w:hAnsi="Times New Roman" w:cs="Times New Roman"/>
                <w:b/>
                <w:color w:val="000000"/>
                <w:sz w:val="24"/>
                <w:szCs w:val="24"/>
                <w:lang w:val="ru-RU"/>
              </w:rPr>
              <w:t>справочные</w:t>
            </w:r>
            <w:r w:rsidRPr="00760148">
              <w:rPr>
                <w:lang w:val="ru-RU"/>
              </w:rPr>
              <w:t xml:space="preserve"> </w:t>
            </w:r>
            <w:r w:rsidRPr="00760148">
              <w:rPr>
                <w:rFonts w:ascii="Times New Roman" w:hAnsi="Times New Roman" w:cs="Times New Roman"/>
                <w:b/>
                <w:color w:val="000000"/>
                <w:sz w:val="24"/>
                <w:szCs w:val="24"/>
                <w:lang w:val="ru-RU"/>
              </w:rPr>
              <w:t>системы</w:t>
            </w:r>
            <w:r w:rsidRPr="00760148">
              <w:rPr>
                <w:lang w:val="ru-RU"/>
              </w:rPr>
              <w:t xml:space="preserve"> </w:t>
            </w:r>
          </w:p>
        </w:tc>
      </w:tr>
      <w:tr w:rsidR="003D4CED">
        <w:trPr>
          <w:trHeight w:hRule="exact" w:val="270"/>
        </w:trPr>
        <w:tc>
          <w:tcPr>
            <w:tcW w:w="426" w:type="dxa"/>
          </w:tcPr>
          <w:p w:rsidR="003D4CED" w:rsidRPr="00760148" w:rsidRDefault="003D4CED">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3D4CED" w:rsidRDefault="003D4CED"/>
        </w:tc>
      </w:tr>
      <w:tr w:rsidR="003D4CED">
        <w:trPr>
          <w:trHeight w:hRule="exact" w:val="14"/>
        </w:trPr>
        <w:tc>
          <w:tcPr>
            <w:tcW w:w="426" w:type="dxa"/>
          </w:tcPr>
          <w:p w:rsidR="003D4CED" w:rsidRDefault="003D4CED"/>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both"/>
              <w:rPr>
                <w:sz w:val="24"/>
                <w:szCs w:val="24"/>
                <w:lang w:val="ru-RU"/>
              </w:rPr>
            </w:pPr>
            <w:r w:rsidRPr="00760148">
              <w:rPr>
                <w:rFonts w:ascii="Times New Roman" w:hAnsi="Times New Roman" w:cs="Times New Roman"/>
                <w:color w:val="000000"/>
                <w:sz w:val="24"/>
                <w:szCs w:val="24"/>
                <w:lang w:val="ru-RU"/>
              </w:rPr>
              <w:t>Национальная</w:t>
            </w:r>
            <w:r w:rsidRPr="00760148">
              <w:rPr>
                <w:lang w:val="ru-RU"/>
              </w:rPr>
              <w:t xml:space="preserve"> </w:t>
            </w:r>
            <w:r w:rsidRPr="00760148">
              <w:rPr>
                <w:rFonts w:ascii="Times New Roman" w:hAnsi="Times New Roman" w:cs="Times New Roman"/>
                <w:color w:val="000000"/>
                <w:sz w:val="24"/>
                <w:szCs w:val="24"/>
                <w:lang w:val="ru-RU"/>
              </w:rPr>
              <w:t>информационно-аналитическая</w:t>
            </w:r>
            <w:r w:rsidRPr="00760148">
              <w:rPr>
                <w:lang w:val="ru-RU"/>
              </w:rPr>
              <w:t xml:space="preserve"> </w:t>
            </w:r>
            <w:r w:rsidRPr="00760148">
              <w:rPr>
                <w:rFonts w:ascii="Times New Roman" w:hAnsi="Times New Roman" w:cs="Times New Roman"/>
                <w:color w:val="000000"/>
                <w:sz w:val="24"/>
                <w:szCs w:val="24"/>
                <w:lang w:val="ru-RU"/>
              </w:rPr>
              <w:t>система</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Российский</w:t>
            </w:r>
            <w:r w:rsidRPr="00760148">
              <w:rPr>
                <w:lang w:val="ru-RU"/>
              </w:rPr>
              <w:t xml:space="preserve"> </w:t>
            </w:r>
            <w:r w:rsidRPr="00760148">
              <w:rPr>
                <w:rFonts w:ascii="Times New Roman" w:hAnsi="Times New Roman" w:cs="Times New Roman"/>
                <w:color w:val="000000"/>
                <w:sz w:val="24"/>
                <w:szCs w:val="24"/>
                <w:lang w:val="ru-RU"/>
              </w:rPr>
              <w:t>индекс</w:t>
            </w:r>
            <w:r w:rsidRPr="00760148">
              <w:rPr>
                <w:lang w:val="ru-RU"/>
              </w:rPr>
              <w:t xml:space="preserve"> </w:t>
            </w:r>
            <w:r w:rsidRPr="00760148">
              <w:rPr>
                <w:rFonts w:ascii="Times New Roman" w:hAnsi="Times New Roman" w:cs="Times New Roman"/>
                <w:color w:val="000000"/>
                <w:sz w:val="24"/>
                <w:szCs w:val="24"/>
                <w:lang w:val="ru-RU"/>
              </w:rPr>
              <w:t>научного</w:t>
            </w:r>
            <w:r w:rsidRPr="00760148">
              <w:rPr>
                <w:lang w:val="ru-RU"/>
              </w:rPr>
              <w:t xml:space="preserve"> </w:t>
            </w:r>
            <w:r w:rsidRPr="00760148">
              <w:rPr>
                <w:rFonts w:ascii="Times New Roman" w:hAnsi="Times New Roman" w:cs="Times New Roman"/>
                <w:color w:val="000000"/>
                <w:sz w:val="24"/>
                <w:szCs w:val="24"/>
                <w:lang w:val="ru-RU"/>
              </w:rPr>
              <w:t>цитирования</w:t>
            </w:r>
            <w:r w:rsidRPr="00760148">
              <w:rPr>
                <w:lang w:val="ru-RU"/>
              </w:rPr>
              <w:t xml:space="preserve"> </w:t>
            </w:r>
            <w:r w:rsidRPr="00760148">
              <w:rPr>
                <w:rFonts w:ascii="Times New Roman" w:hAnsi="Times New Roman" w:cs="Times New Roman"/>
                <w:color w:val="000000"/>
                <w:sz w:val="24"/>
                <w:szCs w:val="24"/>
                <w:lang w:val="ru-RU"/>
              </w:rPr>
              <w:t>(РИНЦ)</w:t>
            </w:r>
            <w:r w:rsidRPr="00760148">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3D4CED" w:rsidRDefault="003D4CED"/>
        </w:tc>
      </w:tr>
      <w:tr w:rsidR="003D4CED">
        <w:trPr>
          <w:trHeight w:hRule="exact" w:val="811"/>
        </w:trPr>
        <w:tc>
          <w:tcPr>
            <w:tcW w:w="426" w:type="dxa"/>
          </w:tcPr>
          <w:p w:rsidR="003D4CED" w:rsidRDefault="003D4CED"/>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3D4CED"/>
        </w:tc>
        <w:tc>
          <w:tcPr>
            <w:tcW w:w="143" w:type="dxa"/>
          </w:tcPr>
          <w:p w:rsidR="003D4CED" w:rsidRDefault="003D4CED"/>
        </w:tc>
      </w:tr>
      <w:tr w:rsidR="003D4CED">
        <w:trPr>
          <w:trHeight w:hRule="exact" w:val="555"/>
        </w:trPr>
        <w:tc>
          <w:tcPr>
            <w:tcW w:w="426" w:type="dxa"/>
          </w:tcPr>
          <w:p w:rsidR="003D4CED" w:rsidRDefault="003D4CE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both"/>
              <w:rPr>
                <w:sz w:val="24"/>
                <w:szCs w:val="24"/>
                <w:lang w:val="ru-RU"/>
              </w:rPr>
            </w:pPr>
            <w:r w:rsidRPr="00760148">
              <w:rPr>
                <w:rFonts w:ascii="Times New Roman" w:hAnsi="Times New Roman" w:cs="Times New Roman"/>
                <w:color w:val="000000"/>
                <w:sz w:val="24"/>
                <w:szCs w:val="24"/>
                <w:lang w:val="ru-RU"/>
              </w:rPr>
              <w:t>Поисковая</w:t>
            </w:r>
            <w:r w:rsidRPr="00760148">
              <w:rPr>
                <w:lang w:val="ru-RU"/>
              </w:rPr>
              <w:t xml:space="preserve"> </w:t>
            </w:r>
            <w:r w:rsidRPr="00760148">
              <w:rPr>
                <w:rFonts w:ascii="Times New Roman" w:hAnsi="Times New Roman" w:cs="Times New Roman"/>
                <w:color w:val="000000"/>
                <w:sz w:val="24"/>
                <w:szCs w:val="24"/>
                <w:lang w:val="ru-RU"/>
              </w:rPr>
              <w:t>система</w:t>
            </w:r>
            <w:r w:rsidRPr="00760148">
              <w:rPr>
                <w:lang w:val="ru-RU"/>
              </w:rPr>
              <w:t xml:space="preserve"> </w:t>
            </w:r>
            <w:r w:rsidRPr="00760148">
              <w:rPr>
                <w:rFonts w:ascii="Times New Roman" w:hAnsi="Times New Roman" w:cs="Times New Roman"/>
                <w:color w:val="000000"/>
                <w:sz w:val="24"/>
                <w:szCs w:val="24"/>
                <w:lang w:val="ru-RU"/>
              </w:rPr>
              <w:t>Академия</w:t>
            </w:r>
            <w:r w:rsidRPr="00760148">
              <w:rPr>
                <w:lang w:val="ru-RU"/>
              </w:rPr>
              <w:t xml:space="preserve"> </w:t>
            </w:r>
            <w:r>
              <w:rPr>
                <w:rFonts w:ascii="Times New Roman" w:hAnsi="Times New Roman" w:cs="Times New Roman"/>
                <w:color w:val="000000"/>
                <w:sz w:val="24"/>
                <w:szCs w:val="24"/>
              </w:rPr>
              <w:t>Google</w:t>
            </w:r>
            <w:r w:rsidRPr="00760148">
              <w:rPr>
                <w:lang w:val="ru-RU"/>
              </w:rPr>
              <w:t xml:space="preserve"> </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760148">
              <w:rPr>
                <w:lang w:val="ru-RU"/>
              </w:rPr>
              <w:t xml:space="preserve"> </w:t>
            </w:r>
            <w:r>
              <w:rPr>
                <w:rFonts w:ascii="Times New Roman" w:hAnsi="Times New Roman" w:cs="Times New Roman"/>
                <w:color w:val="000000"/>
                <w:sz w:val="24"/>
                <w:szCs w:val="24"/>
              </w:rPr>
              <w:t>Scholar</w:t>
            </w:r>
            <w:r w:rsidRPr="00760148">
              <w:rPr>
                <w:rFonts w:ascii="Times New Roman" w:hAnsi="Times New Roman" w:cs="Times New Roman"/>
                <w:color w:val="000000"/>
                <w:sz w:val="24"/>
                <w:szCs w:val="24"/>
                <w:lang w:val="ru-RU"/>
              </w:rPr>
              <w:t>)</w:t>
            </w:r>
            <w:r w:rsidRPr="0076014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3D4CED" w:rsidRDefault="003D4CED"/>
        </w:tc>
      </w:tr>
      <w:tr w:rsidR="003D4CED">
        <w:trPr>
          <w:trHeight w:hRule="exact" w:val="555"/>
        </w:trPr>
        <w:tc>
          <w:tcPr>
            <w:tcW w:w="426" w:type="dxa"/>
          </w:tcPr>
          <w:p w:rsidR="003D4CED" w:rsidRDefault="003D4CE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3D4CED" w:rsidRDefault="003D4CED"/>
        </w:tc>
      </w:tr>
      <w:tr w:rsidR="003D4CED">
        <w:trPr>
          <w:trHeight w:hRule="exact" w:val="555"/>
        </w:trPr>
        <w:tc>
          <w:tcPr>
            <w:tcW w:w="426" w:type="dxa"/>
          </w:tcPr>
          <w:p w:rsidR="003D4CED" w:rsidRDefault="003D4CED"/>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sidRPr="00760148">
              <w:rPr>
                <w:rFonts w:ascii="Times New Roman" w:hAnsi="Times New Roman" w:cs="Times New Roman"/>
                <w:color w:val="000000"/>
                <w:sz w:val="24"/>
                <w:szCs w:val="24"/>
                <w:lang w:val="ru-RU"/>
              </w:rPr>
              <w:t>Электронные</w:t>
            </w:r>
            <w:r w:rsidRPr="00760148">
              <w:rPr>
                <w:lang w:val="ru-RU"/>
              </w:rPr>
              <w:t xml:space="preserve"> </w:t>
            </w:r>
            <w:r w:rsidRPr="00760148">
              <w:rPr>
                <w:rFonts w:ascii="Times New Roman" w:hAnsi="Times New Roman" w:cs="Times New Roman"/>
                <w:color w:val="000000"/>
                <w:sz w:val="24"/>
                <w:szCs w:val="24"/>
                <w:lang w:val="ru-RU"/>
              </w:rPr>
              <w:t>ресурсы</w:t>
            </w:r>
            <w:r w:rsidRPr="00760148">
              <w:rPr>
                <w:lang w:val="ru-RU"/>
              </w:rPr>
              <w:t xml:space="preserve"> </w:t>
            </w:r>
            <w:r w:rsidRPr="00760148">
              <w:rPr>
                <w:rFonts w:ascii="Times New Roman" w:hAnsi="Times New Roman" w:cs="Times New Roman"/>
                <w:color w:val="000000"/>
                <w:sz w:val="24"/>
                <w:szCs w:val="24"/>
                <w:lang w:val="ru-RU"/>
              </w:rPr>
              <w:t>библиотеки</w:t>
            </w:r>
            <w:r w:rsidRPr="00760148">
              <w:rPr>
                <w:lang w:val="ru-RU"/>
              </w:rPr>
              <w:t xml:space="preserve"> </w:t>
            </w:r>
            <w:r w:rsidRPr="00760148">
              <w:rPr>
                <w:rFonts w:ascii="Times New Roman" w:hAnsi="Times New Roman" w:cs="Times New Roman"/>
                <w:color w:val="000000"/>
                <w:sz w:val="24"/>
                <w:szCs w:val="24"/>
                <w:lang w:val="ru-RU"/>
              </w:rPr>
              <w:t>МГТУ</w:t>
            </w:r>
            <w:r w:rsidRPr="00760148">
              <w:rPr>
                <w:lang w:val="ru-RU"/>
              </w:rPr>
              <w:t xml:space="preserve"> </w:t>
            </w:r>
            <w:r w:rsidRPr="00760148">
              <w:rPr>
                <w:rFonts w:ascii="Times New Roman" w:hAnsi="Times New Roman" w:cs="Times New Roman"/>
                <w:color w:val="000000"/>
                <w:sz w:val="24"/>
                <w:szCs w:val="24"/>
                <w:lang w:val="ru-RU"/>
              </w:rPr>
              <w:t>им.</w:t>
            </w:r>
            <w:r w:rsidRPr="00760148">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3D4CED" w:rsidRDefault="003D4CED"/>
        </w:tc>
      </w:tr>
    </w:tbl>
    <w:p w:rsidR="003D4CED" w:rsidRDefault="00C907CD">
      <w:pPr>
        <w:rPr>
          <w:sz w:val="0"/>
          <w:szCs w:val="0"/>
        </w:rPr>
      </w:pPr>
      <w:r>
        <w:br w:type="page"/>
      </w:r>
    </w:p>
    <w:tbl>
      <w:tblPr>
        <w:tblW w:w="0" w:type="auto"/>
        <w:tblCellMar>
          <w:left w:w="0" w:type="dxa"/>
          <w:right w:w="0" w:type="dxa"/>
        </w:tblCellMar>
        <w:tblLook w:val="04A0"/>
      </w:tblPr>
      <w:tblGrid>
        <w:gridCol w:w="423"/>
        <w:gridCol w:w="5662"/>
        <w:gridCol w:w="3129"/>
        <w:gridCol w:w="142"/>
      </w:tblGrid>
      <w:tr w:rsidR="003D4CED">
        <w:trPr>
          <w:trHeight w:hRule="exact" w:val="555"/>
        </w:trPr>
        <w:tc>
          <w:tcPr>
            <w:tcW w:w="426" w:type="dxa"/>
          </w:tcPr>
          <w:p w:rsidR="003D4CED" w:rsidRDefault="003D4CE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sidRPr="00760148">
              <w:rPr>
                <w:rFonts w:ascii="Times New Roman" w:hAnsi="Times New Roman" w:cs="Times New Roman"/>
                <w:color w:val="000000"/>
                <w:sz w:val="24"/>
                <w:szCs w:val="24"/>
                <w:lang w:val="ru-RU"/>
              </w:rPr>
              <w:t>Федеральный</w:t>
            </w:r>
            <w:r w:rsidRPr="00760148">
              <w:rPr>
                <w:lang w:val="ru-RU"/>
              </w:rPr>
              <w:t xml:space="preserve"> </w:t>
            </w:r>
            <w:r w:rsidRPr="00760148">
              <w:rPr>
                <w:rFonts w:ascii="Times New Roman" w:hAnsi="Times New Roman" w:cs="Times New Roman"/>
                <w:color w:val="000000"/>
                <w:sz w:val="24"/>
                <w:szCs w:val="24"/>
                <w:lang w:val="ru-RU"/>
              </w:rPr>
              <w:t>образовательный</w:t>
            </w:r>
            <w:r w:rsidRPr="00760148">
              <w:rPr>
                <w:lang w:val="ru-RU"/>
              </w:rPr>
              <w:t xml:space="preserve"> </w:t>
            </w:r>
            <w:r w:rsidRPr="00760148">
              <w:rPr>
                <w:rFonts w:ascii="Times New Roman" w:hAnsi="Times New Roman" w:cs="Times New Roman"/>
                <w:color w:val="000000"/>
                <w:sz w:val="24"/>
                <w:szCs w:val="24"/>
                <w:lang w:val="ru-RU"/>
              </w:rPr>
              <w:t>портал</w:t>
            </w:r>
            <w:r w:rsidRPr="00760148">
              <w:rPr>
                <w:lang w:val="ru-RU"/>
              </w:rPr>
              <w:t xml:space="preserve"> </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Экономика.</w:t>
            </w:r>
            <w:r w:rsidRPr="00760148">
              <w:rPr>
                <w:lang w:val="ru-RU"/>
              </w:rPr>
              <w:t xml:space="preserve"> </w:t>
            </w:r>
            <w:r w:rsidRPr="00760148">
              <w:rPr>
                <w:rFonts w:ascii="Times New Roman" w:hAnsi="Times New Roman" w:cs="Times New Roman"/>
                <w:color w:val="000000"/>
                <w:sz w:val="24"/>
                <w:szCs w:val="24"/>
                <w:lang w:val="ru-RU"/>
              </w:rPr>
              <w:t>Социология.</w:t>
            </w:r>
            <w:r w:rsidRPr="00760148">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3D4CED" w:rsidRDefault="003D4CED"/>
        </w:tc>
      </w:tr>
      <w:tr w:rsidR="003D4CED">
        <w:trPr>
          <w:trHeight w:hRule="exact" w:val="555"/>
        </w:trPr>
        <w:tc>
          <w:tcPr>
            <w:tcW w:w="426" w:type="dxa"/>
          </w:tcPr>
          <w:p w:rsidR="003D4CED" w:rsidRDefault="003D4CE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both"/>
              <w:rPr>
                <w:sz w:val="24"/>
                <w:szCs w:val="24"/>
                <w:lang w:val="ru-RU"/>
              </w:rPr>
            </w:pPr>
            <w:r w:rsidRPr="00760148">
              <w:rPr>
                <w:rFonts w:ascii="Times New Roman" w:hAnsi="Times New Roman" w:cs="Times New Roman"/>
                <w:color w:val="000000"/>
                <w:sz w:val="24"/>
                <w:szCs w:val="24"/>
                <w:lang w:val="ru-RU"/>
              </w:rPr>
              <w:t>Международная</w:t>
            </w:r>
            <w:r w:rsidRPr="00760148">
              <w:rPr>
                <w:lang w:val="ru-RU"/>
              </w:rPr>
              <w:t xml:space="preserve"> </w:t>
            </w:r>
            <w:r w:rsidRPr="00760148">
              <w:rPr>
                <w:rFonts w:ascii="Times New Roman" w:hAnsi="Times New Roman" w:cs="Times New Roman"/>
                <w:color w:val="000000"/>
                <w:sz w:val="24"/>
                <w:szCs w:val="24"/>
                <w:lang w:val="ru-RU"/>
              </w:rPr>
              <w:t>реферативная</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полнотекстовая</w:t>
            </w:r>
            <w:r w:rsidRPr="00760148">
              <w:rPr>
                <w:lang w:val="ru-RU"/>
              </w:rPr>
              <w:t xml:space="preserve"> </w:t>
            </w:r>
            <w:r w:rsidRPr="00760148">
              <w:rPr>
                <w:rFonts w:ascii="Times New Roman" w:hAnsi="Times New Roman" w:cs="Times New Roman"/>
                <w:color w:val="000000"/>
                <w:sz w:val="24"/>
                <w:szCs w:val="24"/>
                <w:lang w:val="ru-RU"/>
              </w:rPr>
              <w:t>справочная</w:t>
            </w:r>
            <w:r w:rsidRPr="00760148">
              <w:rPr>
                <w:lang w:val="ru-RU"/>
              </w:rPr>
              <w:t xml:space="preserve"> </w:t>
            </w:r>
            <w:r w:rsidRPr="00760148">
              <w:rPr>
                <w:rFonts w:ascii="Times New Roman" w:hAnsi="Times New Roman" w:cs="Times New Roman"/>
                <w:color w:val="000000"/>
                <w:sz w:val="24"/>
                <w:szCs w:val="24"/>
                <w:lang w:val="ru-RU"/>
              </w:rPr>
              <w:t>база</w:t>
            </w:r>
            <w:r w:rsidRPr="00760148">
              <w:rPr>
                <w:lang w:val="ru-RU"/>
              </w:rPr>
              <w:t xml:space="preserve"> </w:t>
            </w:r>
            <w:r w:rsidRPr="00760148">
              <w:rPr>
                <w:rFonts w:ascii="Times New Roman" w:hAnsi="Times New Roman" w:cs="Times New Roman"/>
                <w:color w:val="000000"/>
                <w:sz w:val="24"/>
                <w:szCs w:val="24"/>
                <w:lang w:val="ru-RU"/>
              </w:rPr>
              <w:t>данных</w:t>
            </w:r>
            <w:r w:rsidRPr="00760148">
              <w:rPr>
                <w:lang w:val="ru-RU"/>
              </w:rPr>
              <w:t xml:space="preserve"> </w:t>
            </w:r>
            <w:r w:rsidRPr="00760148">
              <w:rPr>
                <w:rFonts w:ascii="Times New Roman" w:hAnsi="Times New Roman" w:cs="Times New Roman"/>
                <w:color w:val="000000"/>
                <w:sz w:val="24"/>
                <w:szCs w:val="24"/>
                <w:lang w:val="ru-RU"/>
              </w:rPr>
              <w:t>научных</w:t>
            </w:r>
            <w:r w:rsidRPr="00760148">
              <w:rPr>
                <w:lang w:val="ru-RU"/>
              </w:rPr>
              <w:t xml:space="preserve"> </w:t>
            </w:r>
            <w:r w:rsidRPr="00760148">
              <w:rPr>
                <w:rFonts w:ascii="Times New Roman" w:hAnsi="Times New Roman" w:cs="Times New Roman"/>
                <w:color w:val="000000"/>
                <w:sz w:val="24"/>
                <w:szCs w:val="24"/>
                <w:lang w:val="ru-RU"/>
              </w:rPr>
              <w:t>изданий</w:t>
            </w:r>
            <w:r w:rsidRPr="00760148">
              <w:rPr>
                <w:lang w:val="ru-RU"/>
              </w:rPr>
              <w:t xml:space="preserve"> </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760148">
              <w:rPr>
                <w:rFonts w:ascii="Times New Roman" w:hAnsi="Times New Roman" w:cs="Times New Roman"/>
                <w:color w:val="000000"/>
                <w:sz w:val="24"/>
                <w:szCs w:val="24"/>
                <w:lang w:val="ru-RU"/>
              </w:rPr>
              <w:t>»</w:t>
            </w:r>
            <w:r w:rsidRPr="0076014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3D4CED" w:rsidRDefault="003D4CED"/>
        </w:tc>
      </w:tr>
      <w:tr w:rsidR="003D4CED">
        <w:trPr>
          <w:trHeight w:hRule="exact" w:val="826"/>
        </w:trPr>
        <w:tc>
          <w:tcPr>
            <w:tcW w:w="426" w:type="dxa"/>
          </w:tcPr>
          <w:p w:rsidR="003D4CED" w:rsidRDefault="003D4CE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Pr="00760148" w:rsidRDefault="00C907CD">
            <w:pPr>
              <w:spacing w:after="0" w:line="240" w:lineRule="auto"/>
              <w:jc w:val="both"/>
              <w:rPr>
                <w:sz w:val="24"/>
                <w:szCs w:val="24"/>
                <w:lang w:val="ru-RU"/>
              </w:rPr>
            </w:pPr>
            <w:r w:rsidRPr="00760148">
              <w:rPr>
                <w:rFonts w:ascii="Times New Roman" w:hAnsi="Times New Roman" w:cs="Times New Roman"/>
                <w:color w:val="000000"/>
                <w:sz w:val="24"/>
                <w:szCs w:val="24"/>
                <w:lang w:val="ru-RU"/>
              </w:rPr>
              <w:t>Международная</w:t>
            </w:r>
            <w:r w:rsidRPr="00760148">
              <w:rPr>
                <w:lang w:val="ru-RU"/>
              </w:rPr>
              <w:t xml:space="preserve"> </w:t>
            </w:r>
            <w:r w:rsidRPr="00760148">
              <w:rPr>
                <w:rFonts w:ascii="Times New Roman" w:hAnsi="Times New Roman" w:cs="Times New Roman"/>
                <w:color w:val="000000"/>
                <w:sz w:val="24"/>
                <w:szCs w:val="24"/>
                <w:lang w:val="ru-RU"/>
              </w:rPr>
              <w:t>наукометрическая</w:t>
            </w:r>
            <w:r w:rsidRPr="00760148">
              <w:rPr>
                <w:lang w:val="ru-RU"/>
              </w:rPr>
              <w:t xml:space="preserve"> </w:t>
            </w:r>
            <w:r w:rsidRPr="00760148">
              <w:rPr>
                <w:rFonts w:ascii="Times New Roman" w:hAnsi="Times New Roman" w:cs="Times New Roman"/>
                <w:color w:val="000000"/>
                <w:sz w:val="24"/>
                <w:szCs w:val="24"/>
                <w:lang w:val="ru-RU"/>
              </w:rPr>
              <w:t>реферативная</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полнотекстовая</w:t>
            </w:r>
            <w:r w:rsidRPr="00760148">
              <w:rPr>
                <w:lang w:val="ru-RU"/>
              </w:rPr>
              <w:t xml:space="preserve"> </w:t>
            </w:r>
            <w:r w:rsidRPr="00760148">
              <w:rPr>
                <w:rFonts w:ascii="Times New Roman" w:hAnsi="Times New Roman" w:cs="Times New Roman"/>
                <w:color w:val="000000"/>
                <w:sz w:val="24"/>
                <w:szCs w:val="24"/>
                <w:lang w:val="ru-RU"/>
              </w:rPr>
              <w:t>база</w:t>
            </w:r>
            <w:r w:rsidRPr="00760148">
              <w:rPr>
                <w:lang w:val="ru-RU"/>
              </w:rPr>
              <w:t xml:space="preserve"> </w:t>
            </w:r>
            <w:r w:rsidRPr="00760148">
              <w:rPr>
                <w:rFonts w:ascii="Times New Roman" w:hAnsi="Times New Roman" w:cs="Times New Roman"/>
                <w:color w:val="000000"/>
                <w:sz w:val="24"/>
                <w:szCs w:val="24"/>
                <w:lang w:val="ru-RU"/>
              </w:rPr>
              <w:t>данных</w:t>
            </w:r>
            <w:r w:rsidRPr="00760148">
              <w:rPr>
                <w:lang w:val="ru-RU"/>
              </w:rPr>
              <w:t xml:space="preserve"> </w:t>
            </w:r>
            <w:r w:rsidRPr="00760148">
              <w:rPr>
                <w:rFonts w:ascii="Times New Roman" w:hAnsi="Times New Roman" w:cs="Times New Roman"/>
                <w:color w:val="000000"/>
                <w:sz w:val="24"/>
                <w:szCs w:val="24"/>
                <w:lang w:val="ru-RU"/>
              </w:rPr>
              <w:t>научных</w:t>
            </w:r>
            <w:r w:rsidRPr="00760148">
              <w:rPr>
                <w:lang w:val="ru-RU"/>
              </w:rPr>
              <w:t xml:space="preserve"> </w:t>
            </w:r>
            <w:r w:rsidRPr="00760148">
              <w:rPr>
                <w:rFonts w:ascii="Times New Roman" w:hAnsi="Times New Roman" w:cs="Times New Roman"/>
                <w:color w:val="000000"/>
                <w:sz w:val="24"/>
                <w:szCs w:val="24"/>
                <w:lang w:val="ru-RU"/>
              </w:rPr>
              <w:t>изданий</w:t>
            </w:r>
            <w:r w:rsidRPr="00760148">
              <w:rPr>
                <w:lang w:val="ru-RU"/>
              </w:rPr>
              <w:t xml:space="preserve"> </w:t>
            </w:r>
            <w:r w:rsidRPr="00760148">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760148">
              <w:rPr>
                <w:lang w:val="ru-RU"/>
              </w:rPr>
              <w:t xml:space="preserve"> </w:t>
            </w:r>
            <w:r>
              <w:rPr>
                <w:rFonts w:ascii="Times New Roman" w:hAnsi="Times New Roman" w:cs="Times New Roman"/>
                <w:color w:val="000000"/>
                <w:sz w:val="24"/>
                <w:szCs w:val="24"/>
              </w:rPr>
              <w:t>of</w:t>
            </w:r>
            <w:r w:rsidRPr="00760148">
              <w:rPr>
                <w:lang w:val="ru-RU"/>
              </w:rPr>
              <w:t xml:space="preserve"> </w:t>
            </w:r>
            <w:r>
              <w:rPr>
                <w:rFonts w:ascii="Times New Roman" w:hAnsi="Times New Roman" w:cs="Times New Roman"/>
                <w:color w:val="000000"/>
                <w:sz w:val="24"/>
                <w:szCs w:val="24"/>
              </w:rPr>
              <w:t>science</w:t>
            </w:r>
            <w:r w:rsidRPr="00760148">
              <w:rPr>
                <w:rFonts w:ascii="Times New Roman" w:hAnsi="Times New Roman" w:cs="Times New Roman"/>
                <w:color w:val="000000"/>
                <w:sz w:val="24"/>
                <w:szCs w:val="24"/>
                <w:lang w:val="ru-RU"/>
              </w:rPr>
              <w:t>»</w:t>
            </w:r>
            <w:r w:rsidRPr="0076014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4CED" w:rsidRDefault="00C907CD">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3D4CED" w:rsidRDefault="003D4CED"/>
        </w:tc>
      </w:tr>
      <w:tr w:rsidR="003D4CED" w:rsidRPr="00760148">
        <w:trPr>
          <w:trHeight w:hRule="exact" w:val="285"/>
        </w:trPr>
        <w:tc>
          <w:tcPr>
            <w:tcW w:w="9370" w:type="dxa"/>
            <w:gridSpan w:val="4"/>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b/>
                <w:color w:val="000000"/>
                <w:sz w:val="24"/>
                <w:szCs w:val="24"/>
                <w:lang w:val="ru-RU"/>
              </w:rPr>
              <w:t>9</w:t>
            </w:r>
            <w:r w:rsidRPr="00760148">
              <w:rPr>
                <w:lang w:val="ru-RU"/>
              </w:rPr>
              <w:t xml:space="preserve"> </w:t>
            </w:r>
            <w:r w:rsidRPr="00760148">
              <w:rPr>
                <w:rFonts w:ascii="Times New Roman" w:hAnsi="Times New Roman" w:cs="Times New Roman"/>
                <w:b/>
                <w:color w:val="000000"/>
                <w:sz w:val="24"/>
                <w:szCs w:val="24"/>
                <w:lang w:val="ru-RU"/>
              </w:rPr>
              <w:t>Материально-техническое</w:t>
            </w:r>
            <w:r w:rsidRPr="00760148">
              <w:rPr>
                <w:lang w:val="ru-RU"/>
              </w:rPr>
              <w:t xml:space="preserve"> </w:t>
            </w:r>
            <w:r w:rsidRPr="00760148">
              <w:rPr>
                <w:rFonts w:ascii="Times New Roman" w:hAnsi="Times New Roman" w:cs="Times New Roman"/>
                <w:b/>
                <w:color w:val="000000"/>
                <w:sz w:val="24"/>
                <w:szCs w:val="24"/>
                <w:lang w:val="ru-RU"/>
              </w:rPr>
              <w:t>обеспечение</w:t>
            </w:r>
            <w:r w:rsidRPr="00760148">
              <w:rPr>
                <w:lang w:val="ru-RU"/>
              </w:rPr>
              <w:t xml:space="preserve"> </w:t>
            </w:r>
            <w:r w:rsidRPr="00760148">
              <w:rPr>
                <w:rFonts w:ascii="Times New Roman" w:hAnsi="Times New Roman" w:cs="Times New Roman"/>
                <w:b/>
                <w:color w:val="000000"/>
                <w:sz w:val="24"/>
                <w:szCs w:val="24"/>
                <w:lang w:val="ru-RU"/>
              </w:rPr>
              <w:t>дисциплины</w:t>
            </w:r>
            <w:r w:rsidRPr="00760148">
              <w:rPr>
                <w:lang w:val="ru-RU"/>
              </w:rPr>
              <w:t xml:space="preserve"> </w:t>
            </w:r>
            <w:r w:rsidRPr="00760148">
              <w:rPr>
                <w:rFonts w:ascii="Times New Roman" w:hAnsi="Times New Roman" w:cs="Times New Roman"/>
                <w:b/>
                <w:color w:val="000000"/>
                <w:sz w:val="24"/>
                <w:szCs w:val="24"/>
                <w:lang w:val="ru-RU"/>
              </w:rPr>
              <w:t>(модуля)</w:t>
            </w:r>
            <w:r w:rsidRPr="00760148">
              <w:rPr>
                <w:lang w:val="ru-RU"/>
              </w:rPr>
              <w:t xml:space="preserve"> </w:t>
            </w:r>
          </w:p>
        </w:tc>
      </w:tr>
      <w:tr w:rsidR="003D4CED" w:rsidRPr="00760148">
        <w:trPr>
          <w:trHeight w:hRule="exact" w:val="138"/>
        </w:trPr>
        <w:tc>
          <w:tcPr>
            <w:tcW w:w="426" w:type="dxa"/>
          </w:tcPr>
          <w:p w:rsidR="003D4CED" w:rsidRPr="00760148" w:rsidRDefault="003D4CED">
            <w:pPr>
              <w:rPr>
                <w:lang w:val="ru-RU"/>
              </w:rPr>
            </w:pPr>
          </w:p>
        </w:tc>
        <w:tc>
          <w:tcPr>
            <w:tcW w:w="5671" w:type="dxa"/>
          </w:tcPr>
          <w:p w:rsidR="003D4CED" w:rsidRPr="00760148" w:rsidRDefault="003D4CED">
            <w:pPr>
              <w:rPr>
                <w:lang w:val="ru-RU"/>
              </w:rPr>
            </w:pPr>
          </w:p>
        </w:tc>
        <w:tc>
          <w:tcPr>
            <w:tcW w:w="3119" w:type="dxa"/>
          </w:tcPr>
          <w:p w:rsidR="003D4CED" w:rsidRPr="00760148" w:rsidRDefault="003D4CED">
            <w:pPr>
              <w:rPr>
                <w:lang w:val="ru-RU"/>
              </w:rPr>
            </w:pPr>
          </w:p>
        </w:tc>
        <w:tc>
          <w:tcPr>
            <w:tcW w:w="143" w:type="dxa"/>
          </w:tcPr>
          <w:p w:rsidR="003D4CED" w:rsidRPr="00760148" w:rsidRDefault="003D4CED">
            <w:pPr>
              <w:rPr>
                <w:lang w:val="ru-RU"/>
              </w:rPr>
            </w:pPr>
          </w:p>
        </w:tc>
      </w:tr>
      <w:tr w:rsidR="003D4CED" w:rsidRPr="00760148">
        <w:trPr>
          <w:trHeight w:hRule="exact" w:val="270"/>
        </w:trPr>
        <w:tc>
          <w:tcPr>
            <w:tcW w:w="9370" w:type="dxa"/>
            <w:gridSpan w:val="4"/>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Материально-техническое</w:t>
            </w:r>
            <w:r w:rsidRPr="00760148">
              <w:rPr>
                <w:lang w:val="ru-RU"/>
              </w:rPr>
              <w:t xml:space="preserve"> </w:t>
            </w:r>
            <w:r w:rsidRPr="00760148">
              <w:rPr>
                <w:rFonts w:ascii="Times New Roman" w:hAnsi="Times New Roman" w:cs="Times New Roman"/>
                <w:color w:val="000000"/>
                <w:sz w:val="24"/>
                <w:szCs w:val="24"/>
                <w:lang w:val="ru-RU"/>
              </w:rPr>
              <w:t>обеспечение</w:t>
            </w:r>
            <w:r w:rsidRPr="00760148">
              <w:rPr>
                <w:lang w:val="ru-RU"/>
              </w:rPr>
              <w:t xml:space="preserve"> </w:t>
            </w:r>
            <w:r w:rsidRPr="00760148">
              <w:rPr>
                <w:rFonts w:ascii="Times New Roman" w:hAnsi="Times New Roman" w:cs="Times New Roman"/>
                <w:color w:val="000000"/>
                <w:sz w:val="24"/>
                <w:szCs w:val="24"/>
                <w:lang w:val="ru-RU"/>
              </w:rPr>
              <w:t>дисциплины</w:t>
            </w:r>
            <w:r w:rsidRPr="00760148">
              <w:rPr>
                <w:lang w:val="ru-RU"/>
              </w:rPr>
              <w:t xml:space="preserve"> </w:t>
            </w:r>
            <w:r w:rsidRPr="00760148">
              <w:rPr>
                <w:rFonts w:ascii="Times New Roman" w:hAnsi="Times New Roman" w:cs="Times New Roman"/>
                <w:color w:val="000000"/>
                <w:sz w:val="24"/>
                <w:szCs w:val="24"/>
                <w:lang w:val="ru-RU"/>
              </w:rPr>
              <w:t>включает:</w:t>
            </w:r>
            <w:r w:rsidRPr="00760148">
              <w:rPr>
                <w:lang w:val="ru-RU"/>
              </w:rPr>
              <w:t xml:space="preserve"> </w:t>
            </w:r>
          </w:p>
        </w:tc>
      </w:tr>
      <w:tr w:rsidR="003D4CED" w:rsidRPr="00760148">
        <w:trPr>
          <w:trHeight w:hRule="exact" w:val="14"/>
        </w:trPr>
        <w:tc>
          <w:tcPr>
            <w:tcW w:w="9370" w:type="dxa"/>
            <w:gridSpan w:val="4"/>
            <w:vMerge w:val="restart"/>
            <w:shd w:val="clear" w:color="000000" w:fill="FFFFFF"/>
            <w:tcMar>
              <w:left w:w="34" w:type="dxa"/>
              <w:right w:w="34" w:type="dxa"/>
            </w:tcMar>
          </w:tcPr>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1.</w:t>
            </w:r>
            <w:r w:rsidRPr="00760148">
              <w:rPr>
                <w:lang w:val="ru-RU"/>
              </w:rPr>
              <w:t xml:space="preserve"> </w:t>
            </w:r>
            <w:r w:rsidRPr="00760148">
              <w:rPr>
                <w:rFonts w:ascii="Times New Roman" w:hAnsi="Times New Roman" w:cs="Times New Roman"/>
                <w:color w:val="000000"/>
                <w:sz w:val="24"/>
                <w:szCs w:val="24"/>
                <w:lang w:val="ru-RU"/>
              </w:rPr>
              <w:t>Учебные</w:t>
            </w:r>
            <w:r w:rsidRPr="00760148">
              <w:rPr>
                <w:lang w:val="ru-RU"/>
              </w:rPr>
              <w:t xml:space="preserve"> </w:t>
            </w:r>
            <w:r w:rsidRPr="00760148">
              <w:rPr>
                <w:rFonts w:ascii="Times New Roman" w:hAnsi="Times New Roman" w:cs="Times New Roman"/>
                <w:color w:val="000000"/>
                <w:sz w:val="24"/>
                <w:szCs w:val="24"/>
                <w:lang w:val="ru-RU"/>
              </w:rPr>
              <w:t>аудитории</w:t>
            </w:r>
            <w:r w:rsidRPr="00760148">
              <w:rPr>
                <w:lang w:val="ru-RU"/>
              </w:rPr>
              <w:t xml:space="preserve"> </w:t>
            </w: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проведения</w:t>
            </w:r>
            <w:r w:rsidRPr="00760148">
              <w:rPr>
                <w:lang w:val="ru-RU"/>
              </w:rPr>
              <w:t xml:space="preserve"> </w:t>
            </w:r>
            <w:r w:rsidRPr="00760148">
              <w:rPr>
                <w:rFonts w:ascii="Times New Roman" w:hAnsi="Times New Roman" w:cs="Times New Roman"/>
                <w:color w:val="000000"/>
                <w:sz w:val="24"/>
                <w:szCs w:val="24"/>
                <w:lang w:val="ru-RU"/>
              </w:rPr>
              <w:t>занятий</w:t>
            </w:r>
            <w:r w:rsidRPr="00760148">
              <w:rPr>
                <w:lang w:val="ru-RU"/>
              </w:rPr>
              <w:t xml:space="preserve"> </w:t>
            </w:r>
            <w:r w:rsidRPr="00760148">
              <w:rPr>
                <w:rFonts w:ascii="Times New Roman" w:hAnsi="Times New Roman" w:cs="Times New Roman"/>
                <w:color w:val="000000"/>
                <w:sz w:val="24"/>
                <w:szCs w:val="24"/>
                <w:lang w:val="ru-RU"/>
              </w:rPr>
              <w:t>лекционного</w:t>
            </w:r>
            <w:r w:rsidRPr="00760148">
              <w:rPr>
                <w:lang w:val="ru-RU"/>
              </w:rPr>
              <w:t xml:space="preserve"> </w:t>
            </w:r>
            <w:r w:rsidRPr="00760148">
              <w:rPr>
                <w:rFonts w:ascii="Times New Roman" w:hAnsi="Times New Roman" w:cs="Times New Roman"/>
                <w:color w:val="000000"/>
                <w:sz w:val="24"/>
                <w:szCs w:val="24"/>
                <w:lang w:val="ru-RU"/>
              </w:rPr>
              <w:t>типа:</w:t>
            </w:r>
            <w:r w:rsidRPr="00760148">
              <w:rPr>
                <w:lang w:val="ru-RU"/>
              </w:rPr>
              <w:t xml:space="preserve"> </w:t>
            </w:r>
            <w:r w:rsidRPr="00760148">
              <w:rPr>
                <w:rFonts w:ascii="Times New Roman" w:hAnsi="Times New Roman" w:cs="Times New Roman"/>
                <w:color w:val="000000"/>
                <w:sz w:val="24"/>
                <w:szCs w:val="24"/>
                <w:lang w:val="ru-RU"/>
              </w:rPr>
              <w:t>мультимедийные</w:t>
            </w:r>
            <w:r w:rsidRPr="00760148">
              <w:rPr>
                <w:lang w:val="ru-RU"/>
              </w:rPr>
              <w:t xml:space="preserve"> </w:t>
            </w:r>
            <w:r w:rsidRPr="00760148">
              <w:rPr>
                <w:rFonts w:ascii="Times New Roman" w:hAnsi="Times New Roman" w:cs="Times New Roman"/>
                <w:color w:val="000000"/>
                <w:sz w:val="24"/>
                <w:szCs w:val="24"/>
                <w:lang w:val="ru-RU"/>
              </w:rPr>
              <w:t>средства</w:t>
            </w:r>
            <w:r w:rsidRPr="00760148">
              <w:rPr>
                <w:lang w:val="ru-RU"/>
              </w:rPr>
              <w:t xml:space="preserve"> </w:t>
            </w:r>
            <w:r w:rsidRPr="00760148">
              <w:rPr>
                <w:rFonts w:ascii="Times New Roman" w:hAnsi="Times New Roman" w:cs="Times New Roman"/>
                <w:color w:val="000000"/>
                <w:sz w:val="24"/>
                <w:szCs w:val="24"/>
                <w:lang w:val="ru-RU"/>
              </w:rPr>
              <w:t>хранения,</w:t>
            </w:r>
            <w:r w:rsidRPr="00760148">
              <w:rPr>
                <w:lang w:val="ru-RU"/>
              </w:rPr>
              <w:t xml:space="preserve"> </w:t>
            </w:r>
            <w:r w:rsidRPr="00760148">
              <w:rPr>
                <w:rFonts w:ascii="Times New Roman" w:hAnsi="Times New Roman" w:cs="Times New Roman"/>
                <w:color w:val="000000"/>
                <w:sz w:val="24"/>
                <w:szCs w:val="24"/>
                <w:lang w:val="ru-RU"/>
              </w:rPr>
              <w:t>передачи</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представления</w:t>
            </w:r>
            <w:r w:rsidRPr="00760148">
              <w:rPr>
                <w:lang w:val="ru-RU"/>
              </w:rPr>
              <w:t xml:space="preserve"> </w:t>
            </w:r>
            <w:r w:rsidRPr="00760148">
              <w:rPr>
                <w:rFonts w:ascii="Times New Roman" w:hAnsi="Times New Roman" w:cs="Times New Roman"/>
                <w:color w:val="000000"/>
                <w:sz w:val="24"/>
                <w:szCs w:val="24"/>
                <w:lang w:val="ru-RU"/>
              </w:rPr>
              <w:t>информации</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2.</w:t>
            </w:r>
            <w:r w:rsidRPr="00760148">
              <w:rPr>
                <w:lang w:val="ru-RU"/>
              </w:rPr>
              <w:t xml:space="preserve"> </w:t>
            </w:r>
            <w:r w:rsidRPr="00760148">
              <w:rPr>
                <w:rFonts w:ascii="Times New Roman" w:hAnsi="Times New Roman" w:cs="Times New Roman"/>
                <w:color w:val="000000"/>
                <w:sz w:val="24"/>
                <w:szCs w:val="24"/>
                <w:lang w:val="ru-RU"/>
              </w:rPr>
              <w:t>Учебные</w:t>
            </w:r>
            <w:r w:rsidRPr="00760148">
              <w:rPr>
                <w:lang w:val="ru-RU"/>
              </w:rPr>
              <w:t xml:space="preserve"> </w:t>
            </w:r>
            <w:r w:rsidRPr="00760148">
              <w:rPr>
                <w:rFonts w:ascii="Times New Roman" w:hAnsi="Times New Roman" w:cs="Times New Roman"/>
                <w:color w:val="000000"/>
                <w:sz w:val="24"/>
                <w:szCs w:val="24"/>
                <w:lang w:val="ru-RU"/>
              </w:rPr>
              <w:t>аудитории</w:t>
            </w:r>
            <w:r w:rsidRPr="00760148">
              <w:rPr>
                <w:lang w:val="ru-RU"/>
              </w:rPr>
              <w:t xml:space="preserve"> </w:t>
            </w: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проведения</w:t>
            </w:r>
            <w:r w:rsidRPr="00760148">
              <w:rPr>
                <w:lang w:val="ru-RU"/>
              </w:rPr>
              <w:t xml:space="preserve"> </w:t>
            </w:r>
            <w:r w:rsidRPr="00760148">
              <w:rPr>
                <w:rFonts w:ascii="Times New Roman" w:hAnsi="Times New Roman" w:cs="Times New Roman"/>
                <w:color w:val="000000"/>
                <w:sz w:val="24"/>
                <w:szCs w:val="24"/>
                <w:lang w:val="ru-RU"/>
              </w:rPr>
              <w:t>практических</w:t>
            </w:r>
            <w:r w:rsidRPr="00760148">
              <w:rPr>
                <w:lang w:val="ru-RU"/>
              </w:rPr>
              <w:t xml:space="preserve"> </w:t>
            </w:r>
            <w:r w:rsidRPr="00760148">
              <w:rPr>
                <w:rFonts w:ascii="Times New Roman" w:hAnsi="Times New Roman" w:cs="Times New Roman"/>
                <w:color w:val="000000"/>
                <w:sz w:val="24"/>
                <w:szCs w:val="24"/>
                <w:lang w:val="ru-RU"/>
              </w:rPr>
              <w:t>занятий,</w:t>
            </w:r>
            <w:r w:rsidRPr="00760148">
              <w:rPr>
                <w:lang w:val="ru-RU"/>
              </w:rPr>
              <w:t xml:space="preserve"> </w:t>
            </w:r>
            <w:r w:rsidRPr="00760148">
              <w:rPr>
                <w:rFonts w:ascii="Times New Roman" w:hAnsi="Times New Roman" w:cs="Times New Roman"/>
                <w:color w:val="000000"/>
                <w:sz w:val="24"/>
                <w:szCs w:val="24"/>
                <w:lang w:val="ru-RU"/>
              </w:rPr>
              <w:t>групповых</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индивидуальных</w:t>
            </w:r>
            <w:r w:rsidRPr="00760148">
              <w:rPr>
                <w:lang w:val="ru-RU"/>
              </w:rPr>
              <w:t xml:space="preserve"> </w:t>
            </w:r>
            <w:r w:rsidRPr="00760148">
              <w:rPr>
                <w:rFonts w:ascii="Times New Roman" w:hAnsi="Times New Roman" w:cs="Times New Roman"/>
                <w:color w:val="000000"/>
                <w:sz w:val="24"/>
                <w:szCs w:val="24"/>
                <w:lang w:val="ru-RU"/>
              </w:rPr>
              <w:t>консультаций,</w:t>
            </w:r>
            <w:r w:rsidRPr="00760148">
              <w:rPr>
                <w:lang w:val="ru-RU"/>
              </w:rPr>
              <w:t xml:space="preserve"> </w:t>
            </w:r>
            <w:r w:rsidRPr="00760148">
              <w:rPr>
                <w:rFonts w:ascii="Times New Roman" w:hAnsi="Times New Roman" w:cs="Times New Roman"/>
                <w:color w:val="000000"/>
                <w:sz w:val="24"/>
                <w:szCs w:val="24"/>
                <w:lang w:val="ru-RU"/>
              </w:rPr>
              <w:t>текущего</w:t>
            </w:r>
            <w:r w:rsidRPr="00760148">
              <w:rPr>
                <w:lang w:val="ru-RU"/>
              </w:rPr>
              <w:t xml:space="preserve"> </w:t>
            </w:r>
            <w:r w:rsidRPr="00760148">
              <w:rPr>
                <w:rFonts w:ascii="Times New Roman" w:hAnsi="Times New Roman" w:cs="Times New Roman"/>
                <w:color w:val="000000"/>
                <w:sz w:val="24"/>
                <w:szCs w:val="24"/>
                <w:lang w:val="ru-RU"/>
              </w:rPr>
              <w:t>контроля</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промежуточной</w:t>
            </w:r>
            <w:r w:rsidRPr="00760148">
              <w:rPr>
                <w:lang w:val="ru-RU"/>
              </w:rPr>
              <w:t xml:space="preserve"> </w:t>
            </w:r>
            <w:r w:rsidRPr="00760148">
              <w:rPr>
                <w:rFonts w:ascii="Times New Roman" w:hAnsi="Times New Roman" w:cs="Times New Roman"/>
                <w:color w:val="000000"/>
                <w:sz w:val="24"/>
                <w:szCs w:val="24"/>
                <w:lang w:val="ru-RU"/>
              </w:rPr>
              <w:t>аттестации:</w:t>
            </w:r>
            <w:r w:rsidRPr="00760148">
              <w:rPr>
                <w:lang w:val="ru-RU"/>
              </w:rPr>
              <w:t xml:space="preserve"> </w:t>
            </w:r>
            <w:r w:rsidRPr="00760148">
              <w:rPr>
                <w:rFonts w:ascii="Times New Roman" w:hAnsi="Times New Roman" w:cs="Times New Roman"/>
                <w:color w:val="000000"/>
                <w:sz w:val="24"/>
                <w:szCs w:val="24"/>
                <w:lang w:val="ru-RU"/>
              </w:rPr>
              <w:t>мультимедийные</w:t>
            </w:r>
            <w:r w:rsidRPr="00760148">
              <w:rPr>
                <w:lang w:val="ru-RU"/>
              </w:rPr>
              <w:t xml:space="preserve"> </w:t>
            </w:r>
            <w:r w:rsidRPr="00760148">
              <w:rPr>
                <w:rFonts w:ascii="Times New Roman" w:hAnsi="Times New Roman" w:cs="Times New Roman"/>
                <w:color w:val="000000"/>
                <w:sz w:val="24"/>
                <w:szCs w:val="24"/>
                <w:lang w:val="ru-RU"/>
              </w:rPr>
              <w:t>средства</w:t>
            </w:r>
            <w:r w:rsidRPr="00760148">
              <w:rPr>
                <w:lang w:val="ru-RU"/>
              </w:rPr>
              <w:t xml:space="preserve"> </w:t>
            </w:r>
            <w:r w:rsidRPr="00760148">
              <w:rPr>
                <w:rFonts w:ascii="Times New Roman" w:hAnsi="Times New Roman" w:cs="Times New Roman"/>
                <w:color w:val="000000"/>
                <w:sz w:val="24"/>
                <w:szCs w:val="24"/>
                <w:lang w:val="ru-RU"/>
              </w:rPr>
              <w:t>хранения,</w:t>
            </w:r>
            <w:r w:rsidRPr="00760148">
              <w:rPr>
                <w:lang w:val="ru-RU"/>
              </w:rPr>
              <w:t xml:space="preserve"> </w:t>
            </w:r>
            <w:r w:rsidRPr="00760148">
              <w:rPr>
                <w:rFonts w:ascii="Times New Roman" w:hAnsi="Times New Roman" w:cs="Times New Roman"/>
                <w:color w:val="000000"/>
                <w:sz w:val="24"/>
                <w:szCs w:val="24"/>
                <w:lang w:val="ru-RU"/>
              </w:rPr>
              <w:t>передачи</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представления</w:t>
            </w:r>
            <w:r w:rsidRPr="00760148">
              <w:rPr>
                <w:lang w:val="ru-RU"/>
              </w:rPr>
              <w:t xml:space="preserve"> </w:t>
            </w:r>
            <w:r w:rsidRPr="00760148">
              <w:rPr>
                <w:rFonts w:ascii="Times New Roman" w:hAnsi="Times New Roman" w:cs="Times New Roman"/>
                <w:color w:val="000000"/>
                <w:sz w:val="24"/>
                <w:szCs w:val="24"/>
                <w:lang w:val="ru-RU"/>
              </w:rPr>
              <w:t>информации;</w:t>
            </w:r>
            <w:r w:rsidRPr="00760148">
              <w:rPr>
                <w:lang w:val="ru-RU"/>
              </w:rPr>
              <w:t xml:space="preserve"> </w:t>
            </w:r>
            <w:r w:rsidRPr="00760148">
              <w:rPr>
                <w:rFonts w:ascii="Times New Roman" w:hAnsi="Times New Roman" w:cs="Times New Roman"/>
                <w:color w:val="000000"/>
                <w:sz w:val="24"/>
                <w:szCs w:val="24"/>
                <w:lang w:val="ru-RU"/>
              </w:rPr>
              <w:t>комплекс</w:t>
            </w:r>
            <w:r w:rsidRPr="00760148">
              <w:rPr>
                <w:lang w:val="ru-RU"/>
              </w:rPr>
              <w:t xml:space="preserve"> </w:t>
            </w:r>
            <w:r w:rsidRPr="00760148">
              <w:rPr>
                <w:rFonts w:ascii="Times New Roman" w:hAnsi="Times New Roman" w:cs="Times New Roman"/>
                <w:color w:val="000000"/>
                <w:sz w:val="24"/>
                <w:szCs w:val="24"/>
                <w:lang w:val="ru-RU"/>
              </w:rPr>
              <w:t>тестовых</w:t>
            </w:r>
            <w:r w:rsidRPr="00760148">
              <w:rPr>
                <w:lang w:val="ru-RU"/>
              </w:rPr>
              <w:t xml:space="preserve"> </w:t>
            </w:r>
            <w:r w:rsidRPr="00760148">
              <w:rPr>
                <w:rFonts w:ascii="Times New Roman" w:hAnsi="Times New Roman" w:cs="Times New Roman"/>
                <w:color w:val="000000"/>
                <w:sz w:val="24"/>
                <w:szCs w:val="24"/>
                <w:lang w:val="ru-RU"/>
              </w:rPr>
              <w:t>заданий</w:t>
            </w:r>
            <w:r w:rsidRPr="00760148">
              <w:rPr>
                <w:lang w:val="ru-RU"/>
              </w:rPr>
              <w:t xml:space="preserve"> </w:t>
            </w: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проведения</w:t>
            </w:r>
            <w:r w:rsidRPr="00760148">
              <w:rPr>
                <w:lang w:val="ru-RU"/>
              </w:rPr>
              <w:t xml:space="preserve"> </w:t>
            </w:r>
            <w:r w:rsidRPr="00760148">
              <w:rPr>
                <w:rFonts w:ascii="Times New Roman" w:hAnsi="Times New Roman" w:cs="Times New Roman"/>
                <w:color w:val="000000"/>
                <w:sz w:val="24"/>
                <w:szCs w:val="24"/>
                <w:lang w:val="ru-RU"/>
              </w:rPr>
              <w:t>промежуточных</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рубежных</w:t>
            </w:r>
            <w:r w:rsidRPr="00760148">
              <w:rPr>
                <w:lang w:val="ru-RU"/>
              </w:rPr>
              <w:t xml:space="preserve"> </w:t>
            </w:r>
            <w:r w:rsidRPr="00760148">
              <w:rPr>
                <w:rFonts w:ascii="Times New Roman" w:hAnsi="Times New Roman" w:cs="Times New Roman"/>
                <w:color w:val="000000"/>
                <w:sz w:val="24"/>
                <w:szCs w:val="24"/>
                <w:lang w:val="ru-RU"/>
              </w:rPr>
              <w:t>контролей.</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3.</w:t>
            </w:r>
            <w:r w:rsidRPr="00760148">
              <w:rPr>
                <w:lang w:val="ru-RU"/>
              </w:rPr>
              <w:t xml:space="preserve"> </w:t>
            </w:r>
            <w:r w:rsidRPr="00760148">
              <w:rPr>
                <w:rFonts w:ascii="Times New Roman" w:hAnsi="Times New Roman" w:cs="Times New Roman"/>
                <w:color w:val="000000"/>
                <w:sz w:val="24"/>
                <w:szCs w:val="24"/>
                <w:lang w:val="ru-RU"/>
              </w:rPr>
              <w:t>Помещения</w:t>
            </w:r>
            <w:r w:rsidRPr="00760148">
              <w:rPr>
                <w:lang w:val="ru-RU"/>
              </w:rPr>
              <w:t xml:space="preserve"> </w:t>
            </w: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самостоятельной</w:t>
            </w:r>
            <w:r w:rsidRPr="00760148">
              <w:rPr>
                <w:lang w:val="ru-RU"/>
              </w:rPr>
              <w:t xml:space="preserve"> </w:t>
            </w:r>
            <w:r w:rsidRPr="00760148">
              <w:rPr>
                <w:rFonts w:ascii="Times New Roman" w:hAnsi="Times New Roman" w:cs="Times New Roman"/>
                <w:color w:val="000000"/>
                <w:sz w:val="24"/>
                <w:szCs w:val="24"/>
                <w:lang w:val="ru-RU"/>
              </w:rPr>
              <w:t>работы:</w:t>
            </w:r>
            <w:r w:rsidRPr="00760148">
              <w:rPr>
                <w:lang w:val="ru-RU"/>
              </w:rPr>
              <w:t xml:space="preserve"> </w:t>
            </w:r>
            <w:r w:rsidRPr="00760148">
              <w:rPr>
                <w:rFonts w:ascii="Times New Roman" w:hAnsi="Times New Roman" w:cs="Times New Roman"/>
                <w:color w:val="000000"/>
                <w:sz w:val="24"/>
                <w:szCs w:val="24"/>
                <w:lang w:val="ru-RU"/>
              </w:rPr>
              <w:t>обучающихся:</w:t>
            </w:r>
            <w:r w:rsidRPr="00760148">
              <w:rPr>
                <w:lang w:val="ru-RU"/>
              </w:rPr>
              <w:t xml:space="preserve"> </w:t>
            </w:r>
            <w:r w:rsidRPr="00760148">
              <w:rPr>
                <w:rFonts w:ascii="Times New Roman" w:hAnsi="Times New Roman" w:cs="Times New Roman"/>
                <w:color w:val="000000"/>
                <w:sz w:val="24"/>
                <w:szCs w:val="24"/>
                <w:lang w:val="ru-RU"/>
              </w:rPr>
              <w:t>персональные</w:t>
            </w:r>
            <w:r w:rsidRPr="00760148">
              <w:rPr>
                <w:lang w:val="ru-RU"/>
              </w:rPr>
              <w:t xml:space="preserve"> </w:t>
            </w:r>
            <w:r w:rsidRPr="00760148">
              <w:rPr>
                <w:rFonts w:ascii="Times New Roman" w:hAnsi="Times New Roman" w:cs="Times New Roman"/>
                <w:color w:val="000000"/>
                <w:sz w:val="24"/>
                <w:szCs w:val="24"/>
                <w:lang w:val="ru-RU"/>
              </w:rPr>
              <w:t>компьютеры</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пакетом</w:t>
            </w:r>
            <w:r w:rsidRPr="00760148">
              <w:rPr>
                <w:lang w:val="ru-RU"/>
              </w:rPr>
              <w:t xml:space="preserve"> </w:t>
            </w:r>
            <w:r>
              <w:rPr>
                <w:rFonts w:ascii="Times New Roman" w:hAnsi="Times New Roman" w:cs="Times New Roman"/>
                <w:color w:val="000000"/>
                <w:sz w:val="24"/>
                <w:szCs w:val="24"/>
              </w:rPr>
              <w:t>MS</w:t>
            </w:r>
            <w:r w:rsidRPr="00760148">
              <w:rPr>
                <w:lang w:val="ru-RU"/>
              </w:rPr>
              <w:t xml:space="preserve"> </w:t>
            </w:r>
            <w:r>
              <w:rPr>
                <w:rFonts w:ascii="Times New Roman" w:hAnsi="Times New Roman" w:cs="Times New Roman"/>
                <w:color w:val="000000"/>
                <w:sz w:val="24"/>
                <w:szCs w:val="24"/>
              </w:rPr>
              <w:t>Office</w:t>
            </w:r>
            <w:r w:rsidRPr="00760148">
              <w:rPr>
                <w:rFonts w:ascii="Times New Roman" w:hAnsi="Times New Roman" w:cs="Times New Roman"/>
                <w:color w:val="000000"/>
                <w:sz w:val="24"/>
                <w:szCs w:val="24"/>
                <w:lang w:val="ru-RU"/>
              </w:rPr>
              <w:t>,</w:t>
            </w:r>
            <w:r w:rsidRPr="00760148">
              <w:rPr>
                <w:lang w:val="ru-RU"/>
              </w:rPr>
              <w:t xml:space="preserve"> </w:t>
            </w:r>
            <w:r w:rsidRPr="00760148">
              <w:rPr>
                <w:rFonts w:ascii="Times New Roman" w:hAnsi="Times New Roman" w:cs="Times New Roman"/>
                <w:color w:val="000000"/>
                <w:sz w:val="24"/>
                <w:szCs w:val="24"/>
                <w:lang w:val="ru-RU"/>
              </w:rPr>
              <w:t>выходом</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Интернет</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с</w:t>
            </w:r>
            <w:r w:rsidRPr="00760148">
              <w:rPr>
                <w:lang w:val="ru-RU"/>
              </w:rPr>
              <w:t xml:space="preserve"> </w:t>
            </w:r>
            <w:r w:rsidRPr="00760148">
              <w:rPr>
                <w:rFonts w:ascii="Times New Roman" w:hAnsi="Times New Roman" w:cs="Times New Roman"/>
                <w:color w:val="000000"/>
                <w:sz w:val="24"/>
                <w:szCs w:val="24"/>
                <w:lang w:val="ru-RU"/>
              </w:rPr>
              <w:t>доступом</w:t>
            </w:r>
            <w:r w:rsidRPr="00760148">
              <w:rPr>
                <w:lang w:val="ru-RU"/>
              </w:rPr>
              <w:t xml:space="preserve"> </w:t>
            </w:r>
            <w:r w:rsidRPr="00760148">
              <w:rPr>
                <w:rFonts w:ascii="Times New Roman" w:hAnsi="Times New Roman" w:cs="Times New Roman"/>
                <w:color w:val="000000"/>
                <w:sz w:val="24"/>
                <w:szCs w:val="24"/>
                <w:lang w:val="ru-RU"/>
              </w:rPr>
              <w:t>в</w:t>
            </w:r>
            <w:r w:rsidRPr="00760148">
              <w:rPr>
                <w:lang w:val="ru-RU"/>
              </w:rPr>
              <w:t xml:space="preserve"> </w:t>
            </w:r>
            <w:r w:rsidRPr="00760148">
              <w:rPr>
                <w:rFonts w:ascii="Times New Roman" w:hAnsi="Times New Roman" w:cs="Times New Roman"/>
                <w:color w:val="000000"/>
                <w:sz w:val="24"/>
                <w:szCs w:val="24"/>
                <w:lang w:val="ru-RU"/>
              </w:rPr>
              <w:t>электронную</w:t>
            </w:r>
            <w:r w:rsidRPr="00760148">
              <w:rPr>
                <w:lang w:val="ru-RU"/>
              </w:rPr>
              <w:t xml:space="preserve"> </w:t>
            </w:r>
            <w:r w:rsidRPr="00760148">
              <w:rPr>
                <w:rFonts w:ascii="Times New Roman" w:hAnsi="Times New Roman" w:cs="Times New Roman"/>
                <w:color w:val="000000"/>
                <w:sz w:val="24"/>
                <w:szCs w:val="24"/>
                <w:lang w:val="ru-RU"/>
              </w:rPr>
              <w:t>информационно-образовательную</w:t>
            </w:r>
            <w:r w:rsidRPr="00760148">
              <w:rPr>
                <w:lang w:val="ru-RU"/>
              </w:rPr>
              <w:t xml:space="preserve"> </w:t>
            </w:r>
            <w:r w:rsidRPr="00760148">
              <w:rPr>
                <w:rFonts w:ascii="Times New Roman" w:hAnsi="Times New Roman" w:cs="Times New Roman"/>
                <w:color w:val="000000"/>
                <w:sz w:val="24"/>
                <w:szCs w:val="24"/>
                <w:lang w:val="ru-RU"/>
              </w:rPr>
              <w:t>среду</w:t>
            </w:r>
            <w:r w:rsidRPr="00760148">
              <w:rPr>
                <w:lang w:val="ru-RU"/>
              </w:rPr>
              <w:t xml:space="preserve"> </w:t>
            </w:r>
            <w:r w:rsidRPr="00760148">
              <w:rPr>
                <w:rFonts w:ascii="Times New Roman" w:hAnsi="Times New Roman" w:cs="Times New Roman"/>
                <w:color w:val="000000"/>
                <w:sz w:val="24"/>
                <w:szCs w:val="24"/>
                <w:lang w:val="ru-RU"/>
              </w:rPr>
              <w:t>университета;</w:t>
            </w:r>
            <w:r w:rsidRPr="00760148">
              <w:rPr>
                <w:lang w:val="ru-RU"/>
              </w:rPr>
              <w:t xml:space="preserve"> </w:t>
            </w:r>
          </w:p>
          <w:p w:rsidR="003D4CED" w:rsidRPr="00760148" w:rsidRDefault="00C907CD">
            <w:pPr>
              <w:spacing w:after="0" w:line="240" w:lineRule="auto"/>
              <w:ind w:firstLine="756"/>
              <w:jc w:val="both"/>
              <w:rPr>
                <w:sz w:val="24"/>
                <w:szCs w:val="24"/>
                <w:lang w:val="ru-RU"/>
              </w:rPr>
            </w:pPr>
            <w:r w:rsidRPr="00760148">
              <w:rPr>
                <w:rFonts w:ascii="Times New Roman" w:hAnsi="Times New Roman" w:cs="Times New Roman"/>
                <w:color w:val="000000"/>
                <w:sz w:val="24"/>
                <w:szCs w:val="24"/>
                <w:lang w:val="ru-RU"/>
              </w:rPr>
              <w:t>4.</w:t>
            </w:r>
            <w:r w:rsidRPr="00760148">
              <w:rPr>
                <w:lang w:val="ru-RU"/>
              </w:rPr>
              <w:t xml:space="preserve"> </w:t>
            </w:r>
            <w:r w:rsidRPr="00760148">
              <w:rPr>
                <w:rFonts w:ascii="Times New Roman" w:hAnsi="Times New Roman" w:cs="Times New Roman"/>
                <w:color w:val="000000"/>
                <w:sz w:val="24"/>
                <w:szCs w:val="24"/>
                <w:lang w:val="ru-RU"/>
              </w:rPr>
              <w:t>Помещения</w:t>
            </w:r>
            <w:r w:rsidRPr="00760148">
              <w:rPr>
                <w:lang w:val="ru-RU"/>
              </w:rPr>
              <w:t xml:space="preserve"> </w:t>
            </w: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хранения</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профилактического</w:t>
            </w:r>
            <w:r w:rsidRPr="00760148">
              <w:rPr>
                <w:lang w:val="ru-RU"/>
              </w:rPr>
              <w:t xml:space="preserve"> </w:t>
            </w:r>
            <w:r w:rsidRPr="00760148">
              <w:rPr>
                <w:rFonts w:ascii="Times New Roman" w:hAnsi="Times New Roman" w:cs="Times New Roman"/>
                <w:color w:val="000000"/>
                <w:sz w:val="24"/>
                <w:szCs w:val="24"/>
                <w:lang w:val="ru-RU"/>
              </w:rPr>
              <w:t>обслуживания</w:t>
            </w:r>
            <w:r w:rsidRPr="00760148">
              <w:rPr>
                <w:lang w:val="ru-RU"/>
              </w:rPr>
              <w:t xml:space="preserve"> </w:t>
            </w:r>
            <w:r w:rsidRPr="00760148">
              <w:rPr>
                <w:rFonts w:ascii="Times New Roman" w:hAnsi="Times New Roman" w:cs="Times New Roman"/>
                <w:color w:val="000000"/>
                <w:sz w:val="24"/>
                <w:szCs w:val="24"/>
                <w:lang w:val="ru-RU"/>
              </w:rPr>
              <w:t>учебного</w:t>
            </w:r>
            <w:r w:rsidRPr="00760148">
              <w:rPr>
                <w:lang w:val="ru-RU"/>
              </w:rPr>
              <w:t xml:space="preserve"> </w:t>
            </w:r>
            <w:r w:rsidRPr="00760148">
              <w:rPr>
                <w:rFonts w:ascii="Times New Roman" w:hAnsi="Times New Roman" w:cs="Times New Roman"/>
                <w:color w:val="000000"/>
                <w:sz w:val="24"/>
                <w:szCs w:val="24"/>
                <w:lang w:val="ru-RU"/>
              </w:rPr>
              <w:t>оборудования:</w:t>
            </w:r>
            <w:r w:rsidRPr="00760148">
              <w:rPr>
                <w:lang w:val="ru-RU"/>
              </w:rPr>
              <w:t xml:space="preserve"> </w:t>
            </w:r>
            <w:r w:rsidRPr="00760148">
              <w:rPr>
                <w:rFonts w:ascii="Times New Roman" w:hAnsi="Times New Roman" w:cs="Times New Roman"/>
                <w:color w:val="000000"/>
                <w:sz w:val="24"/>
                <w:szCs w:val="24"/>
                <w:lang w:val="ru-RU"/>
              </w:rPr>
              <w:t>шкафы</w:t>
            </w:r>
            <w:r w:rsidRPr="00760148">
              <w:rPr>
                <w:lang w:val="ru-RU"/>
              </w:rPr>
              <w:t xml:space="preserve"> </w:t>
            </w:r>
            <w:r w:rsidRPr="00760148">
              <w:rPr>
                <w:rFonts w:ascii="Times New Roman" w:hAnsi="Times New Roman" w:cs="Times New Roman"/>
                <w:color w:val="000000"/>
                <w:sz w:val="24"/>
                <w:szCs w:val="24"/>
                <w:lang w:val="ru-RU"/>
              </w:rPr>
              <w:t>для</w:t>
            </w:r>
            <w:r w:rsidRPr="00760148">
              <w:rPr>
                <w:lang w:val="ru-RU"/>
              </w:rPr>
              <w:t xml:space="preserve"> </w:t>
            </w:r>
            <w:r w:rsidRPr="00760148">
              <w:rPr>
                <w:rFonts w:ascii="Times New Roman" w:hAnsi="Times New Roman" w:cs="Times New Roman"/>
                <w:color w:val="000000"/>
                <w:sz w:val="24"/>
                <w:szCs w:val="24"/>
                <w:lang w:val="ru-RU"/>
              </w:rPr>
              <w:t>хранения</w:t>
            </w:r>
            <w:r w:rsidRPr="00760148">
              <w:rPr>
                <w:lang w:val="ru-RU"/>
              </w:rPr>
              <w:t xml:space="preserve"> </w:t>
            </w:r>
            <w:r w:rsidRPr="00760148">
              <w:rPr>
                <w:rFonts w:ascii="Times New Roman" w:hAnsi="Times New Roman" w:cs="Times New Roman"/>
                <w:color w:val="000000"/>
                <w:sz w:val="24"/>
                <w:szCs w:val="24"/>
                <w:lang w:val="ru-RU"/>
              </w:rPr>
              <w:t>учебно-методической</w:t>
            </w:r>
            <w:r w:rsidRPr="00760148">
              <w:rPr>
                <w:lang w:val="ru-RU"/>
              </w:rPr>
              <w:t xml:space="preserve"> </w:t>
            </w:r>
            <w:r w:rsidRPr="00760148">
              <w:rPr>
                <w:rFonts w:ascii="Times New Roman" w:hAnsi="Times New Roman" w:cs="Times New Roman"/>
                <w:color w:val="000000"/>
                <w:sz w:val="24"/>
                <w:szCs w:val="24"/>
                <w:lang w:val="ru-RU"/>
              </w:rPr>
              <w:t>документации,</w:t>
            </w:r>
            <w:r w:rsidRPr="00760148">
              <w:rPr>
                <w:lang w:val="ru-RU"/>
              </w:rPr>
              <w:t xml:space="preserve"> </w:t>
            </w:r>
            <w:r w:rsidRPr="00760148">
              <w:rPr>
                <w:rFonts w:ascii="Times New Roman" w:hAnsi="Times New Roman" w:cs="Times New Roman"/>
                <w:color w:val="000000"/>
                <w:sz w:val="24"/>
                <w:szCs w:val="24"/>
                <w:lang w:val="ru-RU"/>
              </w:rPr>
              <w:t>учебного</w:t>
            </w:r>
            <w:r w:rsidRPr="00760148">
              <w:rPr>
                <w:lang w:val="ru-RU"/>
              </w:rPr>
              <w:t xml:space="preserve"> </w:t>
            </w:r>
            <w:r w:rsidRPr="00760148">
              <w:rPr>
                <w:rFonts w:ascii="Times New Roman" w:hAnsi="Times New Roman" w:cs="Times New Roman"/>
                <w:color w:val="000000"/>
                <w:sz w:val="24"/>
                <w:szCs w:val="24"/>
                <w:lang w:val="ru-RU"/>
              </w:rPr>
              <w:t>оборудования</w:t>
            </w:r>
            <w:r w:rsidRPr="00760148">
              <w:rPr>
                <w:lang w:val="ru-RU"/>
              </w:rPr>
              <w:t xml:space="preserve"> </w:t>
            </w:r>
            <w:r w:rsidRPr="00760148">
              <w:rPr>
                <w:rFonts w:ascii="Times New Roman" w:hAnsi="Times New Roman" w:cs="Times New Roman"/>
                <w:color w:val="000000"/>
                <w:sz w:val="24"/>
                <w:szCs w:val="24"/>
                <w:lang w:val="ru-RU"/>
              </w:rPr>
              <w:t>и</w:t>
            </w:r>
            <w:r w:rsidRPr="00760148">
              <w:rPr>
                <w:lang w:val="ru-RU"/>
              </w:rPr>
              <w:t xml:space="preserve"> </w:t>
            </w:r>
            <w:r w:rsidRPr="00760148">
              <w:rPr>
                <w:rFonts w:ascii="Times New Roman" w:hAnsi="Times New Roman" w:cs="Times New Roman"/>
                <w:color w:val="000000"/>
                <w:sz w:val="24"/>
                <w:szCs w:val="24"/>
                <w:lang w:val="ru-RU"/>
              </w:rPr>
              <w:t>учебно-наглядных</w:t>
            </w:r>
            <w:r w:rsidRPr="00760148">
              <w:rPr>
                <w:lang w:val="ru-RU"/>
              </w:rPr>
              <w:t xml:space="preserve"> </w:t>
            </w:r>
            <w:r w:rsidRPr="00760148">
              <w:rPr>
                <w:rFonts w:ascii="Times New Roman" w:hAnsi="Times New Roman" w:cs="Times New Roman"/>
                <w:color w:val="000000"/>
                <w:sz w:val="24"/>
                <w:szCs w:val="24"/>
                <w:lang w:val="ru-RU"/>
              </w:rPr>
              <w:t>пособий</w:t>
            </w:r>
            <w:r w:rsidRPr="00760148">
              <w:rPr>
                <w:lang w:val="ru-RU"/>
              </w:rPr>
              <w:t xml:space="preserve"> </w:t>
            </w:r>
          </w:p>
        </w:tc>
      </w:tr>
      <w:tr w:rsidR="003D4CED" w:rsidRPr="00760148">
        <w:trPr>
          <w:trHeight w:hRule="exact" w:val="3245"/>
        </w:trPr>
        <w:tc>
          <w:tcPr>
            <w:tcW w:w="9370" w:type="dxa"/>
            <w:gridSpan w:val="4"/>
            <w:vMerge/>
            <w:shd w:val="clear" w:color="000000" w:fill="FFFFFF"/>
            <w:tcMar>
              <w:left w:w="34" w:type="dxa"/>
              <w:right w:w="34" w:type="dxa"/>
            </w:tcMar>
          </w:tcPr>
          <w:p w:rsidR="003D4CED" w:rsidRPr="00760148" w:rsidRDefault="003D4CED">
            <w:pPr>
              <w:rPr>
                <w:lang w:val="ru-RU"/>
              </w:rPr>
            </w:pPr>
          </w:p>
        </w:tc>
      </w:tr>
    </w:tbl>
    <w:p w:rsidR="00760148" w:rsidRDefault="00760148">
      <w:pPr>
        <w:rPr>
          <w:lang w:val="ru-RU"/>
        </w:rPr>
      </w:pPr>
    </w:p>
    <w:p w:rsidR="00760148" w:rsidRDefault="00760148">
      <w:pPr>
        <w:rPr>
          <w:lang w:val="ru-RU"/>
        </w:rPr>
      </w:pPr>
      <w:r>
        <w:rPr>
          <w:lang w:val="ru-RU"/>
        </w:rPr>
        <w:br w:type="page"/>
      </w:r>
    </w:p>
    <w:p w:rsidR="00760148" w:rsidRDefault="00760148" w:rsidP="00760148">
      <w:pPr>
        <w:pStyle w:val="1"/>
        <w:jc w:val="right"/>
        <w:rPr>
          <w:rStyle w:val="FontStyle31"/>
          <w:rFonts w:ascii="Times New Roman" w:hAnsi="Times New Roman" w:cs="Times New Roman"/>
          <w:sz w:val="24"/>
          <w:szCs w:val="24"/>
          <w:lang w:val="ru-RU"/>
        </w:rPr>
      </w:pPr>
      <w:r>
        <w:rPr>
          <w:rStyle w:val="FontStyle31"/>
          <w:rFonts w:ascii="Times New Roman" w:hAnsi="Times New Roman" w:cs="Times New Roman"/>
          <w:sz w:val="24"/>
          <w:szCs w:val="24"/>
          <w:lang w:val="ru-RU"/>
        </w:rPr>
        <w:lastRenderedPageBreak/>
        <w:t>Приложение 1</w:t>
      </w:r>
    </w:p>
    <w:p w:rsidR="00760148" w:rsidRPr="00E25EE1" w:rsidRDefault="00760148" w:rsidP="00760148">
      <w:pPr>
        <w:pStyle w:val="1"/>
        <w:spacing w:before="0" w:beforeAutospacing="0" w:after="0" w:afterAutospacing="0"/>
        <w:ind w:firstLine="720"/>
        <w:jc w:val="both"/>
        <w:rPr>
          <w:rStyle w:val="FontStyle31"/>
          <w:rFonts w:ascii="Times New Roman" w:hAnsi="Times New Roman" w:cs="Times New Roman"/>
          <w:sz w:val="24"/>
          <w:szCs w:val="24"/>
          <w:lang w:val="ru-RU"/>
        </w:rPr>
      </w:pPr>
      <w:r w:rsidRPr="00E25EE1">
        <w:rPr>
          <w:rStyle w:val="FontStyle31"/>
          <w:rFonts w:ascii="Times New Roman" w:hAnsi="Times New Roman" w:cs="Times New Roman"/>
          <w:sz w:val="24"/>
          <w:szCs w:val="24"/>
          <w:lang w:val="ru-RU"/>
        </w:rPr>
        <w:t>6 Учебно-методическое обеспечение самостоятельной работы обучающихся</w:t>
      </w:r>
    </w:p>
    <w:p w:rsidR="00760148" w:rsidRPr="005D1F27" w:rsidRDefault="00760148" w:rsidP="00760148">
      <w:pPr>
        <w:pStyle w:val="Style8"/>
        <w:widowControl/>
        <w:ind w:firstLine="720"/>
      </w:pPr>
      <w:r w:rsidRPr="005D1F27">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760148" w:rsidRPr="005D1F27" w:rsidRDefault="00760148" w:rsidP="00760148">
      <w:pPr>
        <w:overflowPunct w:val="0"/>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760148" w:rsidRPr="005826D2" w:rsidRDefault="00760148" w:rsidP="00760148">
      <w:pPr>
        <w:pStyle w:val="a5"/>
        <w:ind w:firstLine="720"/>
        <w:rPr>
          <w:lang w:val="ru-RU"/>
        </w:rPr>
      </w:pPr>
      <w:r w:rsidRPr="005826D2">
        <w:rPr>
          <w:bCs/>
          <w:lang w:val="ru-RU"/>
        </w:rPr>
        <w:t>Семинар</w:t>
      </w:r>
      <w:r w:rsidRPr="005826D2">
        <w:rPr>
          <w:lang w:val="ru-RU"/>
        </w:rPr>
        <w:t xml:space="preserve"> (лат. </w:t>
      </w:r>
      <w:r w:rsidRPr="005D1F27">
        <w:t>seminarium</w:t>
      </w:r>
      <w:r w:rsidRPr="005826D2">
        <w:rPr>
          <w:lang w:val="ru-RU"/>
        </w:rPr>
        <w:t xml:space="preserve"> </w:t>
      </w:r>
      <w:r w:rsidRPr="005D1F27">
        <w:rPr>
          <w:lang w:val="ru-RU"/>
        </w:rPr>
        <w:t>-</w:t>
      </w:r>
      <w:r w:rsidRPr="005826D2">
        <w:rPr>
          <w:lang w:val="ru-RU"/>
        </w:rPr>
        <w:t xml:space="preserve"> буквально: </w:t>
      </w:r>
      <w:r w:rsidRPr="005D1F27">
        <w:rPr>
          <w:lang w:val="ru-RU"/>
        </w:rPr>
        <w:t>«</w:t>
      </w:r>
      <w:r w:rsidRPr="005826D2">
        <w:rPr>
          <w:lang w:val="ru-RU"/>
        </w:rPr>
        <w:t>рассадник</w:t>
      </w:r>
      <w:r w:rsidRPr="005D1F27">
        <w:rPr>
          <w:lang w:val="ru-RU"/>
        </w:rPr>
        <w:t>»</w:t>
      </w:r>
      <w:r w:rsidRPr="005826D2">
        <w:rPr>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w:t>
      </w:r>
      <w:r w:rsidRPr="005826D2">
        <w:rPr>
          <w:rFonts w:ascii="Times New Roman" w:hAnsi="Times New Roman" w:cs="Times New Roman"/>
          <w:sz w:val="24"/>
          <w:szCs w:val="24"/>
          <w:lang w:val="ru-RU"/>
        </w:rPr>
        <w:t>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760148" w:rsidRPr="005826D2" w:rsidRDefault="00760148" w:rsidP="00760148">
      <w:pPr>
        <w:suppressLineNumbers/>
        <w:tabs>
          <w:tab w:val="left" w:pos="1080"/>
        </w:tabs>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760148" w:rsidRPr="005826D2" w:rsidRDefault="00760148" w:rsidP="00760148">
      <w:pPr>
        <w:widowControl w:val="0"/>
        <w:numPr>
          <w:ilvl w:val="0"/>
          <w:numId w:val="1"/>
        </w:numPr>
        <w:suppressLineNumbers/>
        <w:tabs>
          <w:tab w:val="left" w:pos="1080"/>
        </w:tabs>
        <w:spacing w:after="0" w:line="240" w:lineRule="auto"/>
        <w:ind w:left="0"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760148" w:rsidRPr="005D1F27" w:rsidRDefault="00760148" w:rsidP="00760148">
      <w:pPr>
        <w:widowControl w:val="0"/>
        <w:numPr>
          <w:ilvl w:val="0"/>
          <w:numId w:val="1"/>
        </w:numPr>
        <w:suppressLineNumbers/>
        <w:tabs>
          <w:tab w:val="left" w:pos="1080"/>
        </w:tabs>
        <w:spacing w:after="0" w:line="240" w:lineRule="auto"/>
        <w:ind w:left="0" w:firstLine="720"/>
        <w:jc w:val="both"/>
        <w:rPr>
          <w:rFonts w:ascii="Times New Roman" w:hAnsi="Times New Roman" w:cs="Times New Roman"/>
          <w:sz w:val="24"/>
          <w:szCs w:val="24"/>
        </w:rPr>
      </w:pPr>
      <w:r w:rsidRPr="005D1F27">
        <w:rPr>
          <w:rFonts w:ascii="Times New Roman" w:hAnsi="Times New Roman" w:cs="Times New Roman"/>
          <w:sz w:val="24"/>
          <w:szCs w:val="24"/>
        </w:rPr>
        <w:t xml:space="preserve">чтение конспекта лекции; </w:t>
      </w:r>
    </w:p>
    <w:p w:rsidR="00760148" w:rsidRPr="005826D2" w:rsidRDefault="00760148" w:rsidP="00760148">
      <w:pPr>
        <w:widowControl w:val="0"/>
        <w:numPr>
          <w:ilvl w:val="0"/>
          <w:numId w:val="1"/>
        </w:numPr>
        <w:suppressLineNumbers/>
        <w:tabs>
          <w:tab w:val="left" w:pos="1080"/>
        </w:tabs>
        <w:spacing w:after="0" w:line="240" w:lineRule="auto"/>
        <w:ind w:left="0"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760148" w:rsidRPr="005826D2" w:rsidRDefault="00760148" w:rsidP="00760148">
      <w:pPr>
        <w:suppressLineNumbers/>
        <w:tabs>
          <w:tab w:val="left" w:pos="1080"/>
        </w:tabs>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1. Государственный и муниципальный сектор в современных экономических системах</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Экономика государственного и муниципального сектора: предмет, методы исследования, структура. Провалы рынка как обоснование государственного вмешательства. Масштабы государственного и муниципального сектора. Общественные блага: свойства и виды. Проблема «безбилетника». Селективные стимулы общественного производства благ. Спрос на общественные блага. Равновесие в сфере производства общественных благ. Модель Линдаля и Налог Кларска. Перераспределительные процессы и их эффективность. </w:t>
      </w:r>
    </w:p>
    <w:p w:rsidR="00760148" w:rsidRPr="005826D2" w:rsidRDefault="00760148" w:rsidP="00760148">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1. Объективная необходимость и цели государственного вмешательства в рыночную экономику.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Понятие структура общественного сектора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3. Функции государства с позиции проблем общественного сектора</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Общественные блага и их виды.</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Эффективность общественного сектора.</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Тема 2. Оптимальное налогообложение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Объекты и цели налогообложения. Классификация и виды налогов: прямые и косвенные, маркированные и немаркированные, специфические и стоимостные, пропорциональные, прогрессивные и регрессивные. Налоговые системы. Критерии оценки систем: относительное равенство налоговых обязательств, экономическая нейтральность, организационная простота, гибкость налогообложения, прозрачность налоговой системы. Взаимосвязь и противоречия критериев. </w:t>
      </w:r>
    </w:p>
    <w:p w:rsidR="00760148" w:rsidRPr="005826D2" w:rsidRDefault="00760148" w:rsidP="00760148">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 чем заключается задачи налогообложения?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Назовите основные виды налогов.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Назовите основные принципы налогообложения.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 чем заключается экономический смыл кривой Лаффера?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Раскройте значение основных категорий «налоговая ставка», «налоговая база», «система налогообложения» налогообложения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6. В каких условиях целесообразно изменять ставки налогообложения?</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3. Государственная собственность в системе государственного и муниципального сектора экономики</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Роль и функции государственной собственности в общественном секторе экономики. Структура и масштабы государственной собственности. Методы оценки результативности функционирования государственной собственности. Управление государственной собственностью в различных экономических системах. Способы трансформации государственной собственности. Разгосударствление и приватизация. </w:t>
      </w:r>
    </w:p>
    <w:p w:rsidR="00760148" w:rsidRPr="005826D2" w:rsidRDefault="00760148" w:rsidP="00760148">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Понятие государственной собственности.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Организационно правовые формы предприятий, основанных на государственной форме собственности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Участие государства в акционерном капитале корпораций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Методы оценки масштаба государственной собственности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Задачи разгосударствления и приватизации</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Виды и общественных благ и их основные свойства.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Принцип Парето эффективности и его практическое значение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9. Провалы рынка.</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4. Бюджетный федерализм</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Управленческая децентрализация и экономический федерализм. Федерализм и функции государственных финансов. Теорема о децентрализации. Гипотеза Тибу. Численность населения и масштабы производства локальных общественных благ. Доходы территориальных бюджетов. Перемещение потерь и выгод в контексте бюджетного федерализма </w:t>
      </w:r>
    </w:p>
    <w:p w:rsidR="00760148" w:rsidRPr="005826D2" w:rsidRDefault="00760148" w:rsidP="00760148">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 чем заключается задача управленческой децентрализации.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Раскройте основе черты экономического федерализма.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Раскройте смысл теоремы о децентрализации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 чем заключается гипотеза Тибу?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Что представляют собой расходы и доходы субфедеральных бюджетов. </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lastRenderedPageBreak/>
        <w:t>6. Назовите экономическое значение и механизм межтрансфертных бюджетов.</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5. Обеспечение доходов государственного и муниципального сектора</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Принципы и механизм обеспечения доходов общественного сектора. Цели и ограничения налоговой политики. Правило Рамсея. Паретооптимальные налоговые структуры. Факторы, определяющие оптимум. Российская налоговая система, ее специфика и проблемы. Направления совершенствования. Способы минимизации избыточного налогового бремени. Форма проведения: лекция, семинар. </w:t>
      </w:r>
    </w:p>
    <w:p w:rsidR="00760148" w:rsidRPr="005826D2" w:rsidRDefault="00760148" w:rsidP="00760148">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Каковы механизмы и принципы обеспечения доходов общественного сектора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 чем заключаются ограничения налоговой политики государства.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Раскройте экономический смысл правила Рамсея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Раскройте экономический смысл в построении Парето-эффективных налоговых структур.</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6. Экономика государственных расходов: основные проблемы</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Формы государственных и муниципальных расходов. Перемещение выгод и искажающее действие общественных расходов. Структура государственных расходов на социальную сферу. Взаимосвязь социальной помощи, общественного и частного страхования. Общественные расходы и производство в государственном секторе. Контракция и квази-рынки. Виды контрактов. Типы организаций. Оценки затрат и результатов в частном и общественном секторах. Индикаторы результативности. Альтернативные варианты и корректировка рыночных цен. </w:t>
      </w:r>
    </w:p>
    <w:p w:rsidR="00760148" w:rsidRPr="005826D2" w:rsidRDefault="00760148" w:rsidP="00760148">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Перечислите основные направления государственных расходов.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 чем специфика построения и оптимизации структуры государственных расходов.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Каковы ограничения государственных расходов на социальную сферу.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В чем заключается эффект стимулирования совокупного спроса населения через механизм государственных расходов.</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Налоговые и неналоговые доходы бюджета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Роль бюджетных средств в производстве общественных благ.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Нормативно-правовые регламенты бюджетного процесса.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Характер и масштабы расходов государственного бюджета. </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9. Особенности доходной и расходной части муниципальных бюджетов.</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7. Состояние государственного и муниципального сектора экономики в современной России</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Масштабы и структура государственного и муниципального сектора экономики в современной России в сопоставлении с другими странами. Специфика функционирования государственного и муниципального сектора в условиях трансформационной экономики. Особенности управления государственными активами и пассивами в России. Оценка эффективности государственных расходов в современной России. Особенности российского бюджетного федерализма. Роль государственного и муниципального сектора экономики в решении стратегических задач социально-экономического развития страны. </w:t>
      </w:r>
    </w:p>
    <w:p w:rsidR="00760148" w:rsidRPr="005826D2" w:rsidRDefault="00760148" w:rsidP="00760148">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Масштабы государственного сектора российской экономики и факторы его определяющие.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Значение и проблемы муниципального сектора в экономике.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Основные задачи муниципального сектора в условиях кризисного состояния муниципальной экономики. </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4. Территориальные преимущества в развитии муниципальной экономики</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Оценка уровня развития муниципального образования и его основные критерии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6. Инвестиционные программы развития муниципального образования </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7. Показатели социально-экономической эффективности инновационных проектов на уровне муниципальной экономики</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Тестовые задания</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Смешанная экономическая система состоит из…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частного и общественного секторов;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рынка и потребителей;</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 общественного и государственного секторов.</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 Выберите верное утверждение</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а) Можно построить автомобильный завод в любом месте по желанию компании.</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б) Затраты на производство автомобилей находятся под влиянием государства.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Антимонопольное законодательство разрешает повышение цен по соглашению между производителями автомобилей.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Экономическая деятельность государства включает в себя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административно-правовое регулирование;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производство общественных товаров и услуг;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Государственный сектор экономики включает в себя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все экономические ресурсы, которыми владеет государство, все организации, с помощью которых осуществляется государственное регулирование экономики;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только экономические ресурсы, которыми непосредственно владеет государство;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ресурсы частных и государственных компаний, находящихся на территории управления государства.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К сбоям (изъянам) рыночной экономики не относится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макроэкономическая нестабильность;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неполные рынки;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частное производство.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Завышение цен самым крупным производителем в отрасли как сбой рыночной экономики – это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неполные рынки;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последствия развития монополий, ограничения конкуренции.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Загрязнения окружающей среды в результате производства бензина как сбой рыночной экономики – это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асимметричная информация;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возникновение и развитие монополий, ограничение конкуренции.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Неисключаемость и несоперничество в потреблении свойственны благам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частным;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общественным;</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частным и общественным.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9. Проблему потребления общественного блага без соответствующей платы за него называют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проблемой фрирайдера;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проездом зайца;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проблемой неисключаемости.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10. Неосведомленность покупателя об истинных качествах и свойствах продукта как сбой рыночной экономики – это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асимметричная информация;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неполные рынки.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11. К направлениям государственного регулирования в рамках проблемы асимметричной информации не относится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закон о рекламе;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трудовой кодекс;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12. Нерентабельность страхования против наводнений, против пожаров некоторых неспокойных и социально опасных районах города как сбой рыночной экономики – это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неполные рынки;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внешние эффекты;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макроэкономическая нестабильность.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13. Экономическая нестабильность и неравномерность развития рынков как сбой рыночной экономики – это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неполные рынки;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возникновение и развитие монополий, ограничение конкуренции;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макроэкономическая нестабильность.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14. Парето-эффективность – это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такое состояние, при котором невозможно улучшить чье-то благосостояние, не ухудшая благосостояния других;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процесс обеспечение всех членов общества в условиях рынка так называемыми жизненно важными благами и ограничение потребления «жизненно вредных благ»;</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формула расчета эффективности инвестиций.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15. Какой из подходов к распределению доходов требует равного распределение ресурсов между всем членами общества?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а) Роулсианский.</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16. Какой из подходов к распределению доходов допускает экономическое неравенство, но только если оно способствует достижению более высокого уровня жизни беднейшими членами общества?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Роулсианский.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17. Какой из подходов к распределению доходов подразумевает распределение факторов производства на основе законов спроса и предложения, а так же предельной производительности факторов?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Роулсианский.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К недостаткам рыночного распределения ресурсов относится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минимальная эффективность использования ресурсов;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невозможность Парето-улучшений;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отсутствие гарантии каждому человеку на приемлемый уровень дохода.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Расположите правильно этапы компенсации недостатков рыночной экономической системы: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Общественный выбор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Экономический анализ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Реализация экономических программ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2,3,1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2,1,3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1,2,3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20. Явление, когда индивидуум или организация (агент) действуют от лица другого индивидуума или организации (принципал) – это: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агентские отношения;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б) бюрократия;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франшиза.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21. К недостаткам бюрократии относят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интересы бюрократии, которые могут быть связаны с продвижением по службе, со стремлением получить более высокую зарплату;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стремление к увеличению государственных расходов за пределы эффективного уровня;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22. Погоня за рентой – это:</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вложение средств с целью приобретения особых привилегий и получения ренты;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увеличение рентабельности производства;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стремление к Парето-эффективности.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23. Какие меры принимаются для решения проблемы предпочтений государственных служащих?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Ведение законов о гласности.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24. Какие меры применяются для повышения степени информированности принципала?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Введение законов о гласности.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25. Какие меры применяются для совершенствования стимулов в деятельности государственных служащих?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Введение законов о гласности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26. Сферы и отрасли экономики, где существует государственное производство, отличаются а) невозможностью развития конкуренции;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наличием стратегических государственных интересов;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27. К отраслям с высокой степенью государственного производства относятся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почтовая служба;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образование;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28. Какой из факторов отрицательно влияет на эффективность государственных предприятий?</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Цель минимизации прибыли.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Влияние политики.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Минимизация размера предприятия.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29. Финансовые условия функционирования предприятия, которые включают в себя необязательность получения прибыли как условия эффективности предприятия, слабый контроль за расходами, доступность средств для покрытия убытков – это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закупочная спецификация;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мягкое бюджетное ограничение;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бюрократическая монополия.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30. К направлениям государственной реструктуризации предприятий не относится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реформа системы управления государственными предприятиями;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приватизация государственных предприятий;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 преобразование частных предприятий в государственные.</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b/>
          <w:sz w:val="24"/>
          <w:szCs w:val="24"/>
          <w:lang w:val="ru-RU"/>
        </w:rPr>
        <w:t>Практическое задание.</w:t>
      </w:r>
      <w:r w:rsidRPr="005826D2">
        <w:rPr>
          <w:rFonts w:ascii="Times New Roman" w:hAnsi="Times New Roman" w:cs="Times New Roman"/>
          <w:sz w:val="24"/>
          <w:szCs w:val="24"/>
          <w:lang w:val="ru-RU"/>
        </w:rPr>
        <w:t xml:space="preserve"> Разработайте матрицу выбора проекта для инвестирования в муниципальном образовании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Условия: Муниципальное образование с общей численностью 100 тыс. человек. Основные предприятия промышленного сектора: ресторан, кирпичный завод, сахарный завод, столовая. Развитая инженерная и социальная инфраструктура города. Имеется муниципальная собственность: кинотеатр, больница, две школы, четыре детских дошкольных учреждений, музей. Город обладает средней степенью социально-политической, социально-экономической и культурной активности.</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Город может стать туристическим центром, однако здесь отсутствуют рестораны высокого класса, нет соответствующего сервиса, ощущается острая нехватка рабочих мест для трудоспособного населения, в частности для молодежи.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Выбор объекта для инвестирования сводится к решению проблемы сочетания доходной и социальной значимости проекта. Для предварительной оценки привлекательности объекта с точки зрения сочетания критериев доходности и социальной значимости можно использовать следующую матрицу:</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2"/>
        <w:gridCol w:w="2393"/>
        <w:gridCol w:w="2393"/>
      </w:tblGrid>
      <w:tr w:rsidR="00760148" w:rsidRPr="005D1F27" w:rsidTr="00725C0D">
        <w:tc>
          <w:tcPr>
            <w:tcW w:w="2392" w:type="dxa"/>
          </w:tcPr>
          <w:p w:rsidR="00760148" w:rsidRPr="005D1F27" w:rsidRDefault="00760148" w:rsidP="00725C0D">
            <w:pPr>
              <w:spacing w:after="0" w:line="240" w:lineRule="auto"/>
              <w:ind w:firstLine="720"/>
              <w:jc w:val="both"/>
              <w:rPr>
                <w:rFonts w:ascii="Times New Roman" w:hAnsi="Times New Roman" w:cs="Times New Roman"/>
                <w:b/>
                <w:sz w:val="24"/>
                <w:szCs w:val="24"/>
              </w:rPr>
            </w:pPr>
            <w:r w:rsidRPr="005D1F27">
              <w:rPr>
                <w:rFonts w:ascii="Times New Roman" w:hAnsi="Times New Roman" w:cs="Times New Roman"/>
                <w:sz w:val="24"/>
                <w:szCs w:val="24"/>
              </w:rPr>
              <w:t xml:space="preserve">Объект </w:t>
            </w:r>
          </w:p>
        </w:tc>
        <w:tc>
          <w:tcPr>
            <w:tcW w:w="2392" w:type="dxa"/>
          </w:tcPr>
          <w:p w:rsidR="00760148" w:rsidRPr="005D1F27" w:rsidRDefault="00760148" w:rsidP="00725C0D">
            <w:pPr>
              <w:spacing w:after="0" w:line="240" w:lineRule="auto"/>
              <w:ind w:firstLine="720"/>
              <w:jc w:val="both"/>
              <w:rPr>
                <w:rFonts w:ascii="Times New Roman" w:hAnsi="Times New Roman" w:cs="Times New Roman"/>
                <w:b/>
                <w:sz w:val="24"/>
                <w:szCs w:val="24"/>
              </w:rPr>
            </w:pPr>
            <w:r w:rsidRPr="005D1F27">
              <w:rPr>
                <w:rFonts w:ascii="Times New Roman" w:hAnsi="Times New Roman" w:cs="Times New Roman"/>
                <w:sz w:val="24"/>
                <w:szCs w:val="24"/>
              </w:rPr>
              <w:t>Высокая значимость</w:t>
            </w:r>
          </w:p>
        </w:tc>
        <w:tc>
          <w:tcPr>
            <w:tcW w:w="2393" w:type="dxa"/>
          </w:tcPr>
          <w:p w:rsidR="00760148" w:rsidRPr="005D1F27" w:rsidRDefault="00760148" w:rsidP="00725C0D">
            <w:pPr>
              <w:spacing w:after="0" w:line="240" w:lineRule="auto"/>
              <w:ind w:firstLine="720"/>
              <w:jc w:val="both"/>
              <w:rPr>
                <w:rFonts w:ascii="Times New Roman" w:hAnsi="Times New Roman" w:cs="Times New Roman"/>
                <w:b/>
                <w:sz w:val="24"/>
                <w:szCs w:val="24"/>
              </w:rPr>
            </w:pPr>
            <w:r w:rsidRPr="005D1F27">
              <w:rPr>
                <w:rFonts w:ascii="Times New Roman" w:hAnsi="Times New Roman" w:cs="Times New Roman"/>
                <w:sz w:val="24"/>
                <w:szCs w:val="24"/>
              </w:rPr>
              <w:t>Средняя значимость</w:t>
            </w:r>
          </w:p>
        </w:tc>
        <w:tc>
          <w:tcPr>
            <w:tcW w:w="2393" w:type="dxa"/>
          </w:tcPr>
          <w:p w:rsidR="00760148" w:rsidRPr="005D1F27" w:rsidRDefault="00760148" w:rsidP="00725C0D">
            <w:pPr>
              <w:spacing w:after="0" w:line="240" w:lineRule="auto"/>
              <w:ind w:firstLine="720"/>
              <w:jc w:val="both"/>
              <w:rPr>
                <w:rFonts w:ascii="Times New Roman" w:hAnsi="Times New Roman" w:cs="Times New Roman"/>
                <w:b/>
                <w:sz w:val="24"/>
                <w:szCs w:val="24"/>
              </w:rPr>
            </w:pPr>
            <w:r w:rsidRPr="005D1F27">
              <w:rPr>
                <w:rFonts w:ascii="Times New Roman" w:hAnsi="Times New Roman" w:cs="Times New Roman"/>
                <w:sz w:val="24"/>
                <w:szCs w:val="24"/>
              </w:rPr>
              <w:t>Низкая значимость</w:t>
            </w:r>
          </w:p>
        </w:tc>
      </w:tr>
      <w:tr w:rsidR="00760148" w:rsidRPr="005D1F27" w:rsidTr="00725C0D">
        <w:tc>
          <w:tcPr>
            <w:tcW w:w="2392" w:type="dxa"/>
          </w:tcPr>
          <w:p w:rsidR="00760148" w:rsidRPr="005D1F27" w:rsidRDefault="00760148" w:rsidP="00725C0D">
            <w:pPr>
              <w:spacing w:after="0" w:line="240" w:lineRule="auto"/>
              <w:ind w:firstLine="720"/>
              <w:jc w:val="both"/>
              <w:rPr>
                <w:rFonts w:ascii="Times New Roman" w:hAnsi="Times New Roman" w:cs="Times New Roman"/>
                <w:b/>
                <w:sz w:val="24"/>
                <w:szCs w:val="24"/>
              </w:rPr>
            </w:pPr>
            <w:r w:rsidRPr="005D1F27">
              <w:rPr>
                <w:rFonts w:ascii="Times New Roman" w:hAnsi="Times New Roman" w:cs="Times New Roman"/>
                <w:sz w:val="24"/>
                <w:szCs w:val="24"/>
              </w:rPr>
              <w:t xml:space="preserve">Доходный </w:t>
            </w:r>
          </w:p>
        </w:tc>
        <w:tc>
          <w:tcPr>
            <w:tcW w:w="2392" w:type="dxa"/>
          </w:tcPr>
          <w:p w:rsidR="00760148" w:rsidRPr="005D1F27" w:rsidRDefault="00760148" w:rsidP="00725C0D">
            <w:pPr>
              <w:spacing w:after="0" w:line="240" w:lineRule="auto"/>
              <w:ind w:firstLine="720"/>
              <w:jc w:val="both"/>
              <w:rPr>
                <w:rFonts w:ascii="Times New Roman" w:hAnsi="Times New Roman" w:cs="Times New Roman"/>
                <w:b/>
                <w:sz w:val="24"/>
                <w:szCs w:val="24"/>
              </w:rPr>
            </w:pPr>
          </w:p>
        </w:tc>
        <w:tc>
          <w:tcPr>
            <w:tcW w:w="2393" w:type="dxa"/>
          </w:tcPr>
          <w:p w:rsidR="00760148" w:rsidRPr="005D1F27" w:rsidRDefault="00760148" w:rsidP="00725C0D">
            <w:pPr>
              <w:spacing w:after="0" w:line="240" w:lineRule="auto"/>
              <w:ind w:firstLine="720"/>
              <w:jc w:val="both"/>
              <w:rPr>
                <w:rFonts w:ascii="Times New Roman" w:hAnsi="Times New Roman" w:cs="Times New Roman"/>
                <w:b/>
                <w:sz w:val="24"/>
                <w:szCs w:val="24"/>
              </w:rPr>
            </w:pPr>
          </w:p>
        </w:tc>
        <w:tc>
          <w:tcPr>
            <w:tcW w:w="2393" w:type="dxa"/>
          </w:tcPr>
          <w:p w:rsidR="00760148" w:rsidRPr="005D1F27" w:rsidRDefault="00760148" w:rsidP="00725C0D">
            <w:pPr>
              <w:spacing w:after="0" w:line="240" w:lineRule="auto"/>
              <w:ind w:firstLine="720"/>
              <w:jc w:val="both"/>
              <w:rPr>
                <w:rFonts w:ascii="Times New Roman" w:hAnsi="Times New Roman" w:cs="Times New Roman"/>
                <w:b/>
                <w:sz w:val="24"/>
                <w:szCs w:val="24"/>
              </w:rPr>
            </w:pPr>
          </w:p>
        </w:tc>
      </w:tr>
      <w:tr w:rsidR="00760148" w:rsidRPr="005D1F27" w:rsidTr="00725C0D">
        <w:tc>
          <w:tcPr>
            <w:tcW w:w="2392" w:type="dxa"/>
          </w:tcPr>
          <w:p w:rsidR="00760148" w:rsidRPr="005D1F27" w:rsidRDefault="00760148" w:rsidP="00725C0D">
            <w:pPr>
              <w:spacing w:after="0" w:line="240" w:lineRule="auto"/>
              <w:ind w:firstLine="720"/>
              <w:jc w:val="both"/>
              <w:rPr>
                <w:rFonts w:ascii="Times New Roman" w:hAnsi="Times New Roman" w:cs="Times New Roman"/>
                <w:sz w:val="24"/>
                <w:szCs w:val="24"/>
              </w:rPr>
            </w:pPr>
            <w:r w:rsidRPr="005D1F27">
              <w:rPr>
                <w:rFonts w:ascii="Times New Roman" w:hAnsi="Times New Roman" w:cs="Times New Roman"/>
                <w:sz w:val="24"/>
                <w:szCs w:val="24"/>
              </w:rPr>
              <w:t>Самоокупаемый</w:t>
            </w:r>
          </w:p>
        </w:tc>
        <w:tc>
          <w:tcPr>
            <w:tcW w:w="2392" w:type="dxa"/>
          </w:tcPr>
          <w:p w:rsidR="00760148" w:rsidRPr="005D1F27" w:rsidRDefault="00760148" w:rsidP="00725C0D">
            <w:pPr>
              <w:spacing w:after="0" w:line="240" w:lineRule="auto"/>
              <w:ind w:firstLine="720"/>
              <w:jc w:val="both"/>
              <w:rPr>
                <w:rFonts w:ascii="Times New Roman" w:hAnsi="Times New Roman" w:cs="Times New Roman"/>
                <w:b/>
                <w:sz w:val="24"/>
                <w:szCs w:val="24"/>
              </w:rPr>
            </w:pPr>
          </w:p>
        </w:tc>
        <w:tc>
          <w:tcPr>
            <w:tcW w:w="2393" w:type="dxa"/>
          </w:tcPr>
          <w:p w:rsidR="00760148" w:rsidRPr="005D1F27" w:rsidRDefault="00760148" w:rsidP="00725C0D">
            <w:pPr>
              <w:spacing w:after="0" w:line="240" w:lineRule="auto"/>
              <w:ind w:firstLine="720"/>
              <w:jc w:val="both"/>
              <w:rPr>
                <w:rFonts w:ascii="Times New Roman" w:hAnsi="Times New Roman" w:cs="Times New Roman"/>
                <w:b/>
                <w:sz w:val="24"/>
                <w:szCs w:val="24"/>
              </w:rPr>
            </w:pPr>
          </w:p>
        </w:tc>
        <w:tc>
          <w:tcPr>
            <w:tcW w:w="2393" w:type="dxa"/>
          </w:tcPr>
          <w:p w:rsidR="00760148" w:rsidRPr="005D1F27" w:rsidRDefault="00760148" w:rsidP="00725C0D">
            <w:pPr>
              <w:spacing w:after="0" w:line="240" w:lineRule="auto"/>
              <w:ind w:firstLine="720"/>
              <w:jc w:val="both"/>
              <w:rPr>
                <w:rFonts w:ascii="Times New Roman" w:hAnsi="Times New Roman" w:cs="Times New Roman"/>
                <w:b/>
                <w:sz w:val="24"/>
                <w:szCs w:val="24"/>
              </w:rPr>
            </w:pPr>
          </w:p>
        </w:tc>
      </w:tr>
      <w:tr w:rsidR="00760148" w:rsidRPr="005D1F27" w:rsidTr="00725C0D">
        <w:tc>
          <w:tcPr>
            <w:tcW w:w="2392" w:type="dxa"/>
          </w:tcPr>
          <w:p w:rsidR="00760148" w:rsidRPr="005D1F27" w:rsidRDefault="00760148" w:rsidP="00725C0D">
            <w:pPr>
              <w:spacing w:after="0" w:line="240" w:lineRule="auto"/>
              <w:ind w:firstLine="720"/>
              <w:jc w:val="both"/>
              <w:rPr>
                <w:rFonts w:ascii="Times New Roman" w:hAnsi="Times New Roman" w:cs="Times New Roman"/>
                <w:b/>
                <w:sz w:val="24"/>
                <w:szCs w:val="24"/>
              </w:rPr>
            </w:pPr>
            <w:r w:rsidRPr="005D1F27">
              <w:rPr>
                <w:rFonts w:ascii="Times New Roman" w:hAnsi="Times New Roman" w:cs="Times New Roman"/>
                <w:sz w:val="24"/>
                <w:szCs w:val="24"/>
              </w:rPr>
              <w:t>Бездоходный</w:t>
            </w:r>
          </w:p>
        </w:tc>
        <w:tc>
          <w:tcPr>
            <w:tcW w:w="2392" w:type="dxa"/>
          </w:tcPr>
          <w:p w:rsidR="00760148" w:rsidRPr="005D1F27" w:rsidRDefault="00760148" w:rsidP="00725C0D">
            <w:pPr>
              <w:spacing w:after="0" w:line="240" w:lineRule="auto"/>
              <w:ind w:firstLine="720"/>
              <w:jc w:val="both"/>
              <w:rPr>
                <w:rFonts w:ascii="Times New Roman" w:hAnsi="Times New Roman" w:cs="Times New Roman"/>
                <w:b/>
                <w:sz w:val="24"/>
                <w:szCs w:val="24"/>
              </w:rPr>
            </w:pPr>
          </w:p>
        </w:tc>
        <w:tc>
          <w:tcPr>
            <w:tcW w:w="2393" w:type="dxa"/>
          </w:tcPr>
          <w:p w:rsidR="00760148" w:rsidRPr="005D1F27" w:rsidRDefault="00760148" w:rsidP="00725C0D">
            <w:pPr>
              <w:spacing w:after="0" w:line="240" w:lineRule="auto"/>
              <w:ind w:firstLine="720"/>
              <w:jc w:val="both"/>
              <w:rPr>
                <w:rFonts w:ascii="Times New Roman" w:hAnsi="Times New Roman" w:cs="Times New Roman"/>
                <w:b/>
                <w:sz w:val="24"/>
                <w:szCs w:val="24"/>
              </w:rPr>
            </w:pPr>
          </w:p>
        </w:tc>
        <w:tc>
          <w:tcPr>
            <w:tcW w:w="2393" w:type="dxa"/>
          </w:tcPr>
          <w:p w:rsidR="00760148" w:rsidRPr="005D1F27" w:rsidRDefault="00760148" w:rsidP="00725C0D">
            <w:pPr>
              <w:spacing w:after="0" w:line="240" w:lineRule="auto"/>
              <w:ind w:firstLine="720"/>
              <w:jc w:val="both"/>
              <w:rPr>
                <w:rFonts w:ascii="Times New Roman" w:hAnsi="Times New Roman" w:cs="Times New Roman"/>
                <w:b/>
                <w:sz w:val="24"/>
                <w:szCs w:val="24"/>
              </w:rPr>
            </w:pPr>
          </w:p>
        </w:tc>
      </w:tr>
    </w:tbl>
    <w:p w:rsidR="00760148" w:rsidRPr="005D1F27" w:rsidRDefault="00760148" w:rsidP="00760148">
      <w:pPr>
        <w:spacing w:after="0" w:line="240" w:lineRule="auto"/>
        <w:ind w:firstLine="720"/>
        <w:jc w:val="both"/>
        <w:rPr>
          <w:rFonts w:ascii="Times New Roman" w:hAnsi="Times New Roman" w:cs="Times New Roman"/>
          <w:sz w:val="24"/>
          <w:szCs w:val="24"/>
        </w:rPr>
      </w:pP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Критерий доходности</w:t>
      </w:r>
      <w:r w:rsidRPr="005826D2">
        <w:rPr>
          <w:rFonts w:ascii="Times New Roman" w:hAnsi="Times New Roman" w:cs="Times New Roman"/>
          <w:sz w:val="24"/>
          <w:szCs w:val="24"/>
          <w:lang w:val="ru-RU"/>
        </w:rPr>
        <w:t xml:space="preserve">: доходный; самоокупаемый; бездоходный.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Критерий социальной значимости</w:t>
      </w:r>
      <w:r w:rsidRPr="005826D2">
        <w:rPr>
          <w:rFonts w:ascii="Times New Roman" w:hAnsi="Times New Roman" w:cs="Times New Roman"/>
          <w:sz w:val="24"/>
          <w:szCs w:val="24"/>
          <w:lang w:val="ru-RU"/>
        </w:rPr>
        <w:t xml:space="preserve">: высокая, средняя, низкая.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Необходимо выбрать наиболее привлекательный объект (один или два из следующих)</w:t>
      </w:r>
      <w:r w:rsidRPr="005826D2">
        <w:rPr>
          <w:rFonts w:ascii="Times New Roman" w:hAnsi="Times New Roman" w:cs="Times New Roman"/>
          <w:sz w:val="24"/>
          <w:szCs w:val="24"/>
          <w:lang w:val="ru-RU"/>
        </w:rPr>
        <w:t xml:space="preserve">: жилой дом (5); ресторан (Р); больница (2); собачья площадка (СП); гостиница (4); канализация (К); мост (М); сахарный завод (СЗ); кирпичный завод (КЗ); школа (Ш); детское дошкольное учреждение (ДУ); музей (Мз); столовая (СТ).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Помещение объекта в ту или иную «лунку» (перемещение из одной лунки в другую, а также возможность совместного взаимно-выгодного развития, т.е. когда в одной лунке может находиться два и более объект1) матрицы может зависеть как от конкретных условий города, так и от того места, которое объект займет в городском хозяйстве.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Требование к выполнению задания: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1. Дать общую оценку о социально-экономическому состоянию и развитию муниципального образования</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Выявить его сильные и слабые стороны.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Обосновать помещение объекта в ту или иную лунку матрицы.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Разработать матрицу;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Выбрать проект для инвестирования и обосновать свое решение.</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Перечень тем научно-исследовательских работ </w:t>
      </w:r>
    </w:p>
    <w:p w:rsidR="00760148" w:rsidRPr="005826D2" w:rsidRDefault="00760148" w:rsidP="00760148">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Краткие методические указания по выполнению: научно-исследовательская работа проводится в формате аналитического обзора.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Аналитический обзор представляет собой исследование, в котором студент самостоятельно оценивает одну из проблем современной экономики общественного сектора на основе изучения собранного эмпирического материала по заданной тематике (темы см. ниже). Базовыми материалами для исследования являются статистические и аналитические материалы Росстата, министерств и ведомств РФ, консалтинговых агентств (Интернет) и фондов (ВЦИОМ, ФОМ и пр.).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Работа над составлением аналитического обзора включает в себя следующие этапы: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Выбор темы, ее обоснование, постановка целей и задач исследования, определение объекта и предмета изучения. Изучение теорий, моделей, гипотез, методик в области исследования.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2. Сбор и систематизация эмпирических материалов по теме исследования (анализ экономической социально-экономической ситуации в области исследования)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Сбор и систематизация эмпирических материалов по теме исследования (анализ мер государственного регулирования и деятельности государственных органов власти в области исследования)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Формирование и обоснование предложений по совершенствованию мер государственного воздействия на экономики в выбранной области исследования.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Защита отчета.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Каждый этап защищается студентом в рамках практических занятий. Форма защиты - доклад-презентация результатов выполнения этапа с последующим ответом на вопросы аудитории и преподавателя </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Структура обзора</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Общий объем 12-15 стр. формата А4 (без учета обязательных статистических таблиц). Титульный лист стандартный. Разделы: Введение 0,5 с. (может являться первым параграфом основной части и должно содержать определение объекта, предмета, цели и задач исследования), Основная часть с подразделами и параграфами - 913 с., Выводы и рекомендации 2-3 с., Список использованных источников.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Основная часть должна иметь следующие разделы: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Общий обзор объекта и предмета исследования.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Анализ текущей ситуации с предметом исследования. Формирование и изучение обязательных статистических таблиц, которые должны являться приложением к обзору с выявлением основных тенденций и причинно-следственных связей между переменными. При этом уделяется внимание связям между динамикой показателей, отражающих предмет анализа в выбранной теме обзора, и макроэкономических показателей. Например, как влияют изменения в налоговой системе на темпы роста ВВП и пр. В данном разделе на основании статистических данных необходимо выявить основные тенденции социально-экономических процессов и обосновать их причины путем статистического исследования факторов, которые влияют на их развитие.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Исследование отельных факторов, которые влияют на динамику показателей, выявленных при анализе обязательных статистических таблиц, на основе собранных и систематизированных дополнительных эмпирических материалов.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Выводы о состоянии, перспективах развития и проблемах объекта и предмета исследования.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Оценка мероприятий в области государственного регулирования в рамках предмета исследования (какие мероприятий предпринимаются, на что направлены, насколько они эффективны и каковы нерешенные проблемы в области регулирования).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Предложения по решению выявленных проблем (разработка отдельных мероприятий и формирование системы регулирующих мер, нацеленных на повышение эффективности государственного вмешательства в экономику в исследуемой области).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При выполнении работы оцениваются: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Умение сформулировать научные определения указанным процессам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Умение раскрыть сущность и причинно-следственную связь данных процессов и явлений в экономике города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Полнота ответа по всем пунктам задания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Умение привести конкретные примеры </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Критерии оценки: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«отлично» ставится, если ответ советует всем прописанным критериям.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«хорошо» ставится, если ответ не соответствует одному из прописанных критериев.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«удовлетворительно» ставится, если ответ соответствует только одному из прописанных критериев. </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Темы аналитических обзоров:</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Каждая тема может дробиться на несколько более узких тем, путем конкретизации целей, объекта и предмета исследования.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1</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Модели государственного сектора в различных странах мира. Особенности северо-американской, западно-европейской и азиаткой модели.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Национальные модели смешанной экономики (сравнительный аспект по странам)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Теория общественного выбора в оценке актуальных проблем экономического развития стран (сравнительный аспект по странам).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2</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Прогрессивное налогообложение и проблемы его внедрения в России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Скандинавские страны как образец эффективного налогообложения - дискуссионный подход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Экономика налогообложения в России: состояние, проблемы, перспективы.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7. Экономика налогообложения в России: состояние, проблемы, перспективы налогообложения малого бизнеса»</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Экономика налогообложения в России: проблемы стимулирования инвестиционной активности».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9. Экономика налогообложения в России: проблемы повышения собираемости налогов»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10. Экономика налогообложения в России: повышение эффективности специальных режимов налогообложения» и пр.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3</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11. Сравнительные особенности процессов приватизации на постсоветским пространстве.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12. Приватизация и национализация в развитых экономических странах: причины, формы реализации, экономические итоги.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13. Деприватизация как явление в рыночной экономики(сравнительный аспект по странам)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14. Реприватизация как явление в рыночной экономики (сравнительный аспект по странам).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4</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15. Проблемы построения экономического федерализма в Российской Федерации.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16. Бюджетный федерализм – опыт построения в зарубежных странах.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17. Бюджетный федерализм и задачи сохранению территориальной целостности государства.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5</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Власть и бизнес: регулирование экономического развития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Анализ доходов бюджета Российской Федерации.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20. Нефтедолларовые доходы в составе доходов российского бюджета.</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21. Новое бюджетное правило и проблема сырьевой ориентации российской экономики.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22. Голандская болезнь российской экономики и наполняемость российского бюджета.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23. Налоговые и неналоговые источники дохода российского бюджета и их долевые особенности.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6</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24. Взаимосвязь социальной помощи, общественного и частного страхования.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25. Общественные расходы и производство в государственном секторе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26. Государственное регулирование в области труда и занятости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27. Государственное регулирование в социальной сфере (образование)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28. Государственное регулирование в социальной сфере (здравоохранение)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29. Государственное регулирование в социальной сфере (социальная защита населения)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30. Зависимость отдельных элементов государственных расходов от объемов производства и цен сырьевых товаров.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7</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31. Регулирование в области труда и занятости на муниципальном уровне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32. Регулирование в социальной сфере (образование) на муниципальном уровне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33. Регулирование в социальной сфере (здравоохранение) на муниципальном уровне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34. Регулирование в социальной сфере (социальная защита населения) на муниципальном уровне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35. Роль государства в развитиями инновационной сферы экономики (сравнительный аспект по станам)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36. Роль государственного предпринимательства в сохранении предпринимательской среды национальной экономики.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37. Местные общественные блага и проблемы их достаточности на уровне муниципального образования. </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38. Эффективность муниципальных бюджетов развитии территорий малых городов</w:t>
      </w:r>
    </w:p>
    <w:p w:rsidR="00760148" w:rsidRPr="005826D2" w:rsidRDefault="00760148" w:rsidP="00760148">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Примерный перечень тем курсовой работы</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Государство и рынок в различных экономических концепциях.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Общественные блага: понятие, классификация, определение оптимальных объемов производства.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3. Приватизация и национализация в условиях рынка: современные формы и модели. 4. Исторические особенности российской приватизации.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5. Исторические особенности приватизации на постсоветском пространстве.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6. Теория налогообложения: подходы, методы, эффективность.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7. Проблемы распределения налогового бремени между отдельными категориями налогоплательщиков.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8. Дифференциация доходов населения: сущность, последствия, регулирование.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9. Оценка издержек и выгод государственных расходов.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10. Государственные расходы и экономическая эффективность рыночных секторов экономики.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11. Теория общественного выбора и ее практическая значимость на современном этапе.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12.Диагностика эффективности экономической деятельности предприятий муниципальной формы собственности в условиях рынка.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13. Капитал муниципального предприятия и пути его роста.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14. Сравнительный анализ организации местного самоуправления в США, Франции, ФРГ и России.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15. Субсидиарность, бюджетные мандаты и их распределение в России.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16. Бюджетная реформа в России: проблемы и перспективы. </w:t>
      </w:r>
    </w:p>
    <w:p w:rsidR="00760148" w:rsidRPr="005D1F27" w:rsidRDefault="00760148" w:rsidP="00760148">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17. Местные, региональные и экстерриториальные элиты: формы взаимодействия.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Государственный долг и особенности его динамики на современном этапе развития российской экономики.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Муниципальная политика как борьба за ресурсы. </w:t>
      </w:r>
    </w:p>
    <w:p w:rsidR="00760148" w:rsidRPr="005826D2" w:rsidRDefault="00760148" w:rsidP="00760148">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20. Экономическая основа местного самоуправления: муниципальная собственность, местные финансы, муниципальное имущество</w:t>
      </w:r>
    </w:p>
    <w:p w:rsidR="00760148" w:rsidRDefault="00760148" w:rsidP="00760148">
      <w:pPr>
        <w:rPr>
          <w:lang w:val="ru-RU"/>
        </w:rPr>
      </w:pPr>
      <w:r>
        <w:rPr>
          <w:lang w:val="ru-RU"/>
        </w:rPr>
        <w:br w:type="page"/>
      </w:r>
    </w:p>
    <w:p w:rsidR="00760148" w:rsidRDefault="00760148" w:rsidP="00760148">
      <w:pPr>
        <w:rPr>
          <w:lang w:val="ru-RU"/>
        </w:rPr>
        <w:sectPr w:rsidR="00760148" w:rsidSect="000324D5">
          <w:pgSz w:w="11907" w:h="16840"/>
          <w:pgMar w:top="1134" w:right="850" w:bottom="810" w:left="1701" w:header="708" w:footer="708" w:gutter="0"/>
          <w:cols w:space="708"/>
          <w:docGrid w:linePitch="360"/>
        </w:sectPr>
      </w:pPr>
    </w:p>
    <w:p w:rsidR="00760148" w:rsidRPr="007E5859" w:rsidRDefault="00760148" w:rsidP="00760148">
      <w:pPr>
        <w:pStyle w:val="Style8"/>
        <w:widowControl/>
        <w:ind w:firstLine="0"/>
        <w:jc w:val="right"/>
        <w:rPr>
          <w:rStyle w:val="FontStyle21"/>
          <w:b/>
        </w:rPr>
      </w:pPr>
      <w:r w:rsidRPr="007E5859">
        <w:rPr>
          <w:rStyle w:val="FontStyle21"/>
          <w:b/>
        </w:rPr>
        <w:lastRenderedPageBreak/>
        <w:t xml:space="preserve">Приложение </w:t>
      </w:r>
      <w:r>
        <w:rPr>
          <w:rStyle w:val="FontStyle21"/>
          <w:b/>
        </w:rPr>
        <w:t>2</w:t>
      </w:r>
    </w:p>
    <w:p w:rsidR="00760148" w:rsidRPr="0071527E" w:rsidRDefault="00760148" w:rsidP="00760148">
      <w:pPr>
        <w:pStyle w:val="1"/>
        <w:keepNext/>
        <w:widowControl w:val="0"/>
        <w:numPr>
          <w:ilvl w:val="0"/>
          <w:numId w:val="2"/>
        </w:numPr>
        <w:spacing w:before="0" w:beforeAutospacing="0" w:after="0" w:afterAutospacing="0"/>
        <w:ind w:left="567"/>
        <w:jc w:val="both"/>
        <w:rPr>
          <w:rFonts w:ascii="Times New Roman" w:hAnsi="Times New Roman" w:cs="Times New Roman"/>
          <w:sz w:val="24"/>
          <w:szCs w:val="24"/>
          <w:lang w:val="ru-RU"/>
        </w:rPr>
      </w:pPr>
      <w:r w:rsidRPr="0071527E">
        <w:rPr>
          <w:rStyle w:val="FontStyle20"/>
          <w:sz w:val="24"/>
          <w:szCs w:val="24"/>
          <w:lang w:val="ru-RU"/>
        </w:rPr>
        <w:t>7 Оценочные средства для проведения промежуточной аттестации</w:t>
      </w:r>
    </w:p>
    <w:p w:rsidR="00760148" w:rsidRPr="0071527E" w:rsidRDefault="00760148" w:rsidP="00760148">
      <w:pPr>
        <w:spacing w:after="0" w:line="240" w:lineRule="auto"/>
        <w:rPr>
          <w:rFonts w:ascii="Times New Roman" w:hAnsi="Times New Roman" w:cs="Times New Roman"/>
          <w:sz w:val="24"/>
          <w:szCs w:val="24"/>
          <w:lang w:val="ru-RU"/>
        </w:rPr>
      </w:pPr>
      <w:r w:rsidRPr="0071527E">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760148" w:rsidRPr="0071527E" w:rsidRDefault="00760148" w:rsidP="00760148">
      <w:pPr>
        <w:spacing w:after="0" w:line="240" w:lineRule="auto"/>
        <w:rPr>
          <w:rFonts w:ascii="Times New Roman" w:hAnsi="Times New Roman" w:cs="Times New Roman"/>
          <w:b/>
          <w:i/>
          <w:color w:val="C00000"/>
          <w:sz w:val="24"/>
          <w:szCs w:val="24"/>
          <w:lang w:val="ru-RU"/>
        </w:rPr>
      </w:pPr>
    </w:p>
    <w:tbl>
      <w:tblPr>
        <w:tblW w:w="5000" w:type="pct"/>
        <w:tblInd w:w="-80" w:type="dxa"/>
        <w:tblLayout w:type="fixed"/>
        <w:tblCellMar>
          <w:left w:w="0" w:type="dxa"/>
          <w:right w:w="0" w:type="dxa"/>
        </w:tblCellMar>
        <w:tblLook w:val="0000"/>
      </w:tblPr>
      <w:tblGrid>
        <w:gridCol w:w="1719"/>
        <w:gridCol w:w="4624"/>
        <w:gridCol w:w="9376"/>
      </w:tblGrid>
      <w:tr w:rsidR="00760148" w:rsidRPr="0071527E" w:rsidTr="00725C0D">
        <w:trPr>
          <w:trHeight w:val="753"/>
          <w:tblHeader/>
        </w:trPr>
        <w:tc>
          <w:tcPr>
            <w:tcW w:w="1719" w:type="dxa"/>
            <w:tcBorders>
              <w:top w:val="single" w:sz="8" w:space="0" w:color="000000"/>
              <w:left w:val="single" w:sz="8" w:space="0" w:color="000000"/>
              <w:bottom w:val="single" w:sz="8" w:space="0" w:color="000000"/>
            </w:tcBorders>
            <w:shd w:val="clear" w:color="auto" w:fill="auto"/>
            <w:vAlign w:val="center"/>
          </w:tcPr>
          <w:p w:rsidR="00760148" w:rsidRPr="0071527E" w:rsidRDefault="00760148" w:rsidP="00725C0D">
            <w:pPr>
              <w:spacing w:after="0" w:line="240" w:lineRule="auto"/>
              <w:jc w:val="center"/>
              <w:rPr>
                <w:rFonts w:ascii="Times New Roman" w:hAnsi="Times New Roman" w:cs="Times New Roman"/>
                <w:sz w:val="24"/>
                <w:szCs w:val="24"/>
              </w:rPr>
            </w:pPr>
            <w:r w:rsidRPr="0071527E">
              <w:rPr>
                <w:rFonts w:ascii="Times New Roman" w:hAnsi="Times New Roman" w:cs="Times New Roman"/>
                <w:sz w:val="24"/>
                <w:szCs w:val="24"/>
              </w:rPr>
              <w:t xml:space="preserve">Структурный элемент </w:t>
            </w:r>
            <w:r w:rsidRPr="0071527E">
              <w:rPr>
                <w:rFonts w:ascii="Times New Roman" w:hAnsi="Times New Roman" w:cs="Times New Roman"/>
                <w:sz w:val="24"/>
                <w:szCs w:val="24"/>
              </w:rPr>
              <w:br/>
              <w:t>компетенции</w:t>
            </w:r>
          </w:p>
        </w:tc>
        <w:tc>
          <w:tcPr>
            <w:tcW w:w="4624" w:type="dxa"/>
            <w:tcBorders>
              <w:top w:val="single" w:sz="8" w:space="0" w:color="000000"/>
              <w:left w:val="single" w:sz="8" w:space="0" w:color="000000"/>
              <w:bottom w:val="single" w:sz="8" w:space="0" w:color="000000"/>
            </w:tcBorders>
            <w:shd w:val="clear" w:color="auto" w:fill="auto"/>
            <w:vAlign w:val="center"/>
          </w:tcPr>
          <w:p w:rsidR="00760148" w:rsidRPr="0071527E" w:rsidRDefault="00760148" w:rsidP="00725C0D">
            <w:pPr>
              <w:spacing w:after="0" w:line="240" w:lineRule="auto"/>
              <w:jc w:val="center"/>
              <w:rPr>
                <w:rFonts w:ascii="Times New Roman" w:hAnsi="Times New Roman" w:cs="Times New Roman"/>
                <w:sz w:val="24"/>
                <w:szCs w:val="24"/>
              </w:rPr>
            </w:pPr>
            <w:r w:rsidRPr="0071527E">
              <w:rPr>
                <w:rFonts w:ascii="Times New Roman" w:hAnsi="Times New Roman" w:cs="Times New Roman"/>
                <w:bCs/>
                <w:sz w:val="24"/>
                <w:szCs w:val="24"/>
              </w:rPr>
              <w:t xml:space="preserve">Планируемые результаты обучения </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760148" w:rsidRPr="0071527E" w:rsidRDefault="00760148" w:rsidP="00725C0D">
            <w:pPr>
              <w:spacing w:after="0" w:line="240" w:lineRule="auto"/>
              <w:jc w:val="center"/>
              <w:rPr>
                <w:rFonts w:ascii="Times New Roman" w:hAnsi="Times New Roman" w:cs="Times New Roman"/>
                <w:sz w:val="24"/>
                <w:szCs w:val="24"/>
              </w:rPr>
            </w:pPr>
            <w:r w:rsidRPr="0071527E">
              <w:rPr>
                <w:rFonts w:ascii="Times New Roman" w:hAnsi="Times New Roman" w:cs="Times New Roman"/>
                <w:sz w:val="24"/>
                <w:szCs w:val="24"/>
              </w:rPr>
              <w:t>Оценочные средства</w:t>
            </w:r>
          </w:p>
        </w:tc>
      </w:tr>
      <w:tr w:rsidR="00760148" w:rsidRPr="00877E7E" w:rsidTr="00725C0D">
        <w:tblPrEx>
          <w:tblCellMar>
            <w:top w:w="15" w:type="dxa"/>
            <w:left w:w="80" w:type="dxa"/>
            <w:right w:w="80" w:type="dxa"/>
          </w:tblCellMar>
        </w:tblPrEx>
        <w:trPr>
          <w:trHeight w:val="283"/>
        </w:trPr>
        <w:tc>
          <w:tcPr>
            <w:tcW w:w="15719" w:type="dxa"/>
            <w:gridSpan w:val="3"/>
            <w:tcBorders>
              <w:top w:val="single" w:sz="8" w:space="0" w:color="000000"/>
              <w:left w:val="single" w:sz="8" w:space="0" w:color="000000"/>
              <w:bottom w:val="single" w:sz="8" w:space="0" w:color="000000"/>
              <w:right w:val="single" w:sz="4"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b/>
                <w:bCs/>
                <w:sz w:val="24"/>
                <w:szCs w:val="24"/>
                <w:lang w:val="ru-RU"/>
              </w:rPr>
              <w:t xml:space="preserve">ОК-4 </w:t>
            </w:r>
            <w:r w:rsidRPr="0071527E">
              <w:rPr>
                <w:rFonts w:ascii="Times New Roman" w:hAnsi="Times New Roman" w:cs="Times New Roman"/>
                <w:bCs/>
                <w:sz w:val="24"/>
                <w:szCs w:val="24"/>
                <w:lang w:val="ru-RU"/>
              </w:rPr>
              <w:t>с</w:t>
            </w:r>
            <w:r w:rsidRPr="0071527E">
              <w:rPr>
                <w:rFonts w:ascii="Times New Roman" w:hAnsi="Times New Roman" w:cs="Times New Roman"/>
                <w:sz w:val="24"/>
                <w:szCs w:val="24"/>
                <w:lang w:val="ru-RU"/>
              </w:rPr>
              <w:t>пособностью использовать основы правовых знаний в различных сферах деятельности</w:t>
            </w:r>
          </w:p>
        </w:tc>
      </w:tr>
      <w:tr w:rsidR="00760148" w:rsidRPr="0071527E" w:rsidTr="00725C0D">
        <w:trPr>
          <w:trHeight w:val="2506"/>
        </w:trPr>
        <w:tc>
          <w:tcPr>
            <w:tcW w:w="1719" w:type="dxa"/>
            <w:tcBorders>
              <w:top w:val="single" w:sz="8" w:space="0" w:color="000000"/>
              <w:left w:val="single" w:sz="8" w:space="0" w:color="000000"/>
              <w:bottom w:val="single" w:sz="8"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t>Знать</w:t>
            </w:r>
          </w:p>
        </w:tc>
        <w:tc>
          <w:tcPr>
            <w:tcW w:w="4624" w:type="dxa"/>
            <w:tcBorders>
              <w:top w:val="single" w:sz="8" w:space="0" w:color="000000"/>
              <w:left w:val="single" w:sz="8" w:space="0" w:color="000000"/>
              <w:bottom w:val="single" w:sz="8" w:space="0" w:color="000000"/>
            </w:tcBorders>
            <w:shd w:val="clear" w:color="auto" w:fill="auto"/>
          </w:tcPr>
          <w:p w:rsidR="00760148" w:rsidRPr="0071527E" w:rsidRDefault="00760148" w:rsidP="00725C0D">
            <w:pPr>
              <w:pStyle w:val="11"/>
              <w:numPr>
                <w:ilvl w:val="0"/>
                <w:numId w:val="3"/>
              </w:numPr>
              <w:tabs>
                <w:tab w:val="clear" w:pos="142"/>
                <w:tab w:val="clear" w:pos="993"/>
              </w:tabs>
              <w:spacing w:line="240" w:lineRule="auto"/>
              <w:ind w:left="0" w:firstLine="0"/>
            </w:pPr>
            <w:r w:rsidRPr="0071527E">
              <w:t>основные правовые понятия и нормы российского законодательства в области экономики</w:t>
            </w:r>
          </w:p>
          <w:p w:rsidR="00760148" w:rsidRPr="0071527E" w:rsidRDefault="00760148" w:rsidP="00725C0D">
            <w:pPr>
              <w:pStyle w:val="11"/>
              <w:numPr>
                <w:ilvl w:val="0"/>
                <w:numId w:val="3"/>
              </w:numPr>
              <w:tabs>
                <w:tab w:val="clear" w:pos="142"/>
                <w:tab w:val="clear" w:pos="993"/>
              </w:tabs>
              <w:spacing w:line="240" w:lineRule="auto"/>
              <w:ind w:left="0" w:firstLine="0"/>
            </w:pPr>
            <w:r w:rsidRPr="0071527E">
              <w:t>сущность и характер экономических отношений между хозяйствующими субъектами</w:t>
            </w:r>
          </w:p>
          <w:p w:rsidR="00760148" w:rsidRPr="0071527E" w:rsidRDefault="00760148" w:rsidP="00725C0D">
            <w:pPr>
              <w:pStyle w:val="11"/>
              <w:numPr>
                <w:ilvl w:val="0"/>
                <w:numId w:val="3"/>
              </w:numPr>
              <w:tabs>
                <w:tab w:val="clear" w:pos="142"/>
                <w:tab w:val="clear" w:pos="993"/>
              </w:tabs>
              <w:spacing w:line="240" w:lineRule="auto"/>
              <w:ind w:left="0" w:firstLine="0"/>
            </w:pPr>
            <w:r w:rsidRPr="0071527E">
              <w:t>особенности организационно-правовых форм государственных и муниципальных предприятий и организаций</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760148" w:rsidRPr="0071527E" w:rsidRDefault="00760148" w:rsidP="00725C0D">
            <w:pPr>
              <w:pStyle w:val="2"/>
              <w:tabs>
                <w:tab w:val="left" w:pos="463"/>
              </w:tabs>
              <w:autoSpaceDE w:val="0"/>
              <w:spacing w:before="0" w:line="240" w:lineRule="auto"/>
              <w:rPr>
                <w:rFonts w:ascii="Times New Roman" w:hAnsi="Times New Roman" w:cs="Times New Roman"/>
                <w:i/>
                <w:sz w:val="24"/>
                <w:szCs w:val="24"/>
                <w:lang w:val="ru-RU"/>
              </w:rPr>
            </w:pPr>
            <w:r w:rsidRPr="0071527E">
              <w:rPr>
                <w:rFonts w:ascii="Times New Roman" w:hAnsi="Times New Roman" w:cs="Times New Roman"/>
                <w:sz w:val="24"/>
                <w:szCs w:val="24"/>
                <w:lang w:val="ru-RU"/>
              </w:rPr>
              <w:t>Вопросы к зачету с оценкой:</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 Предмет экономики государственного и муниципального сектора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2. Экономическая роль и функции государства Государственная и муниципальная собственность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3. Обоснование роли государства в экономике с позиций монетаристов и кейнсианцев.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4. Необходимость государства с позиций производства общественных благ.</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5. Общественные блага, их свойства.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6. Перегружаемые общественные блага и квазиобщественные блага: понятия, признаки, проблемы.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7. Международное сотрудничество и глобальные общественные блага.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8. Проблема безбилетника.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9. Внешние эффекты и их интернализация.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10.Частное и общее равновесие в производстве общественных благ.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11. Рынок и государство, изъяны (провалы) рынка и меры государственного вмешательства.</w:t>
            </w:r>
          </w:p>
          <w:p w:rsidR="00760148" w:rsidRPr="0071527E" w:rsidRDefault="00760148" w:rsidP="00725C0D">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t>12. Изъяны государства.</w:t>
            </w:r>
          </w:p>
        </w:tc>
      </w:tr>
      <w:tr w:rsidR="00760148" w:rsidRPr="00877E7E" w:rsidTr="00725C0D">
        <w:trPr>
          <w:trHeight w:val="258"/>
        </w:trPr>
        <w:tc>
          <w:tcPr>
            <w:tcW w:w="1719" w:type="dxa"/>
            <w:tcBorders>
              <w:top w:val="single" w:sz="8" w:space="0" w:color="000000"/>
              <w:left w:val="single" w:sz="8" w:space="0" w:color="000000"/>
              <w:bottom w:val="single" w:sz="8"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t>Уметь</w:t>
            </w:r>
          </w:p>
        </w:tc>
        <w:tc>
          <w:tcPr>
            <w:tcW w:w="4624" w:type="dxa"/>
            <w:tcBorders>
              <w:top w:val="single" w:sz="8" w:space="0" w:color="000000"/>
              <w:left w:val="single" w:sz="8" w:space="0" w:color="000000"/>
              <w:bottom w:val="single" w:sz="8" w:space="0" w:color="000000"/>
            </w:tcBorders>
            <w:shd w:val="clear" w:color="auto" w:fill="auto"/>
          </w:tcPr>
          <w:p w:rsidR="00760148" w:rsidRPr="0071527E" w:rsidRDefault="00760148" w:rsidP="00725C0D">
            <w:pPr>
              <w:pStyle w:val="11"/>
              <w:numPr>
                <w:ilvl w:val="0"/>
                <w:numId w:val="3"/>
              </w:numPr>
              <w:tabs>
                <w:tab w:val="clear" w:pos="142"/>
                <w:tab w:val="clear" w:pos="993"/>
              </w:tabs>
              <w:spacing w:line="240" w:lineRule="auto"/>
              <w:ind w:left="0" w:firstLine="0"/>
            </w:pPr>
            <w:r w:rsidRPr="0071527E">
              <w:t>анализировать и оценивать экономическую информацию</w:t>
            </w:r>
          </w:p>
          <w:p w:rsidR="00760148" w:rsidRPr="0071527E" w:rsidRDefault="00760148" w:rsidP="00725C0D">
            <w:pPr>
              <w:pStyle w:val="11"/>
              <w:numPr>
                <w:ilvl w:val="0"/>
                <w:numId w:val="3"/>
              </w:numPr>
              <w:tabs>
                <w:tab w:val="clear" w:pos="142"/>
                <w:tab w:val="clear" w:pos="993"/>
              </w:tabs>
              <w:spacing w:line="240" w:lineRule="auto"/>
              <w:ind w:left="0" w:firstLine="0"/>
            </w:pPr>
            <w:r w:rsidRPr="0071527E">
              <w:t>планировать и осуществлять свою деятельность с учётом результатов этого анализа</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760148" w:rsidRPr="0071527E" w:rsidRDefault="00760148" w:rsidP="00725C0D">
            <w:pPr>
              <w:spacing w:after="0" w:line="240" w:lineRule="auto"/>
              <w:rPr>
                <w:rFonts w:ascii="Times New Roman" w:hAnsi="Times New Roman" w:cs="Times New Roman"/>
                <w:b/>
                <w:sz w:val="24"/>
                <w:szCs w:val="24"/>
                <w:lang w:val="ru-RU"/>
              </w:rPr>
            </w:pPr>
            <w:r w:rsidRPr="0071527E">
              <w:rPr>
                <w:rFonts w:ascii="Times New Roman" w:hAnsi="Times New Roman" w:cs="Times New Roman"/>
                <w:b/>
                <w:sz w:val="24"/>
                <w:szCs w:val="24"/>
                <w:lang w:val="ru-RU"/>
              </w:rPr>
              <w:t>Тестовые задания</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1.Отношения по поводу системного перераспределения государственных, муниципальных финансов и ресурсов негосударственного некоммерческого сектора экономики на основе противоречивой взаимосвязи интересов федерального, субфедерального, муниципального уровней управления и населения в целях достижения устойчивого социально-экономического развития общества - это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финансы общественного сектора;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федеральный бюджет;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общественные блага.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2. К государственным финансам относят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а) федеральный бюджет;</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местный бюджет;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внебюджетные фонды.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3. К муниципальным финансам относят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бюджет субъектов РФ;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местный бюджет;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государственный кредит.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4. К финансам некоммерческого сектора относят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государственный кредит;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федеральный бюджет;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внебюджетные фонды.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5. В каком административно-правовом документе рассматривается понятие «бюджетной системы»?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В Административном кодексе РФ.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В Бюджетном кодексе РФ.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в) В Трудовом кодексе РФ.</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6. По форме образования доходы делятся на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федеральные, региональные, местные;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налоговые, неналоговые.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7. К видам государственных расходов относят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страховые выплаты по обязательному и коммерческому страхованию;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зарплату сотрудником бюрократического аппарата;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в) все выше перечисленное.</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8. Налоги возникли в результате: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развития торговли;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появления государства;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в) становление промышленности;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г) формирование товарно-денежных отношений</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9. Источником уплаты налога является: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заработная плата;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б) прибыль;</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проценты; </w:t>
            </w:r>
          </w:p>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г) все ответы верны</w:t>
            </w:r>
          </w:p>
        </w:tc>
      </w:tr>
      <w:tr w:rsidR="00760148" w:rsidRPr="00877E7E" w:rsidTr="00725C0D">
        <w:trPr>
          <w:trHeight w:val="446"/>
        </w:trPr>
        <w:tc>
          <w:tcPr>
            <w:tcW w:w="1719" w:type="dxa"/>
            <w:tcBorders>
              <w:top w:val="single" w:sz="8" w:space="0" w:color="000000"/>
              <w:left w:val="single" w:sz="8" w:space="0" w:color="000000"/>
              <w:bottom w:val="single" w:sz="8"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lastRenderedPageBreak/>
              <w:t>Владеть</w:t>
            </w:r>
          </w:p>
        </w:tc>
        <w:tc>
          <w:tcPr>
            <w:tcW w:w="4624" w:type="dxa"/>
            <w:tcBorders>
              <w:top w:val="single" w:sz="8" w:space="0" w:color="000000"/>
              <w:left w:val="single" w:sz="8" w:space="0" w:color="000000"/>
              <w:bottom w:val="single" w:sz="8" w:space="0" w:color="000000"/>
            </w:tcBorders>
            <w:shd w:val="clear" w:color="auto" w:fill="auto"/>
          </w:tcPr>
          <w:p w:rsidR="00760148" w:rsidRPr="0071527E" w:rsidRDefault="00760148" w:rsidP="00725C0D">
            <w:pPr>
              <w:pStyle w:val="11"/>
              <w:numPr>
                <w:ilvl w:val="0"/>
                <w:numId w:val="3"/>
              </w:numPr>
              <w:tabs>
                <w:tab w:val="clear" w:pos="142"/>
                <w:tab w:val="clear" w:pos="993"/>
              </w:tabs>
              <w:spacing w:line="240" w:lineRule="auto"/>
              <w:ind w:left="0" w:firstLine="0"/>
            </w:pPr>
            <w:r w:rsidRPr="0071527E">
              <w:t>навыками организации экономической деятельности государственных и муниципальных предприятий</w:t>
            </w:r>
          </w:p>
          <w:p w:rsidR="00760148" w:rsidRPr="0071527E" w:rsidRDefault="00760148" w:rsidP="00725C0D">
            <w:pPr>
              <w:pStyle w:val="11"/>
              <w:numPr>
                <w:ilvl w:val="0"/>
                <w:numId w:val="3"/>
              </w:numPr>
              <w:tabs>
                <w:tab w:val="clear" w:pos="142"/>
                <w:tab w:val="clear" w:pos="993"/>
              </w:tabs>
              <w:spacing w:line="240" w:lineRule="auto"/>
              <w:ind w:left="0" w:firstLine="0"/>
            </w:pPr>
            <w:r w:rsidRPr="0071527E">
              <w:t>навыками организации конкурсных закупок, подготовки заданий (тендеров)</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760148" w:rsidRPr="0071527E" w:rsidRDefault="00760148" w:rsidP="00725C0D">
            <w:pPr>
              <w:pStyle w:val="2"/>
              <w:numPr>
                <w:ilvl w:val="1"/>
                <w:numId w:val="0"/>
              </w:numPr>
              <w:tabs>
                <w:tab w:val="left" w:pos="331"/>
              </w:tabs>
              <w:autoSpaceDE w:val="0"/>
              <w:autoSpaceDN w:val="0"/>
              <w:adjustRightInd w:val="0"/>
              <w:spacing w:before="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Примерный перечень тем курсовой работы:</w:t>
            </w:r>
          </w:p>
          <w:p w:rsidR="00760148" w:rsidRPr="0071527E" w:rsidRDefault="00760148" w:rsidP="00725C0D">
            <w:pPr>
              <w:pStyle w:val="Style8"/>
              <w:widowControl/>
              <w:ind w:firstLine="0"/>
            </w:pPr>
            <w:r w:rsidRPr="0071527E">
              <w:t xml:space="preserve">1. Государство и рынок в различных экономических концепциях. </w:t>
            </w:r>
          </w:p>
          <w:p w:rsidR="00760148" w:rsidRPr="0071527E" w:rsidRDefault="00760148" w:rsidP="00725C0D">
            <w:pPr>
              <w:pStyle w:val="Style8"/>
              <w:widowControl/>
              <w:ind w:firstLine="0"/>
            </w:pPr>
            <w:r w:rsidRPr="0071527E">
              <w:t xml:space="preserve">2. Общественные блага: понятие, классификация, определение оптимальных объемов производства. </w:t>
            </w:r>
          </w:p>
          <w:p w:rsidR="00760148" w:rsidRPr="0071527E" w:rsidRDefault="00760148" w:rsidP="00725C0D">
            <w:pPr>
              <w:pStyle w:val="Style8"/>
              <w:widowControl/>
              <w:ind w:firstLine="0"/>
            </w:pPr>
            <w:r w:rsidRPr="0071527E">
              <w:t>3. Приватизация и национализация в условиях рынка: современные формы и модели.</w:t>
            </w:r>
          </w:p>
          <w:p w:rsidR="00760148" w:rsidRPr="0071527E" w:rsidRDefault="00760148" w:rsidP="00725C0D">
            <w:pPr>
              <w:pStyle w:val="Style8"/>
              <w:widowControl/>
              <w:ind w:firstLine="0"/>
            </w:pPr>
            <w:r w:rsidRPr="0071527E">
              <w:t xml:space="preserve">4. Исторические особенности российской приватизации. </w:t>
            </w:r>
          </w:p>
          <w:p w:rsidR="00760148" w:rsidRPr="0071527E" w:rsidRDefault="00760148" w:rsidP="00725C0D">
            <w:pPr>
              <w:pStyle w:val="Style8"/>
              <w:widowControl/>
              <w:ind w:firstLine="0"/>
            </w:pPr>
            <w:r w:rsidRPr="0071527E">
              <w:t xml:space="preserve">5. Исторические особенности приватизации на постсоветском пространстве. </w:t>
            </w:r>
          </w:p>
          <w:p w:rsidR="00760148" w:rsidRPr="0071527E" w:rsidRDefault="00760148" w:rsidP="00725C0D">
            <w:pPr>
              <w:pStyle w:val="Style8"/>
              <w:widowControl/>
              <w:ind w:firstLine="0"/>
            </w:pPr>
            <w:r w:rsidRPr="0071527E">
              <w:t>6. Теория налогообложения: подходы, методы, эффективность</w:t>
            </w:r>
          </w:p>
        </w:tc>
      </w:tr>
      <w:tr w:rsidR="00760148" w:rsidRPr="00877E7E" w:rsidTr="00725C0D">
        <w:tblPrEx>
          <w:tblCellMar>
            <w:top w:w="15" w:type="dxa"/>
            <w:left w:w="80" w:type="dxa"/>
            <w:right w:w="80" w:type="dxa"/>
          </w:tblCellMar>
        </w:tblPrEx>
        <w:trPr>
          <w:trHeight w:val="446"/>
        </w:trPr>
        <w:tc>
          <w:tcPr>
            <w:tcW w:w="15719" w:type="dxa"/>
            <w:gridSpan w:val="3"/>
            <w:tcBorders>
              <w:left w:val="single" w:sz="8" w:space="0" w:color="000000"/>
              <w:bottom w:val="single" w:sz="8" w:space="0" w:color="000000"/>
              <w:right w:val="single" w:sz="4"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ОПК-1 </w:t>
            </w:r>
            <w:r w:rsidRPr="0071527E">
              <w:rPr>
                <w:rFonts w:ascii="Times New Roman" w:hAnsi="Times New Roman" w:cs="Times New Roman"/>
                <w:bCs/>
                <w:sz w:val="24"/>
                <w:szCs w:val="24"/>
                <w:lang w:val="ru-RU"/>
              </w:rPr>
              <w:t>в</w:t>
            </w:r>
            <w:r w:rsidRPr="0071527E">
              <w:rPr>
                <w:rFonts w:ascii="Times New Roman" w:hAnsi="Times New Roman" w:cs="Times New Roman"/>
                <w:sz w:val="24"/>
                <w:szCs w:val="24"/>
                <w:lang w:val="ru-RU"/>
              </w:rPr>
              <w:t>ладением навыками поиска, анализа и использования нормативных и правовых</w:t>
            </w:r>
            <w:r w:rsidRPr="0071527E">
              <w:rPr>
                <w:rFonts w:ascii="Times New Roman" w:hAnsi="Times New Roman" w:cs="Times New Roman"/>
                <w:bCs/>
                <w:sz w:val="24"/>
                <w:szCs w:val="24"/>
                <w:lang w:val="ru-RU"/>
              </w:rPr>
              <w:t xml:space="preserve"> д</w:t>
            </w:r>
            <w:r w:rsidRPr="0071527E">
              <w:rPr>
                <w:rFonts w:ascii="Times New Roman" w:hAnsi="Times New Roman" w:cs="Times New Roman"/>
                <w:sz w:val="24"/>
                <w:szCs w:val="24"/>
                <w:lang w:val="ru-RU"/>
              </w:rPr>
              <w:t>окументов в своей профессиональной деятельности</w:t>
            </w:r>
          </w:p>
        </w:tc>
      </w:tr>
      <w:tr w:rsidR="00760148" w:rsidRPr="00877E7E" w:rsidTr="00725C0D">
        <w:trPr>
          <w:trHeight w:val="446"/>
        </w:trPr>
        <w:tc>
          <w:tcPr>
            <w:tcW w:w="1719" w:type="dxa"/>
            <w:tcBorders>
              <w:left w:val="single" w:sz="8" w:space="0" w:color="000000"/>
              <w:bottom w:val="single" w:sz="8"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t>Знать</w:t>
            </w:r>
          </w:p>
        </w:tc>
        <w:tc>
          <w:tcPr>
            <w:tcW w:w="4624" w:type="dxa"/>
            <w:tcBorders>
              <w:left w:val="single" w:sz="8" w:space="0" w:color="000000"/>
              <w:bottom w:val="single" w:sz="8" w:space="0" w:color="000000"/>
            </w:tcBorders>
            <w:shd w:val="clear" w:color="auto" w:fill="auto"/>
          </w:tcPr>
          <w:p w:rsidR="00760148" w:rsidRPr="0071527E" w:rsidRDefault="00760148" w:rsidP="00725C0D">
            <w:pPr>
              <w:pStyle w:val="11"/>
              <w:tabs>
                <w:tab w:val="clear" w:pos="142"/>
                <w:tab w:val="clear" w:pos="993"/>
              </w:tabs>
              <w:spacing w:line="240" w:lineRule="auto"/>
            </w:pPr>
            <w:r w:rsidRPr="0071527E">
              <w:t>сущность и содержание основных понятий, категорий, институтов, правовых статусов субъектов, правоотношений в основных отраслях экономики государственного и муниципального сектора</w:t>
            </w:r>
          </w:p>
        </w:tc>
        <w:tc>
          <w:tcPr>
            <w:tcW w:w="9376" w:type="dxa"/>
            <w:tcBorders>
              <w:left w:val="single" w:sz="8" w:space="0" w:color="000000"/>
              <w:bottom w:val="single" w:sz="8" w:space="0" w:color="000000"/>
              <w:right w:val="single" w:sz="4" w:space="0" w:color="000000"/>
            </w:tcBorders>
            <w:shd w:val="clear" w:color="auto" w:fill="auto"/>
            <w:vAlign w:val="center"/>
          </w:tcPr>
          <w:p w:rsidR="00760148" w:rsidRPr="0071527E" w:rsidRDefault="00760148" w:rsidP="00725C0D">
            <w:pPr>
              <w:pStyle w:val="2"/>
              <w:tabs>
                <w:tab w:val="left" w:pos="463"/>
              </w:tabs>
              <w:autoSpaceDE w:val="0"/>
              <w:spacing w:before="0" w:line="240" w:lineRule="auto"/>
              <w:rPr>
                <w:rFonts w:ascii="Times New Roman" w:hAnsi="Times New Roman" w:cs="Times New Roman"/>
                <w:i/>
                <w:sz w:val="24"/>
                <w:szCs w:val="24"/>
                <w:lang w:val="ru-RU"/>
              </w:rPr>
            </w:pPr>
            <w:r w:rsidRPr="0071527E">
              <w:rPr>
                <w:rFonts w:ascii="Times New Roman" w:hAnsi="Times New Roman" w:cs="Times New Roman"/>
                <w:sz w:val="24"/>
                <w:szCs w:val="24"/>
                <w:lang w:val="ru-RU"/>
              </w:rPr>
              <w:t>Вопросы к зачету с оценкой:</w:t>
            </w:r>
          </w:p>
          <w:p w:rsidR="00760148" w:rsidRPr="0071527E" w:rsidRDefault="00760148" w:rsidP="00725C0D">
            <w:pPr>
              <w:pStyle w:val="Style8"/>
              <w:widowControl/>
              <w:ind w:firstLine="0"/>
            </w:pPr>
            <w:r w:rsidRPr="0071527E">
              <w:t xml:space="preserve">13. Границы частного и общественного секторов. </w:t>
            </w:r>
          </w:p>
          <w:p w:rsidR="00760148" w:rsidRPr="0071527E" w:rsidRDefault="00760148" w:rsidP="00725C0D">
            <w:pPr>
              <w:pStyle w:val="Style8"/>
              <w:widowControl/>
              <w:ind w:firstLine="0"/>
            </w:pPr>
            <w:r w:rsidRPr="0071527E">
              <w:t xml:space="preserve">14. Развитие общественного сектора и эффективность экономики. </w:t>
            </w:r>
          </w:p>
          <w:p w:rsidR="00760148" w:rsidRPr="0071527E" w:rsidRDefault="00760148" w:rsidP="00725C0D">
            <w:pPr>
              <w:pStyle w:val="Style8"/>
              <w:widowControl/>
              <w:ind w:firstLine="0"/>
            </w:pPr>
            <w:r w:rsidRPr="0071527E">
              <w:t xml:space="preserve">15. Тенденции изменения общественных расходов. Альтернативные объяснения роста государственного сектора. </w:t>
            </w:r>
          </w:p>
          <w:p w:rsidR="00760148" w:rsidRPr="0071527E" w:rsidRDefault="00760148" w:rsidP="00725C0D">
            <w:pPr>
              <w:pStyle w:val="Style8"/>
              <w:widowControl/>
              <w:ind w:firstLine="0"/>
            </w:pPr>
            <w:r w:rsidRPr="0071527E">
              <w:t xml:space="preserve">16. Теория общественного выбора. Парадокс голосования: </w:t>
            </w:r>
          </w:p>
          <w:p w:rsidR="00760148" w:rsidRPr="0071527E" w:rsidRDefault="00760148" w:rsidP="00725C0D">
            <w:pPr>
              <w:pStyle w:val="Style8"/>
              <w:widowControl/>
              <w:ind w:firstLine="0"/>
            </w:pPr>
            <w:r w:rsidRPr="0071527E">
              <w:t xml:space="preserve">17. Проблемы ренто-ориентированного поведения. </w:t>
            </w:r>
          </w:p>
          <w:p w:rsidR="00760148" w:rsidRPr="0071527E" w:rsidRDefault="00760148" w:rsidP="00725C0D">
            <w:pPr>
              <w:pStyle w:val="Style8"/>
              <w:widowControl/>
              <w:ind w:firstLine="0"/>
            </w:pPr>
            <w:r w:rsidRPr="0071527E">
              <w:t xml:space="preserve">18. Приватизация и национализация как рычаги управления государственной и муниципальной собственностью. </w:t>
            </w:r>
          </w:p>
          <w:p w:rsidR="00760148" w:rsidRPr="0071527E" w:rsidRDefault="00760148" w:rsidP="00725C0D">
            <w:pPr>
              <w:pStyle w:val="Style8"/>
              <w:widowControl/>
              <w:ind w:firstLine="0"/>
            </w:pPr>
            <w:r w:rsidRPr="0071527E">
              <w:t xml:space="preserve">19. Программа приватизация в РФ и ее основные задачи на текущий период. </w:t>
            </w:r>
          </w:p>
          <w:p w:rsidR="00760148" w:rsidRPr="0071527E" w:rsidRDefault="00760148" w:rsidP="00725C0D">
            <w:pPr>
              <w:pStyle w:val="Style8"/>
              <w:widowControl/>
              <w:ind w:firstLine="0"/>
            </w:pPr>
            <w:r w:rsidRPr="0071527E">
              <w:t xml:space="preserve">20. Сущность государственных и муниципальных финансов Функции государственных и муниципальных финансов </w:t>
            </w:r>
          </w:p>
          <w:p w:rsidR="00760148" w:rsidRPr="0071527E" w:rsidRDefault="00760148" w:rsidP="00725C0D">
            <w:pPr>
              <w:pStyle w:val="Style8"/>
              <w:widowControl/>
              <w:ind w:firstLine="0"/>
            </w:pPr>
            <w:r w:rsidRPr="0071527E">
              <w:t xml:space="preserve">21. Принципы и роль государственных и муниципальных финансов Основные направления </w:t>
            </w:r>
            <w:r w:rsidRPr="0071527E">
              <w:lastRenderedPageBreak/>
              <w:t xml:space="preserve">финансовой политики Механизм реализации финансовой политики </w:t>
            </w:r>
          </w:p>
          <w:p w:rsidR="00760148" w:rsidRPr="0071527E" w:rsidRDefault="00760148" w:rsidP="00725C0D">
            <w:pPr>
              <w:pStyle w:val="Style8"/>
              <w:widowControl/>
              <w:ind w:firstLine="0"/>
            </w:pPr>
            <w:r w:rsidRPr="0071527E">
              <w:t xml:space="preserve">22. Принципы построения бюджетной системы Функционирование бюджетной системы России Бюджетный кодекс – правовая основа бюджетной системы Общие принципы бюджетной классификации </w:t>
            </w:r>
          </w:p>
          <w:p w:rsidR="00760148" w:rsidRPr="0071527E" w:rsidRDefault="00760148" w:rsidP="00725C0D">
            <w:pPr>
              <w:pStyle w:val="Style8"/>
              <w:widowControl/>
              <w:ind w:firstLine="0"/>
            </w:pPr>
            <w:r w:rsidRPr="0071527E">
              <w:t xml:space="preserve">23. Бюджетная классификация доходов и расходов бюджета Классификация источников финансирования дефицитов бюджетов Классификация видов государственных долгов </w:t>
            </w:r>
          </w:p>
          <w:p w:rsidR="00760148" w:rsidRPr="0071527E" w:rsidRDefault="00760148" w:rsidP="00725C0D">
            <w:pPr>
              <w:pStyle w:val="Style8"/>
              <w:widowControl/>
              <w:ind w:firstLine="0"/>
            </w:pPr>
            <w:r w:rsidRPr="0071527E">
              <w:t xml:space="preserve">24. Структура доходов бюджета Доходы федерального бюджета Доходы бюджетов субъектов РФ Доходы местных бюджетов </w:t>
            </w:r>
          </w:p>
          <w:p w:rsidR="00760148" w:rsidRPr="0071527E" w:rsidRDefault="00760148" w:rsidP="00725C0D">
            <w:pPr>
              <w:pStyle w:val="Style8"/>
              <w:widowControl/>
              <w:ind w:firstLine="0"/>
            </w:pPr>
            <w:r w:rsidRPr="0071527E">
              <w:t>25.Бюджетный кредит, субсидии, субвенции, инвестиции Резервный фонд</w:t>
            </w:r>
          </w:p>
        </w:tc>
      </w:tr>
      <w:tr w:rsidR="00760148" w:rsidRPr="00877E7E" w:rsidTr="00725C0D">
        <w:trPr>
          <w:trHeight w:val="446"/>
        </w:trPr>
        <w:tc>
          <w:tcPr>
            <w:tcW w:w="1719" w:type="dxa"/>
            <w:tcBorders>
              <w:left w:val="single" w:sz="8" w:space="0" w:color="000000"/>
              <w:bottom w:val="single" w:sz="8"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lastRenderedPageBreak/>
              <w:t>Уметь</w:t>
            </w:r>
          </w:p>
        </w:tc>
        <w:tc>
          <w:tcPr>
            <w:tcW w:w="4624" w:type="dxa"/>
            <w:tcBorders>
              <w:left w:val="single" w:sz="8" w:space="0" w:color="000000"/>
              <w:bottom w:val="single" w:sz="8" w:space="0" w:color="000000"/>
            </w:tcBorders>
            <w:shd w:val="clear" w:color="auto" w:fill="auto"/>
          </w:tcPr>
          <w:p w:rsidR="00760148" w:rsidRPr="0071527E" w:rsidRDefault="00760148" w:rsidP="00725C0D">
            <w:pPr>
              <w:pStyle w:val="a7"/>
              <w:widowControl/>
              <w:numPr>
                <w:ilvl w:val="0"/>
                <w:numId w:val="3"/>
              </w:numPr>
              <w:ind w:left="227" w:firstLineChars="0" w:hanging="227"/>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tc>
        <w:tc>
          <w:tcPr>
            <w:tcW w:w="9376" w:type="dxa"/>
            <w:tcBorders>
              <w:left w:val="single" w:sz="8" w:space="0" w:color="000000"/>
              <w:bottom w:val="single" w:sz="8" w:space="0" w:color="000000"/>
              <w:right w:val="single" w:sz="4" w:space="0" w:color="000000"/>
            </w:tcBorders>
            <w:shd w:val="clear" w:color="auto" w:fill="auto"/>
            <w:vAlign w:val="center"/>
          </w:tcPr>
          <w:p w:rsidR="00760148" w:rsidRPr="0071527E" w:rsidRDefault="00760148" w:rsidP="00725C0D">
            <w:pPr>
              <w:pStyle w:val="Style8"/>
              <w:widowControl/>
              <w:ind w:firstLine="0"/>
              <w:rPr>
                <w:b/>
              </w:rPr>
            </w:pPr>
            <w:r w:rsidRPr="0071527E">
              <w:rPr>
                <w:b/>
              </w:rPr>
              <w:t>Тестовые задания</w:t>
            </w:r>
          </w:p>
          <w:p w:rsidR="00760148" w:rsidRPr="0071527E" w:rsidRDefault="00760148" w:rsidP="00725C0D">
            <w:pPr>
              <w:pStyle w:val="Style8"/>
              <w:widowControl/>
              <w:ind w:firstLine="0"/>
            </w:pPr>
            <w:r w:rsidRPr="0071527E">
              <w:t xml:space="preserve">1.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 это </w:t>
            </w:r>
          </w:p>
          <w:p w:rsidR="00760148" w:rsidRPr="0071527E" w:rsidRDefault="00760148" w:rsidP="00725C0D">
            <w:pPr>
              <w:pStyle w:val="Style8"/>
              <w:widowControl/>
              <w:ind w:firstLine="0"/>
            </w:pPr>
            <w:r w:rsidRPr="0071527E">
              <w:t xml:space="preserve">а) инвестирование; </w:t>
            </w:r>
          </w:p>
          <w:p w:rsidR="00760148" w:rsidRPr="0071527E" w:rsidRDefault="00760148" w:rsidP="00725C0D">
            <w:pPr>
              <w:pStyle w:val="Style8"/>
              <w:widowControl/>
              <w:ind w:firstLine="0"/>
            </w:pPr>
            <w:r w:rsidRPr="0071527E">
              <w:t>б) кредит;</w:t>
            </w:r>
          </w:p>
          <w:p w:rsidR="00760148" w:rsidRPr="0071527E" w:rsidRDefault="00760148" w:rsidP="00725C0D">
            <w:pPr>
              <w:pStyle w:val="Style8"/>
              <w:widowControl/>
              <w:ind w:firstLine="0"/>
            </w:pPr>
            <w:r w:rsidRPr="0071527E">
              <w:t xml:space="preserve">в) бюджет. </w:t>
            </w:r>
          </w:p>
          <w:p w:rsidR="00760148" w:rsidRPr="0071527E" w:rsidRDefault="00760148" w:rsidP="00725C0D">
            <w:pPr>
              <w:pStyle w:val="Style8"/>
              <w:widowControl/>
              <w:ind w:firstLine="0"/>
            </w:pPr>
            <w:r w:rsidRPr="0071527E">
              <w:t xml:space="preserve">2. Государственный бюджет не выполняет функцию </w:t>
            </w:r>
          </w:p>
          <w:p w:rsidR="00760148" w:rsidRPr="0071527E" w:rsidRDefault="00760148" w:rsidP="00725C0D">
            <w:pPr>
              <w:pStyle w:val="Style8"/>
              <w:widowControl/>
              <w:ind w:firstLine="0"/>
            </w:pPr>
            <w:r w:rsidRPr="0071527E">
              <w:t>а) перераспределения национального дохода и ВВП;</w:t>
            </w:r>
          </w:p>
          <w:p w:rsidR="00760148" w:rsidRPr="0071527E" w:rsidRDefault="00760148" w:rsidP="00725C0D">
            <w:pPr>
              <w:pStyle w:val="Style8"/>
              <w:widowControl/>
              <w:ind w:firstLine="0"/>
            </w:pPr>
            <w:r w:rsidRPr="0071527E">
              <w:t xml:space="preserve"> б) контроля над образованием и использованием централизованного фонда денежных средств; </w:t>
            </w:r>
          </w:p>
          <w:p w:rsidR="00760148" w:rsidRPr="0071527E" w:rsidRDefault="00760148" w:rsidP="00725C0D">
            <w:pPr>
              <w:pStyle w:val="Style8"/>
              <w:widowControl/>
              <w:ind w:firstLine="0"/>
            </w:pPr>
            <w:r w:rsidRPr="0071527E">
              <w:t xml:space="preserve">в) антимонопольной политики. </w:t>
            </w:r>
          </w:p>
          <w:p w:rsidR="00760148" w:rsidRPr="0071527E" w:rsidRDefault="00760148" w:rsidP="00725C0D">
            <w:pPr>
              <w:pStyle w:val="Style8"/>
              <w:widowControl/>
              <w:ind w:firstLine="0"/>
            </w:pPr>
            <w:r w:rsidRPr="0071527E">
              <w:t xml:space="preserve">3. Общетеоретическая функция бюджета заключается в </w:t>
            </w:r>
          </w:p>
          <w:p w:rsidR="00760148" w:rsidRPr="0071527E" w:rsidRDefault="00760148" w:rsidP="00725C0D">
            <w:pPr>
              <w:pStyle w:val="Style8"/>
              <w:widowControl/>
              <w:ind w:firstLine="0"/>
            </w:pPr>
            <w:r w:rsidRPr="0071527E">
              <w:t xml:space="preserve">а) квалификации и систематизации действующих потребностей и возможностей, контроле над их объемом; </w:t>
            </w:r>
          </w:p>
          <w:p w:rsidR="00760148" w:rsidRPr="0071527E" w:rsidRDefault="00760148" w:rsidP="00725C0D">
            <w:pPr>
              <w:pStyle w:val="Style8"/>
              <w:widowControl/>
              <w:ind w:firstLine="0"/>
            </w:pPr>
            <w:r w:rsidRPr="0071527E">
              <w:t xml:space="preserve">б) развитии экономической (финансовой) и юридической науки, науки об обществе, о государстве, об экономике вообще; </w:t>
            </w:r>
          </w:p>
          <w:p w:rsidR="00760148" w:rsidRPr="0071527E" w:rsidRDefault="00760148" w:rsidP="00725C0D">
            <w:pPr>
              <w:pStyle w:val="Style8"/>
              <w:widowControl/>
              <w:ind w:firstLine="0"/>
            </w:pPr>
            <w:r w:rsidRPr="0071527E">
              <w:t xml:space="preserve">в) выявлении в процессе бюджетных отношений недостатков действующего законодательства и пробелов позитивного права в сфере бюджетной деятельности. </w:t>
            </w:r>
          </w:p>
          <w:p w:rsidR="00760148" w:rsidRPr="0071527E" w:rsidRDefault="00760148" w:rsidP="00725C0D">
            <w:pPr>
              <w:pStyle w:val="Style8"/>
              <w:widowControl/>
              <w:ind w:firstLine="0"/>
            </w:pPr>
            <w:r w:rsidRPr="0071527E">
              <w:t xml:space="preserve">4. Аналитическая функция бюджета заключается в </w:t>
            </w:r>
          </w:p>
          <w:p w:rsidR="00760148" w:rsidRPr="0071527E" w:rsidRDefault="00760148" w:rsidP="00725C0D">
            <w:pPr>
              <w:pStyle w:val="Style8"/>
              <w:widowControl/>
              <w:ind w:firstLine="0"/>
            </w:pPr>
            <w:r w:rsidRPr="0071527E">
              <w:t>а) квалификации и систематизации действующих потребностей и возможностей, контроле над их объемом;</w:t>
            </w:r>
          </w:p>
          <w:p w:rsidR="00760148" w:rsidRPr="0071527E" w:rsidRDefault="00760148" w:rsidP="00725C0D">
            <w:pPr>
              <w:pStyle w:val="Style8"/>
              <w:widowControl/>
              <w:ind w:firstLine="0"/>
            </w:pPr>
            <w:r w:rsidRPr="0071527E">
              <w:lastRenderedPageBreak/>
              <w:t>б) развитии экономической (финансовой) и юридической науки, науки об обществе, о государстве, об экономике вообще;</w:t>
            </w:r>
          </w:p>
          <w:p w:rsidR="00760148" w:rsidRPr="0071527E" w:rsidRDefault="00760148" w:rsidP="00725C0D">
            <w:pPr>
              <w:pStyle w:val="Style8"/>
              <w:widowControl/>
              <w:ind w:firstLine="0"/>
            </w:pPr>
            <w:r w:rsidRPr="0071527E">
              <w:t xml:space="preserve"> в) выявлении в процессе бюджетных отношений недостатков действующего законодательства и пробелов позитивного права в сфере бюджетной деятельности. </w:t>
            </w:r>
          </w:p>
          <w:p w:rsidR="00760148" w:rsidRPr="0071527E" w:rsidRDefault="00760148" w:rsidP="00725C0D">
            <w:pPr>
              <w:pStyle w:val="Style8"/>
              <w:widowControl/>
              <w:ind w:firstLine="0"/>
            </w:pPr>
            <w:r w:rsidRPr="0071527E">
              <w:t xml:space="preserve">5. Критическая функция бюджета заключается в </w:t>
            </w:r>
          </w:p>
          <w:p w:rsidR="00760148" w:rsidRPr="0071527E" w:rsidRDefault="00760148" w:rsidP="00725C0D">
            <w:pPr>
              <w:pStyle w:val="Style8"/>
              <w:widowControl/>
              <w:ind w:firstLine="0"/>
            </w:pPr>
            <w:r w:rsidRPr="0071527E">
              <w:t xml:space="preserve">а) квалификации и систематизации действующих потребностей и возможностей, контроле над их объемом; </w:t>
            </w:r>
          </w:p>
          <w:p w:rsidR="00760148" w:rsidRPr="0071527E" w:rsidRDefault="00760148" w:rsidP="00725C0D">
            <w:pPr>
              <w:pStyle w:val="Style8"/>
              <w:widowControl/>
              <w:ind w:firstLine="0"/>
            </w:pPr>
            <w:r w:rsidRPr="0071527E">
              <w:t xml:space="preserve">б) развитии экономической (финансовой) и юридической науки, науки об обществе, о государстве, об экономике вообще; </w:t>
            </w:r>
          </w:p>
          <w:p w:rsidR="00760148" w:rsidRPr="0071527E" w:rsidRDefault="00760148" w:rsidP="00725C0D">
            <w:pPr>
              <w:pStyle w:val="Style8"/>
              <w:widowControl/>
              <w:ind w:firstLine="0"/>
            </w:pPr>
            <w:r w:rsidRPr="0071527E">
              <w:t>в) выявлении в процессе бюджетных отношений недостатков действующего законодательства и пробелов позитивного права в сфере бюджетной деятельности.</w:t>
            </w:r>
          </w:p>
          <w:p w:rsidR="00760148" w:rsidRPr="0071527E" w:rsidRDefault="00760148" w:rsidP="00725C0D">
            <w:pPr>
              <w:pStyle w:val="Style8"/>
              <w:widowControl/>
              <w:ind w:firstLine="0"/>
            </w:pPr>
            <w:r w:rsidRPr="0071527E">
              <w:t xml:space="preserve">6. К видам государственного долга не относится </w:t>
            </w:r>
          </w:p>
          <w:p w:rsidR="00760148" w:rsidRPr="0071527E" w:rsidRDefault="00760148" w:rsidP="00725C0D">
            <w:pPr>
              <w:pStyle w:val="Style8"/>
              <w:widowControl/>
              <w:ind w:firstLine="0"/>
            </w:pPr>
            <w:r w:rsidRPr="0071527E">
              <w:t xml:space="preserve">а) внутренний; </w:t>
            </w:r>
          </w:p>
          <w:p w:rsidR="00760148" w:rsidRPr="0071527E" w:rsidRDefault="00760148" w:rsidP="00725C0D">
            <w:pPr>
              <w:pStyle w:val="Style8"/>
              <w:widowControl/>
              <w:ind w:firstLine="0"/>
            </w:pPr>
            <w:r w:rsidRPr="0071527E">
              <w:t xml:space="preserve">б) внешний; </w:t>
            </w:r>
          </w:p>
          <w:p w:rsidR="00760148" w:rsidRPr="0071527E" w:rsidRDefault="00760148" w:rsidP="00725C0D">
            <w:pPr>
              <w:pStyle w:val="Style8"/>
              <w:widowControl/>
              <w:ind w:firstLine="0"/>
            </w:pPr>
            <w:r w:rsidRPr="0071527E">
              <w:t xml:space="preserve">в) международный. </w:t>
            </w:r>
          </w:p>
          <w:p w:rsidR="00760148" w:rsidRPr="0071527E" w:rsidRDefault="00760148" w:rsidP="00725C0D">
            <w:pPr>
              <w:pStyle w:val="Style8"/>
              <w:widowControl/>
              <w:ind w:firstLine="0"/>
            </w:pPr>
            <w:r w:rsidRPr="0071527E">
              <w:t xml:space="preserve">7. Каково условие реализации проекта государственных расходов? </w:t>
            </w:r>
          </w:p>
          <w:p w:rsidR="00760148" w:rsidRPr="0071527E" w:rsidRDefault="00760148" w:rsidP="00725C0D">
            <w:pPr>
              <w:pStyle w:val="Style8"/>
              <w:widowControl/>
              <w:ind w:firstLine="0"/>
            </w:pPr>
            <w:r w:rsidRPr="0071527E">
              <w:t xml:space="preserve">а) Т В &gt; Т С </w:t>
            </w:r>
          </w:p>
          <w:p w:rsidR="00760148" w:rsidRPr="0071527E" w:rsidRDefault="00760148" w:rsidP="00725C0D">
            <w:pPr>
              <w:pStyle w:val="Style8"/>
              <w:widowControl/>
              <w:ind w:firstLine="0"/>
            </w:pPr>
            <w:r w:rsidRPr="0071527E">
              <w:t xml:space="preserve">б) Т В &lt; Т С </w:t>
            </w:r>
          </w:p>
          <w:p w:rsidR="00760148" w:rsidRPr="0071527E" w:rsidRDefault="00760148" w:rsidP="00725C0D">
            <w:pPr>
              <w:pStyle w:val="Style8"/>
              <w:widowControl/>
              <w:ind w:firstLine="0"/>
            </w:pPr>
            <w:r w:rsidRPr="0071527E">
              <w:t xml:space="preserve">в) Т В + Т С &gt;1 </w:t>
            </w:r>
          </w:p>
          <w:p w:rsidR="00760148" w:rsidRPr="0071527E" w:rsidRDefault="00760148" w:rsidP="00725C0D">
            <w:pPr>
              <w:pStyle w:val="Style8"/>
              <w:widowControl/>
              <w:ind w:firstLine="0"/>
            </w:pPr>
            <w:r w:rsidRPr="0071527E">
              <w:t xml:space="preserve">8.Что из перечисленных относится к расходам государственного бюджета? </w:t>
            </w:r>
          </w:p>
          <w:p w:rsidR="00760148" w:rsidRPr="0071527E" w:rsidRDefault="00760148" w:rsidP="00725C0D">
            <w:pPr>
              <w:pStyle w:val="Style8"/>
              <w:widowControl/>
              <w:ind w:firstLine="0"/>
            </w:pPr>
            <w:r w:rsidRPr="0071527E">
              <w:t xml:space="preserve">а) оплата импорта товаров; </w:t>
            </w:r>
          </w:p>
          <w:p w:rsidR="00760148" w:rsidRPr="0071527E" w:rsidRDefault="00760148" w:rsidP="00725C0D">
            <w:pPr>
              <w:pStyle w:val="Style8"/>
              <w:widowControl/>
              <w:ind w:firstLine="0"/>
            </w:pPr>
            <w:r w:rsidRPr="0071527E">
              <w:t xml:space="preserve">б) военные расходы; </w:t>
            </w:r>
          </w:p>
          <w:p w:rsidR="00760148" w:rsidRPr="0071527E" w:rsidRDefault="00760148" w:rsidP="00725C0D">
            <w:pPr>
              <w:pStyle w:val="Style8"/>
              <w:widowControl/>
              <w:ind w:firstLine="0"/>
            </w:pPr>
            <w:r w:rsidRPr="0071527E">
              <w:t xml:space="preserve">в) расходы на социально-культурные нужды; </w:t>
            </w:r>
          </w:p>
          <w:p w:rsidR="00760148" w:rsidRPr="0071527E" w:rsidRDefault="00760148" w:rsidP="00725C0D">
            <w:pPr>
              <w:pStyle w:val="Style8"/>
              <w:widowControl/>
              <w:ind w:firstLine="0"/>
            </w:pPr>
            <w:r w:rsidRPr="0071527E">
              <w:t xml:space="preserve">г) обслуживание государственного долга; </w:t>
            </w:r>
          </w:p>
          <w:p w:rsidR="00760148" w:rsidRPr="0071527E" w:rsidRDefault="00760148" w:rsidP="00725C0D">
            <w:pPr>
              <w:pStyle w:val="Style8"/>
              <w:widowControl/>
              <w:ind w:firstLine="0"/>
            </w:pPr>
            <w:r w:rsidRPr="0071527E">
              <w:t xml:space="preserve">д) жилищное строительство; </w:t>
            </w:r>
          </w:p>
          <w:p w:rsidR="00760148" w:rsidRPr="0071527E" w:rsidRDefault="00760148" w:rsidP="00725C0D">
            <w:pPr>
              <w:pStyle w:val="Style8"/>
              <w:widowControl/>
              <w:ind w:firstLine="0"/>
            </w:pPr>
            <w:r w:rsidRPr="0071527E">
              <w:t>е) заработная плата работников СМИ</w:t>
            </w:r>
          </w:p>
          <w:p w:rsidR="00760148" w:rsidRPr="0071527E" w:rsidRDefault="00760148" w:rsidP="00725C0D">
            <w:pPr>
              <w:pStyle w:val="Style8"/>
              <w:widowControl/>
              <w:ind w:firstLine="0"/>
            </w:pPr>
            <w:r w:rsidRPr="0071527E">
              <w:t xml:space="preserve">9. Совокупность налогов, что взимаются в государстве, а также форм и методов их построения – это: </w:t>
            </w:r>
          </w:p>
          <w:p w:rsidR="00760148" w:rsidRPr="0071527E" w:rsidRDefault="00760148" w:rsidP="00725C0D">
            <w:pPr>
              <w:pStyle w:val="Style8"/>
              <w:widowControl/>
              <w:ind w:firstLine="0"/>
            </w:pPr>
            <w:r w:rsidRPr="0071527E">
              <w:t xml:space="preserve">а) налоговая политика; </w:t>
            </w:r>
          </w:p>
          <w:p w:rsidR="00760148" w:rsidRPr="0071527E" w:rsidRDefault="00760148" w:rsidP="00725C0D">
            <w:pPr>
              <w:pStyle w:val="Style8"/>
              <w:widowControl/>
              <w:ind w:firstLine="0"/>
            </w:pPr>
            <w:r w:rsidRPr="0071527E">
              <w:t xml:space="preserve">б) налоговая система; </w:t>
            </w:r>
          </w:p>
          <w:p w:rsidR="00760148" w:rsidRPr="0071527E" w:rsidRDefault="00760148" w:rsidP="00725C0D">
            <w:pPr>
              <w:pStyle w:val="Style8"/>
              <w:widowControl/>
              <w:ind w:firstLine="0"/>
            </w:pPr>
            <w:r w:rsidRPr="0071527E">
              <w:lastRenderedPageBreak/>
              <w:t xml:space="preserve">в) фискальная функция; </w:t>
            </w:r>
          </w:p>
          <w:p w:rsidR="00760148" w:rsidRPr="0071527E" w:rsidRDefault="00760148" w:rsidP="00725C0D">
            <w:pPr>
              <w:pStyle w:val="Style8"/>
              <w:widowControl/>
              <w:ind w:firstLine="0"/>
            </w:pPr>
            <w:r w:rsidRPr="0071527E">
              <w:t xml:space="preserve">г) принцип стабильности </w:t>
            </w:r>
          </w:p>
          <w:p w:rsidR="00760148" w:rsidRPr="0071527E" w:rsidRDefault="00760148" w:rsidP="00725C0D">
            <w:pPr>
              <w:pStyle w:val="Style8"/>
              <w:widowControl/>
              <w:ind w:firstLine="0"/>
            </w:pPr>
            <w:r w:rsidRPr="0071527E">
              <w:t xml:space="preserve">10. Акцизный сбор – это налог: </w:t>
            </w:r>
          </w:p>
          <w:p w:rsidR="00760148" w:rsidRPr="0071527E" w:rsidRDefault="00760148" w:rsidP="00725C0D">
            <w:pPr>
              <w:pStyle w:val="Style8"/>
              <w:widowControl/>
              <w:ind w:firstLine="0"/>
            </w:pPr>
            <w:r w:rsidRPr="0071527E">
              <w:t>а) косвенный – индивидуальный;</w:t>
            </w:r>
          </w:p>
          <w:p w:rsidR="00760148" w:rsidRPr="0071527E" w:rsidRDefault="00760148" w:rsidP="00725C0D">
            <w:pPr>
              <w:pStyle w:val="Style8"/>
              <w:widowControl/>
              <w:ind w:firstLine="0"/>
            </w:pPr>
            <w:r w:rsidRPr="0071527E">
              <w:t xml:space="preserve">б) прямой – реальный; </w:t>
            </w:r>
          </w:p>
          <w:p w:rsidR="00760148" w:rsidRPr="0071527E" w:rsidRDefault="00760148" w:rsidP="00725C0D">
            <w:pPr>
              <w:pStyle w:val="Style8"/>
              <w:widowControl/>
              <w:ind w:firstLine="0"/>
            </w:pPr>
            <w:r w:rsidRPr="0071527E">
              <w:t xml:space="preserve">в) прямой – личный; </w:t>
            </w:r>
          </w:p>
          <w:p w:rsidR="00760148" w:rsidRPr="0071527E" w:rsidRDefault="00760148" w:rsidP="00725C0D">
            <w:pPr>
              <w:pStyle w:val="Style8"/>
              <w:widowControl/>
              <w:ind w:firstLine="0"/>
            </w:pPr>
            <w:r w:rsidRPr="0071527E">
              <w:t>г) косвенный – универсальный.</w:t>
            </w:r>
          </w:p>
          <w:p w:rsidR="00760148" w:rsidRPr="0071527E" w:rsidRDefault="00760148" w:rsidP="00725C0D">
            <w:pPr>
              <w:pStyle w:val="Style8"/>
              <w:widowControl/>
              <w:ind w:firstLine="0"/>
            </w:pPr>
            <w:r w:rsidRPr="0071527E">
              <w:t xml:space="preserve">11. Налоги – это: </w:t>
            </w:r>
          </w:p>
          <w:p w:rsidR="00760148" w:rsidRPr="0071527E" w:rsidRDefault="00760148" w:rsidP="00725C0D">
            <w:pPr>
              <w:pStyle w:val="Style8"/>
              <w:widowControl/>
              <w:ind w:firstLine="0"/>
            </w:pPr>
            <w:r w:rsidRPr="0071527E">
              <w:t xml:space="preserve">а) денежные содержания из каждого работающего человека; </w:t>
            </w:r>
          </w:p>
          <w:p w:rsidR="00760148" w:rsidRPr="0071527E" w:rsidRDefault="00760148" w:rsidP="00725C0D">
            <w:pPr>
              <w:pStyle w:val="Style8"/>
              <w:widowControl/>
              <w:ind w:firstLine="0"/>
            </w:pPr>
            <w:r w:rsidRPr="0071527E">
              <w:t xml:space="preserve">б) денежные и натуральные платежи, что выплачиваются из госбюджета; </w:t>
            </w:r>
          </w:p>
          <w:p w:rsidR="00760148" w:rsidRPr="0071527E" w:rsidRDefault="00760148" w:rsidP="00725C0D">
            <w:pPr>
              <w:pStyle w:val="Style8"/>
              <w:widowControl/>
              <w:ind w:firstLine="0"/>
            </w:pPr>
            <w:r w:rsidRPr="0071527E">
              <w:t xml:space="preserve">в) денежные изъятия государства из прибыли и зарплаты; </w:t>
            </w:r>
          </w:p>
          <w:p w:rsidR="00760148" w:rsidRPr="0071527E" w:rsidRDefault="00760148" w:rsidP="00725C0D">
            <w:pPr>
              <w:pStyle w:val="Style8"/>
              <w:widowControl/>
              <w:ind w:firstLine="0"/>
            </w:pPr>
            <w:r w:rsidRPr="0071527E">
              <w:t>г) обязательные платежи юридических и физических лиц в бюджет в размерах и в Сроки, установленные законом.</w:t>
            </w:r>
          </w:p>
        </w:tc>
      </w:tr>
      <w:tr w:rsidR="00760148" w:rsidRPr="00877E7E" w:rsidTr="00725C0D">
        <w:trPr>
          <w:trHeight w:val="446"/>
        </w:trPr>
        <w:tc>
          <w:tcPr>
            <w:tcW w:w="1719" w:type="dxa"/>
            <w:tcBorders>
              <w:left w:val="single" w:sz="8" w:space="0" w:color="000000"/>
              <w:bottom w:val="single" w:sz="8"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lastRenderedPageBreak/>
              <w:t>Владеть</w:t>
            </w:r>
          </w:p>
        </w:tc>
        <w:tc>
          <w:tcPr>
            <w:tcW w:w="4624" w:type="dxa"/>
            <w:tcBorders>
              <w:left w:val="single" w:sz="8" w:space="0" w:color="000000"/>
              <w:bottom w:val="single" w:sz="8" w:space="0" w:color="000000"/>
            </w:tcBorders>
            <w:shd w:val="clear" w:color="auto" w:fill="auto"/>
          </w:tcPr>
          <w:p w:rsidR="00760148" w:rsidRPr="0071527E" w:rsidRDefault="00760148" w:rsidP="00725C0D">
            <w:pPr>
              <w:pStyle w:val="a7"/>
              <w:widowControl/>
              <w:numPr>
                <w:ilvl w:val="0"/>
                <w:numId w:val="3"/>
              </w:numPr>
              <w:ind w:left="227" w:firstLineChars="0" w:hanging="227"/>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методами регионального анализа для решения проблем размещения хозяйства и развития регионов</w:t>
            </w:r>
          </w:p>
        </w:tc>
        <w:tc>
          <w:tcPr>
            <w:tcW w:w="9376" w:type="dxa"/>
            <w:tcBorders>
              <w:left w:val="single" w:sz="8" w:space="0" w:color="000000"/>
              <w:bottom w:val="single" w:sz="8" w:space="0" w:color="000000"/>
              <w:right w:val="single" w:sz="4" w:space="0" w:color="000000"/>
            </w:tcBorders>
            <w:shd w:val="clear" w:color="auto" w:fill="auto"/>
            <w:vAlign w:val="center"/>
          </w:tcPr>
          <w:p w:rsidR="00760148" w:rsidRPr="0071527E" w:rsidRDefault="00760148" w:rsidP="00725C0D">
            <w:pPr>
              <w:pStyle w:val="2"/>
              <w:numPr>
                <w:ilvl w:val="1"/>
                <w:numId w:val="0"/>
              </w:numPr>
              <w:tabs>
                <w:tab w:val="left" w:pos="331"/>
              </w:tabs>
              <w:autoSpaceDE w:val="0"/>
              <w:autoSpaceDN w:val="0"/>
              <w:adjustRightInd w:val="0"/>
              <w:spacing w:before="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Примерный перечень тем курсовой работы:</w:t>
            </w:r>
          </w:p>
          <w:p w:rsidR="00760148" w:rsidRPr="0071527E" w:rsidRDefault="00760148" w:rsidP="00725C0D">
            <w:pPr>
              <w:pStyle w:val="Style8"/>
              <w:widowControl/>
              <w:ind w:firstLine="0"/>
            </w:pPr>
            <w:r w:rsidRPr="0071527E">
              <w:t xml:space="preserve">1. Проблемы распределения налогового бремени между отдельными категориями налогоплательщиков. </w:t>
            </w:r>
          </w:p>
          <w:p w:rsidR="00760148" w:rsidRPr="0071527E" w:rsidRDefault="00760148" w:rsidP="00725C0D">
            <w:pPr>
              <w:pStyle w:val="Style8"/>
              <w:widowControl/>
              <w:ind w:firstLine="0"/>
            </w:pPr>
            <w:r w:rsidRPr="0071527E">
              <w:t xml:space="preserve">2. Дифференциация доходов населения: сущность, последствия, регулирование. </w:t>
            </w:r>
          </w:p>
          <w:p w:rsidR="00760148" w:rsidRPr="0071527E" w:rsidRDefault="00760148" w:rsidP="00725C0D">
            <w:pPr>
              <w:pStyle w:val="Style8"/>
              <w:widowControl/>
              <w:ind w:firstLine="0"/>
            </w:pPr>
            <w:r w:rsidRPr="0071527E">
              <w:t xml:space="preserve">3. Оценка издержек и выгод государственных расходов. </w:t>
            </w:r>
          </w:p>
          <w:p w:rsidR="00760148" w:rsidRPr="0071527E" w:rsidRDefault="00760148" w:rsidP="00725C0D">
            <w:pPr>
              <w:pStyle w:val="Style8"/>
              <w:widowControl/>
              <w:ind w:firstLine="0"/>
            </w:pPr>
            <w:r w:rsidRPr="0071527E">
              <w:t xml:space="preserve">10. Государственные расходы и экономическая эффективность рыночных секторов экономики. </w:t>
            </w:r>
          </w:p>
          <w:p w:rsidR="00760148" w:rsidRPr="0071527E" w:rsidRDefault="00760148" w:rsidP="00725C0D">
            <w:pPr>
              <w:pStyle w:val="Style8"/>
              <w:widowControl/>
              <w:ind w:firstLine="0"/>
            </w:pPr>
            <w:r w:rsidRPr="0071527E">
              <w:t>4. Теория общественного выбора и ее практическая значимость на современном этапе.</w:t>
            </w:r>
          </w:p>
          <w:p w:rsidR="00760148" w:rsidRPr="0071527E" w:rsidRDefault="00760148" w:rsidP="00725C0D">
            <w:pPr>
              <w:pStyle w:val="Style8"/>
              <w:widowControl/>
              <w:ind w:firstLine="0"/>
            </w:pPr>
            <w:r w:rsidRPr="0071527E">
              <w:t>5. Диагностика эффективности экономической деятельности предприятий муниципальной формы собственности в условиях рынка.</w:t>
            </w:r>
          </w:p>
          <w:p w:rsidR="00760148" w:rsidRPr="0071527E" w:rsidRDefault="00760148" w:rsidP="00725C0D">
            <w:pPr>
              <w:pStyle w:val="Style8"/>
              <w:widowControl/>
              <w:ind w:firstLine="0"/>
            </w:pPr>
            <w:r w:rsidRPr="0071527E">
              <w:t xml:space="preserve">6. Капитал муниципального предприятия и пути его роста. </w:t>
            </w:r>
          </w:p>
          <w:p w:rsidR="00760148" w:rsidRPr="0071527E" w:rsidRDefault="00760148" w:rsidP="00725C0D">
            <w:pPr>
              <w:pStyle w:val="Style8"/>
              <w:widowControl/>
              <w:ind w:firstLine="0"/>
            </w:pPr>
            <w:r w:rsidRPr="0071527E">
              <w:t>7. Сравнительный анализ организации местного самоуправления в США, Франции, ФРГ и России.</w:t>
            </w:r>
          </w:p>
        </w:tc>
      </w:tr>
      <w:tr w:rsidR="00760148" w:rsidRPr="00877E7E" w:rsidTr="00725C0D">
        <w:tblPrEx>
          <w:tblCellMar>
            <w:top w:w="15" w:type="dxa"/>
            <w:left w:w="80" w:type="dxa"/>
            <w:right w:w="80" w:type="dxa"/>
          </w:tblCellMar>
        </w:tblPrEx>
        <w:trPr>
          <w:trHeight w:val="446"/>
        </w:trPr>
        <w:tc>
          <w:tcPr>
            <w:tcW w:w="15719" w:type="dxa"/>
            <w:gridSpan w:val="3"/>
            <w:tcBorders>
              <w:left w:val="single" w:sz="8" w:space="0" w:color="000000"/>
              <w:bottom w:val="single" w:sz="8" w:space="0" w:color="000000"/>
              <w:right w:val="single" w:sz="4"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ПК-23владением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760148" w:rsidRPr="00877E7E" w:rsidTr="00725C0D">
        <w:trPr>
          <w:trHeight w:val="446"/>
        </w:trPr>
        <w:tc>
          <w:tcPr>
            <w:tcW w:w="1719" w:type="dxa"/>
            <w:tcBorders>
              <w:left w:val="single" w:sz="8" w:space="0" w:color="000000"/>
              <w:bottom w:val="single" w:sz="8"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lastRenderedPageBreak/>
              <w:t>Знать</w:t>
            </w:r>
          </w:p>
        </w:tc>
        <w:tc>
          <w:tcPr>
            <w:tcW w:w="4624" w:type="dxa"/>
            <w:tcBorders>
              <w:left w:val="single" w:sz="8" w:space="0" w:color="000000"/>
              <w:bottom w:val="single" w:sz="8" w:space="0" w:color="000000"/>
            </w:tcBorders>
            <w:shd w:val="clear" w:color="auto" w:fill="auto"/>
          </w:tcPr>
          <w:p w:rsidR="00760148" w:rsidRPr="0071527E" w:rsidRDefault="00760148" w:rsidP="00725C0D">
            <w:pPr>
              <w:pStyle w:val="11"/>
              <w:numPr>
                <w:ilvl w:val="0"/>
                <w:numId w:val="3"/>
              </w:numPr>
              <w:tabs>
                <w:tab w:val="clear" w:pos="142"/>
                <w:tab w:val="clear" w:pos="993"/>
              </w:tabs>
              <w:spacing w:line="240" w:lineRule="auto"/>
              <w:ind w:left="0" w:firstLine="0"/>
            </w:pPr>
            <w:r w:rsidRPr="0071527E">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9376" w:type="dxa"/>
            <w:tcBorders>
              <w:left w:val="single" w:sz="8" w:space="0" w:color="000000"/>
              <w:bottom w:val="single" w:sz="8" w:space="0" w:color="000000"/>
              <w:right w:val="single" w:sz="4" w:space="0" w:color="000000"/>
            </w:tcBorders>
            <w:shd w:val="clear" w:color="auto" w:fill="auto"/>
            <w:vAlign w:val="center"/>
          </w:tcPr>
          <w:p w:rsidR="00760148" w:rsidRPr="0071527E" w:rsidRDefault="00760148" w:rsidP="00725C0D">
            <w:pPr>
              <w:pStyle w:val="Style8"/>
              <w:widowControl/>
              <w:ind w:firstLine="0"/>
              <w:rPr>
                <w:b/>
              </w:rPr>
            </w:pPr>
            <w:r w:rsidRPr="0071527E">
              <w:rPr>
                <w:b/>
              </w:rPr>
              <w:t>Вопросы к зачету с оценкой</w:t>
            </w:r>
          </w:p>
          <w:p w:rsidR="00760148" w:rsidRPr="0071527E" w:rsidRDefault="00760148" w:rsidP="00725C0D">
            <w:pPr>
              <w:pStyle w:val="Style8"/>
              <w:widowControl/>
              <w:ind w:firstLine="0"/>
            </w:pPr>
            <w:r w:rsidRPr="0071527E">
              <w:t xml:space="preserve">26. Разграничение бюджетных полномочий в сфере финансирования Содержание межбюджетных отношений Трансформация межбюджетных отношений </w:t>
            </w:r>
          </w:p>
          <w:p w:rsidR="00760148" w:rsidRPr="0071527E" w:rsidRDefault="00760148" w:rsidP="00725C0D">
            <w:pPr>
              <w:pStyle w:val="Style8"/>
              <w:widowControl/>
              <w:ind w:firstLine="0"/>
            </w:pPr>
            <w:r w:rsidRPr="0071527E">
              <w:t xml:space="preserve">27. Разграничение доходов в бюджетной системе Основы бюджетного федерализма </w:t>
            </w:r>
          </w:p>
          <w:p w:rsidR="00760148" w:rsidRPr="0071527E" w:rsidRDefault="00760148" w:rsidP="00725C0D">
            <w:pPr>
              <w:pStyle w:val="Style8"/>
              <w:widowControl/>
              <w:ind w:firstLine="0"/>
            </w:pPr>
            <w:r w:rsidRPr="0071527E">
              <w:t xml:space="preserve">28. Содержание и макроэкономическая основа составления бюджета </w:t>
            </w:r>
          </w:p>
          <w:p w:rsidR="00760148" w:rsidRPr="0071527E" w:rsidRDefault="00760148" w:rsidP="00725C0D">
            <w:pPr>
              <w:pStyle w:val="Style8"/>
              <w:widowControl/>
              <w:ind w:firstLine="0"/>
            </w:pPr>
            <w:r w:rsidRPr="0071527E">
              <w:t xml:space="preserve">29. Процесс формирования федерального бюджета </w:t>
            </w:r>
          </w:p>
          <w:p w:rsidR="00760148" w:rsidRPr="0071527E" w:rsidRDefault="00760148" w:rsidP="00725C0D">
            <w:pPr>
              <w:pStyle w:val="Style8"/>
              <w:widowControl/>
              <w:ind w:firstLine="0"/>
            </w:pPr>
            <w:r w:rsidRPr="0071527E">
              <w:t xml:space="preserve">30. Рассмотрение и утверждение бюджета </w:t>
            </w:r>
          </w:p>
          <w:p w:rsidR="00760148" w:rsidRPr="0071527E" w:rsidRDefault="00760148" w:rsidP="00725C0D">
            <w:pPr>
              <w:pStyle w:val="Style8"/>
              <w:widowControl/>
              <w:ind w:firstLine="0"/>
            </w:pPr>
            <w:r w:rsidRPr="0071527E">
              <w:t xml:space="preserve">31. Чтения бюджета </w:t>
            </w:r>
          </w:p>
          <w:p w:rsidR="00760148" w:rsidRPr="0071527E" w:rsidRDefault="00760148" w:rsidP="00725C0D">
            <w:pPr>
              <w:pStyle w:val="Style8"/>
              <w:widowControl/>
              <w:ind w:firstLine="0"/>
            </w:pPr>
            <w:r w:rsidRPr="0071527E">
              <w:t>32. Корректировка бюджета</w:t>
            </w:r>
          </w:p>
          <w:p w:rsidR="00760148" w:rsidRPr="0071527E" w:rsidRDefault="00760148" w:rsidP="00725C0D">
            <w:pPr>
              <w:pStyle w:val="Style8"/>
              <w:widowControl/>
              <w:ind w:firstLine="0"/>
            </w:pPr>
            <w:r w:rsidRPr="0071527E">
              <w:t xml:space="preserve">33.Исполнение бюджета </w:t>
            </w:r>
          </w:p>
          <w:p w:rsidR="00760148" w:rsidRPr="0071527E" w:rsidRDefault="00760148" w:rsidP="00725C0D">
            <w:pPr>
              <w:pStyle w:val="Style8"/>
              <w:widowControl/>
              <w:ind w:firstLine="0"/>
            </w:pPr>
            <w:r w:rsidRPr="0071527E">
              <w:t xml:space="preserve">34. Процесс казначейского исполнения федерального бюджета Основные принципы </w:t>
            </w:r>
          </w:p>
          <w:p w:rsidR="00760148" w:rsidRPr="0071527E" w:rsidRDefault="00760148" w:rsidP="00725C0D">
            <w:pPr>
              <w:pStyle w:val="Style8"/>
              <w:widowControl/>
              <w:ind w:firstLine="0"/>
            </w:pPr>
            <w:r w:rsidRPr="0071527E">
              <w:t xml:space="preserve">35. Эмиссия государственных федеральных облигаций Классификация долга Обслуживание долга </w:t>
            </w:r>
          </w:p>
          <w:p w:rsidR="00760148" w:rsidRPr="0071527E" w:rsidRDefault="00760148" w:rsidP="00725C0D">
            <w:pPr>
              <w:pStyle w:val="Style8"/>
              <w:widowControl/>
              <w:ind w:firstLine="0"/>
            </w:pPr>
            <w:r w:rsidRPr="0071527E">
              <w:t xml:space="preserve">36. Форма и структура государственных и муниципальных расходов. </w:t>
            </w:r>
          </w:p>
          <w:p w:rsidR="00760148" w:rsidRPr="0071527E" w:rsidRDefault="00760148" w:rsidP="00725C0D">
            <w:pPr>
              <w:pStyle w:val="Style8"/>
              <w:widowControl/>
              <w:ind w:firstLine="0"/>
            </w:pPr>
            <w:r w:rsidRPr="0071527E">
              <w:t xml:space="preserve">37. Оценка эффективности государственных расходов в современной России. Особенности российского бюджетного федерализма. </w:t>
            </w:r>
          </w:p>
          <w:p w:rsidR="00760148" w:rsidRPr="0071527E" w:rsidRDefault="00760148" w:rsidP="00725C0D">
            <w:pPr>
              <w:pStyle w:val="Style8"/>
              <w:widowControl/>
              <w:ind w:firstLine="0"/>
            </w:pPr>
            <w:r w:rsidRPr="0071527E">
              <w:t xml:space="preserve">38. Система социальной защиты: этапы формирования и модели </w:t>
            </w:r>
          </w:p>
          <w:p w:rsidR="00760148" w:rsidRPr="0071527E" w:rsidRDefault="00760148" w:rsidP="00725C0D">
            <w:pPr>
              <w:pStyle w:val="Style8"/>
              <w:widowControl/>
              <w:ind w:firstLine="0"/>
            </w:pPr>
            <w:r w:rsidRPr="0071527E">
              <w:t xml:space="preserve">39. Особенности преодоления финансового кризиса в социальной сфере. </w:t>
            </w:r>
          </w:p>
          <w:p w:rsidR="00760148" w:rsidRPr="0071527E" w:rsidRDefault="00760148" w:rsidP="00725C0D">
            <w:pPr>
              <w:pStyle w:val="Style8"/>
              <w:widowControl/>
              <w:ind w:firstLine="0"/>
            </w:pPr>
            <w:r w:rsidRPr="0071527E">
              <w:t>40. Значение государственного и муниципального сектора экономики в решении стратегических задач социально-экономического развития страны.</w:t>
            </w:r>
          </w:p>
        </w:tc>
      </w:tr>
      <w:tr w:rsidR="00760148" w:rsidRPr="0071527E" w:rsidTr="00725C0D">
        <w:trPr>
          <w:trHeight w:val="446"/>
        </w:trPr>
        <w:tc>
          <w:tcPr>
            <w:tcW w:w="1719" w:type="dxa"/>
            <w:tcBorders>
              <w:left w:val="single" w:sz="8" w:space="0" w:color="000000"/>
              <w:bottom w:val="single" w:sz="8"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t>Уметь</w:t>
            </w:r>
          </w:p>
        </w:tc>
        <w:tc>
          <w:tcPr>
            <w:tcW w:w="4624" w:type="dxa"/>
            <w:tcBorders>
              <w:left w:val="single" w:sz="8" w:space="0" w:color="000000"/>
              <w:bottom w:val="single" w:sz="8" w:space="0" w:color="000000"/>
            </w:tcBorders>
            <w:shd w:val="clear" w:color="auto" w:fill="auto"/>
          </w:tcPr>
          <w:p w:rsidR="00760148" w:rsidRPr="0071527E" w:rsidRDefault="00760148" w:rsidP="00725C0D">
            <w:pPr>
              <w:pStyle w:val="11"/>
              <w:numPr>
                <w:ilvl w:val="0"/>
                <w:numId w:val="3"/>
              </w:numPr>
              <w:tabs>
                <w:tab w:val="clear" w:pos="142"/>
                <w:tab w:val="clear" w:pos="993"/>
              </w:tabs>
              <w:spacing w:line="240" w:lineRule="auto"/>
              <w:ind w:left="0" w:firstLine="0"/>
            </w:pPr>
            <w:r w:rsidRPr="0071527E">
              <w:t>эффективно применять методы целеполагания, взаимодействовать со специалистами различного уровня по вопросам обеспечения служебной деятельности</w:t>
            </w:r>
          </w:p>
        </w:tc>
        <w:tc>
          <w:tcPr>
            <w:tcW w:w="9376" w:type="dxa"/>
            <w:tcBorders>
              <w:left w:val="single" w:sz="8" w:space="0" w:color="000000"/>
              <w:bottom w:val="single" w:sz="8" w:space="0" w:color="000000"/>
              <w:right w:val="single" w:sz="4" w:space="0" w:color="000000"/>
            </w:tcBorders>
            <w:shd w:val="clear" w:color="auto" w:fill="auto"/>
            <w:vAlign w:val="center"/>
          </w:tcPr>
          <w:p w:rsidR="00760148" w:rsidRPr="0071527E" w:rsidRDefault="00760148" w:rsidP="00725C0D">
            <w:pPr>
              <w:pStyle w:val="Style8"/>
              <w:widowControl/>
              <w:ind w:firstLine="0"/>
              <w:rPr>
                <w:b/>
              </w:rPr>
            </w:pPr>
            <w:r w:rsidRPr="0071527E">
              <w:rPr>
                <w:b/>
              </w:rPr>
              <w:t>Тестовые задания</w:t>
            </w:r>
          </w:p>
          <w:p w:rsidR="00760148" w:rsidRPr="0071527E" w:rsidRDefault="00760148" w:rsidP="00725C0D">
            <w:pPr>
              <w:pStyle w:val="Style8"/>
              <w:widowControl/>
              <w:ind w:firstLine="0"/>
            </w:pPr>
            <w:r w:rsidRPr="0071527E">
              <w:t xml:space="preserve">1. В зависимости от характера деятельности государственные расходы можно подразделить на </w:t>
            </w:r>
          </w:p>
          <w:p w:rsidR="00760148" w:rsidRPr="0071527E" w:rsidRDefault="00760148" w:rsidP="00725C0D">
            <w:pPr>
              <w:pStyle w:val="Style8"/>
              <w:widowControl/>
              <w:ind w:firstLine="0"/>
            </w:pPr>
            <w:r w:rsidRPr="0071527E">
              <w:t xml:space="preserve">а) внутренние и внешние; </w:t>
            </w:r>
          </w:p>
          <w:p w:rsidR="00760148" w:rsidRPr="0071527E" w:rsidRDefault="00760148" w:rsidP="00725C0D">
            <w:pPr>
              <w:pStyle w:val="Style8"/>
              <w:widowControl/>
              <w:ind w:firstLine="0"/>
            </w:pPr>
            <w:r w:rsidRPr="0071527E">
              <w:t xml:space="preserve">б) частные и общественные; </w:t>
            </w:r>
          </w:p>
          <w:p w:rsidR="00760148" w:rsidRPr="0071527E" w:rsidRDefault="00760148" w:rsidP="00725C0D">
            <w:pPr>
              <w:pStyle w:val="Style8"/>
              <w:widowControl/>
              <w:ind w:firstLine="0"/>
            </w:pPr>
            <w:r w:rsidRPr="0071527E">
              <w:t xml:space="preserve">в) промышленные и внутренние. </w:t>
            </w:r>
          </w:p>
          <w:p w:rsidR="00760148" w:rsidRPr="0071527E" w:rsidRDefault="00760148" w:rsidP="00725C0D">
            <w:pPr>
              <w:pStyle w:val="Style8"/>
              <w:widowControl/>
              <w:ind w:firstLine="0"/>
            </w:pPr>
            <w:r w:rsidRPr="0071527E">
              <w:t xml:space="preserve">2. К неналоговым доходам государства относят </w:t>
            </w:r>
          </w:p>
          <w:p w:rsidR="00760148" w:rsidRPr="0071527E" w:rsidRDefault="00760148" w:rsidP="00725C0D">
            <w:pPr>
              <w:pStyle w:val="Style8"/>
              <w:widowControl/>
              <w:ind w:firstLine="0"/>
            </w:pPr>
            <w:r w:rsidRPr="0071527E">
              <w:t xml:space="preserve">а) доходы от государственных предприятий; </w:t>
            </w:r>
          </w:p>
          <w:p w:rsidR="00760148" w:rsidRPr="0071527E" w:rsidRDefault="00760148" w:rsidP="00725C0D">
            <w:pPr>
              <w:pStyle w:val="Style8"/>
              <w:widowControl/>
              <w:ind w:firstLine="0"/>
            </w:pPr>
            <w:r w:rsidRPr="0071527E">
              <w:t xml:space="preserve">б) государственные займы; </w:t>
            </w:r>
          </w:p>
          <w:p w:rsidR="00760148" w:rsidRPr="0071527E" w:rsidRDefault="00760148" w:rsidP="00725C0D">
            <w:pPr>
              <w:pStyle w:val="Style8"/>
              <w:widowControl/>
              <w:ind w:firstLine="0"/>
            </w:pPr>
            <w:r w:rsidRPr="0071527E">
              <w:t xml:space="preserve">в) эмиссию денежных средств. </w:t>
            </w:r>
          </w:p>
          <w:p w:rsidR="00760148" w:rsidRPr="0071527E" w:rsidRDefault="00760148" w:rsidP="00725C0D">
            <w:pPr>
              <w:pStyle w:val="Style8"/>
              <w:widowControl/>
              <w:ind w:firstLine="0"/>
            </w:pPr>
            <w:r w:rsidRPr="0071527E">
              <w:lastRenderedPageBreak/>
              <w:t xml:space="preserve">3. Эмиссия денежных знаков - это </w:t>
            </w:r>
          </w:p>
          <w:p w:rsidR="00760148" w:rsidRPr="0071527E" w:rsidRDefault="00760148" w:rsidP="00725C0D">
            <w:pPr>
              <w:pStyle w:val="Style8"/>
              <w:widowControl/>
              <w:ind w:firstLine="0"/>
            </w:pPr>
            <w:r w:rsidRPr="0071527E">
              <w:t xml:space="preserve">а) возврат государственного займа; </w:t>
            </w:r>
          </w:p>
          <w:p w:rsidR="00760148" w:rsidRPr="0071527E" w:rsidRDefault="00760148" w:rsidP="00725C0D">
            <w:pPr>
              <w:pStyle w:val="Style8"/>
              <w:widowControl/>
              <w:ind w:firstLine="0"/>
            </w:pPr>
            <w:r w:rsidRPr="0071527E">
              <w:t xml:space="preserve">б) дотации, субвенции, субсидии и другие выплаты вышестоящих бюджетов нижестоящим уровням бюджетной системы; </w:t>
            </w:r>
          </w:p>
          <w:p w:rsidR="00760148" w:rsidRPr="0071527E" w:rsidRDefault="00760148" w:rsidP="00725C0D">
            <w:pPr>
              <w:pStyle w:val="Style8"/>
              <w:widowControl/>
              <w:ind w:firstLine="0"/>
            </w:pPr>
            <w:r w:rsidRPr="0071527E">
              <w:t xml:space="preserve">в) выпуск в обращение новых денег, увеличение обращающейся денежной массы. </w:t>
            </w:r>
          </w:p>
          <w:p w:rsidR="00760148" w:rsidRPr="0071527E" w:rsidRDefault="00760148" w:rsidP="00725C0D">
            <w:pPr>
              <w:pStyle w:val="Style8"/>
              <w:widowControl/>
              <w:ind w:firstLine="0"/>
            </w:pPr>
            <w:r w:rsidRPr="0071527E">
              <w:t xml:space="preserve">4. Трансферт - это </w:t>
            </w:r>
          </w:p>
          <w:p w:rsidR="00760148" w:rsidRPr="0071527E" w:rsidRDefault="00760148" w:rsidP="00725C0D">
            <w:pPr>
              <w:pStyle w:val="Style8"/>
              <w:widowControl/>
              <w:ind w:firstLine="0"/>
            </w:pPr>
            <w:r w:rsidRPr="0071527E">
              <w:t xml:space="preserve">а) покрытия бюджетного дефицита, возникающего при превышении расходов бюджета над его доходами; </w:t>
            </w:r>
          </w:p>
          <w:p w:rsidR="00760148" w:rsidRPr="0071527E" w:rsidRDefault="00760148" w:rsidP="00725C0D">
            <w:pPr>
              <w:pStyle w:val="Style8"/>
              <w:widowControl/>
              <w:ind w:firstLine="0"/>
            </w:pPr>
            <w:r w:rsidRPr="0071527E">
              <w:t xml:space="preserve">б) дотации, субвенции, субсидии и другие выплаты вышестоящих бюджетов нижестоящим уровням бюджетной системы; </w:t>
            </w:r>
          </w:p>
          <w:p w:rsidR="00760148" w:rsidRPr="0071527E" w:rsidRDefault="00760148" w:rsidP="00725C0D">
            <w:pPr>
              <w:pStyle w:val="Style8"/>
              <w:widowControl/>
              <w:ind w:firstLine="0"/>
            </w:pPr>
            <w:r w:rsidRPr="0071527E">
              <w:t xml:space="preserve">в) доходы поступающие от государственных предприятий. </w:t>
            </w:r>
          </w:p>
          <w:p w:rsidR="00760148" w:rsidRPr="0071527E" w:rsidRDefault="00760148" w:rsidP="00725C0D">
            <w:pPr>
              <w:pStyle w:val="Style8"/>
              <w:widowControl/>
              <w:ind w:firstLine="0"/>
            </w:pPr>
            <w:r w:rsidRPr="0071527E">
              <w:t xml:space="preserve">5. По социально-экономическому признаку доходы делятся на </w:t>
            </w:r>
          </w:p>
          <w:p w:rsidR="00760148" w:rsidRPr="0071527E" w:rsidRDefault="00760148" w:rsidP="00725C0D">
            <w:pPr>
              <w:pStyle w:val="Style8"/>
              <w:widowControl/>
              <w:ind w:firstLine="0"/>
            </w:pPr>
            <w:r w:rsidRPr="0071527E">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760148" w:rsidRPr="0071527E" w:rsidRDefault="00760148" w:rsidP="00725C0D">
            <w:pPr>
              <w:pStyle w:val="Style8"/>
              <w:widowControl/>
              <w:ind w:firstLine="0"/>
            </w:pPr>
            <w:r w:rsidRPr="0071527E">
              <w:t xml:space="preserve">б) федеральные, региональные, местные; </w:t>
            </w:r>
          </w:p>
          <w:p w:rsidR="00760148" w:rsidRPr="0071527E" w:rsidRDefault="00760148" w:rsidP="00725C0D">
            <w:pPr>
              <w:pStyle w:val="Style8"/>
              <w:widowControl/>
              <w:ind w:firstLine="0"/>
            </w:pPr>
            <w:r w:rsidRPr="0071527E">
              <w:t xml:space="preserve">в) налоговые, неналоговые. </w:t>
            </w:r>
          </w:p>
          <w:p w:rsidR="00760148" w:rsidRPr="0071527E" w:rsidRDefault="00760148" w:rsidP="00725C0D">
            <w:pPr>
              <w:pStyle w:val="Style8"/>
              <w:widowControl/>
              <w:ind w:firstLine="0"/>
            </w:pPr>
            <w:r w:rsidRPr="0071527E">
              <w:t xml:space="preserve">6. По территориальному признаку доходы делятся на </w:t>
            </w:r>
          </w:p>
          <w:p w:rsidR="00760148" w:rsidRPr="0071527E" w:rsidRDefault="00760148" w:rsidP="00725C0D">
            <w:pPr>
              <w:pStyle w:val="Style8"/>
              <w:widowControl/>
              <w:ind w:firstLine="0"/>
            </w:pPr>
            <w:r w:rsidRPr="0071527E">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760148" w:rsidRPr="0071527E" w:rsidRDefault="00760148" w:rsidP="00725C0D">
            <w:pPr>
              <w:pStyle w:val="Style8"/>
              <w:widowControl/>
              <w:ind w:firstLine="0"/>
            </w:pPr>
            <w:r w:rsidRPr="0071527E">
              <w:t xml:space="preserve">б) федеральные, региональные, местные; </w:t>
            </w:r>
          </w:p>
          <w:p w:rsidR="00760148" w:rsidRPr="0071527E" w:rsidRDefault="00760148" w:rsidP="00725C0D">
            <w:pPr>
              <w:pStyle w:val="Style8"/>
              <w:widowControl/>
              <w:ind w:firstLine="0"/>
            </w:pPr>
            <w:r w:rsidRPr="0071527E">
              <w:t xml:space="preserve">в) налоговые, неналоговые. </w:t>
            </w:r>
          </w:p>
          <w:p w:rsidR="00760148" w:rsidRPr="0071527E" w:rsidRDefault="00760148" w:rsidP="00725C0D">
            <w:pPr>
              <w:pStyle w:val="Style8"/>
              <w:widowControl/>
              <w:ind w:firstLine="0"/>
            </w:pPr>
            <w:r w:rsidRPr="0071527E">
              <w:t xml:space="preserve">7. выделите виды и направления расходов государственного бюджета на хозяйственные цели, способствующие увеличению капиталовложений. </w:t>
            </w:r>
          </w:p>
          <w:p w:rsidR="00760148" w:rsidRPr="0071527E" w:rsidRDefault="00760148" w:rsidP="00725C0D">
            <w:pPr>
              <w:pStyle w:val="Style8"/>
              <w:widowControl/>
              <w:ind w:firstLine="0"/>
            </w:pPr>
            <w:r w:rsidRPr="0071527E">
              <w:t xml:space="preserve">а) кредитование малого и среднего бизнеса; </w:t>
            </w:r>
          </w:p>
          <w:p w:rsidR="00760148" w:rsidRPr="0071527E" w:rsidRDefault="00760148" w:rsidP="00725C0D">
            <w:pPr>
              <w:pStyle w:val="Style8"/>
              <w:widowControl/>
              <w:ind w:firstLine="0"/>
            </w:pPr>
            <w:r w:rsidRPr="0071527E">
              <w:t>б) выплата внешнего государственного долга;</w:t>
            </w:r>
          </w:p>
          <w:p w:rsidR="00760148" w:rsidRPr="0071527E" w:rsidRDefault="00760148" w:rsidP="00725C0D">
            <w:pPr>
              <w:pStyle w:val="Style8"/>
              <w:widowControl/>
              <w:ind w:firstLine="0"/>
            </w:pPr>
            <w:r w:rsidRPr="0071527E">
              <w:t xml:space="preserve">в) финансирование образования и культуры; </w:t>
            </w:r>
          </w:p>
          <w:p w:rsidR="00760148" w:rsidRPr="0071527E" w:rsidRDefault="00760148" w:rsidP="00725C0D">
            <w:pPr>
              <w:pStyle w:val="Style8"/>
              <w:widowControl/>
              <w:ind w:firstLine="0"/>
            </w:pPr>
            <w:r w:rsidRPr="0071527E">
              <w:lastRenderedPageBreak/>
              <w:t xml:space="preserve">г) инвестиционные субсидии. </w:t>
            </w:r>
          </w:p>
          <w:p w:rsidR="00760148" w:rsidRPr="0071527E" w:rsidRDefault="00760148" w:rsidP="00725C0D">
            <w:pPr>
              <w:pStyle w:val="Style8"/>
              <w:widowControl/>
              <w:ind w:firstLine="0"/>
            </w:pPr>
            <w:r w:rsidRPr="0071527E">
              <w:t xml:space="preserve">8. Скрытые резервы – это </w:t>
            </w:r>
          </w:p>
          <w:p w:rsidR="00760148" w:rsidRPr="0071527E" w:rsidRDefault="00760148" w:rsidP="00725C0D">
            <w:pPr>
              <w:pStyle w:val="Style8"/>
              <w:widowControl/>
              <w:ind w:firstLine="0"/>
            </w:pPr>
            <w:r w:rsidRPr="0071527E">
              <w:t xml:space="preserve">а) нераспределенная балансовая прибыль; </w:t>
            </w:r>
          </w:p>
          <w:p w:rsidR="00760148" w:rsidRPr="0071527E" w:rsidRDefault="00760148" w:rsidP="00725C0D">
            <w:pPr>
              <w:pStyle w:val="Style8"/>
              <w:widowControl/>
              <w:ind w:firstLine="0"/>
            </w:pPr>
            <w:r w:rsidRPr="0071527E">
              <w:t xml:space="preserve">б) незаконно полученная прибыль, укрытая от налогового инспектора; </w:t>
            </w:r>
          </w:p>
          <w:p w:rsidR="00760148" w:rsidRPr="0071527E" w:rsidRDefault="00760148" w:rsidP="00725C0D">
            <w:pPr>
              <w:pStyle w:val="Style8"/>
              <w:widowControl/>
              <w:ind w:firstLine="0"/>
            </w:pPr>
            <w:r w:rsidRPr="0071527E">
              <w:t xml:space="preserve">в) разница между рыночной и балансовой стоимостью основных фондов; </w:t>
            </w:r>
          </w:p>
          <w:p w:rsidR="00760148" w:rsidRPr="0071527E" w:rsidRDefault="00760148" w:rsidP="00725C0D">
            <w:pPr>
              <w:pStyle w:val="Style8"/>
              <w:widowControl/>
              <w:ind w:firstLine="0"/>
            </w:pPr>
            <w:r w:rsidRPr="0071527E">
              <w:t xml:space="preserve">г) деньги компаний, укрытые за границей с целью ухода от налогообложения и последствий инфляции на родине. </w:t>
            </w:r>
          </w:p>
          <w:p w:rsidR="00760148" w:rsidRPr="0071527E" w:rsidRDefault="00760148" w:rsidP="00725C0D">
            <w:pPr>
              <w:pStyle w:val="Style8"/>
              <w:widowControl/>
              <w:ind w:firstLine="0"/>
            </w:pPr>
            <w:r w:rsidRPr="0071527E">
              <w:t xml:space="preserve">9. К общегосударственным налогам относят: </w:t>
            </w:r>
          </w:p>
          <w:p w:rsidR="00760148" w:rsidRPr="0071527E" w:rsidRDefault="00760148" w:rsidP="00725C0D">
            <w:pPr>
              <w:pStyle w:val="Style8"/>
              <w:widowControl/>
              <w:ind w:firstLine="0"/>
            </w:pPr>
            <w:r w:rsidRPr="0071527E">
              <w:t xml:space="preserve">а) налог из рекламы; </w:t>
            </w:r>
          </w:p>
          <w:p w:rsidR="00760148" w:rsidRPr="0071527E" w:rsidRDefault="00760148" w:rsidP="00725C0D">
            <w:pPr>
              <w:pStyle w:val="Style8"/>
              <w:widowControl/>
              <w:ind w:firstLine="0"/>
            </w:pPr>
            <w:r w:rsidRPr="0071527E">
              <w:t xml:space="preserve">б) НДС; в) коммунальный налог; </w:t>
            </w:r>
          </w:p>
          <w:p w:rsidR="00760148" w:rsidRPr="0071527E" w:rsidRDefault="00760148" w:rsidP="00725C0D">
            <w:pPr>
              <w:pStyle w:val="Style8"/>
              <w:widowControl/>
              <w:ind w:firstLine="0"/>
            </w:pPr>
            <w:r w:rsidRPr="0071527E">
              <w:t>г) гостиничный сбор.</w:t>
            </w:r>
          </w:p>
          <w:p w:rsidR="00760148" w:rsidRPr="0071527E" w:rsidRDefault="00760148" w:rsidP="00725C0D">
            <w:pPr>
              <w:pStyle w:val="Style8"/>
              <w:widowControl/>
              <w:ind w:firstLine="0"/>
            </w:pPr>
            <w:r w:rsidRPr="0071527E">
              <w:t xml:space="preserve">10. Недопущение каких-либо проявлений налоговой дискриминации – обеспечение Одинакового подхода к субъектам ведения хозяйства – это принцип: </w:t>
            </w:r>
          </w:p>
          <w:p w:rsidR="00760148" w:rsidRPr="0071527E" w:rsidRDefault="00760148" w:rsidP="00725C0D">
            <w:pPr>
              <w:pStyle w:val="Style8"/>
              <w:widowControl/>
              <w:ind w:firstLine="0"/>
            </w:pPr>
            <w:r w:rsidRPr="0071527E">
              <w:t xml:space="preserve">а) стимулирование; </w:t>
            </w:r>
          </w:p>
          <w:p w:rsidR="00760148" w:rsidRPr="0071527E" w:rsidRDefault="00760148" w:rsidP="00725C0D">
            <w:pPr>
              <w:pStyle w:val="Style8"/>
              <w:widowControl/>
              <w:ind w:firstLine="0"/>
            </w:pPr>
            <w:r w:rsidRPr="0071527E">
              <w:t xml:space="preserve">б) равенства; </w:t>
            </w:r>
          </w:p>
          <w:p w:rsidR="00760148" w:rsidRPr="0071527E" w:rsidRDefault="00760148" w:rsidP="00725C0D">
            <w:pPr>
              <w:pStyle w:val="Style8"/>
              <w:widowControl/>
              <w:ind w:firstLine="0"/>
            </w:pPr>
            <w:r w:rsidRPr="0071527E">
              <w:t xml:space="preserve">в) стабильность; </w:t>
            </w:r>
          </w:p>
          <w:p w:rsidR="00760148" w:rsidRPr="0071527E" w:rsidRDefault="00760148" w:rsidP="00725C0D">
            <w:pPr>
              <w:pStyle w:val="Style8"/>
              <w:widowControl/>
              <w:ind w:firstLine="0"/>
            </w:pPr>
            <w:r w:rsidRPr="0071527E">
              <w:t>г) равномерности уплаты.</w:t>
            </w:r>
          </w:p>
        </w:tc>
      </w:tr>
      <w:tr w:rsidR="00760148" w:rsidRPr="00877E7E" w:rsidTr="00725C0D">
        <w:trPr>
          <w:trHeight w:val="446"/>
        </w:trPr>
        <w:tc>
          <w:tcPr>
            <w:tcW w:w="1719" w:type="dxa"/>
            <w:tcBorders>
              <w:left w:val="single" w:sz="8" w:space="0" w:color="000000"/>
              <w:bottom w:val="single" w:sz="8" w:space="0" w:color="000000"/>
            </w:tcBorders>
            <w:shd w:val="clear" w:color="auto" w:fill="auto"/>
          </w:tcPr>
          <w:p w:rsidR="00760148" w:rsidRPr="0071527E" w:rsidRDefault="00760148" w:rsidP="00725C0D">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lastRenderedPageBreak/>
              <w:t>Владеть</w:t>
            </w:r>
          </w:p>
        </w:tc>
        <w:tc>
          <w:tcPr>
            <w:tcW w:w="4624" w:type="dxa"/>
            <w:tcBorders>
              <w:left w:val="single" w:sz="8" w:space="0" w:color="000000"/>
              <w:bottom w:val="single" w:sz="8" w:space="0" w:color="000000"/>
            </w:tcBorders>
            <w:shd w:val="clear" w:color="auto" w:fill="auto"/>
          </w:tcPr>
          <w:p w:rsidR="00760148" w:rsidRPr="0071527E" w:rsidRDefault="00760148" w:rsidP="00725C0D">
            <w:pPr>
              <w:pStyle w:val="11"/>
              <w:numPr>
                <w:ilvl w:val="0"/>
                <w:numId w:val="3"/>
              </w:numPr>
              <w:tabs>
                <w:tab w:val="clear" w:pos="142"/>
                <w:tab w:val="clear" w:pos="993"/>
              </w:tabs>
              <w:spacing w:line="240" w:lineRule="auto"/>
              <w:ind w:left="0" w:firstLine="0"/>
            </w:pPr>
            <w:r w:rsidRPr="0071527E">
              <w:t>основными подходами к стратегическому планированию, процедурами по созданию организационных структур</w:t>
            </w:r>
          </w:p>
        </w:tc>
        <w:tc>
          <w:tcPr>
            <w:tcW w:w="9376" w:type="dxa"/>
            <w:tcBorders>
              <w:left w:val="single" w:sz="8" w:space="0" w:color="000000"/>
              <w:bottom w:val="single" w:sz="8" w:space="0" w:color="000000"/>
              <w:right w:val="single" w:sz="4" w:space="0" w:color="000000"/>
            </w:tcBorders>
            <w:shd w:val="clear" w:color="auto" w:fill="auto"/>
            <w:vAlign w:val="center"/>
          </w:tcPr>
          <w:p w:rsidR="00760148" w:rsidRPr="0071527E" w:rsidRDefault="00760148" w:rsidP="00725C0D">
            <w:pPr>
              <w:pStyle w:val="2"/>
              <w:numPr>
                <w:ilvl w:val="1"/>
                <w:numId w:val="0"/>
              </w:numPr>
              <w:tabs>
                <w:tab w:val="left" w:pos="331"/>
              </w:tabs>
              <w:autoSpaceDE w:val="0"/>
              <w:autoSpaceDN w:val="0"/>
              <w:adjustRightInd w:val="0"/>
              <w:spacing w:before="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Примерный перечень тем курсовой работы:</w:t>
            </w:r>
          </w:p>
          <w:p w:rsidR="00760148" w:rsidRPr="0071527E" w:rsidRDefault="00760148" w:rsidP="00725C0D">
            <w:pPr>
              <w:pStyle w:val="Style8"/>
              <w:widowControl/>
              <w:ind w:firstLine="0"/>
            </w:pPr>
            <w:r w:rsidRPr="0071527E">
              <w:t xml:space="preserve">1. Субсидиарность, бюджетные мандаты и их распределение в России. </w:t>
            </w:r>
          </w:p>
          <w:p w:rsidR="00760148" w:rsidRPr="0071527E" w:rsidRDefault="00760148" w:rsidP="00725C0D">
            <w:pPr>
              <w:pStyle w:val="Style8"/>
              <w:widowControl/>
              <w:ind w:firstLine="0"/>
            </w:pPr>
            <w:r w:rsidRPr="0071527E">
              <w:t xml:space="preserve">2. Бюджетная реформа в России: проблемы и перспективы. </w:t>
            </w:r>
          </w:p>
          <w:p w:rsidR="00760148" w:rsidRPr="0071527E" w:rsidRDefault="00760148" w:rsidP="00725C0D">
            <w:pPr>
              <w:pStyle w:val="Style8"/>
              <w:widowControl/>
              <w:ind w:firstLine="0"/>
            </w:pPr>
            <w:r w:rsidRPr="0071527E">
              <w:t xml:space="preserve">3. Местные, региональные и экстерриториальные элиты: формы взаимодействия. </w:t>
            </w:r>
          </w:p>
          <w:p w:rsidR="00760148" w:rsidRPr="0071527E" w:rsidRDefault="00760148" w:rsidP="00725C0D">
            <w:pPr>
              <w:pStyle w:val="Style8"/>
              <w:widowControl/>
              <w:ind w:firstLine="0"/>
            </w:pPr>
            <w:r w:rsidRPr="0071527E">
              <w:t xml:space="preserve">4. Государственный долг и особенности его динамики на современном этапе развития российской экономики. </w:t>
            </w:r>
          </w:p>
          <w:p w:rsidR="00760148" w:rsidRPr="0071527E" w:rsidRDefault="00760148" w:rsidP="00725C0D">
            <w:pPr>
              <w:pStyle w:val="Style8"/>
              <w:widowControl/>
              <w:ind w:firstLine="0"/>
            </w:pPr>
            <w:r w:rsidRPr="0071527E">
              <w:t xml:space="preserve">5. Муниципальная политика как борьба за ресурсы. </w:t>
            </w:r>
          </w:p>
          <w:p w:rsidR="00760148" w:rsidRPr="0071527E" w:rsidRDefault="00760148" w:rsidP="00725C0D">
            <w:pPr>
              <w:pStyle w:val="Style8"/>
              <w:widowControl/>
              <w:ind w:firstLine="0"/>
            </w:pPr>
            <w:r w:rsidRPr="0071527E">
              <w:t>6. Экономическая основа местного самоуправления: муниципальная собственность, местные финансы, муниципальное имущество</w:t>
            </w:r>
          </w:p>
        </w:tc>
      </w:tr>
    </w:tbl>
    <w:p w:rsidR="00760148" w:rsidRPr="00EC6C3D" w:rsidRDefault="00760148" w:rsidP="00760148">
      <w:pPr>
        <w:rPr>
          <w:lang w:val="ru-RU"/>
        </w:rPr>
        <w:sectPr w:rsidR="00760148" w:rsidRPr="00EC6C3D">
          <w:footerReference w:type="even" r:id="rId9"/>
          <w:footerReference w:type="default" r:id="rId10"/>
          <w:footerReference w:type="first" r:id="rId11"/>
          <w:pgSz w:w="16838" w:h="11906" w:orient="landscape"/>
          <w:pgMar w:top="1701" w:right="567" w:bottom="851" w:left="567" w:header="720" w:footer="720" w:gutter="0"/>
          <w:cols w:space="720"/>
          <w:titlePg/>
          <w:docGrid w:linePitch="326"/>
        </w:sectPr>
      </w:pPr>
    </w:p>
    <w:p w:rsidR="00760148" w:rsidRPr="00EC6C3D" w:rsidRDefault="00760148" w:rsidP="00760148">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760148" w:rsidRPr="00EC6C3D" w:rsidRDefault="00760148" w:rsidP="00760148">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Промежуточная аттестация по дисциплине «Экономика государственного и муниципального сектора»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с оценкой.</w:t>
      </w:r>
    </w:p>
    <w:p w:rsidR="00760148" w:rsidRPr="00EC6C3D" w:rsidRDefault="00760148" w:rsidP="00760148">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Зачет с оценкой по данной дисциплине проводится в устной форме по вопросам к зачету. </w:t>
      </w:r>
    </w:p>
    <w:p w:rsidR="00760148" w:rsidRPr="00EC6C3D" w:rsidRDefault="00760148" w:rsidP="00760148">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t>Показатели и критерии оценивания зачета с оценкой:</w:t>
      </w:r>
    </w:p>
    <w:p w:rsidR="00760148" w:rsidRPr="00EC6C3D" w:rsidRDefault="00760148" w:rsidP="00760148">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«отлично»</w:t>
      </w:r>
      <w:r w:rsidRPr="00EC6C3D">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760148" w:rsidRPr="00EC6C3D" w:rsidRDefault="00760148" w:rsidP="00760148">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«хорошо»</w:t>
      </w:r>
      <w:r w:rsidRPr="00EC6C3D">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760148" w:rsidRPr="00EC6C3D" w:rsidRDefault="00760148" w:rsidP="00760148">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«удовлетворительно»</w:t>
      </w:r>
      <w:r w:rsidRPr="00EC6C3D">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760148" w:rsidRPr="00EC6C3D" w:rsidRDefault="00760148" w:rsidP="00760148">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760148" w:rsidRPr="00EC6C3D" w:rsidRDefault="00760148" w:rsidP="00760148">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60148" w:rsidRPr="00EC6C3D" w:rsidRDefault="00760148" w:rsidP="00760148">
      <w:pPr>
        <w:widowControl w:val="0"/>
        <w:numPr>
          <w:ilvl w:val="0"/>
          <w:numId w:val="2"/>
        </w:numPr>
        <w:autoSpaceDE w:val="0"/>
        <w:spacing w:after="0" w:line="240" w:lineRule="auto"/>
        <w:ind w:firstLine="720"/>
        <w:jc w:val="both"/>
        <w:rPr>
          <w:rFonts w:ascii="Times New Roman" w:hAnsi="Times New Roman" w:cs="Times New Roman"/>
          <w:b/>
          <w:sz w:val="24"/>
          <w:szCs w:val="24"/>
          <w:lang w:val="ru-RU"/>
        </w:rPr>
      </w:pPr>
      <w:r w:rsidRPr="00EC6C3D">
        <w:rPr>
          <w:rFonts w:ascii="Times New Roman" w:hAnsi="Times New Roman" w:cs="Times New Roman"/>
          <w:b/>
          <w:sz w:val="24"/>
          <w:szCs w:val="24"/>
          <w:lang w:val="ru-RU"/>
        </w:rPr>
        <w:t>Показатели и критерии оценивания курсовой работы:</w:t>
      </w:r>
    </w:p>
    <w:p w:rsidR="00760148" w:rsidRPr="00EC6C3D" w:rsidRDefault="00760148" w:rsidP="00760148">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«отлично»</w:t>
      </w:r>
      <w:r w:rsidRPr="00EC6C3D">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760148" w:rsidRPr="00EC6C3D" w:rsidRDefault="00760148" w:rsidP="00760148">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«хорошо»</w:t>
      </w:r>
      <w:r w:rsidRPr="00EC6C3D">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760148" w:rsidRPr="00EC6C3D" w:rsidRDefault="00760148" w:rsidP="00760148">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«удовлетворительно»</w:t>
      </w:r>
      <w:r w:rsidRPr="00EC6C3D">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760148" w:rsidRPr="00EC6C3D" w:rsidRDefault="00760148" w:rsidP="00760148">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760148" w:rsidRPr="00EC6C3D" w:rsidRDefault="00760148" w:rsidP="00760148">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60148" w:rsidRPr="00EC6C3D" w:rsidRDefault="00760148" w:rsidP="00760148">
      <w:pPr>
        <w:rPr>
          <w:rFonts w:ascii="Times New Roman" w:hAnsi="Times New Roman" w:cs="Times New Roman"/>
          <w:sz w:val="24"/>
          <w:szCs w:val="24"/>
          <w:lang w:val="ru-RU"/>
        </w:rPr>
      </w:pPr>
    </w:p>
    <w:p w:rsidR="00760148" w:rsidRPr="00E25EE1" w:rsidRDefault="00760148" w:rsidP="00760148">
      <w:pPr>
        <w:rPr>
          <w:lang w:val="ru-RU"/>
        </w:rPr>
      </w:pPr>
    </w:p>
    <w:p w:rsidR="00760148" w:rsidRDefault="00760148" w:rsidP="00760148">
      <w:pPr>
        <w:rPr>
          <w:lang w:val="ru-RU"/>
        </w:rPr>
      </w:pPr>
      <w:r>
        <w:rPr>
          <w:lang w:val="ru-RU"/>
        </w:rPr>
        <w:br w:type="page"/>
      </w:r>
    </w:p>
    <w:p w:rsidR="00760148" w:rsidRPr="0071527E" w:rsidRDefault="00760148" w:rsidP="00760148">
      <w:pPr>
        <w:pStyle w:val="Style8"/>
        <w:widowControl/>
        <w:ind w:firstLine="482"/>
        <w:jc w:val="right"/>
        <w:rPr>
          <w:b/>
        </w:rPr>
      </w:pPr>
      <w:r w:rsidRPr="0071527E">
        <w:rPr>
          <w:rStyle w:val="FontStyle21"/>
          <w:b/>
        </w:rPr>
        <w:lastRenderedPageBreak/>
        <w:t>Приложение 3</w:t>
      </w:r>
    </w:p>
    <w:p w:rsidR="00760148" w:rsidRPr="0071527E" w:rsidRDefault="00760148" w:rsidP="00760148">
      <w:pPr>
        <w:jc w:val="right"/>
        <w:rPr>
          <w:rFonts w:ascii="Times New Roman" w:hAnsi="Times New Roman" w:cs="Times New Roman"/>
          <w:sz w:val="24"/>
          <w:szCs w:val="24"/>
          <w:lang w:val="ru-RU"/>
        </w:rPr>
      </w:pPr>
      <w:r w:rsidRPr="0071527E">
        <w:rPr>
          <w:rFonts w:ascii="Times New Roman" w:hAnsi="Times New Roman" w:cs="Times New Roman"/>
          <w:b/>
          <w:sz w:val="24"/>
          <w:szCs w:val="24"/>
          <w:lang w:val="ru-RU"/>
        </w:rPr>
        <w:t>Методические рекомендации для самостоятельной работы студентов</w:t>
      </w:r>
    </w:p>
    <w:p w:rsidR="00760148" w:rsidRPr="0071527E" w:rsidRDefault="00760148" w:rsidP="00760148">
      <w:pPr>
        <w:ind w:firstLine="720"/>
        <w:jc w:val="both"/>
        <w:rPr>
          <w:rFonts w:ascii="Times New Roman" w:hAnsi="Times New Roman" w:cs="Times New Roman"/>
          <w:b/>
          <w:sz w:val="24"/>
          <w:szCs w:val="24"/>
          <w:lang w:val="ru-RU"/>
        </w:rPr>
      </w:pP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Конспект лекции.</w:t>
      </w:r>
      <w:r w:rsidRPr="0071527E">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успешного выполнения этой работы советуем: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w:t>
      </w:r>
      <w:r w:rsidRPr="0071527E">
        <w:rPr>
          <w:rFonts w:ascii="Times New Roman" w:hAnsi="Times New Roman" w:cs="Times New Roman"/>
          <w:sz w:val="24"/>
          <w:szCs w:val="24"/>
          <w:lang w:val="ru-RU"/>
        </w:rPr>
        <w:lastRenderedPageBreak/>
        <w:t xml:space="preserve">сокращениями слов и условными знаками, если есть необходимость, то при-думайте собственные сокращения.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 xml:space="preserve">Подготовка к семинарским занятиям. </w:t>
      </w:r>
      <w:r w:rsidRPr="0071527E">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Реферат</w:t>
      </w:r>
      <w:r w:rsidRPr="0071527E">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Студентам предлагается два вида рефератных работ: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Доклад</w:t>
      </w:r>
      <w:r w:rsidRPr="0071527E">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760148" w:rsidRPr="0071527E" w:rsidRDefault="00760148" w:rsidP="00760148">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Объем доклада должен согласовываться со временем, отведенным для выступления. </w:t>
      </w:r>
    </w:p>
    <w:p w:rsidR="00760148" w:rsidRPr="0071527E" w:rsidRDefault="00760148" w:rsidP="00760148">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760148" w:rsidRPr="0071527E" w:rsidRDefault="00760148" w:rsidP="00760148">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w:t>
      </w:r>
      <w:r w:rsidRPr="0071527E">
        <w:rPr>
          <w:rFonts w:ascii="Times New Roman" w:hAnsi="Times New Roman" w:cs="Times New Roman"/>
          <w:sz w:val="24"/>
          <w:szCs w:val="24"/>
          <w:lang w:val="ru-RU"/>
        </w:rPr>
        <w:lastRenderedPageBreak/>
        <w:t xml:space="preserve">переходы от части к части, выделяйте интонационно особо важные мысли и аргументы, варьируйте темп речи.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Презентация</w:t>
      </w:r>
      <w:r w:rsidRPr="0071527E">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760148" w:rsidRPr="0071527E" w:rsidRDefault="00760148" w:rsidP="00760148">
      <w:pPr>
        <w:ind w:firstLine="720"/>
        <w:jc w:val="both"/>
        <w:rPr>
          <w:rFonts w:ascii="Times New Roman" w:hAnsi="Times New Roman" w:cs="Times New Roman"/>
          <w:sz w:val="24"/>
          <w:szCs w:val="24"/>
        </w:rPr>
      </w:pPr>
      <w:r w:rsidRPr="0071527E">
        <w:rPr>
          <w:rFonts w:ascii="Times New Roman" w:hAnsi="Times New Roman" w:cs="Times New Roman"/>
          <w:sz w:val="24"/>
          <w:szCs w:val="24"/>
        </w:rPr>
        <w:t xml:space="preserve">Существует несколько вариантов презентаций.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rPr>
      </w:pPr>
      <w:r w:rsidRPr="0071527E">
        <w:rPr>
          <w:rFonts w:ascii="Times New Roman" w:hAnsi="Times New Roman" w:cs="Times New Roman"/>
          <w:sz w:val="24"/>
          <w:szCs w:val="24"/>
        </w:rPr>
        <w:t xml:space="preserve"> Презентация с выступлением докладчика</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rPr>
      </w:pPr>
      <w:r w:rsidRPr="0071527E">
        <w:rPr>
          <w:rFonts w:ascii="Times New Roman" w:hAnsi="Times New Roman" w:cs="Times New Roman"/>
          <w:sz w:val="24"/>
          <w:szCs w:val="24"/>
        </w:rPr>
        <w:t xml:space="preserve">Презентация с комментариями докладчика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Подготовка презентации включает в себя несколько этапов: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 Планирование презентации </w:t>
      </w:r>
    </w:p>
    <w:p w:rsidR="00760148" w:rsidRPr="0071527E" w:rsidRDefault="00760148" w:rsidP="00760148">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 какую роль будет выполнять презентация в ходе выступления (сопровождение доклада или его иллюстрация);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какова цель презентации (информирование, убеждение или анализ);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760148" w:rsidRPr="0071527E" w:rsidRDefault="00760148" w:rsidP="00760148">
      <w:pPr>
        <w:ind w:firstLine="720"/>
        <w:jc w:val="both"/>
        <w:rPr>
          <w:rFonts w:ascii="Times New Roman" w:hAnsi="Times New Roman" w:cs="Times New Roman"/>
          <w:sz w:val="24"/>
          <w:szCs w:val="24"/>
        </w:rPr>
      </w:pPr>
      <w:r w:rsidRPr="0071527E">
        <w:rPr>
          <w:rFonts w:ascii="Times New Roman" w:hAnsi="Times New Roman" w:cs="Times New Roman"/>
          <w:sz w:val="24"/>
          <w:szCs w:val="24"/>
        </w:rPr>
        <w:t xml:space="preserve">2. Структурирование информации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презентации не должна быть менее 10 слайдов, а общее их количество превышать 20 - 25.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760148" w:rsidRPr="0071527E" w:rsidRDefault="00760148" w:rsidP="00760148">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760148" w:rsidRPr="0071527E" w:rsidRDefault="00760148" w:rsidP="00760148">
      <w:pPr>
        <w:pStyle w:val="a7"/>
        <w:ind w:firstLine="480"/>
        <w:rPr>
          <w:rFonts w:ascii="Times New Roman" w:hAnsi="Times New Roman" w:cs="Times New Roman"/>
          <w:sz w:val="24"/>
          <w:szCs w:val="24"/>
        </w:rPr>
      </w:pPr>
      <w:r w:rsidRPr="0071527E">
        <w:rPr>
          <w:rFonts w:ascii="Times New Roman" w:hAnsi="Times New Roman" w:cs="Times New Roman"/>
          <w:sz w:val="24"/>
          <w:szCs w:val="24"/>
        </w:rPr>
        <w:t xml:space="preserve">Для этого целесообразно: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любая презентация должна иметь собственную драматургию, в которой есть: </w:t>
      </w:r>
    </w:p>
    <w:p w:rsidR="00760148" w:rsidRPr="0071527E" w:rsidRDefault="00760148" w:rsidP="00760148">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«завязка» - пробуждение интереса аудитории к теме сообщения (яркий наглядный пример); </w:t>
      </w:r>
    </w:p>
    <w:p w:rsidR="00760148" w:rsidRPr="0071527E" w:rsidRDefault="00760148" w:rsidP="00760148">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760148" w:rsidRPr="0071527E" w:rsidRDefault="00760148" w:rsidP="00760148">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760148" w:rsidRPr="0071527E" w:rsidRDefault="00760148" w:rsidP="00760148">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«развязка» - формулирование выводов или практических рекомендаций (видеоряд).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3. Оформление презентации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Титульный лист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представляет тему доклада и имя автора (или авторов);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 на конференциях обозначает дату и название конференции.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План выступления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формулирует основное содержание доклада (3-4 пункта);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фиксирует порядок изложения информации;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Содержание презентации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включает текстовую и графическую информацию;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иллюстрирует основные пункты сообщения;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может представлять самостоятельный вариант доклада;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Завершение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обобщает, подводит итоги, суммирует информацию;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может включать список литературы к докладу;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содержит слова благодарности аудитории.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4. Дизайн презентации </w:t>
      </w:r>
    </w:p>
    <w:p w:rsidR="00760148" w:rsidRPr="0071527E" w:rsidRDefault="00760148" w:rsidP="00760148">
      <w:pPr>
        <w:pStyle w:val="a7"/>
        <w:ind w:firstLine="480"/>
        <w:rPr>
          <w:rFonts w:ascii="Times New Roman" w:hAnsi="Times New Roman" w:cs="Times New Roman"/>
          <w:sz w:val="24"/>
          <w:szCs w:val="24"/>
        </w:rPr>
      </w:pPr>
      <w:r w:rsidRPr="0071527E">
        <w:rPr>
          <w:rFonts w:ascii="Times New Roman" w:hAnsi="Times New Roman" w:cs="Times New Roman"/>
          <w:sz w:val="24"/>
          <w:szCs w:val="24"/>
        </w:rPr>
        <w:t xml:space="preserve">Текстовое оформление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Оптимальное число строк на слайде – 6 -11.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Ключевые слова в информационном блоке выделяются цветом, шрифтом или композиционно.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760148" w:rsidRPr="0071527E" w:rsidRDefault="00760148" w:rsidP="00760148">
      <w:pPr>
        <w:pStyle w:val="a7"/>
        <w:ind w:firstLine="480"/>
        <w:rPr>
          <w:rFonts w:ascii="Times New Roman" w:hAnsi="Times New Roman" w:cs="Times New Roman"/>
          <w:sz w:val="24"/>
          <w:szCs w:val="24"/>
        </w:rPr>
      </w:pPr>
      <w:r w:rsidRPr="0071527E">
        <w:rPr>
          <w:rFonts w:ascii="Times New Roman" w:hAnsi="Times New Roman" w:cs="Times New Roman"/>
          <w:sz w:val="24"/>
          <w:szCs w:val="24"/>
        </w:rPr>
        <w:t>Шрифтовое оформление</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rPr>
      </w:pPr>
      <w:r w:rsidRPr="0071527E">
        <w:rPr>
          <w:rFonts w:ascii="Times New Roman" w:hAnsi="Times New Roman" w:cs="Times New Roman"/>
          <w:sz w:val="24"/>
          <w:szCs w:val="24"/>
          <w:lang w:val="ru-RU"/>
        </w:rPr>
        <w:t>Шрифты без засечек (</w:t>
      </w:r>
      <w:r w:rsidRPr="0071527E">
        <w:rPr>
          <w:rFonts w:ascii="Times New Roman" w:hAnsi="Times New Roman" w:cs="Times New Roman"/>
          <w:sz w:val="24"/>
          <w:szCs w:val="24"/>
        </w:rPr>
        <w:t>Arial</w:t>
      </w:r>
      <w:r w:rsidRPr="0071527E">
        <w:rPr>
          <w:rFonts w:ascii="Times New Roman" w:hAnsi="Times New Roman" w:cs="Times New Roman"/>
          <w:sz w:val="24"/>
          <w:szCs w:val="24"/>
          <w:lang w:val="ru-RU"/>
        </w:rPr>
        <w:t xml:space="preserve">, </w:t>
      </w:r>
      <w:r w:rsidRPr="0071527E">
        <w:rPr>
          <w:rFonts w:ascii="Times New Roman" w:hAnsi="Times New Roman" w:cs="Times New Roman"/>
          <w:sz w:val="24"/>
          <w:szCs w:val="24"/>
        </w:rPr>
        <w:t>Tahoma</w:t>
      </w:r>
      <w:r w:rsidRPr="0071527E">
        <w:rPr>
          <w:rFonts w:ascii="Times New Roman" w:hAnsi="Times New Roman" w:cs="Times New Roman"/>
          <w:sz w:val="24"/>
          <w:szCs w:val="24"/>
          <w:lang w:val="ru-RU"/>
        </w:rPr>
        <w:t xml:space="preserve">, </w:t>
      </w:r>
      <w:r w:rsidRPr="0071527E">
        <w:rPr>
          <w:rFonts w:ascii="Times New Roman" w:hAnsi="Times New Roman" w:cs="Times New Roman"/>
          <w:sz w:val="24"/>
          <w:szCs w:val="24"/>
        </w:rPr>
        <w:t>Verdana</w:t>
      </w:r>
      <w:r w:rsidRPr="0071527E">
        <w:rPr>
          <w:rFonts w:ascii="Times New Roman" w:hAnsi="Times New Roman" w:cs="Times New Roman"/>
          <w:sz w:val="24"/>
          <w:szCs w:val="24"/>
          <w:lang w:val="ru-RU"/>
        </w:rPr>
        <w:t xml:space="preserve">) читаются легче, чем гротески. </w:t>
      </w:r>
      <w:r w:rsidRPr="0071527E">
        <w:rPr>
          <w:rFonts w:ascii="Times New Roman" w:hAnsi="Times New Roman" w:cs="Times New Roman"/>
          <w:sz w:val="24"/>
          <w:szCs w:val="24"/>
        </w:rPr>
        <w:t xml:space="preserve">Нельзя смешивать различные типы шрифтов в одной презентации.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заголовка годится размер шрифта 24-54 пункта, а для текста - 18-36 пунктов.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основного текста не рекомендуются прописные буквы. </w:t>
      </w:r>
    </w:p>
    <w:p w:rsidR="00760148" w:rsidRPr="0071527E" w:rsidRDefault="00760148" w:rsidP="00760148">
      <w:pPr>
        <w:pStyle w:val="a7"/>
        <w:ind w:firstLine="480"/>
        <w:rPr>
          <w:rFonts w:ascii="Times New Roman" w:hAnsi="Times New Roman" w:cs="Times New Roman"/>
          <w:sz w:val="24"/>
          <w:szCs w:val="24"/>
        </w:rPr>
      </w:pPr>
      <w:r w:rsidRPr="0071527E">
        <w:rPr>
          <w:rFonts w:ascii="Times New Roman" w:hAnsi="Times New Roman" w:cs="Times New Roman"/>
          <w:sz w:val="24"/>
          <w:szCs w:val="24"/>
        </w:rPr>
        <w:t xml:space="preserve">Цветовое оформление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На одном слайде не используется более трех цветов: фон, заголовок, текст.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фона предпочтительнее холодные тона.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Черный цвет имеет негативный (мрачный) подтекст. Белый на черном читается плохо.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Нельзя выбирать фон, который содержит активный рисунок. </w:t>
      </w:r>
    </w:p>
    <w:p w:rsidR="00760148" w:rsidRPr="0071527E" w:rsidRDefault="00760148" w:rsidP="00760148">
      <w:pPr>
        <w:pStyle w:val="a7"/>
        <w:ind w:firstLine="480"/>
        <w:rPr>
          <w:rFonts w:ascii="Times New Roman" w:hAnsi="Times New Roman" w:cs="Times New Roman"/>
          <w:sz w:val="24"/>
          <w:szCs w:val="24"/>
        </w:rPr>
      </w:pPr>
      <w:r w:rsidRPr="0071527E">
        <w:rPr>
          <w:rFonts w:ascii="Times New Roman" w:hAnsi="Times New Roman" w:cs="Times New Roman"/>
          <w:sz w:val="24"/>
          <w:szCs w:val="24"/>
        </w:rPr>
        <w:t xml:space="preserve">Композиционное оформление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приемлемы стили, которые будут отвлекать от презентации.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Крупные объекты в композиции смотрятся неважно.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серьезной презентации отбираются шаблоны, выполненные в деловом стиле. </w:t>
      </w:r>
    </w:p>
    <w:p w:rsidR="00760148" w:rsidRPr="0071527E" w:rsidRDefault="00760148" w:rsidP="00760148">
      <w:pPr>
        <w:pStyle w:val="a7"/>
        <w:ind w:firstLine="480"/>
        <w:rPr>
          <w:rFonts w:ascii="Times New Roman" w:hAnsi="Times New Roman" w:cs="Times New Roman"/>
          <w:sz w:val="24"/>
          <w:szCs w:val="24"/>
        </w:rPr>
      </w:pPr>
      <w:r w:rsidRPr="0071527E">
        <w:rPr>
          <w:rFonts w:ascii="Times New Roman" w:hAnsi="Times New Roman" w:cs="Times New Roman"/>
          <w:sz w:val="24"/>
          <w:szCs w:val="24"/>
        </w:rPr>
        <w:t xml:space="preserve">Анимационное оформление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760148" w:rsidRPr="0071527E" w:rsidRDefault="00760148" w:rsidP="00760148">
      <w:pPr>
        <w:pStyle w:val="a7"/>
        <w:ind w:firstLine="480"/>
        <w:rPr>
          <w:rFonts w:ascii="Times New Roman" w:hAnsi="Times New Roman" w:cs="Times New Roman"/>
          <w:sz w:val="24"/>
          <w:szCs w:val="24"/>
        </w:rPr>
      </w:pPr>
      <w:r w:rsidRPr="0071527E">
        <w:rPr>
          <w:rFonts w:ascii="Times New Roman" w:hAnsi="Times New Roman" w:cs="Times New Roman"/>
          <w:sz w:val="24"/>
          <w:szCs w:val="24"/>
        </w:rPr>
        <w:t xml:space="preserve">Звуковое оформление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760148" w:rsidRPr="0071527E" w:rsidRDefault="00760148" w:rsidP="00760148">
      <w:pPr>
        <w:pStyle w:val="a7"/>
        <w:ind w:firstLine="480"/>
        <w:rPr>
          <w:rFonts w:ascii="Times New Roman" w:hAnsi="Times New Roman" w:cs="Times New Roman"/>
          <w:sz w:val="24"/>
          <w:szCs w:val="24"/>
        </w:rPr>
      </w:pPr>
      <w:r w:rsidRPr="0071527E">
        <w:rPr>
          <w:rFonts w:ascii="Times New Roman" w:hAnsi="Times New Roman" w:cs="Times New Roman"/>
          <w:sz w:val="24"/>
          <w:szCs w:val="24"/>
        </w:rPr>
        <w:t xml:space="preserve">Графическое оформление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Нельзя представлять рисунки и фото плохого качества или с искаженными пропорциями.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760148" w:rsidRPr="0071527E" w:rsidRDefault="00760148" w:rsidP="00760148">
      <w:pPr>
        <w:pStyle w:val="a7"/>
        <w:ind w:firstLine="480"/>
        <w:rPr>
          <w:rFonts w:ascii="Times New Roman" w:hAnsi="Times New Roman" w:cs="Times New Roman"/>
          <w:sz w:val="24"/>
          <w:szCs w:val="24"/>
        </w:rPr>
      </w:pPr>
      <w:r w:rsidRPr="0071527E">
        <w:rPr>
          <w:rFonts w:ascii="Times New Roman" w:hAnsi="Times New Roman" w:cs="Times New Roman"/>
          <w:sz w:val="24"/>
          <w:szCs w:val="24"/>
          <w:lang w:val="ru-RU"/>
        </w:rPr>
        <w:t xml:space="preserve"> </w:t>
      </w:r>
      <w:r w:rsidRPr="0071527E">
        <w:rPr>
          <w:rFonts w:ascii="Times New Roman" w:hAnsi="Times New Roman" w:cs="Times New Roman"/>
          <w:sz w:val="24"/>
          <w:szCs w:val="24"/>
        </w:rPr>
        <w:t xml:space="preserve">Таблицы и схемы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rPr>
      </w:pPr>
      <w:r w:rsidRPr="0071527E">
        <w:rPr>
          <w:rFonts w:ascii="Times New Roman" w:hAnsi="Times New Roman" w:cs="Times New Roman"/>
          <w:sz w:val="24"/>
          <w:szCs w:val="24"/>
          <w:lang w:val="ru-RU"/>
        </w:rPr>
        <w:t xml:space="preserve">Не стоит вставлять в презентацию большие таблицы – они трудны для восприятия. </w:t>
      </w:r>
      <w:r w:rsidRPr="0071527E">
        <w:rPr>
          <w:rFonts w:ascii="Times New Roman" w:hAnsi="Times New Roman" w:cs="Times New Roman"/>
          <w:sz w:val="24"/>
          <w:szCs w:val="24"/>
        </w:rPr>
        <w:t xml:space="preserve">Лучше заменить их графиками, построенными на основе этих таблиц.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760148" w:rsidRPr="0071527E" w:rsidRDefault="00760148" w:rsidP="00760148">
      <w:pPr>
        <w:pStyle w:val="a7"/>
        <w:ind w:firstLine="480"/>
        <w:rPr>
          <w:rFonts w:ascii="Times New Roman" w:hAnsi="Times New Roman" w:cs="Times New Roman"/>
          <w:sz w:val="24"/>
          <w:szCs w:val="24"/>
        </w:rPr>
      </w:pPr>
      <w:r w:rsidRPr="0071527E">
        <w:rPr>
          <w:rFonts w:ascii="Times New Roman" w:hAnsi="Times New Roman" w:cs="Times New Roman"/>
          <w:sz w:val="24"/>
          <w:szCs w:val="24"/>
        </w:rPr>
        <w:t>Аудио и видео оформление</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Продолжительность фильма не должна превышать 15-25 минут, а фрагмента – 4-6 минут.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760148" w:rsidRPr="0071527E" w:rsidRDefault="00760148" w:rsidP="00760148">
      <w:pPr>
        <w:spacing w:after="0"/>
        <w:ind w:firstLine="720"/>
        <w:jc w:val="both"/>
        <w:rPr>
          <w:rFonts w:ascii="Times New Roman" w:hAnsi="Times New Roman" w:cs="Times New Roman"/>
          <w:sz w:val="24"/>
          <w:szCs w:val="24"/>
        </w:rPr>
      </w:pPr>
      <w:r w:rsidRPr="0071527E">
        <w:rPr>
          <w:rFonts w:ascii="Times New Roman" w:hAnsi="Times New Roman" w:cs="Times New Roman"/>
          <w:b/>
          <w:sz w:val="24"/>
          <w:szCs w:val="24"/>
          <w:lang w:val="ru-RU"/>
        </w:rPr>
        <w:t xml:space="preserve">Подготовка к зачёту / экзамену. </w:t>
      </w:r>
      <w:r w:rsidRPr="0071527E">
        <w:rPr>
          <w:rFonts w:ascii="Times New Roman" w:hAnsi="Times New Roman" w:cs="Times New Roman"/>
          <w:sz w:val="24"/>
          <w:szCs w:val="24"/>
          <w:lang w:val="ru-RU"/>
        </w:rPr>
        <w:t xml:space="preserve">Готовиться к зачёту / экзамену нужно заранее и в несколько этапов. </w:t>
      </w:r>
      <w:r w:rsidRPr="0071527E">
        <w:rPr>
          <w:rFonts w:ascii="Times New Roman" w:hAnsi="Times New Roman" w:cs="Times New Roman"/>
          <w:sz w:val="24"/>
          <w:szCs w:val="24"/>
        </w:rPr>
        <w:t xml:space="preserve">Для этого: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Каждую неделю отводите время для повторения пройденного материала. </w:t>
      </w:r>
    </w:p>
    <w:p w:rsidR="00760148" w:rsidRPr="0071527E" w:rsidRDefault="00760148" w:rsidP="00760148">
      <w:pPr>
        <w:spacing w:after="0"/>
        <w:ind w:firstLine="720"/>
        <w:jc w:val="both"/>
        <w:rPr>
          <w:rFonts w:ascii="Times New Roman" w:hAnsi="Times New Roman" w:cs="Times New Roman"/>
          <w:sz w:val="24"/>
          <w:szCs w:val="24"/>
        </w:rPr>
      </w:pPr>
      <w:r w:rsidRPr="0071527E">
        <w:rPr>
          <w:rFonts w:ascii="Times New Roman" w:hAnsi="Times New Roman" w:cs="Times New Roman"/>
          <w:sz w:val="24"/>
          <w:szCs w:val="24"/>
        </w:rPr>
        <w:t xml:space="preserve">Непосредственно при подготовке: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Упорядочьте свои конспекты, записи, задания.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Составьте расписание с учетом скорости повторения материала, для чего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760148" w:rsidRPr="0071527E" w:rsidRDefault="00760148" w:rsidP="00760148">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760148" w:rsidRPr="0071527E" w:rsidRDefault="00760148" w:rsidP="00760148">
      <w:pPr>
        <w:pStyle w:val="Style8"/>
        <w:widowControl/>
      </w:pPr>
    </w:p>
    <w:p w:rsidR="00760148" w:rsidRPr="0071527E" w:rsidRDefault="00760148" w:rsidP="00760148">
      <w:pPr>
        <w:spacing w:after="0"/>
        <w:ind w:firstLine="720"/>
        <w:jc w:val="both"/>
        <w:rPr>
          <w:rFonts w:ascii="Times New Roman" w:hAnsi="Times New Roman" w:cs="Times New Roman"/>
          <w:b/>
          <w:sz w:val="24"/>
          <w:szCs w:val="24"/>
          <w:lang w:val="ru-RU"/>
        </w:rPr>
      </w:pPr>
      <w:r w:rsidRPr="0071527E">
        <w:rPr>
          <w:rFonts w:ascii="Times New Roman" w:hAnsi="Times New Roman" w:cs="Times New Roman"/>
          <w:b/>
          <w:sz w:val="24"/>
          <w:szCs w:val="24"/>
          <w:lang w:val="ru-RU"/>
        </w:rPr>
        <w:t>Методические указания по выполнению курсовой работы</w:t>
      </w:r>
    </w:p>
    <w:p w:rsidR="00760148" w:rsidRPr="0071527E" w:rsidRDefault="00760148" w:rsidP="00760148">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Тематика курсовых работ охватывает все разделы и темы учебной программы. Студенту следует выбрать тему, руководствуясь следующими возможными мотивациями:</w:t>
      </w:r>
    </w:p>
    <w:p w:rsidR="00760148" w:rsidRPr="0071527E" w:rsidRDefault="00760148" w:rsidP="00760148">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желание изучить наиболее сложную тему</w:t>
      </w:r>
      <w:r w:rsidRPr="0071527E">
        <w:rPr>
          <w:rFonts w:ascii="Times New Roman" w:hAnsi="Times New Roman" w:cs="Times New Roman"/>
          <w:i/>
          <w:iCs/>
          <w:sz w:val="24"/>
          <w:szCs w:val="24"/>
          <w:lang w:val="ru-RU"/>
        </w:rPr>
        <w:t xml:space="preserve">, </w:t>
      </w:r>
      <w:r w:rsidRPr="0071527E">
        <w:rPr>
          <w:rFonts w:ascii="Times New Roman" w:hAnsi="Times New Roman" w:cs="Times New Roman"/>
          <w:sz w:val="24"/>
          <w:szCs w:val="24"/>
          <w:lang w:val="ru-RU"/>
        </w:rPr>
        <w:t>что позволит расширить свои знания по экономической теории;</w:t>
      </w:r>
    </w:p>
    <w:p w:rsidR="00760148" w:rsidRPr="0071527E" w:rsidRDefault="00760148" w:rsidP="00760148">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выбранная тема в той или иной степени может быть связана с настоящей или будущей трудовой деятельностью;</w:t>
      </w:r>
    </w:p>
    <w:p w:rsidR="00760148" w:rsidRPr="0071527E" w:rsidRDefault="00760148" w:rsidP="00760148">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тема вызывает интерес и имеется большой выбор литературы по данной проблеме; </w:t>
      </w:r>
    </w:p>
    <w:p w:rsidR="00760148" w:rsidRPr="0071527E" w:rsidRDefault="00760148" w:rsidP="00760148">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тема курсовой работы может быть темой долгосрочного исследования и в дальнейшем использована при написании выпускной квалификационной работы.</w:t>
      </w:r>
    </w:p>
    <w:p w:rsidR="00760148" w:rsidRPr="0071527E" w:rsidRDefault="00760148" w:rsidP="00760148">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При выборе темы студент должен соблюдать следующие обязательные требования:</w:t>
      </w:r>
    </w:p>
    <w:p w:rsidR="00760148" w:rsidRPr="0071527E" w:rsidRDefault="00760148" w:rsidP="00760148">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не допускается наличия одинаковой темы у двух и более студентов одной группы;</w:t>
      </w:r>
    </w:p>
    <w:p w:rsidR="00760148" w:rsidRPr="0071527E" w:rsidRDefault="00760148" w:rsidP="00760148">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выбранная тема должна быть в обязательном порядке согласована с руководителем курсовой работы. Вопросы о порядке и времени консультирования решаются научным руководителем со студентами в рабочем порядке. </w:t>
      </w:r>
    </w:p>
    <w:p w:rsidR="00760148" w:rsidRPr="0071527E" w:rsidRDefault="00760148" w:rsidP="00760148">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Представленная тематика курсовых работ может варьироваться. По согласованию с научным руководителем тема может быть уточнена или предложена новая.</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iCs/>
          <w:sz w:val="24"/>
          <w:szCs w:val="24"/>
          <w:lang w:val="ru-RU"/>
        </w:rPr>
        <w:t>Непременное условие</w:t>
      </w:r>
      <w:r w:rsidRPr="0071527E">
        <w:rPr>
          <w:rFonts w:ascii="Times New Roman" w:hAnsi="Times New Roman" w:cs="Times New Roman"/>
          <w:i/>
          <w:iCs/>
          <w:sz w:val="24"/>
          <w:szCs w:val="24"/>
          <w:lang w:val="ru-RU"/>
        </w:rPr>
        <w:t xml:space="preserve"> – </w:t>
      </w:r>
      <w:r w:rsidRPr="0071527E">
        <w:rPr>
          <w:rFonts w:ascii="Times New Roman" w:hAnsi="Times New Roman" w:cs="Times New Roman"/>
          <w:sz w:val="24"/>
          <w:szCs w:val="24"/>
          <w:lang w:val="ru-RU"/>
        </w:rPr>
        <w:t xml:space="preserve">избранная тема курсовой работы должна соответствовать профилю дисциплины. Темы курсовых работ утверждаются приказом по кафедре государственного и муниципального управления и управления персоналом. </w:t>
      </w:r>
    </w:p>
    <w:p w:rsidR="00760148" w:rsidRPr="0071527E" w:rsidRDefault="00760148" w:rsidP="00760148">
      <w:pPr>
        <w:pStyle w:val="21"/>
        <w:spacing w:after="0" w:line="240" w:lineRule="auto"/>
        <w:ind w:left="0" w:firstLine="720"/>
      </w:pPr>
      <w:r w:rsidRPr="0071527E">
        <w:t xml:space="preserve">Прежде чем приступить к сбору материала по теме исследования, рекомендуется заполнить вместе с руководителем бланк задания для курсовой работы. В задании курсовой работы конкретизируется ее тема – прописывают конкретные вопросы, которые необходимо рассмотреть в теме исследования.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При выполнении курсовой работы для полного раскрытия содержания избранной темы студенту необходимо:</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изучить научные работы по данной проблеме российских и зарубежных ученых;</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знать постановления правительства, решения сессий Парламента и указы президента Российской Федерации по экономическим вопросам;</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ознакомиться со статистическими данными, публикуемыми в периодической печати и статистических сборниках;</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изучить статьи по избранной теме, публикуемые в журналах «Вопросы экономики», «Российский экономический журнал», «Финансы и кредит», «Мировая экономика и международные отношения», «Свободная мысль», «Вестник Московского государственного университета», «Экономист», в еженедельнике «Экономика и жизнь».</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подборе материалов студент должен обращать внимание на то, что в них могут содержаться несовпадающие, а иногда и противоположные точки зрения по одному и тому же вопросу. Особенно это характерно для материалов специальной литературы, публикации в специализированных периодических изданиях («Коммерсантъ», «Эксперт», «Деньги» и т.п.). В этом случае студент обязан отразить в курсовой работе свое мнение о том, какая из точек зрения представляется ему наиболее правильной и обосновать этот вывод.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подборе материала и написании курсовой работы, студент должен использовать не менее 15–20 источников различных видов. Недопустим тот факт, когда курсовая работа строится на основании одного источника, в т.ч. </w:t>
      </w:r>
      <w:r w:rsidRPr="0071527E">
        <w:rPr>
          <w:rFonts w:ascii="Times New Roman" w:hAnsi="Times New Roman" w:cs="Times New Roman"/>
          <w:sz w:val="24"/>
          <w:szCs w:val="24"/>
        </w:rPr>
        <w:t>Internet</w:t>
      </w:r>
      <w:r w:rsidRPr="0071527E">
        <w:rPr>
          <w:rFonts w:ascii="Times New Roman" w:hAnsi="Times New Roman" w:cs="Times New Roman"/>
          <w:sz w:val="24"/>
          <w:szCs w:val="24"/>
          <w:lang w:val="ru-RU"/>
        </w:rPr>
        <w:t>-ресурса.</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При использовании фактического материала необходимо соблюдать следующие правила:</w:t>
      </w:r>
    </w:p>
    <w:p w:rsidR="00760148" w:rsidRPr="0071527E" w:rsidRDefault="00760148" w:rsidP="00760148">
      <w:pPr>
        <w:numPr>
          <w:ilvl w:val="0"/>
          <w:numId w:val="7"/>
        </w:numPr>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данные следует приводить в сравнимых единицах измерения;</w:t>
      </w:r>
    </w:p>
    <w:p w:rsidR="00760148" w:rsidRPr="0071527E" w:rsidRDefault="00760148" w:rsidP="00760148">
      <w:pPr>
        <w:numPr>
          <w:ilvl w:val="0"/>
          <w:numId w:val="7"/>
        </w:numPr>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доказательства определенной закономерности, тенденции требуется привести хронологический ряд данных, который бы раскрыл сущность экономического процесса. </w:t>
      </w:r>
    </w:p>
    <w:p w:rsidR="00760148" w:rsidRPr="0071527E" w:rsidRDefault="00760148" w:rsidP="00760148">
      <w:pPr>
        <w:numPr>
          <w:ilvl w:val="0"/>
          <w:numId w:val="7"/>
        </w:numPr>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для наглядности цифровые данные могут быть сведены в таблицы, диаграммы и графики, т.е. подвергнуты обработке. </w:t>
      </w:r>
    </w:p>
    <w:p w:rsidR="00760148" w:rsidRPr="0071527E" w:rsidRDefault="00760148" w:rsidP="00760148">
      <w:pPr>
        <w:pStyle w:val="ab"/>
        <w:spacing w:before="0" w:after="0" w:line="240" w:lineRule="auto"/>
        <w:ind w:firstLine="720"/>
        <w:rPr>
          <w:sz w:val="24"/>
        </w:rPr>
      </w:pPr>
      <w:r w:rsidRPr="0071527E">
        <w:rPr>
          <w:sz w:val="24"/>
        </w:rPr>
        <w:t>После определения темы курсовой работы студент должен ознакомиться со степенью ее разработанности в литературе. Этот процесс предполагает:</w:t>
      </w:r>
    </w:p>
    <w:p w:rsidR="00760148" w:rsidRPr="0071527E" w:rsidRDefault="00760148" w:rsidP="00760148">
      <w:pPr>
        <w:pStyle w:val="ab"/>
        <w:spacing w:before="0" w:after="0" w:line="240" w:lineRule="auto"/>
        <w:ind w:firstLine="720"/>
        <w:rPr>
          <w:sz w:val="24"/>
        </w:rPr>
      </w:pPr>
      <w:r w:rsidRPr="0071527E">
        <w:rPr>
          <w:sz w:val="24"/>
        </w:rPr>
        <w:t xml:space="preserve">– углубленное изучение учебников и учебных пособий по разделам, посвященным теме исследования. (В список литературы в курсовой работе эти источники включать только в том случае, если тема предполагает их непосредственный анализ); </w:t>
      </w:r>
    </w:p>
    <w:p w:rsidR="00760148" w:rsidRPr="0071527E" w:rsidRDefault="00760148" w:rsidP="00760148">
      <w:pPr>
        <w:pStyle w:val="ab"/>
        <w:spacing w:before="0" w:after="0" w:line="240" w:lineRule="auto"/>
        <w:ind w:firstLine="720"/>
        <w:rPr>
          <w:sz w:val="24"/>
        </w:rPr>
      </w:pPr>
      <w:r w:rsidRPr="0071527E">
        <w:rPr>
          <w:sz w:val="24"/>
        </w:rPr>
        <w:t xml:space="preserve">– ознакомление с научной литературой по избранной теме: работами крупных ученых (как минимум 2 работы), наиболее серьезными монографиями (2-5 книг), журнальными (за последние 5-6 лет) и газетными (за последний год) статьями, а так же Internet-источниками; </w:t>
      </w:r>
    </w:p>
    <w:p w:rsidR="00760148" w:rsidRPr="0071527E" w:rsidRDefault="00760148" w:rsidP="00760148">
      <w:pPr>
        <w:pStyle w:val="ab"/>
        <w:spacing w:before="0" w:after="0" w:line="240" w:lineRule="auto"/>
        <w:ind w:firstLine="720"/>
        <w:rPr>
          <w:sz w:val="24"/>
        </w:rPr>
      </w:pPr>
      <w:r w:rsidRPr="0071527E">
        <w:rPr>
          <w:sz w:val="24"/>
        </w:rPr>
        <w:t xml:space="preserve">– изучение законодательных актов Российской Федерации, относящихся к теме курсовой работы; </w:t>
      </w:r>
    </w:p>
    <w:p w:rsidR="00760148" w:rsidRPr="0071527E" w:rsidRDefault="00760148" w:rsidP="00760148">
      <w:pPr>
        <w:pStyle w:val="ab"/>
        <w:spacing w:before="0" w:after="0" w:line="240" w:lineRule="auto"/>
        <w:ind w:firstLine="720"/>
        <w:rPr>
          <w:sz w:val="24"/>
        </w:rPr>
      </w:pPr>
      <w:r w:rsidRPr="0071527E">
        <w:rPr>
          <w:sz w:val="24"/>
        </w:rPr>
        <w:t>– подборка статистического материала по теме курсовой работы (по мировой экономике, экономике России) на основе данных статистических организаций, публикуемых в статистических изданиях, научной литературе, периодической печати, в Internetе.</w:t>
      </w:r>
    </w:p>
    <w:p w:rsidR="00760148" w:rsidRPr="0071527E" w:rsidRDefault="00760148" w:rsidP="00760148">
      <w:pPr>
        <w:pStyle w:val="ab"/>
        <w:spacing w:before="0" w:after="0" w:line="240" w:lineRule="auto"/>
        <w:ind w:firstLine="720"/>
        <w:rPr>
          <w:sz w:val="24"/>
        </w:rPr>
      </w:pPr>
      <w:r w:rsidRPr="0071527E">
        <w:rPr>
          <w:sz w:val="24"/>
        </w:rPr>
        <w:t xml:space="preserve">Статистические материалы следует обработать. Абсолютные величины следует перевести в относительные, показать динамику явления, изменения в структуре. Цифровые данные целесообразно свести в таблицы, построить диаграммы и графики. Затем весь этот материал следует проанализировать в тексте работы, сделать выводы. Следует указать источники статистических данных. </w:t>
      </w:r>
    </w:p>
    <w:p w:rsidR="00760148" w:rsidRPr="0071527E" w:rsidRDefault="00760148" w:rsidP="00760148">
      <w:pPr>
        <w:pStyle w:val="ab"/>
        <w:spacing w:before="0" w:after="0" w:line="240" w:lineRule="auto"/>
        <w:ind w:firstLine="720"/>
        <w:rPr>
          <w:sz w:val="24"/>
        </w:rPr>
      </w:pPr>
      <w:r w:rsidRPr="0071527E">
        <w:rPr>
          <w:sz w:val="24"/>
        </w:rPr>
        <w:t xml:space="preserve">Следует обратить внимание, что освоение процесса сбора материала, изучения и обработки источников является важной составляющей высшего образования. Поэтому студенту следует стремиться к наибольшей самостоятельности в этой области. </w:t>
      </w:r>
    </w:p>
    <w:p w:rsidR="00760148" w:rsidRPr="0071527E" w:rsidRDefault="00760148" w:rsidP="00760148">
      <w:pPr>
        <w:pStyle w:val="ab"/>
        <w:spacing w:before="0" w:after="0" w:line="240" w:lineRule="auto"/>
        <w:ind w:firstLine="720"/>
        <w:rPr>
          <w:sz w:val="24"/>
        </w:rPr>
      </w:pPr>
      <w:r w:rsidRPr="0071527E">
        <w:rPr>
          <w:sz w:val="24"/>
        </w:rPr>
        <w:t>При подборе источников следует пользоваться каталогами научных библиотек, библиографическими указателями в соответствии с проблемой своей курсовой работы.</w:t>
      </w:r>
    </w:p>
    <w:p w:rsidR="00760148" w:rsidRPr="0071527E" w:rsidRDefault="00760148" w:rsidP="00760148">
      <w:pPr>
        <w:pStyle w:val="ab"/>
        <w:spacing w:before="0" w:after="0" w:line="240" w:lineRule="auto"/>
        <w:ind w:firstLine="720"/>
        <w:rPr>
          <w:sz w:val="24"/>
        </w:rPr>
      </w:pPr>
      <w:r w:rsidRPr="0071527E">
        <w:rPr>
          <w:sz w:val="24"/>
        </w:rPr>
        <w:t xml:space="preserve">Подборку статей по теме курсовой работы целесообразно начинать, используя последние за год номера журналов.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Курсовая работа – это самостоятельное исследование одной из актуальных проблем институциональной экономики. Она должна удовлетворять следующим требованиям:</w:t>
      </w:r>
    </w:p>
    <w:p w:rsidR="00760148" w:rsidRPr="0071527E" w:rsidRDefault="00760148" w:rsidP="00760148">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1) Отражать современный научно-теоретический и практический уровень исследований рассматриваемых проблем.</w:t>
      </w:r>
    </w:p>
    <w:p w:rsidR="00760148" w:rsidRPr="0071527E" w:rsidRDefault="00760148" w:rsidP="00760148">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2) Содержать самостоятельный анализ, собственные оценки и выводы.</w:t>
      </w:r>
    </w:p>
    <w:p w:rsidR="00760148" w:rsidRPr="0071527E" w:rsidRDefault="00760148" w:rsidP="00760148">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3) Основываться на достоверных данных, статистических материалах, результатах проведенных расчетов и т.п.</w:t>
      </w:r>
    </w:p>
    <w:p w:rsidR="00760148" w:rsidRPr="0071527E" w:rsidRDefault="00760148" w:rsidP="00760148">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4) Изложение материала должно быть целостным, логичным, последовательным, лаконичным и соответствовать нормам русского литературного языка.</w:t>
      </w:r>
    </w:p>
    <w:p w:rsidR="00760148" w:rsidRPr="0071527E" w:rsidRDefault="00760148" w:rsidP="00760148">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5) Отвечать правилам оформления письменных работ.</w:t>
      </w:r>
    </w:p>
    <w:p w:rsidR="00760148" w:rsidRPr="0071527E" w:rsidRDefault="00760148" w:rsidP="00760148">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6) Исключать дословное заимствование текста из учебной литературы и </w:t>
      </w:r>
      <w:r w:rsidRPr="0071527E">
        <w:rPr>
          <w:rFonts w:ascii="Times New Roman" w:hAnsi="Times New Roman" w:cs="Times New Roman"/>
          <w:sz w:val="24"/>
          <w:szCs w:val="24"/>
        </w:rPr>
        <w:t>Internet</w:t>
      </w:r>
      <w:r w:rsidRPr="0071527E">
        <w:rPr>
          <w:rFonts w:ascii="Times New Roman" w:hAnsi="Times New Roman" w:cs="Times New Roman"/>
          <w:sz w:val="24"/>
          <w:szCs w:val="24"/>
          <w:lang w:val="ru-RU"/>
        </w:rPr>
        <w:t>-сайтов.</w:t>
      </w:r>
    </w:p>
    <w:p w:rsidR="00760148" w:rsidRPr="0071527E" w:rsidRDefault="00760148" w:rsidP="00760148">
      <w:pPr>
        <w:pStyle w:val="21"/>
        <w:spacing w:after="0" w:line="240" w:lineRule="auto"/>
        <w:ind w:left="0" w:firstLine="720"/>
      </w:pPr>
      <w:r w:rsidRPr="0071527E">
        <w:t>При написании курсовой работы, независимо от избранной темы, следует придерживаться следующей структуры и логики изложения: введение, основная часть (2-3 главы), заключение, список использованной литературы, приложения.</w:t>
      </w:r>
    </w:p>
    <w:p w:rsidR="00760148" w:rsidRPr="0071527E" w:rsidRDefault="00760148" w:rsidP="00760148">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Введение – это формализованный раздел, который должен содержать следующие рубрики:</w:t>
      </w:r>
    </w:p>
    <w:p w:rsidR="00760148" w:rsidRPr="0071527E" w:rsidRDefault="00760148" w:rsidP="00760148">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Актуальность темы исследования – обоснование теоретической и практической важности выбранной для исследования проблемы.</w:t>
      </w:r>
    </w:p>
    <w:p w:rsidR="00760148" w:rsidRPr="0071527E" w:rsidRDefault="00760148" w:rsidP="00760148">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Цель и задачи курсовой работы – краткая и четкая формулировка цели проведенного анализа и нескольких задач, решение которых необходимо для достижения поставленной цели. </w:t>
      </w:r>
    </w:p>
    <w:p w:rsidR="00760148" w:rsidRPr="0071527E" w:rsidRDefault="00760148" w:rsidP="00760148">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Объект исследования – это процесс или явление, порождающее проблемную ситуацию и избранное для изучения. </w:t>
      </w:r>
      <w:r w:rsidRPr="0071527E">
        <w:rPr>
          <w:rFonts w:ascii="Times New Roman" w:hAnsi="Times New Roman" w:cs="Times New Roman"/>
          <w:bCs/>
          <w:sz w:val="24"/>
          <w:szCs w:val="24"/>
          <w:lang w:val="ru-RU"/>
        </w:rPr>
        <w:t>Предмет</w:t>
      </w:r>
      <w:r w:rsidRPr="0071527E">
        <w:rPr>
          <w:rFonts w:ascii="Times New Roman" w:hAnsi="Times New Roman" w:cs="Times New Roman"/>
          <w:sz w:val="24"/>
          <w:szCs w:val="24"/>
          <w:lang w:val="ru-RU"/>
        </w:rPr>
        <w:t xml:space="preserve"> исследования – это то, что находится в границах объекта. Именно предмет определяет тему исследования. То есть объект и предмет соотносятся как целое и часть, общее и частное.</w:t>
      </w:r>
    </w:p>
    <w:p w:rsidR="00760148" w:rsidRPr="0071527E" w:rsidRDefault="00760148" w:rsidP="00760148">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Структура работы – краткая аннотация структуры и содержания работы. Например: курсовая работа состоит из введения, 2 глав и заключения. В </w:t>
      </w:r>
      <w:r w:rsidRPr="0071527E">
        <w:rPr>
          <w:rFonts w:ascii="Times New Roman" w:hAnsi="Times New Roman" w:cs="Times New Roman"/>
          <w:sz w:val="24"/>
          <w:szCs w:val="24"/>
        </w:rPr>
        <w:t>I</w:t>
      </w:r>
      <w:r w:rsidRPr="0071527E">
        <w:rPr>
          <w:rFonts w:ascii="Times New Roman" w:hAnsi="Times New Roman" w:cs="Times New Roman"/>
          <w:sz w:val="24"/>
          <w:szCs w:val="24"/>
          <w:lang w:val="ru-RU"/>
        </w:rPr>
        <w:t xml:space="preserve"> главе – рассматривается…. Во </w:t>
      </w:r>
      <w:r w:rsidRPr="0071527E">
        <w:rPr>
          <w:rFonts w:ascii="Times New Roman" w:hAnsi="Times New Roman" w:cs="Times New Roman"/>
          <w:sz w:val="24"/>
          <w:szCs w:val="24"/>
        </w:rPr>
        <w:t>II</w:t>
      </w:r>
      <w:r w:rsidRPr="0071527E">
        <w:rPr>
          <w:rFonts w:ascii="Times New Roman" w:hAnsi="Times New Roman" w:cs="Times New Roman"/>
          <w:sz w:val="24"/>
          <w:szCs w:val="24"/>
          <w:lang w:val="ru-RU"/>
        </w:rPr>
        <w:t xml:space="preserve"> главе – анализируется… и даются рекомендации по…. В заключении приведены основные выводы, полученные в результате проведенного исследования.</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Студент должен строго соблюдать приведенные здесь последовательность и названия рубрик. Объем введения не должен превышать двух – трех страниц.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 основной части работы описывается сущность предмета исследования, его современное состояние и тенденции развития. Основная часть работы разделяется на теоретическую и аналитическую.</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 теоретической части на основе обзора учебной и специальной научной литературы оценивается степень изученности исследуемой проблемы. Сопоставляются различные мнения, высказывается собственная точка зрения дискуссионным (по–разному освещаемых в научной литературе) и нерешенным вопросам. Содержание этой части должно показать степень знакомства студента с поставленной проблемой и современным научно-теоретическим уровнем исследований в данной области, а также умение работать с фактическим материалом, сжато и аргументировано формулировать задачи и результаты исследований и давать обоснованные рекомендации по решению выявленных проблем.</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Назначением аналитической части является подробное раскрытие темы. Если в теоретической части основное внимание должно быть уделено общеметодологическому подходу данного исследования, то в аналитической части раскрываются конкретные методы решения той или иной институциональной проблемы, которые должны быть проиллюстрированы соответствующими примерами и цифрами. </w:t>
      </w:r>
    </w:p>
    <w:p w:rsidR="00760148" w:rsidRPr="0071527E" w:rsidRDefault="00760148" w:rsidP="00760148">
      <w:pPr>
        <w:pStyle w:val="21"/>
        <w:spacing w:after="0" w:line="240" w:lineRule="auto"/>
        <w:ind w:left="0" w:firstLine="720"/>
      </w:pPr>
      <w:r w:rsidRPr="0071527E">
        <w:t>Материалами для анализа могут быть: статистическая отчетность, результаты социологических исследований и т.п. При этом необходимо помнить, что информация со временем существенно устаревать, поэтому ее «возраст», как правило, не должен превышать 4–5 лет.</w:t>
      </w:r>
    </w:p>
    <w:p w:rsidR="00760148" w:rsidRPr="0071527E" w:rsidRDefault="00760148" w:rsidP="00760148">
      <w:pPr>
        <w:pStyle w:val="21"/>
        <w:spacing w:after="0" w:line="240" w:lineRule="auto"/>
        <w:ind w:left="0" w:firstLine="720"/>
      </w:pPr>
      <w:r w:rsidRPr="0071527E">
        <w:t>Каждая глава должна содержать не менее двух и не более четырех вопросов. При этом необходимо стремиться к пропорциональному (по объему) распределению материала между главами и внутри них.</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Заключение – краткое изложение основных, наиболее существенных результатов проведенного анализа, сформулированных в виде выводов, соответствующих цели и поставленным во введении задачам исследования. Объем данной части – одна – две страницы.</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Список используемых источников – перечень источников информации, использованных в процессе подготовки курсовой работы. Список должен содержать не менее 15–20 современных источников, изученных студентом. На все приведенные в списке источники должны быть ссылки в тексте курсовой работы.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Приложения – иллюстративно-графические и/или расчетные материалы, которые нецелесообразно приводить в основном тексте курсовой работы.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 процессе написания курсовой работы студентам рекомендуется постоянно проверять подготовленный текст на соответствие указанным требованиям.</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Выполнение курсовой работы целесообразно разделить на 6 этапов:</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1) выбор темы;</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2) подбор и изучение литературы;</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3) составление плана работы;</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4) собрание и обработка фактического и статистического материала;</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5) написание курсовой работы;</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6) защита курсовой работы.</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Тема курсовой работы студентом выбирается самостоятельно из числа тех, которые рекомендуются данными методическими указаниями. В отдельных случаях студенту предоставляется право предложить тему, не включенную в список. После выбора темы нужно самостоятельно изучить по каталогу литературу, составить список необходимой литературы, подобрать ее и изучить. </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После подбора и изучения литературы студент должен составить тщательно продуманный план курсовой работы, который призван способствовать более полному раскрытию основных ее вопросов. Составленный план работы представляется для согласования преподавателю экономической теории, который консультирует студента.</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Для написания курсовой работы нужны как литературные источники, так и фактические материалы, на основе которых можно сделать обоснованные выводы о происходящих процессах и явлениях в экономической жизни общества, о закономерностях развития.</w:t>
      </w:r>
    </w:p>
    <w:p w:rsidR="00760148" w:rsidRPr="0071527E" w:rsidRDefault="00760148" w:rsidP="00760148">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однако помнить, что использование фактического материала в курсовой работе не должно приводить к наводнению ее большим количеством цифр. Необходимо стремиться к тому, чтобы данных было немного, но новейших, типичных, выразительных и убедительных. </w:t>
      </w:r>
    </w:p>
    <w:p w:rsidR="00760148" w:rsidRPr="0071527E" w:rsidRDefault="00760148" w:rsidP="00760148">
      <w:pPr>
        <w:pStyle w:val="6"/>
        <w:spacing w:before="0" w:line="240" w:lineRule="auto"/>
        <w:ind w:firstLine="720"/>
        <w:jc w:val="both"/>
        <w:rPr>
          <w:rFonts w:ascii="Times New Roman" w:hAnsi="Times New Roman" w:cs="Times New Roman"/>
          <w:i w:val="0"/>
          <w:color w:val="000000"/>
          <w:sz w:val="24"/>
          <w:szCs w:val="24"/>
          <w:lang w:val="ru-RU"/>
        </w:rPr>
      </w:pPr>
      <w:r w:rsidRPr="0071527E">
        <w:rPr>
          <w:rFonts w:ascii="Times New Roman" w:hAnsi="Times New Roman" w:cs="Times New Roman"/>
          <w:i w:val="0"/>
          <w:color w:val="000000"/>
          <w:sz w:val="24"/>
          <w:szCs w:val="24"/>
          <w:lang w:val="ru-RU"/>
        </w:rPr>
        <w:t>Курсовая работа, в общем случае должна содержать:</w:t>
      </w:r>
    </w:p>
    <w:p w:rsidR="00760148" w:rsidRPr="0071527E" w:rsidRDefault="00760148" w:rsidP="00760148">
      <w:pPr>
        <w:numPr>
          <w:ilvl w:val="0"/>
          <w:numId w:val="5"/>
        </w:numPr>
        <w:spacing w:after="0" w:line="240" w:lineRule="auto"/>
        <w:ind w:left="0" w:firstLine="720"/>
        <w:jc w:val="both"/>
        <w:rPr>
          <w:rFonts w:ascii="Times New Roman" w:hAnsi="Times New Roman" w:cs="Times New Roman"/>
          <w:color w:val="000000"/>
          <w:sz w:val="24"/>
          <w:szCs w:val="24"/>
        </w:rPr>
      </w:pPr>
      <w:r w:rsidRPr="0071527E">
        <w:rPr>
          <w:rFonts w:ascii="Times New Roman" w:hAnsi="Times New Roman" w:cs="Times New Roman"/>
          <w:color w:val="000000"/>
          <w:sz w:val="24"/>
          <w:szCs w:val="24"/>
        </w:rPr>
        <w:t>текстовой документ (отчет);</w:t>
      </w:r>
    </w:p>
    <w:p w:rsidR="00760148" w:rsidRPr="0071527E" w:rsidRDefault="00760148" w:rsidP="00760148">
      <w:pPr>
        <w:numPr>
          <w:ilvl w:val="0"/>
          <w:numId w:val="5"/>
        </w:numPr>
        <w:spacing w:after="0" w:line="240" w:lineRule="auto"/>
        <w:ind w:left="0" w:firstLine="720"/>
        <w:jc w:val="both"/>
        <w:rPr>
          <w:rFonts w:ascii="Times New Roman" w:hAnsi="Times New Roman" w:cs="Times New Roman"/>
          <w:color w:val="000000"/>
          <w:sz w:val="24"/>
          <w:szCs w:val="24"/>
        </w:rPr>
      </w:pPr>
      <w:r w:rsidRPr="0071527E">
        <w:rPr>
          <w:rFonts w:ascii="Times New Roman" w:hAnsi="Times New Roman" w:cs="Times New Roman"/>
          <w:color w:val="000000"/>
          <w:sz w:val="24"/>
          <w:szCs w:val="24"/>
        </w:rPr>
        <w:t>демонстрационные листы (плакаты).</w:t>
      </w:r>
    </w:p>
    <w:p w:rsidR="00760148" w:rsidRPr="0071527E" w:rsidRDefault="00760148" w:rsidP="00760148">
      <w:pPr>
        <w:spacing w:after="0"/>
        <w:ind w:firstLine="720"/>
        <w:jc w:val="both"/>
        <w:rPr>
          <w:rFonts w:ascii="Times New Roman" w:hAnsi="Times New Roman" w:cs="Times New Roman"/>
          <w:color w:val="000000"/>
          <w:sz w:val="24"/>
          <w:szCs w:val="24"/>
          <w:lang w:val="ru-RU"/>
        </w:rPr>
      </w:pPr>
      <w:r w:rsidRPr="0071527E">
        <w:rPr>
          <w:rFonts w:ascii="Times New Roman" w:hAnsi="Times New Roman" w:cs="Times New Roman"/>
          <w:color w:val="000000"/>
          <w:sz w:val="24"/>
          <w:szCs w:val="24"/>
          <w:lang w:val="ru-RU"/>
        </w:rPr>
        <w:t xml:space="preserve">Текстовой документ должен включать в указанной ниже последовательности: титульный лист, содержание, введение, основную часть, заключение, список использованных источников, приложения. Текст должен сопровождаться иллюстрациями (графиками, диаграммами, схемами, фотографиями и т.п.), количество которых должно быть достаточным для раскрытия содержания. Все иллюстрации именуются в тексте рисунками, порядок оформления которых изложен ниже. </w:t>
      </w:r>
    </w:p>
    <w:p w:rsidR="00760148" w:rsidRPr="0071527E" w:rsidRDefault="00760148" w:rsidP="00760148">
      <w:pPr>
        <w:spacing w:after="0"/>
        <w:ind w:firstLine="720"/>
        <w:jc w:val="both"/>
        <w:rPr>
          <w:rFonts w:ascii="Times New Roman" w:hAnsi="Times New Roman" w:cs="Times New Roman"/>
          <w:color w:val="000000"/>
          <w:sz w:val="24"/>
          <w:szCs w:val="24"/>
          <w:lang w:val="ru-RU"/>
        </w:rPr>
      </w:pPr>
      <w:r w:rsidRPr="0071527E">
        <w:rPr>
          <w:rFonts w:ascii="Times New Roman" w:hAnsi="Times New Roman" w:cs="Times New Roman"/>
          <w:color w:val="000000"/>
          <w:sz w:val="24"/>
          <w:szCs w:val="24"/>
          <w:lang w:val="ru-RU"/>
        </w:rPr>
        <w:t>Демонстрационные листы в виде схем, графиков, фотографий, диаграмм</w:t>
      </w:r>
      <w:r w:rsidRPr="0071527E">
        <w:rPr>
          <w:rFonts w:ascii="Times New Roman" w:hAnsi="Times New Roman" w:cs="Times New Roman"/>
          <w:b/>
          <w:color w:val="000000"/>
          <w:sz w:val="24"/>
          <w:szCs w:val="24"/>
          <w:lang w:val="ru-RU"/>
        </w:rPr>
        <w:t xml:space="preserve"> </w:t>
      </w:r>
      <w:r w:rsidRPr="0071527E">
        <w:rPr>
          <w:rFonts w:ascii="Times New Roman" w:hAnsi="Times New Roman" w:cs="Times New Roman"/>
          <w:color w:val="000000"/>
          <w:sz w:val="24"/>
          <w:szCs w:val="24"/>
          <w:lang w:val="ru-RU"/>
        </w:rPr>
        <w:t>являются элементами текстового документа и служат для наглядного представления материала работы при ее публичной защите. Законченная курсовая работа должна быть переплетена в твердую обложку.</w:t>
      </w:r>
    </w:p>
    <w:p w:rsidR="00760148" w:rsidRPr="0071527E" w:rsidRDefault="00760148" w:rsidP="00760148">
      <w:pPr>
        <w:pStyle w:val="a5"/>
        <w:ind w:firstLine="720"/>
        <w:rPr>
          <w:color w:val="000000"/>
          <w:lang w:val="ru-RU"/>
        </w:rPr>
      </w:pPr>
      <w:r w:rsidRPr="0071527E">
        <w:rPr>
          <w:color w:val="000000"/>
          <w:lang w:val="ru-RU"/>
        </w:rPr>
        <w:t xml:space="preserve">Правила оформления курсовой работы предусматривают единый порядок использования и размещения текста работы, а также приложений, применение стандартного формата бумаги, наличие демонстрационного материала. Объем курсовой работы должен составлять 25-30 листов (страниц) текста. Текст должен быть выполнен на русском языке. </w:t>
      </w:r>
    </w:p>
    <w:p w:rsidR="00760148" w:rsidRPr="0071527E" w:rsidRDefault="00760148" w:rsidP="00760148">
      <w:pPr>
        <w:spacing w:after="0"/>
        <w:rPr>
          <w:lang w:val="ru-RU"/>
        </w:rPr>
      </w:pPr>
    </w:p>
    <w:p w:rsidR="003D4CED" w:rsidRPr="00760148" w:rsidRDefault="003D4CED">
      <w:pPr>
        <w:rPr>
          <w:lang w:val="ru-RU"/>
        </w:rPr>
      </w:pPr>
    </w:p>
    <w:sectPr w:rsidR="003D4CED" w:rsidRPr="00760148" w:rsidSect="003D4CED">
      <w:pgSz w:w="11907" w:h="16840"/>
      <w:pgMar w:top="1134" w:right="850" w:bottom="81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E45" w:rsidRDefault="009D5E45" w:rsidP="009D5E45">
      <w:pPr>
        <w:spacing w:after="0" w:line="240" w:lineRule="auto"/>
      </w:pPr>
      <w:r>
        <w:separator/>
      </w:r>
    </w:p>
  </w:endnote>
  <w:endnote w:type="continuationSeparator" w:id="1">
    <w:p w:rsidR="009D5E45" w:rsidRDefault="009D5E45" w:rsidP="009D5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67320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9D5E45">
    <w:pPr>
      <w:pStyle w:val="a9"/>
      <w:ind w:right="360"/>
    </w:pPr>
    <w:r>
      <w:pict>
        <v:shapetype id="_x0000_t202" coordsize="21600,21600" o:spt="202" path="m,l,21600r21600,l21600,xe">
          <v:stroke joinstyle="miter"/>
          <v:path gradientshapeok="t" o:connecttype="rect"/>
        </v:shapetype>
        <v:shape id="_x0000_s3073" type="#_x0000_t202" style="position:absolute;left:0;text-align:left;margin-left:1070.1pt;margin-top:.05pt;width:114.15pt;height:13.75pt;z-index:251660288;mso-wrap-distance-left:0;mso-wrap-distance-right:0;mso-position-horizontal:right;mso-position-horizontal-relative:page" stroked="f">
          <v:fill opacity="0" color2="black"/>
          <v:textbox inset="0,0,0,0">
            <w:txbxContent>
              <w:p w:rsidR="007F77C9" w:rsidRDefault="009D5E45">
                <w:pPr>
                  <w:pStyle w:val="a9"/>
                </w:pPr>
                <w:r>
                  <w:rPr>
                    <w:rStyle w:val="a8"/>
                    <w:rFonts w:eastAsiaTheme="majorEastAsia"/>
                  </w:rPr>
                  <w:fldChar w:fldCharType="begin"/>
                </w:r>
                <w:r w:rsidR="00C907CD">
                  <w:rPr>
                    <w:rStyle w:val="a8"/>
                    <w:rFonts w:eastAsiaTheme="majorEastAsia"/>
                  </w:rPr>
                  <w:instrText xml:space="preserve"> PAGE </w:instrText>
                </w:r>
                <w:r>
                  <w:rPr>
                    <w:rStyle w:val="a8"/>
                    <w:rFonts w:eastAsiaTheme="majorEastAsia"/>
                  </w:rPr>
                  <w:fldChar w:fldCharType="separate"/>
                </w:r>
                <w:r w:rsidR="0067320F">
                  <w:rPr>
                    <w:rStyle w:val="a8"/>
                    <w:rFonts w:eastAsiaTheme="majorEastAsia"/>
                    <w:noProof/>
                  </w:rPr>
                  <w:t>44</w:t>
                </w:r>
                <w:r>
                  <w:rPr>
                    <w:rStyle w:val="a8"/>
                    <w:rFonts w:eastAsiaTheme="majorEastAsia"/>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67320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E45" w:rsidRDefault="009D5E45" w:rsidP="009D5E45">
      <w:pPr>
        <w:spacing w:after="0" w:line="240" w:lineRule="auto"/>
      </w:pPr>
      <w:r>
        <w:separator/>
      </w:r>
    </w:p>
  </w:footnote>
  <w:footnote w:type="continuationSeparator" w:id="1">
    <w:p w:rsidR="009D5E45" w:rsidRDefault="009D5E45" w:rsidP="009D5E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1875"/>
        </w:tabs>
        <w:ind w:left="1875" w:hanging="1155"/>
      </w:pPr>
      <w:rPr>
        <w:rFonts w:hint="default"/>
      </w:rPr>
    </w:lvl>
  </w:abstractNum>
  <w:abstractNum w:abstractNumId="2">
    <w:nsid w:val="00000005"/>
    <w:multiLevelType w:val="singleLevel"/>
    <w:tmpl w:val="00000005"/>
    <w:name w:val="WW8Num7"/>
    <w:lvl w:ilvl="0">
      <w:start w:val="1"/>
      <w:numFmt w:val="bullet"/>
      <w:lvlText w:val=""/>
      <w:lvlJc w:val="left"/>
      <w:pPr>
        <w:tabs>
          <w:tab w:val="num" w:pos="0"/>
        </w:tabs>
        <w:ind w:left="928" w:hanging="360"/>
      </w:pPr>
      <w:rPr>
        <w:rFonts w:ascii="Symbol" w:hAnsi="Symbol" w:cs="Symbol" w:hint="default"/>
        <w:lang w:val="ru-RU"/>
      </w:rPr>
    </w:lvl>
  </w:abstractNum>
  <w:abstractNum w:abstractNumId="3">
    <w:nsid w:val="06791324"/>
    <w:multiLevelType w:val="singleLevel"/>
    <w:tmpl w:val="FD228892"/>
    <w:lvl w:ilvl="0">
      <w:start w:val="1"/>
      <w:numFmt w:val="bullet"/>
      <w:lvlText w:val="-"/>
      <w:lvlJc w:val="left"/>
      <w:pPr>
        <w:tabs>
          <w:tab w:val="num" w:pos="1080"/>
        </w:tabs>
        <w:ind w:left="1080" w:hanging="360"/>
      </w:pPr>
    </w:lvl>
  </w:abstractNum>
  <w:abstractNum w:abstractNumId="4">
    <w:nsid w:val="34085B6A"/>
    <w:multiLevelType w:val="hybridMultilevel"/>
    <w:tmpl w:val="6680D8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90192E"/>
    <w:multiLevelType w:val="hybridMultilevel"/>
    <w:tmpl w:val="2B98C7A6"/>
    <w:lvl w:ilvl="0" w:tplc="04190011">
      <w:start w:val="1"/>
      <w:numFmt w:val="decimal"/>
      <w:lvlText w:val="%1)"/>
      <w:lvlJc w:val="left"/>
      <w:pPr>
        <w:tabs>
          <w:tab w:val="num" w:pos="720"/>
        </w:tabs>
        <w:ind w:left="720" w:hanging="360"/>
      </w:pPr>
      <w:rPr>
        <w:rFonts w:hint="default"/>
      </w:rPr>
    </w:lvl>
    <w:lvl w:ilvl="1" w:tplc="A6467046">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5"/>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1453"/>
    <w:rsid w:val="0002418B"/>
    <w:rsid w:val="001F0BC7"/>
    <w:rsid w:val="003D4CED"/>
    <w:rsid w:val="0067320F"/>
    <w:rsid w:val="00760148"/>
    <w:rsid w:val="009D5E45"/>
    <w:rsid w:val="00C907CD"/>
    <w:rsid w:val="00D31453"/>
    <w:rsid w:val="00D41A5A"/>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CED"/>
  </w:style>
  <w:style w:type="paragraph" w:styleId="1">
    <w:name w:val="heading 1"/>
    <w:basedOn w:val="a"/>
    <w:link w:val="10"/>
    <w:qFormat/>
    <w:rsid w:val="00760148"/>
    <w:pPr>
      <w:spacing w:before="100" w:beforeAutospacing="1" w:after="100" w:afterAutospacing="1" w:line="240" w:lineRule="auto"/>
      <w:ind w:firstLine="567"/>
      <w:outlineLvl w:val="0"/>
    </w:pPr>
    <w:rPr>
      <w:rFonts w:ascii="SimSun" w:eastAsia="SimSun" w:hAnsi="SimSun" w:cs="SimSun"/>
      <w:b/>
      <w:bCs/>
      <w:kern w:val="36"/>
      <w:sz w:val="48"/>
      <w:szCs w:val="48"/>
    </w:rPr>
  </w:style>
  <w:style w:type="paragraph" w:styleId="2">
    <w:name w:val="heading 2"/>
    <w:basedOn w:val="a"/>
    <w:next w:val="a"/>
    <w:link w:val="20"/>
    <w:uiPriority w:val="9"/>
    <w:semiHidden/>
    <w:unhideWhenUsed/>
    <w:qFormat/>
    <w:rsid w:val="007601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7601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01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0148"/>
    <w:rPr>
      <w:rFonts w:ascii="Tahoma" w:hAnsi="Tahoma" w:cs="Tahoma"/>
      <w:sz w:val="16"/>
      <w:szCs w:val="16"/>
    </w:rPr>
  </w:style>
  <w:style w:type="character" w:customStyle="1" w:styleId="10">
    <w:name w:val="Заголовок 1 Знак"/>
    <w:basedOn w:val="a0"/>
    <w:link w:val="1"/>
    <w:rsid w:val="00760148"/>
    <w:rPr>
      <w:rFonts w:ascii="SimSun" w:eastAsia="SimSun" w:hAnsi="SimSun" w:cs="SimSun"/>
      <w:b/>
      <w:bCs/>
      <w:kern w:val="36"/>
      <w:sz w:val="48"/>
      <w:szCs w:val="48"/>
    </w:rPr>
  </w:style>
  <w:style w:type="character" w:customStyle="1" w:styleId="20">
    <w:name w:val="Заголовок 2 Знак"/>
    <w:basedOn w:val="a0"/>
    <w:link w:val="2"/>
    <w:uiPriority w:val="9"/>
    <w:semiHidden/>
    <w:rsid w:val="00760148"/>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760148"/>
    <w:rPr>
      <w:rFonts w:asciiTheme="majorHAnsi" w:eastAsiaTheme="majorEastAsia" w:hAnsiTheme="majorHAnsi" w:cstheme="majorBidi"/>
      <w:i/>
      <w:iCs/>
      <w:color w:val="243F60" w:themeColor="accent1" w:themeShade="7F"/>
    </w:rPr>
  </w:style>
  <w:style w:type="character" w:customStyle="1" w:styleId="FontStyle31">
    <w:name w:val="Font Style31"/>
    <w:rsid w:val="00760148"/>
    <w:rPr>
      <w:rFonts w:ascii="Georgia" w:hAnsi="Georgia" w:cs="Georgia"/>
      <w:sz w:val="12"/>
      <w:szCs w:val="12"/>
    </w:rPr>
  </w:style>
  <w:style w:type="paragraph" w:customStyle="1" w:styleId="Style8">
    <w:name w:val="Style8"/>
    <w:basedOn w:val="a"/>
    <w:rsid w:val="00760148"/>
    <w:pPr>
      <w:widowControl w:val="0"/>
      <w:autoSpaceDE w:val="0"/>
      <w:spacing w:after="0" w:line="240" w:lineRule="auto"/>
      <w:ind w:firstLine="567"/>
      <w:jc w:val="both"/>
    </w:pPr>
    <w:rPr>
      <w:rFonts w:ascii="Times New Roman" w:eastAsia="Times New Roman" w:hAnsi="Times New Roman" w:cs="Times New Roman"/>
      <w:sz w:val="24"/>
      <w:szCs w:val="24"/>
      <w:lang w:val="ru-RU" w:eastAsia="zh-CN"/>
    </w:rPr>
  </w:style>
  <w:style w:type="paragraph" w:styleId="a5">
    <w:name w:val="Body Text Indent"/>
    <w:basedOn w:val="a"/>
    <w:link w:val="a6"/>
    <w:rsid w:val="00760148"/>
    <w:pPr>
      <w:spacing w:after="0" w:line="240" w:lineRule="auto"/>
      <w:ind w:firstLine="709"/>
      <w:jc w:val="both"/>
    </w:pPr>
    <w:rPr>
      <w:rFonts w:ascii="Times New Roman" w:eastAsia="Times New Roman" w:hAnsi="Times New Roman" w:cs="Times New Roman"/>
      <w:i/>
      <w:iCs/>
      <w:sz w:val="24"/>
      <w:szCs w:val="24"/>
      <w:lang w:eastAsia="zh-CN"/>
    </w:rPr>
  </w:style>
  <w:style w:type="character" w:customStyle="1" w:styleId="a6">
    <w:name w:val="Основной текст с отступом Знак"/>
    <w:basedOn w:val="a0"/>
    <w:link w:val="a5"/>
    <w:rsid w:val="00760148"/>
    <w:rPr>
      <w:rFonts w:ascii="Times New Roman" w:eastAsia="Times New Roman" w:hAnsi="Times New Roman" w:cs="Times New Roman"/>
      <w:i/>
      <w:iCs/>
      <w:sz w:val="24"/>
      <w:szCs w:val="24"/>
      <w:lang w:eastAsia="zh-CN"/>
    </w:rPr>
  </w:style>
  <w:style w:type="paragraph" w:styleId="a7">
    <w:name w:val="List Paragraph"/>
    <w:basedOn w:val="a"/>
    <w:qFormat/>
    <w:rsid w:val="00760148"/>
    <w:pPr>
      <w:widowControl w:val="0"/>
      <w:spacing w:after="0" w:line="240" w:lineRule="auto"/>
      <w:ind w:firstLineChars="200" w:firstLine="420"/>
      <w:jc w:val="both"/>
    </w:pPr>
    <w:rPr>
      <w:rFonts w:eastAsiaTheme="minorHAnsi"/>
      <w:kern w:val="2"/>
      <w:sz w:val="21"/>
    </w:rPr>
  </w:style>
  <w:style w:type="character" w:customStyle="1" w:styleId="FontStyle21">
    <w:name w:val="Font Style21"/>
    <w:rsid w:val="00760148"/>
    <w:rPr>
      <w:rFonts w:ascii="Times New Roman" w:hAnsi="Times New Roman" w:cs="Times New Roman"/>
      <w:sz w:val="12"/>
      <w:szCs w:val="12"/>
    </w:rPr>
  </w:style>
  <w:style w:type="character" w:customStyle="1" w:styleId="FontStyle20">
    <w:name w:val="Font Style20"/>
    <w:rsid w:val="00760148"/>
    <w:rPr>
      <w:rFonts w:ascii="Georgia" w:hAnsi="Georgia" w:cs="Georgia"/>
      <w:sz w:val="12"/>
      <w:szCs w:val="12"/>
    </w:rPr>
  </w:style>
  <w:style w:type="character" w:styleId="a8">
    <w:name w:val="page number"/>
    <w:basedOn w:val="a0"/>
    <w:rsid w:val="00760148"/>
  </w:style>
  <w:style w:type="paragraph" w:styleId="a9">
    <w:name w:val="footer"/>
    <w:basedOn w:val="a"/>
    <w:link w:val="aa"/>
    <w:rsid w:val="00760148"/>
    <w:pPr>
      <w:widowControl w:val="0"/>
      <w:autoSpaceDE w:val="0"/>
      <w:spacing w:after="0" w:line="240" w:lineRule="auto"/>
      <w:ind w:firstLine="567"/>
      <w:jc w:val="both"/>
    </w:pPr>
    <w:rPr>
      <w:rFonts w:ascii="Times New Roman" w:eastAsia="Times New Roman" w:hAnsi="Times New Roman" w:cs="Times New Roman"/>
      <w:sz w:val="24"/>
      <w:szCs w:val="24"/>
      <w:lang w:val="ru-RU" w:eastAsia="zh-CN"/>
    </w:rPr>
  </w:style>
  <w:style w:type="character" w:customStyle="1" w:styleId="aa">
    <w:name w:val="Нижний колонтитул Знак"/>
    <w:basedOn w:val="a0"/>
    <w:link w:val="a9"/>
    <w:rsid w:val="00760148"/>
    <w:rPr>
      <w:rFonts w:ascii="Times New Roman" w:eastAsia="Times New Roman" w:hAnsi="Times New Roman" w:cs="Times New Roman"/>
      <w:sz w:val="24"/>
      <w:szCs w:val="24"/>
      <w:lang w:val="ru-RU" w:eastAsia="zh-CN"/>
    </w:rPr>
  </w:style>
  <w:style w:type="paragraph" w:customStyle="1" w:styleId="11">
    <w:name w:val="Абзац списка1"/>
    <w:basedOn w:val="a"/>
    <w:rsid w:val="00760148"/>
    <w:pPr>
      <w:tabs>
        <w:tab w:val="left" w:pos="142"/>
        <w:tab w:val="left" w:pos="993"/>
      </w:tabs>
      <w:spacing w:after="0"/>
      <w:contextualSpacing/>
      <w:jc w:val="both"/>
    </w:pPr>
    <w:rPr>
      <w:rFonts w:ascii="Times New Roman" w:eastAsia="Times New Roman" w:hAnsi="Times New Roman" w:cs="Times New Roman"/>
      <w:spacing w:val="-4"/>
      <w:sz w:val="24"/>
      <w:szCs w:val="24"/>
      <w:lang w:val="ru-RU" w:eastAsia="zh-CN"/>
    </w:rPr>
  </w:style>
  <w:style w:type="paragraph" w:styleId="ab">
    <w:name w:val="Normal (Web)"/>
    <w:basedOn w:val="a"/>
    <w:rsid w:val="00760148"/>
    <w:pPr>
      <w:spacing w:before="280" w:after="280" w:line="360" w:lineRule="auto"/>
      <w:ind w:firstLine="567"/>
      <w:jc w:val="both"/>
    </w:pPr>
    <w:rPr>
      <w:rFonts w:ascii="Times New Roman" w:eastAsia="Times New Roman" w:hAnsi="Times New Roman" w:cs="Times New Roman"/>
      <w:sz w:val="20"/>
      <w:szCs w:val="24"/>
      <w:lang w:val="ru-RU" w:eastAsia="zh-CN"/>
    </w:rPr>
  </w:style>
  <w:style w:type="paragraph" w:styleId="21">
    <w:name w:val="Body Text Indent 2"/>
    <w:basedOn w:val="a"/>
    <w:link w:val="210"/>
    <w:uiPriority w:val="99"/>
    <w:semiHidden/>
    <w:unhideWhenUsed/>
    <w:rsid w:val="00760148"/>
    <w:pPr>
      <w:widowControl w:val="0"/>
      <w:autoSpaceDE w:val="0"/>
      <w:spacing w:after="120" w:line="480" w:lineRule="auto"/>
      <w:ind w:left="283" w:firstLine="567"/>
      <w:jc w:val="both"/>
    </w:pPr>
    <w:rPr>
      <w:rFonts w:ascii="Times New Roman" w:eastAsia="Times New Roman" w:hAnsi="Times New Roman" w:cs="Times New Roman"/>
      <w:sz w:val="24"/>
      <w:szCs w:val="24"/>
      <w:lang w:val="ru-RU" w:eastAsia="zh-CN"/>
    </w:rPr>
  </w:style>
  <w:style w:type="character" w:customStyle="1" w:styleId="22">
    <w:name w:val="Основной текст с отступом 2 Знак"/>
    <w:basedOn w:val="a0"/>
    <w:link w:val="21"/>
    <w:uiPriority w:val="99"/>
    <w:semiHidden/>
    <w:rsid w:val="00760148"/>
  </w:style>
  <w:style w:type="character" w:customStyle="1" w:styleId="210">
    <w:name w:val="Основной текст с отступом 2 Знак1"/>
    <w:basedOn w:val="a0"/>
    <w:link w:val="21"/>
    <w:uiPriority w:val="99"/>
    <w:semiHidden/>
    <w:rsid w:val="00760148"/>
    <w:rPr>
      <w:rFonts w:ascii="Times New Roman" w:eastAsia="Times New Roman"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11750</Words>
  <Characters>86351</Characters>
  <Application>Microsoft Office Word</Application>
  <DocSecurity>0</DocSecurity>
  <Lines>719</Lines>
  <Paragraphs>195</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97906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2020-2021_38_03_04-дЭГМб-20_13_plx_Экономика государственного и муниципального сектора</dc:title>
  <dc:creator>FastReport.NET</dc:creator>
  <cp:lastModifiedBy>user335</cp:lastModifiedBy>
  <cp:revision>2</cp:revision>
  <dcterms:created xsi:type="dcterms:W3CDTF">2020-10-28T10:52:00Z</dcterms:created>
  <dcterms:modified xsi:type="dcterms:W3CDTF">2020-10-28T10:52:00Z</dcterms:modified>
</cp:coreProperties>
</file>