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EE3" w:rsidRDefault="007D75D3">
      <w:pPr>
        <w:rPr>
          <w:sz w:val="0"/>
          <w:szCs w:val="0"/>
        </w:rPr>
      </w:pPr>
      <w:r w:rsidRPr="007D75D3">
        <w:rPr>
          <w:noProof/>
          <w:lang w:val="ru-RU" w:eastAsia="ru-RU"/>
        </w:rPr>
        <w:drawing>
          <wp:inline distT="0" distB="0" distL="0" distR="0">
            <wp:extent cx="5941060" cy="8176238"/>
            <wp:effectExtent l="0" t="0" r="0" b="0"/>
            <wp:docPr id="3" name="Рисунок 3" descr="C:\Users\HP\Desktop\ТИТУЛЬНЫЕ ЛИСТЫ\ГМУ заочка\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ТИТУЛЬНЫЕ ЛИСТЫ\ГМУ заочка\10.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1060" cy="8176238"/>
                    </a:xfrm>
                    <a:prstGeom prst="rect">
                      <a:avLst/>
                    </a:prstGeom>
                    <a:noFill/>
                    <a:ln>
                      <a:noFill/>
                    </a:ln>
                  </pic:spPr>
                </pic:pic>
              </a:graphicData>
            </a:graphic>
          </wp:inline>
        </w:drawing>
      </w:r>
      <w:bookmarkStart w:id="0" w:name="_GoBack"/>
      <w:bookmarkEnd w:id="0"/>
      <w:r w:rsidR="00FB738F">
        <w:br w:type="page"/>
      </w:r>
    </w:p>
    <w:p w:rsidR="004E2EE3" w:rsidRPr="00327AE1" w:rsidRDefault="007D75D3">
      <w:pPr>
        <w:rPr>
          <w:sz w:val="0"/>
          <w:szCs w:val="0"/>
          <w:lang w:val="ru-RU"/>
        </w:rPr>
      </w:pPr>
      <w:r>
        <w:rPr>
          <w:noProof/>
          <w:lang w:val="ru-RU" w:eastAsia="ru-RU"/>
        </w:rPr>
        <w:lastRenderedPageBreak/>
        <w:drawing>
          <wp:inline distT="0" distB="0" distL="0" distR="0">
            <wp:extent cx="5990590" cy="83616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90590" cy="8361680"/>
                    </a:xfrm>
                    <a:prstGeom prst="rect">
                      <a:avLst/>
                    </a:prstGeom>
                    <a:noFill/>
                  </pic:spPr>
                </pic:pic>
              </a:graphicData>
            </a:graphic>
          </wp:inline>
        </w:drawing>
      </w:r>
      <w:r w:rsidR="00FB738F" w:rsidRPr="00327AE1">
        <w:rPr>
          <w:lang w:val="ru-RU"/>
        </w:rPr>
        <w:br w:type="page"/>
      </w:r>
    </w:p>
    <w:tbl>
      <w:tblPr>
        <w:tblW w:w="0" w:type="auto"/>
        <w:tblCellMar>
          <w:left w:w="0" w:type="dxa"/>
          <w:right w:w="0" w:type="dxa"/>
        </w:tblCellMar>
        <w:tblLook w:val="04A0"/>
      </w:tblPr>
      <w:tblGrid>
        <w:gridCol w:w="3119"/>
        <w:gridCol w:w="6252"/>
      </w:tblGrid>
      <w:tr w:rsidR="004E2EE3">
        <w:trPr>
          <w:trHeight w:hRule="exact" w:val="285"/>
        </w:trPr>
        <w:tc>
          <w:tcPr>
            <w:tcW w:w="9370" w:type="dxa"/>
            <w:gridSpan w:val="2"/>
            <w:shd w:val="clear" w:color="000000" w:fill="FFFFFF"/>
            <w:tcMar>
              <w:left w:w="34" w:type="dxa"/>
              <w:right w:w="34" w:type="dxa"/>
            </w:tcMar>
          </w:tcPr>
          <w:p w:rsidR="004E2EE3" w:rsidRDefault="00FB738F">
            <w:pPr>
              <w:spacing w:after="0" w:line="240" w:lineRule="auto"/>
              <w:rPr>
                <w:sz w:val="24"/>
                <w:szCs w:val="24"/>
              </w:rPr>
            </w:pPr>
            <w:r>
              <w:rPr>
                <w:rFonts w:ascii="Times New Roman" w:hAnsi="Times New Roman" w:cs="Times New Roman"/>
                <w:b/>
                <w:color w:val="000000"/>
                <w:sz w:val="24"/>
                <w:szCs w:val="24"/>
              </w:rPr>
              <w:lastRenderedPageBreak/>
              <w:t>Листактуализациирабочейпрограммы</w:t>
            </w:r>
          </w:p>
        </w:tc>
      </w:tr>
      <w:tr w:rsidR="004E2EE3">
        <w:trPr>
          <w:trHeight w:hRule="exact" w:val="131"/>
        </w:trPr>
        <w:tc>
          <w:tcPr>
            <w:tcW w:w="3119" w:type="dxa"/>
          </w:tcPr>
          <w:p w:rsidR="004E2EE3" w:rsidRDefault="004E2EE3"/>
        </w:tc>
        <w:tc>
          <w:tcPr>
            <w:tcW w:w="6238" w:type="dxa"/>
          </w:tcPr>
          <w:p w:rsidR="004E2EE3" w:rsidRDefault="004E2EE3"/>
        </w:tc>
      </w:tr>
      <w:tr w:rsidR="004E2EE3">
        <w:trPr>
          <w:trHeight w:hRule="exact" w:val="14"/>
        </w:trPr>
        <w:tc>
          <w:tcPr>
            <w:tcW w:w="9370" w:type="dxa"/>
            <w:gridSpan w:val="2"/>
            <w:tcBorders>
              <w:top w:val="single" w:sz="8" w:space="0" w:color="000000"/>
            </w:tcBorders>
            <w:shd w:val="clear" w:color="FFFFFF" w:fill="FFFFFF"/>
            <w:tcMar>
              <w:left w:w="4" w:type="dxa"/>
              <w:right w:w="4" w:type="dxa"/>
            </w:tcMar>
          </w:tcPr>
          <w:p w:rsidR="004E2EE3" w:rsidRDefault="004E2EE3"/>
        </w:tc>
      </w:tr>
      <w:tr w:rsidR="004E2EE3">
        <w:trPr>
          <w:trHeight w:hRule="exact" w:val="13"/>
        </w:trPr>
        <w:tc>
          <w:tcPr>
            <w:tcW w:w="3119" w:type="dxa"/>
          </w:tcPr>
          <w:p w:rsidR="004E2EE3" w:rsidRDefault="004E2EE3"/>
        </w:tc>
        <w:tc>
          <w:tcPr>
            <w:tcW w:w="6238" w:type="dxa"/>
          </w:tcPr>
          <w:p w:rsidR="004E2EE3" w:rsidRDefault="004E2EE3"/>
        </w:tc>
      </w:tr>
      <w:tr w:rsidR="004E2EE3">
        <w:trPr>
          <w:trHeight w:hRule="exact" w:val="14"/>
        </w:trPr>
        <w:tc>
          <w:tcPr>
            <w:tcW w:w="9370" w:type="dxa"/>
            <w:gridSpan w:val="2"/>
            <w:tcBorders>
              <w:top w:val="single" w:sz="8" w:space="0" w:color="000000"/>
            </w:tcBorders>
            <w:shd w:val="clear" w:color="FFFFFF" w:fill="FFFFFF"/>
            <w:tcMar>
              <w:left w:w="4" w:type="dxa"/>
              <w:right w:w="4" w:type="dxa"/>
            </w:tcMar>
          </w:tcPr>
          <w:p w:rsidR="004E2EE3" w:rsidRDefault="004E2EE3"/>
        </w:tc>
      </w:tr>
      <w:tr w:rsidR="004E2EE3">
        <w:trPr>
          <w:trHeight w:hRule="exact" w:val="96"/>
        </w:trPr>
        <w:tc>
          <w:tcPr>
            <w:tcW w:w="3119" w:type="dxa"/>
          </w:tcPr>
          <w:p w:rsidR="004E2EE3" w:rsidRDefault="004E2EE3"/>
        </w:tc>
        <w:tc>
          <w:tcPr>
            <w:tcW w:w="6238" w:type="dxa"/>
          </w:tcPr>
          <w:p w:rsidR="004E2EE3" w:rsidRDefault="004E2EE3"/>
        </w:tc>
      </w:tr>
      <w:tr w:rsidR="004E2EE3" w:rsidRPr="007D75D3">
        <w:trPr>
          <w:trHeight w:hRule="exact" w:val="555"/>
        </w:trPr>
        <w:tc>
          <w:tcPr>
            <w:tcW w:w="9370" w:type="dxa"/>
            <w:gridSpan w:val="2"/>
            <w:shd w:val="clear" w:color="000000" w:fill="FFFFFF"/>
            <w:tcMar>
              <w:left w:w="34" w:type="dxa"/>
              <w:right w:w="34" w:type="dxa"/>
            </w:tcMar>
          </w:tcPr>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4E2EE3" w:rsidRPr="007D75D3">
        <w:trPr>
          <w:trHeight w:hRule="exact" w:val="138"/>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555"/>
        </w:trPr>
        <w:tc>
          <w:tcPr>
            <w:tcW w:w="3119" w:type="dxa"/>
          </w:tcPr>
          <w:p w:rsidR="004E2EE3" w:rsidRPr="00327AE1" w:rsidRDefault="004E2EE3">
            <w:pPr>
              <w:rPr>
                <w:lang w:val="ru-RU"/>
              </w:rPr>
            </w:pPr>
          </w:p>
        </w:tc>
        <w:tc>
          <w:tcPr>
            <w:tcW w:w="6252" w:type="dxa"/>
            <w:shd w:val="clear" w:color="000000" w:fill="FFFFFF"/>
            <w:tcMar>
              <w:left w:w="34" w:type="dxa"/>
              <w:right w:w="34" w:type="dxa"/>
            </w:tcMar>
          </w:tcPr>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Протокол от  __ __________ 20__ г.  №  __</w:t>
            </w:r>
          </w:p>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Зав. кафедрой  _________________  Н.Р. Балынская</w:t>
            </w:r>
          </w:p>
        </w:tc>
      </w:tr>
      <w:tr w:rsidR="004E2EE3" w:rsidRPr="007D75D3">
        <w:trPr>
          <w:trHeight w:hRule="exact" w:val="277"/>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14"/>
        </w:trPr>
        <w:tc>
          <w:tcPr>
            <w:tcW w:w="9370" w:type="dxa"/>
            <w:gridSpan w:val="2"/>
            <w:tcBorders>
              <w:top w:val="single" w:sz="8" w:space="0" w:color="000000"/>
            </w:tcBorders>
            <w:shd w:val="clear" w:color="FFFFFF" w:fill="FFFFFF"/>
            <w:tcMar>
              <w:left w:w="4" w:type="dxa"/>
              <w:right w:w="4" w:type="dxa"/>
            </w:tcMar>
          </w:tcPr>
          <w:p w:rsidR="004E2EE3" w:rsidRPr="00327AE1" w:rsidRDefault="004E2EE3">
            <w:pPr>
              <w:rPr>
                <w:lang w:val="ru-RU"/>
              </w:rPr>
            </w:pPr>
          </w:p>
        </w:tc>
      </w:tr>
      <w:tr w:rsidR="004E2EE3" w:rsidRPr="007D75D3">
        <w:trPr>
          <w:trHeight w:hRule="exact" w:val="13"/>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14"/>
        </w:trPr>
        <w:tc>
          <w:tcPr>
            <w:tcW w:w="9370" w:type="dxa"/>
            <w:gridSpan w:val="2"/>
            <w:tcBorders>
              <w:top w:val="single" w:sz="8" w:space="0" w:color="000000"/>
            </w:tcBorders>
            <w:shd w:val="clear" w:color="FFFFFF" w:fill="FFFFFF"/>
            <w:tcMar>
              <w:left w:w="4" w:type="dxa"/>
              <w:right w:w="4" w:type="dxa"/>
            </w:tcMar>
          </w:tcPr>
          <w:p w:rsidR="004E2EE3" w:rsidRPr="00327AE1" w:rsidRDefault="004E2EE3">
            <w:pPr>
              <w:rPr>
                <w:lang w:val="ru-RU"/>
              </w:rPr>
            </w:pPr>
          </w:p>
        </w:tc>
      </w:tr>
      <w:tr w:rsidR="004E2EE3" w:rsidRPr="007D75D3">
        <w:trPr>
          <w:trHeight w:hRule="exact" w:val="96"/>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555"/>
        </w:trPr>
        <w:tc>
          <w:tcPr>
            <w:tcW w:w="9370" w:type="dxa"/>
            <w:gridSpan w:val="2"/>
            <w:shd w:val="clear" w:color="000000" w:fill="FFFFFF"/>
            <w:tcMar>
              <w:left w:w="34" w:type="dxa"/>
              <w:right w:w="34" w:type="dxa"/>
            </w:tcMar>
          </w:tcPr>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4E2EE3" w:rsidRPr="007D75D3">
        <w:trPr>
          <w:trHeight w:hRule="exact" w:val="138"/>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555"/>
        </w:trPr>
        <w:tc>
          <w:tcPr>
            <w:tcW w:w="3119" w:type="dxa"/>
          </w:tcPr>
          <w:p w:rsidR="004E2EE3" w:rsidRPr="00327AE1" w:rsidRDefault="004E2EE3">
            <w:pPr>
              <w:rPr>
                <w:lang w:val="ru-RU"/>
              </w:rPr>
            </w:pPr>
          </w:p>
        </w:tc>
        <w:tc>
          <w:tcPr>
            <w:tcW w:w="6252" w:type="dxa"/>
            <w:shd w:val="clear" w:color="000000" w:fill="FFFFFF"/>
            <w:tcMar>
              <w:left w:w="34" w:type="dxa"/>
              <w:right w:w="34" w:type="dxa"/>
            </w:tcMar>
          </w:tcPr>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Протокол от  __ __________ 20__ г.  №  __</w:t>
            </w:r>
          </w:p>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Зав. кафедрой  _________________  Н.Р. Балынская</w:t>
            </w:r>
          </w:p>
        </w:tc>
      </w:tr>
      <w:tr w:rsidR="004E2EE3" w:rsidRPr="007D75D3">
        <w:trPr>
          <w:trHeight w:hRule="exact" w:val="277"/>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14"/>
        </w:trPr>
        <w:tc>
          <w:tcPr>
            <w:tcW w:w="9370" w:type="dxa"/>
            <w:gridSpan w:val="2"/>
            <w:tcBorders>
              <w:top w:val="single" w:sz="8" w:space="0" w:color="000000"/>
            </w:tcBorders>
            <w:shd w:val="clear" w:color="FFFFFF" w:fill="FFFFFF"/>
            <w:tcMar>
              <w:left w:w="4" w:type="dxa"/>
              <w:right w:w="4" w:type="dxa"/>
            </w:tcMar>
          </w:tcPr>
          <w:p w:rsidR="004E2EE3" w:rsidRPr="00327AE1" w:rsidRDefault="004E2EE3">
            <w:pPr>
              <w:rPr>
                <w:lang w:val="ru-RU"/>
              </w:rPr>
            </w:pPr>
          </w:p>
        </w:tc>
      </w:tr>
      <w:tr w:rsidR="004E2EE3" w:rsidRPr="007D75D3">
        <w:trPr>
          <w:trHeight w:hRule="exact" w:val="13"/>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14"/>
        </w:trPr>
        <w:tc>
          <w:tcPr>
            <w:tcW w:w="9370" w:type="dxa"/>
            <w:gridSpan w:val="2"/>
            <w:tcBorders>
              <w:top w:val="single" w:sz="8" w:space="0" w:color="000000"/>
            </w:tcBorders>
            <w:shd w:val="clear" w:color="FFFFFF" w:fill="FFFFFF"/>
            <w:tcMar>
              <w:left w:w="4" w:type="dxa"/>
              <w:right w:w="4" w:type="dxa"/>
            </w:tcMar>
          </w:tcPr>
          <w:p w:rsidR="004E2EE3" w:rsidRPr="00327AE1" w:rsidRDefault="004E2EE3">
            <w:pPr>
              <w:rPr>
                <w:lang w:val="ru-RU"/>
              </w:rPr>
            </w:pPr>
          </w:p>
        </w:tc>
      </w:tr>
      <w:tr w:rsidR="004E2EE3" w:rsidRPr="007D75D3">
        <w:trPr>
          <w:trHeight w:hRule="exact" w:val="96"/>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555"/>
        </w:trPr>
        <w:tc>
          <w:tcPr>
            <w:tcW w:w="9370" w:type="dxa"/>
            <w:gridSpan w:val="2"/>
            <w:shd w:val="clear" w:color="000000" w:fill="FFFFFF"/>
            <w:tcMar>
              <w:left w:w="34" w:type="dxa"/>
              <w:right w:w="34" w:type="dxa"/>
            </w:tcMar>
          </w:tcPr>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4E2EE3" w:rsidRPr="007D75D3">
        <w:trPr>
          <w:trHeight w:hRule="exact" w:val="138"/>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555"/>
        </w:trPr>
        <w:tc>
          <w:tcPr>
            <w:tcW w:w="3119" w:type="dxa"/>
          </w:tcPr>
          <w:p w:rsidR="004E2EE3" w:rsidRPr="00327AE1" w:rsidRDefault="004E2EE3">
            <w:pPr>
              <w:rPr>
                <w:lang w:val="ru-RU"/>
              </w:rPr>
            </w:pPr>
          </w:p>
        </w:tc>
        <w:tc>
          <w:tcPr>
            <w:tcW w:w="6252" w:type="dxa"/>
            <w:shd w:val="clear" w:color="000000" w:fill="FFFFFF"/>
            <w:tcMar>
              <w:left w:w="34" w:type="dxa"/>
              <w:right w:w="34" w:type="dxa"/>
            </w:tcMar>
          </w:tcPr>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Протокол от  __ __________ 20__ г.  №  __</w:t>
            </w:r>
          </w:p>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Зав. кафедрой  _________________  Н.Р. Балынская</w:t>
            </w:r>
          </w:p>
        </w:tc>
      </w:tr>
      <w:tr w:rsidR="004E2EE3" w:rsidRPr="007D75D3">
        <w:trPr>
          <w:trHeight w:hRule="exact" w:val="277"/>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14"/>
        </w:trPr>
        <w:tc>
          <w:tcPr>
            <w:tcW w:w="9370" w:type="dxa"/>
            <w:gridSpan w:val="2"/>
            <w:tcBorders>
              <w:top w:val="single" w:sz="8" w:space="0" w:color="000000"/>
            </w:tcBorders>
            <w:shd w:val="clear" w:color="FFFFFF" w:fill="FFFFFF"/>
            <w:tcMar>
              <w:left w:w="4" w:type="dxa"/>
              <w:right w:w="4" w:type="dxa"/>
            </w:tcMar>
          </w:tcPr>
          <w:p w:rsidR="004E2EE3" w:rsidRPr="00327AE1" w:rsidRDefault="004E2EE3">
            <w:pPr>
              <w:rPr>
                <w:lang w:val="ru-RU"/>
              </w:rPr>
            </w:pPr>
          </w:p>
        </w:tc>
      </w:tr>
      <w:tr w:rsidR="004E2EE3" w:rsidRPr="007D75D3">
        <w:trPr>
          <w:trHeight w:hRule="exact" w:val="13"/>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14"/>
        </w:trPr>
        <w:tc>
          <w:tcPr>
            <w:tcW w:w="9370" w:type="dxa"/>
            <w:gridSpan w:val="2"/>
            <w:tcBorders>
              <w:top w:val="single" w:sz="8" w:space="0" w:color="000000"/>
            </w:tcBorders>
            <w:shd w:val="clear" w:color="FFFFFF" w:fill="FFFFFF"/>
            <w:tcMar>
              <w:left w:w="4" w:type="dxa"/>
              <w:right w:w="4" w:type="dxa"/>
            </w:tcMar>
          </w:tcPr>
          <w:p w:rsidR="004E2EE3" w:rsidRPr="00327AE1" w:rsidRDefault="004E2EE3">
            <w:pPr>
              <w:rPr>
                <w:lang w:val="ru-RU"/>
              </w:rPr>
            </w:pPr>
          </w:p>
        </w:tc>
      </w:tr>
      <w:tr w:rsidR="004E2EE3" w:rsidRPr="007D75D3">
        <w:trPr>
          <w:trHeight w:hRule="exact" w:val="96"/>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555"/>
        </w:trPr>
        <w:tc>
          <w:tcPr>
            <w:tcW w:w="9370" w:type="dxa"/>
            <w:gridSpan w:val="2"/>
            <w:shd w:val="clear" w:color="000000" w:fill="FFFFFF"/>
            <w:tcMar>
              <w:left w:w="34" w:type="dxa"/>
              <w:right w:w="34" w:type="dxa"/>
            </w:tcMar>
          </w:tcPr>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4E2EE3" w:rsidRPr="007D75D3">
        <w:trPr>
          <w:trHeight w:hRule="exact" w:val="138"/>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555"/>
        </w:trPr>
        <w:tc>
          <w:tcPr>
            <w:tcW w:w="3119" w:type="dxa"/>
          </w:tcPr>
          <w:p w:rsidR="004E2EE3" w:rsidRPr="00327AE1" w:rsidRDefault="004E2EE3">
            <w:pPr>
              <w:rPr>
                <w:lang w:val="ru-RU"/>
              </w:rPr>
            </w:pPr>
          </w:p>
        </w:tc>
        <w:tc>
          <w:tcPr>
            <w:tcW w:w="6252" w:type="dxa"/>
            <w:shd w:val="clear" w:color="000000" w:fill="FFFFFF"/>
            <w:tcMar>
              <w:left w:w="34" w:type="dxa"/>
              <w:right w:w="34" w:type="dxa"/>
            </w:tcMar>
          </w:tcPr>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Протокол от  __ __________ 20__ г.  №  __</w:t>
            </w:r>
          </w:p>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Зав. кафедрой  _________________  Н.Р. Балынская</w:t>
            </w:r>
          </w:p>
        </w:tc>
      </w:tr>
      <w:tr w:rsidR="004E2EE3" w:rsidRPr="007D75D3">
        <w:trPr>
          <w:trHeight w:hRule="exact" w:val="277"/>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14"/>
        </w:trPr>
        <w:tc>
          <w:tcPr>
            <w:tcW w:w="9370" w:type="dxa"/>
            <w:gridSpan w:val="2"/>
            <w:tcBorders>
              <w:top w:val="single" w:sz="8" w:space="0" w:color="000000"/>
            </w:tcBorders>
            <w:shd w:val="clear" w:color="FFFFFF" w:fill="FFFFFF"/>
            <w:tcMar>
              <w:left w:w="4" w:type="dxa"/>
              <w:right w:w="4" w:type="dxa"/>
            </w:tcMar>
          </w:tcPr>
          <w:p w:rsidR="004E2EE3" w:rsidRPr="00327AE1" w:rsidRDefault="004E2EE3">
            <w:pPr>
              <w:rPr>
                <w:lang w:val="ru-RU"/>
              </w:rPr>
            </w:pPr>
          </w:p>
        </w:tc>
      </w:tr>
      <w:tr w:rsidR="004E2EE3" w:rsidRPr="007D75D3">
        <w:trPr>
          <w:trHeight w:hRule="exact" w:val="13"/>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14"/>
        </w:trPr>
        <w:tc>
          <w:tcPr>
            <w:tcW w:w="9370" w:type="dxa"/>
            <w:gridSpan w:val="2"/>
            <w:tcBorders>
              <w:top w:val="single" w:sz="8" w:space="0" w:color="000000"/>
            </w:tcBorders>
            <w:shd w:val="clear" w:color="FFFFFF" w:fill="FFFFFF"/>
            <w:tcMar>
              <w:left w:w="4" w:type="dxa"/>
              <w:right w:w="4" w:type="dxa"/>
            </w:tcMar>
          </w:tcPr>
          <w:p w:rsidR="004E2EE3" w:rsidRPr="00327AE1" w:rsidRDefault="004E2EE3">
            <w:pPr>
              <w:rPr>
                <w:lang w:val="ru-RU"/>
              </w:rPr>
            </w:pPr>
          </w:p>
        </w:tc>
      </w:tr>
      <w:tr w:rsidR="004E2EE3" w:rsidRPr="007D75D3">
        <w:trPr>
          <w:trHeight w:hRule="exact" w:val="96"/>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555"/>
        </w:trPr>
        <w:tc>
          <w:tcPr>
            <w:tcW w:w="9370" w:type="dxa"/>
            <w:gridSpan w:val="2"/>
            <w:shd w:val="clear" w:color="000000" w:fill="FFFFFF"/>
            <w:tcMar>
              <w:left w:w="34" w:type="dxa"/>
              <w:right w:w="34" w:type="dxa"/>
            </w:tcMar>
          </w:tcPr>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4E2EE3" w:rsidRPr="007D75D3">
        <w:trPr>
          <w:trHeight w:hRule="exact" w:val="138"/>
        </w:trPr>
        <w:tc>
          <w:tcPr>
            <w:tcW w:w="3119" w:type="dxa"/>
          </w:tcPr>
          <w:p w:rsidR="004E2EE3" w:rsidRPr="00327AE1" w:rsidRDefault="004E2EE3">
            <w:pPr>
              <w:rPr>
                <w:lang w:val="ru-RU"/>
              </w:rPr>
            </w:pPr>
          </w:p>
        </w:tc>
        <w:tc>
          <w:tcPr>
            <w:tcW w:w="6238" w:type="dxa"/>
          </w:tcPr>
          <w:p w:rsidR="004E2EE3" w:rsidRPr="00327AE1" w:rsidRDefault="004E2EE3">
            <w:pPr>
              <w:rPr>
                <w:lang w:val="ru-RU"/>
              </w:rPr>
            </w:pPr>
          </w:p>
        </w:tc>
      </w:tr>
      <w:tr w:rsidR="004E2EE3" w:rsidRPr="007D75D3">
        <w:trPr>
          <w:trHeight w:hRule="exact" w:val="555"/>
        </w:trPr>
        <w:tc>
          <w:tcPr>
            <w:tcW w:w="3119" w:type="dxa"/>
          </w:tcPr>
          <w:p w:rsidR="004E2EE3" w:rsidRPr="00327AE1" w:rsidRDefault="004E2EE3">
            <w:pPr>
              <w:rPr>
                <w:lang w:val="ru-RU"/>
              </w:rPr>
            </w:pPr>
          </w:p>
        </w:tc>
        <w:tc>
          <w:tcPr>
            <w:tcW w:w="6252" w:type="dxa"/>
            <w:shd w:val="clear" w:color="000000" w:fill="FFFFFF"/>
            <w:tcMar>
              <w:left w:w="34" w:type="dxa"/>
              <w:right w:w="34" w:type="dxa"/>
            </w:tcMar>
          </w:tcPr>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Протокол от  __ __________ 20__ г.  №  __</w:t>
            </w:r>
          </w:p>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Зав. кафедрой  _________________  Н.Р. Балынская</w:t>
            </w:r>
          </w:p>
        </w:tc>
      </w:tr>
    </w:tbl>
    <w:p w:rsidR="004E2EE3" w:rsidRPr="00327AE1" w:rsidRDefault="00FB738F">
      <w:pPr>
        <w:rPr>
          <w:sz w:val="0"/>
          <w:szCs w:val="0"/>
          <w:lang w:val="ru-RU"/>
        </w:rPr>
      </w:pPr>
      <w:r w:rsidRPr="00327AE1">
        <w:rPr>
          <w:lang w:val="ru-RU"/>
        </w:rPr>
        <w:br w:type="page"/>
      </w:r>
    </w:p>
    <w:tbl>
      <w:tblPr>
        <w:tblW w:w="0" w:type="auto"/>
        <w:tblCellMar>
          <w:left w:w="0" w:type="dxa"/>
          <w:right w:w="0" w:type="dxa"/>
        </w:tblCellMar>
        <w:tblLook w:val="04A0"/>
      </w:tblPr>
      <w:tblGrid>
        <w:gridCol w:w="2067"/>
        <w:gridCol w:w="7357"/>
      </w:tblGrid>
      <w:tr w:rsidR="004E2EE3">
        <w:trPr>
          <w:trHeight w:hRule="exact" w:val="285"/>
        </w:trPr>
        <w:tc>
          <w:tcPr>
            <w:tcW w:w="9370" w:type="dxa"/>
            <w:gridSpan w:val="2"/>
            <w:shd w:val="clear" w:color="000000" w:fill="FFFFFF"/>
            <w:tcMar>
              <w:left w:w="34" w:type="dxa"/>
              <w:right w:w="34" w:type="dxa"/>
            </w:tcMar>
          </w:tcPr>
          <w:p w:rsidR="004E2EE3" w:rsidRDefault="00FB738F">
            <w:pPr>
              <w:spacing w:after="0" w:line="240" w:lineRule="auto"/>
              <w:ind w:firstLine="756"/>
              <w:jc w:val="both"/>
              <w:rPr>
                <w:sz w:val="24"/>
                <w:szCs w:val="24"/>
              </w:rPr>
            </w:pPr>
            <w:r>
              <w:rPr>
                <w:rFonts w:ascii="Times New Roman" w:hAnsi="Times New Roman" w:cs="Times New Roman"/>
                <w:b/>
                <w:color w:val="000000"/>
                <w:sz w:val="24"/>
                <w:szCs w:val="24"/>
              </w:rPr>
              <w:lastRenderedPageBreak/>
              <w:t>1Целиосвоениядисциплины(модуля)</w:t>
            </w:r>
          </w:p>
        </w:tc>
      </w:tr>
      <w:tr w:rsidR="004E2EE3" w:rsidRPr="007D75D3">
        <w:trPr>
          <w:trHeight w:hRule="exact" w:val="826"/>
        </w:trPr>
        <w:tc>
          <w:tcPr>
            <w:tcW w:w="9370" w:type="dxa"/>
            <w:gridSpan w:val="2"/>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формированиеустудентовтеоретическихиметодологическихзнанийпопроблемамуправления,атакжеразвитиенавыковпринятияуправленческихрешенийвновыхусловиях</w:t>
            </w:r>
          </w:p>
        </w:tc>
      </w:tr>
      <w:tr w:rsidR="004E2EE3" w:rsidRPr="007D75D3">
        <w:trPr>
          <w:trHeight w:hRule="exact" w:val="138"/>
        </w:trPr>
        <w:tc>
          <w:tcPr>
            <w:tcW w:w="1985" w:type="dxa"/>
          </w:tcPr>
          <w:p w:rsidR="004E2EE3" w:rsidRPr="00327AE1" w:rsidRDefault="004E2EE3">
            <w:pPr>
              <w:rPr>
                <w:lang w:val="ru-RU"/>
              </w:rPr>
            </w:pPr>
          </w:p>
        </w:tc>
        <w:tc>
          <w:tcPr>
            <w:tcW w:w="7372" w:type="dxa"/>
          </w:tcPr>
          <w:p w:rsidR="004E2EE3" w:rsidRPr="00327AE1" w:rsidRDefault="004E2EE3">
            <w:pPr>
              <w:rPr>
                <w:lang w:val="ru-RU"/>
              </w:rPr>
            </w:pPr>
          </w:p>
        </w:tc>
      </w:tr>
      <w:tr w:rsidR="004E2EE3" w:rsidRPr="007D75D3">
        <w:trPr>
          <w:trHeight w:hRule="exact" w:val="416"/>
        </w:trPr>
        <w:tc>
          <w:tcPr>
            <w:tcW w:w="9370" w:type="dxa"/>
            <w:gridSpan w:val="2"/>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b/>
                <w:color w:val="000000"/>
                <w:sz w:val="24"/>
                <w:szCs w:val="24"/>
                <w:lang w:val="ru-RU"/>
              </w:rPr>
              <w:t>2Местодисциплины(модуля)вструктуреобразовательнойпрограммы</w:t>
            </w:r>
          </w:p>
        </w:tc>
      </w:tr>
      <w:tr w:rsidR="004E2EE3" w:rsidRPr="007D75D3">
        <w:trPr>
          <w:trHeight w:hRule="exact" w:val="1096"/>
        </w:trPr>
        <w:tc>
          <w:tcPr>
            <w:tcW w:w="9370" w:type="dxa"/>
            <w:gridSpan w:val="2"/>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ДисциплинаСоциологияуправлениявходитввариативнуючастьучебногопланаобразовательнойпрограммы.</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Дляизучениядисциплинынеобходимызнания(умения,владения),сформированныеврезультатеизучениядисциплин/практик:</w:t>
            </w:r>
          </w:p>
        </w:tc>
      </w:tr>
      <w:tr w:rsidR="004E2EE3">
        <w:trPr>
          <w:trHeight w:hRule="exact" w:val="285"/>
        </w:trPr>
        <w:tc>
          <w:tcPr>
            <w:tcW w:w="9370" w:type="dxa"/>
            <w:gridSpan w:val="2"/>
            <w:shd w:val="clear" w:color="000000" w:fill="FFFFFF"/>
            <w:tcMar>
              <w:left w:w="34" w:type="dxa"/>
              <w:right w:w="34" w:type="dxa"/>
            </w:tcMar>
          </w:tcPr>
          <w:p w:rsidR="004E2EE3" w:rsidRDefault="00FB738F">
            <w:pPr>
              <w:spacing w:after="0" w:line="240" w:lineRule="auto"/>
              <w:ind w:firstLine="756"/>
              <w:jc w:val="both"/>
              <w:rPr>
                <w:sz w:val="24"/>
                <w:szCs w:val="24"/>
              </w:rPr>
            </w:pPr>
            <w:r>
              <w:rPr>
                <w:rFonts w:ascii="Times New Roman" w:hAnsi="Times New Roman" w:cs="Times New Roman"/>
                <w:color w:val="000000"/>
                <w:sz w:val="24"/>
                <w:szCs w:val="24"/>
              </w:rPr>
              <w:t>Социология</w:t>
            </w:r>
          </w:p>
        </w:tc>
      </w:tr>
      <w:tr w:rsidR="004E2EE3">
        <w:trPr>
          <w:trHeight w:hRule="exact" w:val="285"/>
        </w:trPr>
        <w:tc>
          <w:tcPr>
            <w:tcW w:w="9370" w:type="dxa"/>
            <w:gridSpan w:val="2"/>
            <w:shd w:val="clear" w:color="000000" w:fill="FFFFFF"/>
            <w:tcMar>
              <w:left w:w="34" w:type="dxa"/>
              <w:right w:w="34" w:type="dxa"/>
            </w:tcMar>
          </w:tcPr>
          <w:p w:rsidR="004E2EE3" w:rsidRDefault="00FB738F">
            <w:pPr>
              <w:spacing w:after="0" w:line="240" w:lineRule="auto"/>
              <w:ind w:firstLine="756"/>
              <w:jc w:val="both"/>
              <w:rPr>
                <w:sz w:val="24"/>
                <w:szCs w:val="24"/>
              </w:rPr>
            </w:pPr>
            <w:r>
              <w:rPr>
                <w:rFonts w:ascii="Times New Roman" w:hAnsi="Times New Roman" w:cs="Times New Roman"/>
                <w:color w:val="000000"/>
                <w:sz w:val="24"/>
                <w:szCs w:val="24"/>
              </w:rPr>
              <w:t>Основыуправленияперсоналом</w:t>
            </w:r>
          </w:p>
        </w:tc>
      </w:tr>
      <w:tr w:rsidR="004E2EE3" w:rsidRPr="007D75D3">
        <w:trPr>
          <w:trHeight w:hRule="exact" w:val="555"/>
        </w:trPr>
        <w:tc>
          <w:tcPr>
            <w:tcW w:w="9370" w:type="dxa"/>
            <w:gridSpan w:val="2"/>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Знания(умения,владения),полученныеприизученииданнойдисциплиныбудутнеобходимыдляизучениядисциплин/практик:</w:t>
            </w:r>
          </w:p>
        </w:tc>
      </w:tr>
      <w:tr w:rsidR="004E2EE3">
        <w:trPr>
          <w:trHeight w:hRule="exact" w:val="285"/>
        </w:trPr>
        <w:tc>
          <w:tcPr>
            <w:tcW w:w="9370" w:type="dxa"/>
            <w:gridSpan w:val="2"/>
            <w:shd w:val="clear" w:color="000000" w:fill="FFFFFF"/>
            <w:tcMar>
              <w:left w:w="34" w:type="dxa"/>
              <w:right w:w="34" w:type="dxa"/>
            </w:tcMar>
          </w:tcPr>
          <w:p w:rsidR="004E2EE3" w:rsidRDefault="00FB738F">
            <w:pPr>
              <w:spacing w:after="0" w:line="240" w:lineRule="auto"/>
              <w:ind w:firstLine="756"/>
              <w:jc w:val="both"/>
              <w:rPr>
                <w:sz w:val="24"/>
                <w:szCs w:val="24"/>
              </w:rPr>
            </w:pPr>
            <w:r>
              <w:rPr>
                <w:rFonts w:ascii="Times New Roman" w:hAnsi="Times New Roman" w:cs="Times New Roman"/>
                <w:color w:val="000000"/>
                <w:sz w:val="24"/>
                <w:szCs w:val="24"/>
              </w:rPr>
              <w:t>ОсновысоциальнойполитикиРоссии</w:t>
            </w:r>
          </w:p>
        </w:tc>
      </w:tr>
      <w:tr w:rsidR="004E2EE3">
        <w:trPr>
          <w:trHeight w:hRule="exact" w:val="285"/>
        </w:trPr>
        <w:tc>
          <w:tcPr>
            <w:tcW w:w="9370" w:type="dxa"/>
            <w:gridSpan w:val="2"/>
            <w:shd w:val="clear" w:color="000000" w:fill="FFFFFF"/>
            <w:tcMar>
              <w:left w:w="34" w:type="dxa"/>
              <w:right w:w="34" w:type="dxa"/>
            </w:tcMar>
          </w:tcPr>
          <w:p w:rsidR="004E2EE3" w:rsidRDefault="00FB738F">
            <w:pPr>
              <w:spacing w:after="0" w:line="240" w:lineRule="auto"/>
              <w:ind w:firstLine="756"/>
              <w:jc w:val="both"/>
              <w:rPr>
                <w:sz w:val="24"/>
                <w:szCs w:val="24"/>
              </w:rPr>
            </w:pPr>
            <w:r>
              <w:rPr>
                <w:rFonts w:ascii="Times New Roman" w:hAnsi="Times New Roman" w:cs="Times New Roman"/>
                <w:color w:val="000000"/>
                <w:sz w:val="24"/>
                <w:szCs w:val="24"/>
              </w:rPr>
              <w:t>Корпоративнаясоциальнаяответственность</w:t>
            </w:r>
          </w:p>
        </w:tc>
      </w:tr>
      <w:tr w:rsidR="004E2EE3">
        <w:trPr>
          <w:trHeight w:hRule="exact" w:val="138"/>
        </w:trPr>
        <w:tc>
          <w:tcPr>
            <w:tcW w:w="1985" w:type="dxa"/>
          </w:tcPr>
          <w:p w:rsidR="004E2EE3" w:rsidRDefault="004E2EE3"/>
        </w:tc>
        <w:tc>
          <w:tcPr>
            <w:tcW w:w="7372" w:type="dxa"/>
          </w:tcPr>
          <w:p w:rsidR="004E2EE3" w:rsidRDefault="004E2EE3"/>
        </w:tc>
      </w:tr>
      <w:tr w:rsidR="004E2EE3" w:rsidRPr="007D75D3">
        <w:trPr>
          <w:trHeight w:hRule="exact" w:val="555"/>
        </w:trPr>
        <w:tc>
          <w:tcPr>
            <w:tcW w:w="9370" w:type="dxa"/>
            <w:gridSpan w:val="2"/>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b/>
                <w:color w:val="000000"/>
                <w:sz w:val="24"/>
                <w:szCs w:val="24"/>
                <w:lang w:val="ru-RU"/>
              </w:rPr>
              <w:t>3Компетенцииобучающегося,формируемыеврезультатеосвоения</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b/>
                <w:color w:val="000000"/>
                <w:sz w:val="24"/>
                <w:szCs w:val="24"/>
                <w:lang w:val="ru-RU"/>
              </w:rPr>
              <w:t>дисциплины(модуля)ипланируемыерезультатыобучения</w:t>
            </w:r>
          </w:p>
        </w:tc>
      </w:tr>
      <w:tr w:rsidR="004E2EE3" w:rsidRPr="007D75D3">
        <w:trPr>
          <w:trHeight w:hRule="exact" w:val="555"/>
        </w:trPr>
        <w:tc>
          <w:tcPr>
            <w:tcW w:w="9370" w:type="dxa"/>
            <w:gridSpan w:val="2"/>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Врезультатеосвоениядисциплины(модуля)«Социологияуправления»обучающийсядолженобладатьследующимикомпетенциями:</w:t>
            </w:r>
          </w:p>
        </w:tc>
      </w:tr>
      <w:tr w:rsidR="004E2EE3" w:rsidRPr="007D75D3">
        <w:trPr>
          <w:trHeight w:hRule="exact" w:val="277"/>
        </w:trPr>
        <w:tc>
          <w:tcPr>
            <w:tcW w:w="1985" w:type="dxa"/>
          </w:tcPr>
          <w:p w:rsidR="004E2EE3" w:rsidRPr="00327AE1" w:rsidRDefault="004E2EE3">
            <w:pPr>
              <w:rPr>
                <w:lang w:val="ru-RU"/>
              </w:rPr>
            </w:pPr>
          </w:p>
        </w:tc>
        <w:tc>
          <w:tcPr>
            <w:tcW w:w="7372" w:type="dxa"/>
          </w:tcPr>
          <w:p w:rsidR="004E2EE3" w:rsidRPr="00327AE1" w:rsidRDefault="004E2EE3">
            <w:pPr>
              <w:rPr>
                <w:lang w:val="ru-RU"/>
              </w:rPr>
            </w:pPr>
          </w:p>
        </w:tc>
      </w:tr>
      <w:tr w:rsidR="004E2EE3">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Default="00FB738F">
            <w:pPr>
              <w:spacing w:after="0" w:line="240" w:lineRule="auto"/>
              <w:jc w:val="center"/>
              <w:rPr>
                <w:sz w:val="24"/>
                <w:szCs w:val="24"/>
              </w:rPr>
            </w:pPr>
            <w:r>
              <w:rPr>
                <w:rFonts w:ascii="Times New Roman" w:hAnsi="Times New Roman" w:cs="Times New Roman"/>
                <w:color w:val="000000"/>
                <w:sz w:val="24"/>
                <w:szCs w:val="24"/>
              </w:rPr>
              <w:t>Структурный</w:t>
            </w:r>
          </w:p>
          <w:p w:rsidR="004E2EE3" w:rsidRDefault="00FB738F">
            <w:pPr>
              <w:spacing w:after="0" w:line="240" w:lineRule="auto"/>
              <w:jc w:val="center"/>
              <w:rPr>
                <w:sz w:val="24"/>
                <w:szCs w:val="24"/>
              </w:rPr>
            </w:pPr>
            <w:r>
              <w:rPr>
                <w:rFonts w:ascii="Times New Roman" w:hAnsi="Times New Roman" w:cs="Times New Roman"/>
                <w:color w:val="000000"/>
                <w:sz w:val="24"/>
                <w:szCs w:val="24"/>
              </w:rPr>
              <w:t>элемент</w:t>
            </w:r>
          </w:p>
          <w:p w:rsidR="004E2EE3" w:rsidRDefault="00FB738F">
            <w:pPr>
              <w:spacing w:after="0" w:line="240" w:lineRule="auto"/>
              <w:jc w:val="center"/>
              <w:rPr>
                <w:sz w:val="24"/>
                <w:szCs w:val="24"/>
              </w:rPr>
            </w:pPr>
            <w:r>
              <w:rPr>
                <w:rFonts w:ascii="Times New Roman" w:hAnsi="Times New Roman" w:cs="Times New Roman"/>
                <w:color w:val="000000"/>
                <w:sz w:val="24"/>
                <w:szCs w:val="24"/>
              </w:rPr>
              <w:t>компетенции</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Default="00FB738F">
            <w:pPr>
              <w:spacing w:after="0" w:line="240" w:lineRule="auto"/>
              <w:jc w:val="center"/>
              <w:rPr>
                <w:sz w:val="24"/>
                <w:szCs w:val="24"/>
              </w:rPr>
            </w:pPr>
            <w:r>
              <w:rPr>
                <w:rFonts w:ascii="Times New Roman" w:hAnsi="Times New Roman" w:cs="Times New Roman"/>
                <w:color w:val="000000"/>
                <w:sz w:val="24"/>
                <w:szCs w:val="24"/>
              </w:rPr>
              <w:t>Планируемыерезультатыобучения</w:t>
            </w:r>
          </w:p>
        </w:tc>
      </w:tr>
      <w:tr w:rsidR="004E2EE3" w:rsidRPr="007D75D3">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ОК-4      способностью использовать основы правовых знаний в различных сферах деятельности</w:t>
            </w:r>
          </w:p>
        </w:tc>
      </w:tr>
      <w:tr w:rsidR="004E2EE3" w:rsidRPr="007D75D3">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Default="00FB738F">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Pr="00327AE1" w:rsidRDefault="00FB738F">
            <w:pPr>
              <w:spacing w:after="0" w:line="240" w:lineRule="auto"/>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 xml:space="preserve"> сущность, характер и взаимосвязь правовых явлений управлении</w:t>
            </w:r>
          </w:p>
        </w:tc>
      </w:tr>
      <w:tr w:rsidR="004E2EE3" w:rsidRPr="007D75D3">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Default="00FB738F">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Pr="00327AE1" w:rsidRDefault="00FB738F">
            <w:pPr>
              <w:spacing w:after="0" w:line="240" w:lineRule="auto"/>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 xml:space="preserve"> использовать и составлять нормативно-правовые документы, относящиеся  к области управления</w:t>
            </w:r>
          </w:p>
        </w:tc>
      </w:tr>
      <w:tr w:rsidR="004E2EE3" w:rsidRPr="007D75D3">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Default="00FB738F">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Pr="00327AE1" w:rsidRDefault="00FB738F">
            <w:pPr>
              <w:spacing w:after="0" w:line="240" w:lineRule="auto"/>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 xml:space="preserve"> навыками разработки нормативно-правового документа в соответствии с требованиями стандарта организации</w:t>
            </w:r>
          </w:p>
        </w:tc>
      </w:tr>
      <w:tr w:rsidR="004E2EE3" w:rsidRPr="007D75D3">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4E2EE3" w:rsidRPr="007D75D3">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Default="00FB738F">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Pr="00327AE1" w:rsidRDefault="00FB738F">
            <w:pPr>
              <w:spacing w:after="0" w:line="240" w:lineRule="auto"/>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 xml:space="preserve"> сущность и содержание основных понятий, категорий в области социологии управления</w:t>
            </w:r>
          </w:p>
        </w:tc>
      </w:tr>
      <w:tr w:rsidR="004E2EE3" w:rsidRPr="007D75D3">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Default="00FB738F">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Pr="00327AE1" w:rsidRDefault="00FB738F">
            <w:pPr>
              <w:spacing w:after="0" w:line="240" w:lineRule="auto"/>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 xml:space="preserve"> анализировать нормативно-правовые акты в сфере эволюции социологии управления</w:t>
            </w:r>
          </w:p>
        </w:tc>
      </w:tr>
      <w:tr w:rsidR="004E2EE3">
        <w:trPr>
          <w:trHeight w:hRule="exact" w:val="34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Default="00FB738F">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Default="00FB738F">
            <w:pPr>
              <w:spacing w:after="0" w:line="240" w:lineRule="auto"/>
              <w:rPr>
                <w:sz w:val="24"/>
                <w:szCs w:val="24"/>
              </w:rPr>
            </w:pPr>
            <w:r>
              <w:rPr>
                <w:rFonts w:ascii="Times New Roman" w:hAnsi="Times New Roman" w:cs="Times New Roman"/>
                <w:color w:val="000000"/>
                <w:sz w:val="24"/>
                <w:szCs w:val="24"/>
              </w:rPr>
              <w:t> навыкамиразработкиуправленческихтехнологий</w:t>
            </w:r>
          </w:p>
        </w:tc>
      </w:tr>
      <w:tr w:rsidR="004E2EE3" w:rsidRPr="007D75D3">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Pr="00327AE1" w:rsidRDefault="00FB738F">
            <w:pPr>
              <w:spacing w:after="0" w:line="240" w:lineRule="auto"/>
              <w:rPr>
                <w:sz w:val="24"/>
                <w:szCs w:val="24"/>
                <w:lang w:val="ru-RU"/>
              </w:rPr>
            </w:pPr>
            <w:r w:rsidRPr="00327AE1">
              <w:rPr>
                <w:rFonts w:ascii="Times New Roman" w:hAnsi="Times New Roman" w:cs="Times New Roman"/>
                <w:color w:val="000000"/>
                <w:sz w:val="24"/>
                <w:szCs w:val="24"/>
                <w:lang w:val="ru-RU"/>
              </w:rPr>
              <w:t>ПК-24 владением технологиями, приемами, обеспечивающими оказание государственных и муниципальных услуг физическим и юридическим лицам</w:t>
            </w:r>
          </w:p>
        </w:tc>
      </w:tr>
      <w:tr w:rsidR="004E2EE3" w:rsidRPr="007D75D3">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Default="00FB738F">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Pr="00327AE1" w:rsidRDefault="00FB738F">
            <w:pPr>
              <w:spacing w:after="0" w:line="240" w:lineRule="auto"/>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 xml:space="preserve"> объекты и способы управления государственной и муниципальной собственностью</w:t>
            </w:r>
          </w:p>
        </w:tc>
      </w:tr>
      <w:tr w:rsidR="004E2EE3" w:rsidRPr="007D75D3">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Default="00FB738F">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Pr="00327AE1" w:rsidRDefault="00FB738F">
            <w:pPr>
              <w:spacing w:after="0" w:line="240" w:lineRule="auto"/>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 xml:space="preserve"> планировать мероприятия органа публичной власти в увязке с общей стратегией развития государства</w:t>
            </w:r>
          </w:p>
        </w:tc>
      </w:tr>
      <w:tr w:rsidR="004E2EE3" w:rsidRPr="007D75D3">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Default="00FB738F">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E2EE3" w:rsidRPr="00327AE1" w:rsidRDefault="00FB738F">
            <w:pPr>
              <w:spacing w:after="0" w:line="240" w:lineRule="auto"/>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 xml:space="preserve"> навыками управленческой деятельности при  предоставлении государственных и муниципальных</w:t>
            </w:r>
          </w:p>
        </w:tc>
      </w:tr>
    </w:tbl>
    <w:p w:rsidR="004E2EE3" w:rsidRPr="00327AE1" w:rsidRDefault="00FB738F">
      <w:pPr>
        <w:rPr>
          <w:sz w:val="0"/>
          <w:szCs w:val="0"/>
          <w:lang w:val="ru-RU"/>
        </w:rPr>
      </w:pPr>
      <w:r w:rsidRPr="00327AE1">
        <w:rPr>
          <w:lang w:val="ru-RU"/>
        </w:rPr>
        <w:br w:type="page"/>
      </w:r>
    </w:p>
    <w:tbl>
      <w:tblPr>
        <w:tblW w:w="0" w:type="auto"/>
        <w:tblCellMar>
          <w:left w:w="0" w:type="dxa"/>
          <w:right w:w="0" w:type="dxa"/>
        </w:tblCellMar>
        <w:tblLook w:val="04A0"/>
      </w:tblPr>
      <w:tblGrid>
        <w:gridCol w:w="1090"/>
        <w:gridCol w:w="2232"/>
        <w:gridCol w:w="548"/>
        <w:gridCol w:w="279"/>
        <w:gridCol w:w="261"/>
        <w:gridCol w:w="552"/>
        <w:gridCol w:w="323"/>
        <w:gridCol w:w="1083"/>
        <w:gridCol w:w="2006"/>
        <w:gridCol w:w="1016"/>
      </w:tblGrid>
      <w:tr w:rsidR="004E2EE3" w:rsidRPr="007D75D3">
        <w:trPr>
          <w:trHeight w:hRule="exact" w:val="285"/>
        </w:trPr>
        <w:tc>
          <w:tcPr>
            <w:tcW w:w="710" w:type="dxa"/>
          </w:tcPr>
          <w:p w:rsidR="004E2EE3" w:rsidRPr="00327AE1" w:rsidRDefault="004E2EE3">
            <w:pPr>
              <w:rPr>
                <w:lang w:val="ru-RU"/>
              </w:rPr>
            </w:pPr>
          </w:p>
        </w:tc>
        <w:tc>
          <w:tcPr>
            <w:tcW w:w="9228" w:type="dxa"/>
            <w:gridSpan w:val="9"/>
            <w:shd w:val="clear" w:color="000000" w:fill="FFFFFF"/>
            <w:tcMar>
              <w:left w:w="34" w:type="dxa"/>
              <w:right w:w="34" w:type="dxa"/>
            </w:tcMar>
          </w:tcPr>
          <w:p w:rsidR="004E2EE3" w:rsidRPr="00327AE1" w:rsidRDefault="00FB738F">
            <w:pPr>
              <w:spacing w:after="0" w:line="240" w:lineRule="auto"/>
              <w:jc w:val="both"/>
              <w:rPr>
                <w:sz w:val="24"/>
                <w:szCs w:val="24"/>
                <w:lang w:val="ru-RU"/>
              </w:rPr>
            </w:pPr>
            <w:r w:rsidRPr="00327AE1">
              <w:rPr>
                <w:rFonts w:ascii="Times New Roman" w:hAnsi="Times New Roman" w:cs="Times New Roman"/>
                <w:b/>
                <w:color w:val="000000"/>
                <w:sz w:val="24"/>
                <w:szCs w:val="24"/>
                <w:lang w:val="ru-RU"/>
              </w:rPr>
              <w:t>4.Структура,объёмисодержаниедисциплины(модуля)</w:t>
            </w:r>
          </w:p>
        </w:tc>
      </w:tr>
      <w:tr w:rsidR="004E2EE3" w:rsidRPr="007D75D3">
        <w:trPr>
          <w:trHeight w:hRule="exact" w:val="3611"/>
        </w:trPr>
        <w:tc>
          <w:tcPr>
            <w:tcW w:w="9937" w:type="dxa"/>
            <w:gridSpan w:val="10"/>
            <w:shd w:val="clear" w:color="000000" w:fill="FFFFFF"/>
            <w:tcMar>
              <w:left w:w="34" w:type="dxa"/>
              <w:right w:w="34" w:type="dxa"/>
            </w:tcMar>
          </w:tcPr>
          <w:p w:rsidR="004E2EE3" w:rsidRPr="00327AE1" w:rsidRDefault="00FB738F">
            <w:pPr>
              <w:spacing w:after="0" w:line="240" w:lineRule="auto"/>
              <w:jc w:val="both"/>
              <w:rPr>
                <w:sz w:val="24"/>
                <w:szCs w:val="24"/>
                <w:lang w:val="ru-RU"/>
              </w:rPr>
            </w:pPr>
            <w:r w:rsidRPr="00327AE1">
              <w:rPr>
                <w:rFonts w:ascii="Times New Roman" w:hAnsi="Times New Roman" w:cs="Times New Roman"/>
                <w:color w:val="000000"/>
                <w:sz w:val="24"/>
                <w:szCs w:val="24"/>
                <w:lang w:val="ru-RU"/>
              </w:rPr>
              <w:t>Общаятрудоемкостьдисциплинысоставляет5зачетныхединиц180акад.часов,втомчисле:</w:t>
            </w:r>
          </w:p>
          <w:p w:rsidR="004E2EE3" w:rsidRPr="00327AE1" w:rsidRDefault="00FB738F">
            <w:pPr>
              <w:spacing w:after="0" w:line="240" w:lineRule="auto"/>
              <w:jc w:val="both"/>
              <w:rPr>
                <w:sz w:val="24"/>
                <w:szCs w:val="24"/>
                <w:lang w:val="ru-RU"/>
              </w:rPr>
            </w:pPr>
            <w:r w:rsidRPr="00327AE1">
              <w:rPr>
                <w:rFonts w:ascii="Times New Roman" w:hAnsi="Times New Roman" w:cs="Times New Roman"/>
                <w:color w:val="000000"/>
                <w:sz w:val="24"/>
                <w:szCs w:val="24"/>
                <w:lang w:val="ru-RU"/>
              </w:rPr>
              <w:t>–контактнаяработа–4,4акад.часов:</w:t>
            </w:r>
          </w:p>
          <w:p w:rsidR="004E2EE3" w:rsidRPr="00327AE1" w:rsidRDefault="00FB738F">
            <w:pPr>
              <w:spacing w:after="0" w:line="240" w:lineRule="auto"/>
              <w:jc w:val="both"/>
              <w:rPr>
                <w:sz w:val="24"/>
                <w:szCs w:val="24"/>
                <w:lang w:val="ru-RU"/>
              </w:rPr>
            </w:pPr>
            <w:r w:rsidRPr="00327AE1">
              <w:rPr>
                <w:rFonts w:ascii="Times New Roman" w:hAnsi="Times New Roman" w:cs="Times New Roman"/>
                <w:color w:val="000000"/>
                <w:sz w:val="24"/>
                <w:szCs w:val="24"/>
                <w:lang w:val="ru-RU"/>
              </w:rPr>
              <w:t>–аудиторная–4акад.часов;</w:t>
            </w:r>
          </w:p>
          <w:p w:rsidR="004E2EE3" w:rsidRPr="00327AE1" w:rsidRDefault="00FB738F">
            <w:pPr>
              <w:spacing w:after="0" w:line="240" w:lineRule="auto"/>
              <w:jc w:val="both"/>
              <w:rPr>
                <w:sz w:val="24"/>
                <w:szCs w:val="24"/>
                <w:lang w:val="ru-RU"/>
              </w:rPr>
            </w:pPr>
            <w:r w:rsidRPr="00327AE1">
              <w:rPr>
                <w:rFonts w:ascii="Times New Roman" w:hAnsi="Times New Roman" w:cs="Times New Roman"/>
                <w:color w:val="000000"/>
                <w:sz w:val="24"/>
                <w:szCs w:val="24"/>
                <w:lang w:val="ru-RU"/>
              </w:rPr>
              <w:t>–внеаудиторная–0,4акад.часов</w:t>
            </w:r>
          </w:p>
          <w:p w:rsidR="004E2EE3" w:rsidRPr="00327AE1" w:rsidRDefault="00FB738F">
            <w:pPr>
              <w:spacing w:after="0" w:line="240" w:lineRule="auto"/>
              <w:jc w:val="both"/>
              <w:rPr>
                <w:sz w:val="24"/>
                <w:szCs w:val="24"/>
                <w:lang w:val="ru-RU"/>
              </w:rPr>
            </w:pPr>
            <w:r w:rsidRPr="00327AE1">
              <w:rPr>
                <w:rFonts w:ascii="Times New Roman" w:hAnsi="Times New Roman" w:cs="Times New Roman"/>
                <w:color w:val="000000"/>
                <w:sz w:val="24"/>
                <w:szCs w:val="24"/>
                <w:lang w:val="ru-RU"/>
              </w:rPr>
              <w:t>–самостоятельнаяработа–171,7акад.часов;</w:t>
            </w:r>
          </w:p>
          <w:p w:rsidR="004E2EE3" w:rsidRPr="00327AE1" w:rsidRDefault="004E2EE3">
            <w:pPr>
              <w:spacing w:after="0" w:line="240" w:lineRule="auto"/>
              <w:jc w:val="both"/>
              <w:rPr>
                <w:sz w:val="24"/>
                <w:szCs w:val="24"/>
                <w:lang w:val="ru-RU"/>
              </w:rPr>
            </w:pPr>
          </w:p>
          <w:p w:rsidR="004E2EE3" w:rsidRPr="00327AE1" w:rsidRDefault="00FB738F">
            <w:pPr>
              <w:spacing w:after="0" w:line="240" w:lineRule="auto"/>
              <w:jc w:val="both"/>
              <w:rPr>
                <w:sz w:val="24"/>
                <w:szCs w:val="24"/>
                <w:lang w:val="ru-RU"/>
              </w:rPr>
            </w:pPr>
            <w:r w:rsidRPr="00327AE1">
              <w:rPr>
                <w:rFonts w:ascii="Times New Roman" w:hAnsi="Times New Roman" w:cs="Times New Roman"/>
                <w:color w:val="000000"/>
                <w:sz w:val="24"/>
                <w:szCs w:val="24"/>
                <w:lang w:val="ru-RU"/>
              </w:rPr>
              <w:t>–подготовкакзачёту–3,9акад.часа</w:t>
            </w:r>
          </w:p>
          <w:p w:rsidR="004E2EE3" w:rsidRPr="00327AE1" w:rsidRDefault="00FB738F">
            <w:pPr>
              <w:spacing w:after="0" w:line="240" w:lineRule="auto"/>
              <w:jc w:val="both"/>
              <w:rPr>
                <w:sz w:val="24"/>
                <w:szCs w:val="24"/>
                <w:lang w:val="ru-RU"/>
              </w:rPr>
            </w:pPr>
            <w:r w:rsidRPr="00327AE1">
              <w:rPr>
                <w:rFonts w:ascii="Times New Roman" w:hAnsi="Times New Roman" w:cs="Times New Roman"/>
                <w:color w:val="000000"/>
                <w:sz w:val="24"/>
                <w:szCs w:val="24"/>
                <w:lang w:val="ru-RU"/>
              </w:rPr>
              <w:t>Формааттестации-зачет</w:t>
            </w:r>
          </w:p>
        </w:tc>
      </w:tr>
      <w:tr w:rsidR="004E2EE3" w:rsidRPr="007D75D3">
        <w:trPr>
          <w:trHeight w:hRule="exact" w:val="138"/>
        </w:trPr>
        <w:tc>
          <w:tcPr>
            <w:tcW w:w="710" w:type="dxa"/>
          </w:tcPr>
          <w:p w:rsidR="004E2EE3" w:rsidRPr="00327AE1" w:rsidRDefault="004E2EE3">
            <w:pPr>
              <w:rPr>
                <w:lang w:val="ru-RU"/>
              </w:rPr>
            </w:pPr>
          </w:p>
        </w:tc>
        <w:tc>
          <w:tcPr>
            <w:tcW w:w="1702" w:type="dxa"/>
          </w:tcPr>
          <w:p w:rsidR="004E2EE3" w:rsidRPr="00327AE1" w:rsidRDefault="004E2EE3">
            <w:pPr>
              <w:rPr>
                <w:lang w:val="ru-RU"/>
              </w:rPr>
            </w:pPr>
          </w:p>
        </w:tc>
        <w:tc>
          <w:tcPr>
            <w:tcW w:w="426" w:type="dxa"/>
          </w:tcPr>
          <w:p w:rsidR="004E2EE3" w:rsidRPr="00327AE1" w:rsidRDefault="004E2EE3">
            <w:pPr>
              <w:rPr>
                <w:lang w:val="ru-RU"/>
              </w:rPr>
            </w:pPr>
          </w:p>
        </w:tc>
        <w:tc>
          <w:tcPr>
            <w:tcW w:w="568" w:type="dxa"/>
          </w:tcPr>
          <w:p w:rsidR="004E2EE3" w:rsidRPr="00327AE1" w:rsidRDefault="004E2EE3">
            <w:pPr>
              <w:rPr>
                <w:lang w:val="ru-RU"/>
              </w:rPr>
            </w:pPr>
          </w:p>
        </w:tc>
        <w:tc>
          <w:tcPr>
            <w:tcW w:w="710" w:type="dxa"/>
          </w:tcPr>
          <w:p w:rsidR="004E2EE3" w:rsidRPr="00327AE1" w:rsidRDefault="004E2EE3">
            <w:pPr>
              <w:rPr>
                <w:lang w:val="ru-RU"/>
              </w:rPr>
            </w:pPr>
          </w:p>
        </w:tc>
        <w:tc>
          <w:tcPr>
            <w:tcW w:w="710" w:type="dxa"/>
          </w:tcPr>
          <w:p w:rsidR="004E2EE3" w:rsidRPr="00327AE1" w:rsidRDefault="004E2EE3">
            <w:pPr>
              <w:rPr>
                <w:lang w:val="ru-RU"/>
              </w:rPr>
            </w:pPr>
          </w:p>
        </w:tc>
        <w:tc>
          <w:tcPr>
            <w:tcW w:w="568" w:type="dxa"/>
          </w:tcPr>
          <w:p w:rsidR="004E2EE3" w:rsidRPr="00327AE1" w:rsidRDefault="004E2EE3">
            <w:pPr>
              <w:rPr>
                <w:lang w:val="ru-RU"/>
              </w:rPr>
            </w:pPr>
          </w:p>
        </w:tc>
        <w:tc>
          <w:tcPr>
            <w:tcW w:w="1560" w:type="dxa"/>
          </w:tcPr>
          <w:p w:rsidR="004E2EE3" w:rsidRPr="00327AE1" w:rsidRDefault="004E2EE3">
            <w:pPr>
              <w:rPr>
                <w:lang w:val="ru-RU"/>
              </w:rPr>
            </w:pPr>
          </w:p>
        </w:tc>
        <w:tc>
          <w:tcPr>
            <w:tcW w:w="1702" w:type="dxa"/>
          </w:tcPr>
          <w:p w:rsidR="004E2EE3" w:rsidRPr="00327AE1" w:rsidRDefault="004E2EE3">
            <w:pPr>
              <w:rPr>
                <w:lang w:val="ru-RU"/>
              </w:rPr>
            </w:pPr>
          </w:p>
        </w:tc>
        <w:tc>
          <w:tcPr>
            <w:tcW w:w="1277" w:type="dxa"/>
          </w:tcPr>
          <w:p w:rsidR="004E2EE3" w:rsidRPr="00327AE1" w:rsidRDefault="004E2EE3">
            <w:pPr>
              <w:rPr>
                <w:lang w:val="ru-RU"/>
              </w:rPr>
            </w:pPr>
          </w:p>
        </w:tc>
      </w:tr>
      <w:tr w:rsidR="004E2EE3">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Раздел/тема</w:t>
            </w:r>
          </w:p>
          <w:p w:rsidR="004E2EE3" w:rsidRDefault="00FB738F">
            <w:pPr>
              <w:spacing w:after="0" w:line="240" w:lineRule="auto"/>
              <w:jc w:val="center"/>
              <w:rPr>
                <w:sz w:val="19"/>
                <w:szCs w:val="19"/>
              </w:rPr>
            </w:pPr>
            <w:r>
              <w:rPr>
                <w:rFonts w:ascii="Times New Roman" w:hAnsi="Times New Roman" w:cs="Times New Roman"/>
                <w:color w:val="000000"/>
                <w:sz w:val="19"/>
                <w:szCs w:val="19"/>
              </w:rPr>
              <w:t>дисциплины</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Курс</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FB738F">
            <w:pPr>
              <w:spacing w:after="0" w:line="240" w:lineRule="auto"/>
              <w:jc w:val="center"/>
              <w:rPr>
                <w:sz w:val="19"/>
                <w:szCs w:val="19"/>
                <w:lang w:val="ru-RU"/>
              </w:rPr>
            </w:pPr>
            <w:r w:rsidRPr="00327AE1">
              <w:rPr>
                <w:rFonts w:ascii="Times New Roman" w:hAnsi="Times New Roman" w:cs="Times New Roman"/>
                <w:color w:val="000000"/>
                <w:sz w:val="19"/>
                <w:szCs w:val="19"/>
                <w:lang w:val="ru-RU"/>
              </w:rPr>
              <w:t>Аудиторная</w:t>
            </w:r>
          </w:p>
          <w:p w:rsidR="004E2EE3" w:rsidRPr="00327AE1" w:rsidRDefault="00FB738F">
            <w:pPr>
              <w:spacing w:after="0" w:line="240" w:lineRule="auto"/>
              <w:jc w:val="center"/>
              <w:rPr>
                <w:sz w:val="19"/>
                <w:szCs w:val="19"/>
                <w:lang w:val="ru-RU"/>
              </w:rPr>
            </w:pPr>
            <w:r w:rsidRPr="00327AE1">
              <w:rPr>
                <w:rFonts w:ascii="Times New Roman" w:hAnsi="Times New Roman" w:cs="Times New Roman"/>
                <w:color w:val="000000"/>
                <w:sz w:val="19"/>
                <w:szCs w:val="19"/>
                <w:lang w:val="ru-RU"/>
              </w:rPr>
              <w:t>контактнаяработа</w:t>
            </w:r>
          </w:p>
          <w:p w:rsidR="004E2EE3" w:rsidRPr="00327AE1" w:rsidRDefault="00FB738F">
            <w:pPr>
              <w:spacing w:after="0" w:line="240" w:lineRule="auto"/>
              <w:jc w:val="center"/>
              <w:rPr>
                <w:sz w:val="19"/>
                <w:szCs w:val="19"/>
                <w:lang w:val="ru-RU"/>
              </w:rPr>
            </w:pPr>
            <w:r w:rsidRPr="00327AE1">
              <w:rPr>
                <w:rFonts w:ascii="Times New Roman" w:hAnsi="Times New Roman" w:cs="Times New Roman"/>
                <w:color w:val="000000"/>
                <w:sz w:val="19"/>
                <w:szCs w:val="19"/>
                <w:lang w:val="ru-RU"/>
              </w:rPr>
              <w:t>(вакад.часах)</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Самостоятельнаяработастудента</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Видсамостоятельной</w:t>
            </w:r>
          </w:p>
          <w:p w:rsidR="004E2EE3" w:rsidRDefault="00FB738F">
            <w:pPr>
              <w:spacing w:after="0" w:line="240" w:lineRule="auto"/>
              <w:jc w:val="center"/>
              <w:rPr>
                <w:sz w:val="19"/>
                <w:szCs w:val="19"/>
              </w:rPr>
            </w:pPr>
            <w:r>
              <w:rPr>
                <w:rFonts w:ascii="Times New Roman" w:hAnsi="Times New Roman" w:cs="Times New Roman"/>
                <w:color w:val="000000"/>
                <w:sz w:val="19"/>
                <w:szCs w:val="19"/>
              </w:rPr>
              <w:t>работы</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FB738F">
            <w:pPr>
              <w:spacing w:after="0" w:line="240" w:lineRule="auto"/>
              <w:jc w:val="center"/>
              <w:rPr>
                <w:sz w:val="19"/>
                <w:szCs w:val="19"/>
                <w:lang w:val="ru-RU"/>
              </w:rPr>
            </w:pPr>
            <w:r w:rsidRPr="00327AE1">
              <w:rPr>
                <w:rFonts w:ascii="Times New Roman" w:hAnsi="Times New Roman" w:cs="Times New Roman"/>
                <w:color w:val="000000"/>
                <w:sz w:val="19"/>
                <w:szCs w:val="19"/>
                <w:lang w:val="ru-RU"/>
              </w:rPr>
              <w:t>Форматекущегоконтроляуспеваемостии</w:t>
            </w:r>
          </w:p>
          <w:p w:rsidR="004E2EE3" w:rsidRPr="00327AE1" w:rsidRDefault="00FB738F">
            <w:pPr>
              <w:spacing w:after="0" w:line="240" w:lineRule="auto"/>
              <w:jc w:val="center"/>
              <w:rPr>
                <w:sz w:val="19"/>
                <w:szCs w:val="19"/>
                <w:lang w:val="ru-RU"/>
              </w:rPr>
            </w:pPr>
            <w:r w:rsidRPr="00327AE1">
              <w:rPr>
                <w:rFonts w:ascii="Times New Roman" w:hAnsi="Times New Roman" w:cs="Times New Roman"/>
                <w:color w:val="000000"/>
                <w:sz w:val="19"/>
                <w:szCs w:val="19"/>
                <w:lang w:val="ru-RU"/>
              </w:rPr>
              <w:t>промежуточнойаттестации</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Кодкомпетенции</w:t>
            </w:r>
          </w:p>
        </w:tc>
      </w:tr>
      <w:tr w:rsidR="004E2EE3">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E2EE3" w:rsidRDefault="004E2EE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Лек.</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лаб.</w:t>
            </w:r>
          </w:p>
          <w:p w:rsidR="004E2EE3" w:rsidRDefault="00FB738F">
            <w:pPr>
              <w:spacing w:after="0" w:line="240" w:lineRule="auto"/>
              <w:jc w:val="center"/>
              <w:rPr>
                <w:sz w:val="19"/>
                <w:szCs w:val="19"/>
              </w:rPr>
            </w:pPr>
            <w:r>
              <w:rPr>
                <w:rFonts w:ascii="Times New Roman" w:hAnsi="Times New Roman" w:cs="Times New Roman"/>
                <w:color w:val="000000"/>
                <w:sz w:val="19"/>
                <w:szCs w:val="19"/>
              </w:rPr>
              <w:t>зан.</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практ.зан.</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4E2EE3" w:rsidRDefault="004E2EE3"/>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r>
      <w:tr w:rsidR="004E2EE3" w:rsidRPr="007D75D3">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FB738F">
            <w:pPr>
              <w:spacing w:after="0" w:line="240" w:lineRule="auto"/>
              <w:jc w:val="both"/>
              <w:rPr>
                <w:sz w:val="19"/>
                <w:szCs w:val="19"/>
                <w:lang w:val="ru-RU"/>
              </w:rPr>
            </w:pPr>
            <w:r w:rsidRPr="00327AE1">
              <w:rPr>
                <w:rFonts w:ascii="Times New Roman" w:hAnsi="Times New Roman" w:cs="Times New Roman"/>
                <w:color w:val="000000"/>
                <w:sz w:val="19"/>
                <w:szCs w:val="19"/>
                <w:lang w:val="ru-RU"/>
              </w:rPr>
              <w:t>1.1.Социологияуправлениявсистемесоциологическогознания</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4E2EE3">
            <w:pPr>
              <w:rPr>
                <w:lang w:val="ru-RU"/>
              </w:rPr>
            </w:pPr>
          </w:p>
        </w:tc>
      </w:tr>
      <w:tr w:rsidR="004E2EE3">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FB738F">
            <w:pPr>
              <w:spacing w:after="0" w:line="240" w:lineRule="auto"/>
              <w:jc w:val="both"/>
              <w:rPr>
                <w:sz w:val="19"/>
                <w:szCs w:val="19"/>
                <w:lang w:val="ru-RU"/>
              </w:rPr>
            </w:pPr>
            <w:r w:rsidRPr="00327AE1">
              <w:rPr>
                <w:rFonts w:ascii="Times New Roman" w:hAnsi="Times New Roman" w:cs="Times New Roman"/>
                <w:color w:val="000000"/>
                <w:sz w:val="19"/>
                <w:szCs w:val="19"/>
                <w:lang w:val="ru-RU"/>
              </w:rPr>
              <w:t>1.11.1Социальнаясущностьуправленческойдеятельности</w:t>
            </w:r>
          </w:p>
          <w:p w:rsidR="004E2EE3" w:rsidRPr="00327AE1" w:rsidRDefault="00FB738F">
            <w:pPr>
              <w:spacing w:after="0" w:line="240" w:lineRule="auto"/>
              <w:jc w:val="both"/>
              <w:rPr>
                <w:sz w:val="19"/>
                <w:szCs w:val="19"/>
                <w:lang w:val="ru-RU"/>
              </w:rPr>
            </w:pPr>
            <w:r w:rsidRPr="00327AE1">
              <w:rPr>
                <w:rFonts w:ascii="Times New Roman" w:hAnsi="Times New Roman" w:cs="Times New Roman"/>
                <w:color w:val="000000"/>
                <w:sz w:val="19"/>
                <w:szCs w:val="19"/>
                <w:lang w:val="ru-RU"/>
              </w:rPr>
              <w:t>1.2Социальнаясущностьуправленческойдеятельности</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4</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51,7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FB738F">
            <w:pPr>
              <w:spacing w:after="0" w:line="240" w:lineRule="auto"/>
              <w:jc w:val="center"/>
              <w:rPr>
                <w:sz w:val="19"/>
                <w:szCs w:val="19"/>
                <w:lang w:val="ru-RU"/>
              </w:rPr>
            </w:pPr>
            <w:r w:rsidRPr="00327AE1">
              <w:rPr>
                <w:rFonts w:ascii="Times New Roman" w:hAnsi="Times New Roman" w:cs="Times New Roman"/>
                <w:color w:val="000000"/>
                <w:sz w:val="19"/>
                <w:szCs w:val="19"/>
                <w:lang w:val="ru-RU"/>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Устныйопрос,тестирование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ОК-4,ОПК-1,ПК-24</w:t>
            </w:r>
          </w:p>
        </w:tc>
      </w:tr>
      <w:tr w:rsidR="004E2EE3">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FB738F">
            <w:pPr>
              <w:spacing w:after="0" w:line="240" w:lineRule="auto"/>
              <w:jc w:val="both"/>
              <w:rPr>
                <w:sz w:val="19"/>
                <w:szCs w:val="19"/>
                <w:lang w:val="ru-RU"/>
              </w:rPr>
            </w:pPr>
            <w:r w:rsidRPr="00327AE1">
              <w:rPr>
                <w:rFonts w:ascii="Times New Roman" w:hAnsi="Times New Roman" w:cs="Times New Roman"/>
                <w:color w:val="000000"/>
                <w:sz w:val="19"/>
                <w:szCs w:val="19"/>
                <w:lang w:val="ru-RU"/>
              </w:rPr>
              <w:t>1.21.3Институциональныепредпосылкиуправления</w:t>
            </w:r>
          </w:p>
          <w:p w:rsidR="004E2EE3" w:rsidRPr="00327AE1" w:rsidRDefault="00FB738F">
            <w:pPr>
              <w:spacing w:after="0" w:line="240" w:lineRule="auto"/>
              <w:jc w:val="both"/>
              <w:rPr>
                <w:sz w:val="19"/>
                <w:szCs w:val="19"/>
                <w:lang w:val="ru-RU"/>
              </w:rPr>
            </w:pPr>
            <w:r w:rsidRPr="00327AE1">
              <w:rPr>
                <w:rFonts w:ascii="Times New Roman" w:hAnsi="Times New Roman" w:cs="Times New Roman"/>
                <w:color w:val="000000"/>
                <w:sz w:val="19"/>
                <w:szCs w:val="19"/>
                <w:lang w:val="ru-RU"/>
              </w:rPr>
              <w:t>1.4Управлениекаксоциальноедействие</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4E2EE3">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4E2EE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4E2EE3">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40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FB738F">
            <w:pPr>
              <w:spacing w:after="0" w:line="240" w:lineRule="auto"/>
              <w:jc w:val="center"/>
              <w:rPr>
                <w:sz w:val="19"/>
                <w:szCs w:val="19"/>
                <w:lang w:val="ru-RU"/>
              </w:rPr>
            </w:pPr>
            <w:r w:rsidRPr="00327AE1">
              <w:rPr>
                <w:rFonts w:ascii="Times New Roman" w:hAnsi="Times New Roman" w:cs="Times New Roman"/>
                <w:color w:val="000000"/>
                <w:sz w:val="19"/>
                <w:szCs w:val="19"/>
                <w:lang w:val="ru-RU"/>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Устныйопрос,тестирование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ОК-4,ОПК-1,ПК-24</w:t>
            </w:r>
          </w:p>
        </w:tc>
      </w:tr>
      <w:tr w:rsidR="004E2EE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91,7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r>
      <w:tr w:rsidR="004E2EE3" w:rsidRPr="007D75D3">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FB738F">
            <w:pPr>
              <w:spacing w:after="0" w:line="240" w:lineRule="auto"/>
              <w:jc w:val="both"/>
              <w:rPr>
                <w:sz w:val="19"/>
                <w:szCs w:val="19"/>
                <w:lang w:val="ru-RU"/>
              </w:rPr>
            </w:pPr>
            <w:r w:rsidRPr="00327AE1">
              <w:rPr>
                <w:rFonts w:ascii="Times New Roman" w:hAnsi="Times New Roman" w:cs="Times New Roman"/>
                <w:color w:val="000000"/>
                <w:sz w:val="19"/>
                <w:szCs w:val="19"/>
                <w:lang w:val="ru-RU"/>
              </w:rPr>
              <w:t>2.2.Управлениекакспособсоциальногообмена</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4E2EE3">
            <w:pPr>
              <w:rPr>
                <w:lang w:val="ru-RU"/>
              </w:rPr>
            </w:pPr>
          </w:p>
        </w:tc>
      </w:tr>
      <w:tr w:rsidR="004E2EE3">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19"/>
                <w:szCs w:val="19"/>
              </w:rPr>
            </w:pPr>
            <w:r>
              <w:rPr>
                <w:rFonts w:ascii="Times New Roman" w:hAnsi="Times New Roman" w:cs="Times New Roman"/>
                <w:color w:val="000000"/>
                <w:sz w:val="19"/>
                <w:szCs w:val="19"/>
              </w:rPr>
              <w:t>2.12.1.Конструктивистскиеоснованияуправленческойдеятельности</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4</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40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FB738F">
            <w:pPr>
              <w:spacing w:after="0" w:line="240" w:lineRule="auto"/>
              <w:jc w:val="center"/>
              <w:rPr>
                <w:sz w:val="19"/>
                <w:szCs w:val="19"/>
                <w:lang w:val="ru-RU"/>
              </w:rPr>
            </w:pPr>
            <w:r w:rsidRPr="00327AE1">
              <w:rPr>
                <w:rFonts w:ascii="Times New Roman" w:hAnsi="Times New Roman" w:cs="Times New Roman"/>
                <w:color w:val="000000"/>
                <w:sz w:val="19"/>
                <w:szCs w:val="19"/>
                <w:lang w:val="ru-RU"/>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Устныйопрос,тестирование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ОК-4,ОПК-1,ПК-24</w:t>
            </w:r>
          </w:p>
        </w:tc>
      </w:tr>
      <w:tr w:rsidR="004E2EE3">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19"/>
                <w:szCs w:val="19"/>
              </w:rPr>
            </w:pPr>
            <w:r>
              <w:rPr>
                <w:rFonts w:ascii="Times New Roman" w:hAnsi="Times New Roman" w:cs="Times New Roman"/>
                <w:color w:val="000000"/>
                <w:sz w:val="19"/>
                <w:szCs w:val="19"/>
              </w:rPr>
              <w:lastRenderedPageBreak/>
              <w:t>2.22.2.Драматургическоепониманиеуправления</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40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FB738F">
            <w:pPr>
              <w:spacing w:after="0" w:line="240" w:lineRule="auto"/>
              <w:jc w:val="center"/>
              <w:rPr>
                <w:sz w:val="19"/>
                <w:szCs w:val="19"/>
                <w:lang w:val="ru-RU"/>
              </w:rPr>
            </w:pPr>
            <w:r w:rsidRPr="00327AE1">
              <w:rPr>
                <w:rFonts w:ascii="Times New Roman" w:hAnsi="Times New Roman" w:cs="Times New Roman"/>
                <w:color w:val="000000"/>
                <w:sz w:val="19"/>
                <w:szCs w:val="19"/>
                <w:lang w:val="ru-RU"/>
              </w:rPr>
              <w:t>самостоятельное изучение учебной литературы; работа с электронными библиотеками подготовка к устному  опросу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Устныйопрос,тестирование</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ОК-4,ОПК-1,ПК-24</w:t>
            </w:r>
          </w:p>
        </w:tc>
      </w:tr>
      <w:tr w:rsidR="004E2EE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1</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80</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r>
      <w:tr w:rsidR="004E2EE3">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19"/>
                <w:szCs w:val="19"/>
              </w:rPr>
            </w:pPr>
            <w:r>
              <w:rPr>
                <w:rFonts w:ascii="Times New Roman" w:hAnsi="Times New Roman" w:cs="Times New Roman"/>
                <w:color w:val="000000"/>
                <w:sz w:val="19"/>
                <w:szCs w:val="19"/>
              </w:rPr>
              <w:t>3.зачет</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r>
      <w:tr w:rsidR="004E2EE3">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19"/>
                <w:szCs w:val="19"/>
              </w:rPr>
            </w:pPr>
            <w:r>
              <w:rPr>
                <w:rFonts w:ascii="Times New Roman" w:hAnsi="Times New Roman" w:cs="Times New Roman"/>
                <w:color w:val="000000"/>
                <w:sz w:val="19"/>
                <w:szCs w:val="19"/>
              </w:rPr>
              <w:t>3.1зачет</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4</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r>
      <w:tr w:rsidR="004E2EE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19"/>
                <w:szCs w:val="19"/>
              </w:rPr>
            </w:pPr>
            <w:r>
              <w:rPr>
                <w:rFonts w:ascii="Times New Roman" w:hAnsi="Times New Roman" w:cs="Times New Roman"/>
                <w:color w:val="000000"/>
                <w:sz w:val="19"/>
                <w:szCs w:val="19"/>
              </w:rPr>
              <w:t>Итогопоразделу</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r>
      <w:tr w:rsidR="004E2EE3">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19"/>
                <w:szCs w:val="19"/>
              </w:rPr>
            </w:pPr>
            <w:r>
              <w:rPr>
                <w:rFonts w:ascii="Times New Roman" w:hAnsi="Times New Roman" w:cs="Times New Roman"/>
                <w:color w:val="000000"/>
                <w:sz w:val="19"/>
                <w:szCs w:val="19"/>
              </w:rPr>
              <w:t>Итогозасеместр</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2/4И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171,7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зачёт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r>
      <w:tr w:rsidR="004E2EE3">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19"/>
                <w:szCs w:val="19"/>
              </w:rPr>
            </w:pPr>
            <w:r>
              <w:rPr>
                <w:rFonts w:ascii="Times New Roman" w:hAnsi="Times New Roman" w:cs="Times New Roman"/>
                <w:color w:val="000000"/>
                <w:sz w:val="19"/>
                <w:szCs w:val="19"/>
              </w:rPr>
              <w:t>Итогоподисциплине</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2</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2/4И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171,7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19"/>
                <w:szCs w:val="19"/>
              </w:rPr>
            </w:pPr>
            <w:r>
              <w:rPr>
                <w:rFonts w:ascii="Times New Roman" w:hAnsi="Times New Roman" w:cs="Times New Roman"/>
                <w:color w:val="000000"/>
                <w:sz w:val="19"/>
                <w:szCs w:val="19"/>
              </w:rPr>
              <w:t>зачет</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19"/>
                <w:szCs w:val="19"/>
              </w:rPr>
            </w:pPr>
            <w:r>
              <w:rPr>
                <w:rFonts w:ascii="Times New Roman" w:hAnsi="Times New Roman" w:cs="Times New Roman"/>
                <w:color w:val="000000"/>
                <w:sz w:val="19"/>
                <w:szCs w:val="19"/>
              </w:rPr>
              <w:t>ОК-4,ОПК- 1,ПК-24</w:t>
            </w:r>
          </w:p>
        </w:tc>
      </w:tr>
    </w:tbl>
    <w:p w:rsidR="004E2EE3" w:rsidRDefault="00FB738F">
      <w:pPr>
        <w:rPr>
          <w:sz w:val="0"/>
          <w:szCs w:val="0"/>
        </w:rPr>
      </w:pPr>
      <w:r>
        <w:br w:type="page"/>
      </w:r>
    </w:p>
    <w:tbl>
      <w:tblPr>
        <w:tblW w:w="0" w:type="auto"/>
        <w:tblCellMar>
          <w:left w:w="0" w:type="dxa"/>
          <w:right w:w="0" w:type="dxa"/>
        </w:tblCellMar>
        <w:tblLook w:val="04A0"/>
      </w:tblPr>
      <w:tblGrid>
        <w:gridCol w:w="9424"/>
      </w:tblGrid>
      <w:tr w:rsidR="004E2EE3">
        <w:trPr>
          <w:trHeight w:hRule="exact" w:val="285"/>
        </w:trPr>
        <w:tc>
          <w:tcPr>
            <w:tcW w:w="9370" w:type="dxa"/>
            <w:shd w:val="clear" w:color="000000" w:fill="FFFFFF"/>
            <w:tcMar>
              <w:left w:w="34" w:type="dxa"/>
              <w:right w:w="34" w:type="dxa"/>
            </w:tcMar>
          </w:tcPr>
          <w:p w:rsidR="004E2EE3" w:rsidRDefault="00FB738F">
            <w:pPr>
              <w:spacing w:after="0" w:line="240" w:lineRule="auto"/>
              <w:ind w:firstLine="756"/>
              <w:jc w:val="both"/>
              <w:rPr>
                <w:sz w:val="24"/>
                <w:szCs w:val="24"/>
              </w:rPr>
            </w:pPr>
            <w:r>
              <w:rPr>
                <w:rFonts w:ascii="Times New Roman" w:hAnsi="Times New Roman" w:cs="Times New Roman"/>
                <w:b/>
                <w:color w:val="000000"/>
                <w:sz w:val="24"/>
                <w:szCs w:val="24"/>
              </w:rPr>
              <w:lastRenderedPageBreak/>
              <w:t>5Образовательныетехнологии</w:t>
            </w:r>
          </w:p>
        </w:tc>
      </w:tr>
      <w:tr w:rsidR="004E2EE3">
        <w:trPr>
          <w:trHeight w:hRule="exact" w:val="138"/>
        </w:trPr>
        <w:tc>
          <w:tcPr>
            <w:tcW w:w="9357" w:type="dxa"/>
          </w:tcPr>
          <w:p w:rsidR="004E2EE3" w:rsidRDefault="004E2EE3"/>
        </w:tc>
      </w:tr>
      <w:tr w:rsidR="004E2EE3" w:rsidRPr="007D75D3">
        <w:trPr>
          <w:trHeight w:hRule="exact" w:val="13856"/>
        </w:trPr>
        <w:tc>
          <w:tcPr>
            <w:tcW w:w="9370" w:type="dxa"/>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Изучениедисциплиныпредполагаетнетолькозапоминаниеипонимание,ноианализ,синтез,рефлексию,формируетуниверсальныеуменияинавыки,являющиесяосновойстановленияпрофессионала.Однакотолькосредствадисциплинынедостаточныдляформированияключевыхкомпетенцийбудущеговыпускника.</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Дляреализациикомпетентностногоподходапредлагаетсяинтегрироватьвучебныйпроцессинтерактивныеобразовательныетехнологии,включаяинформационныеикоммуникационныетехнологии(ИКТ),приосуществленииразличныхвидовучебнойработы:</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-педагогическуютехнологию«Развитиекритическогомышлениячерезчтениеиписьмо(РКМЧП)»;</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-учебнуюдискуссию;</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-электронныесредстваобучения(слайд-лекции,электронныетренажеры,компьютерныетесты);</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-дистанционные(сетевые)технологии.</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ТехнологияРКМЧПявляетсяинтегрированнойтехнологией,включающейвсебяраз-личныеинтерактивныеприемыистратегииобучения,стимулирующиемыслительнуюдеятельностьстудентов.Технологияноситуниверсальныйхарактер,хорошоадаптируетсясдругимиобразовательнымитехнологиямииформамиобученияиможетбытьиспользованадляреализацииразличныхвидовучебныхзанятийиформобучения,включаядистанционную.</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Приреализациилекционныхзанятийпредлагаетсяиспользоватьнарядустрадиционнойлекциейстратегии«Продвинутаялекция»,«Знаю-хочуузнать-узнал»влекционнойформе,«Бортовойжурнал»,«Зигзаг»-стратегиитехнологииРКМЧП.ОтличительнойособенностьюучебныхзанятийсиспользованиемстратегийтехнологииРКМЧПявляетсяихтрехстадиеваяструктура,реализующаясхему«вызов–осмысление–рефлексия».Накаждойстадиипредполагаетсядостижениеследующихцелей:</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стадия«вызов»позволяет:</w:t>
            </w:r>
          </w:p>
          <w:p w:rsidR="004E2EE3" w:rsidRPr="00327AE1" w:rsidRDefault="00FB738F">
            <w:pPr>
              <w:spacing w:after="0" w:line="240" w:lineRule="auto"/>
              <w:ind w:firstLine="756"/>
              <w:jc w:val="both"/>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актуализироватьиобобщитьимеющиесяустудентазнанияподаннойтемеилипро-блеме,</w:t>
            </w:r>
          </w:p>
          <w:p w:rsidR="004E2EE3" w:rsidRPr="00327AE1" w:rsidRDefault="00FB738F">
            <w:pPr>
              <w:spacing w:after="0" w:line="240" w:lineRule="auto"/>
              <w:ind w:firstLine="756"/>
              <w:jc w:val="both"/>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вызватьустойчивыйинтерескизучаемойтеме,мотивироватьобучающегосякполу-чениюновойинформации,</w:t>
            </w:r>
          </w:p>
          <w:p w:rsidR="004E2EE3" w:rsidRPr="00327AE1" w:rsidRDefault="00FB738F">
            <w:pPr>
              <w:spacing w:after="0" w:line="240" w:lineRule="auto"/>
              <w:ind w:firstLine="756"/>
              <w:jc w:val="both"/>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побудитьстудентакактивнойаудиторнойивнеаудиторнойработе;</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стадия«осмысление»предполагает:</w:t>
            </w:r>
          </w:p>
          <w:p w:rsidR="004E2EE3" w:rsidRPr="00327AE1" w:rsidRDefault="00FB738F">
            <w:pPr>
              <w:spacing w:after="0" w:line="240" w:lineRule="auto"/>
              <w:ind w:firstLine="756"/>
              <w:jc w:val="both"/>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получениеновойинформации,</w:t>
            </w:r>
          </w:p>
          <w:p w:rsidR="004E2EE3" w:rsidRPr="00327AE1" w:rsidRDefault="00FB738F">
            <w:pPr>
              <w:spacing w:after="0" w:line="240" w:lineRule="auto"/>
              <w:ind w:firstLine="756"/>
              <w:jc w:val="both"/>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первичноеееосмысление,</w:t>
            </w:r>
          </w:p>
          <w:p w:rsidR="004E2EE3" w:rsidRPr="00327AE1" w:rsidRDefault="00FB738F">
            <w:pPr>
              <w:spacing w:after="0" w:line="240" w:lineRule="auto"/>
              <w:ind w:firstLine="756"/>
              <w:jc w:val="both"/>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соотнесениеполученнойинформациисужеимеющимисязнаниями;</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стадия«рефлексия»обеспечивает</w:t>
            </w:r>
          </w:p>
          <w:p w:rsidR="004E2EE3" w:rsidRPr="00327AE1" w:rsidRDefault="00FB738F">
            <w:pPr>
              <w:spacing w:after="0" w:line="240" w:lineRule="auto"/>
              <w:ind w:firstLine="756"/>
              <w:jc w:val="both"/>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целостноеосмысление,обобщениеполученнойинформации,</w:t>
            </w:r>
          </w:p>
          <w:p w:rsidR="004E2EE3" w:rsidRPr="00327AE1" w:rsidRDefault="00FB738F">
            <w:pPr>
              <w:spacing w:after="0" w:line="240" w:lineRule="auto"/>
              <w:ind w:firstLine="756"/>
              <w:jc w:val="both"/>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присвоениеновогознания,новойинформациистудентом,</w:t>
            </w:r>
          </w:p>
          <w:p w:rsidR="004E2EE3" w:rsidRPr="00327AE1" w:rsidRDefault="00FB738F">
            <w:pPr>
              <w:spacing w:after="0" w:line="240" w:lineRule="auto"/>
              <w:ind w:firstLine="756"/>
              <w:jc w:val="both"/>
              <w:rPr>
                <w:sz w:val="24"/>
                <w:szCs w:val="24"/>
                <w:lang w:val="ru-RU"/>
              </w:rPr>
            </w:pPr>
            <w:r>
              <w:rPr>
                <w:rFonts w:ascii="Times New Roman" w:hAnsi="Times New Roman" w:cs="Times New Roman"/>
                <w:color w:val="000000"/>
                <w:sz w:val="24"/>
                <w:szCs w:val="24"/>
              </w:rPr>
              <w:t></w:t>
            </w:r>
            <w:r w:rsidRPr="00327AE1">
              <w:rPr>
                <w:rFonts w:ascii="Times New Roman" w:hAnsi="Times New Roman" w:cs="Times New Roman"/>
                <w:color w:val="000000"/>
                <w:sz w:val="24"/>
                <w:szCs w:val="24"/>
                <w:lang w:val="ru-RU"/>
              </w:rPr>
              <w:t>формированиеукаждогостудентасобственногоотношениякизучаемомуматериалу.</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Кактрадиционные,такилекцииинновационногохарактерамогутсопровождатьсякомпьютернымислайдамиилислайд-лекциями.Основноетребованиекслайд-лекции–применениединамическихэффектов(анимированныхобъектов),функциональнымназначениемкоторыхявляетсянаглядно-образноепредставлениеинформации,сложнойдляпониманияиосмыслениястудентами,атакжеинтенсификацияидиверсификацияучебногопроцесса.</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Практическиезанятияпроводятсявформепрактическойподготовкивусловияхвыполненияобучающимисявидовработ,связанныхсбудущейпрофессиональнойдеятельностьюинаправленныхнаформирование,закрепление,развитиепрактических</w:t>
            </w:r>
          </w:p>
        </w:tc>
      </w:tr>
    </w:tbl>
    <w:p w:rsidR="004E2EE3" w:rsidRPr="00327AE1" w:rsidRDefault="00FB738F">
      <w:pPr>
        <w:rPr>
          <w:sz w:val="0"/>
          <w:szCs w:val="0"/>
          <w:lang w:val="ru-RU"/>
        </w:rPr>
      </w:pPr>
      <w:r w:rsidRPr="00327AE1">
        <w:rPr>
          <w:lang w:val="ru-RU"/>
        </w:rPr>
        <w:br w:type="page"/>
      </w:r>
    </w:p>
    <w:tbl>
      <w:tblPr>
        <w:tblW w:w="0" w:type="auto"/>
        <w:tblCellMar>
          <w:left w:w="0" w:type="dxa"/>
          <w:right w:w="0" w:type="dxa"/>
        </w:tblCellMar>
        <w:tblLook w:val="04A0"/>
      </w:tblPr>
      <w:tblGrid>
        <w:gridCol w:w="249"/>
        <w:gridCol w:w="3648"/>
        <w:gridCol w:w="2841"/>
        <w:gridCol w:w="2606"/>
        <w:gridCol w:w="80"/>
      </w:tblGrid>
      <w:tr w:rsidR="004E2EE3" w:rsidRPr="007D75D3">
        <w:trPr>
          <w:trHeight w:hRule="exact" w:val="4071"/>
        </w:trPr>
        <w:tc>
          <w:tcPr>
            <w:tcW w:w="9370" w:type="dxa"/>
            <w:gridSpan w:val="5"/>
            <w:shd w:val="clear" w:color="000000" w:fill="FFFFFF"/>
            <w:tcMar>
              <w:left w:w="34" w:type="dxa"/>
              <w:right w:w="34" w:type="dxa"/>
            </w:tcMar>
          </w:tcPr>
          <w:p w:rsidR="004E2EE3" w:rsidRPr="00327AE1" w:rsidRDefault="00FB738F">
            <w:pPr>
              <w:spacing w:after="0" w:line="240" w:lineRule="auto"/>
              <w:jc w:val="both"/>
              <w:rPr>
                <w:sz w:val="24"/>
                <w:szCs w:val="24"/>
                <w:lang w:val="ru-RU"/>
              </w:rPr>
            </w:pPr>
            <w:r w:rsidRPr="00327AE1">
              <w:rPr>
                <w:rFonts w:ascii="Times New Roman" w:hAnsi="Times New Roman" w:cs="Times New Roman"/>
                <w:color w:val="000000"/>
                <w:sz w:val="24"/>
                <w:szCs w:val="24"/>
                <w:lang w:val="ru-RU"/>
              </w:rPr>
              <w:lastRenderedPageBreak/>
              <w:t>навыковикомпетенцийпопрофилюобразовательнойпрограммы.</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Дляпроведенияконтрольно-диагностическихмероприятийпредлагаетсяиспользоватькомпьютерныеконтролирующиетесты,тестыдлясамодиагностики,листысамооценкидляэкспресс-диагностики(например,эффективностилекции,содержаниядисциплины).</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Текущийконтрользнаний(рейтинг-контроль)осуществляетсяввидетестированияиливыполненияработ.</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Самостоятельнаяработастудентовподкрепляетсяиспользованиемэлектронногопособияподаннойдисциплине.</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Такимобразом,применениеинтерактивныхобразовательныхтехнологийпридаетинновационныйхарактерпрактическивсемвидамучебныхзанятий,включаялекционные.Приэтомделаетсяакцентнаразвитиесамостоятельного,продуктивногомышления,основанногонадиалогическихдидактическихприемах,субъектнойпозицииобучающегосявобразовательномпроцессе</w:t>
            </w:r>
          </w:p>
          <w:p w:rsidR="004E2EE3" w:rsidRPr="00327AE1" w:rsidRDefault="004E2EE3">
            <w:pPr>
              <w:spacing w:after="0" w:line="240" w:lineRule="auto"/>
              <w:ind w:firstLine="756"/>
              <w:jc w:val="both"/>
              <w:rPr>
                <w:sz w:val="24"/>
                <w:szCs w:val="24"/>
                <w:lang w:val="ru-RU"/>
              </w:rPr>
            </w:pPr>
          </w:p>
        </w:tc>
      </w:tr>
      <w:tr w:rsidR="004E2EE3" w:rsidRPr="007D75D3">
        <w:trPr>
          <w:trHeight w:hRule="exact" w:val="277"/>
        </w:trPr>
        <w:tc>
          <w:tcPr>
            <w:tcW w:w="426" w:type="dxa"/>
          </w:tcPr>
          <w:p w:rsidR="004E2EE3" w:rsidRPr="00327AE1" w:rsidRDefault="004E2EE3">
            <w:pPr>
              <w:rPr>
                <w:lang w:val="ru-RU"/>
              </w:rPr>
            </w:pPr>
          </w:p>
        </w:tc>
        <w:tc>
          <w:tcPr>
            <w:tcW w:w="1985" w:type="dxa"/>
          </w:tcPr>
          <w:p w:rsidR="004E2EE3" w:rsidRPr="00327AE1" w:rsidRDefault="004E2EE3">
            <w:pPr>
              <w:rPr>
                <w:lang w:val="ru-RU"/>
              </w:rPr>
            </w:pPr>
          </w:p>
        </w:tc>
        <w:tc>
          <w:tcPr>
            <w:tcW w:w="3686" w:type="dxa"/>
          </w:tcPr>
          <w:p w:rsidR="004E2EE3" w:rsidRPr="00327AE1" w:rsidRDefault="004E2EE3">
            <w:pPr>
              <w:rPr>
                <w:lang w:val="ru-RU"/>
              </w:rPr>
            </w:pPr>
          </w:p>
        </w:tc>
        <w:tc>
          <w:tcPr>
            <w:tcW w:w="3120" w:type="dxa"/>
          </w:tcPr>
          <w:p w:rsidR="004E2EE3" w:rsidRPr="00327AE1" w:rsidRDefault="004E2EE3">
            <w:pPr>
              <w:rPr>
                <w:lang w:val="ru-RU"/>
              </w:rPr>
            </w:pPr>
          </w:p>
        </w:tc>
        <w:tc>
          <w:tcPr>
            <w:tcW w:w="143" w:type="dxa"/>
          </w:tcPr>
          <w:p w:rsidR="004E2EE3" w:rsidRPr="00327AE1" w:rsidRDefault="004E2EE3">
            <w:pPr>
              <w:rPr>
                <w:lang w:val="ru-RU"/>
              </w:rPr>
            </w:pPr>
          </w:p>
        </w:tc>
      </w:tr>
      <w:tr w:rsidR="004E2EE3" w:rsidRPr="007D75D3">
        <w:trPr>
          <w:trHeight w:hRule="exact" w:val="285"/>
        </w:trPr>
        <w:tc>
          <w:tcPr>
            <w:tcW w:w="9370" w:type="dxa"/>
            <w:gridSpan w:val="5"/>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b/>
                <w:color w:val="000000"/>
                <w:sz w:val="24"/>
                <w:szCs w:val="24"/>
                <w:lang w:val="ru-RU"/>
              </w:rPr>
              <w:t>6Учебно-методическоеобеспечениесамостоятельнойработыобучающихся</w:t>
            </w:r>
          </w:p>
        </w:tc>
      </w:tr>
      <w:tr w:rsidR="004E2EE3">
        <w:trPr>
          <w:trHeight w:hRule="exact" w:val="285"/>
        </w:trPr>
        <w:tc>
          <w:tcPr>
            <w:tcW w:w="9370" w:type="dxa"/>
            <w:gridSpan w:val="5"/>
            <w:shd w:val="clear" w:color="000000" w:fill="FFFFFF"/>
            <w:tcMar>
              <w:left w:w="34" w:type="dxa"/>
              <w:right w:w="34" w:type="dxa"/>
            </w:tcMar>
          </w:tcPr>
          <w:p w:rsidR="004E2EE3" w:rsidRDefault="00FB738F">
            <w:pPr>
              <w:spacing w:after="0" w:line="240" w:lineRule="auto"/>
              <w:ind w:firstLine="756"/>
              <w:jc w:val="both"/>
              <w:rPr>
                <w:sz w:val="24"/>
                <w:szCs w:val="24"/>
              </w:rPr>
            </w:pPr>
            <w:r>
              <w:rPr>
                <w:rFonts w:ascii="Times New Roman" w:hAnsi="Times New Roman" w:cs="Times New Roman"/>
                <w:color w:val="000000"/>
                <w:sz w:val="24"/>
                <w:szCs w:val="24"/>
              </w:rPr>
              <w:t>Представленовприложении1.</w:t>
            </w:r>
          </w:p>
        </w:tc>
      </w:tr>
      <w:tr w:rsidR="004E2EE3">
        <w:trPr>
          <w:trHeight w:hRule="exact" w:val="138"/>
        </w:trPr>
        <w:tc>
          <w:tcPr>
            <w:tcW w:w="426" w:type="dxa"/>
          </w:tcPr>
          <w:p w:rsidR="004E2EE3" w:rsidRDefault="004E2EE3"/>
        </w:tc>
        <w:tc>
          <w:tcPr>
            <w:tcW w:w="1985" w:type="dxa"/>
          </w:tcPr>
          <w:p w:rsidR="004E2EE3" w:rsidRDefault="004E2EE3"/>
        </w:tc>
        <w:tc>
          <w:tcPr>
            <w:tcW w:w="3686" w:type="dxa"/>
          </w:tcPr>
          <w:p w:rsidR="004E2EE3" w:rsidRDefault="004E2EE3"/>
        </w:tc>
        <w:tc>
          <w:tcPr>
            <w:tcW w:w="3120" w:type="dxa"/>
          </w:tcPr>
          <w:p w:rsidR="004E2EE3" w:rsidRDefault="004E2EE3"/>
        </w:tc>
        <w:tc>
          <w:tcPr>
            <w:tcW w:w="143" w:type="dxa"/>
          </w:tcPr>
          <w:p w:rsidR="004E2EE3" w:rsidRDefault="004E2EE3"/>
        </w:tc>
      </w:tr>
      <w:tr w:rsidR="004E2EE3" w:rsidRPr="007D75D3">
        <w:trPr>
          <w:trHeight w:hRule="exact" w:val="285"/>
        </w:trPr>
        <w:tc>
          <w:tcPr>
            <w:tcW w:w="9370" w:type="dxa"/>
            <w:gridSpan w:val="5"/>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b/>
                <w:color w:val="000000"/>
                <w:sz w:val="24"/>
                <w:szCs w:val="24"/>
                <w:lang w:val="ru-RU"/>
              </w:rPr>
              <w:t>7Оценочныесредствадляпроведенияпромежуточнойаттестации</w:t>
            </w:r>
          </w:p>
        </w:tc>
      </w:tr>
      <w:tr w:rsidR="004E2EE3">
        <w:trPr>
          <w:trHeight w:hRule="exact" w:val="285"/>
        </w:trPr>
        <w:tc>
          <w:tcPr>
            <w:tcW w:w="9370" w:type="dxa"/>
            <w:gridSpan w:val="5"/>
            <w:shd w:val="clear" w:color="000000" w:fill="FFFFFF"/>
            <w:tcMar>
              <w:left w:w="34" w:type="dxa"/>
              <w:right w:w="34" w:type="dxa"/>
            </w:tcMar>
          </w:tcPr>
          <w:p w:rsidR="004E2EE3" w:rsidRDefault="00FB738F">
            <w:pPr>
              <w:spacing w:after="0" w:line="240" w:lineRule="auto"/>
              <w:ind w:firstLine="756"/>
              <w:jc w:val="both"/>
              <w:rPr>
                <w:sz w:val="24"/>
                <w:szCs w:val="24"/>
              </w:rPr>
            </w:pPr>
            <w:r>
              <w:rPr>
                <w:rFonts w:ascii="Times New Roman" w:hAnsi="Times New Roman" w:cs="Times New Roman"/>
                <w:color w:val="000000"/>
                <w:sz w:val="24"/>
                <w:szCs w:val="24"/>
              </w:rPr>
              <w:t>Представленывприложении2.</w:t>
            </w:r>
          </w:p>
        </w:tc>
      </w:tr>
      <w:tr w:rsidR="004E2EE3">
        <w:trPr>
          <w:trHeight w:hRule="exact" w:val="138"/>
        </w:trPr>
        <w:tc>
          <w:tcPr>
            <w:tcW w:w="426" w:type="dxa"/>
          </w:tcPr>
          <w:p w:rsidR="004E2EE3" w:rsidRDefault="004E2EE3"/>
        </w:tc>
        <w:tc>
          <w:tcPr>
            <w:tcW w:w="1985" w:type="dxa"/>
          </w:tcPr>
          <w:p w:rsidR="004E2EE3" w:rsidRDefault="004E2EE3"/>
        </w:tc>
        <w:tc>
          <w:tcPr>
            <w:tcW w:w="3686" w:type="dxa"/>
          </w:tcPr>
          <w:p w:rsidR="004E2EE3" w:rsidRDefault="004E2EE3"/>
        </w:tc>
        <w:tc>
          <w:tcPr>
            <w:tcW w:w="3120" w:type="dxa"/>
          </w:tcPr>
          <w:p w:rsidR="004E2EE3" w:rsidRDefault="004E2EE3"/>
        </w:tc>
        <w:tc>
          <w:tcPr>
            <w:tcW w:w="143" w:type="dxa"/>
          </w:tcPr>
          <w:p w:rsidR="004E2EE3" w:rsidRDefault="004E2EE3"/>
        </w:tc>
      </w:tr>
      <w:tr w:rsidR="004E2EE3" w:rsidRPr="007D75D3">
        <w:trPr>
          <w:trHeight w:hRule="exact" w:val="277"/>
        </w:trPr>
        <w:tc>
          <w:tcPr>
            <w:tcW w:w="9370" w:type="dxa"/>
            <w:gridSpan w:val="5"/>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b/>
                <w:color w:val="000000"/>
                <w:sz w:val="24"/>
                <w:szCs w:val="24"/>
                <w:lang w:val="ru-RU"/>
              </w:rPr>
              <w:t>8Учебно-методическоеиинформационноеобеспечениедисциплины(модуля)</w:t>
            </w:r>
          </w:p>
        </w:tc>
      </w:tr>
      <w:tr w:rsidR="004E2EE3">
        <w:trPr>
          <w:trHeight w:hRule="exact" w:val="277"/>
        </w:trPr>
        <w:tc>
          <w:tcPr>
            <w:tcW w:w="9370" w:type="dxa"/>
            <w:gridSpan w:val="5"/>
            <w:shd w:val="clear" w:color="000000" w:fill="FFFFFF"/>
            <w:tcMar>
              <w:left w:w="34" w:type="dxa"/>
              <w:right w:w="34" w:type="dxa"/>
            </w:tcMar>
          </w:tcPr>
          <w:p w:rsidR="004E2EE3" w:rsidRDefault="00FB738F">
            <w:pPr>
              <w:spacing w:after="0" w:line="240" w:lineRule="auto"/>
              <w:ind w:firstLine="756"/>
              <w:jc w:val="both"/>
              <w:rPr>
                <w:sz w:val="24"/>
                <w:szCs w:val="24"/>
              </w:rPr>
            </w:pPr>
            <w:r>
              <w:rPr>
                <w:rFonts w:ascii="Times New Roman" w:hAnsi="Times New Roman" w:cs="Times New Roman"/>
                <w:b/>
                <w:color w:val="000000"/>
                <w:sz w:val="24"/>
                <w:szCs w:val="24"/>
              </w:rPr>
              <w:t>а)Основнаялитература:</w:t>
            </w:r>
          </w:p>
        </w:tc>
      </w:tr>
      <w:tr w:rsidR="004E2EE3">
        <w:trPr>
          <w:trHeight w:hRule="exact" w:val="563"/>
        </w:trPr>
        <w:tc>
          <w:tcPr>
            <w:tcW w:w="9370" w:type="dxa"/>
            <w:gridSpan w:val="5"/>
            <w:shd w:val="clear" w:color="000000" w:fill="FFFFFF"/>
            <w:tcMar>
              <w:left w:w="34" w:type="dxa"/>
              <w:right w:w="34" w:type="dxa"/>
            </w:tcMar>
          </w:tcPr>
          <w:p w:rsidR="004E2EE3" w:rsidRDefault="00FB738F">
            <w:pPr>
              <w:spacing w:after="0" w:line="240" w:lineRule="auto"/>
              <w:ind w:firstLine="756"/>
              <w:jc w:val="both"/>
              <w:rPr>
                <w:sz w:val="24"/>
                <w:szCs w:val="24"/>
              </w:rPr>
            </w:pPr>
            <w:r>
              <w:rPr>
                <w:rFonts w:ascii="Times New Roman" w:hAnsi="Times New Roman" w:cs="Times New Roman"/>
                <w:color w:val="000000"/>
                <w:sz w:val="24"/>
                <w:szCs w:val="24"/>
              </w:rPr>
              <w:t>1.Кибанов,А.Я.Управлениеперсоналоморганизации:стратегия,маркетинг,интернационализация[Электронныйресурс]:учеб.пособие/А.Я.Кибанов,И.Б.Дуракова.–М.:ИНФРА-М,2019.–301с.–Режимдоступа:https://new.znanium.com/read?id=337715.</w:t>
            </w:r>
          </w:p>
        </w:tc>
      </w:tr>
      <w:tr w:rsidR="004E2EE3">
        <w:trPr>
          <w:trHeight w:hRule="exact" w:val="138"/>
        </w:trPr>
        <w:tc>
          <w:tcPr>
            <w:tcW w:w="426" w:type="dxa"/>
          </w:tcPr>
          <w:p w:rsidR="004E2EE3" w:rsidRDefault="004E2EE3"/>
        </w:tc>
        <w:tc>
          <w:tcPr>
            <w:tcW w:w="1985" w:type="dxa"/>
          </w:tcPr>
          <w:p w:rsidR="004E2EE3" w:rsidRDefault="004E2EE3"/>
        </w:tc>
        <w:tc>
          <w:tcPr>
            <w:tcW w:w="3686" w:type="dxa"/>
          </w:tcPr>
          <w:p w:rsidR="004E2EE3" w:rsidRDefault="004E2EE3"/>
        </w:tc>
        <w:tc>
          <w:tcPr>
            <w:tcW w:w="3120" w:type="dxa"/>
          </w:tcPr>
          <w:p w:rsidR="004E2EE3" w:rsidRDefault="004E2EE3"/>
        </w:tc>
        <w:tc>
          <w:tcPr>
            <w:tcW w:w="143" w:type="dxa"/>
          </w:tcPr>
          <w:p w:rsidR="004E2EE3" w:rsidRDefault="004E2EE3"/>
        </w:tc>
      </w:tr>
      <w:tr w:rsidR="004E2EE3">
        <w:trPr>
          <w:trHeight w:hRule="exact" w:val="285"/>
        </w:trPr>
        <w:tc>
          <w:tcPr>
            <w:tcW w:w="9370" w:type="dxa"/>
            <w:gridSpan w:val="5"/>
            <w:shd w:val="clear" w:color="000000" w:fill="FFFFFF"/>
            <w:tcMar>
              <w:left w:w="34" w:type="dxa"/>
              <w:right w:w="34" w:type="dxa"/>
            </w:tcMar>
          </w:tcPr>
          <w:p w:rsidR="004E2EE3" w:rsidRDefault="00FB738F">
            <w:pPr>
              <w:spacing w:after="0" w:line="240" w:lineRule="auto"/>
              <w:ind w:firstLine="756"/>
              <w:jc w:val="both"/>
              <w:rPr>
                <w:sz w:val="24"/>
                <w:szCs w:val="24"/>
              </w:rPr>
            </w:pPr>
            <w:r>
              <w:rPr>
                <w:rFonts w:ascii="Times New Roman" w:hAnsi="Times New Roman" w:cs="Times New Roman"/>
                <w:b/>
                <w:color w:val="000000"/>
                <w:sz w:val="24"/>
                <w:szCs w:val="24"/>
              </w:rPr>
              <w:t>б)Дополнительнаялитература:</w:t>
            </w:r>
          </w:p>
        </w:tc>
      </w:tr>
      <w:tr w:rsidR="004E2EE3" w:rsidRPr="007D75D3">
        <w:trPr>
          <w:trHeight w:hRule="exact" w:val="2448"/>
        </w:trPr>
        <w:tc>
          <w:tcPr>
            <w:tcW w:w="9370" w:type="dxa"/>
            <w:gridSpan w:val="5"/>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1.Коптякова,С.В.Регулированиесовременныхсоциально-экономическихотношений:учебноепособие[длявузов]/С.В.Коптякова,Е.Г.Зиновьева;Магнитогорскийгос.техническийун-тим.Г.И.Носова.-Магнитогорск:МГТУим.Г.И.Носова,2019.-1</w:t>
            </w:r>
            <w:r>
              <w:rPr>
                <w:rFonts w:ascii="Times New Roman" w:hAnsi="Times New Roman" w:cs="Times New Roman"/>
                <w:color w:val="000000"/>
                <w:sz w:val="24"/>
                <w:szCs w:val="24"/>
              </w:rPr>
              <w:t>CD</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ISBN</w:t>
            </w:r>
            <w:r w:rsidRPr="00327AE1">
              <w:rPr>
                <w:rFonts w:ascii="Times New Roman" w:hAnsi="Times New Roman" w:cs="Times New Roman"/>
                <w:color w:val="000000"/>
                <w:sz w:val="24"/>
                <w:szCs w:val="24"/>
                <w:lang w:val="ru-RU"/>
              </w:rPr>
              <w:t>978-5-9967-1630-2.-Загл.ститул.экрана.-</w:t>
            </w:r>
            <w:r>
              <w:rPr>
                <w:rFonts w:ascii="Times New Roman" w:hAnsi="Times New Roman" w:cs="Times New Roman"/>
                <w:color w:val="000000"/>
                <w:sz w:val="24"/>
                <w:szCs w:val="24"/>
              </w:rPr>
              <w:t>URL</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327AE1">
              <w:rPr>
                <w:rFonts w:ascii="Times New Roman" w:hAnsi="Times New Roman" w:cs="Times New Roman"/>
                <w:color w:val="000000"/>
                <w:sz w:val="24"/>
                <w:szCs w:val="24"/>
                <w:lang w:val="ru-RU"/>
              </w:rPr>
              <w:t>=3977.</w:t>
            </w:r>
            <w:r>
              <w:rPr>
                <w:rFonts w:ascii="Times New Roman" w:hAnsi="Times New Roman" w:cs="Times New Roman"/>
                <w:color w:val="000000"/>
                <w:sz w:val="24"/>
                <w:szCs w:val="24"/>
              </w:rPr>
              <w:t>pdf</w:t>
            </w:r>
            <w:r w:rsidRPr="00327AE1">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327AE1">
              <w:rPr>
                <w:rFonts w:ascii="Times New Roman" w:hAnsi="Times New Roman" w:cs="Times New Roman"/>
                <w:color w:val="000000"/>
                <w:sz w:val="24"/>
                <w:szCs w:val="24"/>
                <w:lang w:val="ru-RU"/>
              </w:rPr>
              <w:t>/1/1532482/3977.</w:t>
            </w:r>
            <w:r>
              <w:rPr>
                <w:rFonts w:ascii="Times New Roman" w:hAnsi="Times New Roman" w:cs="Times New Roman"/>
                <w:color w:val="000000"/>
                <w:sz w:val="24"/>
                <w:szCs w:val="24"/>
              </w:rPr>
              <w:t>pdf</w:t>
            </w:r>
            <w:r w:rsidRPr="00327AE1">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327AE1">
              <w:rPr>
                <w:rFonts w:ascii="Times New Roman" w:hAnsi="Times New Roman" w:cs="Times New Roman"/>
                <w:color w:val="000000"/>
                <w:sz w:val="24"/>
                <w:szCs w:val="24"/>
                <w:lang w:val="ru-RU"/>
              </w:rPr>
              <w:t>(датаобращения:25.09.2020).-Макрообъект.</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2.Управлениеперсоналом[Электронныйресурс]/пер.сангл.–М.:АльпинаПаблишер,2016.–242с.–Режимдоступа:</w:t>
            </w:r>
            <w:r>
              <w:rPr>
                <w:rFonts w:ascii="Times New Roman" w:hAnsi="Times New Roman" w:cs="Times New Roman"/>
                <w:color w:val="000000"/>
                <w:sz w:val="24"/>
                <w:szCs w:val="24"/>
              </w:rPr>
              <w:t>https</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read</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id</w:t>
            </w:r>
            <w:r w:rsidRPr="00327AE1">
              <w:rPr>
                <w:rFonts w:ascii="Times New Roman" w:hAnsi="Times New Roman" w:cs="Times New Roman"/>
                <w:color w:val="000000"/>
                <w:sz w:val="24"/>
                <w:szCs w:val="24"/>
                <w:lang w:val="ru-RU"/>
              </w:rPr>
              <w:t>=151360.–Загл.сэкрана.</w:t>
            </w:r>
          </w:p>
        </w:tc>
      </w:tr>
      <w:tr w:rsidR="004E2EE3" w:rsidRPr="007D75D3">
        <w:trPr>
          <w:trHeight w:hRule="exact" w:val="138"/>
        </w:trPr>
        <w:tc>
          <w:tcPr>
            <w:tcW w:w="426" w:type="dxa"/>
          </w:tcPr>
          <w:p w:rsidR="004E2EE3" w:rsidRPr="00327AE1" w:rsidRDefault="004E2EE3">
            <w:pPr>
              <w:rPr>
                <w:lang w:val="ru-RU"/>
              </w:rPr>
            </w:pPr>
          </w:p>
        </w:tc>
        <w:tc>
          <w:tcPr>
            <w:tcW w:w="1985" w:type="dxa"/>
          </w:tcPr>
          <w:p w:rsidR="004E2EE3" w:rsidRPr="00327AE1" w:rsidRDefault="004E2EE3">
            <w:pPr>
              <w:rPr>
                <w:lang w:val="ru-RU"/>
              </w:rPr>
            </w:pPr>
          </w:p>
        </w:tc>
        <w:tc>
          <w:tcPr>
            <w:tcW w:w="3686" w:type="dxa"/>
          </w:tcPr>
          <w:p w:rsidR="004E2EE3" w:rsidRPr="00327AE1" w:rsidRDefault="004E2EE3">
            <w:pPr>
              <w:rPr>
                <w:lang w:val="ru-RU"/>
              </w:rPr>
            </w:pPr>
          </w:p>
        </w:tc>
        <w:tc>
          <w:tcPr>
            <w:tcW w:w="3120" w:type="dxa"/>
          </w:tcPr>
          <w:p w:rsidR="004E2EE3" w:rsidRPr="00327AE1" w:rsidRDefault="004E2EE3">
            <w:pPr>
              <w:rPr>
                <w:lang w:val="ru-RU"/>
              </w:rPr>
            </w:pPr>
          </w:p>
        </w:tc>
        <w:tc>
          <w:tcPr>
            <w:tcW w:w="143" w:type="dxa"/>
          </w:tcPr>
          <w:p w:rsidR="004E2EE3" w:rsidRPr="00327AE1" w:rsidRDefault="004E2EE3">
            <w:pPr>
              <w:rPr>
                <w:lang w:val="ru-RU"/>
              </w:rPr>
            </w:pPr>
          </w:p>
        </w:tc>
      </w:tr>
      <w:tr w:rsidR="004E2EE3">
        <w:trPr>
          <w:trHeight w:hRule="exact" w:val="285"/>
        </w:trPr>
        <w:tc>
          <w:tcPr>
            <w:tcW w:w="9370" w:type="dxa"/>
            <w:gridSpan w:val="5"/>
            <w:shd w:val="clear" w:color="000000" w:fill="FFFFFF"/>
            <w:tcMar>
              <w:left w:w="34" w:type="dxa"/>
              <w:right w:w="34" w:type="dxa"/>
            </w:tcMar>
          </w:tcPr>
          <w:p w:rsidR="004E2EE3" w:rsidRDefault="00FB738F">
            <w:pPr>
              <w:spacing w:after="0" w:line="240" w:lineRule="auto"/>
              <w:ind w:firstLine="756"/>
              <w:jc w:val="both"/>
              <w:rPr>
                <w:sz w:val="24"/>
                <w:szCs w:val="24"/>
              </w:rPr>
            </w:pPr>
            <w:r>
              <w:rPr>
                <w:rFonts w:ascii="Times New Roman" w:hAnsi="Times New Roman" w:cs="Times New Roman"/>
                <w:b/>
                <w:color w:val="000000"/>
                <w:sz w:val="24"/>
                <w:szCs w:val="24"/>
              </w:rPr>
              <w:t>в)Методическиеуказания:</w:t>
            </w:r>
          </w:p>
        </w:tc>
      </w:tr>
      <w:tr w:rsidR="004E2EE3" w:rsidRPr="007D75D3">
        <w:trPr>
          <w:trHeight w:hRule="exact" w:val="1637"/>
        </w:trPr>
        <w:tc>
          <w:tcPr>
            <w:tcW w:w="9370" w:type="dxa"/>
            <w:gridSpan w:val="5"/>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1.Пономарева,О.С.Экономикаиуправлениепроизводством:практикум/О.С.Пономарева,С.В.Куликов;МГТУ.-Магнитогорск:МГТУ,2015.-1электрон.опт.диск(</w:t>
            </w:r>
            <w:r>
              <w:rPr>
                <w:rFonts w:ascii="Times New Roman" w:hAnsi="Times New Roman" w:cs="Times New Roman"/>
                <w:color w:val="000000"/>
                <w:sz w:val="24"/>
                <w:szCs w:val="24"/>
              </w:rPr>
              <w:t>CD</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URL</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https</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magtu</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informsystema</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uploader</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fileUpload</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327AE1">
              <w:rPr>
                <w:rFonts w:ascii="Times New Roman" w:hAnsi="Times New Roman" w:cs="Times New Roman"/>
                <w:color w:val="000000"/>
                <w:sz w:val="24"/>
                <w:szCs w:val="24"/>
                <w:lang w:val="ru-RU"/>
              </w:rPr>
              <w:t>=1265.</w:t>
            </w:r>
            <w:r>
              <w:rPr>
                <w:rFonts w:ascii="Times New Roman" w:hAnsi="Times New Roman" w:cs="Times New Roman"/>
                <w:color w:val="000000"/>
                <w:sz w:val="24"/>
                <w:szCs w:val="24"/>
              </w:rPr>
              <w:t>pdf</w:t>
            </w:r>
            <w:r w:rsidRPr="00327AE1">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dcatalogues</w:t>
            </w:r>
            <w:r w:rsidRPr="00327AE1">
              <w:rPr>
                <w:rFonts w:ascii="Times New Roman" w:hAnsi="Times New Roman" w:cs="Times New Roman"/>
                <w:color w:val="000000"/>
                <w:sz w:val="24"/>
                <w:szCs w:val="24"/>
                <w:lang w:val="ru-RU"/>
              </w:rPr>
              <w:t>/1/1123443/1265.</w:t>
            </w:r>
            <w:r>
              <w:rPr>
                <w:rFonts w:ascii="Times New Roman" w:hAnsi="Times New Roman" w:cs="Times New Roman"/>
                <w:color w:val="000000"/>
                <w:sz w:val="24"/>
                <w:szCs w:val="24"/>
              </w:rPr>
              <w:t>pdf</w:t>
            </w:r>
            <w:r w:rsidRPr="00327AE1">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327AE1">
              <w:rPr>
                <w:rFonts w:ascii="Times New Roman" w:hAnsi="Times New Roman" w:cs="Times New Roman"/>
                <w:color w:val="000000"/>
                <w:sz w:val="24"/>
                <w:szCs w:val="24"/>
                <w:lang w:val="ru-RU"/>
              </w:rPr>
              <w:t>(датаобращения:04.10.2019).-Макрообъект.-Текст:электронный.</w:t>
            </w:r>
          </w:p>
          <w:p w:rsidR="004E2EE3" w:rsidRPr="00327AE1" w:rsidRDefault="004E2EE3">
            <w:pPr>
              <w:spacing w:after="0" w:line="240" w:lineRule="auto"/>
              <w:ind w:firstLine="756"/>
              <w:jc w:val="both"/>
              <w:rPr>
                <w:sz w:val="24"/>
                <w:szCs w:val="24"/>
                <w:lang w:val="ru-RU"/>
              </w:rPr>
            </w:pPr>
          </w:p>
        </w:tc>
      </w:tr>
      <w:tr w:rsidR="004E2EE3" w:rsidRPr="007D75D3">
        <w:trPr>
          <w:trHeight w:hRule="exact" w:val="138"/>
        </w:trPr>
        <w:tc>
          <w:tcPr>
            <w:tcW w:w="426" w:type="dxa"/>
          </w:tcPr>
          <w:p w:rsidR="004E2EE3" w:rsidRPr="00327AE1" w:rsidRDefault="004E2EE3">
            <w:pPr>
              <w:rPr>
                <w:lang w:val="ru-RU"/>
              </w:rPr>
            </w:pPr>
          </w:p>
        </w:tc>
        <w:tc>
          <w:tcPr>
            <w:tcW w:w="1985" w:type="dxa"/>
          </w:tcPr>
          <w:p w:rsidR="004E2EE3" w:rsidRPr="00327AE1" w:rsidRDefault="004E2EE3">
            <w:pPr>
              <w:rPr>
                <w:lang w:val="ru-RU"/>
              </w:rPr>
            </w:pPr>
          </w:p>
        </w:tc>
        <w:tc>
          <w:tcPr>
            <w:tcW w:w="3686" w:type="dxa"/>
          </w:tcPr>
          <w:p w:rsidR="004E2EE3" w:rsidRPr="00327AE1" w:rsidRDefault="004E2EE3">
            <w:pPr>
              <w:rPr>
                <w:lang w:val="ru-RU"/>
              </w:rPr>
            </w:pPr>
          </w:p>
        </w:tc>
        <w:tc>
          <w:tcPr>
            <w:tcW w:w="3120" w:type="dxa"/>
          </w:tcPr>
          <w:p w:rsidR="004E2EE3" w:rsidRPr="00327AE1" w:rsidRDefault="004E2EE3">
            <w:pPr>
              <w:rPr>
                <w:lang w:val="ru-RU"/>
              </w:rPr>
            </w:pPr>
          </w:p>
        </w:tc>
        <w:tc>
          <w:tcPr>
            <w:tcW w:w="143" w:type="dxa"/>
          </w:tcPr>
          <w:p w:rsidR="004E2EE3" w:rsidRPr="00327AE1" w:rsidRDefault="004E2EE3">
            <w:pPr>
              <w:rPr>
                <w:lang w:val="ru-RU"/>
              </w:rPr>
            </w:pPr>
          </w:p>
        </w:tc>
      </w:tr>
      <w:tr w:rsidR="004E2EE3" w:rsidRPr="007D75D3">
        <w:trPr>
          <w:trHeight w:hRule="exact" w:val="277"/>
        </w:trPr>
        <w:tc>
          <w:tcPr>
            <w:tcW w:w="9370" w:type="dxa"/>
            <w:gridSpan w:val="5"/>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b/>
                <w:color w:val="000000"/>
                <w:sz w:val="24"/>
                <w:szCs w:val="24"/>
                <w:lang w:val="ru-RU"/>
              </w:rPr>
              <w:t>г)ПрограммноеобеспечениеиИнтернет-ресурсы:</w:t>
            </w:r>
          </w:p>
        </w:tc>
      </w:tr>
      <w:tr w:rsidR="004E2EE3" w:rsidRPr="007D75D3">
        <w:trPr>
          <w:trHeight w:hRule="exact" w:val="7"/>
        </w:trPr>
        <w:tc>
          <w:tcPr>
            <w:tcW w:w="9370" w:type="dxa"/>
            <w:gridSpan w:val="5"/>
            <w:vMerge w:val="restart"/>
            <w:shd w:val="clear" w:color="000000" w:fill="FFFFFF"/>
            <w:tcMar>
              <w:left w:w="34" w:type="dxa"/>
              <w:right w:w="34" w:type="dxa"/>
            </w:tcMar>
          </w:tcPr>
          <w:p w:rsidR="004E2EE3" w:rsidRPr="00327AE1" w:rsidRDefault="004E2EE3">
            <w:pPr>
              <w:spacing w:after="0" w:line="240" w:lineRule="auto"/>
              <w:ind w:firstLine="756"/>
              <w:jc w:val="both"/>
              <w:rPr>
                <w:sz w:val="24"/>
                <w:szCs w:val="24"/>
                <w:lang w:val="ru-RU"/>
              </w:rPr>
            </w:pPr>
          </w:p>
        </w:tc>
      </w:tr>
      <w:tr w:rsidR="004E2EE3" w:rsidRPr="007D75D3">
        <w:trPr>
          <w:trHeight w:hRule="exact" w:val="277"/>
        </w:trPr>
        <w:tc>
          <w:tcPr>
            <w:tcW w:w="9370" w:type="dxa"/>
            <w:gridSpan w:val="5"/>
            <w:vMerge/>
            <w:shd w:val="clear" w:color="000000" w:fill="FFFFFF"/>
            <w:tcMar>
              <w:left w:w="34" w:type="dxa"/>
              <w:right w:w="34" w:type="dxa"/>
            </w:tcMar>
          </w:tcPr>
          <w:p w:rsidR="004E2EE3" w:rsidRPr="00327AE1" w:rsidRDefault="004E2EE3">
            <w:pPr>
              <w:rPr>
                <w:lang w:val="ru-RU"/>
              </w:rPr>
            </w:pPr>
          </w:p>
        </w:tc>
      </w:tr>
      <w:tr w:rsidR="004E2EE3" w:rsidRPr="007D75D3">
        <w:trPr>
          <w:trHeight w:hRule="exact" w:val="277"/>
        </w:trPr>
        <w:tc>
          <w:tcPr>
            <w:tcW w:w="426" w:type="dxa"/>
          </w:tcPr>
          <w:p w:rsidR="004E2EE3" w:rsidRPr="00327AE1" w:rsidRDefault="004E2EE3">
            <w:pPr>
              <w:rPr>
                <w:lang w:val="ru-RU"/>
              </w:rPr>
            </w:pPr>
          </w:p>
        </w:tc>
        <w:tc>
          <w:tcPr>
            <w:tcW w:w="1985" w:type="dxa"/>
          </w:tcPr>
          <w:p w:rsidR="004E2EE3" w:rsidRPr="00327AE1" w:rsidRDefault="004E2EE3">
            <w:pPr>
              <w:rPr>
                <w:lang w:val="ru-RU"/>
              </w:rPr>
            </w:pPr>
          </w:p>
        </w:tc>
        <w:tc>
          <w:tcPr>
            <w:tcW w:w="3686" w:type="dxa"/>
          </w:tcPr>
          <w:p w:rsidR="004E2EE3" w:rsidRPr="00327AE1" w:rsidRDefault="004E2EE3">
            <w:pPr>
              <w:rPr>
                <w:lang w:val="ru-RU"/>
              </w:rPr>
            </w:pPr>
          </w:p>
        </w:tc>
        <w:tc>
          <w:tcPr>
            <w:tcW w:w="3120" w:type="dxa"/>
          </w:tcPr>
          <w:p w:rsidR="004E2EE3" w:rsidRPr="00327AE1" w:rsidRDefault="004E2EE3">
            <w:pPr>
              <w:rPr>
                <w:lang w:val="ru-RU"/>
              </w:rPr>
            </w:pPr>
          </w:p>
        </w:tc>
        <w:tc>
          <w:tcPr>
            <w:tcW w:w="143" w:type="dxa"/>
          </w:tcPr>
          <w:p w:rsidR="004E2EE3" w:rsidRPr="00327AE1" w:rsidRDefault="004E2EE3">
            <w:pPr>
              <w:rPr>
                <w:lang w:val="ru-RU"/>
              </w:rPr>
            </w:pPr>
          </w:p>
        </w:tc>
      </w:tr>
      <w:tr w:rsidR="004E2EE3">
        <w:trPr>
          <w:trHeight w:hRule="exact" w:val="285"/>
        </w:trPr>
        <w:tc>
          <w:tcPr>
            <w:tcW w:w="9370" w:type="dxa"/>
            <w:gridSpan w:val="5"/>
            <w:shd w:val="clear" w:color="000000" w:fill="FFFFFF"/>
            <w:tcMar>
              <w:left w:w="34" w:type="dxa"/>
              <w:right w:w="34" w:type="dxa"/>
            </w:tcMar>
          </w:tcPr>
          <w:p w:rsidR="004E2EE3" w:rsidRDefault="00FB738F">
            <w:pPr>
              <w:spacing w:after="0" w:line="240" w:lineRule="auto"/>
              <w:ind w:firstLine="756"/>
              <w:jc w:val="both"/>
              <w:rPr>
                <w:sz w:val="24"/>
                <w:szCs w:val="24"/>
              </w:rPr>
            </w:pPr>
            <w:r>
              <w:rPr>
                <w:rFonts w:ascii="Times New Roman" w:hAnsi="Times New Roman" w:cs="Times New Roman"/>
                <w:b/>
                <w:color w:val="000000"/>
                <w:sz w:val="24"/>
                <w:szCs w:val="24"/>
              </w:rPr>
              <w:t>Программноеобеспечение</w:t>
            </w:r>
          </w:p>
        </w:tc>
      </w:tr>
      <w:tr w:rsidR="004E2EE3">
        <w:trPr>
          <w:trHeight w:hRule="exact" w:val="555"/>
        </w:trPr>
        <w:tc>
          <w:tcPr>
            <w:tcW w:w="426" w:type="dxa"/>
          </w:tcPr>
          <w:p w:rsidR="004E2EE3" w:rsidRDefault="004E2EE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24"/>
                <w:szCs w:val="24"/>
              </w:rPr>
            </w:pPr>
            <w:r>
              <w:rPr>
                <w:rFonts w:ascii="Times New Roman" w:hAnsi="Times New Roman" w:cs="Times New Roman"/>
                <w:color w:val="000000"/>
                <w:sz w:val="24"/>
                <w:szCs w:val="24"/>
              </w:rPr>
              <w:t>НаименованиеПО</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24"/>
                <w:szCs w:val="24"/>
              </w:rPr>
            </w:pPr>
            <w:r>
              <w:rPr>
                <w:rFonts w:ascii="Times New Roman" w:hAnsi="Times New Roman" w:cs="Times New Roman"/>
                <w:color w:val="000000"/>
                <w:sz w:val="24"/>
                <w:szCs w:val="24"/>
              </w:rPr>
              <w:t>№договора</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24"/>
                <w:szCs w:val="24"/>
              </w:rPr>
            </w:pPr>
            <w:r>
              <w:rPr>
                <w:rFonts w:ascii="Times New Roman" w:hAnsi="Times New Roman" w:cs="Times New Roman"/>
                <w:color w:val="000000"/>
                <w:sz w:val="24"/>
                <w:szCs w:val="24"/>
              </w:rPr>
              <w:t>Срокдействиялицензии</w:t>
            </w:r>
          </w:p>
        </w:tc>
        <w:tc>
          <w:tcPr>
            <w:tcW w:w="143" w:type="dxa"/>
          </w:tcPr>
          <w:p w:rsidR="004E2EE3" w:rsidRDefault="004E2EE3"/>
        </w:tc>
      </w:tr>
      <w:tr w:rsidR="004E2EE3">
        <w:trPr>
          <w:trHeight w:hRule="exact" w:val="818"/>
        </w:trPr>
        <w:tc>
          <w:tcPr>
            <w:tcW w:w="426" w:type="dxa"/>
          </w:tcPr>
          <w:p w:rsidR="004E2EE3" w:rsidRDefault="004E2EE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rPr>
                <w:sz w:val="24"/>
                <w:szCs w:val="24"/>
              </w:rPr>
            </w:pPr>
            <w:r>
              <w:rPr>
                <w:rFonts w:ascii="Times New Roman" w:hAnsi="Times New Roman" w:cs="Times New Roman"/>
                <w:color w:val="000000"/>
                <w:sz w:val="24"/>
                <w:szCs w:val="24"/>
              </w:rPr>
              <w:t>MSWindows7Professional(дляклассов)</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24"/>
                <w:szCs w:val="24"/>
              </w:rPr>
            </w:pPr>
            <w:r>
              <w:rPr>
                <w:rFonts w:ascii="Times New Roman" w:hAnsi="Times New Roman" w:cs="Times New Roman"/>
                <w:color w:val="000000"/>
                <w:sz w:val="24"/>
                <w:szCs w:val="24"/>
              </w:rPr>
              <w:t>Д-1227-18от08.10.2018</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24"/>
                <w:szCs w:val="24"/>
              </w:rPr>
            </w:pPr>
            <w:r>
              <w:rPr>
                <w:rFonts w:ascii="Times New Roman" w:hAnsi="Times New Roman" w:cs="Times New Roman"/>
                <w:color w:val="000000"/>
                <w:sz w:val="24"/>
                <w:szCs w:val="24"/>
              </w:rPr>
              <w:t>11.10.2021</w:t>
            </w:r>
          </w:p>
        </w:tc>
        <w:tc>
          <w:tcPr>
            <w:tcW w:w="143" w:type="dxa"/>
          </w:tcPr>
          <w:p w:rsidR="004E2EE3" w:rsidRDefault="004E2EE3"/>
        </w:tc>
      </w:tr>
    </w:tbl>
    <w:p w:rsidR="004E2EE3" w:rsidRDefault="00FB738F">
      <w:pPr>
        <w:rPr>
          <w:sz w:val="0"/>
          <w:szCs w:val="0"/>
        </w:rPr>
      </w:pPr>
      <w:r>
        <w:br w:type="page"/>
      </w:r>
    </w:p>
    <w:tbl>
      <w:tblPr>
        <w:tblW w:w="0" w:type="auto"/>
        <w:tblCellMar>
          <w:left w:w="0" w:type="dxa"/>
          <w:right w:w="0" w:type="dxa"/>
        </w:tblCellMar>
        <w:tblLook w:val="04A0"/>
      </w:tblPr>
      <w:tblGrid>
        <w:gridCol w:w="176"/>
        <w:gridCol w:w="2896"/>
        <w:gridCol w:w="3710"/>
        <w:gridCol w:w="2521"/>
        <w:gridCol w:w="53"/>
      </w:tblGrid>
      <w:tr w:rsidR="004E2EE3">
        <w:trPr>
          <w:trHeight w:hRule="exact" w:val="285"/>
        </w:trPr>
        <w:tc>
          <w:tcPr>
            <w:tcW w:w="426" w:type="dxa"/>
          </w:tcPr>
          <w:p w:rsidR="004E2EE3" w:rsidRDefault="004E2EE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rPr>
                <w:sz w:val="24"/>
                <w:szCs w:val="24"/>
              </w:rPr>
            </w:pPr>
            <w:r>
              <w:rPr>
                <w:rFonts w:ascii="Times New Roman" w:hAnsi="Times New Roman" w:cs="Times New Roman"/>
                <w:color w:val="000000"/>
                <w:sz w:val="24"/>
                <w:szCs w:val="24"/>
              </w:rPr>
              <w:t>7Zip</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24"/>
                <w:szCs w:val="24"/>
              </w:rPr>
            </w:pPr>
            <w:r>
              <w:rPr>
                <w:rFonts w:ascii="Times New Roman" w:hAnsi="Times New Roman" w:cs="Times New Roman"/>
                <w:color w:val="000000"/>
                <w:sz w:val="24"/>
                <w:szCs w:val="24"/>
              </w:rPr>
              <w:t>бессрочно</w:t>
            </w:r>
          </w:p>
        </w:tc>
        <w:tc>
          <w:tcPr>
            <w:tcW w:w="143" w:type="dxa"/>
          </w:tcPr>
          <w:p w:rsidR="004E2EE3" w:rsidRDefault="004E2EE3"/>
        </w:tc>
      </w:tr>
      <w:tr w:rsidR="004E2EE3">
        <w:trPr>
          <w:trHeight w:hRule="exact" w:val="555"/>
        </w:trPr>
        <w:tc>
          <w:tcPr>
            <w:tcW w:w="426" w:type="dxa"/>
          </w:tcPr>
          <w:p w:rsidR="004E2EE3" w:rsidRDefault="004E2EE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rPr>
                <w:sz w:val="24"/>
                <w:szCs w:val="24"/>
              </w:rPr>
            </w:pPr>
            <w:r>
              <w:rPr>
                <w:rFonts w:ascii="Times New Roman" w:hAnsi="Times New Roman" w:cs="Times New Roman"/>
                <w:color w:val="000000"/>
                <w:sz w:val="24"/>
                <w:szCs w:val="24"/>
              </w:rPr>
              <w:t>MSOffice2007Professional</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24"/>
                <w:szCs w:val="24"/>
              </w:rPr>
            </w:pPr>
            <w:r>
              <w:rPr>
                <w:rFonts w:ascii="Times New Roman" w:hAnsi="Times New Roman" w:cs="Times New Roman"/>
                <w:color w:val="000000"/>
                <w:sz w:val="24"/>
                <w:szCs w:val="24"/>
              </w:rPr>
              <w:t>№135от17.09.2007</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24"/>
                <w:szCs w:val="24"/>
              </w:rPr>
            </w:pPr>
            <w:r>
              <w:rPr>
                <w:rFonts w:ascii="Times New Roman" w:hAnsi="Times New Roman" w:cs="Times New Roman"/>
                <w:color w:val="000000"/>
                <w:sz w:val="24"/>
                <w:szCs w:val="24"/>
              </w:rPr>
              <w:t>бессрочно</w:t>
            </w:r>
          </w:p>
        </w:tc>
        <w:tc>
          <w:tcPr>
            <w:tcW w:w="143" w:type="dxa"/>
          </w:tcPr>
          <w:p w:rsidR="004E2EE3" w:rsidRDefault="004E2EE3"/>
        </w:tc>
      </w:tr>
      <w:tr w:rsidR="004E2EE3">
        <w:trPr>
          <w:trHeight w:hRule="exact" w:val="285"/>
        </w:trPr>
        <w:tc>
          <w:tcPr>
            <w:tcW w:w="426" w:type="dxa"/>
          </w:tcPr>
          <w:p w:rsidR="004E2EE3" w:rsidRDefault="004E2EE3"/>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rPr>
                <w:sz w:val="24"/>
                <w:szCs w:val="24"/>
              </w:rPr>
            </w:pPr>
            <w:r>
              <w:rPr>
                <w:rFonts w:ascii="Times New Roman" w:hAnsi="Times New Roman" w:cs="Times New Roman"/>
                <w:color w:val="000000"/>
                <w:sz w:val="24"/>
                <w:szCs w:val="24"/>
              </w:rPr>
              <w:t>FARManager</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24"/>
                <w:szCs w:val="24"/>
              </w:rPr>
            </w:pPr>
            <w:r>
              <w:rPr>
                <w:rFonts w:ascii="Times New Roman" w:hAnsi="Times New Roman" w:cs="Times New Roman"/>
                <w:color w:val="000000"/>
                <w:sz w:val="24"/>
                <w:szCs w:val="24"/>
              </w:rPr>
              <w:t>свободнораспространяемоеПО</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24"/>
                <w:szCs w:val="24"/>
              </w:rPr>
            </w:pPr>
            <w:r>
              <w:rPr>
                <w:rFonts w:ascii="Times New Roman" w:hAnsi="Times New Roman" w:cs="Times New Roman"/>
                <w:color w:val="000000"/>
                <w:sz w:val="24"/>
                <w:szCs w:val="24"/>
              </w:rPr>
              <w:t>бессрочно</w:t>
            </w:r>
          </w:p>
        </w:tc>
        <w:tc>
          <w:tcPr>
            <w:tcW w:w="143" w:type="dxa"/>
          </w:tcPr>
          <w:p w:rsidR="004E2EE3" w:rsidRDefault="004E2EE3"/>
        </w:tc>
      </w:tr>
      <w:tr w:rsidR="004E2EE3">
        <w:trPr>
          <w:trHeight w:hRule="exact" w:val="138"/>
        </w:trPr>
        <w:tc>
          <w:tcPr>
            <w:tcW w:w="426" w:type="dxa"/>
          </w:tcPr>
          <w:p w:rsidR="004E2EE3" w:rsidRDefault="004E2EE3"/>
        </w:tc>
        <w:tc>
          <w:tcPr>
            <w:tcW w:w="1985" w:type="dxa"/>
          </w:tcPr>
          <w:p w:rsidR="004E2EE3" w:rsidRDefault="004E2EE3"/>
        </w:tc>
        <w:tc>
          <w:tcPr>
            <w:tcW w:w="3686" w:type="dxa"/>
          </w:tcPr>
          <w:p w:rsidR="004E2EE3" w:rsidRDefault="004E2EE3"/>
        </w:tc>
        <w:tc>
          <w:tcPr>
            <w:tcW w:w="3120" w:type="dxa"/>
          </w:tcPr>
          <w:p w:rsidR="004E2EE3" w:rsidRDefault="004E2EE3"/>
        </w:tc>
        <w:tc>
          <w:tcPr>
            <w:tcW w:w="143" w:type="dxa"/>
          </w:tcPr>
          <w:p w:rsidR="004E2EE3" w:rsidRDefault="004E2EE3"/>
        </w:tc>
      </w:tr>
      <w:tr w:rsidR="004E2EE3" w:rsidRPr="007D75D3">
        <w:trPr>
          <w:trHeight w:hRule="exact" w:val="285"/>
        </w:trPr>
        <w:tc>
          <w:tcPr>
            <w:tcW w:w="9370" w:type="dxa"/>
            <w:gridSpan w:val="5"/>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b/>
                <w:color w:val="000000"/>
                <w:sz w:val="24"/>
                <w:szCs w:val="24"/>
                <w:lang w:val="ru-RU"/>
              </w:rPr>
              <w:t>Профессиональныебазыданныхиинформационныесправочныесистемы</w:t>
            </w:r>
          </w:p>
        </w:tc>
      </w:tr>
      <w:tr w:rsidR="004E2EE3">
        <w:trPr>
          <w:trHeight w:hRule="exact" w:val="270"/>
        </w:trPr>
        <w:tc>
          <w:tcPr>
            <w:tcW w:w="426" w:type="dxa"/>
          </w:tcPr>
          <w:p w:rsidR="004E2EE3" w:rsidRPr="00327AE1" w:rsidRDefault="004E2EE3">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24"/>
                <w:szCs w:val="24"/>
              </w:rPr>
            </w:pPr>
            <w:r>
              <w:rPr>
                <w:rFonts w:ascii="Times New Roman" w:hAnsi="Times New Roman" w:cs="Times New Roman"/>
                <w:color w:val="000000"/>
                <w:sz w:val="24"/>
                <w:szCs w:val="24"/>
              </w:rPr>
              <w:t>Названиекурса</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center"/>
              <w:rPr>
                <w:sz w:val="24"/>
                <w:szCs w:val="24"/>
              </w:rPr>
            </w:pPr>
            <w:r>
              <w:rPr>
                <w:rFonts w:ascii="Times New Roman" w:hAnsi="Times New Roman" w:cs="Times New Roman"/>
                <w:color w:val="000000"/>
                <w:sz w:val="24"/>
                <w:szCs w:val="24"/>
              </w:rPr>
              <w:t>Ссылка</w:t>
            </w:r>
          </w:p>
        </w:tc>
        <w:tc>
          <w:tcPr>
            <w:tcW w:w="143" w:type="dxa"/>
          </w:tcPr>
          <w:p w:rsidR="004E2EE3" w:rsidRDefault="004E2EE3"/>
        </w:tc>
      </w:tr>
      <w:tr w:rsidR="004E2EE3">
        <w:trPr>
          <w:trHeight w:hRule="exact" w:val="14"/>
        </w:trPr>
        <w:tc>
          <w:tcPr>
            <w:tcW w:w="426" w:type="dxa"/>
          </w:tcPr>
          <w:p w:rsidR="004E2EE3" w:rsidRDefault="004E2EE3"/>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FB738F">
            <w:pPr>
              <w:spacing w:after="0" w:line="240" w:lineRule="auto"/>
              <w:jc w:val="both"/>
              <w:rPr>
                <w:sz w:val="24"/>
                <w:szCs w:val="24"/>
                <w:lang w:val="ru-RU"/>
              </w:rPr>
            </w:pPr>
            <w:r w:rsidRPr="00327AE1">
              <w:rPr>
                <w:rFonts w:ascii="Times New Roman" w:hAnsi="Times New Roman" w:cs="Times New Roman"/>
                <w:color w:val="000000"/>
                <w:sz w:val="24"/>
                <w:szCs w:val="24"/>
                <w:lang w:val="ru-RU"/>
              </w:rPr>
              <w:t>Национальнаяинформационно-аналитическаясистема–Российскийиндекснаучногоцитирования(РИНЦ)</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24"/>
                <w:szCs w:val="24"/>
              </w:rPr>
            </w:pPr>
            <w:r>
              <w:rPr>
                <w:rFonts w:ascii="Times New Roman" w:hAnsi="Times New Roman" w:cs="Times New Roman"/>
                <w:color w:val="000000"/>
                <w:sz w:val="24"/>
                <w:szCs w:val="24"/>
              </w:rPr>
              <w:t>URL:https://elibrary.ru/project_risc.asp</w:t>
            </w:r>
          </w:p>
        </w:tc>
        <w:tc>
          <w:tcPr>
            <w:tcW w:w="143" w:type="dxa"/>
          </w:tcPr>
          <w:p w:rsidR="004E2EE3" w:rsidRDefault="004E2EE3"/>
        </w:tc>
      </w:tr>
      <w:tr w:rsidR="004E2EE3">
        <w:trPr>
          <w:trHeight w:hRule="exact" w:val="811"/>
        </w:trPr>
        <w:tc>
          <w:tcPr>
            <w:tcW w:w="426" w:type="dxa"/>
          </w:tcPr>
          <w:p w:rsidR="004E2EE3" w:rsidRDefault="004E2EE3"/>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4E2EE3"/>
        </w:tc>
        <w:tc>
          <w:tcPr>
            <w:tcW w:w="143" w:type="dxa"/>
          </w:tcPr>
          <w:p w:rsidR="004E2EE3" w:rsidRDefault="004E2EE3"/>
        </w:tc>
      </w:tr>
      <w:tr w:rsidR="004E2EE3">
        <w:trPr>
          <w:trHeight w:hRule="exact" w:val="555"/>
        </w:trPr>
        <w:tc>
          <w:tcPr>
            <w:tcW w:w="426" w:type="dxa"/>
          </w:tcPr>
          <w:p w:rsidR="004E2EE3" w:rsidRDefault="004E2EE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FB738F">
            <w:pPr>
              <w:spacing w:after="0" w:line="240" w:lineRule="auto"/>
              <w:jc w:val="both"/>
              <w:rPr>
                <w:sz w:val="24"/>
                <w:szCs w:val="24"/>
                <w:lang w:val="ru-RU"/>
              </w:rPr>
            </w:pPr>
            <w:r w:rsidRPr="00327AE1">
              <w:rPr>
                <w:rFonts w:ascii="Times New Roman" w:hAnsi="Times New Roman" w:cs="Times New Roman"/>
                <w:color w:val="000000"/>
                <w:sz w:val="24"/>
                <w:szCs w:val="24"/>
                <w:lang w:val="ru-RU"/>
              </w:rPr>
              <w:t>ПоисковаясистемаАкадемия</w:t>
            </w:r>
            <w:r>
              <w:rPr>
                <w:rFonts w:ascii="Times New Roman" w:hAnsi="Times New Roman" w:cs="Times New Roman"/>
                <w:color w:val="000000"/>
                <w:sz w:val="24"/>
                <w:szCs w:val="24"/>
              </w:rPr>
              <w:t>Google</w:t>
            </w:r>
            <w:r w:rsidRPr="00327AE1">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GoogleScholar</w:t>
            </w:r>
            <w:r w:rsidRPr="00327AE1">
              <w:rPr>
                <w:rFonts w:ascii="Times New Roman" w:hAnsi="Times New Roman" w:cs="Times New Roman"/>
                <w:color w:val="000000"/>
                <w:sz w:val="24"/>
                <w:szCs w:val="24"/>
                <w:lang w:val="ru-RU"/>
              </w:rPr>
              <w:t>)</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24"/>
                <w:szCs w:val="24"/>
              </w:rPr>
            </w:pPr>
            <w:r>
              <w:rPr>
                <w:rFonts w:ascii="Times New Roman" w:hAnsi="Times New Roman" w:cs="Times New Roman"/>
                <w:color w:val="000000"/>
                <w:sz w:val="24"/>
                <w:szCs w:val="24"/>
              </w:rPr>
              <w:t>URL:https://scholar.google.ru/</w:t>
            </w:r>
          </w:p>
        </w:tc>
        <w:tc>
          <w:tcPr>
            <w:tcW w:w="143" w:type="dxa"/>
          </w:tcPr>
          <w:p w:rsidR="004E2EE3" w:rsidRDefault="004E2EE3"/>
        </w:tc>
      </w:tr>
      <w:tr w:rsidR="004E2EE3">
        <w:trPr>
          <w:trHeight w:hRule="exact" w:val="555"/>
        </w:trPr>
        <w:tc>
          <w:tcPr>
            <w:tcW w:w="426" w:type="dxa"/>
          </w:tcPr>
          <w:p w:rsidR="004E2EE3" w:rsidRDefault="004E2EE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FB738F">
            <w:pPr>
              <w:spacing w:after="0" w:line="240" w:lineRule="auto"/>
              <w:jc w:val="both"/>
              <w:rPr>
                <w:sz w:val="24"/>
                <w:szCs w:val="24"/>
                <w:lang w:val="ru-RU"/>
              </w:rPr>
            </w:pPr>
            <w:r w:rsidRPr="00327AE1">
              <w:rPr>
                <w:rFonts w:ascii="Times New Roman" w:hAnsi="Times New Roman" w:cs="Times New Roman"/>
                <w:color w:val="000000"/>
                <w:sz w:val="24"/>
                <w:szCs w:val="24"/>
                <w:lang w:val="ru-RU"/>
              </w:rPr>
              <w:t>Информационнаясистема-Единоеокнодоступакинформационнымресурсам</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24"/>
                <w:szCs w:val="24"/>
              </w:rPr>
            </w:pPr>
            <w:r>
              <w:rPr>
                <w:rFonts w:ascii="Times New Roman" w:hAnsi="Times New Roman" w:cs="Times New Roman"/>
                <w:color w:val="000000"/>
                <w:sz w:val="24"/>
                <w:szCs w:val="24"/>
              </w:rPr>
              <w:t>URL:http://window.edu.ru/</w:t>
            </w:r>
          </w:p>
        </w:tc>
        <w:tc>
          <w:tcPr>
            <w:tcW w:w="143" w:type="dxa"/>
          </w:tcPr>
          <w:p w:rsidR="004E2EE3" w:rsidRDefault="004E2EE3"/>
        </w:tc>
      </w:tr>
      <w:tr w:rsidR="004E2EE3">
        <w:trPr>
          <w:trHeight w:hRule="exact" w:val="555"/>
        </w:trPr>
        <w:tc>
          <w:tcPr>
            <w:tcW w:w="426" w:type="dxa"/>
          </w:tcPr>
          <w:p w:rsidR="004E2EE3" w:rsidRDefault="004E2EE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24"/>
                <w:szCs w:val="24"/>
              </w:rPr>
            </w:pPr>
            <w:r>
              <w:rPr>
                <w:rFonts w:ascii="Times New Roman" w:hAnsi="Times New Roman" w:cs="Times New Roman"/>
                <w:color w:val="000000"/>
                <w:sz w:val="24"/>
                <w:szCs w:val="24"/>
              </w:rPr>
              <w:t>РоссийскаяГосударственнаябиблиотека.Каталоги</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24"/>
                <w:szCs w:val="24"/>
              </w:rPr>
            </w:pPr>
            <w:r>
              <w:rPr>
                <w:rFonts w:ascii="Times New Roman" w:hAnsi="Times New Roman" w:cs="Times New Roman"/>
                <w:color w:val="000000"/>
                <w:sz w:val="24"/>
                <w:szCs w:val="24"/>
              </w:rPr>
              <w:t>https://www.rsl.ru/ru/4readers/catalogues/</w:t>
            </w:r>
          </w:p>
        </w:tc>
        <w:tc>
          <w:tcPr>
            <w:tcW w:w="143" w:type="dxa"/>
          </w:tcPr>
          <w:p w:rsidR="004E2EE3" w:rsidRDefault="004E2EE3"/>
        </w:tc>
      </w:tr>
      <w:tr w:rsidR="004E2EE3">
        <w:trPr>
          <w:trHeight w:hRule="exact" w:val="555"/>
        </w:trPr>
        <w:tc>
          <w:tcPr>
            <w:tcW w:w="426" w:type="dxa"/>
          </w:tcPr>
          <w:p w:rsidR="004E2EE3" w:rsidRDefault="004E2EE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24"/>
                <w:szCs w:val="24"/>
              </w:rPr>
            </w:pPr>
            <w:r w:rsidRPr="00327AE1">
              <w:rPr>
                <w:rFonts w:ascii="Times New Roman" w:hAnsi="Times New Roman" w:cs="Times New Roman"/>
                <w:color w:val="000000"/>
                <w:sz w:val="24"/>
                <w:szCs w:val="24"/>
                <w:lang w:val="ru-RU"/>
              </w:rPr>
              <w:t>ЭлектронныересурсыбиблиотекиМГТУим.</w:t>
            </w:r>
            <w:r>
              <w:rPr>
                <w:rFonts w:ascii="Times New Roman" w:hAnsi="Times New Roman" w:cs="Times New Roman"/>
                <w:color w:val="000000"/>
                <w:sz w:val="24"/>
                <w:szCs w:val="24"/>
              </w:rPr>
              <w:t>Г.И.Носова</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24"/>
                <w:szCs w:val="24"/>
              </w:rPr>
            </w:pPr>
            <w:r>
              <w:rPr>
                <w:rFonts w:ascii="Times New Roman" w:hAnsi="Times New Roman" w:cs="Times New Roman"/>
                <w:color w:val="000000"/>
                <w:sz w:val="24"/>
                <w:szCs w:val="24"/>
              </w:rPr>
              <w:t>http://magtu.ru:8085/marcweb2/Default.asp</w:t>
            </w:r>
          </w:p>
        </w:tc>
        <w:tc>
          <w:tcPr>
            <w:tcW w:w="143" w:type="dxa"/>
          </w:tcPr>
          <w:p w:rsidR="004E2EE3" w:rsidRDefault="004E2EE3"/>
        </w:tc>
      </w:tr>
      <w:tr w:rsidR="004E2EE3">
        <w:trPr>
          <w:trHeight w:hRule="exact" w:val="555"/>
        </w:trPr>
        <w:tc>
          <w:tcPr>
            <w:tcW w:w="426" w:type="dxa"/>
          </w:tcPr>
          <w:p w:rsidR="004E2EE3" w:rsidRDefault="004E2EE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24"/>
                <w:szCs w:val="24"/>
              </w:rPr>
            </w:pPr>
            <w:r w:rsidRPr="00327AE1">
              <w:rPr>
                <w:rFonts w:ascii="Times New Roman" w:hAnsi="Times New Roman" w:cs="Times New Roman"/>
                <w:color w:val="000000"/>
                <w:sz w:val="24"/>
                <w:szCs w:val="24"/>
                <w:lang w:val="ru-RU"/>
              </w:rPr>
              <w:t>Федеральныйобразовательныйпортал–Экономика.Социология.</w:t>
            </w:r>
            <w:r>
              <w:rPr>
                <w:rFonts w:ascii="Times New Roman" w:hAnsi="Times New Roman" w:cs="Times New Roman"/>
                <w:color w:val="000000"/>
                <w:sz w:val="24"/>
                <w:szCs w:val="24"/>
              </w:rPr>
              <w:t>Менеджмент</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24"/>
                <w:szCs w:val="24"/>
              </w:rPr>
            </w:pPr>
            <w:r>
              <w:rPr>
                <w:rFonts w:ascii="Times New Roman" w:hAnsi="Times New Roman" w:cs="Times New Roman"/>
                <w:color w:val="000000"/>
                <w:sz w:val="24"/>
                <w:szCs w:val="24"/>
              </w:rPr>
              <w:t>http://ecsocman.hse.ru/</w:t>
            </w:r>
          </w:p>
        </w:tc>
        <w:tc>
          <w:tcPr>
            <w:tcW w:w="143" w:type="dxa"/>
          </w:tcPr>
          <w:p w:rsidR="004E2EE3" w:rsidRDefault="004E2EE3"/>
        </w:tc>
      </w:tr>
      <w:tr w:rsidR="004E2EE3">
        <w:trPr>
          <w:trHeight w:hRule="exact" w:val="826"/>
        </w:trPr>
        <w:tc>
          <w:tcPr>
            <w:tcW w:w="426" w:type="dxa"/>
          </w:tcPr>
          <w:p w:rsidR="004E2EE3" w:rsidRDefault="004E2EE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FB738F">
            <w:pPr>
              <w:spacing w:after="0" w:line="240" w:lineRule="auto"/>
              <w:jc w:val="both"/>
              <w:rPr>
                <w:sz w:val="24"/>
                <w:szCs w:val="24"/>
                <w:lang w:val="ru-RU"/>
              </w:rPr>
            </w:pPr>
            <w:r w:rsidRPr="00327AE1">
              <w:rPr>
                <w:rFonts w:ascii="Times New Roman" w:hAnsi="Times New Roman" w:cs="Times New Roman"/>
                <w:color w:val="000000"/>
                <w:sz w:val="24"/>
                <w:szCs w:val="24"/>
                <w:lang w:val="ru-RU"/>
              </w:rPr>
              <w:t>Международнаянаукометрическаяреферативнаяиполнотекстоваябазаданныхнаучныхизданий«</w:t>
            </w:r>
            <w:r>
              <w:rPr>
                <w:rFonts w:ascii="Times New Roman" w:hAnsi="Times New Roman" w:cs="Times New Roman"/>
                <w:color w:val="000000"/>
                <w:sz w:val="24"/>
                <w:szCs w:val="24"/>
              </w:rPr>
              <w:t>Webofscience</w:t>
            </w:r>
            <w:r w:rsidRPr="00327AE1">
              <w:rPr>
                <w:rFonts w:ascii="Times New Roman" w:hAnsi="Times New Roman" w:cs="Times New Roman"/>
                <w:color w:val="000000"/>
                <w:sz w:val="24"/>
                <w:szCs w:val="24"/>
                <w:lang w:val="ru-RU"/>
              </w:rPr>
              <w:t>»</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24"/>
                <w:szCs w:val="24"/>
              </w:rPr>
            </w:pPr>
            <w:r>
              <w:rPr>
                <w:rFonts w:ascii="Times New Roman" w:hAnsi="Times New Roman" w:cs="Times New Roman"/>
                <w:color w:val="000000"/>
                <w:sz w:val="24"/>
                <w:szCs w:val="24"/>
              </w:rPr>
              <w:t>http://webofscience.com</w:t>
            </w:r>
          </w:p>
        </w:tc>
        <w:tc>
          <w:tcPr>
            <w:tcW w:w="143" w:type="dxa"/>
          </w:tcPr>
          <w:p w:rsidR="004E2EE3" w:rsidRDefault="004E2EE3"/>
        </w:tc>
      </w:tr>
      <w:tr w:rsidR="004E2EE3">
        <w:trPr>
          <w:trHeight w:hRule="exact" w:val="555"/>
        </w:trPr>
        <w:tc>
          <w:tcPr>
            <w:tcW w:w="426" w:type="dxa"/>
          </w:tcPr>
          <w:p w:rsidR="004E2EE3" w:rsidRDefault="004E2EE3"/>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Pr="00327AE1" w:rsidRDefault="00FB738F">
            <w:pPr>
              <w:spacing w:after="0" w:line="240" w:lineRule="auto"/>
              <w:jc w:val="both"/>
              <w:rPr>
                <w:sz w:val="24"/>
                <w:szCs w:val="24"/>
                <w:lang w:val="ru-RU"/>
              </w:rPr>
            </w:pPr>
            <w:r w:rsidRPr="00327AE1">
              <w:rPr>
                <w:rFonts w:ascii="Times New Roman" w:hAnsi="Times New Roman" w:cs="Times New Roman"/>
                <w:color w:val="000000"/>
                <w:sz w:val="24"/>
                <w:szCs w:val="24"/>
                <w:lang w:val="ru-RU"/>
              </w:rPr>
              <w:t>Международнаяреферативнаяиполнотекстоваясправочнаябазаданныхнаучныхизданий«</w:t>
            </w:r>
            <w:r>
              <w:rPr>
                <w:rFonts w:ascii="Times New Roman" w:hAnsi="Times New Roman" w:cs="Times New Roman"/>
                <w:color w:val="000000"/>
                <w:sz w:val="24"/>
                <w:szCs w:val="24"/>
              </w:rPr>
              <w:t>Scopus</w:t>
            </w:r>
            <w:r w:rsidRPr="00327AE1">
              <w:rPr>
                <w:rFonts w:ascii="Times New Roman" w:hAnsi="Times New Roman" w:cs="Times New Roman"/>
                <w:color w:val="000000"/>
                <w:sz w:val="24"/>
                <w:szCs w:val="24"/>
                <w:lang w:val="ru-RU"/>
              </w:rPr>
              <w:t>»</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4E2EE3" w:rsidRDefault="00FB738F">
            <w:pPr>
              <w:spacing w:after="0" w:line="240" w:lineRule="auto"/>
              <w:jc w:val="both"/>
              <w:rPr>
                <w:sz w:val="24"/>
                <w:szCs w:val="24"/>
              </w:rPr>
            </w:pPr>
            <w:r>
              <w:rPr>
                <w:rFonts w:ascii="Times New Roman" w:hAnsi="Times New Roman" w:cs="Times New Roman"/>
                <w:color w:val="000000"/>
                <w:sz w:val="24"/>
                <w:szCs w:val="24"/>
              </w:rPr>
              <w:t>http://scopus.com</w:t>
            </w:r>
          </w:p>
        </w:tc>
        <w:tc>
          <w:tcPr>
            <w:tcW w:w="143" w:type="dxa"/>
          </w:tcPr>
          <w:p w:rsidR="004E2EE3" w:rsidRDefault="004E2EE3"/>
        </w:tc>
      </w:tr>
      <w:tr w:rsidR="004E2EE3" w:rsidRPr="007D75D3">
        <w:trPr>
          <w:trHeight w:hRule="exact" w:val="285"/>
        </w:trPr>
        <w:tc>
          <w:tcPr>
            <w:tcW w:w="9370" w:type="dxa"/>
            <w:gridSpan w:val="5"/>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b/>
                <w:color w:val="000000"/>
                <w:sz w:val="24"/>
                <w:szCs w:val="24"/>
                <w:lang w:val="ru-RU"/>
              </w:rPr>
              <w:t>9Материально-техническоеобеспечениедисциплины(модуля)</w:t>
            </w:r>
          </w:p>
        </w:tc>
      </w:tr>
      <w:tr w:rsidR="004E2EE3" w:rsidRPr="007D75D3">
        <w:trPr>
          <w:trHeight w:hRule="exact" w:val="138"/>
        </w:trPr>
        <w:tc>
          <w:tcPr>
            <w:tcW w:w="426" w:type="dxa"/>
          </w:tcPr>
          <w:p w:rsidR="004E2EE3" w:rsidRPr="00327AE1" w:rsidRDefault="004E2EE3">
            <w:pPr>
              <w:rPr>
                <w:lang w:val="ru-RU"/>
              </w:rPr>
            </w:pPr>
          </w:p>
        </w:tc>
        <w:tc>
          <w:tcPr>
            <w:tcW w:w="1985" w:type="dxa"/>
          </w:tcPr>
          <w:p w:rsidR="004E2EE3" w:rsidRPr="00327AE1" w:rsidRDefault="004E2EE3">
            <w:pPr>
              <w:rPr>
                <w:lang w:val="ru-RU"/>
              </w:rPr>
            </w:pPr>
          </w:p>
        </w:tc>
        <w:tc>
          <w:tcPr>
            <w:tcW w:w="3686" w:type="dxa"/>
          </w:tcPr>
          <w:p w:rsidR="004E2EE3" w:rsidRPr="00327AE1" w:rsidRDefault="004E2EE3">
            <w:pPr>
              <w:rPr>
                <w:lang w:val="ru-RU"/>
              </w:rPr>
            </w:pPr>
          </w:p>
        </w:tc>
        <w:tc>
          <w:tcPr>
            <w:tcW w:w="3120" w:type="dxa"/>
          </w:tcPr>
          <w:p w:rsidR="004E2EE3" w:rsidRPr="00327AE1" w:rsidRDefault="004E2EE3">
            <w:pPr>
              <w:rPr>
                <w:lang w:val="ru-RU"/>
              </w:rPr>
            </w:pPr>
          </w:p>
        </w:tc>
        <w:tc>
          <w:tcPr>
            <w:tcW w:w="143" w:type="dxa"/>
          </w:tcPr>
          <w:p w:rsidR="004E2EE3" w:rsidRPr="00327AE1" w:rsidRDefault="004E2EE3">
            <w:pPr>
              <w:rPr>
                <w:lang w:val="ru-RU"/>
              </w:rPr>
            </w:pPr>
          </w:p>
        </w:tc>
      </w:tr>
      <w:tr w:rsidR="004E2EE3" w:rsidRPr="007D75D3">
        <w:trPr>
          <w:trHeight w:hRule="exact" w:val="270"/>
        </w:trPr>
        <w:tc>
          <w:tcPr>
            <w:tcW w:w="9370" w:type="dxa"/>
            <w:gridSpan w:val="5"/>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Материально-техническоеобеспечениедисциплинывключает:</w:t>
            </w:r>
          </w:p>
        </w:tc>
      </w:tr>
      <w:tr w:rsidR="004E2EE3" w:rsidRPr="007D75D3">
        <w:trPr>
          <w:trHeight w:hRule="exact" w:val="14"/>
        </w:trPr>
        <w:tc>
          <w:tcPr>
            <w:tcW w:w="9370" w:type="dxa"/>
            <w:gridSpan w:val="5"/>
            <w:vMerge w:val="restart"/>
            <w:shd w:val="clear" w:color="000000" w:fill="FFFFFF"/>
            <w:tcMar>
              <w:left w:w="34" w:type="dxa"/>
              <w:right w:w="34" w:type="dxa"/>
            </w:tcMar>
          </w:tcPr>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Материально-техническоеобеспечениедисциплинывключает:</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1.Учебныеаудиториидляпроведениязанятийлекционноготипа:мультимедийныесредствахранения,передачиипредставленияинформации.</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2.Учебныеаудиториидляпроведенияпрактическихзанятий,групповыхииндивидуальныхконсультаций,текущегоконтроляипромежуточнойаттестации:мультимедийныесредствахранения,передачиипредставленияинформации;комплекстестовыхзаданийдляпроведенияпромежуточныхирубежныхконтролей</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3.Помещениядлясамостоятельнойработы:обучающихся:персональныекомпьютерыспакетом</w:t>
            </w:r>
            <w:r>
              <w:rPr>
                <w:rFonts w:ascii="Times New Roman" w:hAnsi="Times New Roman" w:cs="Times New Roman"/>
                <w:color w:val="000000"/>
                <w:sz w:val="24"/>
                <w:szCs w:val="24"/>
              </w:rPr>
              <w:t>MSOffice</w:t>
            </w:r>
            <w:r w:rsidRPr="00327AE1">
              <w:rPr>
                <w:rFonts w:ascii="Times New Roman" w:hAnsi="Times New Roman" w:cs="Times New Roman"/>
                <w:color w:val="000000"/>
                <w:sz w:val="24"/>
                <w:szCs w:val="24"/>
                <w:lang w:val="ru-RU"/>
              </w:rPr>
              <w:t>,выходомвИнтернетисдоступомвэлектроннуюинформационно-образовательнуюсредууниверситета</w:t>
            </w:r>
          </w:p>
          <w:p w:rsidR="004E2EE3" w:rsidRPr="00327AE1" w:rsidRDefault="00FB738F">
            <w:pPr>
              <w:spacing w:after="0" w:line="240" w:lineRule="auto"/>
              <w:ind w:firstLine="756"/>
              <w:jc w:val="both"/>
              <w:rPr>
                <w:sz w:val="24"/>
                <w:szCs w:val="24"/>
                <w:lang w:val="ru-RU"/>
              </w:rPr>
            </w:pPr>
            <w:r w:rsidRPr="00327AE1">
              <w:rPr>
                <w:rFonts w:ascii="Times New Roman" w:hAnsi="Times New Roman" w:cs="Times New Roman"/>
                <w:color w:val="000000"/>
                <w:sz w:val="24"/>
                <w:szCs w:val="24"/>
                <w:lang w:val="ru-RU"/>
              </w:rPr>
              <w:t>4.Помещениядляхраненияипрофилактическогообслуживанияучебногооборудования:шкафыдляхраненияучебно-методическойдокументации,учебногооборудованияиучебно-наглядныхпособия</w:t>
            </w:r>
          </w:p>
          <w:p w:rsidR="004E2EE3" w:rsidRPr="00327AE1" w:rsidRDefault="004E2EE3">
            <w:pPr>
              <w:spacing w:after="0" w:line="240" w:lineRule="auto"/>
              <w:ind w:firstLine="756"/>
              <w:jc w:val="both"/>
              <w:rPr>
                <w:sz w:val="24"/>
                <w:szCs w:val="24"/>
                <w:lang w:val="ru-RU"/>
              </w:rPr>
            </w:pPr>
          </w:p>
          <w:p w:rsidR="004E2EE3" w:rsidRPr="00327AE1" w:rsidRDefault="004E2EE3">
            <w:pPr>
              <w:spacing w:after="0" w:line="240" w:lineRule="auto"/>
              <w:ind w:firstLine="756"/>
              <w:jc w:val="both"/>
              <w:rPr>
                <w:sz w:val="24"/>
                <w:szCs w:val="24"/>
                <w:lang w:val="ru-RU"/>
              </w:rPr>
            </w:pPr>
          </w:p>
        </w:tc>
      </w:tr>
      <w:tr w:rsidR="004E2EE3" w:rsidRPr="007D75D3">
        <w:trPr>
          <w:trHeight w:hRule="exact" w:val="2974"/>
        </w:trPr>
        <w:tc>
          <w:tcPr>
            <w:tcW w:w="9370" w:type="dxa"/>
            <w:gridSpan w:val="5"/>
            <w:vMerge/>
            <w:shd w:val="clear" w:color="000000" w:fill="FFFFFF"/>
            <w:tcMar>
              <w:left w:w="34" w:type="dxa"/>
              <w:right w:w="34" w:type="dxa"/>
            </w:tcMar>
          </w:tcPr>
          <w:p w:rsidR="004E2EE3" w:rsidRPr="00327AE1" w:rsidRDefault="004E2EE3">
            <w:pPr>
              <w:rPr>
                <w:lang w:val="ru-RU"/>
              </w:rPr>
            </w:pPr>
          </w:p>
        </w:tc>
      </w:tr>
    </w:tbl>
    <w:p w:rsidR="00327AE1" w:rsidRDefault="00327AE1">
      <w:pPr>
        <w:rPr>
          <w:lang w:val="ru-RU"/>
        </w:rPr>
        <w:sectPr w:rsidR="00327AE1">
          <w:pgSz w:w="11907" w:h="16840"/>
          <w:pgMar w:top="1134" w:right="850" w:bottom="810" w:left="1701" w:header="708" w:footer="708" w:gutter="0"/>
          <w:cols w:space="708"/>
          <w:docGrid w:linePitch="360"/>
        </w:sectPr>
      </w:pPr>
    </w:p>
    <w:p w:rsidR="00FB738F" w:rsidRPr="00FB738F" w:rsidRDefault="00FB738F" w:rsidP="00FB738F">
      <w:pPr>
        <w:widowControl w:val="0"/>
        <w:autoSpaceDE w:val="0"/>
        <w:autoSpaceDN w:val="0"/>
        <w:adjustRightInd w:val="0"/>
        <w:spacing w:after="0" w:line="240" w:lineRule="auto"/>
        <w:ind w:firstLine="567"/>
        <w:jc w:val="right"/>
        <w:rPr>
          <w:rFonts w:ascii="Times New Roman" w:eastAsia="Times New Roman" w:hAnsi="Times New Roman" w:cs="Times New Roman"/>
          <w:b/>
          <w:sz w:val="24"/>
          <w:szCs w:val="24"/>
          <w:lang w:val="ru-RU" w:eastAsia="ru-RU"/>
        </w:rPr>
      </w:pPr>
      <w:r w:rsidRPr="00FB738F">
        <w:rPr>
          <w:rFonts w:ascii="Times New Roman" w:eastAsia="Times New Roman" w:hAnsi="Times New Roman" w:cs="Times New Roman"/>
          <w:b/>
          <w:sz w:val="24"/>
          <w:szCs w:val="24"/>
          <w:lang w:val="ru-RU" w:eastAsia="ru-RU"/>
        </w:rPr>
        <w:lastRenderedPageBreak/>
        <w:t>Приложение 1</w:t>
      </w:r>
    </w:p>
    <w:p w:rsidR="00FB738F" w:rsidRPr="00FB738F" w:rsidRDefault="00FB738F" w:rsidP="00FB73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FB738F" w:rsidRPr="00FB738F" w:rsidRDefault="00FB738F" w:rsidP="00FB73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Организационно-методические рекомендации для подготовки к практическим (семинарским) занятиям</w:t>
      </w:r>
    </w:p>
    <w:p w:rsidR="00FB738F" w:rsidRPr="00FB738F" w:rsidRDefault="00FB738F" w:rsidP="00FB73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 xml:space="preserve">Семинар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FB738F" w:rsidRPr="00FB738F" w:rsidRDefault="00FB738F" w:rsidP="00FB73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FB738F" w:rsidRPr="00FB738F" w:rsidRDefault="00FB738F" w:rsidP="00FB73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 xml:space="preserve">Подготовка к семинарским занятиям по дисциплине должна включать следующие аспекты: </w:t>
      </w:r>
    </w:p>
    <w:p w:rsidR="00FB738F" w:rsidRPr="00FB738F" w:rsidRDefault="00FB738F" w:rsidP="00FB73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w:t>
      </w:r>
      <w:r w:rsidRPr="00FB738F">
        <w:rPr>
          <w:rFonts w:ascii="Times New Roman" w:eastAsia="Times New Roman" w:hAnsi="Times New Roman" w:cs="Times New Roman"/>
          <w:sz w:val="24"/>
          <w:szCs w:val="24"/>
          <w:lang w:val="ru-RU" w:eastAsia="ru-RU"/>
        </w:rPr>
        <w:tab/>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FB738F" w:rsidRPr="00FB738F" w:rsidRDefault="00FB738F" w:rsidP="00FB73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w:t>
      </w:r>
      <w:r w:rsidRPr="00FB738F">
        <w:rPr>
          <w:rFonts w:ascii="Times New Roman" w:eastAsia="Times New Roman" w:hAnsi="Times New Roman" w:cs="Times New Roman"/>
          <w:sz w:val="24"/>
          <w:szCs w:val="24"/>
          <w:lang w:val="ru-RU" w:eastAsia="ru-RU"/>
        </w:rPr>
        <w:tab/>
        <w:t xml:space="preserve">чтение конспекта лекции; </w:t>
      </w:r>
    </w:p>
    <w:p w:rsidR="00FB738F" w:rsidRPr="00FB738F" w:rsidRDefault="00FB738F" w:rsidP="00FB73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w:t>
      </w:r>
      <w:r w:rsidRPr="00FB738F">
        <w:rPr>
          <w:rFonts w:ascii="Times New Roman" w:eastAsia="Times New Roman" w:hAnsi="Times New Roman" w:cs="Times New Roman"/>
          <w:sz w:val="24"/>
          <w:szCs w:val="24"/>
          <w:lang w:val="ru-RU" w:eastAsia="ru-RU"/>
        </w:rPr>
        <w:tab/>
        <w:t xml:space="preserve">чтение и осмысление одного-двух источников из приведенного списка литера-туры. </w:t>
      </w:r>
    </w:p>
    <w:p w:rsidR="00FB738F" w:rsidRPr="00FB738F" w:rsidRDefault="00FB738F" w:rsidP="00FB73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FB738F" w:rsidRPr="00FB738F" w:rsidRDefault="00FB738F" w:rsidP="00FB738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FB738F" w:rsidRPr="00FB738F" w:rsidRDefault="00FB738F" w:rsidP="00FB738F">
      <w:pPr>
        <w:rPr>
          <w:lang w:val="ru-RU"/>
        </w:rPr>
      </w:pPr>
    </w:p>
    <w:p w:rsidR="00FB738F" w:rsidRPr="00FB738F" w:rsidRDefault="00FB738F" w:rsidP="00FB738F">
      <w:pPr>
        <w:suppressAutoHyphens/>
        <w:spacing w:after="0" w:line="240" w:lineRule="auto"/>
        <w:ind w:firstLine="708"/>
        <w:jc w:val="both"/>
        <w:rPr>
          <w:rFonts w:ascii="Times New Roman" w:eastAsia="Times New Roman" w:hAnsi="Times New Roman" w:cs="Times New Roman"/>
          <w:b/>
          <w:sz w:val="24"/>
          <w:szCs w:val="24"/>
          <w:lang w:val="ru-RU" w:eastAsia="zh-CN"/>
        </w:rPr>
      </w:pPr>
      <w:r w:rsidRPr="00FB738F">
        <w:rPr>
          <w:rFonts w:ascii="Times New Roman" w:eastAsia="Times New Roman" w:hAnsi="Times New Roman" w:cs="Times New Roman"/>
          <w:sz w:val="24"/>
          <w:szCs w:val="24"/>
          <w:lang w:val="ru-RU" w:eastAsia="zh-CN"/>
        </w:rPr>
        <w:t xml:space="preserve">Социология управления как отрасль научного знания: понятие, структура, место среди управленческих наук. История развития социологии управления. Социальные объекты управления. Модели и методы социального управления. Управление и манипулирование: специфика, различия. Виды манипулирования. Кадровая политика как социально-управленческая деятельность. </w:t>
      </w:r>
    </w:p>
    <w:p w:rsidR="00FB738F" w:rsidRPr="00FB738F" w:rsidRDefault="00FB738F" w:rsidP="00FB738F">
      <w:pPr>
        <w:suppressAutoHyphens/>
        <w:spacing w:after="0" w:line="240" w:lineRule="auto"/>
        <w:ind w:firstLine="708"/>
        <w:jc w:val="both"/>
        <w:rPr>
          <w:rFonts w:ascii="Times New Roman" w:eastAsia="Times New Roman" w:hAnsi="Times New Roman" w:cs="Times New Roman"/>
          <w:b/>
          <w:sz w:val="24"/>
          <w:szCs w:val="24"/>
          <w:lang w:val="ru-RU" w:eastAsia="zh-CN"/>
        </w:rPr>
      </w:pP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1. Социология управления в системе социологического знания</w:t>
      </w:r>
      <w:r w:rsidRPr="00FB738F">
        <w:rPr>
          <w:rFonts w:ascii="Times New Roman" w:eastAsia="Times New Roman" w:hAnsi="Times New Roman" w:cs="Times New Roman"/>
          <w:b/>
          <w:bCs/>
          <w:sz w:val="24"/>
          <w:szCs w:val="24"/>
          <w:lang w:val="ru-RU" w:eastAsia="zh-CN"/>
        </w:rPr>
        <w:t xml:space="preserve">. </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t xml:space="preserve">Цель, задачи и структура курса. Общая характеристика объекта, предмета и метода социологии. Представление о фундаментальных социологических теориях, социологических теориях среднего уровня, эмпирических и прикладных социологических исследованиях. Социология управления как отрасль социологической науки. Социологические законы, и их применение в управлении. Специфика предмета и объекта </w:t>
      </w:r>
      <w:r w:rsidRPr="00FB738F">
        <w:rPr>
          <w:rFonts w:ascii="Times New Roman" w:eastAsia="Times New Roman" w:hAnsi="Times New Roman" w:cs="Times New Roman"/>
          <w:sz w:val="24"/>
          <w:szCs w:val="24"/>
          <w:lang w:val="ru-RU" w:eastAsia="zh-CN"/>
        </w:rPr>
        <w:lastRenderedPageBreak/>
        <w:t xml:space="preserve">социологии управления. Структура, функции, методология и методы социологии управления. Роль социологии управления в управленческой практике. </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2. Социальная сущность управленческой деятельности.</w:t>
      </w:r>
    </w:p>
    <w:p w:rsidR="00FB738F" w:rsidRPr="00FB738F" w:rsidRDefault="00FB738F" w:rsidP="00FB738F">
      <w:pPr>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t>Управление как социальное отношение. Объекты и субъекты социального управления. Управление и власть. Управление и лидерство. Субъект-субъектный характер социального управления в современном обществе. Социальное управление как разрешение противоречия  между управляющей и управляемой  системами. Модели  социального управления: субординация, реординация, координация. Основные формы, методы и принципы управленческой деятельности. Основные принципы управленческой деятельности. Социально-культурные и социально-психологические факторы управления. Учет национально-этнических особенностей управленческой деятельности.  Понятие управленческого менталитета и управленческой культуры. Статусы и роли в управленческом процессе. Управление как коммуникативная система. Понятие социальных коммуникаций. Структура управленческих коммуникаций. Инертная, оптимальная и агрессивная среда управления. Взаимосвязь состояния среды управления с целью управленческого действия и ценностями управленца. Управление в условиях агрессивной среды. Координация, создание социальных сетей, поддержание социокультурной интеграции, институциональный и неформальный контроль как формы управленческого регулирования.</w:t>
      </w:r>
    </w:p>
    <w:p w:rsidR="00FB738F" w:rsidRPr="00FB738F" w:rsidRDefault="00FB738F" w:rsidP="00FB738F">
      <w:pPr>
        <w:suppressAutoHyphens/>
        <w:spacing w:after="0" w:line="240" w:lineRule="auto"/>
        <w:ind w:firstLine="709"/>
        <w:jc w:val="both"/>
        <w:rPr>
          <w:rFonts w:ascii="Times New Roman" w:eastAsia="Times New Roman" w:hAnsi="Times New Roman" w:cs="Times New Roman"/>
          <w:lang w:val="ru-RU" w:eastAsia="zh-CN"/>
        </w:rPr>
      </w:pPr>
      <w:r w:rsidRPr="00FB738F">
        <w:rPr>
          <w:rFonts w:ascii="Times New Roman" w:eastAsia="Times New Roman" w:hAnsi="Times New Roman" w:cs="Times New Roman"/>
          <w:b/>
          <w:bCs/>
          <w:i/>
          <w:sz w:val="24"/>
          <w:szCs w:val="24"/>
          <w:lang w:val="ru-RU" w:eastAsia="zh-CN"/>
        </w:rPr>
        <w:t xml:space="preserve">Тема 3. Управление как социальный процесс. </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t>Взаимосвязь потребностей, интересов, ценностей и целей в социальной деятельности человека и в управленческом процессе. Общие,  частные и корыстные интересы. Управление и манипулирование. Манипулирование как реализация корыстных интересов. Виды манипулирования: экономическое, политическое, бюрократическое, идеологическое, психологическое. Теоретическое осмысление феномена манипулирования в работах Г.Лебонаи  Г.Тарда. Интересы общества и интересы государства в социальном управлении.  Объективный характер государственного интереса. Естественный и  искусственный  государственный интерес. Механизмы разработки государственного  интереса. Столкновение интересов внутри государства.  «Надгосударственные» интересы в системе социального управления глобальным обществом.</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4. Институциональные предпосылки управления.</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t>Экономические и социологические концепции институционализма. «Традиционный» и «новый» институционализм. Специфика институционального понимания управления в социологических теориях  Г. Спенсера, Э. Дюркгейма, М. Вебера, Дж. К. Гэлбрейта, Н. Смелзера.  Экономическое понимание институтов (Т. Веблен, К. Поланьи, Д. Норт). Понимание управления через категории «социальный институт», «институциональная среда», «институциональное соглашение». Естественные и искусственные, простые и сложные институты. Функции управления как социального института. Проблема институциональной дисфункции.</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5. Управление как социальное действие</w:t>
      </w:r>
      <w:r w:rsidRPr="00FB738F">
        <w:rPr>
          <w:rFonts w:ascii="Times New Roman" w:eastAsia="Times New Roman" w:hAnsi="Times New Roman" w:cs="Times New Roman"/>
          <w:b/>
          <w:bCs/>
          <w:sz w:val="24"/>
          <w:szCs w:val="24"/>
          <w:lang w:val="ru-RU" w:eastAsia="zh-CN"/>
        </w:rPr>
        <w:t xml:space="preserve">. </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t>Понятие социального действия в социологии. Трактовка социального действия в работах М. Вебера. Теория социального действия Т. Парсонса. Категории «социальное действие», «социальная система», «роль», «мотив», «девиация». Понятие функции в теории социального действия. Схема AGI</w:t>
      </w:r>
      <w:r w:rsidRPr="00FB738F">
        <w:rPr>
          <w:rFonts w:ascii="Times New Roman" w:eastAsia="Times New Roman" w:hAnsi="Times New Roman" w:cs="Times New Roman"/>
          <w:sz w:val="24"/>
          <w:szCs w:val="24"/>
          <w:lang w:eastAsia="zh-CN"/>
        </w:rPr>
        <w:t>L</w:t>
      </w:r>
      <w:r w:rsidRPr="00FB738F">
        <w:rPr>
          <w:rFonts w:ascii="Times New Roman" w:eastAsia="Times New Roman" w:hAnsi="Times New Roman" w:cs="Times New Roman"/>
          <w:sz w:val="24"/>
          <w:szCs w:val="24"/>
          <w:lang w:val="ru-RU" w:eastAsia="zh-CN"/>
        </w:rPr>
        <w:t>. Типы социальных действий. Деятельностная характеристика управления. Девиантные ориентации в управлении.</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 xml:space="preserve">Тема 6. Управление как способ социального обмена. </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t>Общая характеристика бихевиоризма, теории рационального выбора и теории социального обмена. Концептуальные основания теории социального обмена в работах Дж. Хоманса, П. Блау, Г. Беккера, Р. Эмерсона. Понятие элементарного социального поведения. Мера обмена. Управление как «социальная сделка». Легитимность управления. Сеть обмена (Р. Эмерсон, К. Кук). Нарушение правил обмена в процессе управления и его последствия.</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7. Конструктивистские основания управленческой деятельности</w:t>
      </w:r>
      <w:r w:rsidRPr="00FB738F">
        <w:rPr>
          <w:rFonts w:ascii="Times New Roman" w:eastAsia="Times New Roman" w:hAnsi="Times New Roman" w:cs="Times New Roman"/>
          <w:b/>
          <w:bCs/>
          <w:sz w:val="24"/>
          <w:szCs w:val="24"/>
          <w:lang w:val="ru-RU" w:eastAsia="zh-CN"/>
        </w:rPr>
        <w:t xml:space="preserve">. </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lastRenderedPageBreak/>
        <w:t xml:space="preserve">Основные положения конструктивизма в социологии. Книга П. Бергера и Т. Лукмана «Социальное конструирование реальности». Идентичность как ключевой элемент социальной реальности. Первичная и вторичная социализация. Знание. Рутинизация. Повседневность. Понимание управленческих отношений с точки зрения конструктивизма. </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8. Драматургическое понимание управления.</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b/>
          <w:bCs/>
          <w:i/>
          <w:sz w:val="24"/>
          <w:szCs w:val="24"/>
          <w:lang w:val="ru-RU" w:eastAsia="zh-CN"/>
        </w:rPr>
      </w:pPr>
      <w:r w:rsidRPr="00FB738F">
        <w:rPr>
          <w:rFonts w:ascii="Times New Roman" w:eastAsia="Times New Roman" w:hAnsi="Times New Roman" w:cs="Times New Roman"/>
          <w:sz w:val="24"/>
          <w:szCs w:val="24"/>
          <w:lang w:val="ru-RU" w:eastAsia="zh-CN"/>
        </w:rPr>
        <w:t>Основные положения символического интеракционизма (Мид, Блумер). Роли и «маски». Интерпретация. Драматургический подход И. Гофмана. Социальное взаимодействие как управление впечатлениями. Понятие «тотального института». Управление как «драматургия».</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9. Прикладные социологические исследования как фактор развития управленческой практики.</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Актуальные проблемы социологии управления в отечественной и зарубежной науке. Анализ современного состояния фундаментальных и прикладных исследований проблем управления. Принципы и методы социологического исследования управления. Макро- и микросоциологические исследования. Прикладное социологическое исследование как инструмент познания социальных процессов и основа принятия управленческого решения. Традиции прикладных исследований в американской социологической школе. Идеи Р. Парка, Ч. Кули, Э. Росса, Л. Уорда, У. Самнера и их применение в социальном управлении. Социальные технологии как практический результат социологического исследования. Социологическое исследование социально-экономических проблем как основа управленческой практики.</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p>
    <w:p w:rsidR="00FB738F" w:rsidRPr="00FB738F" w:rsidRDefault="00FB738F" w:rsidP="00FB738F">
      <w:pPr>
        <w:suppressAutoHyphens/>
        <w:spacing w:after="0" w:line="240" w:lineRule="auto"/>
        <w:ind w:firstLine="709"/>
        <w:jc w:val="both"/>
        <w:rPr>
          <w:rFonts w:ascii="Times New Roman" w:eastAsia="Times New Roman" w:hAnsi="Times New Roman" w:cs="Times New Roman"/>
          <w:bCs/>
          <w:lang w:val="ru-RU" w:eastAsia="zh-CN"/>
        </w:rPr>
      </w:pPr>
      <w:r w:rsidRPr="00FB738F">
        <w:rPr>
          <w:rFonts w:ascii="Times New Roman" w:eastAsia="Times New Roman" w:hAnsi="Times New Roman" w:cs="Times New Roman"/>
          <w:b/>
          <w:sz w:val="24"/>
          <w:szCs w:val="24"/>
          <w:lang w:val="ru-RU" w:eastAsia="zh-CN"/>
        </w:rPr>
        <w:t>Перечень тем и контрольных вопросов для подготовки к семинарским занятиям:</w:t>
      </w: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bCs/>
          <w:sz w:val="24"/>
          <w:szCs w:val="24"/>
          <w:lang w:val="ru-RU" w:eastAsia="zh-CN"/>
        </w:rPr>
      </w:pPr>
    </w:p>
    <w:p w:rsidR="00FB738F" w:rsidRPr="00FB738F" w:rsidRDefault="00FB738F" w:rsidP="00FB738F">
      <w:pPr>
        <w:tabs>
          <w:tab w:val="left" w:pos="284"/>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1. Социология управления в системе социологического знания</w:t>
      </w:r>
      <w:r w:rsidRPr="00FB738F">
        <w:rPr>
          <w:rFonts w:ascii="Times New Roman" w:eastAsia="Times New Roman" w:hAnsi="Times New Roman" w:cs="Times New Roman"/>
          <w:b/>
          <w:bCs/>
          <w:sz w:val="24"/>
          <w:szCs w:val="24"/>
          <w:lang w:val="ru-RU" w:eastAsia="zh-CN"/>
        </w:rPr>
        <w:t xml:space="preserve">. </w:t>
      </w:r>
    </w:p>
    <w:p w:rsidR="00FB738F" w:rsidRPr="00FB738F" w:rsidRDefault="00FB738F" w:rsidP="00FB738F">
      <w:pPr>
        <w:numPr>
          <w:ilvl w:val="0"/>
          <w:numId w:val="2"/>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Цель, задачи и структура курса. </w:t>
      </w:r>
    </w:p>
    <w:p w:rsidR="00FB738F" w:rsidRPr="00FB738F" w:rsidRDefault="00FB738F" w:rsidP="00FB738F">
      <w:pPr>
        <w:numPr>
          <w:ilvl w:val="0"/>
          <w:numId w:val="2"/>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Общая характеристика объекта, предмета и метода социологии. </w:t>
      </w:r>
    </w:p>
    <w:p w:rsidR="00FB738F" w:rsidRPr="00FB738F" w:rsidRDefault="00FB738F" w:rsidP="00FB738F">
      <w:pPr>
        <w:numPr>
          <w:ilvl w:val="0"/>
          <w:numId w:val="2"/>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Представление о фундаментальных социологических теориях, социологических теориях среднего уровня, эмпирических и прикладных социологических исследованиях. </w:t>
      </w:r>
    </w:p>
    <w:p w:rsidR="00FB738F" w:rsidRPr="00FB738F" w:rsidRDefault="00FB738F" w:rsidP="00FB738F">
      <w:pPr>
        <w:numPr>
          <w:ilvl w:val="0"/>
          <w:numId w:val="2"/>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Необходимость социологических исследований для развития управленческого знания.</w:t>
      </w:r>
    </w:p>
    <w:p w:rsidR="00FB738F" w:rsidRPr="00FB738F" w:rsidRDefault="00FB738F" w:rsidP="00FB738F">
      <w:pPr>
        <w:numPr>
          <w:ilvl w:val="0"/>
          <w:numId w:val="2"/>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Соотношение социологии управления, менеджмента и науки о государственном управлении.</w:t>
      </w:r>
    </w:p>
    <w:p w:rsidR="00FB738F" w:rsidRPr="00FB738F" w:rsidRDefault="00FB738F" w:rsidP="00FB738F">
      <w:pPr>
        <w:numPr>
          <w:ilvl w:val="0"/>
          <w:numId w:val="2"/>
        </w:numPr>
        <w:tabs>
          <w:tab w:val="left" w:pos="284"/>
        </w:tabs>
        <w:suppressAutoHyphens/>
        <w:spacing w:after="0" w:line="240" w:lineRule="auto"/>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Актуальные проблемы управления и социологические законы.</w:t>
      </w:r>
    </w:p>
    <w:p w:rsidR="00FB738F" w:rsidRPr="00FB738F" w:rsidRDefault="00FB738F" w:rsidP="00FB738F">
      <w:pPr>
        <w:suppressAutoHyphens/>
        <w:spacing w:after="0" w:line="240" w:lineRule="auto"/>
        <w:ind w:firstLine="709"/>
        <w:jc w:val="both"/>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FB738F" w:rsidRPr="00FB738F" w:rsidRDefault="00FB738F" w:rsidP="00FB738F">
      <w:pPr>
        <w:numPr>
          <w:ilvl w:val="0"/>
          <w:numId w:val="11"/>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В чём суть социологии управления как отрасли социологической науки?</w:t>
      </w:r>
    </w:p>
    <w:p w:rsidR="00FB738F" w:rsidRPr="00FB738F" w:rsidRDefault="00FB738F" w:rsidP="00FB738F">
      <w:pPr>
        <w:numPr>
          <w:ilvl w:val="0"/>
          <w:numId w:val="11"/>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Какие вы знаете социологические законы, и каково их применение в управлении?</w:t>
      </w:r>
    </w:p>
    <w:p w:rsidR="00FB738F" w:rsidRPr="00FB738F" w:rsidRDefault="00FB738F" w:rsidP="00FB738F">
      <w:pPr>
        <w:numPr>
          <w:ilvl w:val="0"/>
          <w:numId w:val="11"/>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В чём состоит специфика предмета и объекта социологии управления?</w:t>
      </w:r>
    </w:p>
    <w:p w:rsidR="00FB738F" w:rsidRPr="00FB738F" w:rsidRDefault="00FB738F" w:rsidP="00FB738F">
      <w:pPr>
        <w:numPr>
          <w:ilvl w:val="0"/>
          <w:numId w:val="11"/>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Каковы структура, функции, методология и методы социологии управления? </w:t>
      </w:r>
    </w:p>
    <w:p w:rsidR="00FB738F" w:rsidRPr="00FB738F" w:rsidRDefault="00FB738F" w:rsidP="00FB738F">
      <w:pPr>
        <w:numPr>
          <w:ilvl w:val="0"/>
          <w:numId w:val="11"/>
        </w:numPr>
        <w:tabs>
          <w:tab w:val="left" w:pos="284"/>
        </w:tabs>
        <w:suppressAutoHyphens/>
        <w:spacing w:after="0" w:line="240" w:lineRule="auto"/>
        <w:ind w:left="142"/>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В чём заключается роль социологии управления в управленческой практике?</w:t>
      </w:r>
    </w:p>
    <w:p w:rsidR="00FB738F" w:rsidRPr="00FB738F" w:rsidRDefault="00FB738F" w:rsidP="00FB738F">
      <w:pPr>
        <w:tabs>
          <w:tab w:val="left" w:pos="-142"/>
          <w:tab w:val="left" w:pos="0"/>
        </w:tabs>
        <w:suppressAutoHyphens/>
        <w:spacing w:after="0" w:line="240" w:lineRule="auto"/>
        <w:ind w:firstLine="709"/>
        <w:jc w:val="center"/>
        <w:rPr>
          <w:rFonts w:ascii="Times New Roman" w:eastAsia="Times New Roman" w:hAnsi="Times New Roman" w:cs="Times New Roman"/>
          <w:bCs/>
          <w:sz w:val="24"/>
          <w:szCs w:val="24"/>
          <w:lang w:val="ru-RU" w:eastAsia="zh-CN"/>
        </w:rPr>
      </w:pPr>
    </w:p>
    <w:p w:rsidR="00FB738F" w:rsidRPr="00FB738F" w:rsidRDefault="00FB738F" w:rsidP="00FB738F">
      <w:pPr>
        <w:tabs>
          <w:tab w:val="left" w:pos="-142"/>
        </w:tabs>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2. Социальная сущность управленческой деятельности</w:t>
      </w:r>
    </w:p>
    <w:p w:rsidR="00FB738F" w:rsidRPr="00FB738F" w:rsidRDefault="00FB738F" w:rsidP="00FB738F">
      <w:pPr>
        <w:numPr>
          <w:ilvl w:val="0"/>
          <w:numId w:val="12"/>
        </w:numPr>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Управление и власть. </w:t>
      </w:r>
    </w:p>
    <w:p w:rsidR="00FB738F" w:rsidRPr="00FB738F" w:rsidRDefault="00FB738F" w:rsidP="00FB738F">
      <w:pPr>
        <w:numPr>
          <w:ilvl w:val="0"/>
          <w:numId w:val="12"/>
        </w:numPr>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Примеры соотношения управления и власти в исторической и современной перспективах.</w:t>
      </w:r>
    </w:p>
    <w:p w:rsidR="00FB738F" w:rsidRPr="00FB738F" w:rsidRDefault="00FB738F" w:rsidP="00FB738F">
      <w:pPr>
        <w:numPr>
          <w:ilvl w:val="0"/>
          <w:numId w:val="12"/>
        </w:numPr>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Модели социального управления: субординация, реординация, координация. </w:t>
      </w:r>
    </w:p>
    <w:p w:rsidR="00FB738F" w:rsidRPr="00FB738F" w:rsidRDefault="00FB738F" w:rsidP="00FB738F">
      <w:pPr>
        <w:numPr>
          <w:ilvl w:val="0"/>
          <w:numId w:val="12"/>
        </w:numPr>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Социально-культурные и социально-психологические факторы управления. </w:t>
      </w:r>
    </w:p>
    <w:p w:rsidR="00FB738F" w:rsidRPr="00FB738F" w:rsidRDefault="00FB738F" w:rsidP="00FB738F">
      <w:pPr>
        <w:numPr>
          <w:ilvl w:val="0"/>
          <w:numId w:val="12"/>
        </w:numPr>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Управление и лидерство. </w:t>
      </w:r>
    </w:p>
    <w:p w:rsidR="00FB738F" w:rsidRPr="00FB738F" w:rsidRDefault="00FB738F" w:rsidP="00FB738F">
      <w:pPr>
        <w:numPr>
          <w:ilvl w:val="0"/>
          <w:numId w:val="12"/>
        </w:numPr>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Субъект-субъектный характер социального управления в современном обществе. </w:t>
      </w:r>
    </w:p>
    <w:p w:rsidR="00FB738F" w:rsidRPr="00FB738F" w:rsidRDefault="00FB738F" w:rsidP="00FB738F">
      <w:pPr>
        <w:numPr>
          <w:ilvl w:val="0"/>
          <w:numId w:val="12"/>
        </w:numPr>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Социальное управление как разрешение противоречия  между управляющей и управляемой  системами. </w:t>
      </w:r>
    </w:p>
    <w:p w:rsidR="00FB738F" w:rsidRPr="00FB738F" w:rsidRDefault="00FB738F" w:rsidP="00FB738F">
      <w:pPr>
        <w:numPr>
          <w:ilvl w:val="0"/>
          <w:numId w:val="12"/>
        </w:numPr>
        <w:suppressAutoHyphens/>
        <w:spacing w:after="0" w:line="240" w:lineRule="auto"/>
        <w:ind w:left="142"/>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lastRenderedPageBreak/>
        <w:t>Модели социального управления: субординация, реординация, координация. Основные формы, методы и принципы управленческой деятельности.</w:t>
      </w:r>
    </w:p>
    <w:p w:rsidR="00FB738F" w:rsidRPr="00FB738F" w:rsidRDefault="00FB738F" w:rsidP="00FB738F">
      <w:pPr>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FB738F" w:rsidRPr="00FB738F" w:rsidRDefault="00FB738F" w:rsidP="00FB738F">
      <w:pPr>
        <w:numPr>
          <w:ilvl w:val="0"/>
          <w:numId w:val="13"/>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суть управления как социального отношения? </w:t>
      </w:r>
    </w:p>
    <w:p w:rsidR="00FB738F" w:rsidRPr="00FB738F" w:rsidRDefault="00FB738F" w:rsidP="00FB738F">
      <w:pPr>
        <w:numPr>
          <w:ilvl w:val="0"/>
          <w:numId w:val="13"/>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Каковы объекты и субъекты социального управления?</w:t>
      </w:r>
    </w:p>
    <w:p w:rsidR="00FB738F" w:rsidRPr="00FB738F" w:rsidRDefault="00FB738F" w:rsidP="00FB738F">
      <w:pPr>
        <w:numPr>
          <w:ilvl w:val="0"/>
          <w:numId w:val="13"/>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Какие вы знаете основные принципы управленческой деятельности? </w:t>
      </w:r>
    </w:p>
    <w:p w:rsidR="00FB738F" w:rsidRPr="00FB738F" w:rsidRDefault="00FB738F" w:rsidP="00FB738F">
      <w:pPr>
        <w:numPr>
          <w:ilvl w:val="0"/>
          <w:numId w:val="13"/>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Каковы социально-культурные и социально-психологические факторы управления? </w:t>
      </w:r>
    </w:p>
    <w:p w:rsidR="00FB738F" w:rsidRPr="00FB738F" w:rsidRDefault="00FB738F" w:rsidP="00FB738F">
      <w:pPr>
        <w:numPr>
          <w:ilvl w:val="0"/>
          <w:numId w:val="13"/>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Почему важен учет национально-этнических особенностей управленческой деятельности?  </w:t>
      </w:r>
    </w:p>
    <w:p w:rsidR="00FB738F" w:rsidRPr="00FB738F" w:rsidRDefault="00FB738F" w:rsidP="00FB738F">
      <w:pPr>
        <w:numPr>
          <w:ilvl w:val="0"/>
          <w:numId w:val="13"/>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В чём заключается понятие управленческого менталитета и управленческой культуры?</w:t>
      </w:r>
    </w:p>
    <w:p w:rsidR="00FB738F" w:rsidRPr="00FB738F" w:rsidRDefault="00FB738F" w:rsidP="00FB738F">
      <w:pPr>
        <w:numPr>
          <w:ilvl w:val="0"/>
          <w:numId w:val="13"/>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Каковы статусы и роли в управленческом процессе?  </w:t>
      </w:r>
    </w:p>
    <w:p w:rsidR="00FB738F" w:rsidRPr="00FB738F" w:rsidRDefault="00FB738F" w:rsidP="00FB738F">
      <w:pPr>
        <w:numPr>
          <w:ilvl w:val="0"/>
          <w:numId w:val="13"/>
        </w:numPr>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суть управления как коммуникативной системы? </w:t>
      </w:r>
    </w:p>
    <w:p w:rsidR="00FB738F" w:rsidRPr="00FB738F" w:rsidRDefault="00FB738F" w:rsidP="00FB738F">
      <w:pPr>
        <w:numPr>
          <w:ilvl w:val="0"/>
          <w:numId w:val="13"/>
        </w:numPr>
        <w:suppressAutoHyphens/>
        <w:spacing w:after="0" w:line="240" w:lineRule="auto"/>
        <w:ind w:hanging="436"/>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 xml:space="preserve">Какова структура управленческих коммуникаций?  </w:t>
      </w:r>
    </w:p>
    <w:p w:rsidR="00FB738F" w:rsidRPr="00FB738F" w:rsidRDefault="00FB738F" w:rsidP="00FB738F">
      <w:pPr>
        <w:suppressAutoHyphens/>
        <w:spacing w:after="0" w:line="240" w:lineRule="auto"/>
        <w:ind w:firstLine="709"/>
        <w:jc w:val="both"/>
        <w:rPr>
          <w:rFonts w:ascii="Times New Roman" w:eastAsia="Times New Roman" w:hAnsi="Times New Roman" w:cs="Times New Roman"/>
          <w:b/>
          <w:bCs/>
          <w:sz w:val="24"/>
          <w:szCs w:val="24"/>
          <w:lang w:val="ru-RU" w:eastAsia="zh-CN"/>
        </w:rPr>
      </w:pPr>
    </w:p>
    <w:p w:rsidR="00FB738F" w:rsidRPr="00FB738F" w:rsidRDefault="00FB738F" w:rsidP="00FB738F">
      <w:pPr>
        <w:suppressAutoHyphens/>
        <w:spacing w:after="0" w:line="240" w:lineRule="auto"/>
        <w:ind w:firstLine="709"/>
        <w:rPr>
          <w:rFonts w:ascii="Times New Roman" w:eastAsia="Times New Roman" w:hAnsi="Times New Roman" w:cs="Times New Roman"/>
          <w:lang w:val="ru-RU" w:eastAsia="zh-CN"/>
        </w:rPr>
      </w:pPr>
      <w:r w:rsidRPr="00FB738F">
        <w:rPr>
          <w:rFonts w:ascii="Times New Roman" w:eastAsia="Times New Roman" w:hAnsi="Times New Roman" w:cs="Times New Roman"/>
          <w:b/>
          <w:bCs/>
          <w:i/>
          <w:sz w:val="24"/>
          <w:szCs w:val="24"/>
          <w:lang w:val="ru-RU" w:eastAsia="zh-CN"/>
        </w:rPr>
        <w:t>Тема 3. Управление как социальный процесс</w:t>
      </w:r>
    </w:p>
    <w:p w:rsidR="00FB738F" w:rsidRPr="00FB738F" w:rsidRDefault="00FB738F" w:rsidP="00FB738F">
      <w:pPr>
        <w:numPr>
          <w:ilvl w:val="0"/>
          <w:numId w:val="9"/>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Взаимосвязь потребностей, интересов, ценностей и целей в социальной деятельности человека и в управленческом процессе. </w:t>
      </w:r>
    </w:p>
    <w:p w:rsidR="00FB738F" w:rsidRPr="00FB738F" w:rsidRDefault="00FB738F" w:rsidP="00FB738F">
      <w:pPr>
        <w:numPr>
          <w:ilvl w:val="0"/>
          <w:numId w:val="9"/>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Общие, частные и корыстные интересы. </w:t>
      </w:r>
    </w:p>
    <w:p w:rsidR="00FB738F" w:rsidRPr="00FB738F" w:rsidRDefault="00FB738F" w:rsidP="00FB738F">
      <w:pPr>
        <w:numPr>
          <w:ilvl w:val="0"/>
          <w:numId w:val="9"/>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Управление и манипулирование. </w:t>
      </w:r>
    </w:p>
    <w:p w:rsidR="00FB738F" w:rsidRPr="00FB738F" w:rsidRDefault="00FB738F" w:rsidP="00FB738F">
      <w:pPr>
        <w:numPr>
          <w:ilvl w:val="0"/>
          <w:numId w:val="9"/>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Манипулирование как реализация корыстных интересов. </w:t>
      </w:r>
    </w:p>
    <w:p w:rsidR="00FB738F" w:rsidRPr="00FB738F" w:rsidRDefault="00FB738F" w:rsidP="00FB738F">
      <w:pPr>
        <w:numPr>
          <w:ilvl w:val="0"/>
          <w:numId w:val="9"/>
        </w:numPr>
        <w:tabs>
          <w:tab w:val="left" w:pos="284"/>
        </w:tabs>
        <w:suppressAutoHyphens/>
        <w:spacing w:after="0" w:line="240" w:lineRule="auto"/>
        <w:ind w:hanging="578"/>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 xml:space="preserve">Виды манипулирования: экономическое, политическое, бюрократическое, идеологическое, психологическое. </w:t>
      </w:r>
    </w:p>
    <w:p w:rsidR="00FB738F" w:rsidRPr="00FB738F" w:rsidRDefault="00FB738F" w:rsidP="00FB738F">
      <w:pPr>
        <w:suppressAutoHyphens/>
        <w:spacing w:after="0" w:line="240" w:lineRule="auto"/>
        <w:ind w:firstLine="709"/>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FB738F" w:rsidRPr="00FB738F" w:rsidRDefault="00FB738F" w:rsidP="00FB738F">
      <w:pPr>
        <w:numPr>
          <w:ilvl w:val="0"/>
          <w:numId w:val="10"/>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состоит теоретическое осмысление феномена манипулирования в работах Г.Лебона и Г.Тарда? </w:t>
      </w:r>
    </w:p>
    <w:p w:rsidR="00FB738F" w:rsidRPr="00FB738F" w:rsidRDefault="00FB738F" w:rsidP="00FB738F">
      <w:pPr>
        <w:numPr>
          <w:ilvl w:val="0"/>
          <w:numId w:val="10"/>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Каковы интересы общества и интересы государства в социальном управлении?</w:t>
      </w:r>
    </w:p>
    <w:p w:rsidR="00FB738F" w:rsidRPr="00FB738F" w:rsidRDefault="00FB738F" w:rsidP="00FB738F">
      <w:pPr>
        <w:numPr>
          <w:ilvl w:val="0"/>
          <w:numId w:val="10"/>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заключается объективный характер государственного интереса? </w:t>
      </w:r>
    </w:p>
    <w:p w:rsidR="00FB738F" w:rsidRPr="00FB738F" w:rsidRDefault="00FB738F" w:rsidP="00FB738F">
      <w:pPr>
        <w:numPr>
          <w:ilvl w:val="0"/>
          <w:numId w:val="10"/>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Какое различие между естественным и искусственным государственным интересом? </w:t>
      </w:r>
    </w:p>
    <w:p w:rsidR="00FB738F" w:rsidRPr="00FB738F" w:rsidRDefault="00FB738F" w:rsidP="00FB738F">
      <w:pPr>
        <w:numPr>
          <w:ilvl w:val="0"/>
          <w:numId w:val="10"/>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Каковы механизмы разработки государственного интереса? </w:t>
      </w:r>
    </w:p>
    <w:p w:rsidR="00FB738F" w:rsidRPr="00FB738F" w:rsidRDefault="00FB738F" w:rsidP="00FB738F">
      <w:pPr>
        <w:numPr>
          <w:ilvl w:val="0"/>
          <w:numId w:val="10"/>
        </w:numPr>
        <w:tabs>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Почему происходит столкновение интересов внутри государства?</w:t>
      </w:r>
    </w:p>
    <w:p w:rsidR="00FB738F" w:rsidRPr="00FB738F" w:rsidRDefault="00FB738F" w:rsidP="00FB738F">
      <w:pPr>
        <w:numPr>
          <w:ilvl w:val="0"/>
          <w:numId w:val="10"/>
        </w:numPr>
        <w:tabs>
          <w:tab w:val="left" w:pos="284"/>
        </w:tabs>
        <w:suppressAutoHyphens/>
        <w:spacing w:after="0" w:line="240" w:lineRule="auto"/>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Каковы «надгосударственные» интересы в системе социального управления глобальным обществом?</w:t>
      </w:r>
    </w:p>
    <w:p w:rsidR="00FB738F" w:rsidRPr="00FB738F" w:rsidRDefault="00FB738F" w:rsidP="00FB738F">
      <w:pPr>
        <w:tabs>
          <w:tab w:val="left" w:pos="-142"/>
        </w:tabs>
        <w:suppressAutoHyphens/>
        <w:spacing w:after="0" w:line="240" w:lineRule="auto"/>
        <w:ind w:firstLine="709"/>
        <w:jc w:val="center"/>
        <w:rPr>
          <w:rFonts w:ascii="Times New Roman" w:eastAsia="Times New Roman" w:hAnsi="Times New Roman" w:cs="Times New Roman"/>
          <w:b/>
          <w:bCs/>
          <w:i/>
          <w:sz w:val="24"/>
          <w:szCs w:val="24"/>
          <w:lang w:val="ru-RU" w:eastAsia="zh-CN"/>
        </w:rPr>
      </w:pPr>
    </w:p>
    <w:p w:rsidR="00FB738F" w:rsidRPr="00FB738F" w:rsidRDefault="00FB738F" w:rsidP="00FB738F">
      <w:pPr>
        <w:tabs>
          <w:tab w:val="left" w:pos="-142"/>
        </w:tabs>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4. Институциональные предпосылки управления</w:t>
      </w:r>
    </w:p>
    <w:p w:rsidR="00FB738F" w:rsidRPr="00FB738F" w:rsidRDefault="00FB738F" w:rsidP="00FB738F">
      <w:pPr>
        <w:numPr>
          <w:ilvl w:val="0"/>
          <w:numId w:val="16"/>
        </w:numPr>
        <w:tabs>
          <w:tab w:val="left" w:pos="284"/>
        </w:tabs>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Экономические и социологические концепции институционализма.</w:t>
      </w:r>
    </w:p>
    <w:p w:rsidR="00FB738F" w:rsidRPr="00FB738F" w:rsidRDefault="00FB738F" w:rsidP="00FB738F">
      <w:pPr>
        <w:numPr>
          <w:ilvl w:val="0"/>
          <w:numId w:val="16"/>
        </w:numPr>
        <w:tabs>
          <w:tab w:val="left" w:pos="284"/>
        </w:tabs>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«Традиционный» и «новый» институционализм. </w:t>
      </w:r>
    </w:p>
    <w:p w:rsidR="00FB738F" w:rsidRPr="00FB738F" w:rsidRDefault="00FB738F" w:rsidP="00FB738F">
      <w:pPr>
        <w:numPr>
          <w:ilvl w:val="0"/>
          <w:numId w:val="16"/>
        </w:numPr>
        <w:tabs>
          <w:tab w:val="left" w:pos="284"/>
        </w:tabs>
        <w:suppressAutoHyphens/>
        <w:spacing w:after="0" w:line="240" w:lineRule="auto"/>
        <w:ind w:hanging="436"/>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Специфика институционального понимания управления в социологических теориях Г. Спенсера, Э. Дюркгейма, М. Вебера, Дж. К. Гэлбрейта, Н. Смелзера.  </w:t>
      </w:r>
    </w:p>
    <w:p w:rsidR="00FB738F" w:rsidRPr="00FB738F" w:rsidRDefault="00FB738F" w:rsidP="00FB738F">
      <w:pPr>
        <w:numPr>
          <w:ilvl w:val="0"/>
          <w:numId w:val="16"/>
        </w:numPr>
        <w:tabs>
          <w:tab w:val="left" w:pos="284"/>
        </w:tabs>
        <w:suppressAutoHyphens/>
        <w:spacing w:after="0" w:line="240" w:lineRule="auto"/>
        <w:ind w:hanging="436"/>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 xml:space="preserve">Экономическое понимание институтов (Т. Веблен, К. Поланьи, Д. Норт). </w:t>
      </w:r>
    </w:p>
    <w:p w:rsidR="00FB738F" w:rsidRPr="00FB738F" w:rsidRDefault="00FB738F" w:rsidP="00FB738F">
      <w:pPr>
        <w:suppressAutoHyphens/>
        <w:spacing w:after="0" w:line="240" w:lineRule="auto"/>
        <w:ind w:firstLine="709"/>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FB738F" w:rsidRPr="00FB738F" w:rsidRDefault="00FB738F" w:rsidP="00FB738F">
      <w:pPr>
        <w:numPr>
          <w:ilvl w:val="0"/>
          <w:numId w:val="6"/>
        </w:numPr>
        <w:tabs>
          <w:tab w:val="left" w:pos="-142"/>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состоит понимание управления через категории «социальный институт», «институциональная среда», «институциональное соглашение»? </w:t>
      </w:r>
    </w:p>
    <w:p w:rsidR="00FB738F" w:rsidRPr="00FB738F" w:rsidRDefault="00FB738F" w:rsidP="00FB738F">
      <w:pPr>
        <w:numPr>
          <w:ilvl w:val="0"/>
          <w:numId w:val="6"/>
        </w:numPr>
        <w:tabs>
          <w:tab w:val="left" w:pos="-142"/>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разница между естественными и искусственными, простыми и сложными институтами? </w:t>
      </w:r>
    </w:p>
    <w:p w:rsidR="00FB738F" w:rsidRPr="00FB738F" w:rsidRDefault="00FB738F" w:rsidP="00FB738F">
      <w:pPr>
        <w:numPr>
          <w:ilvl w:val="0"/>
          <w:numId w:val="6"/>
        </w:numPr>
        <w:tabs>
          <w:tab w:val="left" w:pos="-142"/>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Какие вы знаете функции управления как социального института? </w:t>
      </w:r>
    </w:p>
    <w:p w:rsidR="00FB738F" w:rsidRPr="00FB738F" w:rsidRDefault="00FB738F" w:rsidP="00FB738F">
      <w:pPr>
        <w:numPr>
          <w:ilvl w:val="0"/>
          <w:numId w:val="6"/>
        </w:numPr>
        <w:tabs>
          <w:tab w:val="left" w:pos="-142"/>
        </w:tabs>
        <w:suppressAutoHyphens/>
        <w:spacing w:after="0" w:line="240" w:lineRule="auto"/>
        <w:ind w:left="142"/>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В чём заключается проблема институциональной дисфункции?</w:t>
      </w:r>
    </w:p>
    <w:p w:rsidR="00FB738F" w:rsidRPr="00FB738F" w:rsidRDefault="00FB738F" w:rsidP="00FB738F">
      <w:pPr>
        <w:tabs>
          <w:tab w:val="left" w:pos="-142"/>
        </w:tabs>
        <w:suppressAutoHyphens/>
        <w:spacing w:after="0" w:line="240" w:lineRule="auto"/>
        <w:ind w:firstLine="709"/>
        <w:jc w:val="center"/>
        <w:rPr>
          <w:rFonts w:ascii="Times New Roman" w:eastAsia="Times New Roman" w:hAnsi="Times New Roman" w:cs="Times New Roman"/>
          <w:b/>
          <w:bCs/>
          <w:i/>
          <w:sz w:val="24"/>
          <w:szCs w:val="24"/>
          <w:lang w:val="ru-RU" w:eastAsia="zh-CN"/>
        </w:rPr>
      </w:pPr>
    </w:p>
    <w:p w:rsidR="00FB738F" w:rsidRPr="00FB738F" w:rsidRDefault="00FB738F" w:rsidP="00FB738F">
      <w:pPr>
        <w:tabs>
          <w:tab w:val="left" w:pos="-142"/>
        </w:tabs>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5. Управление как социальное действие</w:t>
      </w:r>
    </w:p>
    <w:p w:rsidR="00FB738F" w:rsidRPr="00FB738F" w:rsidRDefault="00FB738F" w:rsidP="00156BA4">
      <w:pPr>
        <w:numPr>
          <w:ilvl w:val="3"/>
          <w:numId w:val="17"/>
        </w:numPr>
        <w:tabs>
          <w:tab w:val="left" w:pos="284"/>
        </w:tabs>
        <w:suppressAutoHyphens/>
        <w:spacing w:after="0" w:line="240" w:lineRule="auto"/>
        <w:ind w:hanging="2880"/>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Понятие социального действия в социологии. </w:t>
      </w:r>
    </w:p>
    <w:p w:rsidR="00FB738F" w:rsidRPr="00FB738F" w:rsidRDefault="00FB738F" w:rsidP="00156BA4">
      <w:pPr>
        <w:numPr>
          <w:ilvl w:val="3"/>
          <w:numId w:val="17"/>
        </w:numPr>
        <w:tabs>
          <w:tab w:val="left" w:pos="284"/>
        </w:tabs>
        <w:suppressAutoHyphens/>
        <w:spacing w:after="0" w:line="240" w:lineRule="auto"/>
        <w:ind w:hanging="2880"/>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Трактовка социального действия в работах М. Вебера. </w:t>
      </w:r>
    </w:p>
    <w:p w:rsidR="00FB738F" w:rsidRPr="00FB738F" w:rsidRDefault="00FB738F" w:rsidP="00156BA4">
      <w:pPr>
        <w:numPr>
          <w:ilvl w:val="3"/>
          <w:numId w:val="17"/>
        </w:numPr>
        <w:tabs>
          <w:tab w:val="left" w:pos="284"/>
        </w:tabs>
        <w:suppressAutoHyphens/>
        <w:spacing w:after="0" w:line="240" w:lineRule="auto"/>
        <w:ind w:hanging="2880"/>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 xml:space="preserve">Теория социального действия Т. Парсонса. </w:t>
      </w:r>
    </w:p>
    <w:p w:rsidR="00FB738F" w:rsidRPr="00FB738F" w:rsidRDefault="00FB738F" w:rsidP="00FB738F">
      <w:pPr>
        <w:suppressAutoHyphens/>
        <w:spacing w:after="0" w:line="240" w:lineRule="auto"/>
        <w:ind w:firstLine="709"/>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lastRenderedPageBreak/>
        <w:t>Контрольные вопросы:</w:t>
      </w:r>
    </w:p>
    <w:p w:rsidR="00FB738F" w:rsidRPr="00FB738F" w:rsidRDefault="00FB738F" w:rsidP="00FB738F">
      <w:pPr>
        <w:numPr>
          <w:ilvl w:val="0"/>
          <w:numId w:val="14"/>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В чём суть категорий «социальное действие», «социальная система», «роль», «мотив», «девиация»?</w:t>
      </w:r>
    </w:p>
    <w:p w:rsidR="00FB738F" w:rsidRPr="00FB738F" w:rsidRDefault="00FB738F" w:rsidP="00FB738F">
      <w:pPr>
        <w:numPr>
          <w:ilvl w:val="0"/>
          <w:numId w:val="14"/>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заключается понятие функции в теории социального действия? </w:t>
      </w:r>
    </w:p>
    <w:p w:rsidR="00FB738F" w:rsidRPr="00FB738F" w:rsidRDefault="00FB738F" w:rsidP="00FB738F">
      <w:pPr>
        <w:numPr>
          <w:ilvl w:val="0"/>
          <w:numId w:val="14"/>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Какие вы знаете типы социальных действий? </w:t>
      </w:r>
    </w:p>
    <w:p w:rsidR="00FB738F" w:rsidRPr="00FB738F" w:rsidRDefault="00FB738F" w:rsidP="00FB738F">
      <w:pPr>
        <w:numPr>
          <w:ilvl w:val="0"/>
          <w:numId w:val="14"/>
        </w:numPr>
        <w:tabs>
          <w:tab w:val="left" w:pos="284"/>
        </w:tabs>
        <w:suppressAutoHyphens/>
        <w:spacing w:after="0" w:line="240" w:lineRule="auto"/>
        <w:ind w:left="142"/>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состоит деятельностная характеристика управления? </w:t>
      </w:r>
    </w:p>
    <w:p w:rsidR="00FB738F" w:rsidRPr="00FB738F" w:rsidRDefault="00FB738F" w:rsidP="00FB738F">
      <w:pPr>
        <w:numPr>
          <w:ilvl w:val="0"/>
          <w:numId w:val="14"/>
        </w:numPr>
        <w:tabs>
          <w:tab w:val="left" w:pos="284"/>
        </w:tabs>
        <w:suppressAutoHyphens/>
        <w:spacing w:after="0" w:line="240" w:lineRule="auto"/>
        <w:ind w:left="142"/>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Какие вы знаете девиантные ориентации в управлении?</w:t>
      </w:r>
    </w:p>
    <w:p w:rsidR="00FB738F" w:rsidRPr="00FB738F" w:rsidRDefault="00FB738F" w:rsidP="00FB738F">
      <w:pPr>
        <w:suppressAutoHyphens/>
        <w:spacing w:after="0" w:line="240" w:lineRule="auto"/>
        <w:ind w:firstLine="709"/>
        <w:jc w:val="both"/>
        <w:rPr>
          <w:rFonts w:ascii="Times New Roman" w:eastAsia="Times New Roman" w:hAnsi="Times New Roman" w:cs="Times New Roman"/>
          <w:sz w:val="24"/>
          <w:szCs w:val="24"/>
          <w:lang w:val="ru-RU" w:eastAsia="zh-CN"/>
        </w:rPr>
      </w:pPr>
    </w:p>
    <w:p w:rsidR="00FB738F" w:rsidRPr="00FB738F" w:rsidRDefault="00FB738F" w:rsidP="00FB738F">
      <w:pPr>
        <w:tabs>
          <w:tab w:val="left" w:pos="-142"/>
        </w:tabs>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6. Управление как способ социального обмена</w:t>
      </w:r>
    </w:p>
    <w:p w:rsidR="00FB738F" w:rsidRPr="00FB738F" w:rsidRDefault="00FB738F" w:rsidP="00FB738F">
      <w:pPr>
        <w:numPr>
          <w:ilvl w:val="0"/>
          <w:numId w:val="8"/>
        </w:numPr>
        <w:suppressAutoHyphens/>
        <w:spacing w:after="0" w:line="240" w:lineRule="auto"/>
        <w:ind w:hanging="294"/>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Общая характеристика бихевиоризма, теории рационального выбора и теории социального обмена. </w:t>
      </w:r>
    </w:p>
    <w:p w:rsidR="00FB738F" w:rsidRPr="00FB738F" w:rsidRDefault="00FB738F" w:rsidP="00FB738F">
      <w:pPr>
        <w:numPr>
          <w:ilvl w:val="0"/>
          <w:numId w:val="8"/>
        </w:numPr>
        <w:suppressAutoHyphens/>
        <w:spacing w:after="0" w:line="240" w:lineRule="auto"/>
        <w:ind w:hanging="294"/>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Концептуальные основания теории социального обмена в работах Дж. Хоманса, П. Блау, Г. Беккера, Р. Эмерсона. </w:t>
      </w:r>
    </w:p>
    <w:p w:rsidR="00FB738F" w:rsidRPr="00FB738F" w:rsidRDefault="00FB738F" w:rsidP="00FB738F">
      <w:pPr>
        <w:numPr>
          <w:ilvl w:val="0"/>
          <w:numId w:val="8"/>
        </w:numPr>
        <w:suppressAutoHyphens/>
        <w:spacing w:after="0" w:line="240" w:lineRule="auto"/>
        <w:ind w:hanging="294"/>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 xml:space="preserve">Понятие элементарного социального поведения. </w:t>
      </w:r>
    </w:p>
    <w:p w:rsidR="00FB738F" w:rsidRPr="00FB738F" w:rsidRDefault="00FB738F" w:rsidP="00FB738F">
      <w:pPr>
        <w:suppressAutoHyphens/>
        <w:spacing w:after="0" w:line="240" w:lineRule="auto"/>
        <w:ind w:firstLine="709"/>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FB738F" w:rsidRPr="00FB738F" w:rsidRDefault="00FB738F" w:rsidP="00FB738F">
      <w:pPr>
        <w:numPr>
          <w:ilvl w:val="0"/>
          <w:numId w:val="1"/>
        </w:numPr>
        <w:suppressAutoHyphens/>
        <w:spacing w:after="0" w:line="240" w:lineRule="auto"/>
        <w:ind w:hanging="720"/>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Что такое «мера обмена» в управлении? </w:t>
      </w:r>
    </w:p>
    <w:p w:rsidR="00FB738F" w:rsidRPr="00FB738F" w:rsidRDefault="00FB738F" w:rsidP="00FB738F">
      <w:pPr>
        <w:numPr>
          <w:ilvl w:val="0"/>
          <w:numId w:val="1"/>
        </w:numPr>
        <w:suppressAutoHyphens/>
        <w:spacing w:after="0" w:line="240" w:lineRule="auto"/>
        <w:ind w:hanging="720"/>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состоит управление как «социальная сделка»? </w:t>
      </w:r>
    </w:p>
    <w:p w:rsidR="00FB738F" w:rsidRPr="00FB738F" w:rsidRDefault="00FB738F" w:rsidP="00FB738F">
      <w:pPr>
        <w:numPr>
          <w:ilvl w:val="0"/>
          <w:numId w:val="1"/>
        </w:numPr>
        <w:suppressAutoHyphens/>
        <w:spacing w:after="0" w:line="240" w:lineRule="auto"/>
        <w:ind w:hanging="720"/>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суть легитимности управления? </w:t>
      </w:r>
    </w:p>
    <w:p w:rsidR="00FB738F" w:rsidRPr="00FB738F" w:rsidRDefault="00FB738F" w:rsidP="00FB738F">
      <w:pPr>
        <w:numPr>
          <w:ilvl w:val="0"/>
          <w:numId w:val="1"/>
        </w:numPr>
        <w:suppressAutoHyphens/>
        <w:spacing w:after="0" w:line="240" w:lineRule="auto"/>
        <w:ind w:hanging="720"/>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Что такое «сеть обмена» (Р. Эмерсон, К. Кук)? </w:t>
      </w:r>
    </w:p>
    <w:p w:rsidR="00FB738F" w:rsidRPr="00FB738F" w:rsidRDefault="00FB738F" w:rsidP="00FB738F">
      <w:pPr>
        <w:numPr>
          <w:ilvl w:val="0"/>
          <w:numId w:val="1"/>
        </w:numPr>
        <w:suppressAutoHyphens/>
        <w:spacing w:after="0" w:line="240" w:lineRule="auto"/>
        <w:ind w:hanging="720"/>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Какие вы знаете нарушения правил обмена в процессе управления и их последствия.</w:t>
      </w:r>
    </w:p>
    <w:p w:rsidR="00FB738F" w:rsidRPr="00FB738F" w:rsidRDefault="00FB738F" w:rsidP="00FB738F">
      <w:pPr>
        <w:tabs>
          <w:tab w:val="left" w:pos="-142"/>
        </w:tabs>
        <w:suppressAutoHyphens/>
        <w:spacing w:after="0" w:line="240" w:lineRule="auto"/>
        <w:ind w:firstLine="709"/>
        <w:rPr>
          <w:rFonts w:ascii="Times New Roman" w:eastAsia="Times New Roman" w:hAnsi="Times New Roman" w:cs="Times New Roman"/>
          <w:b/>
          <w:bCs/>
          <w:i/>
          <w:sz w:val="24"/>
          <w:szCs w:val="24"/>
          <w:lang w:val="ru-RU" w:eastAsia="zh-CN"/>
        </w:rPr>
      </w:pPr>
    </w:p>
    <w:p w:rsidR="00FB738F" w:rsidRPr="00FB738F" w:rsidRDefault="00FB738F" w:rsidP="00FB738F">
      <w:pPr>
        <w:tabs>
          <w:tab w:val="left" w:pos="-142"/>
        </w:tabs>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7. Конструктивистские основания управленческой деятельности</w:t>
      </w:r>
    </w:p>
    <w:p w:rsidR="00FB738F" w:rsidRPr="00FB738F" w:rsidRDefault="00FB738F" w:rsidP="00FB738F">
      <w:pPr>
        <w:numPr>
          <w:ilvl w:val="0"/>
          <w:numId w:val="3"/>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Основные положения конструктивизма в социологии. </w:t>
      </w:r>
    </w:p>
    <w:p w:rsidR="00FB738F" w:rsidRPr="00FB738F" w:rsidRDefault="00FB738F" w:rsidP="00FB738F">
      <w:pPr>
        <w:numPr>
          <w:ilvl w:val="0"/>
          <w:numId w:val="3"/>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Теория П. Бергера и Т. Лукмана «Социальное конструирование реальности». </w:t>
      </w:r>
    </w:p>
    <w:p w:rsidR="00FB738F" w:rsidRPr="00FB738F" w:rsidRDefault="00FB738F" w:rsidP="00FB738F">
      <w:pPr>
        <w:numPr>
          <w:ilvl w:val="0"/>
          <w:numId w:val="3"/>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Идентичность как ключевой элемент социальной реальности. </w:t>
      </w:r>
    </w:p>
    <w:p w:rsidR="00FB738F" w:rsidRPr="00FB738F" w:rsidRDefault="00FB738F" w:rsidP="00FB738F">
      <w:pPr>
        <w:numPr>
          <w:ilvl w:val="0"/>
          <w:numId w:val="3"/>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Управление социальными организациями с точки зрения конструктивизма.</w:t>
      </w:r>
    </w:p>
    <w:p w:rsidR="00FB738F" w:rsidRPr="00FB738F" w:rsidRDefault="00FB738F" w:rsidP="00FB738F">
      <w:pPr>
        <w:numPr>
          <w:ilvl w:val="0"/>
          <w:numId w:val="3"/>
        </w:numPr>
        <w:tabs>
          <w:tab w:val="left" w:pos="-142"/>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Социальные роли членов организации и управленческое поведение с точки зрения конструктивизма.</w:t>
      </w:r>
    </w:p>
    <w:p w:rsidR="00FB738F" w:rsidRPr="00FB738F" w:rsidRDefault="00FB738F" w:rsidP="00FB738F">
      <w:pPr>
        <w:numPr>
          <w:ilvl w:val="0"/>
          <w:numId w:val="3"/>
        </w:numPr>
        <w:tabs>
          <w:tab w:val="left" w:pos="284"/>
        </w:tabs>
        <w:suppressAutoHyphens/>
        <w:spacing w:after="0" w:line="240" w:lineRule="auto"/>
        <w:ind w:hanging="938"/>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Организационная структура и проект организации с точки зрения конструктивизма.</w:t>
      </w:r>
    </w:p>
    <w:p w:rsidR="00FB738F" w:rsidRPr="00FB738F" w:rsidRDefault="00FB738F" w:rsidP="00FB738F">
      <w:pPr>
        <w:suppressAutoHyphens/>
        <w:spacing w:after="0" w:line="240" w:lineRule="auto"/>
        <w:ind w:firstLine="709"/>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FB738F" w:rsidRPr="00FB738F" w:rsidRDefault="00FB738F" w:rsidP="00FB738F">
      <w:pPr>
        <w:numPr>
          <w:ilvl w:val="0"/>
          <w:numId w:val="4"/>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Что такое первичная и вторичная социализация?  </w:t>
      </w:r>
    </w:p>
    <w:p w:rsidR="00FB738F" w:rsidRPr="00FB738F" w:rsidRDefault="00FB738F" w:rsidP="00FB738F">
      <w:pPr>
        <w:numPr>
          <w:ilvl w:val="0"/>
          <w:numId w:val="4"/>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В чём состоит понимание управленческих отношений с точки зрения конструктивизма?</w:t>
      </w:r>
    </w:p>
    <w:p w:rsidR="00FB738F" w:rsidRPr="00FB738F" w:rsidRDefault="00FB738F" w:rsidP="00FB738F">
      <w:pPr>
        <w:numPr>
          <w:ilvl w:val="0"/>
          <w:numId w:val="4"/>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В чём состоит проблема взаимоотношений и взаимодействия общества, государства и власти с точки зрения конструктивизма?</w:t>
      </w:r>
    </w:p>
    <w:p w:rsidR="00FB738F" w:rsidRPr="00FB738F" w:rsidRDefault="00FB738F" w:rsidP="00FB738F">
      <w:pPr>
        <w:numPr>
          <w:ilvl w:val="0"/>
          <w:numId w:val="4"/>
        </w:numPr>
        <w:tabs>
          <w:tab w:val="left" w:pos="284"/>
        </w:tabs>
        <w:suppressAutoHyphens/>
        <w:spacing w:after="0" w:line="240" w:lineRule="auto"/>
        <w:ind w:hanging="93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Какова должна быть социальная иерархия и структура власти с точки зрения конструктивизма?</w:t>
      </w:r>
    </w:p>
    <w:p w:rsidR="00FB738F" w:rsidRPr="00FB738F" w:rsidRDefault="00FB738F" w:rsidP="00FB738F">
      <w:pPr>
        <w:numPr>
          <w:ilvl w:val="0"/>
          <w:numId w:val="4"/>
        </w:numPr>
        <w:tabs>
          <w:tab w:val="left" w:pos="284"/>
        </w:tabs>
        <w:suppressAutoHyphens/>
        <w:spacing w:after="0" w:line="240" w:lineRule="auto"/>
        <w:ind w:hanging="938"/>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Как должно происходить формирование социальных институтов управления с точки зрения конструктивизма?</w:t>
      </w:r>
    </w:p>
    <w:p w:rsidR="00FB738F" w:rsidRPr="00FB738F" w:rsidRDefault="00FB738F" w:rsidP="00FB738F">
      <w:pPr>
        <w:tabs>
          <w:tab w:val="left" w:pos="-142"/>
        </w:tabs>
        <w:suppressAutoHyphens/>
        <w:spacing w:after="0" w:line="240" w:lineRule="auto"/>
        <w:ind w:firstLine="709"/>
        <w:jc w:val="center"/>
        <w:rPr>
          <w:rFonts w:ascii="Times New Roman" w:eastAsia="Times New Roman" w:hAnsi="Times New Roman" w:cs="Times New Roman"/>
          <w:b/>
          <w:bCs/>
          <w:sz w:val="24"/>
          <w:szCs w:val="24"/>
          <w:lang w:val="ru-RU" w:eastAsia="zh-CN"/>
        </w:rPr>
      </w:pPr>
    </w:p>
    <w:p w:rsidR="00FB738F" w:rsidRPr="00FB738F" w:rsidRDefault="00FB738F" w:rsidP="00FB738F">
      <w:pPr>
        <w:tabs>
          <w:tab w:val="left" w:pos="-142"/>
          <w:tab w:val="left" w:pos="5220"/>
        </w:tabs>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i/>
          <w:sz w:val="24"/>
          <w:szCs w:val="24"/>
          <w:lang w:val="ru-RU" w:eastAsia="zh-CN"/>
        </w:rPr>
        <w:t>Тема 8. Драматургическое понимание управления.</w:t>
      </w:r>
    </w:p>
    <w:p w:rsidR="00FB738F" w:rsidRPr="00FB738F" w:rsidRDefault="00FB738F" w:rsidP="00FB738F">
      <w:pPr>
        <w:numPr>
          <w:ilvl w:val="0"/>
          <w:numId w:val="7"/>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Основные положения символического интеракционизма (Мид, Блумер). </w:t>
      </w:r>
    </w:p>
    <w:p w:rsidR="00FB738F" w:rsidRPr="00FB738F" w:rsidRDefault="00FB738F" w:rsidP="00FB738F">
      <w:pPr>
        <w:numPr>
          <w:ilvl w:val="0"/>
          <w:numId w:val="7"/>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Роли и «маски». </w:t>
      </w:r>
    </w:p>
    <w:p w:rsidR="00FB738F" w:rsidRPr="00FB738F" w:rsidRDefault="00FB738F" w:rsidP="00FB738F">
      <w:pPr>
        <w:numPr>
          <w:ilvl w:val="0"/>
          <w:numId w:val="7"/>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Интерпретация. </w:t>
      </w:r>
    </w:p>
    <w:p w:rsidR="00FB738F" w:rsidRPr="00FB738F" w:rsidRDefault="00FB738F" w:rsidP="00FB738F">
      <w:pPr>
        <w:numPr>
          <w:ilvl w:val="0"/>
          <w:numId w:val="7"/>
        </w:numPr>
        <w:tabs>
          <w:tab w:val="left" w:pos="284"/>
        </w:tabs>
        <w:suppressAutoHyphens/>
        <w:spacing w:after="0" w:line="240" w:lineRule="auto"/>
        <w:ind w:hanging="578"/>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 xml:space="preserve">Драматургический подход И. Гофмана. </w:t>
      </w:r>
    </w:p>
    <w:p w:rsidR="00FB738F" w:rsidRPr="00FB738F" w:rsidRDefault="00FB738F" w:rsidP="00FB738F">
      <w:pPr>
        <w:suppressAutoHyphens/>
        <w:spacing w:after="0" w:line="240" w:lineRule="auto"/>
        <w:ind w:firstLine="709"/>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FB738F" w:rsidRPr="00FB738F" w:rsidRDefault="00FB738F" w:rsidP="00156BA4">
      <w:pPr>
        <w:numPr>
          <w:ilvl w:val="4"/>
          <w:numId w:val="19"/>
        </w:numPr>
        <w:tabs>
          <w:tab w:val="left" w:pos="284"/>
        </w:tabs>
        <w:suppressAutoHyphens/>
        <w:spacing w:after="0" w:line="240" w:lineRule="auto"/>
        <w:ind w:hanging="3600"/>
        <w:contextualSpacing/>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Что такое социальное взаимодействие как управление впечатлениями? </w:t>
      </w:r>
    </w:p>
    <w:p w:rsidR="00FB738F" w:rsidRPr="00FB738F" w:rsidRDefault="00FB738F" w:rsidP="00156BA4">
      <w:pPr>
        <w:numPr>
          <w:ilvl w:val="4"/>
          <w:numId w:val="19"/>
        </w:numPr>
        <w:tabs>
          <w:tab w:val="left" w:pos="284"/>
        </w:tabs>
        <w:suppressAutoHyphens/>
        <w:spacing w:after="0" w:line="240" w:lineRule="auto"/>
        <w:ind w:hanging="3600"/>
        <w:contextualSpacing/>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 вы понимаете понятие «тотальный институт»? </w:t>
      </w:r>
    </w:p>
    <w:p w:rsidR="00FB738F" w:rsidRPr="00FB738F" w:rsidRDefault="00FB738F" w:rsidP="00156BA4">
      <w:pPr>
        <w:numPr>
          <w:ilvl w:val="4"/>
          <w:numId w:val="19"/>
        </w:numPr>
        <w:tabs>
          <w:tab w:val="left" w:pos="284"/>
        </w:tabs>
        <w:suppressAutoHyphens/>
        <w:spacing w:after="0" w:line="240" w:lineRule="auto"/>
        <w:ind w:hanging="3600"/>
        <w:contextualSpacing/>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В чём суть управления как «драматургии»?</w:t>
      </w:r>
    </w:p>
    <w:p w:rsidR="00FB738F" w:rsidRPr="00FB738F" w:rsidRDefault="00FB738F" w:rsidP="00FB738F">
      <w:pPr>
        <w:tabs>
          <w:tab w:val="left" w:pos="284"/>
        </w:tabs>
        <w:suppressAutoHyphens/>
        <w:spacing w:after="0" w:line="240" w:lineRule="auto"/>
        <w:jc w:val="both"/>
        <w:rPr>
          <w:rFonts w:ascii="Times New Roman" w:eastAsia="Times New Roman" w:hAnsi="Times New Roman" w:cs="Times New Roman"/>
          <w:sz w:val="24"/>
          <w:szCs w:val="24"/>
          <w:lang w:val="ru-RU" w:eastAsia="zh-CN"/>
        </w:rPr>
      </w:pPr>
    </w:p>
    <w:p w:rsidR="00FB738F" w:rsidRPr="00FB738F" w:rsidRDefault="00FB738F" w:rsidP="00FB738F">
      <w:pPr>
        <w:tabs>
          <w:tab w:val="left" w:pos="0"/>
        </w:tabs>
        <w:suppressAutoHyphens/>
        <w:spacing w:after="0" w:line="240" w:lineRule="auto"/>
        <w:ind w:firstLine="709"/>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bCs/>
          <w:i/>
          <w:sz w:val="24"/>
          <w:szCs w:val="24"/>
          <w:lang w:val="ru-RU" w:eastAsia="zh-CN"/>
        </w:rPr>
        <w:t>Тема 9. Прикладные социологические исследования как фактор развития управленческой практики</w:t>
      </w:r>
    </w:p>
    <w:p w:rsidR="00FB738F" w:rsidRPr="00FB738F" w:rsidRDefault="00FB738F" w:rsidP="00FB738F">
      <w:pPr>
        <w:numPr>
          <w:ilvl w:val="0"/>
          <w:numId w:val="15"/>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lastRenderedPageBreak/>
        <w:t>Актуальные проблемы социологии управления в отечественной и зарубежной науке.</w:t>
      </w:r>
    </w:p>
    <w:p w:rsidR="00FB738F" w:rsidRPr="00FB738F" w:rsidRDefault="00FB738F" w:rsidP="00FB738F">
      <w:pPr>
        <w:numPr>
          <w:ilvl w:val="0"/>
          <w:numId w:val="15"/>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 Анализ современного состояния фундаментальных и прикладных исследований проблем управления. </w:t>
      </w:r>
    </w:p>
    <w:p w:rsidR="00FB738F" w:rsidRPr="00FB738F" w:rsidRDefault="00FB738F" w:rsidP="00FB738F">
      <w:pPr>
        <w:numPr>
          <w:ilvl w:val="0"/>
          <w:numId w:val="15"/>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Принципы и методы социологического исследования управления. </w:t>
      </w:r>
    </w:p>
    <w:p w:rsidR="00FB738F" w:rsidRPr="00FB738F" w:rsidRDefault="00FB738F" w:rsidP="00FB738F">
      <w:pPr>
        <w:numPr>
          <w:ilvl w:val="0"/>
          <w:numId w:val="15"/>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Макро- и микросоциологические исследования. </w:t>
      </w:r>
    </w:p>
    <w:p w:rsidR="00FB738F" w:rsidRPr="00FB738F" w:rsidRDefault="00FB738F" w:rsidP="00FB738F">
      <w:pPr>
        <w:numPr>
          <w:ilvl w:val="0"/>
          <w:numId w:val="15"/>
        </w:numPr>
        <w:tabs>
          <w:tab w:val="left" w:pos="284"/>
        </w:tabs>
        <w:suppressAutoHyphens/>
        <w:spacing w:after="0" w:line="240" w:lineRule="auto"/>
        <w:ind w:hanging="578"/>
        <w:jc w:val="both"/>
        <w:rPr>
          <w:rFonts w:ascii="Times New Roman" w:eastAsia="Times New Roman" w:hAnsi="Times New Roman" w:cs="Times New Roman"/>
          <w:i/>
          <w:sz w:val="24"/>
          <w:szCs w:val="24"/>
          <w:lang w:val="ru-RU" w:eastAsia="zh-CN"/>
        </w:rPr>
      </w:pPr>
      <w:r w:rsidRPr="00FB738F">
        <w:rPr>
          <w:rFonts w:ascii="Times New Roman" w:eastAsia="Times New Roman" w:hAnsi="Times New Roman" w:cs="Times New Roman"/>
          <w:sz w:val="24"/>
          <w:szCs w:val="24"/>
          <w:lang w:val="ru-RU" w:eastAsia="zh-CN"/>
        </w:rPr>
        <w:t xml:space="preserve">Прикладное социологическое исследование как инструмент познания социальных процессов и основа принятия управленческого решения. </w:t>
      </w:r>
    </w:p>
    <w:p w:rsidR="00FB738F" w:rsidRPr="00FB738F" w:rsidRDefault="00FB738F" w:rsidP="00FB738F">
      <w:pPr>
        <w:suppressAutoHyphens/>
        <w:spacing w:after="0" w:line="240" w:lineRule="auto"/>
        <w:ind w:firstLine="1276"/>
        <w:rPr>
          <w:rFonts w:ascii="Times New Roman" w:eastAsia="Times New Roman" w:hAnsi="Times New Roman" w:cs="Times New Roman"/>
          <w:lang w:val="ru-RU" w:eastAsia="zh-CN"/>
        </w:rPr>
      </w:pPr>
      <w:r w:rsidRPr="00FB738F">
        <w:rPr>
          <w:rFonts w:ascii="Times New Roman" w:eastAsia="Times New Roman" w:hAnsi="Times New Roman" w:cs="Times New Roman"/>
          <w:i/>
          <w:sz w:val="24"/>
          <w:szCs w:val="24"/>
          <w:lang w:val="ru-RU" w:eastAsia="zh-CN"/>
        </w:rPr>
        <w:t>Контрольные вопросы:</w:t>
      </w:r>
    </w:p>
    <w:p w:rsidR="00FB738F" w:rsidRPr="00FB738F" w:rsidRDefault="00FB738F" w:rsidP="00FB738F">
      <w:pPr>
        <w:numPr>
          <w:ilvl w:val="0"/>
          <w:numId w:val="5"/>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Каковы традиции прикладных исследований в американской социологической школе?</w:t>
      </w:r>
    </w:p>
    <w:p w:rsidR="00FB738F" w:rsidRPr="00FB738F" w:rsidRDefault="00FB738F" w:rsidP="00FB738F">
      <w:pPr>
        <w:numPr>
          <w:ilvl w:val="0"/>
          <w:numId w:val="5"/>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Какие вы знаете идеи Р. Парка, Ч. Кули, Э. Росса, Л. Уорда, У. Самнера и их применение в социальном управлении? </w:t>
      </w:r>
    </w:p>
    <w:p w:rsidR="00FB738F" w:rsidRPr="00FB738F" w:rsidRDefault="00FB738F" w:rsidP="00FB738F">
      <w:pPr>
        <w:numPr>
          <w:ilvl w:val="0"/>
          <w:numId w:val="5"/>
        </w:numPr>
        <w:tabs>
          <w:tab w:val="left" w:pos="284"/>
        </w:tabs>
        <w:suppressAutoHyphens/>
        <w:spacing w:after="0" w:line="240" w:lineRule="auto"/>
        <w:ind w:hanging="578"/>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В чём заключаются социальные технологии как практический результат социологического исследования? </w:t>
      </w:r>
    </w:p>
    <w:p w:rsidR="00FB738F" w:rsidRPr="00FB738F" w:rsidRDefault="00FB738F" w:rsidP="00FB738F">
      <w:pPr>
        <w:numPr>
          <w:ilvl w:val="0"/>
          <w:numId w:val="5"/>
        </w:numPr>
        <w:tabs>
          <w:tab w:val="left" w:pos="284"/>
        </w:tabs>
        <w:suppressAutoHyphens/>
        <w:spacing w:after="0" w:line="240" w:lineRule="auto"/>
        <w:ind w:hanging="578"/>
        <w:jc w:val="both"/>
        <w:rPr>
          <w:rFonts w:ascii="Calibri" w:eastAsia="Times New Roman" w:hAnsi="Calibri" w:cs="Calibri"/>
          <w:i/>
          <w:sz w:val="24"/>
          <w:szCs w:val="24"/>
          <w:lang w:val="ru-RU" w:eastAsia="zh-CN"/>
        </w:rPr>
      </w:pPr>
      <w:r w:rsidRPr="00FB738F">
        <w:rPr>
          <w:rFonts w:ascii="Times New Roman" w:eastAsia="Times New Roman" w:hAnsi="Times New Roman" w:cs="Times New Roman"/>
          <w:sz w:val="24"/>
          <w:szCs w:val="24"/>
          <w:lang w:val="ru-RU" w:eastAsia="zh-CN"/>
        </w:rPr>
        <w:t>Почему необходимы социологические исследования социально-экономических проблем как основы управленческой практики?</w:t>
      </w:r>
    </w:p>
    <w:p w:rsidR="00FB738F" w:rsidRPr="00FB738F" w:rsidRDefault="00FB738F" w:rsidP="00FB738F">
      <w:pPr>
        <w:keepNext/>
        <w:suppressAutoHyphens/>
        <w:spacing w:after="0" w:line="240" w:lineRule="auto"/>
        <w:outlineLvl w:val="0"/>
        <w:rPr>
          <w:rFonts w:ascii="Times New Roman" w:eastAsia="Times New Roman" w:hAnsi="Times New Roman" w:cs="Times New Roman"/>
          <w:b/>
          <w:bCs/>
          <w:kern w:val="1"/>
          <w:sz w:val="24"/>
          <w:szCs w:val="24"/>
          <w:lang w:val="ru-RU" w:eastAsia="zh-CN"/>
        </w:rPr>
      </w:pPr>
    </w:p>
    <w:p w:rsidR="00FB738F" w:rsidRPr="00FB738F" w:rsidRDefault="00FB738F" w:rsidP="00FB738F">
      <w:pPr>
        <w:suppressAutoHyphens/>
        <w:spacing w:after="0" w:line="240" w:lineRule="auto"/>
        <w:ind w:firstLine="709"/>
        <w:rPr>
          <w:rFonts w:ascii="Times New Roman" w:eastAsia="Times New Roman" w:hAnsi="Times New Roman" w:cs="Times New Roman"/>
          <w:b/>
          <w:sz w:val="24"/>
          <w:szCs w:val="24"/>
          <w:lang w:val="ru-RU" w:eastAsia="zh-CN"/>
        </w:rPr>
      </w:pPr>
    </w:p>
    <w:p w:rsidR="00FB738F" w:rsidRPr="00FB738F" w:rsidRDefault="00FB738F" w:rsidP="00FB738F">
      <w:pPr>
        <w:suppressAutoHyphens/>
        <w:spacing w:after="0" w:line="240" w:lineRule="auto"/>
        <w:ind w:firstLine="709"/>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b/>
          <w:sz w:val="24"/>
          <w:szCs w:val="24"/>
          <w:lang w:val="ru-RU" w:eastAsia="zh-CN"/>
        </w:rPr>
        <w:t>Перечень контрольных вопросов для подготовки к зачёту:</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Социология управления как наука. Объект и предмет социологии управления.</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Методология и методы социологии управления.</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Социологические законы, и их применение в управленческом процессе.</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Социологические аспекты исследования управления в социально-управленческих теориях.</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Модели социального управления: субординация, реординация, координация. </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Основные формы, методы и принципы управленческой деятельности.</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Социологические концепции О. Конта, Г. Спенсера, Э. Дюркгейма и их влияние на становление науки об управлении.</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Управление как социальный институт.</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Концепция М. Вебера и ее роль в социологии управления.</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Структурный функционализм Т. Парсонса и его влияние на социологический анализ управления.</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Управление как социальное действие.</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Социально-драматургическая концепция И. Гофмана и ее использование для анализа управленческой практики.</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Драматургический подход к управлению.</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Значение идей Дж. Хоманса и П. Блау для понимания отношений управления.</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Управление как способ социального обмена.</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Прикладные социологические исследования (американская школа).</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Социология управления в отечественной науке.</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Понятие социального управления. Объекты, субъекты, методы социального управления.</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Управления как коммуникативная система.</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Управленческие отношения как специфический вид социальных отношений.</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Управление и манипулирование.</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 xml:space="preserve">Интересы в управлении. Механизмы разработки государственного  интереса. </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Среда управления как фактор управленческого процесса.</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Социальные технологии в системе управления.</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t>Управленческая культура: сущность, структура.</w:t>
      </w:r>
    </w:p>
    <w:p w:rsidR="00FB738F" w:rsidRPr="00FB738F" w:rsidRDefault="00FB738F" w:rsidP="00FB738F">
      <w:pPr>
        <w:numPr>
          <w:ilvl w:val="0"/>
          <w:numId w:val="18"/>
        </w:numPr>
        <w:tabs>
          <w:tab w:val="left" w:pos="-3420"/>
          <w:tab w:val="left" w:pos="284"/>
        </w:tabs>
        <w:suppressAutoHyphens/>
        <w:spacing w:after="0" w:line="240" w:lineRule="auto"/>
        <w:jc w:val="both"/>
        <w:rPr>
          <w:rFonts w:ascii="Times New Roman" w:eastAsia="Times New Roman" w:hAnsi="Times New Roman" w:cs="Times New Roman"/>
          <w:sz w:val="24"/>
          <w:szCs w:val="24"/>
          <w:lang w:val="ru-RU" w:eastAsia="zh-CN"/>
        </w:rPr>
      </w:pPr>
      <w:r w:rsidRPr="00FB738F">
        <w:rPr>
          <w:rFonts w:ascii="Times New Roman" w:eastAsia="Times New Roman" w:hAnsi="Times New Roman" w:cs="Times New Roman"/>
          <w:sz w:val="24"/>
          <w:szCs w:val="24"/>
          <w:lang w:val="ru-RU" w:eastAsia="zh-CN"/>
        </w:rPr>
        <w:lastRenderedPageBreak/>
        <w:t>Прикладное социологическое исследование как инструмент познания социальных процессов и основа принятия управленческого решения.</w:t>
      </w:r>
    </w:p>
    <w:p w:rsidR="00FB738F" w:rsidRPr="00FB738F" w:rsidRDefault="00FB738F" w:rsidP="00FB738F">
      <w:pPr>
        <w:tabs>
          <w:tab w:val="left" w:pos="426"/>
        </w:tabs>
        <w:suppressAutoHyphens/>
        <w:spacing w:after="0" w:line="240" w:lineRule="auto"/>
        <w:jc w:val="both"/>
        <w:rPr>
          <w:rFonts w:ascii="Times New Roman" w:eastAsia="Times New Roman" w:hAnsi="Times New Roman" w:cs="Times New Roman"/>
          <w:sz w:val="24"/>
          <w:szCs w:val="24"/>
          <w:lang w:val="ru-RU" w:eastAsia="zh-CN"/>
        </w:rPr>
      </w:pP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Cs/>
          <w:sz w:val="24"/>
          <w:szCs w:val="24"/>
          <w:lang w:val="ru-RU" w:eastAsia="ru-RU"/>
        </w:rPr>
        <w:t xml:space="preserve">ТЕСТЫ </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 Социология управления, по Вашему мнению, представляет собой:</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Общесоциологическую теорию или концепцию.</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Специальную социологическую теорию.</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2) Что, по Вашему мнению, является предметом социологии управления?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Социально–политические отношения общества.</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Закономерности функционирования объектов социального управления.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Закономерности функционирования экономической системы государства.</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Духовные отношения общества.</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3) Социология управления это наука:</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О процессе становления личности, усвоения индивидом ценностей, норм, установок, образцов поведения, присущих обществу в интересах приятия решения.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О закономерностях становления, функционирования и развития общества в целом, социальных отношений, социальных общностей и групп.</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О закономерностях развития и функционировании человека как особой формы материи.</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О закономерностях социальных отношений в управленческой деятельности, в интересах принятия оптимальных управленческих решений.</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4) Основными функциями социологии управления являются: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Диагностическая, прогностическая, целеполагающая, практическая.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Аналитическая, системная, воспитательная, организационная.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Практическая, коммуникативная, организационная, воспитательная.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5) Назовите основных представителей, родоначальников школ социального управления.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1. М"/>
        </w:smartTagPr>
        <w:r w:rsidRPr="00FB738F">
          <w:rPr>
            <w:rFonts w:ascii="Times New Roman" w:eastAsia="Times New Roman" w:hAnsi="Times New Roman" w:cs="Times New Roman"/>
            <w:sz w:val="24"/>
            <w:szCs w:val="24"/>
            <w:lang w:val="ru-RU" w:eastAsia="ru-RU"/>
          </w:rPr>
          <w:t>1. М</w:t>
        </w:r>
      </w:smartTag>
      <w:r w:rsidRPr="00FB738F">
        <w:rPr>
          <w:rFonts w:ascii="Times New Roman" w:eastAsia="Times New Roman" w:hAnsi="Times New Roman" w:cs="Times New Roman"/>
          <w:sz w:val="24"/>
          <w:szCs w:val="24"/>
          <w:lang w:val="ru-RU" w:eastAsia="ru-RU"/>
        </w:rPr>
        <w:t>. Вебер, Т. Парсонс, Э. Дюркгейм, П. Сорокин.</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Р. Линтон, Дж. Мид, Р. Мертон, И. Гофман.</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К. Маркс, Ф. Энгельс, В.И. Ленин.</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FB738F">
          <w:rPr>
            <w:rFonts w:ascii="Times New Roman" w:eastAsia="Times New Roman" w:hAnsi="Times New Roman" w:cs="Times New Roman"/>
            <w:sz w:val="24"/>
            <w:szCs w:val="24"/>
            <w:lang w:val="ru-RU" w:eastAsia="ru-RU"/>
          </w:rPr>
          <w:t>4. М</w:t>
        </w:r>
      </w:smartTag>
      <w:r w:rsidRPr="00FB738F">
        <w:rPr>
          <w:rFonts w:ascii="Times New Roman" w:eastAsia="Times New Roman" w:hAnsi="Times New Roman" w:cs="Times New Roman"/>
          <w:sz w:val="24"/>
          <w:szCs w:val="24"/>
          <w:lang w:val="ru-RU" w:eastAsia="ru-RU"/>
        </w:rPr>
        <w:t>. Вебер, Э. Дюркгейм, Я. Щепаньский.</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5. Э. Гидденс, П. Сорокин, З. Фрейд.</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6. Ф.У, Тейлор, А. Файоль, Э. Мейо.</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6) Кто, по Вашему мнению, является основоположником школы «Научной организации труда»?</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Ф.У. Тейлор.</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Д. Мак–Грэгор.</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А. Файоль.</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FB738F">
          <w:rPr>
            <w:rFonts w:ascii="Times New Roman" w:eastAsia="Times New Roman" w:hAnsi="Times New Roman" w:cs="Times New Roman"/>
            <w:sz w:val="24"/>
            <w:szCs w:val="24"/>
            <w:lang w:val="ru-RU" w:eastAsia="ru-RU"/>
          </w:rPr>
          <w:t>4. М</w:t>
        </w:r>
      </w:smartTag>
      <w:r w:rsidRPr="00FB738F">
        <w:rPr>
          <w:rFonts w:ascii="Times New Roman" w:eastAsia="Times New Roman" w:hAnsi="Times New Roman" w:cs="Times New Roman"/>
          <w:sz w:val="24"/>
          <w:szCs w:val="24"/>
          <w:lang w:val="ru-RU" w:eastAsia="ru-RU"/>
        </w:rPr>
        <w:t>. П. Фоллет.</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5. М"/>
        </w:smartTagPr>
        <w:r w:rsidRPr="00FB738F">
          <w:rPr>
            <w:rFonts w:ascii="Times New Roman" w:eastAsia="Times New Roman" w:hAnsi="Times New Roman" w:cs="Times New Roman"/>
            <w:sz w:val="24"/>
            <w:szCs w:val="24"/>
            <w:lang w:val="ru-RU" w:eastAsia="ru-RU"/>
          </w:rPr>
          <w:t>5. М</w:t>
        </w:r>
      </w:smartTag>
      <w:r w:rsidRPr="00FB738F">
        <w:rPr>
          <w:rFonts w:ascii="Times New Roman" w:eastAsia="Times New Roman" w:hAnsi="Times New Roman" w:cs="Times New Roman"/>
          <w:sz w:val="24"/>
          <w:szCs w:val="24"/>
          <w:lang w:val="ru-RU" w:eastAsia="ru-RU"/>
        </w:rPr>
        <w:t>. Вебер.</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6. Т. Парсонс.</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7) Кто, по Вашему мнению, является основоположником школы социального управления под названием «Школа человеческих отношений»?</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Ф.У. Тейлор.</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Д. Мак–Грэгор.</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А. Файоль.</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FB738F">
          <w:rPr>
            <w:rFonts w:ascii="Times New Roman" w:eastAsia="Times New Roman" w:hAnsi="Times New Roman" w:cs="Times New Roman"/>
            <w:sz w:val="24"/>
            <w:szCs w:val="24"/>
            <w:lang w:val="ru-RU" w:eastAsia="ru-RU"/>
          </w:rPr>
          <w:t>4. М</w:t>
        </w:r>
      </w:smartTag>
      <w:r w:rsidRPr="00FB738F">
        <w:rPr>
          <w:rFonts w:ascii="Times New Roman" w:eastAsia="Times New Roman" w:hAnsi="Times New Roman" w:cs="Times New Roman"/>
          <w:sz w:val="24"/>
          <w:szCs w:val="24"/>
          <w:lang w:val="ru-RU" w:eastAsia="ru-RU"/>
        </w:rPr>
        <w:t>. П. Фоллет.</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5. Т. Парсонс.</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6. Э. Мейо.</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8)Кто, по Вашему мнению, является представителем школы «Теория администрации»?</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Д. Мак–Грэгор.</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А. Файоль.</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3. М"/>
        </w:smartTagPr>
        <w:r w:rsidRPr="00FB738F">
          <w:rPr>
            <w:rFonts w:ascii="Times New Roman" w:eastAsia="Times New Roman" w:hAnsi="Times New Roman" w:cs="Times New Roman"/>
            <w:sz w:val="24"/>
            <w:szCs w:val="24"/>
            <w:lang w:val="ru-RU" w:eastAsia="ru-RU"/>
          </w:rPr>
          <w:t>3. М</w:t>
        </w:r>
      </w:smartTag>
      <w:r w:rsidRPr="00FB738F">
        <w:rPr>
          <w:rFonts w:ascii="Times New Roman" w:eastAsia="Times New Roman" w:hAnsi="Times New Roman" w:cs="Times New Roman"/>
          <w:sz w:val="24"/>
          <w:szCs w:val="24"/>
          <w:lang w:val="ru-RU" w:eastAsia="ru-RU"/>
        </w:rPr>
        <w:t>. Фоллет.</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FB738F">
          <w:rPr>
            <w:rFonts w:ascii="Times New Roman" w:eastAsia="Times New Roman" w:hAnsi="Times New Roman" w:cs="Times New Roman"/>
            <w:sz w:val="24"/>
            <w:szCs w:val="24"/>
            <w:lang w:val="ru-RU" w:eastAsia="ru-RU"/>
          </w:rPr>
          <w:lastRenderedPageBreak/>
          <w:t>4. М</w:t>
        </w:r>
      </w:smartTag>
      <w:r w:rsidRPr="00FB738F">
        <w:rPr>
          <w:rFonts w:ascii="Times New Roman" w:eastAsia="Times New Roman" w:hAnsi="Times New Roman" w:cs="Times New Roman"/>
          <w:sz w:val="24"/>
          <w:szCs w:val="24"/>
          <w:lang w:val="ru-RU" w:eastAsia="ru-RU"/>
        </w:rPr>
        <w:t>. Вебер.</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5. Т. Парсонс.</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9)В русле доктрины «человеческих отношений» разработана и концепция человеческих ресурсов, которая получила еще одно название «теория Х и теория У». Кто является ее основателем?</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Ф.У. Тейлор.</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2. М"/>
        </w:smartTagPr>
        <w:r w:rsidRPr="00FB738F">
          <w:rPr>
            <w:rFonts w:ascii="Times New Roman" w:eastAsia="Times New Roman" w:hAnsi="Times New Roman" w:cs="Times New Roman"/>
            <w:sz w:val="24"/>
            <w:szCs w:val="24"/>
            <w:lang w:val="ru-RU" w:eastAsia="ru-RU"/>
          </w:rPr>
          <w:t>2. М</w:t>
        </w:r>
      </w:smartTag>
      <w:r w:rsidRPr="00FB738F">
        <w:rPr>
          <w:rFonts w:ascii="Times New Roman" w:eastAsia="Times New Roman" w:hAnsi="Times New Roman" w:cs="Times New Roman"/>
          <w:sz w:val="24"/>
          <w:szCs w:val="24"/>
          <w:lang w:val="ru-RU" w:eastAsia="ru-RU"/>
        </w:rPr>
        <w:t>. П. Фоллет.</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3. М"/>
        </w:smartTagPr>
        <w:r w:rsidRPr="00FB738F">
          <w:rPr>
            <w:rFonts w:ascii="Times New Roman" w:eastAsia="Times New Roman" w:hAnsi="Times New Roman" w:cs="Times New Roman"/>
            <w:sz w:val="24"/>
            <w:szCs w:val="24"/>
            <w:lang w:val="ru-RU" w:eastAsia="ru-RU"/>
          </w:rPr>
          <w:t>3. М</w:t>
        </w:r>
      </w:smartTag>
      <w:r w:rsidRPr="00FB738F">
        <w:rPr>
          <w:rFonts w:ascii="Times New Roman" w:eastAsia="Times New Roman" w:hAnsi="Times New Roman" w:cs="Times New Roman"/>
          <w:sz w:val="24"/>
          <w:szCs w:val="24"/>
          <w:lang w:val="ru-RU" w:eastAsia="ru-RU"/>
        </w:rPr>
        <w:t>. Вебер.</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Т. Парсонс.</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5. Д. Мак–Грегор.</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10) В последние годы в теории управления наряду с системным подходом используется ситуативный подход. Кто является его представителями?</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Ф.У. Тейлор, Д. Мак–Грэгор, А. Файоль.</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2. М"/>
        </w:smartTagPr>
        <w:r w:rsidRPr="00FB738F">
          <w:rPr>
            <w:rFonts w:ascii="Times New Roman" w:eastAsia="Times New Roman" w:hAnsi="Times New Roman" w:cs="Times New Roman"/>
            <w:sz w:val="24"/>
            <w:szCs w:val="24"/>
            <w:lang w:val="ru-RU" w:eastAsia="ru-RU"/>
          </w:rPr>
          <w:t>2. М</w:t>
        </w:r>
      </w:smartTag>
      <w:r w:rsidRPr="00FB738F">
        <w:rPr>
          <w:rFonts w:ascii="Times New Roman" w:eastAsia="Times New Roman" w:hAnsi="Times New Roman" w:cs="Times New Roman"/>
          <w:sz w:val="24"/>
          <w:szCs w:val="24"/>
          <w:lang w:val="ru-RU" w:eastAsia="ru-RU"/>
        </w:rPr>
        <w:t>. П. Фоллет, М. Вебер, Т. Парсонс., Д. Мак–Грегор.</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Н. Месарович, Д. Мако, И. Такахара.</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Д. Вудворд, Ф. Лутанс, П. Лоуренс.</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11) Как будущий руководитель Вы считаете, что побуждающей силой к совершению социального действия является?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Мотивация.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Операция.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Информация.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12) Выберите из ниже перечисленных ответов основные функции социального управления.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Целеполагания, организационные, прогнозирования, планирования, принятия решения, мотивационные, контролирующие, а также маркетинговые.</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Обучения, воспитания, мотивирования, поощрения, взыскания.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Конфликта и соперничества; сотрудничества и консенсуса; сотрудничества и соперничества; социальной зависимости и власти.</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 </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13) Кто из представленных социологов пристально занимался проблемами бюрократии?</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Н. Михайловский, Г. Лебон, Г. Тард.</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2. М"/>
        </w:smartTagPr>
        <w:r w:rsidRPr="00FB738F">
          <w:rPr>
            <w:rFonts w:ascii="Times New Roman" w:eastAsia="Times New Roman" w:hAnsi="Times New Roman" w:cs="Times New Roman"/>
            <w:sz w:val="24"/>
            <w:szCs w:val="24"/>
            <w:lang w:val="ru-RU" w:eastAsia="ru-RU"/>
          </w:rPr>
          <w:t>2. М</w:t>
        </w:r>
      </w:smartTag>
      <w:r w:rsidRPr="00FB738F">
        <w:rPr>
          <w:rFonts w:ascii="Times New Roman" w:eastAsia="Times New Roman" w:hAnsi="Times New Roman" w:cs="Times New Roman"/>
          <w:sz w:val="24"/>
          <w:szCs w:val="24"/>
          <w:lang w:val="ru-RU" w:eastAsia="ru-RU"/>
        </w:rPr>
        <w:t>. Вебер, Р. Мертон, М. Крозье.</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3. М"/>
        </w:smartTagPr>
        <w:r w:rsidRPr="00FB738F">
          <w:rPr>
            <w:rFonts w:ascii="Times New Roman" w:eastAsia="Times New Roman" w:hAnsi="Times New Roman" w:cs="Times New Roman"/>
            <w:sz w:val="24"/>
            <w:szCs w:val="24"/>
            <w:lang w:val="ru-RU" w:eastAsia="ru-RU"/>
          </w:rPr>
          <w:t>3. М</w:t>
        </w:r>
      </w:smartTag>
      <w:r w:rsidRPr="00FB738F">
        <w:rPr>
          <w:rFonts w:ascii="Times New Roman" w:eastAsia="Times New Roman" w:hAnsi="Times New Roman" w:cs="Times New Roman"/>
          <w:sz w:val="24"/>
          <w:szCs w:val="24"/>
          <w:lang w:val="ru-RU" w:eastAsia="ru-RU"/>
        </w:rPr>
        <w:t>. Мид, Р. Парк, Т. Адорно.</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А. Щюц, Ю. Хаберманс, Дж. Хоманс.</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14) Управленческие отношения это:</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Совокупность взаимодействующих элементов общества, принимающих непосредственное участие в разработке и реализации управленческого решения;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Развитие способности управленческих кадров к генерализации ценностей, адаптации и интеграции подсистем;</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Особый механизм социальной регуляции поведения и поддержания общественного порядка в управляемой организации в процессе принятия и реализации управленческих решений;</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Совокупность социальных связей возникающих между социальными объектами, а также внутри них, в процессе выработки, принятия и реализации управленческих решений, направленных на регулирование, упорядочение, согласование, оптимизацию и обеспечение устойчивости управляемого социального объекта.</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15) Социальные технологии это:</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Цепь однотипных социальных явлений развивающихся в пространстве и времени;</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Процедура решения конкретной управленческой задачи;</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 xml:space="preserve">3. Система методов выявления и использования скрытых потенциалов социальной системы в соответствии с целями ее развития и социальными нормативами; совокупность операций, </w:t>
      </w:r>
      <w:r w:rsidRPr="00FB738F">
        <w:rPr>
          <w:rFonts w:ascii="Times New Roman" w:eastAsia="Times New Roman" w:hAnsi="Times New Roman" w:cs="Times New Roman"/>
          <w:sz w:val="24"/>
          <w:szCs w:val="24"/>
          <w:lang w:val="ru-RU" w:eastAsia="ru-RU"/>
        </w:rPr>
        <w:lastRenderedPageBreak/>
        <w:t>процедур социального воздействия на пути получения оптимального социального результата;</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Это одна из важнейших функций управления, обеспечивающая основу для всех управленческих функций.</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16) Мотивация это ...</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Особый порядок и установленная законом процедура привлечения к ответственности высших должностных лиц.</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Образ, изображение; реальный облик, стиль делового поведения человека.</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Совокупность факторов обеспечивающих возникновение побуждение к достижению необходимых для индивидов целей.</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Навязывание определенных идеологических взглядов, стереотипов.</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17) Основными функциями социальных технологий являются: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Согласующая, организующая, оптимизирующая;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Планирования, прогнозирования, проектирования;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Теоретическая, эмпирическая, методологическая.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18) Процедура разработки технологии оптимизации социального объекта включает в себя следующие этапы:</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Минимизация издержек, поддержание порядка и дисциплины, оценка по формальным критериям, выполнение правил и регламентов;</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Возникновение новой ситуации, выявление проблемы, сбор необходимой информации, описание проблемной ситуации;</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Диагностика объекта, теоретическое обоснование социальной технологии, проектирование социальной технологии, социальная отладка проекта;</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Все ответы верны.</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19) «Идеальный тип» бюрократической организации включает следующие обязательные условия: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Некомпетентность, безличность в работе с клиентом, отсутствие иерархии;</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Должность – основной вид дохода, дисциплина как самоцель, коллективная безответственность.</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Специализация каждого подразделения, иерархическая структура, должность как основной вид деятельности, безличность в работе с клиентом, компетентность;</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Все ответы верны.</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20) Требования к социально-управленческой информации это:</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Радикальность, референтность, обусловленность, гибкость;</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Адаптивнось, универсальность, полнота, необходимость, избирательность;</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Полнота, оперативность, достоверность, однозначность, эффективность, информативность;</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Вязкость, объемность, яркость, простота, полнота.</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 xml:space="preserve">21) К основным методам прогнозирования относятся… </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Сравнение, сопоставление, обобщение.</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Экспериментирование, проектирование.</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Экстраполяция, моделирование и экспертные методы.</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Экспертиза, контроль, оценка.</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 xml:space="preserve">22) Социальное прогнозирование – это… </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Создание прогнозной модели.</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Исследование социальной системы.</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Разработка идеального образа состояния, функционирования, направления и тенденций изменения систем в различные периоды в будущем.</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Изучение тенденций развития социальной системы.</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23) К основным методам социального планирования относятся…</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Экстраполяция, моделирование.</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Сравнение, сопоставление, обобщение.</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3Аналитический, комплексный, социальный эксперимент.</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lastRenderedPageBreak/>
        <w:t>4 Оценка, контроль.</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b/>
          <w:bCs/>
          <w:sz w:val="24"/>
          <w:szCs w:val="24"/>
          <w:lang w:val="ru-RU" w:eastAsia="ru-RU"/>
        </w:rPr>
        <w:t>24) К основным формам организации нововведений можно отнести:</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1 Формальную, неформальную.</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2 Админинстративно–хозяйственную, целевую, инициативную.</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3 Стабильную, иерархическую, бюрократическую.</w:t>
      </w:r>
    </w:p>
    <w:p w:rsidR="00FB738F" w:rsidRPr="00FB738F" w:rsidRDefault="00FB738F" w:rsidP="00FB738F">
      <w:pPr>
        <w:spacing w:after="0" w:line="240" w:lineRule="auto"/>
        <w:jc w:val="both"/>
        <w:rPr>
          <w:rFonts w:ascii="Times New Roman" w:eastAsia="Times New Roman" w:hAnsi="Times New Roman" w:cs="Times New Roman"/>
          <w:sz w:val="24"/>
          <w:szCs w:val="24"/>
          <w:lang w:val="ru-RU" w:eastAsia="ru-RU"/>
        </w:rPr>
      </w:pPr>
      <w:r w:rsidRPr="00FB738F">
        <w:rPr>
          <w:rFonts w:ascii="Times New Roman" w:eastAsia="Times New Roman" w:hAnsi="Times New Roman" w:cs="Times New Roman"/>
          <w:sz w:val="24"/>
          <w:szCs w:val="24"/>
          <w:lang w:val="ru-RU" w:eastAsia="ru-RU"/>
        </w:rPr>
        <w:t>4 Демократическую, органическую.</w:t>
      </w:r>
    </w:p>
    <w:p w:rsidR="00FB738F" w:rsidRPr="00FB738F" w:rsidRDefault="00FB738F" w:rsidP="00FB738F">
      <w:pPr>
        <w:spacing w:after="0" w:line="240" w:lineRule="auto"/>
        <w:ind w:firstLine="495"/>
        <w:jc w:val="both"/>
        <w:rPr>
          <w:rFonts w:ascii="Times New Roman" w:eastAsia="Times New Roman" w:hAnsi="Times New Roman" w:cs="Times New Roman"/>
          <w:bCs/>
          <w:sz w:val="24"/>
          <w:szCs w:val="24"/>
          <w:lang w:val="ru-RU" w:eastAsia="ar-SA"/>
        </w:rPr>
      </w:pPr>
    </w:p>
    <w:p w:rsidR="00FB738F" w:rsidRPr="00FB738F" w:rsidRDefault="00FB738F" w:rsidP="00FB738F">
      <w:pPr>
        <w:spacing w:after="0" w:line="240" w:lineRule="auto"/>
        <w:ind w:firstLine="495"/>
        <w:jc w:val="both"/>
        <w:rPr>
          <w:rFonts w:ascii="Times New Roman" w:eastAsia="Times New Roman" w:hAnsi="Times New Roman" w:cs="Times New Roman"/>
          <w:bCs/>
          <w:sz w:val="24"/>
          <w:szCs w:val="24"/>
          <w:lang w:val="ru-RU" w:eastAsia="ar-SA"/>
        </w:rPr>
      </w:pPr>
      <w:r w:rsidRPr="00FB738F">
        <w:rPr>
          <w:rFonts w:ascii="Times New Roman" w:eastAsia="Times New Roman" w:hAnsi="Times New Roman" w:cs="Times New Roman"/>
          <w:bCs/>
          <w:sz w:val="24"/>
          <w:szCs w:val="24"/>
          <w:lang w:val="ru-RU" w:eastAsia="ar-SA"/>
        </w:rPr>
        <w:t>ТЕМЫ ДЛЯ  ДОКЛАДОВ</w:t>
      </w:r>
    </w:p>
    <w:p w:rsidR="00FB738F" w:rsidRPr="00FB738F" w:rsidRDefault="00FB738F" w:rsidP="00FB738F">
      <w:pPr>
        <w:widowControl w:val="0"/>
        <w:numPr>
          <w:ilvl w:val="0"/>
          <w:numId w:val="20"/>
        </w:numPr>
        <w:autoSpaceDE w:val="0"/>
        <w:spacing w:after="0" w:line="240" w:lineRule="auto"/>
        <w:ind w:firstLine="284"/>
        <w:jc w:val="both"/>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Исторические и научно-теоретические предпосылки возникновения социологии управления.</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Социальная сущность управления </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Предмет, задачи и функции социологии управления. </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Содержательная структура социологии управления. </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Принципы социального управления.</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Основные этапы зарождения и развития социологии управления.</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Развитие управленческих концепций и развитие социального фактора в управлении.</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«Идеальный тип» административной организации М.Вебера</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Вклад школы «человеческих отношений» в развитие управления</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Государственное регулирование в управлении</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Объекты социального управления, их типологизация.</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Методы управления, их классификация и функции.</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Основные понятия и свойства систем.</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Социальные системы.</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Системный подход в управлении.</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Закономерности управления в социальных системах</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Структура социального управления.</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Предвидение и его роль на различных этапах истории чело</w:t>
      </w:r>
      <w:r w:rsidRPr="00FB738F">
        <w:rPr>
          <w:rFonts w:ascii="Times New Roman" w:eastAsia="Times New Roman" w:hAnsi="Times New Roman" w:cs="Times New Roman"/>
          <w:sz w:val="24"/>
          <w:szCs w:val="24"/>
          <w:lang w:val="ru-RU" w:eastAsia="ar-SA"/>
        </w:rPr>
        <w:softHyphen/>
        <w:t>вечества.</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Предвидение и футурология: общее и особенное.</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Научные основы социального прогнозирования: история и современность.</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Основные результаты деятельности Римского клуба.</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Социальная прогностика как наука.</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«Метод Дельфи» и его роль в прогнозировании.</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«Эффект Эдипа» </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Опыт разработки социально-экономических, социально-эко</w:t>
      </w:r>
      <w:r w:rsidRPr="00FB738F">
        <w:rPr>
          <w:rFonts w:ascii="Times New Roman" w:eastAsia="Times New Roman" w:hAnsi="Times New Roman" w:cs="Times New Roman"/>
          <w:sz w:val="24"/>
          <w:szCs w:val="24"/>
          <w:lang w:val="ru-RU" w:eastAsia="ar-SA"/>
        </w:rPr>
        <w:softHyphen/>
        <w:t>логических, социальной-демографических и социально-политических прогнозов.</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Генезис идей социального проектирования.</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Методологические основы социального проектирования.</w:t>
      </w:r>
    </w:p>
    <w:p w:rsidR="00FB738F" w:rsidRPr="00FB738F" w:rsidRDefault="00FB738F" w:rsidP="00FB738F">
      <w:pPr>
        <w:widowControl w:val="0"/>
        <w:numPr>
          <w:ilvl w:val="0"/>
          <w:numId w:val="20"/>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Метод мозгового штурма и его роль в проектировании.</w:t>
      </w:r>
    </w:p>
    <w:p w:rsidR="00FB738F" w:rsidRPr="00FB738F" w:rsidRDefault="00FB738F" w:rsidP="00FB738F">
      <w:pPr>
        <w:widowControl w:val="0"/>
        <w:autoSpaceDE w:val="0"/>
        <w:spacing w:after="0" w:line="240" w:lineRule="auto"/>
        <w:rPr>
          <w:rFonts w:ascii="Times New Roman" w:eastAsia="Times New Roman CYR" w:hAnsi="Times New Roman" w:cs="Times New Roman"/>
          <w:b/>
          <w:bCs/>
          <w:sz w:val="24"/>
          <w:szCs w:val="24"/>
          <w:lang w:val="ru-RU" w:eastAsia="ar-SA"/>
        </w:rPr>
      </w:pPr>
      <w:r w:rsidRPr="00FB738F">
        <w:rPr>
          <w:rFonts w:ascii="Times New Roman" w:eastAsia="Times New Roman CYR" w:hAnsi="Times New Roman" w:cs="Times New Roman"/>
          <w:b/>
          <w:bCs/>
          <w:sz w:val="24"/>
          <w:szCs w:val="24"/>
          <w:lang w:val="ru-RU" w:eastAsia="ar-SA"/>
        </w:rPr>
        <w:t xml:space="preserve">Тематика рефератов по дисциплине </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Матрица идей как метод социального проектирования.</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Ассоциация как метод социального проектирования.</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Социальное и экономическое планирование: общее и особенное.</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Теория и практика становления и развития социального планирования в СССР и России. </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Социальное планирование в зарубежных странах (опыт стран Европы, Азии, Америки).</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Основные положения социального планирования городов.</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Специфика социального планирования в производственных организациях.</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Социальные показатели и их роль в совершенствовании планирования.</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Социальная карта региона как инструмент социального планирования.</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История появления социальных технологий.</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lastRenderedPageBreak/>
        <w:t>Особенности социальных технологий на различных уровнях социальной организации общества.</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Общее и особенное в понятиях «социальная технология» и «социальная организация».</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Особенность социальных технологий в различных сферах общественной жизни.</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Современные проблемы технологической культуры.</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Линейная организационная структура управления, вертикальная структура управления, матричная структура управления.</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Механизм социального управления</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Закономерности функционирования и развития управленческих отношений.</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Виды отношений в социальном управлении. </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Организация управленческих отношений.</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Прогнозирование развития социальных процессов.</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Управление социальными процессами в организациях.</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Социальные технологии как способ оптимизации социальных процессов в больших и малых социальных группах.</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Социально–управленческая информация в современных условиях.</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Информационное обеспечение социального управления.</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Социологическое обеспечение подготовки, выработки и реализации управленческого решения. </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 xml:space="preserve">Содержание социальных методов и форм выработки управленческого решения. </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Организация социологического исследования в управлении</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Особенности современного российского управления</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Социология управления и социальная инженерия</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Власть и управление.</w:t>
      </w:r>
    </w:p>
    <w:p w:rsidR="00FB738F" w:rsidRPr="00FB738F" w:rsidRDefault="00FB738F" w:rsidP="00FB738F">
      <w:pPr>
        <w:widowControl w:val="0"/>
        <w:numPr>
          <w:ilvl w:val="0"/>
          <w:numId w:val="21"/>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B738F">
        <w:rPr>
          <w:rFonts w:ascii="Times New Roman" w:eastAsia="Times New Roman" w:hAnsi="Times New Roman" w:cs="Times New Roman"/>
          <w:sz w:val="24"/>
          <w:szCs w:val="24"/>
          <w:lang w:val="ru-RU" w:eastAsia="ar-SA"/>
        </w:rPr>
        <w:t>Социальная организация и управление.</w:t>
      </w:r>
    </w:p>
    <w:p w:rsidR="00CC3968" w:rsidRDefault="00CC3968">
      <w:pPr>
        <w:rPr>
          <w:lang w:val="ru-RU"/>
        </w:rPr>
        <w:sectPr w:rsidR="00CC3968">
          <w:pgSz w:w="11907" w:h="16840"/>
          <w:pgMar w:top="1134" w:right="850" w:bottom="810" w:left="1701" w:header="708" w:footer="708" w:gutter="0"/>
          <w:cols w:space="708"/>
          <w:docGrid w:linePitch="360"/>
        </w:sectPr>
      </w:pPr>
    </w:p>
    <w:p w:rsidR="00CC3968" w:rsidRPr="00CC3968" w:rsidRDefault="00CC3968" w:rsidP="00CC3968">
      <w:pPr>
        <w:keepNext/>
        <w:widowControl w:val="0"/>
        <w:spacing w:after="0" w:line="240" w:lineRule="auto"/>
        <w:ind w:left="567"/>
        <w:jc w:val="right"/>
        <w:outlineLvl w:val="0"/>
        <w:rPr>
          <w:rFonts w:ascii="Times New Roman" w:eastAsia="Times New Roman" w:hAnsi="Times New Roman" w:cs="Times New Roman"/>
          <w:b/>
          <w:iCs/>
          <w:sz w:val="24"/>
          <w:szCs w:val="24"/>
          <w:lang w:val="ru-RU" w:eastAsia="ru-RU"/>
        </w:rPr>
      </w:pPr>
      <w:r w:rsidRPr="00CC3968">
        <w:rPr>
          <w:rFonts w:ascii="Times New Roman" w:eastAsia="Times New Roman" w:hAnsi="Times New Roman" w:cs="Times New Roman"/>
          <w:b/>
          <w:iCs/>
          <w:sz w:val="24"/>
          <w:szCs w:val="24"/>
          <w:lang w:val="ru-RU" w:eastAsia="ru-RU"/>
        </w:rPr>
        <w:lastRenderedPageBreak/>
        <w:t>Приложение 2</w:t>
      </w:r>
    </w:p>
    <w:p w:rsidR="00CC3968" w:rsidRPr="00CC3968" w:rsidRDefault="00CC3968" w:rsidP="00CC3968">
      <w:pPr>
        <w:keepNext/>
        <w:widowControl w:val="0"/>
        <w:spacing w:after="0" w:line="240" w:lineRule="auto"/>
        <w:ind w:left="567"/>
        <w:jc w:val="both"/>
        <w:outlineLvl w:val="0"/>
        <w:rPr>
          <w:rFonts w:ascii="Times New Roman" w:eastAsia="Times New Roman" w:hAnsi="Times New Roman" w:cs="Times New Roman"/>
          <w:b/>
          <w:iCs/>
          <w:sz w:val="24"/>
          <w:szCs w:val="24"/>
          <w:lang w:val="ru-RU" w:eastAsia="ru-RU"/>
        </w:rPr>
      </w:pPr>
      <w:r w:rsidRPr="00CC3968">
        <w:rPr>
          <w:rFonts w:ascii="Times New Roman" w:eastAsia="Times New Roman" w:hAnsi="Times New Roman" w:cs="Times New Roman"/>
          <w:b/>
          <w:iCs/>
          <w:sz w:val="24"/>
          <w:szCs w:val="24"/>
          <w:lang w:val="ru-RU" w:eastAsia="ru-RU"/>
        </w:rPr>
        <w:t>Оценочные средства для проведения промежуточной аттестации</w:t>
      </w:r>
    </w:p>
    <w:p w:rsidR="00CC3968" w:rsidRPr="00CC3968" w:rsidRDefault="00CC3968" w:rsidP="00CC3968">
      <w:pPr>
        <w:spacing w:after="0" w:line="240" w:lineRule="auto"/>
        <w:rPr>
          <w:rFonts w:ascii="Times New Roman" w:eastAsia="Times New Roman" w:hAnsi="Times New Roman" w:cs="Times New Roman"/>
          <w:b/>
          <w:sz w:val="24"/>
          <w:szCs w:val="24"/>
          <w:lang w:val="ru-RU" w:eastAsia="ru-RU"/>
        </w:rPr>
      </w:pPr>
      <w:r w:rsidRPr="00CC3968">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rsidR="004E2EE3" w:rsidRDefault="004E2EE3">
      <w:pPr>
        <w:rPr>
          <w:lang w:val="ru-RU"/>
        </w:rPr>
      </w:pPr>
    </w:p>
    <w:tbl>
      <w:tblPr>
        <w:tblW w:w="5000" w:type="pct"/>
        <w:tblCellMar>
          <w:left w:w="0" w:type="dxa"/>
          <w:right w:w="0" w:type="dxa"/>
        </w:tblCellMar>
        <w:tblLook w:val="04A0"/>
      </w:tblPr>
      <w:tblGrid>
        <w:gridCol w:w="2366"/>
        <w:gridCol w:w="4127"/>
        <w:gridCol w:w="8563"/>
      </w:tblGrid>
      <w:tr w:rsidR="00CC3968" w:rsidRPr="000E2101" w:rsidTr="00937B9D">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C3968" w:rsidRPr="000E2101" w:rsidRDefault="00CC3968" w:rsidP="00937B9D">
            <w:pPr>
              <w:spacing w:after="0" w:line="240" w:lineRule="auto"/>
              <w:jc w:val="center"/>
              <w:rPr>
                <w:rFonts w:ascii="Times New Roman" w:hAnsi="Times New Roman" w:cs="Times New Roman"/>
                <w:sz w:val="24"/>
                <w:szCs w:val="24"/>
              </w:rPr>
            </w:pPr>
            <w:r w:rsidRPr="000E2101">
              <w:rPr>
                <w:rFonts w:ascii="Times New Roman" w:hAnsi="Times New Roman" w:cs="Times New Roman"/>
                <w:sz w:val="24"/>
                <w:szCs w:val="24"/>
              </w:rPr>
              <w:t>Структурныйэлемент</w:t>
            </w:r>
            <w:r w:rsidRPr="000E2101">
              <w:rPr>
                <w:rFonts w:ascii="Times New Roman" w:hAnsi="Times New Roman" w:cs="Times New Roman"/>
                <w:sz w:val="24"/>
                <w:szCs w:val="24"/>
              </w:rPr>
              <w:br/>
              <w:t>компетенции</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CC3968" w:rsidRPr="000E2101" w:rsidRDefault="00CC3968" w:rsidP="00937B9D">
            <w:pPr>
              <w:spacing w:after="0" w:line="240" w:lineRule="auto"/>
              <w:jc w:val="center"/>
              <w:rPr>
                <w:rFonts w:ascii="Times New Roman" w:hAnsi="Times New Roman" w:cs="Times New Roman"/>
                <w:sz w:val="24"/>
                <w:szCs w:val="24"/>
              </w:rPr>
            </w:pPr>
            <w:r w:rsidRPr="000E2101">
              <w:rPr>
                <w:rFonts w:ascii="Times New Roman" w:hAnsi="Times New Roman" w:cs="Times New Roman"/>
                <w:bCs/>
                <w:sz w:val="24"/>
                <w:szCs w:val="24"/>
              </w:rPr>
              <w:t>Планируемыерезультатыобучения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C3968" w:rsidRPr="000E2101" w:rsidRDefault="00CC3968" w:rsidP="00937B9D">
            <w:pPr>
              <w:spacing w:after="0" w:line="240" w:lineRule="auto"/>
              <w:jc w:val="center"/>
              <w:rPr>
                <w:rFonts w:ascii="Times New Roman" w:hAnsi="Times New Roman" w:cs="Times New Roman"/>
                <w:sz w:val="24"/>
                <w:szCs w:val="24"/>
              </w:rPr>
            </w:pPr>
            <w:r w:rsidRPr="000E2101">
              <w:rPr>
                <w:rFonts w:ascii="Times New Roman" w:hAnsi="Times New Roman" w:cs="Times New Roman"/>
                <w:sz w:val="24"/>
                <w:szCs w:val="24"/>
              </w:rPr>
              <w:t>Оценочныесредства</w:t>
            </w:r>
          </w:p>
        </w:tc>
      </w:tr>
      <w:tr w:rsidR="00CC3968" w:rsidRPr="007D75D3" w:rsidTr="00937B9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C3968" w:rsidRPr="00CC3968" w:rsidRDefault="00CC3968" w:rsidP="00937B9D">
            <w:pPr>
              <w:spacing w:after="0" w:line="240" w:lineRule="auto"/>
              <w:rPr>
                <w:rFonts w:ascii="Times New Roman" w:hAnsi="Times New Roman" w:cs="Times New Roman"/>
                <w:color w:val="C00000"/>
                <w:sz w:val="24"/>
                <w:szCs w:val="24"/>
                <w:highlight w:val="yellow"/>
                <w:lang w:val="ru-RU"/>
              </w:rPr>
            </w:pPr>
            <w:r w:rsidRPr="00CC3968">
              <w:rPr>
                <w:rFonts w:ascii="Times New Roman" w:hAnsi="Times New Roman" w:cs="Times New Roman"/>
                <w:b/>
                <w:sz w:val="24"/>
                <w:szCs w:val="24"/>
                <w:lang w:val="ru-RU"/>
              </w:rPr>
              <w:t>ОК-4      способностью использовать основы правовых знаний в различных сферах деятельности</w:t>
            </w:r>
          </w:p>
        </w:tc>
      </w:tr>
      <w:tr w:rsidR="00CC3968" w:rsidRPr="007D75D3" w:rsidTr="00175117">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C3968" w:rsidRPr="000E2101" w:rsidRDefault="00CC3968" w:rsidP="00CC3968">
            <w:pPr>
              <w:spacing w:after="0" w:line="240" w:lineRule="auto"/>
              <w:rPr>
                <w:rFonts w:ascii="Times New Roman" w:hAnsi="Times New Roman" w:cs="Times New Roman"/>
                <w:sz w:val="24"/>
                <w:szCs w:val="24"/>
                <w:highlight w:val="yellow"/>
              </w:rPr>
            </w:pPr>
            <w:r w:rsidRPr="000E2101">
              <w:rPr>
                <w:rFonts w:ascii="Times New Roman" w:hAnsi="Times New Roman" w:cs="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shd w:val="clear" w:color="000000" w:fill="FFFFFF"/>
            <w:tcMar>
              <w:top w:w="15" w:type="dxa"/>
              <w:left w:w="80" w:type="dxa"/>
              <w:bottom w:w="0" w:type="dxa"/>
              <w:right w:w="80" w:type="dxa"/>
            </w:tcMar>
            <w:hideMark/>
          </w:tcPr>
          <w:p w:rsidR="00CC3968" w:rsidRPr="009130E7" w:rsidRDefault="00CC3968" w:rsidP="00CC3968">
            <w:pPr>
              <w:spacing w:after="0" w:line="240" w:lineRule="auto"/>
              <w:rPr>
                <w:sz w:val="24"/>
                <w:szCs w:val="24"/>
                <w:lang w:val="ru-RU"/>
              </w:rPr>
            </w:pPr>
            <w:r>
              <w:rPr>
                <w:rFonts w:ascii="Times New Roman" w:hAnsi="Times New Roman" w:cs="Times New Roman"/>
                <w:color w:val="000000"/>
                <w:sz w:val="24"/>
                <w:szCs w:val="24"/>
              </w:rPr>
              <w:t></w:t>
            </w:r>
            <w:r w:rsidRPr="009130E7">
              <w:rPr>
                <w:rFonts w:ascii="Times New Roman" w:hAnsi="Times New Roman" w:cs="Times New Roman"/>
                <w:color w:val="000000"/>
                <w:sz w:val="24"/>
                <w:szCs w:val="24"/>
                <w:lang w:val="ru-RU"/>
              </w:rPr>
              <w:t xml:space="preserve"> сущность, характер и взаимосвязь правовых явлений управлении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C3968" w:rsidRPr="00CC3968" w:rsidRDefault="00CC3968" w:rsidP="00CC3968">
            <w:pPr>
              <w:tabs>
                <w:tab w:val="left" w:pos="851"/>
              </w:tabs>
              <w:spacing w:after="0" w:line="240" w:lineRule="auto"/>
              <w:ind w:firstLine="38"/>
              <w:rPr>
                <w:rFonts w:ascii="Times New Roman" w:hAnsi="Times New Roman" w:cs="Times New Roman"/>
                <w:i/>
                <w:color w:val="C00000"/>
                <w:sz w:val="24"/>
                <w:szCs w:val="24"/>
                <w:lang w:val="ru-RU"/>
              </w:rPr>
            </w:pPr>
            <w:r w:rsidRPr="00CC3968">
              <w:rPr>
                <w:rStyle w:val="FontStyle20"/>
                <w:rFonts w:ascii="Times New Roman" w:hAnsi="Times New Roman" w:cs="Times New Roman"/>
                <w:sz w:val="24"/>
                <w:szCs w:val="24"/>
                <w:lang w:val="ru-RU"/>
              </w:rPr>
              <w:t>Переч</w:t>
            </w:r>
            <w:r>
              <w:rPr>
                <w:rStyle w:val="FontStyle20"/>
                <w:rFonts w:ascii="Times New Roman" w:hAnsi="Times New Roman" w:cs="Times New Roman"/>
                <w:sz w:val="24"/>
                <w:szCs w:val="24"/>
                <w:lang w:val="ru-RU"/>
              </w:rPr>
              <w:t>ень тем для подготовки к зачет</w:t>
            </w:r>
            <w:r w:rsidRPr="00CC3968">
              <w:rPr>
                <w:rStyle w:val="FontStyle20"/>
                <w:rFonts w:ascii="Times New Roman" w:hAnsi="Times New Roman" w:cs="Times New Roman"/>
                <w:sz w:val="24"/>
                <w:szCs w:val="24"/>
                <w:lang w:val="ru-RU"/>
              </w:rPr>
              <w:t xml:space="preserve">у </w:t>
            </w:r>
            <w:r w:rsidRPr="00CC3968">
              <w:rPr>
                <w:rFonts w:ascii="Times New Roman" w:hAnsi="Times New Roman" w:cs="Times New Roman"/>
                <w:sz w:val="24"/>
                <w:szCs w:val="24"/>
                <w:lang w:val="ru-RU"/>
              </w:rPr>
              <w:t>по дисциплине</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Социология управления как наука. Объект и предмет социологии управления.</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Методология и методы социологии управления.</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Социологические законы, и их применение в управленческом процессе.</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Социологические аспекты исследования управления в социально-управленческих теориях.</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 xml:space="preserve">Модели социального управления: субординация, реординация, координация. </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Основные формы, методы и принципы управленческой деятельности.</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Социологические концепции О. Конта, Г. Спенсера, Э. Дюркгейма и их влияние на становление науки об управлении.</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Управление как социальный институт.</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Концепция М. Вебера и ее роль в социологии управления.</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Структурный функционализм Т. Парсонса и его влияние на социологический анализ управления.</w:t>
            </w:r>
          </w:p>
          <w:p w:rsidR="00CC3968" w:rsidRPr="009E0F7E" w:rsidRDefault="00CC3968" w:rsidP="00CC3968">
            <w:pPr>
              <w:spacing w:after="0" w:line="240" w:lineRule="auto"/>
              <w:ind w:firstLine="38"/>
              <w:rPr>
                <w:rFonts w:ascii="Times New Roman" w:hAnsi="Times New Roman" w:cs="Times New Roman"/>
                <w:color w:val="C00000"/>
                <w:sz w:val="24"/>
                <w:szCs w:val="24"/>
                <w:highlight w:val="yellow"/>
                <w:lang w:val="ru-RU"/>
              </w:rPr>
            </w:pPr>
          </w:p>
        </w:tc>
      </w:tr>
      <w:tr w:rsidR="00CC3968" w:rsidRPr="007D75D3" w:rsidTr="00937B9D">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C3968" w:rsidRPr="000E2101" w:rsidRDefault="00CC3968" w:rsidP="00CC3968">
            <w:pPr>
              <w:spacing w:after="0" w:line="240" w:lineRule="auto"/>
              <w:rPr>
                <w:rFonts w:ascii="Times New Roman" w:hAnsi="Times New Roman" w:cs="Times New Roman"/>
                <w:sz w:val="24"/>
                <w:szCs w:val="24"/>
                <w:highlight w:val="yellow"/>
              </w:rPr>
            </w:pPr>
            <w:r w:rsidRPr="000E2101">
              <w:rPr>
                <w:rFonts w:ascii="Times New Roman" w:hAnsi="Times New Roman" w:cs="Times New Roman"/>
                <w:sz w:val="24"/>
                <w:szCs w:val="24"/>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C3968" w:rsidRPr="000E2101" w:rsidRDefault="00CC3968" w:rsidP="00CC3968">
            <w:pPr>
              <w:pStyle w:val="a3"/>
              <w:numPr>
                <w:ilvl w:val="0"/>
                <w:numId w:val="22"/>
              </w:numPr>
              <w:tabs>
                <w:tab w:val="left" w:pos="356"/>
                <w:tab w:val="left" w:pos="851"/>
              </w:tabs>
              <w:ind w:left="0" w:firstLine="0"/>
              <w:rPr>
                <w:i/>
                <w:sz w:val="24"/>
                <w:szCs w:val="24"/>
              </w:rPr>
            </w:pPr>
            <w:r w:rsidRPr="009130E7">
              <w:rPr>
                <w:color w:val="000000"/>
                <w:sz w:val="24"/>
                <w:szCs w:val="24"/>
              </w:rPr>
              <w:t>использовать и составлять нормативно-правовые документы, относящиеся  к области управления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C3968" w:rsidRPr="00CC3968" w:rsidRDefault="00CC3968" w:rsidP="00CC3968">
            <w:pPr>
              <w:spacing w:after="0" w:line="240" w:lineRule="auto"/>
              <w:rPr>
                <w:rFonts w:ascii="Times New Roman" w:eastAsia="Calibri" w:hAnsi="Times New Roman" w:cs="Times New Roman"/>
                <w:b/>
                <w:i/>
                <w:kern w:val="24"/>
                <w:sz w:val="24"/>
                <w:szCs w:val="24"/>
                <w:lang w:val="ru-RU"/>
              </w:rPr>
            </w:pPr>
            <w:r w:rsidRPr="00CC3968">
              <w:rPr>
                <w:rFonts w:ascii="Times New Roman" w:eastAsia="Calibri" w:hAnsi="Times New Roman" w:cs="Times New Roman"/>
                <w:b/>
                <w:i/>
                <w:kern w:val="24"/>
                <w:sz w:val="24"/>
                <w:szCs w:val="24"/>
                <w:lang w:val="ru-RU"/>
              </w:rPr>
              <w:t xml:space="preserve">Практические задания </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b/>
                <w:bCs/>
                <w:sz w:val="24"/>
                <w:szCs w:val="24"/>
                <w:lang w:val="ru-RU" w:eastAsia="ru-RU"/>
              </w:rPr>
              <w:t>16) Мотивация это ...</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1. Особый порядок и установленная законом процедура привлечения к ответственности высших должностных лиц.</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2. Образ, изображение; реальный облик, стиль делового поведения человека.</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3. Совокупность факторов обеспечивающих возникновение побуждение к достижению необходимых для индивидов целей.</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4. Навязывание определенных идеологических взглядов, стереотипов.</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b/>
                <w:bCs/>
                <w:sz w:val="24"/>
                <w:szCs w:val="24"/>
                <w:lang w:val="ru-RU" w:eastAsia="ru-RU"/>
              </w:rPr>
              <w:t>17) Основными функциями социальных технологий являются:</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lastRenderedPageBreak/>
              <w:t>1. Согласующая, организующая, оптимизирующая;</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2. Планирования, прогнозирования, проектирования;</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3. Теоретическая, эмпирическая, методологическая.</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b/>
                <w:bCs/>
                <w:sz w:val="24"/>
                <w:szCs w:val="24"/>
                <w:lang w:val="ru-RU" w:eastAsia="ru-RU"/>
              </w:rPr>
              <w:t>18) Процедура разработки технологии оптимизации социального объекта включает в себя следующие этапы:</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1. Минимизация издержек, поддержание порядка и дисциплины, оценка по формальным критериям, выполнение правил и регламентов;</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2. Возникновение новой ситуации, выявление проблемы, сбор необходимой информации, описание проблемной ситуации;</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3. Диагностика объекта, теоретическое обоснование социальной технологии, проектирование социальной технологии, социальная отладка проекта;</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4. Все ответы верны.</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b/>
                <w:bCs/>
                <w:sz w:val="24"/>
                <w:szCs w:val="24"/>
                <w:lang w:val="ru-RU" w:eastAsia="ru-RU"/>
              </w:rPr>
              <w:t>19) «Идеальный тип» бюрократической организации включает следующие обязательные условия:</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1. Некомпетентность, безличность в работе с клиентом, отсутствие иерархии;</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2. Должность – основной вид дохода, дисциплина как самоцель, коллективная безответственность.</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3. Специализация каждого подразделения, иерархическая структура, должность как основной вид деятельности, безличность в работе с клиентом, компетентность;</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4. Все ответы верны.</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b/>
                <w:bCs/>
                <w:sz w:val="24"/>
                <w:szCs w:val="24"/>
                <w:lang w:val="ru-RU" w:eastAsia="ru-RU"/>
              </w:rPr>
              <w:t>20) Требования к социально-управленческой информации это:</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1. Радикальность, референтность, обусловленность, гибкость;</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2. Адаптивнось, универсальность, полнота, необходимость, избирательность;</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3. Полнота, оперативность, достоверность, однозначность, эффективность, информативность;</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4. Вязкость, объемность, яркость, простота, полнота.</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b/>
                <w:bCs/>
                <w:sz w:val="24"/>
                <w:szCs w:val="24"/>
                <w:lang w:val="ru-RU" w:eastAsia="ru-RU"/>
              </w:rPr>
              <w:t xml:space="preserve">21) К основным методам прогнозирования относятся… </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1 Сравнение, сопоставление, обобщение.</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2 Экспериментирование, проектирование.</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lastRenderedPageBreak/>
              <w:t>3 Экстраполяция, моделирование и экспертные методы.</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4 Экспертиза, контроль, оценка.</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b/>
                <w:bCs/>
                <w:sz w:val="24"/>
                <w:szCs w:val="24"/>
                <w:lang w:val="ru-RU" w:eastAsia="ru-RU"/>
              </w:rPr>
              <w:t xml:space="preserve">22) Социальное прогнозирование – это… </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1 Создание прогнозной модели.</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2 Исследование социальной системы.</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3 Разработка идеального образа состояния, функционирования, направления и тенденций изменения систем в различные периоды в будущем.</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4 Изучение тенденций развития социальной системы.</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b/>
                <w:bCs/>
                <w:sz w:val="24"/>
                <w:szCs w:val="24"/>
                <w:lang w:val="ru-RU" w:eastAsia="ru-RU"/>
              </w:rPr>
              <w:t>23) К основным методам социального планирования относятся…</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1 Экстраполяция, моделирование.</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2  Сравнение, сопоставление, обобщение.</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3Аналитический, комплексный, социальный эксперимент.</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4 Оценка, контроль.</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b/>
                <w:bCs/>
                <w:sz w:val="24"/>
                <w:szCs w:val="24"/>
                <w:lang w:val="ru-RU" w:eastAsia="ru-RU"/>
              </w:rPr>
              <w:t>24) К основным формам организации нововведений можно отнести:</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1 Формальную, неформальную.</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2 Админинстративно–хозяйственную, целевую, инициативную.</w:t>
            </w:r>
          </w:p>
          <w:p w:rsidR="00C659EB"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3 Стабильную, иерархическую, бюрократическую.</w:t>
            </w:r>
          </w:p>
          <w:p w:rsidR="00CC3968" w:rsidRPr="00C659EB" w:rsidRDefault="00C659EB" w:rsidP="00C659EB">
            <w:pPr>
              <w:spacing w:after="0" w:line="240" w:lineRule="auto"/>
              <w:jc w:val="both"/>
              <w:rPr>
                <w:rFonts w:ascii="Times New Roman" w:eastAsia="Times New Roman" w:hAnsi="Times New Roman" w:cs="Times New Roman"/>
                <w:sz w:val="24"/>
                <w:szCs w:val="24"/>
                <w:lang w:val="ru-RU" w:eastAsia="ru-RU"/>
              </w:rPr>
            </w:pPr>
            <w:r w:rsidRPr="00C659EB">
              <w:rPr>
                <w:rFonts w:ascii="Times New Roman" w:eastAsia="Times New Roman" w:hAnsi="Times New Roman" w:cs="Times New Roman"/>
                <w:sz w:val="24"/>
                <w:szCs w:val="24"/>
                <w:lang w:val="ru-RU" w:eastAsia="ru-RU"/>
              </w:rPr>
              <w:t>4 Демократическую, органическую.</w:t>
            </w:r>
          </w:p>
        </w:tc>
      </w:tr>
      <w:tr w:rsidR="00CC3968" w:rsidRPr="009E0F7E" w:rsidTr="00937B9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C3968" w:rsidRPr="000E2101" w:rsidRDefault="00CC3968" w:rsidP="00CC3968">
            <w:pPr>
              <w:spacing w:after="0" w:line="240" w:lineRule="auto"/>
              <w:rPr>
                <w:rFonts w:ascii="Times New Roman" w:hAnsi="Times New Roman" w:cs="Times New Roman"/>
                <w:sz w:val="24"/>
                <w:szCs w:val="24"/>
                <w:highlight w:val="yellow"/>
              </w:rPr>
            </w:pPr>
            <w:r w:rsidRPr="000E2101">
              <w:rPr>
                <w:rFonts w:ascii="Times New Roman" w:hAnsi="Times New Roman" w:cs="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C3968" w:rsidRPr="00CC3968" w:rsidRDefault="00CC3968" w:rsidP="00CC3968">
            <w:pPr>
              <w:numPr>
                <w:ilvl w:val="0"/>
                <w:numId w:val="22"/>
              </w:numPr>
              <w:shd w:val="clear" w:color="auto" w:fill="FFFFFF"/>
              <w:tabs>
                <w:tab w:val="left" w:pos="356"/>
                <w:tab w:val="left" w:pos="851"/>
              </w:tabs>
              <w:autoSpaceDE w:val="0"/>
              <w:autoSpaceDN w:val="0"/>
              <w:adjustRightInd w:val="0"/>
              <w:spacing w:after="0" w:line="240" w:lineRule="auto"/>
              <w:ind w:left="0" w:firstLine="0"/>
              <w:rPr>
                <w:rFonts w:ascii="Times New Roman" w:hAnsi="Times New Roman" w:cs="Times New Roman"/>
                <w:i/>
                <w:color w:val="C00000"/>
                <w:sz w:val="24"/>
                <w:szCs w:val="24"/>
                <w:lang w:val="ru-RU"/>
              </w:rPr>
            </w:pPr>
            <w:r w:rsidRPr="009130E7">
              <w:rPr>
                <w:rFonts w:ascii="Times New Roman" w:hAnsi="Times New Roman" w:cs="Times New Roman"/>
                <w:color w:val="000000"/>
                <w:sz w:val="24"/>
                <w:szCs w:val="24"/>
                <w:lang w:val="ru-RU"/>
              </w:rPr>
              <w:t>навыками разработки нормативно-правового документа в соответствии с требованиями стандарта организации</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C3968" w:rsidRPr="00CC3968" w:rsidRDefault="00CC3968" w:rsidP="00CC3968">
            <w:pPr>
              <w:spacing w:after="0" w:line="240" w:lineRule="auto"/>
              <w:rPr>
                <w:rFonts w:ascii="Times New Roman" w:eastAsia="Calibri" w:hAnsi="Times New Roman" w:cs="Times New Roman"/>
                <w:b/>
                <w:i/>
                <w:kern w:val="24"/>
                <w:sz w:val="24"/>
                <w:szCs w:val="24"/>
                <w:lang w:val="ru-RU"/>
              </w:rPr>
            </w:pPr>
            <w:r w:rsidRPr="00CC3968">
              <w:rPr>
                <w:rFonts w:ascii="Times New Roman" w:eastAsia="Calibri" w:hAnsi="Times New Roman" w:cs="Times New Roman"/>
                <w:b/>
                <w:i/>
                <w:kern w:val="24"/>
                <w:sz w:val="24"/>
                <w:szCs w:val="24"/>
                <w:lang w:val="ru-RU"/>
              </w:rPr>
              <w:t xml:space="preserve">Задания на решение задач из профессиональной области, комплексные задания </w:t>
            </w:r>
          </w:p>
          <w:p w:rsidR="000D1114" w:rsidRPr="000D1114" w:rsidRDefault="000D1114" w:rsidP="000D1114">
            <w:pPr>
              <w:widowControl w:val="0"/>
              <w:autoSpaceDE w:val="0"/>
              <w:spacing w:after="0" w:line="240" w:lineRule="auto"/>
              <w:rPr>
                <w:rFonts w:ascii="Times New Roman" w:eastAsia="Times New Roman CYR" w:hAnsi="Times New Roman" w:cs="Times New Roman"/>
                <w:bCs/>
                <w:sz w:val="24"/>
                <w:szCs w:val="24"/>
                <w:lang w:val="ru-RU" w:eastAsia="ar-SA"/>
              </w:rPr>
            </w:pPr>
            <w:r w:rsidRPr="000D1114">
              <w:rPr>
                <w:rFonts w:ascii="Times New Roman" w:eastAsia="Times New Roman CYR" w:hAnsi="Times New Roman" w:cs="Times New Roman"/>
                <w:bCs/>
                <w:sz w:val="24"/>
                <w:szCs w:val="24"/>
                <w:lang w:val="ru-RU" w:eastAsia="ar-SA"/>
              </w:rPr>
              <w:t xml:space="preserve">Тематика рефератов по дисциплине </w:t>
            </w:r>
          </w:p>
          <w:p w:rsidR="000D1114" w:rsidRPr="000D1114" w:rsidRDefault="000D1114" w:rsidP="000D1114">
            <w:pPr>
              <w:widowControl w:val="0"/>
              <w:numPr>
                <w:ilvl w:val="0"/>
                <w:numId w:val="43"/>
              </w:numPr>
              <w:autoSpaceDE w:val="0"/>
              <w:spacing w:after="0" w:line="240" w:lineRule="auto"/>
              <w:ind w:left="0" w:firstLine="372"/>
              <w:rPr>
                <w:rFonts w:ascii="Times New Roman" w:eastAsia="Times New Roman" w:hAnsi="Times New Roman" w:cs="Times New Roman"/>
                <w:sz w:val="24"/>
                <w:szCs w:val="24"/>
                <w:lang w:val="ru-RU" w:eastAsia="ar-SA"/>
              </w:rPr>
            </w:pPr>
            <w:r w:rsidRPr="000D1114">
              <w:rPr>
                <w:rFonts w:ascii="Times New Roman" w:eastAsia="Times New Roman" w:hAnsi="Times New Roman" w:cs="Times New Roman"/>
                <w:sz w:val="24"/>
                <w:szCs w:val="24"/>
                <w:lang w:val="ru-RU" w:eastAsia="ar-SA"/>
              </w:rPr>
              <w:t>Матрица идей как метод социального проектирования.</w:t>
            </w:r>
          </w:p>
          <w:p w:rsidR="000D1114" w:rsidRPr="000D1114" w:rsidRDefault="000D1114" w:rsidP="000D1114">
            <w:pPr>
              <w:widowControl w:val="0"/>
              <w:numPr>
                <w:ilvl w:val="0"/>
                <w:numId w:val="43"/>
              </w:numPr>
              <w:autoSpaceDE w:val="0"/>
              <w:spacing w:after="0" w:line="240" w:lineRule="auto"/>
              <w:ind w:left="0"/>
              <w:rPr>
                <w:rFonts w:ascii="Times New Roman" w:eastAsia="Times New Roman" w:hAnsi="Times New Roman" w:cs="Times New Roman"/>
                <w:sz w:val="24"/>
                <w:szCs w:val="24"/>
                <w:lang w:val="ru-RU" w:eastAsia="ar-SA"/>
              </w:rPr>
            </w:pPr>
            <w:r w:rsidRPr="000D1114">
              <w:rPr>
                <w:rFonts w:ascii="Times New Roman" w:eastAsia="Times New Roman" w:hAnsi="Times New Roman" w:cs="Times New Roman"/>
                <w:sz w:val="24"/>
                <w:szCs w:val="24"/>
                <w:lang w:val="ru-RU" w:eastAsia="ar-SA"/>
              </w:rPr>
              <w:t>Ассоциация как метод социального проектирования.</w:t>
            </w:r>
          </w:p>
          <w:p w:rsidR="000D1114" w:rsidRPr="000D1114" w:rsidRDefault="000D1114" w:rsidP="000D1114">
            <w:pPr>
              <w:widowControl w:val="0"/>
              <w:numPr>
                <w:ilvl w:val="0"/>
                <w:numId w:val="43"/>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0D1114">
              <w:rPr>
                <w:rFonts w:ascii="Times New Roman" w:eastAsia="Times New Roman" w:hAnsi="Times New Roman" w:cs="Times New Roman"/>
                <w:sz w:val="24"/>
                <w:szCs w:val="24"/>
                <w:lang w:val="ru-RU" w:eastAsia="ar-SA"/>
              </w:rPr>
              <w:t>Социальное и экономическое планирование: общее и особенное.</w:t>
            </w:r>
          </w:p>
          <w:p w:rsidR="000D1114" w:rsidRPr="000D1114" w:rsidRDefault="000D1114" w:rsidP="000D1114">
            <w:pPr>
              <w:widowControl w:val="0"/>
              <w:numPr>
                <w:ilvl w:val="0"/>
                <w:numId w:val="43"/>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0D1114">
              <w:rPr>
                <w:rFonts w:ascii="Times New Roman" w:eastAsia="Times New Roman" w:hAnsi="Times New Roman" w:cs="Times New Roman"/>
                <w:sz w:val="24"/>
                <w:szCs w:val="24"/>
                <w:lang w:val="ru-RU" w:eastAsia="ar-SA"/>
              </w:rPr>
              <w:t xml:space="preserve">Теория и практика становления и развития социального планирования в СССР и России. </w:t>
            </w:r>
          </w:p>
          <w:p w:rsidR="000D1114" w:rsidRPr="000D1114" w:rsidRDefault="000D1114" w:rsidP="000D1114">
            <w:pPr>
              <w:widowControl w:val="0"/>
              <w:numPr>
                <w:ilvl w:val="0"/>
                <w:numId w:val="43"/>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0D1114">
              <w:rPr>
                <w:rFonts w:ascii="Times New Roman" w:eastAsia="Times New Roman" w:hAnsi="Times New Roman" w:cs="Times New Roman"/>
                <w:sz w:val="24"/>
                <w:szCs w:val="24"/>
                <w:lang w:val="ru-RU" w:eastAsia="ar-SA"/>
              </w:rPr>
              <w:t>Социальное планирование в зарубежных странах (опыт стран Европы, Азии, Америки).</w:t>
            </w:r>
          </w:p>
          <w:p w:rsidR="000D1114" w:rsidRPr="000D1114" w:rsidRDefault="000D1114" w:rsidP="000D1114">
            <w:pPr>
              <w:widowControl w:val="0"/>
              <w:numPr>
                <w:ilvl w:val="0"/>
                <w:numId w:val="43"/>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0D1114">
              <w:rPr>
                <w:rFonts w:ascii="Times New Roman" w:eastAsia="Times New Roman" w:hAnsi="Times New Roman" w:cs="Times New Roman"/>
                <w:sz w:val="24"/>
                <w:szCs w:val="24"/>
                <w:lang w:val="ru-RU" w:eastAsia="ar-SA"/>
              </w:rPr>
              <w:t>Основные положения социального планирования городов.</w:t>
            </w:r>
          </w:p>
          <w:p w:rsidR="000D1114" w:rsidRPr="000D1114" w:rsidRDefault="000D1114" w:rsidP="000D1114">
            <w:pPr>
              <w:widowControl w:val="0"/>
              <w:numPr>
                <w:ilvl w:val="0"/>
                <w:numId w:val="43"/>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0D1114">
              <w:rPr>
                <w:rFonts w:ascii="Times New Roman" w:eastAsia="Times New Roman" w:hAnsi="Times New Roman" w:cs="Times New Roman"/>
                <w:sz w:val="24"/>
                <w:szCs w:val="24"/>
                <w:lang w:val="ru-RU" w:eastAsia="ar-SA"/>
              </w:rPr>
              <w:t>Специфика социального планирования в производственных организациях.</w:t>
            </w:r>
          </w:p>
          <w:p w:rsidR="000D1114" w:rsidRPr="000D1114" w:rsidRDefault="000D1114" w:rsidP="000D1114">
            <w:pPr>
              <w:widowControl w:val="0"/>
              <w:numPr>
                <w:ilvl w:val="0"/>
                <w:numId w:val="43"/>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0D1114">
              <w:rPr>
                <w:rFonts w:ascii="Times New Roman" w:eastAsia="Times New Roman" w:hAnsi="Times New Roman" w:cs="Times New Roman"/>
                <w:sz w:val="24"/>
                <w:szCs w:val="24"/>
                <w:lang w:val="ru-RU" w:eastAsia="ar-SA"/>
              </w:rPr>
              <w:t>Социальные показатели и их роль в совершенствовании планирования.</w:t>
            </w:r>
          </w:p>
          <w:p w:rsidR="000D1114" w:rsidRPr="000D1114" w:rsidRDefault="000D1114" w:rsidP="000D1114">
            <w:pPr>
              <w:widowControl w:val="0"/>
              <w:numPr>
                <w:ilvl w:val="0"/>
                <w:numId w:val="43"/>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0D1114">
              <w:rPr>
                <w:rFonts w:ascii="Times New Roman" w:eastAsia="Times New Roman" w:hAnsi="Times New Roman" w:cs="Times New Roman"/>
                <w:sz w:val="24"/>
                <w:szCs w:val="24"/>
                <w:lang w:val="ru-RU" w:eastAsia="ar-SA"/>
              </w:rPr>
              <w:lastRenderedPageBreak/>
              <w:t>Социальная карта региона как инструмент социального планирования.</w:t>
            </w:r>
          </w:p>
          <w:p w:rsidR="00CC3968" w:rsidRPr="000D1114" w:rsidRDefault="000D1114" w:rsidP="000D1114">
            <w:pPr>
              <w:widowControl w:val="0"/>
              <w:numPr>
                <w:ilvl w:val="0"/>
                <w:numId w:val="43"/>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0D1114">
              <w:rPr>
                <w:rFonts w:ascii="Times New Roman" w:eastAsia="Times New Roman" w:hAnsi="Times New Roman" w:cs="Times New Roman"/>
                <w:sz w:val="24"/>
                <w:szCs w:val="24"/>
                <w:lang w:val="ru-RU" w:eastAsia="ar-SA"/>
              </w:rPr>
              <w:t>История появления социальных технологий.</w:t>
            </w:r>
          </w:p>
        </w:tc>
      </w:tr>
      <w:tr w:rsidR="00CC3968" w:rsidRPr="007D75D3" w:rsidTr="00937B9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C3968" w:rsidRPr="00CC3968" w:rsidRDefault="006C7F8E" w:rsidP="00CC3968">
            <w:pPr>
              <w:spacing w:after="0" w:line="240" w:lineRule="auto"/>
              <w:rPr>
                <w:rFonts w:ascii="Times New Roman" w:hAnsi="Times New Roman" w:cs="Times New Roman"/>
                <w:color w:val="C00000"/>
                <w:sz w:val="24"/>
                <w:szCs w:val="24"/>
                <w:highlight w:val="yellow"/>
                <w:lang w:val="ru-RU"/>
              </w:rPr>
            </w:pPr>
            <w:r w:rsidRPr="006C7F8E">
              <w:rPr>
                <w:rFonts w:ascii="Times New Roman" w:hAnsi="Times New Roman" w:cs="Times New Roman"/>
                <w:b/>
                <w:sz w:val="24"/>
                <w:szCs w:val="24"/>
                <w:lang w:val="ru-RU"/>
              </w:rPr>
              <w:lastRenderedPageBreak/>
              <w:t>ОПК-1      владением навыками поиска, анализа и использования нормативных и правовых документов в своей профессиональной деятельности</w:t>
            </w:r>
          </w:p>
        </w:tc>
      </w:tr>
      <w:tr w:rsidR="00CC3968" w:rsidRPr="007D75D3" w:rsidTr="00937B9D">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C3968" w:rsidRPr="000E2101" w:rsidRDefault="00CC3968" w:rsidP="00CC3968">
            <w:pPr>
              <w:spacing w:after="0" w:line="240" w:lineRule="auto"/>
              <w:rPr>
                <w:rFonts w:ascii="Times New Roman" w:hAnsi="Times New Roman" w:cs="Times New Roman"/>
                <w:sz w:val="24"/>
                <w:szCs w:val="24"/>
              </w:rPr>
            </w:pPr>
            <w:r w:rsidRPr="000E2101">
              <w:rPr>
                <w:rFonts w:ascii="Times New Roman" w:hAnsi="Times New Roman" w:cs="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C3968" w:rsidRPr="000E2101" w:rsidRDefault="006C7F8E" w:rsidP="00CC3968">
            <w:pPr>
              <w:pStyle w:val="a3"/>
              <w:numPr>
                <w:ilvl w:val="0"/>
                <w:numId w:val="22"/>
              </w:numPr>
              <w:tabs>
                <w:tab w:val="left" w:pos="356"/>
                <w:tab w:val="left" w:pos="851"/>
              </w:tabs>
              <w:ind w:left="0" w:firstLine="0"/>
              <w:rPr>
                <w:i/>
                <w:color w:val="C00000"/>
                <w:sz w:val="24"/>
                <w:szCs w:val="24"/>
              </w:rPr>
            </w:pPr>
            <w:r w:rsidRPr="009130E7">
              <w:rPr>
                <w:color w:val="000000"/>
                <w:sz w:val="24"/>
                <w:szCs w:val="24"/>
              </w:rPr>
              <w:t>сущность и содержание основных понятий, категорий в области социологии управления</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C3968" w:rsidRDefault="00CC3968" w:rsidP="00CC3968">
            <w:pPr>
              <w:tabs>
                <w:tab w:val="left" w:pos="851"/>
              </w:tabs>
              <w:spacing w:after="0" w:line="240" w:lineRule="auto"/>
              <w:ind w:firstLine="38"/>
              <w:rPr>
                <w:rFonts w:ascii="Times New Roman" w:hAnsi="Times New Roman" w:cs="Times New Roman"/>
                <w:b/>
                <w:sz w:val="24"/>
                <w:szCs w:val="24"/>
                <w:lang w:val="ru-RU"/>
              </w:rPr>
            </w:pPr>
            <w:r w:rsidRPr="00CC3968">
              <w:rPr>
                <w:rStyle w:val="FontStyle20"/>
                <w:rFonts w:ascii="Times New Roman" w:hAnsi="Times New Roman" w:cs="Times New Roman"/>
                <w:sz w:val="24"/>
                <w:szCs w:val="24"/>
                <w:lang w:val="ru-RU"/>
              </w:rPr>
              <w:t xml:space="preserve">Перечень тем для подготовки к </w:t>
            </w:r>
            <w:r w:rsidR="009E0F7E">
              <w:rPr>
                <w:rStyle w:val="FontStyle20"/>
                <w:rFonts w:ascii="Times New Roman" w:hAnsi="Times New Roman" w:cs="Times New Roman"/>
                <w:sz w:val="24"/>
                <w:szCs w:val="24"/>
                <w:lang w:val="ru-RU"/>
              </w:rPr>
              <w:t>зачет</w:t>
            </w:r>
            <w:r w:rsidR="009E0F7E" w:rsidRPr="00CC3968">
              <w:rPr>
                <w:rStyle w:val="FontStyle20"/>
                <w:rFonts w:ascii="Times New Roman" w:hAnsi="Times New Roman" w:cs="Times New Roman"/>
                <w:sz w:val="24"/>
                <w:szCs w:val="24"/>
                <w:lang w:val="ru-RU"/>
              </w:rPr>
              <w:t>у</w:t>
            </w:r>
            <w:r w:rsidRPr="00CC3968">
              <w:rPr>
                <w:rFonts w:ascii="Times New Roman" w:hAnsi="Times New Roman" w:cs="Times New Roman"/>
                <w:sz w:val="24"/>
                <w:szCs w:val="24"/>
                <w:lang w:val="ru-RU"/>
              </w:rPr>
              <w:t>по дисциплине</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Управление как социальное действие.</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Социально-драматургическая концепция И. Гофмана и ее использование для анализа управленческой практики.</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Драматургический подход к управлению.</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Значение идей Дж. Хоманса и П. Блау для понимания отношений управления.</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Управление как способ социального обмена.</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Прикладные социологические исследования (американская школа).</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Социология управления в отечественной науке.</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Понятие социального управления. Объекты, субъекты, методы социального управления.</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Управления как коммуникативная система.</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Управленческие отношения как специфический вид социальных отношений.</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Управление и манипулирование.</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 xml:space="preserve">Интересы в управлении. Механизмы разработки государственного  интереса. </w:t>
            </w:r>
          </w:p>
          <w:p w:rsidR="009E0F7E" w:rsidRPr="009E0F7E" w:rsidRDefault="009E0F7E" w:rsidP="00CC3968">
            <w:pPr>
              <w:tabs>
                <w:tab w:val="left" w:pos="851"/>
              </w:tabs>
              <w:spacing w:after="0" w:line="240" w:lineRule="auto"/>
              <w:ind w:firstLine="38"/>
              <w:rPr>
                <w:rFonts w:ascii="Times New Roman" w:hAnsi="Times New Roman" w:cs="Times New Roman"/>
                <w:sz w:val="24"/>
                <w:szCs w:val="24"/>
                <w:highlight w:val="yellow"/>
                <w:lang w:val="ru-RU"/>
              </w:rPr>
            </w:pPr>
          </w:p>
        </w:tc>
      </w:tr>
      <w:tr w:rsidR="00CC3968" w:rsidRPr="00CC3968" w:rsidTr="00937B9D">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C3968" w:rsidRPr="000E2101" w:rsidRDefault="00CC3968" w:rsidP="00CC3968">
            <w:pPr>
              <w:spacing w:after="0" w:line="240" w:lineRule="auto"/>
              <w:rPr>
                <w:rFonts w:ascii="Times New Roman" w:hAnsi="Times New Roman" w:cs="Times New Roman"/>
                <w:sz w:val="24"/>
                <w:szCs w:val="24"/>
              </w:rPr>
            </w:pPr>
            <w:r w:rsidRPr="000E2101">
              <w:rPr>
                <w:rFonts w:ascii="Times New Roman" w:hAnsi="Times New Roman" w:cs="Times New Roman"/>
                <w:sz w:val="24"/>
                <w:szCs w:val="24"/>
              </w:rPr>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6C7F8E" w:rsidRPr="009E0F7E" w:rsidRDefault="006C7F8E" w:rsidP="006C7F8E">
            <w:pPr>
              <w:widowControl w:val="0"/>
              <w:numPr>
                <w:ilvl w:val="0"/>
                <w:numId w:val="22"/>
              </w:numPr>
              <w:tabs>
                <w:tab w:val="left" w:pos="356"/>
                <w:tab w:val="left" w:pos="851"/>
              </w:tabs>
              <w:autoSpaceDE w:val="0"/>
              <w:autoSpaceDN w:val="0"/>
              <w:adjustRightInd w:val="0"/>
              <w:spacing w:after="0" w:line="240" w:lineRule="auto"/>
              <w:ind w:left="0" w:firstLine="0"/>
              <w:jc w:val="both"/>
              <w:rPr>
                <w:i/>
                <w:sz w:val="24"/>
                <w:szCs w:val="24"/>
                <w:lang w:val="ru-RU"/>
              </w:rPr>
            </w:pPr>
            <w:r w:rsidRPr="009130E7">
              <w:rPr>
                <w:rFonts w:ascii="Times New Roman" w:hAnsi="Times New Roman" w:cs="Times New Roman"/>
                <w:color w:val="000000"/>
                <w:sz w:val="24"/>
                <w:szCs w:val="24"/>
                <w:lang w:val="ru-RU"/>
              </w:rPr>
              <w:t>анализировать нормативно-правовые акты в сфере эволюции социологии управления</w:t>
            </w:r>
          </w:p>
          <w:p w:rsidR="00CC3968" w:rsidRPr="000E2101" w:rsidRDefault="00CC3968" w:rsidP="00CC3968">
            <w:pPr>
              <w:pStyle w:val="a3"/>
              <w:numPr>
                <w:ilvl w:val="0"/>
                <w:numId w:val="22"/>
              </w:numPr>
              <w:tabs>
                <w:tab w:val="left" w:pos="356"/>
                <w:tab w:val="left" w:pos="851"/>
              </w:tabs>
              <w:ind w:left="0" w:firstLine="0"/>
              <w:rPr>
                <w:i/>
                <w:sz w:val="24"/>
                <w:szCs w:val="24"/>
              </w:rPr>
            </w:pP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CC3968" w:rsidRPr="00CC3968" w:rsidRDefault="00CC3968" w:rsidP="00CC3968">
            <w:pPr>
              <w:spacing w:after="0" w:line="240" w:lineRule="auto"/>
              <w:rPr>
                <w:rFonts w:ascii="Times New Roman" w:eastAsia="Calibri" w:hAnsi="Times New Roman" w:cs="Times New Roman"/>
                <w:b/>
                <w:i/>
                <w:kern w:val="24"/>
                <w:sz w:val="24"/>
                <w:szCs w:val="24"/>
                <w:lang w:val="ru-RU"/>
              </w:rPr>
            </w:pPr>
            <w:r w:rsidRPr="00CC3968">
              <w:rPr>
                <w:rFonts w:ascii="Times New Roman" w:eastAsia="Calibri" w:hAnsi="Times New Roman" w:cs="Times New Roman"/>
                <w:b/>
                <w:i/>
                <w:kern w:val="24"/>
                <w:sz w:val="24"/>
                <w:szCs w:val="24"/>
                <w:lang w:val="ru-RU"/>
              </w:rPr>
              <w:t xml:space="preserve">Практические задания </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11) Как будущий руководитель Вы считаете, что побуждающей силой к совершению социального действия является?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Мотивация.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Операция.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3. Информация.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12) Выберите из ниже перечисленных ответов основные функции социального управления.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 xml:space="preserve">1. Целеполагания, организационные, прогнозирования, планирования, принятия </w:t>
            </w:r>
            <w:r w:rsidRPr="007538F0">
              <w:rPr>
                <w:rFonts w:ascii="Times New Roman" w:eastAsia="Times New Roman" w:hAnsi="Times New Roman" w:cs="Times New Roman"/>
                <w:sz w:val="24"/>
                <w:szCs w:val="24"/>
                <w:lang w:val="ru-RU" w:eastAsia="ru-RU"/>
              </w:rPr>
              <w:lastRenderedPageBreak/>
              <w:t>решения, мотивационные, контролирующие, а также маркетинговые.</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Обучения, воспитания, мотивирования, поощрения, взыскания.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3. Конфликта и соперничества; сотрудничества и консенсуса; сотрудничества и соперничества; социальной зависимости и власти.</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 </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13) Кто из представленных социологов пристально занимался проблемами бюрократии?</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Н. Михайловский, Г. Лебон, Г. Тард.</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2. М"/>
              </w:smartTagPr>
              <w:r w:rsidRPr="007538F0">
                <w:rPr>
                  <w:rFonts w:ascii="Times New Roman" w:eastAsia="Times New Roman" w:hAnsi="Times New Roman" w:cs="Times New Roman"/>
                  <w:sz w:val="24"/>
                  <w:szCs w:val="24"/>
                  <w:lang w:val="ru-RU" w:eastAsia="ru-RU"/>
                </w:rPr>
                <w:t>2. М</w:t>
              </w:r>
            </w:smartTag>
            <w:r w:rsidRPr="007538F0">
              <w:rPr>
                <w:rFonts w:ascii="Times New Roman" w:eastAsia="Times New Roman" w:hAnsi="Times New Roman" w:cs="Times New Roman"/>
                <w:sz w:val="24"/>
                <w:szCs w:val="24"/>
                <w:lang w:val="ru-RU" w:eastAsia="ru-RU"/>
              </w:rPr>
              <w:t>. Вебер, Р. Мертон, М. Крозье.</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3. М"/>
              </w:smartTagPr>
              <w:r w:rsidRPr="007538F0">
                <w:rPr>
                  <w:rFonts w:ascii="Times New Roman" w:eastAsia="Times New Roman" w:hAnsi="Times New Roman" w:cs="Times New Roman"/>
                  <w:sz w:val="24"/>
                  <w:szCs w:val="24"/>
                  <w:lang w:val="ru-RU" w:eastAsia="ru-RU"/>
                </w:rPr>
                <w:t>3. М</w:t>
              </w:r>
            </w:smartTag>
            <w:r w:rsidRPr="007538F0">
              <w:rPr>
                <w:rFonts w:ascii="Times New Roman" w:eastAsia="Times New Roman" w:hAnsi="Times New Roman" w:cs="Times New Roman"/>
                <w:sz w:val="24"/>
                <w:szCs w:val="24"/>
                <w:lang w:val="ru-RU" w:eastAsia="ru-RU"/>
              </w:rPr>
              <w:t>. Мид, Р. Парк, Т. Адорно.</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4. А. Щюц, Ю. Хаберманс, Дж. Хоманс.</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14) Управленческие отношения это:</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Совокупность взаимодействующих элементов общества, принимающих непосредственное участие в разработке и реализации управленческого решения;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Развитие способности управленческих кадров к генерализации ценностей, адаптации и интеграции подсистем;</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3. Особый механизм социальной регуляции поведения и поддержания общественного порядка в управляемой организации в процессе принятия и реализации управленческих решений;</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4. Совокупность социальных связей возникающих между социальными объектами, а также внутри них, в процессе выработки, принятия и реализации управленческих решений, направленных на регулирование, упорядочение, согласование, оптимизацию и обеспечение устойчивости управляемого социального объекта.</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15) Социальные технологии это:</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Цепь однотипных социальных явлений развивающихся в пространстве и времени;</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Процедура решения конкретной управленческой задачи;</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 xml:space="preserve">3. Система методов выявления и использования скрытых потенциалов социальной системы в соответствии с целями ее развития и социальными нормативами; </w:t>
            </w:r>
            <w:r w:rsidRPr="007538F0">
              <w:rPr>
                <w:rFonts w:ascii="Times New Roman" w:eastAsia="Times New Roman" w:hAnsi="Times New Roman" w:cs="Times New Roman"/>
                <w:sz w:val="24"/>
                <w:szCs w:val="24"/>
                <w:lang w:val="ru-RU" w:eastAsia="ru-RU"/>
              </w:rPr>
              <w:lastRenderedPageBreak/>
              <w:t>совокупность операций, процедур социального воздействия на пути получения оптимального социального результата;</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4. Это одна из важнейших функций управления, обеспечивающая основу для всех управленческих функций.</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16) Мотивация это ...</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Особый порядок и установленная законом процедура привлечения к ответственности высших должностных лиц.</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Образ, изображение; реальный облик, стиль делового поведения человека.</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3. Совокупность факторов обеспечивающих возникновение побуждение к достижению необходимых для индивидов целей.</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4. Навязывание определенных идеологических взглядов, стереотипов.</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17) Основными функциями социальных технологий являются: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Согласующая, организующая, оптимизирующая;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Планирования, прогнозирования, проектирования;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3. Теоретическая, эмпирическая, методологическая.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18) Процедура разработки технологии оптимизации социального объекта включает в себя следующие этапы:</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Минимизация издержек, поддержание порядка и дисциплины, оценка по формальным критериям, выполнение правил и регламентов;</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Возникновение новой ситуации, выявление проблемы, сбор необходимой информации, описание проблемной ситуации;</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3. Диагностика объекта, теоретическое обоснование социальной технологии, проектирование социальной технологии, социальная отладка проекта;</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4. Все ответы верны.</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19) «Идеальный тип» бюрократической организации включает следующие обязательные условия: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Некомпетентность, безличность в работе с клиентом, отсутствие иерархии;</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Должность – основной вид дохода, дисциплина как самоцель, коллективная безответственность.</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 xml:space="preserve">3. Специализация каждого подразделения, иерархическая структура, должность </w:t>
            </w:r>
            <w:r w:rsidRPr="007538F0">
              <w:rPr>
                <w:rFonts w:ascii="Times New Roman" w:eastAsia="Times New Roman" w:hAnsi="Times New Roman" w:cs="Times New Roman"/>
                <w:sz w:val="24"/>
                <w:szCs w:val="24"/>
                <w:lang w:val="ru-RU" w:eastAsia="ru-RU"/>
              </w:rPr>
              <w:lastRenderedPageBreak/>
              <w:t>как основной вид деятельности, безличность в работе с клиентом, компетентность;</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4. Все ответы верны.</w:t>
            </w:r>
          </w:p>
          <w:p w:rsidR="00CC3968" w:rsidRPr="00CC3968" w:rsidRDefault="00CC3968" w:rsidP="00CC3968">
            <w:pPr>
              <w:spacing w:after="0" w:line="240" w:lineRule="auto"/>
              <w:rPr>
                <w:rFonts w:ascii="Times New Roman" w:hAnsi="Times New Roman" w:cs="Times New Roman"/>
                <w:sz w:val="24"/>
                <w:szCs w:val="24"/>
                <w:highlight w:val="yellow"/>
                <w:lang w:val="ru-RU"/>
              </w:rPr>
            </w:pPr>
          </w:p>
        </w:tc>
      </w:tr>
      <w:tr w:rsidR="00CC3968" w:rsidRPr="007D75D3" w:rsidTr="00937B9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C3968" w:rsidRPr="000E2101" w:rsidRDefault="00CC3968" w:rsidP="00CC3968">
            <w:pPr>
              <w:spacing w:after="0" w:line="240" w:lineRule="auto"/>
              <w:rPr>
                <w:rFonts w:ascii="Times New Roman" w:hAnsi="Times New Roman" w:cs="Times New Roman"/>
                <w:sz w:val="24"/>
                <w:szCs w:val="24"/>
              </w:rPr>
            </w:pPr>
            <w:r w:rsidRPr="000E2101">
              <w:rPr>
                <w:rFonts w:ascii="Times New Roman" w:hAnsi="Times New Roman" w:cs="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CC3968" w:rsidRPr="0093181D" w:rsidRDefault="0093181D" w:rsidP="006C7F8E">
            <w:pPr>
              <w:pStyle w:val="21"/>
              <w:numPr>
                <w:ilvl w:val="0"/>
                <w:numId w:val="22"/>
              </w:numPr>
              <w:tabs>
                <w:tab w:val="left" w:pos="356"/>
                <w:tab w:val="left" w:pos="851"/>
              </w:tabs>
              <w:spacing w:after="0" w:line="240" w:lineRule="auto"/>
              <w:ind w:left="0" w:firstLine="0"/>
              <w:jc w:val="both"/>
            </w:pPr>
            <w:r w:rsidRPr="0093181D">
              <w:rPr>
                <w:color w:val="000000"/>
              </w:rPr>
              <w:t>навыками разрабо</w:t>
            </w:r>
            <w:r w:rsidR="006C7F8E" w:rsidRPr="0093181D">
              <w:rPr>
                <w:color w:val="000000"/>
              </w:rPr>
              <w:t>тки управленческих технологий</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FD7728" w:rsidRDefault="00CC3968" w:rsidP="00CC3968">
            <w:pPr>
              <w:spacing w:after="0" w:line="240" w:lineRule="auto"/>
              <w:rPr>
                <w:rFonts w:ascii="Times New Roman" w:eastAsia="Calibri" w:hAnsi="Times New Roman" w:cs="Times New Roman"/>
                <w:b/>
                <w:i/>
                <w:kern w:val="24"/>
                <w:sz w:val="24"/>
                <w:szCs w:val="24"/>
                <w:lang w:val="ru-RU"/>
              </w:rPr>
            </w:pPr>
            <w:r w:rsidRPr="00CC3968">
              <w:rPr>
                <w:rFonts w:ascii="Times New Roman" w:eastAsia="Calibri" w:hAnsi="Times New Roman" w:cs="Times New Roman"/>
                <w:b/>
                <w:i/>
                <w:kern w:val="24"/>
                <w:sz w:val="24"/>
                <w:szCs w:val="24"/>
                <w:lang w:val="ru-RU"/>
              </w:rPr>
              <w:t>Задания на решение задач из профессиональной области, комплексные задания</w:t>
            </w:r>
          </w:p>
          <w:p w:rsidR="00CC3968" w:rsidRPr="00FD7728" w:rsidRDefault="00FD7728" w:rsidP="00FD7728">
            <w:pPr>
              <w:widowControl w:val="0"/>
              <w:autoSpaceDE w:val="0"/>
              <w:spacing w:after="0" w:line="240" w:lineRule="auto"/>
              <w:rPr>
                <w:rFonts w:ascii="Times New Roman" w:eastAsia="Times New Roman CYR" w:hAnsi="Times New Roman" w:cs="Times New Roman"/>
                <w:bCs/>
                <w:sz w:val="24"/>
                <w:szCs w:val="24"/>
                <w:lang w:val="ru-RU" w:eastAsia="ar-SA"/>
              </w:rPr>
            </w:pPr>
            <w:r w:rsidRPr="00FD7728">
              <w:rPr>
                <w:rFonts w:ascii="Times New Roman" w:eastAsia="Times New Roman CYR" w:hAnsi="Times New Roman" w:cs="Times New Roman"/>
                <w:bCs/>
                <w:sz w:val="24"/>
                <w:szCs w:val="24"/>
                <w:lang w:val="ru-RU" w:eastAsia="ar-SA"/>
              </w:rPr>
              <w:t xml:space="preserve">Тематика рефератов по дисциплине </w:t>
            </w:r>
          </w:p>
          <w:p w:rsidR="00FD7728" w:rsidRPr="00FD7728" w:rsidRDefault="00FD7728" w:rsidP="00FD7728">
            <w:pPr>
              <w:widowControl w:val="0"/>
              <w:numPr>
                <w:ilvl w:val="0"/>
                <w:numId w:val="44"/>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Особенности социальных технологий на различных уровнях социальной организации общества.</w:t>
            </w:r>
          </w:p>
          <w:p w:rsidR="00FD7728" w:rsidRPr="00FD7728" w:rsidRDefault="00FD7728" w:rsidP="00FD7728">
            <w:pPr>
              <w:widowControl w:val="0"/>
              <w:numPr>
                <w:ilvl w:val="0"/>
                <w:numId w:val="44"/>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Общее и особенное в понятиях «социальная технология» и «социальная организация».</w:t>
            </w:r>
          </w:p>
          <w:p w:rsidR="00FD7728" w:rsidRPr="00FD7728" w:rsidRDefault="00FD7728" w:rsidP="00FD7728">
            <w:pPr>
              <w:widowControl w:val="0"/>
              <w:numPr>
                <w:ilvl w:val="0"/>
                <w:numId w:val="44"/>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Особенность социальных технологий в различных сферах общественной жизни.</w:t>
            </w:r>
          </w:p>
          <w:p w:rsidR="00FD7728" w:rsidRPr="00FD7728" w:rsidRDefault="00FD7728" w:rsidP="00FD7728">
            <w:pPr>
              <w:widowControl w:val="0"/>
              <w:numPr>
                <w:ilvl w:val="0"/>
                <w:numId w:val="44"/>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Современные проблемы технологической культуры.</w:t>
            </w:r>
          </w:p>
          <w:p w:rsidR="00FD7728" w:rsidRPr="00FD7728" w:rsidRDefault="00FD7728" w:rsidP="00FD7728">
            <w:pPr>
              <w:widowControl w:val="0"/>
              <w:numPr>
                <w:ilvl w:val="0"/>
                <w:numId w:val="44"/>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Линейная организационная структура управления, вертикальная структура управления, матричная структура управления.</w:t>
            </w:r>
          </w:p>
          <w:p w:rsidR="00FD7728" w:rsidRPr="00FD7728" w:rsidRDefault="00FD7728" w:rsidP="00FD7728">
            <w:pPr>
              <w:widowControl w:val="0"/>
              <w:numPr>
                <w:ilvl w:val="0"/>
                <w:numId w:val="44"/>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Механизм социального управления</w:t>
            </w:r>
          </w:p>
          <w:p w:rsidR="00FD7728" w:rsidRPr="00FD7728" w:rsidRDefault="00FD7728" w:rsidP="00FD7728">
            <w:pPr>
              <w:widowControl w:val="0"/>
              <w:numPr>
                <w:ilvl w:val="0"/>
                <w:numId w:val="44"/>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Закономерности функционирования и развития управленческих отношений.</w:t>
            </w:r>
          </w:p>
          <w:p w:rsidR="00FD7728" w:rsidRPr="00FD7728" w:rsidRDefault="00FD7728" w:rsidP="00FD7728">
            <w:pPr>
              <w:widowControl w:val="0"/>
              <w:numPr>
                <w:ilvl w:val="0"/>
                <w:numId w:val="44"/>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 xml:space="preserve">Виды отношений в социальном управлении. </w:t>
            </w:r>
          </w:p>
          <w:p w:rsidR="00FD7728" w:rsidRPr="00FD7728" w:rsidRDefault="00FD7728" w:rsidP="00FD7728">
            <w:pPr>
              <w:widowControl w:val="0"/>
              <w:numPr>
                <w:ilvl w:val="0"/>
                <w:numId w:val="44"/>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Организация управленческих отношений.</w:t>
            </w:r>
          </w:p>
          <w:p w:rsidR="00FD7728" w:rsidRPr="00FD7728" w:rsidRDefault="00FD7728" w:rsidP="00FD7728">
            <w:pPr>
              <w:widowControl w:val="0"/>
              <w:numPr>
                <w:ilvl w:val="0"/>
                <w:numId w:val="44"/>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Прогнозирование развития социальных процессов.</w:t>
            </w:r>
          </w:p>
          <w:p w:rsidR="00FD7728" w:rsidRPr="00FD7728" w:rsidRDefault="00FD7728" w:rsidP="00FD7728">
            <w:pPr>
              <w:widowControl w:val="0"/>
              <w:numPr>
                <w:ilvl w:val="0"/>
                <w:numId w:val="44"/>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Управление социальными процессами в организациях.</w:t>
            </w:r>
          </w:p>
          <w:p w:rsidR="00CC3968" w:rsidRPr="00FD7728" w:rsidRDefault="00FD7728" w:rsidP="00FD7728">
            <w:pPr>
              <w:widowControl w:val="0"/>
              <w:numPr>
                <w:ilvl w:val="0"/>
                <w:numId w:val="44"/>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Социальные технологии как способ оптимизации социальных процессов в больших и малых социальных группах.</w:t>
            </w:r>
          </w:p>
        </w:tc>
      </w:tr>
      <w:tr w:rsidR="00CC3968" w:rsidRPr="007D75D3" w:rsidTr="00937B9D">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C3968" w:rsidRPr="00CC3968" w:rsidRDefault="0093181D" w:rsidP="00CC3968">
            <w:pPr>
              <w:spacing w:after="0" w:line="240" w:lineRule="auto"/>
              <w:rPr>
                <w:rFonts w:ascii="Times New Roman" w:eastAsia="Calibri" w:hAnsi="Times New Roman" w:cs="Times New Roman"/>
                <w:b/>
                <w:i/>
                <w:kern w:val="24"/>
                <w:sz w:val="24"/>
                <w:szCs w:val="24"/>
                <w:lang w:val="ru-RU"/>
              </w:rPr>
            </w:pPr>
            <w:r w:rsidRPr="0093181D">
              <w:rPr>
                <w:rFonts w:ascii="Times New Roman" w:hAnsi="Times New Roman" w:cs="Times New Roman"/>
                <w:b/>
                <w:sz w:val="24"/>
                <w:szCs w:val="24"/>
                <w:lang w:val="ru-RU"/>
              </w:rPr>
              <w:t>ПК-24 владением технологиями, приемами, обеспечивающими оказание государственных и муниципальных услуг физическим и юридическим лицам</w:t>
            </w:r>
          </w:p>
        </w:tc>
      </w:tr>
      <w:tr w:rsidR="00CC3968" w:rsidRPr="007D75D3" w:rsidTr="00937B9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C3968" w:rsidRPr="000E2101" w:rsidRDefault="00CC3968" w:rsidP="00CC3968">
            <w:pPr>
              <w:spacing w:after="0" w:line="240" w:lineRule="auto"/>
              <w:rPr>
                <w:rFonts w:ascii="Times New Roman" w:hAnsi="Times New Roman" w:cs="Times New Roman"/>
                <w:sz w:val="24"/>
                <w:szCs w:val="24"/>
              </w:rPr>
            </w:pPr>
            <w:r w:rsidRPr="000E2101">
              <w:rPr>
                <w:rFonts w:ascii="Times New Roman" w:hAnsi="Times New Roman" w:cs="Times New Roman"/>
                <w:sz w:val="24"/>
                <w:szCs w:val="24"/>
              </w:rPr>
              <w:t>Знать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C3968" w:rsidRPr="00CC3968" w:rsidRDefault="0093181D" w:rsidP="00CC3968">
            <w:pPr>
              <w:widowControl w:val="0"/>
              <w:numPr>
                <w:ilvl w:val="0"/>
                <w:numId w:val="23"/>
              </w:numPr>
              <w:autoSpaceDE w:val="0"/>
              <w:autoSpaceDN w:val="0"/>
              <w:adjustRightInd w:val="0"/>
              <w:spacing w:after="0" w:line="240" w:lineRule="auto"/>
              <w:ind w:left="494"/>
              <w:jc w:val="both"/>
              <w:rPr>
                <w:rFonts w:ascii="Times New Roman" w:hAnsi="Times New Roman" w:cs="Times New Roman"/>
                <w:sz w:val="24"/>
                <w:szCs w:val="24"/>
                <w:lang w:val="ru-RU"/>
              </w:rPr>
            </w:pPr>
            <w:r w:rsidRPr="009130E7">
              <w:rPr>
                <w:rFonts w:ascii="Times New Roman" w:hAnsi="Times New Roman" w:cs="Times New Roman"/>
                <w:color w:val="000000"/>
                <w:sz w:val="24"/>
                <w:szCs w:val="24"/>
                <w:lang w:val="ru-RU"/>
              </w:rPr>
              <w:t xml:space="preserve">объекты и способы управления государственной и </w:t>
            </w:r>
            <w:r w:rsidRPr="009130E7">
              <w:rPr>
                <w:rFonts w:ascii="Times New Roman" w:hAnsi="Times New Roman" w:cs="Times New Roman"/>
                <w:color w:val="000000"/>
                <w:sz w:val="24"/>
                <w:szCs w:val="24"/>
                <w:lang w:val="ru-RU"/>
              </w:rPr>
              <w:lastRenderedPageBreak/>
              <w:t>муниципальной собственностью</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C3968" w:rsidRPr="009E0F7E" w:rsidRDefault="00CC3968" w:rsidP="00CC3968">
            <w:pPr>
              <w:tabs>
                <w:tab w:val="left" w:pos="851"/>
              </w:tabs>
              <w:spacing w:after="0" w:line="240" w:lineRule="auto"/>
              <w:rPr>
                <w:b/>
                <w:i/>
                <w:kern w:val="24"/>
                <w:szCs w:val="24"/>
                <w:lang w:val="ru-RU"/>
              </w:rPr>
            </w:pPr>
            <w:r w:rsidRPr="00CC3968">
              <w:rPr>
                <w:rStyle w:val="FontStyle20"/>
                <w:rFonts w:ascii="Times New Roman" w:hAnsi="Times New Roman" w:cs="Times New Roman"/>
                <w:sz w:val="24"/>
                <w:szCs w:val="24"/>
                <w:lang w:val="ru-RU"/>
              </w:rPr>
              <w:lastRenderedPageBreak/>
              <w:t xml:space="preserve">Перечень тем для подготовки к </w:t>
            </w:r>
            <w:r w:rsidR="009E0F7E">
              <w:rPr>
                <w:rStyle w:val="FontStyle20"/>
                <w:rFonts w:ascii="Times New Roman" w:hAnsi="Times New Roman" w:cs="Times New Roman"/>
                <w:sz w:val="24"/>
                <w:szCs w:val="24"/>
                <w:lang w:val="ru-RU"/>
              </w:rPr>
              <w:t>зачет</w:t>
            </w:r>
            <w:r w:rsidR="009E0F7E" w:rsidRPr="00CC3968">
              <w:rPr>
                <w:rStyle w:val="FontStyle20"/>
                <w:rFonts w:ascii="Times New Roman" w:hAnsi="Times New Roman" w:cs="Times New Roman"/>
                <w:sz w:val="24"/>
                <w:szCs w:val="24"/>
                <w:lang w:val="ru-RU"/>
              </w:rPr>
              <w:t>у</w:t>
            </w:r>
            <w:r w:rsidRPr="00CC3968">
              <w:rPr>
                <w:rFonts w:ascii="Times New Roman" w:hAnsi="Times New Roman" w:cs="Times New Roman"/>
                <w:sz w:val="24"/>
                <w:szCs w:val="24"/>
                <w:lang w:val="ru-RU"/>
              </w:rPr>
              <w:t>по дисциплине</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Управление как способ социального обмена.</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lastRenderedPageBreak/>
              <w:t>Прикладные социологические исследования (американская школа).</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Социология управления в отечественной науке.</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Понятие социального управления. Объекты, субъекты, методы социального управления.</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Управления как коммуникативная система.</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Управленческие отношения как специфический вид социальных отношений.</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Управление и манипулирование.</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 xml:space="preserve">Интересы в управлении. Механизмы разработки государственного  интереса. </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Среда управления как фактор управленческого процесса.</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Социальные технологии в системе управления.</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Управленческая культура: сущность, структура.</w:t>
            </w:r>
          </w:p>
          <w:p w:rsidR="009E0F7E" w:rsidRPr="009E0F7E" w:rsidRDefault="009E0F7E" w:rsidP="009E0F7E">
            <w:pPr>
              <w:numPr>
                <w:ilvl w:val="0"/>
                <w:numId w:val="18"/>
              </w:numPr>
              <w:tabs>
                <w:tab w:val="left" w:pos="-3420"/>
                <w:tab w:val="left" w:pos="284"/>
              </w:tabs>
              <w:suppressAutoHyphens/>
              <w:spacing w:after="0" w:line="240" w:lineRule="auto"/>
              <w:ind w:left="0" w:firstLine="0"/>
              <w:jc w:val="both"/>
              <w:rPr>
                <w:rFonts w:ascii="Times New Roman" w:eastAsia="Times New Roman" w:hAnsi="Times New Roman" w:cs="Times New Roman"/>
                <w:sz w:val="24"/>
                <w:szCs w:val="24"/>
                <w:lang w:val="ru-RU" w:eastAsia="zh-CN"/>
              </w:rPr>
            </w:pPr>
            <w:r w:rsidRPr="009E0F7E">
              <w:rPr>
                <w:rFonts w:ascii="Times New Roman" w:eastAsia="Times New Roman" w:hAnsi="Times New Roman" w:cs="Times New Roman"/>
                <w:sz w:val="24"/>
                <w:szCs w:val="24"/>
                <w:lang w:val="ru-RU" w:eastAsia="zh-CN"/>
              </w:rPr>
              <w:t>Прикладное социологическое исследование как инструмент познания социальных процессов и основа принятия управленческого решения.</w:t>
            </w:r>
          </w:p>
          <w:p w:rsidR="00CC3968" w:rsidRPr="009E0F7E" w:rsidRDefault="00CC3968" w:rsidP="00CC3968">
            <w:pPr>
              <w:widowControl w:val="0"/>
              <w:autoSpaceDE w:val="0"/>
              <w:autoSpaceDN w:val="0"/>
              <w:spacing w:line="240" w:lineRule="auto"/>
              <w:rPr>
                <w:b/>
                <w:kern w:val="24"/>
                <w:szCs w:val="24"/>
                <w:lang w:val="ru-RU"/>
              </w:rPr>
            </w:pPr>
          </w:p>
        </w:tc>
      </w:tr>
      <w:tr w:rsidR="00CC3968" w:rsidRPr="007D75D3" w:rsidTr="00937B9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C3968" w:rsidRPr="000E2101" w:rsidRDefault="00CC3968" w:rsidP="00CC3968">
            <w:pPr>
              <w:spacing w:after="0" w:line="240" w:lineRule="auto"/>
              <w:rPr>
                <w:rFonts w:ascii="Times New Roman" w:hAnsi="Times New Roman" w:cs="Times New Roman"/>
                <w:sz w:val="24"/>
                <w:szCs w:val="24"/>
              </w:rPr>
            </w:pPr>
            <w:r w:rsidRPr="000E2101">
              <w:rPr>
                <w:rFonts w:ascii="Times New Roman" w:hAnsi="Times New Roman" w:cs="Times New Roman"/>
                <w:sz w:val="24"/>
                <w:szCs w:val="24"/>
              </w:rPr>
              <w:lastRenderedPageBreak/>
              <w:t>Уметь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C3968" w:rsidRPr="000E2101" w:rsidRDefault="0093181D" w:rsidP="00CC3968">
            <w:pPr>
              <w:pStyle w:val="a3"/>
              <w:numPr>
                <w:ilvl w:val="0"/>
                <w:numId w:val="24"/>
              </w:numPr>
              <w:tabs>
                <w:tab w:val="left" w:pos="356"/>
                <w:tab w:val="left" w:pos="851"/>
              </w:tabs>
              <w:ind w:left="449"/>
              <w:rPr>
                <w:i/>
                <w:sz w:val="24"/>
                <w:szCs w:val="24"/>
              </w:rPr>
            </w:pPr>
            <w:r w:rsidRPr="009130E7">
              <w:rPr>
                <w:color w:val="000000"/>
                <w:sz w:val="24"/>
                <w:szCs w:val="24"/>
              </w:rPr>
              <w:t>планировать мероприятия органа публичной власти в увязке с общей стратегией развития государства</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CC3968" w:rsidRPr="00CC3968" w:rsidRDefault="00CC3968" w:rsidP="00CC3968">
            <w:pPr>
              <w:spacing w:after="0" w:line="240" w:lineRule="auto"/>
              <w:rPr>
                <w:rFonts w:ascii="Times New Roman" w:eastAsia="Calibri" w:hAnsi="Times New Roman" w:cs="Times New Roman"/>
                <w:b/>
                <w:i/>
                <w:kern w:val="24"/>
                <w:sz w:val="24"/>
                <w:szCs w:val="24"/>
                <w:lang w:val="ru-RU"/>
              </w:rPr>
            </w:pPr>
            <w:r w:rsidRPr="00CC3968">
              <w:rPr>
                <w:rFonts w:ascii="Times New Roman" w:eastAsia="Calibri" w:hAnsi="Times New Roman" w:cs="Times New Roman"/>
                <w:b/>
                <w:i/>
                <w:kern w:val="24"/>
                <w:sz w:val="24"/>
                <w:szCs w:val="24"/>
                <w:lang w:val="ru-RU"/>
              </w:rPr>
              <w:t xml:space="preserve">Практические задания </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Cs/>
                <w:sz w:val="24"/>
                <w:szCs w:val="24"/>
                <w:lang w:val="ru-RU" w:eastAsia="ru-RU"/>
              </w:rPr>
              <w:t xml:space="preserve">ТЕСТЫ </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1) Социология управления, по Вашему мнению, представляет собой:</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Общесоциологическую теорию или концепцию.</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Специальную социологическую теорию.</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2) Что, по Вашему мнению, является предметом социологии управления?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Социально–политические отношения общества.</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Закономерности функционирования объектов социального управления.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3. Закономерности функционирования экономической системы государства.</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4. Духовные отношения общества.</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3) Социология управления это наука:</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О процессе становления личности, усвоения индивидом ценностей, норм, установок, образцов поведения, присущих обществу в интересах приятия решения.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О закономерностях становления, функционирования и развития общества в целом, социальных отношений, социальных общностей и групп.</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lastRenderedPageBreak/>
              <w:t>3. О закономерностях развития и функционировании человека как особой формы материи.</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4. О закономерностях социальных отношений в управленческой деятельности, в интересах принятия оптимальных управленческих решений.</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4) Основными функциями социологии управления являются: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Диагностическая, прогностическая, целеполагающая, практическая.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Аналитическая, системная, воспитательная, организационная.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3. Практическая, коммуникативная, организационная, воспитательная.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5) Назовите основных представителей, родоначальников школ социального управления.</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1. М"/>
              </w:smartTagPr>
              <w:r w:rsidRPr="007538F0">
                <w:rPr>
                  <w:rFonts w:ascii="Times New Roman" w:eastAsia="Times New Roman" w:hAnsi="Times New Roman" w:cs="Times New Roman"/>
                  <w:sz w:val="24"/>
                  <w:szCs w:val="24"/>
                  <w:lang w:val="ru-RU" w:eastAsia="ru-RU"/>
                </w:rPr>
                <w:t>1. М</w:t>
              </w:r>
            </w:smartTag>
            <w:r w:rsidRPr="007538F0">
              <w:rPr>
                <w:rFonts w:ascii="Times New Roman" w:eastAsia="Times New Roman" w:hAnsi="Times New Roman" w:cs="Times New Roman"/>
                <w:sz w:val="24"/>
                <w:szCs w:val="24"/>
                <w:lang w:val="ru-RU" w:eastAsia="ru-RU"/>
              </w:rPr>
              <w:t>. Вебер, Т. Парсонс, Э. Дюркгейм, П. Сорокин.</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Р. Линтон, Дж. Мид, Р. Мертон, И. Гофман.</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3. К. Маркс, Ф. Энгельс, В.И. Ленин.</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7538F0">
                <w:rPr>
                  <w:rFonts w:ascii="Times New Roman" w:eastAsia="Times New Roman" w:hAnsi="Times New Roman" w:cs="Times New Roman"/>
                  <w:sz w:val="24"/>
                  <w:szCs w:val="24"/>
                  <w:lang w:val="ru-RU" w:eastAsia="ru-RU"/>
                </w:rPr>
                <w:t>4. М</w:t>
              </w:r>
            </w:smartTag>
            <w:r w:rsidRPr="007538F0">
              <w:rPr>
                <w:rFonts w:ascii="Times New Roman" w:eastAsia="Times New Roman" w:hAnsi="Times New Roman" w:cs="Times New Roman"/>
                <w:sz w:val="24"/>
                <w:szCs w:val="24"/>
                <w:lang w:val="ru-RU" w:eastAsia="ru-RU"/>
              </w:rPr>
              <w:t>. Вебер, Э. Дюркгейм, Я. Щепаньский.</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5. Э. Гидденс, П. Сорокин, З. Фрейд.</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6. Ф.У, Тейлор, А. Файоль, Э. Мейо.</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6) Кто, по Вашему мнению, является основоположником школы «Научной организации труда»?</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Ф.У. Тейлор.</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Д. Мак–Грэгор.</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3. А. Файоль.</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7538F0">
                <w:rPr>
                  <w:rFonts w:ascii="Times New Roman" w:eastAsia="Times New Roman" w:hAnsi="Times New Roman" w:cs="Times New Roman"/>
                  <w:sz w:val="24"/>
                  <w:szCs w:val="24"/>
                  <w:lang w:val="ru-RU" w:eastAsia="ru-RU"/>
                </w:rPr>
                <w:t>4. М</w:t>
              </w:r>
            </w:smartTag>
            <w:r w:rsidRPr="007538F0">
              <w:rPr>
                <w:rFonts w:ascii="Times New Roman" w:eastAsia="Times New Roman" w:hAnsi="Times New Roman" w:cs="Times New Roman"/>
                <w:sz w:val="24"/>
                <w:szCs w:val="24"/>
                <w:lang w:val="ru-RU" w:eastAsia="ru-RU"/>
              </w:rPr>
              <w:t>. П. Фоллет.</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5. М"/>
              </w:smartTagPr>
              <w:r w:rsidRPr="007538F0">
                <w:rPr>
                  <w:rFonts w:ascii="Times New Roman" w:eastAsia="Times New Roman" w:hAnsi="Times New Roman" w:cs="Times New Roman"/>
                  <w:sz w:val="24"/>
                  <w:szCs w:val="24"/>
                  <w:lang w:val="ru-RU" w:eastAsia="ru-RU"/>
                </w:rPr>
                <w:t>5. М</w:t>
              </w:r>
            </w:smartTag>
            <w:r w:rsidRPr="007538F0">
              <w:rPr>
                <w:rFonts w:ascii="Times New Roman" w:eastAsia="Times New Roman" w:hAnsi="Times New Roman" w:cs="Times New Roman"/>
                <w:sz w:val="24"/>
                <w:szCs w:val="24"/>
                <w:lang w:val="ru-RU" w:eastAsia="ru-RU"/>
              </w:rPr>
              <w:t>. Вебер.</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6. Т. Парсонс.</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7) Кто, по Вашему мнению, является основоположником школы социального управления под названием «Школа человеческих отношений»?</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Ф.У. Тейлор.</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Д. Мак–Грэгор.</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3. А. Файоль.</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7538F0">
                <w:rPr>
                  <w:rFonts w:ascii="Times New Roman" w:eastAsia="Times New Roman" w:hAnsi="Times New Roman" w:cs="Times New Roman"/>
                  <w:sz w:val="24"/>
                  <w:szCs w:val="24"/>
                  <w:lang w:val="ru-RU" w:eastAsia="ru-RU"/>
                </w:rPr>
                <w:t>4. М</w:t>
              </w:r>
            </w:smartTag>
            <w:r w:rsidRPr="007538F0">
              <w:rPr>
                <w:rFonts w:ascii="Times New Roman" w:eastAsia="Times New Roman" w:hAnsi="Times New Roman" w:cs="Times New Roman"/>
                <w:sz w:val="24"/>
                <w:szCs w:val="24"/>
                <w:lang w:val="ru-RU" w:eastAsia="ru-RU"/>
              </w:rPr>
              <w:t>. П. Фоллет.</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lastRenderedPageBreak/>
              <w:t>5. Т. Парсонс.</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6. Э. Мейо.</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8)Кто, по Вашему мнению, является представителем школы «Теория администрации»?</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Д. Мак–Грэгор.</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2. А. Файоль.</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3. М"/>
              </w:smartTagPr>
              <w:r w:rsidRPr="007538F0">
                <w:rPr>
                  <w:rFonts w:ascii="Times New Roman" w:eastAsia="Times New Roman" w:hAnsi="Times New Roman" w:cs="Times New Roman"/>
                  <w:sz w:val="24"/>
                  <w:szCs w:val="24"/>
                  <w:lang w:val="ru-RU" w:eastAsia="ru-RU"/>
                </w:rPr>
                <w:t>3. М</w:t>
              </w:r>
            </w:smartTag>
            <w:r w:rsidRPr="007538F0">
              <w:rPr>
                <w:rFonts w:ascii="Times New Roman" w:eastAsia="Times New Roman" w:hAnsi="Times New Roman" w:cs="Times New Roman"/>
                <w:sz w:val="24"/>
                <w:szCs w:val="24"/>
                <w:lang w:val="ru-RU" w:eastAsia="ru-RU"/>
              </w:rPr>
              <w:t>. Фоллет.</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4. М"/>
              </w:smartTagPr>
              <w:r w:rsidRPr="007538F0">
                <w:rPr>
                  <w:rFonts w:ascii="Times New Roman" w:eastAsia="Times New Roman" w:hAnsi="Times New Roman" w:cs="Times New Roman"/>
                  <w:sz w:val="24"/>
                  <w:szCs w:val="24"/>
                  <w:lang w:val="ru-RU" w:eastAsia="ru-RU"/>
                </w:rPr>
                <w:t>4. М</w:t>
              </w:r>
            </w:smartTag>
            <w:r w:rsidRPr="007538F0">
              <w:rPr>
                <w:rFonts w:ascii="Times New Roman" w:eastAsia="Times New Roman" w:hAnsi="Times New Roman" w:cs="Times New Roman"/>
                <w:sz w:val="24"/>
                <w:szCs w:val="24"/>
                <w:lang w:val="ru-RU" w:eastAsia="ru-RU"/>
              </w:rPr>
              <w:t>. Вебер.</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5. Т. Парсонс.</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9)В русле доктрины «человеческих отношений» разработана и концепция человеческих ресурсов, которая получила еще одно название «теория Х и теория У». Кто является ее основателем?</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Ф.У. Тейлор.</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2. М"/>
              </w:smartTagPr>
              <w:r w:rsidRPr="007538F0">
                <w:rPr>
                  <w:rFonts w:ascii="Times New Roman" w:eastAsia="Times New Roman" w:hAnsi="Times New Roman" w:cs="Times New Roman"/>
                  <w:sz w:val="24"/>
                  <w:szCs w:val="24"/>
                  <w:lang w:val="ru-RU" w:eastAsia="ru-RU"/>
                </w:rPr>
                <w:t>2. М</w:t>
              </w:r>
            </w:smartTag>
            <w:r w:rsidRPr="007538F0">
              <w:rPr>
                <w:rFonts w:ascii="Times New Roman" w:eastAsia="Times New Roman" w:hAnsi="Times New Roman" w:cs="Times New Roman"/>
                <w:sz w:val="24"/>
                <w:szCs w:val="24"/>
                <w:lang w:val="ru-RU" w:eastAsia="ru-RU"/>
              </w:rPr>
              <w:t>. П. Фоллет.</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3. М"/>
              </w:smartTagPr>
              <w:r w:rsidRPr="007538F0">
                <w:rPr>
                  <w:rFonts w:ascii="Times New Roman" w:eastAsia="Times New Roman" w:hAnsi="Times New Roman" w:cs="Times New Roman"/>
                  <w:sz w:val="24"/>
                  <w:szCs w:val="24"/>
                  <w:lang w:val="ru-RU" w:eastAsia="ru-RU"/>
                </w:rPr>
                <w:t>3. М</w:t>
              </w:r>
            </w:smartTag>
            <w:r w:rsidRPr="007538F0">
              <w:rPr>
                <w:rFonts w:ascii="Times New Roman" w:eastAsia="Times New Roman" w:hAnsi="Times New Roman" w:cs="Times New Roman"/>
                <w:sz w:val="24"/>
                <w:szCs w:val="24"/>
                <w:lang w:val="ru-RU" w:eastAsia="ru-RU"/>
              </w:rPr>
              <w:t>. Вебер.</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4. Т. Парсонс.</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5. Д. Мак–Грегор.</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b/>
                <w:bCs/>
                <w:sz w:val="24"/>
                <w:szCs w:val="24"/>
                <w:lang w:val="ru-RU" w:eastAsia="ru-RU"/>
              </w:rPr>
              <w:t>10) В последние годы в теории управления наряду с системным подходом используется ситуативный подход. Кто является его представителями?</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1. Ф.У. Тейлор, Д. Мак–Грэгор, А. Файоль.</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smartTag w:uri="urn:schemas-microsoft-com:office:smarttags" w:element="metricconverter">
              <w:smartTagPr>
                <w:attr w:name="ProductID" w:val="2. М"/>
              </w:smartTagPr>
              <w:r w:rsidRPr="007538F0">
                <w:rPr>
                  <w:rFonts w:ascii="Times New Roman" w:eastAsia="Times New Roman" w:hAnsi="Times New Roman" w:cs="Times New Roman"/>
                  <w:sz w:val="24"/>
                  <w:szCs w:val="24"/>
                  <w:lang w:val="ru-RU" w:eastAsia="ru-RU"/>
                </w:rPr>
                <w:t>2. М</w:t>
              </w:r>
            </w:smartTag>
            <w:r w:rsidRPr="007538F0">
              <w:rPr>
                <w:rFonts w:ascii="Times New Roman" w:eastAsia="Times New Roman" w:hAnsi="Times New Roman" w:cs="Times New Roman"/>
                <w:sz w:val="24"/>
                <w:szCs w:val="24"/>
                <w:lang w:val="ru-RU" w:eastAsia="ru-RU"/>
              </w:rPr>
              <w:t>. П. Фоллет, М. Вебер, Т. Парсонс., Д. Мак–Грегор.</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3. Н. Месарович, Д. Мако, И. Такахара.</w:t>
            </w:r>
          </w:p>
          <w:p w:rsidR="007538F0" w:rsidRPr="007538F0" w:rsidRDefault="007538F0" w:rsidP="007538F0">
            <w:pPr>
              <w:spacing w:after="0" w:line="240" w:lineRule="auto"/>
              <w:jc w:val="both"/>
              <w:rPr>
                <w:rFonts w:ascii="Times New Roman" w:eastAsia="Times New Roman" w:hAnsi="Times New Roman" w:cs="Times New Roman"/>
                <w:sz w:val="24"/>
                <w:szCs w:val="24"/>
                <w:lang w:val="ru-RU" w:eastAsia="ru-RU"/>
              </w:rPr>
            </w:pPr>
            <w:r w:rsidRPr="007538F0">
              <w:rPr>
                <w:rFonts w:ascii="Times New Roman" w:eastAsia="Times New Roman" w:hAnsi="Times New Roman" w:cs="Times New Roman"/>
                <w:sz w:val="24"/>
                <w:szCs w:val="24"/>
                <w:lang w:val="ru-RU" w:eastAsia="ru-RU"/>
              </w:rPr>
              <w:t>4. Д. Вудворд, Ф. Лутанс, П. Лоуренс.</w:t>
            </w:r>
          </w:p>
          <w:p w:rsidR="00CC3968" w:rsidRPr="007538F0" w:rsidRDefault="00CC3968" w:rsidP="00CC3968">
            <w:pPr>
              <w:spacing w:after="0" w:line="240" w:lineRule="auto"/>
              <w:rPr>
                <w:rFonts w:ascii="Times New Roman" w:eastAsia="Calibri" w:hAnsi="Times New Roman" w:cs="Times New Roman"/>
                <w:sz w:val="24"/>
                <w:szCs w:val="24"/>
                <w:lang w:val="ru-RU"/>
              </w:rPr>
            </w:pPr>
          </w:p>
        </w:tc>
      </w:tr>
      <w:tr w:rsidR="00CC3968" w:rsidRPr="009E0F7E" w:rsidTr="00937B9D">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C3968" w:rsidRPr="000E2101" w:rsidRDefault="00CC3968" w:rsidP="00CC3968">
            <w:pPr>
              <w:spacing w:after="0" w:line="240" w:lineRule="auto"/>
              <w:rPr>
                <w:rFonts w:ascii="Times New Roman" w:hAnsi="Times New Roman" w:cs="Times New Roman"/>
                <w:sz w:val="24"/>
                <w:szCs w:val="24"/>
              </w:rPr>
            </w:pPr>
            <w:r w:rsidRPr="000E2101">
              <w:rPr>
                <w:rFonts w:ascii="Times New Roman" w:hAnsi="Times New Roman" w:cs="Times New Roman"/>
                <w:sz w:val="24"/>
                <w:szCs w:val="24"/>
              </w:rPr>
              <w:lastRenderedPageBreak/>
              <w:t>Владеть</w:t>
            </w:r>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CC3968" w:rsidRPr="000E2101" w:rsidRDefault="0093181D" w:rsidP="00CC3968">
            <w:pPr>
              <w:pStyle w:val="a3"/>
              <w:numPr>
                <w:ilvl w:val="0"/>
                <w:numId w:val="25"/>
              </w:numPr>
              <w:tabs>
                <w:tab w:val="left" w:pos="356"/>
              </w:tabs>
              <w:ind w:left="449"/>
              <w:rPr>
                <w:i/>
                <w:sz w:val="24"/>
                <w:szCs w:val="24"/>
              </w:rPr>
            </w:pPr>
            <w:r w:rsidRPr="009130E7">
              <w:rPr>
                <w:color w:val="000000"/>
                <w:sz w:val="24"/>
                <w:szCs w:val="24"/>
              </w:rPr>
              <w:t>навыками управленческой деятельности при  предоставлении государственных и муниципальных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FD7728" w:rsidRDefault="00CC3968" w:rsidP="00CC3968">
            <w:pPr>
              <w:spacing w:after="0" w:line="240" w:lineRule="auto"/>
              <w:rPr>
                <w:rFonts w:ascii="Times New Roman" w:eastAsia="Calibri" w:hAnsi="Times New Roman" w:cs="Times New Roman"/>
                <w:b/>
                <w:i/>
                <w:kern w:val="24"/>
                <w:sz w:val="24"/>
                <w:szCs w:val="24"/>
                <w:lang w:val="ru-RU"/>
              </w:rPr>
            </w:pPr>
            <w:r w:rsidRPr="00CC3968">
              <w:rPr>
                <w:rFonts w:ascii="Times New Roman" w:eastAsia="Calibri" w:hAnsi="Times New Roman" w:cs="Times New Roman"/>
                <w:b/>
                <w:i/>
                <w:kern w:val="24"/>
                <w:sz w:val="24"/>
                <w:szCs w:val="24"/>
                <w:lang w:val="ru-RU"/>
              </w:rPr>
              <w:t>Задания на решение задач из профессиональной области, комплексные задания</w:t>
            </w:r>
          </w:p>
          <w:p w:rsidR="00CC3968" w:rsidRPr="00FD7728" w:rsidRDefault="00FD7728" w:rsidP="00FD7728">
            <w:pPr>
              <w:widowControl w:val="0"/>
              <w:autoSpaceDE w:val="0"/>
              <w:spacing w:after="0" w:line="240" w:lineRule="auto"/>
              <w:rPr>
                <w:rFonts w:ascii="Times New Roman" w:eastAsia="Times New Roman CYR" w:hAnsi="Times New Roman" w:cs="Times New Roman"/>
                <w:bCs/>
                <w:sz w:val="24"/>
                <w:szCs w:val="24"/>
                <w:lang w:val="ru-RU" w:eastAsia="ar-SA"/>
              </w:rPr>
            </w:pPr>
            <w:r w:rsidRPr="00FD7728">
              <w:rPr>
                <w:rFonts w:ascii="Times New Roman" w:eastAsia="Times New Roman CYR" w:hAnsi="Times New Roman" w:cs="Times New Roman"/>
                <w:bCs/>
                <w:sz w:val="24"/>
                <w:szCs w:val="24"/>
                <w:lang w:val="ru-RU" w:eastAsia="ar-SA"/>
              </w:rPr>
              <w:t xml:space="preserve">Тематика рефератов по дисциплине </w:t>
            </w:r>
          </w:p>
          <w:p w:rsidR="00FD7728" w:rsidRPr="00FD7728" w:rsidRDefault="00FD7728" w:rsidP="00FD7728">
            <w:pPr>
              <w:widowControl w:val="0"/>
              <w:numPr>
                <w:ilvl w:val="0"/>
                <w:numId w:val="45"/>
              </w:numPr>
              <w:autoSpaceDE w:val="0"/>
              <w:spacing w:after="0" w:line="240" w:lineRule="auto"/>
              <w:ind w:left="0" w:firstLine="372"/>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Социальные технологии как способ оптимизации социальных процессов в больших и малых социальных группах.</w:t>
            </w:r>
          </w:p>
          <w:p w:rsidR="00FD7728" w:rsidRPr="00FD7728" w:rsidRDefault="00FD7728" w:rsidP="00FD7728">
            <w:pPr>
              <w:widowControl w:val="0"/>
              <w:numPr>
                <w:ilvl w:val="0"/>
                <w:numId w:val="45"/>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Социально–управленческая информация в современных условиях.</w:t>
            </w:r>
          </w:p>
          <w:p w:rsidR="00FD7728" w:rsidRPr="00FD7728" w:rsidRDefault="00FD7728" w:rsidP="00FD7728">
            <w:pPr>
              <w:widowControl w:val="0"/>
              <w:numPr>
                <w:ilvl w:val="0"/>
                <w:numId w:val="45"/>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Информационное обеспечение социального управления.</w:t>
            </w:r>
          </w:p>
          <w:p w:rsidR="00FD7728" w:rsidRPr="00FD7728" w:rsidRDefault="00FD7728" w:rsidP="00FD7728">
            <w:pPr>
              <w:widowControl w:val="0"/>
              <w:numPr>
                <w:ilvl w:val="0"/>
                <w:numId w:val="45"/>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lastRenderedPageBreak/>
              <w:t xml:space="preserve">Социологическое обеспечение подготовки, выработки и реализации управленческого решения. </w:t>
            </w:r>
          </w:p>
          <w:p w:rsidR="00FD7728" w:rsidRPr="00FD7728" w:rsidRDefault="00FD7728" w:rsidP="00FD7728">
            <w:pPr>
              <w:widowControl w:val="0"/>
              <w:numPr>
                <w:ilvl w:val="0"/>
                <w:numId w:val="45"/>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 xml:space="preserve">Содержание социальных методов и форм выработки управленческого решения. </w:t>
            </w:r>
          </w:p>
          <w:p w:rsidR="00FD7728" w:rsidRPr="00FD7728" w:rsidRDefault="00FD7728" w:rsidP="00FD7728">
            <w:pPr>
              <w:widowControl w:val="0"/>
              <w:numPr>
                <w:ilvl w:val="0"/>
                <w:numId w:val="45"/>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Организация социологического исследования в управлении</w:t>
            </w:r>
          </w:p>
          <w:p w:rsidR="00FD7728" w:rsidRPr="00FD7728" w:rsidRDefault="00FD7728" w:rsidP="00FD7728">
            <w:pPr>
              <w:widowControl w:val="0"/>
              <w:numPr>
                <w:ilvl w:val="0"/>
                <w:numId w:val="45"/>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Особенности современного российского управления</w:t>
            </w:r>
          </w:p>
          <w:p w:rsidR="00FD7728" w:rsidRPr="00FD7728" w:rsidRDefault="00FD7728" w:rsidP="00FD7728">
            <w:pPr>
              <w:widowControl w:val="0"/>
              <w:numPr>
                <w:ilvl w:val="0"/>
                <w:numId w:val="45"/>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Социология управления и социальная инженерия</w:t>
            </w:r>
          </w:p>
          <w:p w:rsidR="00FD7728" w:rsidRPr="00FD7728" w:rsidRDefault="00FD7728" w:rsidP="00FD7728">
            <w:pPr>
              <w:widowControl w:val="0"/>
              <w:numPr>
                <w:ilvl w:val="0"/>
                <w:numId w:val="45"/>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Власть и управление.</w:t>
            </w:r>
          </w:p>
          <w:p w:rsidR="00CC3968" w:rsidRPr="00FD7728" w:rsidRDefault="00FD7728" w:rsidP="00FD7728">
            <w:pPr>
              <w:widowControl w:val="0"/>
              <w:numPr>
                <w:ilvl w:val="0"/>
                <w:numId w:val="45"/>
              </w:numPr>
              <w:autoSpaceDE w:val="0"/>
              <w:spacing w:before="100" w:beforeAutospacing="1" w:after="100" w:afterAutospacing="1" w:line="240" w:lineRule="auto"/>
              <w:rPr>
                <w:rFonts w:ascii="Times New Roman" w:eastAsia="Times New Roman" w:hAnsi="Times New Roman" w:cs="Times New Roman"/>
                <w:sz w:val="24"/>
                <w:szCs w:val="24"/>
                <w:lang w:val="ru-RU" w:eastAsia="ar-SA"/>
              </w:rPr>
            </w:pPr>
            <w:r w:rsidRPr="00FD7728">
              <w:rPr>
                <w:rFonts w:ascii="Times New Roman" w:eastAsia="Times New Roman" w:hAnsi="Times New Roman" w:cs="Times New Roman"/>
                <w:sz w:val="24"/>
                <w:szCs w:val="24"/>
                <w:lang w:val="ru-RU" w:eastAsia="ar-SA"/>
              </w:rPr>
              <w:t>Социальная организация и управление.</w:t>
            </w:r>
          </w:p>
        </w:tc>
      </w:tr>
    </w:tbl>
    <w:p w:rsidR="00CC3968" w:rsidRDefault="00CC3968">
      <w:pPr>
        <w:rPr>
          <w:lang w:val="ru-RU"/>
        </w:rPr>
        <w:sectPr w:rsidR="00CC3968" w:rsidSect="00CC3968">
          <w:pgSz w:w="16840" w:h="11907" w:orient="landscape"/>
          <w:pgMar w:top="1701" w:right="1134" w:bottom="850" w:left="810" w:header="708" w:footer="708" w:gutter="0"/>
          <w:cols w:space="708"/>
          <w:docGrid w:linePitch="360"/>
        </w:sectPr>
      </w:pPr>
    </w:p>
    <w:p w:rsidR="00CE7948" w:rsidRPr="00C42ADF"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C42ADF">
        <w:rPr>
          <w:rFonts w:ascii="Times New Roman" w:eastAsia="Times New Roman" w:hAnsi="Times New Roman" w:cs="Times New Roman"/>
          <w:b/>
          <w:sz w:val="24"/>
          <w:szCs w:val="24"/>
          <w:lang w:val="ru-RU" w:eastAsia="ru-RU"/>
        </w:rPr>
        <w:lastRenderedPageBreak/>
        <w:t>б) Порядок проведения промежуточной аттестации, показатели и критерии оценивания:</w:t>
      </w:r>
    </w:p>
    <w:p w:rsidR="00CE7948" w:rsidRPr="00C42ADF"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Промежуточная аттестация по дисциплине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w:t>
      </w:r>
      <w:r>
        <w:rPr>
          <w:rFonts w:ascii="Times New Roman" w:eastAsia="Times New Roman" w:hAnsi="Times New Roman" w:cs="Times New Roman"/>
          <w:sz w:val="24"/>
          <w:szCs w:val="24"/>
          <w:lang w:val="ru-RU" w:eastAsia="ru-RU"/>
        </w:rPr>
        <w:t xml:space="preserve"> и владений, проводится в форме</w:t>
      </w:r>
      <w:r w:rsidRPr="00C42ADF">
        <w:rPr>
          <w:rFonts w:ascii="Times New Roman" w:eastAsia="Times New Roman" w:hAnsi="Times New Roman" w:cs="Times New Roman"/>
          <w:sz w:val="24"/>
          <w:szCs w:val="24"/>
          <w:lang w:val="ru-RU" w:eastAsia="ru-RU"/>
        </w:rPr>
        <w:t>зачёта</w:t>
      </w:r>
      <w:r>
        <w:rPr>
          <w:rFonts w:ascii="Times New Roman" w:eastAsia="Times New Roman" w:hAnsi="Times New Roman" w:cs="Times New Roman"/>
          <w:sz w:val="24"/>
          <w:szCs w:val="24"/>
          <w:lang w:val="ru-RU" w:eastAsia="ru-RU"/>
        </w:rPr>
        <w:t xml:space="preserve"> оценкой</w:t>
      </w:r>
      <w:r w:rsidRPr="00C42ADF">
        <w:rPr>
          <w:rFonts w:ascii="Times New Roman" w:eastAsia="Times New Roman" w:hAnsi="Times New Roman" w:cs="Times New Roman"/>
          <w:sz w:val="24"/>
          <w:szCs w:val="24"/>
          <w:lang w:val="ru-RU" w:eastAsia="ru-RU"/>
        </w:rPr>
        <w:t>.</w:t>
      </w:r>
    </w:p>
    <w:p w:rsidR="00CE7948" w:rsidRPr="00C42ADF"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Зачет </w:t>
      </w:r>
      <w:r>
        <w:rPr>
          <w:rFonts w:ascii="Times New Roman" w:eastAsia="Times New Roman" w:hAnsi="Times New Roman" w:cs="Times New Roman"/>
          <w:sz w:val="24"/>
          <w:szCs w:val="24"/>
          <w:lang w:val="ru-RU" w:eastAsia="ru-RU"/>
        </w:rPr>
        <w:t xml:space="preserve">с оценкой </w:t>
      </w:r>
      <w:r w:rsidRPr="00C42ADF">
        <w:rPr>
          <w:rFonts w:ascii="Times New Roman" w:eastAsia="Times New Roman" w:hAnsi="Times New Roman" w:cs="Times New Roman"/>
          <w:sz w:val="24"/>
          <w:szCs w:val="24"/>
          <w:lang w:val="ru-RU" w:eastAsia="ru-RU"/>
        </w:rPr>
        <w:t xml:space="preserve">по данной дисциплине проводится в устной форме по вопросам к зачету, который включает один теоретический вопрос и одно практическое задание. </w:t>
      </w:r>
    </w:p>
    <w:p w:rsidR="00CE7948" w:rsidRPr="00C42ADF"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Показатели и критерии оценивания </w:t>
      </w:r>
    </w:p>
    <w:p w:rsidR="00CE7948" w:rsidRPr="00C42ADF"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xml:space="preserve">- «зачтено» - выставляется при условии, если студент показывает хорошие знания учебного материала по теме, знает сущность дисциплины, свободно выполняет практические задания. </w:t>
      </w:r>
    </w:p>
    <w:p w:rsidR="00CE7948" w:rsidRPr="00C42ADF"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При этом студент логично и последовательно излагает материал темы, раскрывает смысл вопроса, дает удовлетворительные ответы на дополнительные вопросы. 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практических занятиях.</w:t>
      </w:r>
    </w:p>
    <w:p w:rsidR="00CE7948" w:rsidRDefault="00CE7948" w:rsidP="00CE7948">
      <w:pPr>
        <w:jc w:val="both"/>
        <w:rPr>
          <w:rFonts w:ascii="Times New Roman" w:eastAsia="Times New Roman" w:hAnsi="Times New Roman" w:cs="Times New Roman"/>
          <w:sz w:val="24"/>
          <w:szCs w:val="24"/>
          <w:lang w:val="ru-RU" w:eastAsia="ru-RU"/>
        </w:rPr>
      </w:pPr>
      <w:r w:rsidRPr="00C42ADF">
        <w:rPr>
          <w:rFonts w:ascii="Times New Roman" w:eastAsia="Times New Roman" w:hAnsi="Times New Roman" w:cs="Times New Roman"/>
          <w:sz w:val="24"/>
          <w:szCs w:val="24"/>
          <w:lang w:val="ru-RU" w:eastAsia="ru-RU"/>
        </w:rPr>
        <w:t>- «не зачтено» - выставляется при условии, если студент владеет отрывочными знаниями о сущности дисциплины, дает неполные ответы на вопросы из основной литературы, рекомендованной к курсу, не может ответить на дополнительные вопросы, предложенные преподавателем</w:t>
      </w:r>
    </w:p>
    <w:p w:rsidR="00CE7948" w:rsidRDefault="00CE7948" w:rsidP="00CE7948">
      <w:pPr>
        <w:jc w:val="both"/>
        <w:rPr>
          <w:rFonts w:ascii="Times New Roman" w:hAnsi="Times New Roman" w:cs="Times New Roman"/>
          <w:sz w:val="24"/>
          <w:szCs w:val="24"/>
          <w:lang w:val="ru-RU"/>
        </w:rPr>
        <w:sectPr w:rsidR="00CE7948" w:rsidSect="00CF1CBE">
          <w:pgSz w:w="11907" w:h="16840"/>
          <w:pgMar w:top="1134" w:right="850" w:bottom="810" w:left="1135" w:header="708" w:footer="708" w:gutter="0"/>
          <w:cols w:space="708"/>
          <w:docGrid w:linePitch="360"/>
        </w:sectPr>
      </w:pPr>
    </w:p>
    <w:p w:rsidR="00CE7948" w:rsidRPr="00727347" w:rsidRDefault="00CE7948" w:rsidP="00CE7948">
      <w:pPr>
        <w:spacing w:after="0" w:line="240" w:lineRule="auto"/>
        <w:ind w:firstLine="720"/>
        <w:jc w:val="right"/>
        <w:rPr>
          <w:rFonts w:ascii="Times New Roman" w:eastAsia="Times New Roman" w:hAnsi="Times New Roman" w:cs="Times New Roman"/>
          <w:b/>
          <w:sz w:val="24"/>
          <w:szCs w:val="24"/>
          <w:lang w:val="ru-RU"/>
        </w:rPr>
      </w:pPr>
      <w:r w:rsidRPr="00727347">
        <w:rPr>
          <w:rFonts w:ascii="Times New Roman" w:eastAsia="Times New Roman" w:hAnsi="Times New Roman" w:cs="Times New Roman"/>
          <w:b/>
          <w:sz w:val="24"/>
          <w:szCs w:val="24"/>
          <w:lang w:val="ru-RU"/>
        </w:rPr>
        <w:lastRenderedPageBreak/>
        <w:t>Приложение 3</w:t>
      </w:r>
    </w:p>
    <w:p w:rsidR="00CE7948" w:rsidRPr="00727347" w:rsidRDefault="00CE7948" w:rsidP="00CE7948">
      <w:pPr>
        <w:spacing w:after="0" w:line="240" w:lineRule="auto"/>
        <w:ind w:firstLine="720"/>
        <w:jc w:val="both"/>
        <w:rPr>
          <w:rFonts w:ascii="Times New Roman" w:eastAsia="Times New Roman" w:hAnsi="Times New Roman" w:cs="Times New Roman"/>
          <w:b/>
          <w:sz w:val="24"/>
          <w:szCs w:val="24"/>
          <w:lang w:val="ru-RU"/>
        </w:rPr>
      </w:pPr>
    </w:p>
    <w:p w:rsidR="00CE7948" w:rsidRPr="00727347" w:rsidRDefault="00CE7948" w:rsidP="00CE7948">
      <w:pPr>
        <w:spacing w:after="0" w:line="240" w:lineRule="auto"/>
        <w:ind w:firstLine="720"/>
        <w:jc w:val="both"/>
        <w:rPr>
          <w:rFonts w:ascii="Times New Roman" w:eastAsia="Times New Roman" w:hAnsi="Times New Roman" w:cs="Times New Roman"/>
          <w:b/>
          <w:sz w:val="24"/>
          <w:szCs w:val="24"/>
          <w:lang w:val="ru-RU"/>
        </w:rPr>
      </w:pPr>
      <w:r w:rsidRPr="00727347">
        <w:rPr>
          <w:rFonts w:ascii="Times New Roman" w:eastAsia="Times New Roman" w:hAnsi="Times New Roman" w:cs="Times New Roman"/>
          <w:b/>
          <w:sz w:val="24"/>
          <w:szCs w:val="24"/>
          <w:lang w:val="ru-RU"/>
        </w:rPr>
        <w:t xml:space="preserve">Методические рекомендации для самостоятельной работы студентов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401CF3">
        <w:rPr>
          <w:rFonts w:ascii="Times New Roman" w:eastAsia="Times New Roman" w:hAnsi="Times New Roman" w:cs="Times New Roman"/>
          <w:sz w:val="24"/>
          <w:szCs w:val="24"/>
          <w:lang w:val="ru-RU"/>
        </w:rPr>
        <w:t>Конспект лекции.</w:t>
      </w:r>
      <w:r w:rsidRPr="00727347">
        <w:rPr>
          <w:rFonts w:ascii="Times New Roman" w:eastAsia="Times New Roman" w:hAnsi="Times New Roman" w:cs="Times New Roman"/>
          <w:sz w:val="24"/>
          <w:szCs w:val="24"/>
          <w:lang w:val="ru-RU"/>
        </w:rPr>
        <w:t xml:space="preserve">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Для успешного выполнения этой работы советуем: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lastRenderedPageBreak/>
        <w:t xml:space="preserve">Подготовка к семинарским занятиям. </w:t>
      </w:r>
      <w:r w:rsidRPr="00727347">
        <w:rPr>
          <w:rFonts w:ascii="Times New Roman" w:eastAsia="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t>Реферат</w:t>
      </w:r>
      <w:r w:rsidRPr="00727347">
        <w:rPr>
          <w:rFonts w:ascii="Times New Roman" w:eastAsia="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Студентам предлагается два вида рефератных работ: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w:t>
      </w:r>
      <w:r w:rsidRPr="00727347">
        <w:rPr>
          <w:rFonts w:ascii="Times New Roman" w:eastAsia="Times New Roman" w:hAnsi="Times New Roman" w:cs="Times New Roman"/>
          <w:sz w:val="24"/>
          <w:szCs w:val="24"/>
          <w:lang w:val="ru-RU"/>
        </w:rPr>
        <w:lastRenderedPageBreak/>
        <w:t xml:space="preserve">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CE7948" w:rsidRPr="00922E4C" w:rsidRDefault="00CE7948" w:rsidP="00CE7948">
      <w:pPr>
        <w:widowControl w:val="0"/>
        <w:tabs>
          <w:tab w:val="left" w:pos="851"/>
        </w:tabs>
        <w:autoSpaceDE w:val="0"/>
        <w:autoSpaceDN w:val="0"/>
        <w:adjustRightInd w:val="0"/>
        <w:spacing w:after="0" w:line="240" w:lineRule="auto"/>
        <w:ind w:firstLine="567"/>
        <w:jc w:val="both"/>
        <w:rPr>
          <w:rFonts w:ascii="Times New Roman" w:eastAsia="Times New Roman" w:hAnsi="Times New Roman" w:cs="Georgia"/>
          <w:i/>
          <w:sz w:val="24"/>
          <w:szCs w:val="24"/>
          <w:lang w:val="ru-RU" w:eastAsia="ru-RU"/>
        </w:rPr>
      </w:pPr>
      <w:r w:rsidRPr="00922E4C">
        <w:rPr>
          <w:rFonts w:ascii="Times New Roman" w:eastAsia="Times New Roman" w:hAnsi="Times New Roman" w:cs="Georgia"/>
          <w:i/>
          <w:sz w:val="24"/>
          <w:szCs w:val="24"/>
          <w:lang w:val="ru-RU" w:eastAsia="ru-RU"/>
        </w:rPr>
        <w:t>Методические рекомендации по написанию и защите рефератов</w:t>
      </w:r>
    </w:p>
    <w:p w:rsidR="00CE7948" w:rsidRPr="00922E4C"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Реферат - это своеобразный отчет о самостоятельном изучении материала, анализе теоретических источников и практической деятельности по выбранной теме. В реферате автор раскрывает суть исследуемой проблемы; приводит различные точки зрения, а также собственные взгляды на нее. </w:t>
      </w:r>
    </w:p>
    <w:p w:rsidR="00CE7948" w:rsidRPr="00922E4C"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Содержание реферата должно быть логичным; а изложение материала носить проблемно-тематический характер. Защита реферата предполагает предварительный выбор аттестуемым интересующей его темы, последующее глубокое изучение избранной для реферата проблемы, изложение выводов по теме реферата. Выбор темы определяется на усмотрение аттестуемого в рамках его профессиональной компетентности. </w:t>
      </w:r>
    </w:p>
    <w:p w:rsidR="00CE7948" w:rsidRPr="00922E4C"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Защита реферата, как форма квалификационного испытания, позволяет аттестуемому выявить проблемы в своей работе и осмыслить итоги своей деятельности. Реферат должен иметь определенную структуру, которая включает набор обязательных и необязательных элементов. </w:t>
      </w:r>
    </w:p>
    <w:p w:rsidR="00CE7948" w:rsidRPr="00922E4C"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Общие требования к оформлению реферата: поля - левое – 2,5 см; верхнее, правое, нижнее – 2 см, шрифт – 14, интервал – полуторный; TimesNewRoman. </w:t>
      </w:r>
    </w:p>
    <w:p w:rsidR="00CE7948" w:rsidRPr="00922E4C"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Общее число страниц реферата (без списка использованных источников и приложений) – не менее 25 страниц. </w:t>
      </w:r>
    </w:p>
    <w:p w:rsidR="00CE7948" w:rsidRPr="00922E4C"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При аттестации впервые на заявленную первую квалификационную категорию реферат должен содержать, в основном, теоретическое рассмотрение различных педагогических задач (соотношение в основной части реферата: ≈ 80% теории, 20% - описание собственного опыта). При аттестации повторно на первую квалификационную категорию и при аттестации на высшую квалификационную категорию реферат должен содержать, в основном, информацию о педагогических исследованиях, проводимых самим педагогическим работником (соотношение в основной части реферата: ≈ 30% теории, 70% - описание собственного опыта и достигнутых результатов педагогической деятельности). </w:t>
      </w:r>
    </w:p>
    <w:p w:rsidR="00CE7948" w:rsidRPr="00922E4C"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Обязательными элементами являются: 1. Титульный лист. 2. Оглавление. 3. Введение. 4. Основная часть документа. 5. Заключение. 6. Список использованных источников (литература, сайты и т.д.). Необязательными элементами являются: 1. Перечни условных </w:t>
      </w:r>
      <w:r w:rsidRPr="00922E4C">
        <w:rPr>
          <w:rFonts w:ascii="Times New Roman" w:eastAsia="Times New Roman" w:hAnsi="Times New Roman" w:cs="Times New Roman"/>
          <w:sz w:val="24"/>
          <w:szCs w:val="24"/>
          <w:lang w:val="ru-RU" w:eastAsia="ru-RU"/>
        </w:rPr>
        <w:lastRenderedPageBreak/>
        <w:t xml:space="preserve">обозначений, сокращений и терминов. 2. Приложения. Титульный лист служит обложкой документа и должен содержать следующие сведения: 1. Наименование вышестоящей организации. 2. Наименование организации, где выполнялась работа. 3. Наименование работы: (реферат). 4. Тема. 5. Сведения об авторе (должность, фамилия, инициалы, имеющаяся квалификационная категория, заявляемая квалификационная категория). 6. Населенный пункт и год выполнения работы. </w:t>
      </w:r>
    </w:p>
    <w:p w:rsidR="00CE7948" w:rsidRPr="00922E4C"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Оглавление включает: - введение; - наименования всех глав разделов, подразделов, пунктов; - заключение; - список использованных информационных источников (литература, сайты и т.д.), приложения (при наличии). Строки оглавления заканчиваются указанием номеров страниц, на которых расположено начало соответствующей части реферата. </w:t>
      </w:r>
    </w:p>
    <w:p w:rsidR="00CE7948" w:rsidRPr="00922E4C"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Введение должно содержать краткую оценку состояния исследуемого вопроса, проблемы и актуальность выбранной темы, цели и задачи исследований, объекта и предмета исследований, используемые методы, методики и технологии, оценку практической значимости полученных результатов. Объем введения должен быть не более 3-5 страниц печатного текста. В основной части приводят данные, отражающие сущность и основные результаты выполненной работы.</w:t>
      </w:r>
    </w:p>
    <w:p w:rsidR="00CE7948" w:rsidRPr="00922E4C"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Основная часть должна содержать: а) обоснование выбранной темы (направления исследования), методы решения задачи, описание выбранной методики проведения эксперимента; б) процесс теоретических или экспериментальных исследований; в) обобщение и оценку результатов исследований, включающих оценку полноты решения поставленной задачи. </w:t>
      </w:r>
    </w:p>
    <w:p w:rsidR="00CE7948" w:rsidRPr="00922E4C"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Заключение должно содержать краткие выводы по результатам выполненных исследований и оценку полноты решения поставленных задач. </w:t>
      </w:r>
    </w:p>
    <w:p w:rsidR="00CE7948" w:rsidRPr="00922E4C" w:rsidRDefault="00CE7948" w:rsidP="00CE79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2E4C">
        <w:rPr>
          <w:rFonts w:ascii="Times New Roman" w:eastAsia="Times New Roman" w:hAnsi="Times New Roman" w:cs="Times New Roman"/>
          <w:sz w:val="24"/>
          <w:szCs w:val="24"/>
          <w:lang w:val="ru-RU" w:eastAsia="ru-RU"/>
        </w:rPr>
        <w:t xml:space="preserve">Список использованных информационных источников (литература, сайты и т.д.) должен быть составлен в соответствии с положением «Общие требования и правила составления библиографии» и содержать библиографические сведения о литературных источниках. </w:t>
      </w:r>
    </w:p>
    <w:p w:rsidR="00CE7948" w:rsidRDefault="00CE7948" w:rsidP="00CE7948">
      <w:pPr>
        <w:spacing w:after="0" w:line="240" w:lineRule="auto"/>
        <w:ind w:firstLine="720"/>
        <w:jc w:val="both"/>
        <w:rPr>
          <w:rFonts w:ascii="Times New Roman" w:eastAsia="Times New Roman" w:hAnsi="Times New Roman" w:cs="Times New Roman"/>
          <w:sz w:val="24"/>
          <w:szCs w:val="24"/>
          <w:lang w:val="ru-RU"/>
        </w:rPr>
      </w:pPr>
      <w:r w:rsidRPr="00922E4C">
        <w:rPr>
          <w:rFonts w:ascii="Times New Roman" w:eastAsia="Times New Roman" w:hAnsi="Times New Roman" w:cs="Times New Roman"/>
          <w:sz w:val="24"/>
          <w:szCs w:val="24"/>
          <w:lang w:val="ru-RU" w:eastAsia="ru-RU"/>
        </w:rPr>
        <w:t>В приложения могут быть включены - иллюстрации вспомогательного характера; - инструкции и методики, разработанные в процессе выполнения работы; - таблицы вспомогательных цифровых данных. Работа должна быть логически выдержана, в ней соблюдается единство стиля изложения, обеспечена орфографическая, синтаксическая, стилистическая грамотность</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t>Доклад</w:t>
      </w:r>
      <w:r w:rsidRPr="00727347">
        <w:rPr>
          <w:rFonts w:ascii="Times New Roman" w:eastAsia="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CE7948" w:rsidRPr="00727347" w:rsidRDefault="00CE7948" w:rsidP="00CE7948">
      <w:pPr>
        <w:numPr>
          <w:ilvl w:val="0"/>
          <w:numId w:val="46"/>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Объем доклада должен согласовываться со временем, отведенным для выступления. </w:t>
      </w:r>
    </w:p>
    <w:p w:rsidR="00CE7948" w:rsidRPr="00727347" w:rsidRDefault="00CE7948" w:rsidP="00CE7948">
      <w:pPr>
        <w:numPr>
          <w:ilvl w:val="0"/>
          <w:numId w:val="46"/>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CE7948" w:rsidRPr="00727347" w:rsidRDefault="00CE7948" w:rsidP="00CE7948">
      <w:pPr>
        <w:numPr>
          <w:ilvl w:val="0"/>
          <w:numId w:val="46"/>
        </w:numPr>
        <w:tabs>
          <w:tab w:val="left" w:pos="851"/>
        </w:tabs>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w:t>
      </w:r>
      <w:r w:rsidRPr="00727347">
        <w:rPr>
          <w:rFonts w:ascii="Times New Roman" w:eastAsia="Times New Roman" w:hAnsi="Times New Roman" w:cs="Times New Roman"/>
          <w:sz w:val="24"/>
          <w:szCs w:val="24"/>
          <w:lang w:val="ru-RU"/>
        </w:rPr>
        <w:lastRenderedPageBreak/>
        <w:t xml:space="preserve">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b/>
          <w:sz w:val="24"/>
          <w:szCs w:val="24"/>
          <w:lang w:val="ru-RU"/>
        </w:rPr>
        <w:lastRenderedPageBreak/>
        <w:t>Презентация</w:t>
      </w:r>
      <w:r w:rsidRPr="00727347">
        <w:rPr>
          <w:rFonts w:ascii="Times New Roman" w:eastAsia="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sz w:val="24"/>
          <w:szCs w:val="24"/>
        </w:rPr>
        <w:t xml:space="preserve">Существуетнескольковариантовпрезентаций.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Презентация с выступлениемдокладчика</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Презентация с комментариямидокладчика</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Подготовка презентации включает в себя несколько этапов: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1. Планирование презентации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От ответов на эти вопросы будет зависеть всё построение презентации: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каково предназначение и смысл презентации (демонстрация результатов научной работы, защита дипломного проекта и т.д.);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какова цель презентации (информирование, убеждение или анализ);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sz w:val="24"/>
          <w:szCs w:val="24"/>
        </w:rPr>
        <w:t>2. Структурированиеинформации</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в презентации не должна быть менее 10 слайдов, а общее их количество превышать 20 - 25.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CE7948" w:rsidRPr="00727347" w:rsidRDefault="00CE7948" w:rsidP="00CE7948">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CE7948" w:rsidRPr="00727347" w:rsidRDefault="00CE7948" w:rsidP="00CE7948">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 xml:space="preserve">Дляэтогоцелесообразно: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 любая презентация должна иметь собственную драматургию, в которой есть: </w:t>
      </w:r>
    </w:p>
    <w:p w:rsidR="00CE7948" w:rsidRPr="00727347" w:rsidRDefault="00CE7948" w:rsidP="00CE7948">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«завязка» - пробуждение интереса аудитории к теме сообщения (яркий наглядный пример); </w:t>
      </w:r>
    </w:p>
    <w:p w:rsidR="00CE7948" w:rsidRPr="00727347" w:rsidRDefault="00CE7948" w:rsidP="00CE7948">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lastRenderedPageBreak/>
        <w:t xml:space="preserve">«развитие» - демонстрация основной информации в логической последовательности (чередование текстовых и графических слайдов); </w:t>
      </w:r>
    </w:p>
    <w:p w:rsidR="00CE7948" w:rsidRPr="00727347" w:rsidRDefault="00CE7948" w:rsidP="00CE7948">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CE7948" w:rsidRPr="00727347" w:rsidRDefault="00CE7948" w:rsidP="00CE7948">
      <w:pPr>
        <w:spacing w:after="0" w:line="240" w:lineRule="auto"/>
        <w:ind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«развязка» - формулирование выводов или практических рекомендаций (видеоряд).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3. Оформление презентации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Оформление презентации включает в себя следующую обязательную информацию: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Титульный лист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представляет тему доклада и имя автора (или авторов);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на конференциях обозначает дату и название конференции.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План выступления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формулирует основное содержание доклада (3-4 пункта);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фиксирует порядок изложения информации;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Содержание презентации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включает текстовую и графическую информацию;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иллюстрирует основные пункты сообщения;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может представлять самостоятельный вариант доклада;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Завершение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обобщает, подводит итоги, суммирует информацию;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может включать список литературы к докладу;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 содержит слова благодарности аудитории.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lang w:val="ru-RU"/>
        </w:rPr>
      </w:pPr>
      <w:r w:rsidRPr="00727347">
        <w:rPr>
          <w:rFonts w:ascii="Times New Roman" w:eastAsia="Times New Roman" w:hAnsi="Times New Roman" w:cs="Times New Roman"/>
          <w:sz w:val="24"/>
          <w:szCs w:val="24"/>
          <w:lang w:val="ru-RU"/>
        </w:rPr>
        <w:t xml:space="preserve">4. Дизайн презентации </w:t>
      </w:r>
    </w:p>
    <w:p w:rsidR="00CE7948" w:rsidRPr="00727347" w:rsidRDefault="00CE7948" w:rsidP="00CE7948">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Текстовоеоформление</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Оптимальное число строк на слайде – 6 -11.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текст состоит из нескольких абзацев, то необходимо установить крас-ную строку и интервал между абзацами.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Ключевые слова в информационном блоке выделяются цветом, шрифтом или композиционно.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CE7948" w:rsidRPr="00727347" w:rsidRDefault="00CE7948" w:rsidP="00CE7948">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Шрифтовоеоформление</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lang w:val="ru-RU"/>
        </w:rPr>
        <w:t>Шрифты без засечек (</w:t>
      </w:r>
      <w:r w:rsidRPr="00727347">
        <w:rPr>
          <w:rFonts w:ascii="Times New Roman" w:eastAsia="Calibri" w:hAnsi="Times New Roman" w:cs="Times New Roman"/>
          <w:sz w:val="24"/>
          <w:szCs w:val="24"/>
        </w:rPr>
        <w:t>Arial</w:t>
      </w:r>
      <w:r w:rsidRPr="00727347">
        <w:rPr>
          <w:rFonts w:ascii="Times New Roman" w:eastAsia="Calibri" w:hAnsi="Times New Roman" w:cs="Times New Roman"/>
          <w:sz w:val="24"/>
          <w:szCs w:val="24"/>
          <w:lang w:val="ru-RU"/>
        </w:rPr>
        <w:t xml:space="preserve">, </w:t>
      </w:r>
      <w:r w:rsidRPr="00727347">
        <w:rPr>
          <w:rFonts w:ascii="Times New Roman" w:eastAsia="Calibri" w:hAnsi="Times New Roman" w:cs="Times New Roman"/>
          <w:sz w:val="24"/>
          <w:szCs w:val="24"/>
        </w:rPr>
        <w:t>Tahoma</w:t>
      </w:r>
      <w:r w:rsidRPr="00727347">
        <w:rPr>
          <w:rFonts w:ascii="Times New Roman" w:eastAsia="Calibri" w:hAnsi="Times New Roman" w:cs="Times New Roman"/>
          <w:sz w:val="24"/>
          <w:szCs w:val="24"/>
          <w:lang w:val="ru-RU"/>
        </w:rPr>
        <w:t xml:space="preserve">, </w:t>
      </w:r>
      <w:r w:rsidRPr="00727347">
        <w:rPr>
          <w:rFonts w:ascii="Times New Roman" w:eastAsia="Calibri" w:hAnsi="Times New Roman" w:cs="Times New Roman"/>
          <w:sz w:val="24"/>
          <w:szCs w:val="24"/>
        </w:rPr>
        <w:t>Verdana</w:t>
      </w:r>
      <w:r w:rsidRPr="00727347">
        <w:rPr>
          <w:rFonts w:ascii="Times New Roman" w:eastAsia="Calibri" w:hAnsi="Times New Roman" w:cs="Times New Roman"/>
          <w:sz w:val="24"/>
          <w:szCs w:val="24"/>
          <w:lang w:val="ru-RU"/>
        </w:rPr>
        <w:t xml:space="preserve">) читаются легче, чем гротески. </w:t>
      </w:r>
      <w:r w:rsidRPr="00727347">
        <w:rPr>
          <w:rFonts w:ascii="Times New Roman" w:eastAsia="Calibri" w:hAnsi="Times New Roman" w:cs="Times New Roman"/>
          <w:sz w:val="24"/>
          <w:szCs w:val="24"/>
        </w:rPr>
        <w:t xml:space="preserve">Нельзясмешиватьразличныетипышрифтов в однойпрезентации.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заголовка годится размер шрифта 24-54 пункта, а для текста - 18-36 пунктов.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lastRenderedPageBreak/>
        <w:t xml:space="preserve">Для основного текста не рекомендуются прописные буквы. </w:t>
      </w:r>
    </w:p>
    <w:p w:rsidR="00CE7948" w:rsidRPr="00727347" w:rsidRDefault="00CE7948" w:rsidP="00CE7948">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Цветовоеоформление</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На одном слайде не используется более трех цветов: фон, заголовок, текст.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фона предпочтительнее холодные тона.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Черный цвет имеет негативный (мрачный) подтекст. Белый на черном читается плохо.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Нельзя выбирать фон, который содержит активный рисунок. </w:t>
      </w:r>
    </w:p>
    <w:p w:rsidR="00CE7948" w:rsidRPr="00727347" w:rsidRDefault="00CE7948" w:rsidP="00CE7948">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Композиционноеоформление</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приемлемы стили, которые будут отвлекать от презентации.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Крупные объекты в композиции смотрятся неважно.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Для серьезной презентации отбираются шаблоны, выполненные в деловом стиле. </w:t>
      </w:r>
    </w:p>
    <w:p w:rsidR="00CE7948" w:rsidRPr="00727347" w:rsidRDefault="00CE7948" w:rsidP="00CE7948">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Анимационноеоформление</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CE7948" w:rsidRPr="00727347" w:rsidRDefault="00CE7948" w:rsidP="00CE7948">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Звуковоеоформление</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CE7948" w:rsidRPr="00727347" w:rsidRDefault="00CE7948" w:rsidP="00CE7948">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Графическоеоформление</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Нельзя представлять рисунки и фото плохого качества или с искаженными пропорциями.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lastRenderedPageBreak/>
        <w:t xml:space="preserve">Следует избегать некорректных иллюстраций, которые неправильно или двусмысленно отражают смысл информации.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rsidR="00CE7948" w:rsidRPr="00727347" w:rsidRDefault="00CE7948" w:rsidP="00CE7948">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Таблицы и схемы</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lang w:val="ru-RU"/>
        </w:rPr>
        <w:t xml:space="preserve">Не стоит вставлять в презентацию большие таблицы – они трудны для восприятия. </w:t>
      </w:r>
      <w:r w:rsidRPr="00727347">
        <w:rPr>
          <w:rFonts w:ascii="Times New Roman" w:eastAsia="Calibri" w:hAnsi="Times New Roman" w:cs="Times New Roman"/>
          <w:sz w:val="24"/>
          <w:szCs w:val="24"/>
        </w:rPr>
        <w:t xml:space="preserve">Лучшезаменитьихграфиками, построенныминаосновеэтихтаблиц.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CE7948" w:rsidRPr="00727347" w:rsidRDefault="00CE7948" w:rsidP="00CE7948">
      <w:pPr>
        <w:spacing w:after="0" w:line="240" w:lineRule="auto"/>
        <w:ind w:firstLine="720"/>
        <w:contextualSpacing/>
        <w:jc w:val="both"/>
        <w:rPr>
          <w:rFonts w:ascii="Times New Roman" w:eastAsia="Calibri" w:hAnsi="Times New Roman" w:cs="Times New Roman"/>
          <w:sz w:val="24"/>
          <w:szCs w:val="24"/>
        </w:rPr>
      </w:pPr>
      <w:r w:rsidRPr="00727347">
        <w:rPr>
          <w:rFonts w:ascii="Times New Roman" w:eastAsia="Calibri" w:hAnsi="Times New Roman" w:cs="Times New Roman"/>
          <w:sz w:val="24"/>
          <w:szCs w:val="24"/>
        </w:rPr>
        <w:t>Аудио и видеооформление</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Продолжительность фильма не должна превышать 15-25 минут, а фрагмента – 4-6 минут.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b/>
          <w:sz w:val="24"/>
          <w:szCs w:val="24"/>
          <w:lang w:val="ru-RU"/>
        </w:rPr>
        <w:t xml:space="preserve">Подготовка к зачёту / экзамену. </w:t>
      </w:r>
      <w:r w:rsidRPr="00727347">
        <w:rPr>
          <w:rFonts w:ascii="Times New Roman" w:eastAsia="Times New Roman" w:hAnsi="Times New Roman" w:cs="Times New Roman"/>
          <w:sz w:val="24"/>
          <w:szCs w:val="24"/>
          <w:lang w:val="ru-RU"/>
        </w:rPr>
        <w:t xml:space="preserve">Готовиться к зачёту / экзамену нужно заранее и в несколько этапов. </w:t>
      </w:r>
      <w:r w:rsidRPr="00727347">
        <w:rPr>
          <w:rFonts w:ascii="Times New Roman" w:eastAsia="Times New Roman" w:hAnsi="Times New Roman" w:cs="Times New Roman"/>
          <w:sz w:val="24"/>
          <w:szCs w:val="24"/>
        </w:rPr>
        <w:t xml:space="preserve">Дляэтого: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Каждую неделю отводите время для повторения пройденного материала. </w:t>
      </w:r>
    </w:p>
    <w:p w:rsidR="00CE7948" w:rsidRPr="00727347" w:rsidRDefault="00CE7948" w:rsidP="00CE7948">
      <w:pPr>
        <w:spacing w:after="0" w:line="240" w:lineRule="auto"/>
        <w:ind w:firstLine="720"/>
        <w:jc w:val="both"/>
        <w:rPr>
          <w:rFonts w:ascii="Times New Roman" w:eastAsia="Times New Roman" w:hAnsi="Times New Roman" w:cs="Times New Roman"/>
          <w:sz w:val="24"/>
          <w:szCs w:val="24"/>
        </w:rPr>
      </w:pPr>
      <w:r w:rsidRPr="00727347">
        <w:rPr>
          <w:rFonts w:ascii="Times New Roman" w:eastAsia="Times New Roman" w:hAnsi="Times New Roman" w:cs="Times New Roman"/>
          <w:sz w:val="24"/>
          <w:szCs w:val="24"/>
        </w:rPr>
        <w:t xml:space="preserve">Непосредственноприподготовке: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Упорядочьте свои конспекты, записи, задания.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Составьте расписание с учетом скорости повторения материала, для чего </w:t>
      </w:r>
    </w:p>
    <w:p w:rsidR="00CE7948" w:rsidRPr="00727347"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CC3968" w:rsidRPr="00CE7948" w:rsidRDefault="00CE7948" w:rsidP="00CE7948">
      <w:pPr>
        <w:numPr>
          <w:ilvl w:val="0"/>
          <w:numId w:val="46"/>
        </w:numPr>
        <w:spacing w:after="0" w:line="240" w:lineRule="auto"/>
        <w:ind w:left="0" w:firstLine="720"/>
        <w:contextualSpacing/>
        <w:jc w:val="both"/>
        <w:rPr>
          <w:rFonts w:ascii="Times New Roman" w:eastAsia="Calibri" w:hAnsi="Times New Roman" w:cs="Times New Roman"/>
          <w:sz w:val="24"/>
          <w:szCs w:val="24"/>
          <w:lang w:val="ru-RU"/>
        </w:rPr>
      </w:pPr>
      <w:r w:rsidRPr="00727347">
        <w:rPr>
          <w:rFonts w:ascii="Times New Roman" w:eastAsia="Calibri"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sectPr w:rsidR="00CC3968" w:rsidRPr="00CE7948" w:rsidSect="00CF1CBE">
      <w:pgSz w:w="11907" w:h="16840"/>
      <w:pgMar w:top="1134" w:right="850" w:bottom="81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1004" w:hanging="360"/>
      </w:pPr>
      <w:rPr>
        <w:rFonts w:ascii="Times New Roman" w:hAnsi="Times New Roman" w:cs="Times New Roman"/>
        <w:i/>
        <w:sz w:val="24"/>
        <w:szCs w:val="24"/>
      </w:rPr>
    </w:lvl>
  </w:abstractNum>
  <w:abstractNum w:abstractNumId="1">
    <w:nsid w:val="00000003"/>
    <w:multiLevelType w:val="singleLevel"/>
    <w:tmpl w:val="00000003"/>
    <w:name w:val="WW8Num3"/>
    <w:lvl w:ilvl="0">
      <w:start w:val="1"/>
      <w:numFmt w:val="decimal"/>
      <w:lvlText w:val="%1."/>
      <w:lvlJc w:val="left"/>
      <w:pPr>
        <w:tabs>
          <w:tab w:val="num" w:pos="0"/>
        </w:tabs>
        <w:ind w:left="1080" w:hanging="360"/>
      </w:pPr>
      <w:rPr>
        <w:i/>
        <w:sz w:val="24"/>
        <w:szCs w:val="24"/>
      </w:rPr>
    </w:lvl>
  </w:abstractNum>
  <w:abstractNum w:abstractNumId="2">
    <w:nsid w:val="00000004"/>
    <w:multiLevelType w:val="singleLevel"/>
    <w:tmpl w:val="00000004"/>
    <w:name w:val="WW8Num4"/>
    <w:lvl w:ilvl="0">
      <w:start w:val="1"/>
      <w:numFmt w:val="decimal"/>
      <w:lvlText w:val="%1."/>
      <w:lvlJc w:val="left"/>
      <w:pPr>
        <w:tabs>
          <w:tab w:val="num" w:pos="1080"/>
        </w:tabs>
        <w:ind w:left="1080" w:hanging="360"/>
      </w:pPr>
      <w:rPr>
        <w:rFonts w:ascii="Times New Roman" w:hAnsi="Times New Roman" w:cs="Times New Roman"/>
        <w:i/>
        <w:sz w:val="24"/>
        <w:szCs w:val="24"/>
      </w:rPr>
    </w:lvl>
  </w:abstractNum>
  <w:abstractNum w:abstractNumId="3">
    <w:nsid w:val="00000005"/>
    <w:multiLevelType w:val="singleLevel"/>
    <w:tmpl w:val="00000005"/>
    <w:name w:val="WW8Num5"/>
    <w:lvl w:ilvl="0">
      <w:start w:val="1"/>
      <w:numFmt w:val="decimal"/>
      <w:lvlText w:val="%1."/>
      <w:lvlJc w:val="left"/>
      <w:pPr>
        <w:tabs>
          <w:tab w:val="num" w:pos="938"/>
        </w:tabs>
        <w:ind w:left="938" w:hanging="360"/>
      </w:pPr>
      <w:rPr>
        <w:rFonts w:ascii="Times New Roman" w:hAnsi="Times New Roman" w:cs="Times New Roman"/>
        <w:i/>
        <w:sz w:val="24"/>
        <w:szCs w:val="24"/>
      </w:r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val="0"/>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A"/>
    <w:multiLevelType w:val="singleLevel"/>
    <w:tmpl w:val="0000000A"/>
    <w:name w:val="WW8Num10"/>
    <w:lvl w:ilvl="0">
      <w:start w:val="1"/>
      <w:numFmt w:val="decimal"/>
      <w:lvlText w:val="%1."/>
      <w:lvlJc w:val="left"/>
      <w:pPr>
        <w:tabs>
          <w:tab w:val="num" w:pos="0"/>
        </w:tabs>
        <w:ind w:left="1298" w:hanging="360"/>
      </w:pPr>
      <w:rPr>
        <w:rFonts w:ascii="Times New Roman" w:hAnsi="Times New Roman" w:cs="Times New Roman"/>
        <w:i/>
        <w:sz w:val="24"/>
        <w:szCs w:val="24"/>
      </w:r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i/>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Times New Roman" w:hAnsi="Times New Roman" w:cs="Times New Roman"/>
        <w:i/>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E"/>
    <w:multiLevelType w:val="singleLevel"/>
    <w:tmpl w:val="0000000E"/>
    <w:name w:val="WW8Num14"/>
    <w:lvl w:ilvl="0">
      <w:start w:val="1"/>
      <w:numFmt w:val="decimal"/>
      <w:lvlText w:val="%1."/>
      <w:lvlJc w:val="left"/>
      <w:pPr>
        <w:tabs>
          <w:tab w:val="num" w:pos="0"/>
        </w:tabs>
        <w:ind w:left="578" w:hanging="360"/>
      </w:pPr>
      <w:rPr>
        <w:i/>
        <w:sz w:val="24"/>
        <w:szCs w:val="24"/>
      </w:rPr>
    </w:lvl>
  </w:abstractNum>
  <w:abstractNum w:abstractNumId="8">
    <w:nsid w:val="0000000F"/>
    <w:multiLevelType w:val="singleLevel"/>
    <w:tmpl w:val="0000000F"/>
    <w:name w:val="WW8Num15"/>
    <w:lvl w:ilvl="0">
      <w:start w:val="1"/>
      <w:numFmt w:val="decimal"/>
      <w:lvlText w:val="%1."/>
      <w:lvlJc w:val="left"/>
      <w:pPr>
        <w:tabs>
          <w:tab w:val="num" w:pos="0"/>
        </w:tabs>
        <w:ind w:left="720" w:hanging="360"/>
      </w:pPr>
      <w:rPr>
        <w:rFonts w:ascii="Times New Roman" w:hAnsi="Times New Roman" w:cs="Times New Roman"/>
        <w:i/>
        <w:sz w:val="24"/>
        <w:szCs w:val="24"/>
      </w:rPr>
    </w:lvl>
  </w:abstractNum>
  <w:abstractNum w:abstractNumId="9">
    <w:nsid w:val="00000010"/>
    <w:multiLevelType w:val="singleLevel"/>
    <w:tmpl w:val="00000010"/>
    <w:name w:val="WW8Num16"/>
    <w:lvl w:ilvl="0">
      <w:start w:val="1"/>
      <w:numFmt w:val="decimal"/>
      <w:lvlText w:val="%1."/>
      <w:lvlJc w:val="left"/>
      <w:pPr>
        <w:tabs>
          <w:tab w:val="num" w:pos="0"/>
        </w:tabs>
        <w:ind w:left="1004" w:hanging="360"/>
      </w:pPr>
      <w:rPr>
        <w:rFonts w:ascii="Times New Roman" w:hAnsi="Times New Roman" w:cs="Times New Roman"/>
        <w:i/>
        <w:sz w:val="24"/>
        <w:szCs w:val="24"/>
      </w:rPr>
    </w:lvl>
  </w:abstractNum>
  <w:abstractNum w:abstractNumId="10">
    <w:nsid w:val="00000011"/>
    <w:multiLevelType w:val="singleLevel"/>
    <w:tmpl w:val="00000011"/>
    <w:name w:val="WW8Num17"/>
    <w:lvl w:ilvl="0">
      <w:start w:val="1"/>
      <w:numFmt w:val="decimal"/>
      <w:lvlText w:val="%1."/>
      <w:lvlJc w:val="left"/>
      <w:pPr>
        <w:tabs>
          <w:tab w:val="num" w:pos="0"/>
        </w:tabs>
        <w:ind w:left="1506" w:hanging="360"/>
      </w:pPr>
      <w:rPr>
        <w:rFonts w:ascii="Times New Roman" w:hAnsi="Times New Roman" w:cs="Times New Roman"/>
        <w:i/>
        <w:sz w:val="24"/>
        <w:szCs w:val="24"/>
      </w:rPr>
    </w:lvl>
  </w:abstractNum>
  <w:abstractNum w:abstractNumId="11">
    <w:nsid w:val="00000013"/>
    <w:multiLevelType w:val="singleLevel"/>
    <w:tmpl w:val="00000013"/>
    <w:name w:val="WW8Num19"/>
    <w:lvl w:ilvl="0">
      <w:start w:val="1"/>
      <w:numFmt w:val="decimal"/>
      <w:lvlText w:val="%1."/>
      <w:lvlJc w:val="left"/>
      <w:pPr>
        <w:tabs>
          <w:tab w:val="num" w:pos="0"/>
        </w:tabs>
        <w:ind w:left="1429" w:hanging="360"/>
      </w:pPr>
      <w:rPr>
        <w:rFonts w:ascii="Times New Roman" w:hAnsi="Times New Roman" w:cs="Times New Roman"/>
        <w:i/>
        <w:sz w:val="24"/>
        <w:szCs w:val="24"/>
      </w:rPr>
    </w:lvl>
  </w:abstractNum>
  <w:abstractNum w:abstractNumId="12">
    <w:nsid w:val="00000014"/>
    <w:multiLevelType w:val="singleLevel"/>
    <w:tmpl w:val="00000014"/>
    <w:name w:val="WW8Num20"/>
    <w:lvl w:ilvl="0">
      <w:start w:val="1"/>
      <w:numFmt w:val="decimal"/>
      <w:lvlText w:val="%1."/>
      <w:lvlJc w:val="left"/>
      <w:pPr>
        <w:tabs>
          <w:tab w:val="num" w:pos="0"/>
        </w:tabs>
        <w:ind w:left="578" w:hanging="360"/>
      </w:pPr>
      <w:rPr>
        <w:rFonts w:ascii="Times New Roman" w:hAnsi="Times New Roman" w:cs="Times New Roman"/>
        <w:i/>
        <w:sz w:val="24"/>
        <w:szCs w:val="24"/>
      </w:rPr>
    </w:lvl>
  </w:abstractNum>
  <w:abstractNum w:abstractNumId="13">
    <w:nsid w:val="00000016"/>
    <w:multiLevelType w:val="singleLevel"/>
    <w:tmpl w:val="00000016"/>
    <w:name w:val="WW8Num22"/>
    <w:lvl w:ilvl="0">
      <w:start w:val="1"/>
      <w:numFmt w:val="decimal"/>
      <w:lvlText w:val="%1."/>
      <w:lvlJc w:val="left"/>
      <w:pPr>
        <w:tabs>
          <w:tab w:val="num" w:pos="0"/>
        </w:tabs>
        <w:ind w:left="1004" w:hanging="360"/>
      </w:pPr>
      <w:rPr>
        <w:rFonts w:ascii="Times New Roman" w:hAnsi="Times New Roman" w:cs="Times New Roman"/>
        <w:i/>
        <w:sz w:val="24"/>
        <w:szCs w:val="24"/>
      </w:rPr>
    </w:lvl>
  </w:abstractNum>
  <w:abstractNum w:abstractNumId="14">
    <w:nsid w:val="00000017"/>
    <w:multiLevelType w:val="multilevel"/>
    <w:tmpl w:val="00000017"/>
    <w:name w:val="WW8Num23"/>
    <w:lvl w:ilvl="0">
      <w:start w:val="1"/>
      <w:numFmt w:val="decimal"/>
      <w:lvlText w:val="%1."/>
      <w:lvlJc w:val="left"/>
      <w:pPr>
        <w:tabs>
          <w:tab w:val="num" w:pos="720"/>
        </w:tabs>
        <w:ind w:left="720" w:hanging="360"/>
      </w:pPr>
      <w:rPr>
        <w:rFonts w:ascii="Times New Roman" w:hAnsi="Times New Roman" w:cs="Times New Roman"/>
        <w:i/>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9"/>
    <w:multiLevelType w:val="singleLevel"/>
    <w:tmpl w:val="00000019"/>
    <w:name w:val="WW8Num25"/>
    <w:lvl w:ilvl="0">
      <w:start w:val="1"/>
      <w:numFmt w:val="decimal"/>
      <w:lvlText w:val="%1."/>
      <w:lvlJc w:val="left"/>
      <w:pPr>
        <w:tabs>
          <w:tab w:val="num" w:pos="0"/>
        </w:tabs>
        <w:ind w:left="578" w:hanging="360"/>
      </w:pPr>
      <w:rPr>
        <w:rFonts w:ascii="Times New Roman" w:hAnsi="Times New Roman" w:cs="Times New Roman"/>
        <w:i/>
        <w:sz w:val="24"/>
        <w:szCs w:val="24"/>
      </w:rPr>
    </w:lvl>
  </w:abstractNum>
  <w:abstractNum w:abstractNumId="16">
    <w:nsid w:val="0000001A"/>
    <w:multiLevelType w:val="multilevel"/>
    <w:tmpl w:val="0000001A"/>
    <w:name w:val="WW8Num26"/>
    <w:lvl w:ilvl="0">
      <w:start w:val="1"/>
      <w:numFmt w:val="decimal"/>
      <w:lvlText w:val="%1."/>
      <w:lvlJc w:val="left"/>
      <w:pPr>
        <w:tabs>
          <w:tab w:val="num" w:pos="720"/>
        </w:tabs>
        <w:ind w:left="720" w:hanging="360"/>
      </w:pPr>
      <w:rPr>
        <w:rFonts w:ascii="Times New Roman" w:hAnsi="Times New Roman" w:cs="Times New Roman"/>
        <w:b/>
        <w:bCs/>
        <w:i/>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i/>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1431DA"/>
    <w:multiLevelType w:val="hybridMultilevel"/>
    <w:tmpl w:val="64987EE4"/>
    <w:lvl w:ilvl="0" w:tplc="D25005BE">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18">
    <w:nsid w:val="071B4898"/>
    <w:multiLevelType w:val="multilevel"/>
    <w:tmpl w:val="4866F60C"/>
    <w:lvl w:ilvl="0">
      <w:start w:val="1"/>
      <w:numFmt w:val="decimal"/>
      <w:lvlText w:val="%1."/>
      <w:lvlJc w:val="center"/>
      <w:pPr>
        <w:tabs>
          <w:tab w:val="num" w:pos="1440"/>
        </w:tabs>
        <w:ind w:left="1440" w:hanging="360"/>
      </w:pPr>
      <w:rPr>
        <w:rFonts w:hint="default"/>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9">
    <w:nsid w:val="136251EB"/>
    <w:multiLevelType w:val="hybridMultilevel"/>
    <w:tmpl w:val="CF184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9906FA5"/>
    <w:multiLevelType w:val="hybridMultilevel"/>
    <w:tmpl w:val="B6E4E056"/>
    <w:lvl w:ilvl="0" w:tplc="D25005BE">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1">
    <w:nsid w:val="1B1F17A7"/>
    <w:multiLevelType w:val="hybridMultilevel"/>
    <w:tmpl w:val="8ADC9780"/>
    <w:lvl w:ilvl="0" w:tplc="44E213E0">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1B97083"/>
    <w:multiLevelType w:val="hybridMultilevel"/>
    <w:tmpl w:val="F3F22EC0"/>
    <w:lvl w:ilvl="0" w:tplc="D25005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A3435A3"/>
    <w:multiLevelType w:val="hybridMultilevel"/>
    <w:tmpl w:val="FCE0AA3C"/>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24">
    <w:nsid w:val="2D3F090F"/>
    <w:multiLevelType w:val="hybridMultilevel"/>
    <w:tmpl w:val="4A40EF1A"/>
    <w:lvl w:ilvl="0" w:tplc="D25005BE">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5">
    <w:nsid w:val="2EA954AF"/>
    <w:multiLevelType w:val="hybridMultilevel"/>
    <w:tmpl w:val="25767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2A5D33"/>
    <w:multiLevelType w:val="hybridMultilevel"/>
    <w:tmpl w:val="534E4C70"/>
    <w:lvl w:ilvl="0" w:tplc="44E213E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E0A3E23"/>
    <w:multiLevelType w:val="hybridMultilevel"/>
    <w:tmpl w:val="2F24C8D4"/>
    <w:lvl w:ilvl="0" w:tplc="D25005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2155BD9"/>
    <w:multiLevelType w:val="hybridMultilevel"/>
    <w:tmpl w:val="266204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66850F4"/>
    <w:multiLevelType w:val="hybridMultilevel"/>
    <w:tmpl w:val="D78CB1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7820E07"/>
    <w:multiLevelType w:val="hybridMultilevel"/>
    <w:tmpl w:val="947E18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8454979"/>
    <w:multiLevelType w:val="hybridMultilevel"/>
    <w:tmpl w:val="ED6498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9051733"/>
    <w:multiLevelType w:val="hybridMultilevel"/>
    <w:tmpl w:val="65B2DA82"/>
    <w:lvl w:ilvl="0" w:tplc="44E213E0">
      <w:start w:val="1"/>
      <w:numFmt w:val="bullet"/>
      <w:lvlText w:val=""/>
      <w:lvlJc w:val="left"/>
      <w:pPr>
        <w:ind w:left="758" w:hanging="360"/>
      </w:pPr>
      <w:rPr>
        <w:rFonts w:ascii="Symbol" w:hAnsi="Symbol" w:hint="default"/>
        <w:color w:val="auto"/>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33">
    <w:nsid w:val="50EA6D07"/>
    <w:multiLevelType w:val="hybridMultilevel"/>
    <w:tmpl w:val="CE8ED7E4"/>
    <w:lvl w:ilvl="0" w:tplc="44E213E0">
      <w:start w:val="1"/>
      <w:numFmt w:val="bullet"/>
      <w:lvlText w:val=""/>
      <w:lvlJc w:val="left"/>
      <w:pPr>
        <w:ind w:left="758" w:hanging="360"/>
      </w:pPr>
      <w:rPr>
        <w:rFonts w:ascii="Symbol" w:hAnsi="Symbol" w:hint="default"/>
        <w:color w:val="auto"/>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34">
    <w:nsid w:val="54D7040E"/>
    <w:multiLevelType w:val="hybridMultilevel"/>
    <w:tmpl w:val="266204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5126966"/>
    <w:multiLevelType w:val="hybridMultilevel"/>
    <w:tmpl w:val="75EC6256"/>
    <w:lvl w:ilvl="0" w:tplc="44E213E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58E63C1"/>
    <w:multiLevelType w:val="hybridMultilevel"/>
    <w:tmpl w:val="81D2C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DA7F40"/>
    <w:multiLevelType w:val="hybridMultilevel"/>
    <w:tmpl w:val="21063282"/>
    <w:lvl w:ilvl="0" w:tplc="0419000F">
      <w:start w:val="1"/>
      <w:numFmt w:val="decimal"/>
      <w:lvlText w:val="%1."/>
      <w:lvlJc w:val="left"/>
      <w:pPr>
        <w:ind w:left="758" w:hanging="360"/>
      </w:p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38">
    <w:nsid w:val="6291289D"/>
    <w:multiLevelType w:val="hybridMultilevel"/>
    <w:tmpl w:val="266204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9D9024C"/>
    <w:multiLevelType w:val="hybridMultilevel"/>
    <w:tmpl w:val="A5740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E3034E"/>
    <w:multiLevelType w:val="hybridMultilevel"/>
    <w:tmpl w:val="C914B890"/>
    <w:lvl w:ilvl="0" w:tplc="D472BE0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F00A62"/>
    <w:multiLevelType w:val="hybridMultilevel"/>
    <w:tmpl w:val="260C2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3">
    <w:nsid w:val="7B315AEF"/>
    <w:multiLevelType w:val="multilevel"/>
    <w:tmpl w:val="952EA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DDA6D60"/>
    <w:multiLevelType w:val="hybridMultilevel"/>
    <w:tmpl w:val="72D6F37C"/>
    <w:lvl w:ilvl="0" w:tplc="D25005BE">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45">
    <w:nsid w:val="7E380898"/>
    <w:multiLevelType w:val="hybridMultilevel"/>
    <w:tmpl w:val="266204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40"/>
  </w:num>
  <w:num w:numId="20">
    <w:abstractNumId w:val="43"/>
  </w:num>
  <w:num w:numId="21">
    <w:abstractNumId w:val="34"/>
  </w:num>
  <w:num w:numId="22">
    <w:abstractNumId w:val="21"/>
  </w:num>
  <w:num w:numId="23">
    <w:abstractNumId w:val="22"/>
  </w:num>
  <w:num w:numId="24">
    <w:abstractNumId w:val="35"/>
  </w:num>
  <w:num w:numId="25">
    <w:abstractNumId w:val="26"/>
  </w:num>
  <w:num w:numId="26">
    <w:abstractNumId w:val="23"/>
  </w:num>
  <w:num w:numId="27">
    <w:abstractNumId w:val="33"/>
  </w:num>
  <w:num w:numId="28">
    <w:abstractNumId w:val="32"/>
  </w:num>
  <w:num w:numId="29">
    <w:abstractNumId w:val="27"/>
  </w:num>
  <w:num w:numId="30">
    <w:abstractNumId w:val="17"/>
  </w:num>
  <w:num w:numId="31">
    <w:abstractNumId w:val="20"/>
  </w:num>
  <w:num w:numId="32">
    <w:abstractNumId w:val="24"/>
  </w:num>
  <w:num w:numId="33">
    <w:abstractNumId w:val="44"/>
  </w:num>
  <w:num w:numId="34">
    <w:abstractNumId w:val="39"/>
  </w:num>
  <w:num w:numId="35">
    <w:abstractNumId w:val="30"/>
  </w:num>
  <w:num w:numId="36">
    <w:abstractNumId w:val="25"/>
  </w:num>
  <w:num w:numId="37">
    <w:abstractNumId w:val="19"/>
  </w:num>
  <w:num w:numId="38">
    <w:abstractNumId w:val="41"/>
  </w:num>
  <w:num w:numId="39">
    <w:abstractNumId w:val="31"/>
  </w:num>
  <w:num w:numId="40">
    <w:abstractNumId w:val="29"/>
  </w:num>
  <w:num w:numId="41">
    <w:abstractNumId w:val="36"/>
  </w:num>
  <w:num w:numId="42">
    <w:abstractNumId w:val="37"/>
  </w:num>
  <w:num w:numId="43">
    <w:abstractNumId w:val="28"/>
  </w:num>
  <w:num w:numId="44">
    <w:abstractNumId w:val="38"/>
  </w:num>
  <w:num w:numId="45">
    <w:abstractNumId w:val="45"/>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31453"/>
    <w:rsid w:val="0002418B"/>
    <w:rsid w:val="000D1114"/>
    <w:rsid w:val="000F21F2"/>
    <w:rsid w:val="00156BA4"/>
    <w:rsid w:val="001F0BC7"/>
    <w:rsid w:val="00327AE1"/>
    <w:rsid w:val="004E2EE3"/>
    <w:rsid w:val="006C7F8E"/>
    <w:rsid w:val="007538F0"/>
    <w:rsid w:val="007D75D3"/>
    <w:rsid w:val="00894BCC"/>
    <w:rsid w:val="0093181D"/>
    <w:rsid w:val="009E0F7E"/>
    <w:rsid w:val="00C659EB"/>
    <w:rsid w:val="00CC3968"/>
    <w:rsid w:val="00CE7948"/>
    <w:rsid w:val="00D31453"/>
    <w:rsid w:val="00E209E2"/>
    <w:rsid w:val="00FB738F"/>
    <w:rsid w:val="00FD77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1F2"/>
  </w:style>
  <w:style w:type="paragraph" w:styleId="2">
    <w:name w:val="heading 2"/>
    <w:basedOn w:val="a"/>
    <w:next w:val="a"/>
    <w:link w:val="20"/>
    <w:qFormat/>
    <w:rsid w:val="00CC3968"/>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3968"/>
    <w:rPr>
      <w:rFonts w:ascii="Times New Roman" w:eastAsia="Times New Roman" w:hAnsi="Times New Roman" w:cs="Times New Roman"/>
      <w:b/>
      <w:bCs/>
      <w:i/>
      <w:sz w:val="24"/>
      <w:szCs w:val="20"/>
      <w:lang w:val="ru-RU" w:eastAsia="ru-RU"/>
    </w:rPr>
  </w:style>
  <w:style w:type="character" w:customStyle="1" w:styleId="FontStyle16">
    <w:name w:val="Font Style16"/>
    <w:rsid w:val="00CC3968"/>
    <w:rPr>
      <w:rFonts w:ascii="Times New Roman" w:hAnsi="Times New Roman" w:cs="Times New Roman"/>
      <w:b/>
      <w:bCs/>
      <w:sz w:val="16"/>
      <w:szCs w:val="16"/>
    </w:rPr>
  </w:style>
  <w:style w:type="character" w:customStyle="1" w:styleId="FontStyle20">
    <w:name w:val="Font Style20"/>
    <w:rsid w:val="00CC3968"/>
    <w:rPr>
      <w:rFonts w:ascii="Georgia" w:hAnsi="Georgia" w:cs="Georgia"/>
      <w:sz w:val="12"/>
      <w:szCs w:val="12"/>
    </w:rPr>
  </w:style>
  <w:style w:type="paragraph" w:styleId="a3">
    <w:name w:val="footnote text"/>
    <w:basedOn w:val="a"/>
    <w:link w:val="a4"/>
    <w:rsid w:val="00CC3968"/>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4">
    <w:name w:val="Текст сноски Знак"/>
    <w:basedOn w:val="a0"/>
    <w:link w:val="a3"/>
    <w:rsid w:val="00CC3968"/>
    <w:rPr>
      <w:rFonts w:ascii="Times New Roman" w:eastAsia="Times New Roman" w:hAnsi="Times New Roman" w:cs="Times New Roman"/>
      <w:sz w:val="20"/>
      <w:szCs w:val="20"/>
      <w:lang w:val="ru-RU" w:eastAsia="ru-RU"/>
    </w:rPr>
  </w:style>
  <w:style w:type="paragraph" w:styleId="a5">
    <w:name w:val="List Paragraph"/>
    <w:basedOn w:val="a"/>
    <w:uiPriority w:val="34"/>
    <w:qFormat/>
    <w:rsid w:val="00CC3968"/>
    <w:pPr>
      <w:spacing w:after="0"/>
      <w:ind w:left="720" w:firstLine="709"/>
      <w:contextualSpacing/>
      <w:jc w:val="both"/>
    </w:pPr>
    <w:rPr>
      <w:rFonts w:ascii="Times New Roman" w:eastAsia="Calibri" w:hAnsi="Times New Roman" w:cs="Times New Roman"/>
      <w:sz w:val="24"/>
    </w:rPr>
  </w:style>
  <w:style w:type="paragraph" w:styleId="21">
    <w:name w:val="Body Text 2"/>
    <w:basedOn w:val="a"/>
    <w:link w:val="22"/>
    <w:rsid w:val="00CC3968"/>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rsid w:val="00CC3968"/>
    <w:rPr>
      <w:rFonts w:ascii="Times New Roman" w:eastAsia="Times New Roman" w:hAnsi="Times New Roman" w:cs="Times New Roman"/>
      <w:sz w:val="24"/>
      <w:szCs w:val="24"/>
      <w:lang w:val="ru-RU" w:eastAsia="ru-RU"/>
    </w:rPr>
  </w:style>
  <w:style w:type="paragraph" w:styleId="a6">
    <w:name w:val="Body Text"/>
    <w:basedOn w:val="a"/>
    <w:link w:val="a7"/>
    <w:rsid w:val="00CC3968"/>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6"/>
    <w:rsid w:val="00CC3968"/>
    <w:rPr>
      <w:rFonts w:ascii="Times New Roman" w:eastAsia="Times New Roman" w:hAnsi="Times New Roman" w:cs="Times New Roman"/>
      <w:sz w:val="24"/>
      <w:szCs w:val="24"/>
      <w:lang w:val="ru-RU" w:eastAsia="ru-RU"/>
    </w:rPr>
  </w:style>
  <w:style w:type="paragraph" w:customStyle="1" w:styleId="Default">
    <w:name w:val="Default"/>
    <w:rsid w:val="00CC3968"/>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8">
    <w:name w:val="Balloon Text"/>
    <w:basedOn w:val="a"/>
    <w:link w:val="a9"/>
    <w:uiPriority w:val="99"/>
    <w:semiHidden/>
    <w:unhideWhenUsed/>
    <w:rsid w:val="00894BC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4B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9730</Words>
  <Characters>77399</Characters>
  <Application>Microsoft Office Word</Application>
  <DocSecurity>0</DocSecurity>
  <Lines>644</Lines>
  <Paragraphs>173</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2020-2021_38_03_04-дЭГМб-20_13_plx_Социология управления</vt:lpstr>
      <vt:lpstr>Лист1</vt:lpstr>
    </vt:vector>
  </TitlesOfParts>
  <Company>Hewlett-Packard</Company>
  <LinksUpToDate>false</LinksUpToDate>
  <CharactersWithSpaces>86956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2020-2021_38_03_04-дЭГМб-20_13_plx_Социология управления</dc:title>
  <dc:creator>FastReport.NET</dc:creator>
  <cp:lastModifiedBy>user335</cp:lastModifiedBy>
  <cp:revision>2</cp:revision>
  <dcterms:created xsi:type="dcterms:W3CDTF">2020-10-28T10:58:00Z</dcterms:created>
  <dcterms:modified xsi:type="dcterms:W3CDTF">2020-10-28T10:58:00Z</dcterms:modified>
</cp:coreProperties>
</file>