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19D1" w:rsidRPr="00E25312" w:rsidRDefault="00332EC8" w:rsidP="00CB4737">
      <w:pPr>
        <w:ind w:left="-426" w:firstLine="567"/>
        <w:jc w:val="both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6147776" cy="8631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030" cy="863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005">
        <w:rPr>
          <w:noProof/>
          <w:lang w:eastAsia="ru-RU"/>
        </w:rPr>
        <w:lastRenderedPageBreak/>
        <w:drawing>
          <wp:inline distT="0" distB="0" distL="0" distR="0" wp14:anchorId="3D54E7D8" wp14:editId="7D4F2421">
            <wp:extent cx="6291072" cy="8840760"/>
            <wp:effectExtent l="0" t="0" r="0" b="0"/>
            <wp:docPr id="5" name="Рисунок 3" descr="G:\УМК\2016-17\РП 2016-17\21.05.04\горняки титул 2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МК\2016-17\РП 2016-17\21.05.04\горняки титул 201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r="2160"/>
                    <a:stretch/>
                  </pic:blipFill>
                  <pic:spPr bwMode="auto">
                    <a:xfrm>
                      <a:off x="0" y="0"/>
                      <a:ext cx="6294787" cy="884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4737" w:rsidRPr="00E25312">
        <w:rPr>
          <w:rStyle w:val="FontStyle22"/>
          <w:sz w:val="24"/>
          <w:szCs w:val="24"/>
        </w:rPr>
        <w:t xml:space="preserve"> </w:t>
      </w:r>
    </w:p>
    <w:p w:rsidR="00675CEC" w:rsidRDefault="00C369FD" w:rsidP="00675CEC">
      <w:pPr>
        <w:spacing w:after="200"/>
        <w:jc w:val="center"/>
      </w:pPr>
      <w:r w:rsidRPr="006D2698">
        <w:rPr>
          <w:noProof/>
          <w:lang w:eastAsia="ru-RU"/>
        </w:rPr>
        <w:lastRenderedPageBreak/>
        <w:drawing>
          <wp:inline distT="0" distB="0" distL="0" distR="0" wp14:anchorId="5B792AB3" wp14:editId="5268093E">
            <wp:extent cx="5760085" cy="8239125"/>
            <wp:effectExtent l="0" t="0" r="0" b="0"/>
            <wp:docPr id="3" name="Рисунок 3" descr="I:\УМК 2019-20\Лист изм для 2017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 для 2017г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544B44" w:rsidP="00544B44">
      <w:pPr>
        <w:ind w:firstLine="567"/>
        <w:jc w:val="both"/>
        <w:rPr>
          <w:bCs/>
        </w:rPr>
      </w:pPr>
      <w:r w:rsidRPr="00544B44">
        <w:rPr>
          <w:rStyle w:val="FontStyle17"/>
          <w:b w:val="0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Pr="00544B44"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4A1E75">
        <w:rPr>
          <w:rStyle w:val="FontStyle21"/>
          <w:bCs/>
          <w:sz w:val="24"/>
          <w:szCs w:val="24"/>
        </w:rPr>
        <w:t>базов</w:t>
      </w:r>
      <w:r w:rsidR="00D25BEE">
        <w:rPr>
          <w:rStyle w:val="FontStyle21"/>
          <w:bCs/>
          <w:sz w:val="24"/>
          <w:szCs w:val="24"/>
        </w:rPr>
        <w:t xml:space="preserve">ую часть блока 1 </w:t>
      </w:r>
      <w:r w:rsidRPr="00544B44">
        <w:rPr>
          <w:rStyle w:val="FontStyle21"/>
          <w:bCs/>
          <w:sz w:val="24"/>
          <w:szCs w:val="24"/>
        </w:rPr>
        <w:t>образовател</w:t>
      </w:r>
      <w:r w:rsidRPr="00544B44">
        <w:rPr>
          <w:rStyle w:val="FontStyle21"/>
          <w:bCs/>
          <w:sz w:val="24"/>
          <w:szCs w:val="24"/>
        </w:rPr>
        <w:t>ь</w:t>
      </w:r>
      <w:r w:rsidRPr="00544B44">
        <w:rPr>
          <w:rStyle w:val="FontStyle21"/>
          <w:bCs/>
          <w:sz w:val="24"/>
          <w:szCs w:val="24"/>
        </w:rPr>
        <w:t>ной программы</w:t>
      </w:r>
      <w:r w:rsidRPr="00544B44"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Pr="00682BED">
        <w:rPr>
          <w:rStyle w:val="FontStyle21"/>
          <w:sz w:val="24"/>
          <w:szCs w:val="24"/>
        </w:rPr>
        <w:t>.Б.10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A4760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.Б.14</w:t>
      </w:r>
      <w:r w:rsidR="00544B44" w:rsidRPr="00682BED">
        <w:rPr>
          <w:rStyle w:val="FontStyle21"/>
          <w:sz w:val="24"/>
          <w:szCs w:val="24"/>
        </w:rPr>
        <w:t>. «</w:t>
      </w:r>
      <w:r w:rsidR="00D50DC8" w:rsidRPr="00682BED">
        <w:rPr>
          <w:rStyle w:val="FontStyle21"/>
          <w:sz w:val="24"/>
          <w:szCs w:val="24"/>
        </w:rPr>
        <w:t>Химия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proofErr w:type="gramEnd"/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0F0E23" w:rsidRPr="000F0E23" w:rsidRDefault="002034C6" w:rsidP="00A47604">
      <w:pPr>
        <w:pStyle w:val="1"/>
        <w:rPr>
          <w:bCs/>
          <w:i w:val="0"/>
          <w:szCs w:val="24"/>
        </w:rPr>
      </w:pPr>
      <w:bookmarkStart w:id="0" w:name="_GoBack"/>
      <w:bookmarkEnd w:id="0"/>
      <w:r w:rsidRPr="002034C6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 </w:t>
      </w:r>
    </w:p>
    <w:p w:rsidR="002034C6" w:rsidRPr="002034C6" w:rsidRDefault="002034C6" w:rsidP="00A47604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i w:val="0"/>
          <w:szCs w:val="24"/>
        </w:rPr>
        <w:t>Б</w:t>
      </w:r>
      <w:proofErr w:type="gramStart"/>
      <w:r w:rsidRPr="002034C6">
        <w:rPr>
          <w:i w:val="0"/>
          <w:szCs w:val="24"/>
        </w:rPr>
        <w:t>1</w:t>
      </w:r>
      <w:proofErr w:type="gramEnd"/>
      <w:r w:rsidRPr="002034C6">
        <w:rPr>
          <w:i w:val="0"/>
          <w:szCs w:val="24"/>
        </w:rPr>
        <w:t>.</w:t>
      </w:r>
      <w:r w:rsidR="00A47604">
        <w:rPr>
          <w:i w:val="0"/>
          <w:szCs w:val="24"/>
        </w:rPr>
        <w:t>Б.43</w:t>
      </w:r>
      <w:r w:rsidRPr="002034C6">
        <w:rPr>
          <w:i w:val="0"/>
          <w:szCs w:val="24"/>
        </w:rPr>
        <w:t xml:space="preserve"> «</w:t>
      </w:r>
      <w:r w:rsidR="00A47604">
        <w:rPr>
          <w:i w:val="0"/>
          <w:szCs w:val="24"/>
        </w:rPr>
        <w:t>Физические методы изучения полезных ископаемых</w:t>
      </w:r>
      <w:r w:rsidRPr="002034C6">
        <w:rPr>
          <w:i w:val="0"/>
          <w:szCs w:val="24"/>
        </w:rPr>
        <w:t>»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A47604" w:rsidRPr="0035681F" w:rsidTr="00A47604">
        <w:trPr>
          <w:trHeight w:val="838"/>
          <w:tblHeader/>
        </w:trPr>
        <w:tc>
          <w:tcPr>
            <w:tcW w:w="1433" w:type="pct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3C7FF0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 w:rsidRPr="003C7FF0">
              <w:rPr>
                <w:b/>
              </w:rPr>
              <w:t xml:space="preserve">    ОК-1 способностью к абстрактному мышлению, анализу, синтезу </w:t>
            </w:r>
          </w:p>
          <w:p w:rsidR="00A47604" w:rsidRPr="00D50DC8" w:rsidRDefault="00A47604" w:rsidP="00A47604">
            <w:pPr>
              <w:widowControl/>
              <w:autoSpaceDE/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EF06F3" w:rsidRDefault="00A47604" w:rsidP="00A4760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A47604" w:rsidRPr="00D50DC8" w:rsidRDefault="00A47604" w:rsidP="00A47604">
            <w:pPr>
              <w:rPr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B91D5B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 w:rsidRPr="00B91D5B">
              <w:rPr>
                <w:b/>
              </w:rPr>
              <w:t xml:space="preserve">    </w:t>
            </w:r>
            <w:r>
              <w:rPr>
                <w:b/>
              </w:rPr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</w:t>
            </w:r>
            <w:r w:rsidRPr="00B91D5B">
              <w:rPr>
                <w:b/>
              </w:rPr>
              <w:t>и</w:t>
            </w:r>
            <w:r w:rsidRPr="00B91D5B">
              <w:rPr>
                <w:b/>
              </w:rPr>
              <w:t>ческий и минеральный состав земной коры, морфологические особенности и ген</w:t>
            </w:r>
            <w:r w:rsidRPr="00B91D5B">
              <w:rPr>
                <w:b/>
              </w:rPr>
              <w:t>е</w:t>
            </w:r>
            <w:r w:rsidRPr="00B91D5B">
              <w:rPr>
                <w:b/>
              </w:rPr>
              <w:t xml:space="preserve">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91D5B">
              <w:rPr>
                <w:b/>
              </w:rPr>
              <w:t>георесурсного</w:t>
            </w:r>
            <w:proofErr w:type="spellEnd"/>
            <w:r w:rsidRPr="00B91D5B">
              <w:rPr>
                <w:b/>
              </w:rPr>
              <w:t xml:space="preserve"> потенциала недр </w:t>
            </w:r>
          </w:p>
          <w:p w:rsidR="00A47604" w:rsidRPr="009F49A8" w:rsidRDefault="00A47604" w:rsidP="00A47604">
            <w:pPr>
              <w:widowControl/>
              <w:autoSpaceDE/>
              <w:jc w:val="center"/>
              <w:rPr>
                <w:b/>
                <w:lang w:eastAsia="ru-RU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A14F44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9A0866" w:rsidRDefault="009A0866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9A0866" w:rsidRDefault="009A0866">
      <w:pPr>
        <w:widowControl/>
        <w:autoSpaceDE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br w:type="page"/>
      </w: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A47604" w:rsidRDefault="00A47604" w:rsidP="00A47604">
      <w:pPr>
        <w:pStyle w:val="Style4"/>
        <w:widowControl/>
        <w:ind w:firstLine="567"/>
        <w:jc w:val="both"/>
      </w:pP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__108__акад. часов, в том числе:</w:t>
      </w:r>
    </w:p>
    <w:p w:rsidR="00A47604" w:rsidRPr="00A84CA1" w:rsidRDefault="00A47604" w:rsidP="00A47604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902B1C">
        <w:rPr>
          <w:rStyle w:val="FontStyle18"/>
          <w:b w:val="0"/>
          <w:sz w:val="24"/>
          <w:szCs w:val="24"/>
        </w:rPr>
        <w:t>6,4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902B1C">
        <w:rPr>
          <w:rStyle w:val="FontStyle18"/>
          <w:b w:val="0"/>
          <w:sz w:val="24"/>
          <w:szCs w:val="24"/>
        </w:rPr>
        <w:t>6,0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902B1C">
        <w:rPr>
          <w:rStyle w:val="FontStyle18"/>
          <w:b w:val="0"/>
          <w:sz w:val="24"/>
          <w:szCs w:val="24"/>
        </w:rPr>
        <w:t>0,4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A47604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9</w:t>
      </w:r>
      <w:r w:rsidR="00902B1C">
        <w:rPr>
          <w:rStyle w:val="FontStyle18"/>
          <w:b w:val="0"/>
          <w:sz w:val="24"/>
          <w:szCs w:val="24"/>
        </w:rPr>
        <w:t>7,7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D811DD" w:rsidRDefault="00D811DD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           подготовка к зачету </w:t>
      </w:r>
      <w:r w:rsidRPr="00A84CA1">
        <w:rPr>
          <w:rStyle w:val="FontStyle18"/>
          <w:b w:val="0"/>
          <w:sz w:val="24"/>
          <w:szCs w:val="24"/>
        </w:rPr>
        <w:t>– __</w:t>
      </w:r>
      <w:r w:rsidR="00902B1C">
        <w:rPr>
          <w:rStyle w:val="FontStyle18"/>
          <w:b w:val="0"/>
          <w:sz w:val="24"/>
          <w:szCs w:val="24"/>
        </w:rPr>
        <w:t>3,9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A47604" w:rsidRPr="00525BCB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364"/>
        <w:gridCol w:w="370"/>
        <w:gridCol w:w="639"/>
        <w:gridCol w:w="674"/>
        <w:gridCol w:w="706"/>
        <w:gridCol w:w="1783"/>
        <w:gridCol w:w="1848"/>
        <w:gridCol w:w="904"/>
      </w:tblGrid>
      <w:tr w:rsidR="00A47604" w:rsidRPr="00C17915" w:rsidTr="005B19FE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A47604" w:rsidRPr="00746B6B" w:rsidRDefault="00D811DD" w:rsidP="00A4760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69" w:type="pct"/>
            <w:gridSpan w:val="3"/>
            <w:vAlign w:val="center"/>
          </w:tcPr>
          <w:p w:rsidR="00A47604" w:rsidRPr="00746B6B" w:rsidRDefault="00A47604" w:rsidP="00A47604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5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21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47604" w:rsidRPr="00C17915" w:rsidTr="005B19FE">
        <w:trPr>
          <w:cantSplit/>
          <w:trHeight w:val="1134"/>
          <w:tblHeader/>
        </w:trPr>
        <w:tc>
          <w:tcPr>
            <w:tcW w:w="1235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5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21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</w:tr>
      <w:tr w:rsidR="00A47604" w:rsidRPr="00C17915" w:rsidTr="005B19FE">
        <w:trPr>
          <w:trHeight w:val="268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8" w:type="pct"/>
          </w:tcPr>
          <w:p w:rsidR="00A47604" w:rsidRPr="00746B6B" w:rsidRDefault="00130AA6" w:rsidP="00A4760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A47604" w:rsidRPr="00746B6B" w:rsidRDefault="00D811DD" w:rsidP="00A476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A47604" w:rsidRPr="00130AA6" w:rsidRDefault="00D811DD" w:rsidP="00D811DD">
            <w:pPr>
              <w:pStyle w:val="Style14"/>
              <w:widowControl/>
              <w:jc w:val="center"/>
              <w:rPr>
                <w:lang w:val="en-US"/>
              </w:rPr>
            </w:pPr>
            <w:r>
              <w:t>2</w:t>
            </w:r>
            <w:r w:rsidR="00130AA6">
              <w:rPr>
                <w:lang w:val="en-US"/>
              </w:rPr>
              <w:t>/1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</w:pPr>
            <w:r>
              <w:t>10</w:t>
            </w:r>
          </w:p>
        </w:tc>
        <w:tc>
          <w:tcPr>
            <w:tcW w:w="921" w:type="pct"/>
          </w:tcPr>
          <w:p w:rsidR="00A47604" w:rsidRPr="00746B6B" w:rsidRDefault="00A47604" w:rsidP="005B19FE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выполн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ческий анализ химических р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акций</w:t>
            </w:r>
            <w:r w:rsidR="005B19F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(иссл.1)</w:t>
            </w:r>
            <w:r w:rsidR="005B19FE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A47604" w:rsidRPr="00746B6B" w:rsidRDefault="00A47604" w:rsidP="005B19FE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 xml:space="preserve">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</w:t>
            </w:r>
            <w:r w:rsidR="00D81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(иссл.1)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A47604" w:rsidRPr="00746B6B" w:rsidRDefault="00D811DD" w:rsidP="00A47604">
            <w:pPr>
              <w:pStyle w:val="Style14"/>
              <w:widowControl/>
            </w:pPr>
            <w:r>
              <w:t>О</w:t>
            </w:r>
            <w:r w:rsidR="00A47604" w:rsidRPr="00746B6B">
              <w:t>К-</w:t>
            </w:r>
            <w:r>
              <w:t>1</w:t>
            </w:r>
            <w:r w:rsidR="00A47604" w:rsidRPr="00746B6B">
              <w:t xml:space="preserve"> – </w:t>
            </w:r>
            <w:proofErr w:type="spellStart"/>
            <w:r w:rsidR="00A47604" w:rsidRPr="00746B6B">
              <w:t>зув</w:t>
            </w:r>
            <w:proofErr w:type="spellEnd"/>
            <w:r w:rsidR="00A47604"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</w:pPr>
            <w:r>
              <w:t>О</w:t>
            </w:r>
            <w:r w:rsidR="00A47604" w:rsidRPr="00746B6B">
              <w:t>ПК-</w:t>
            </w:r>
            <w:r>
              <w:t>4</w:t>
            </w:r>
            <w:r w:rsidR="00A47604" w:rsidRPr="00746B6B">
              <w:t xml:space="preserve"> - </w:t>
            </w:r>
            <w:proofErr w:type="spellStart"/>
            <w:r w:rsidR="00A47604" w:rsidRPr="00746B6B">
              <w:t>зув</w:t>
            </w:r>
            <w:proofErr w:type="spellEnd"/>
          </w:p>
        </w:tc>
      </w:tr>
      <w:tr w:rsidR="00A47604" w:rsidRPr="00C17915" w:rsidTr="005B19FE">
        <w:trPr>
          <w:trHeight w:val="422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8" w:type="pct"/>
          </w:tcPr>
          <w:p w:rsidR="00A47604" w:rsidRPr="00746B6B" w:rsidRDefault="00130AA6" w:rsidP="00A4760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A47604" w:rsidRPr="00746B6B" w:rsidRDefault="00130AA6" w:rsidP="00A47604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A47604" w:rsidRPr="00C4703A" w:rsidRDefault="00D811DD" w:rsidP="00D811DD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A47604" w:rsidP="00A47604">
            <w:r>
              <w:t>устный опрос</w:t>
            </w:r>
          </w:p>
        </w:tc>
        <w:tc>
          <w:tcPr>
            <w:tcW w:w="467" w:type="pct"/>
          </w:tcPr>
          <w:p w:rsidR="00D811DD" w:rsidRPr="00746B6B" w:rsidRDefault="00D811DD" w:rsidP="00D811DD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130AA6" w:rsidRPr="00C17915" w:rsidTr="005B19FE">
        <w:trPr>
          <w:trHeight w:val="422"/>
        </w:trPr>
        <w:tc>
          <w:tcPr>
            <w:tcW w:w="1235" w:type="pct"/>
          </w:tcPr>
          <w:p w:rsidR="00130AA6" w:rsidRDefault="00130AA6" w:rsidP="00130AA6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130AA6" w:rsidRPr="00682BED" w:rsidRDefault="00130AA6" w:rsidP="00130AA6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130AA6" w:rsidRPr="00746B6B" w:rsidRDefault="00130AA6" w:rsidP="00130AA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130AA6" w:rsidRPr="00746B6B" w:rsidRDefault="00130AA6" w:rsidP="00130AA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130AA6" w:rsidRPr="00C4703A" w:rsidRDefault="00130AA6" w:rsidP="00130AA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130AA6" w:rsidRPr="00746B6B" w:rsidRDefault="00130AA6" w:rsidP="00130AA6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130AA6" w:rsidRPr="00C36A9A" w:rsidRDefault="00130AA6" w:rsidP="00130AA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130AA6" w:rsidRPr="00746B6B" w:rsidRDefault="00130AA6" w:rsidP="00130AA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130AA6" w:rsidRPr="00746B6B" w:rsidRDefault="00130AA6" w:rsidP="00130AA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30AA6" w:rsidRPr="00746B6B" w:rsidRDefault="00130AA6" w:rsidP="00130AA6">
            <w:r>
              <w:t>устный опрос</w:t>
            </w:r>
          </w:p>
        </w:tc>
        <w:tc>
          <w:tcPr>
            <w:tcW w:w="467" w:type="pct"/>
          </w:tcPr>
          <w:p w:rsidR="00130AA6" w:rsidRPr="00746B6B" w:rsidRDefault="00130AA6" w:rsidP="00130AA6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130AA6" w:rsidRPr="00746B6B" w:rsidRDefault="00130AA6" w:rsidP="00130AA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B19FE" w:rsidRPr="00C17915" w:rsidTr="005B19FE">
        <w:trPr>
          <w:trHeight w:val="422"/>
        </w:trPr>
        <w:tc>
          <w:tcPr>
            <w:tcW w:w="1235" w:type="pct"/>
          </w:tcPr>
          <w:p w:rsidR="005B19FE" w:rsidRPr="00421B23" w:rsidRDefault="005B19FE" w:rsidP="005B19FE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8" w:type="pct"/>
          </w:tcPr>
          <w:p w:rsidR="005B19FE" w:rsidRPr="00746B6B" w:rsidRDefault="00130AA6" w:rsidP="005B19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5B19FE" w:rsidRPr="00746B6B" w:rsidRDefault="00130AA6" w:rsidP="005B19F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5B19FE" w:rsidRPr="00C4703A" w:rsidRDefault="005B19FE" w:rsidP="005B19F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B19FE" w:rsidRPr="00746B6B" w:rsidRDefault="005B19FE" w:rsidP="005B19FE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5B19FE" w:rsidRPr="00C36A9A" w:rsidRDefault="005B19FE" w:rsidP="005B19F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5B19FE" w:rsidRPr="00746B6B" w:rsidRDefault="005B19FE" w:rsidP="005B19FE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 xml:space="preserve">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</w:tc>
        <w:tc>
          <w:tcPr>
            <w:tcW w:w="955" w:type="pct"/>
          </w:tcPr>
          <w:p w:rsidR="005B19FE" w:rsidRPr="00746B6B" w:rsidRDefault="005B19FE" w:rsidP="005B19FE">
            <w:r>
              <w:t>устный опрос</w:t>
            </w:r>
          </w:p>
        </w:tc>
        <w:tc>
          <w:tcPr>
            <w:tcW w:w="467" w:type="pct"/>
          </w:tcPr>
          <w:p w:rsidR="005B19FE" w:rsidRPr="00746B6B" w:rsidRDefault="005B19FE" w:rsidP="005B19FE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5B19FE" w:rsidRPr="00746B6B" w:rsidRDefault="005B19FE" w:rsidP="005B19F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A47604" w:rsidRPr="00C17915" w:rsidTr="005B19FE">
        <w:trPr>
          <w:trHeight w:val="422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8" w:type="pct"/>
          </w:tcPr>
          <w:p w:rsidR="00A47604" w:rsidRPr="00746B6B" w:rsidRDefault="00130AA6" w:rsidP="00A4760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A47604" w:rsidRPr="00746B6B" w:rsidRDefault="00130AA6" w:rsidP="00A476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A47604" w:rsidRPr="00C4703A" w:rsidRDefault="00D811DD" w:rsidP="00D811DD">
            <w:pPr>
              <w:pStyle w:val="Style14"/>
              <w:widowControl/>
              <w:jc w:val="center"/>
            </w:pPr>
            <w:r>
              <w:t>2</w:t>
            </w:r>
            <w:r w:rsidR="00A47604" w:rsidRPr="00746B6B"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130AA6" w:rsidRDefault="00AC6AEF" w:rsidP="00130AA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130AA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 w:rsidR="00130AA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1" w:type="pct"/>
          </w:tcPr>
          <w:p w:rsidR="00A47604" w:rsidRPr="00746B6B" w:rsidRDefault="00A47604" w:rsidP="00130AA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</w:t>
            </w:r>
            <w:r w:rsidR="00130AA6" w:rsidRPr="00130AA6">
              <w:rPr>
                <w:bCs/>
                <w:iCs/>
              </w:rPr>
              <w:t>2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lastRenderedPageBreak/>
              <w:t>лами</w:t>
            </w:r>
          </w:p>
        </w:tc>
        <w:tc>
          <w:tcPr>
            <w:tcW w:w="955" w:type="pct"/>
          </w:tcPr>
          <w:p w:rsidR="00A47604" w:rsidRPr="00746B6B" w:rsidRDefault="00A47604" w:rsidP="00130AA6">
            <w:r w:rsidRPr="00746B6B">
              <w:lastRenderedPageBreak/>
              <w:t>Лабораторная работа №</w:t>
            </w:r>
            <w:r w:rsidR="00130AA6">
              <w:rPr>
                <w:lang w:val="en-US"/>
              </w:rPr>
              <w:t>2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D811DD" w:rsidRPr="00746B6B" w:rsidRDefault="00D811DD" w:rsidP="00D811DD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- </w:t>
            </w:r>
            <w:proofErr w:type="spellStart"/>
            <w:r w:rsidRPr="00746B6B">
              <w:t>зув</w:t>
            </w:r>
            <w:proofErr w:type="spellEnd"/>
          </w:p>
        </w:tc>
      </w:tr>
      <w:tr w:rsidR="00A47604" w:rsidRPr="00C4657C" w:rsidTr="005B19FE">
        <w:trPr>
          <w:trHeight w:val="499"/>
        </w:trPr>
        <w:tc>
          <w:tcPr>
            <w:tcW w:w="1235" w:type="pct"/>
          </w:tcPr>
          <w:p w:rsidR="00A47604" w:rsidRPr="00746B6B" w:rsidRDefault="00A47604" w:rsidP="00D811DD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lastRenderedPageBreak/>
              <w:t xml:space="preserve">Итого </w:t>
            </w:r>
            <w:r w:rsidR="00D811DD">
              <w:rPr>
                <w:b/>
              </w:rPr>
              <w:t>за курс</w:t>
            </w:r>
          </w:p>
        </w:tc>
        <w:tc>
          <w:tcPr>
            <w:tcW w:w="188" w:type="pct"/>
          </w:tcPr>
          <w:p w:rsidR="00A47604" w:rsidRPr="00746B6B" w:rsidRDefault="00130AA6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" w:type="pct"/>
          </w:tcPr>
          <w:p w:rsidR="00A47604" w:rsidRPr="00130AA6" w:rsidRDefault="00130AA6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30" w:type="pct"/>
          </w:tcPr>
          <w:p w:rsidR="00A47604" w:rsidRPr="00746B6B" w:rsidRDefault="00130AA6" w:rsidP="00D811D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D811DD">
              <w:rPr>
                <w:b/>
                <w:lang w:val="en-US"/>
              </w:rPr>
              <w:t>/</w:t>
            </w:r>
            <w:r w:rsidR="00D811DD">
              <w:rPr>
                <w:b/>
              </w:rPr>
              <w:t>2И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365" w:type="pct"/>
          </w:tcPr>
          <w:p w:rsidR="00A47604" w:rsidRPr="00130AA6" w:rsidRDefault="00AC6AEF" w:rsidP="00130AA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30AA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0AA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A47604" w:rsidRPr="00746B6B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  <w:tr w:rsidR="00A47604" w:rsidRPr="00C17915" w:rsidTr="005B19FE">
        <w:trPr>
          <w:trHeight w:val="499"/>
        </w:trPr>
        <w:tc>
          <w:tcPr>
            <w:tcW w:w="1235" w:type="pct"/>
          </w:tcPr>
          <w:p w:rsidR="00A47604" w:rsidRPr="006D5F9C" w:rsidRDefault="00A47604" w:rsidP="00A47604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плине</w:t>
            </w:r>
          </w:p>
        </w:tc>
        <w:tc>
          <w:tcPr>
            <w:tcW w:w="188" w:type="pct"/>
            <w:shd w:val="clear" w:color="auto" w:fill="auto"/>
          </w:tcPr>
          <w:p w:rsidR="00A47604" w:rsidRPr="006D5F9C" w:rsidRDefault="00130AA6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" w:type="pct"/>
            <w:shd w:val="clear" w:color="auto" w:fill="auto"/>
          </w:tcPr>
          <w:p w:rsidR="00A47604" w:rsidRPr="00130AA6" w:rsidRDefault="00130AA6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A47604" w:rsidRPr="00476E9F" w:rsidRDefault="00130AA6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A47604" w:rsidRPr="00476E9F">
              <w:rPr>
                <w:b/>
                <w:lang w:val="en-US"/>
              </w:rPr>
              <w:t>/</w:t>
            </w:r>
            <w:r w:rsidR="00D811DD">
              <w:rPr>
                <w:b/>
              </w:rPr>
              <w:t>2И</w:t>
            </w:r>
          </w:p>
        </w:tc>
        <w:tc>
          <w:tcPr>
            <w:tcW w:w="348" w:type="pct"/>
            <w:shd w:val="clear" w:color="auto" w:fill="auto"/>
          </w:tcPr>
          <w:p w:rsidR="00A47604" w:rsidRPr="00476E9F" w:rsidRDefault="00A47604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A47604" w:rsidRPr="00130AA6" w:rsidRDefault="00130AA6" w:rsidP="00A47604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97,7</w:t>
            </w:r>
          </w:p>
        </w:tc>
        <w:tc>
          <w:tcPr>
            <w:tcW w:w="921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</w:tbl>
    <w:p w:rsidR="00A47604" w:rsidRPr="008319C9" w:rsidRDefault="00A47604" w:rsidP="00A476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A47604" w:rsidRPr="008319C9" w:rsidRDefault="00A47604" w:rsidP="00A476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47604" w:rsidRPr="00F02941" w:rsidRDefault="00A47604" w:rsidP="00A4760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A47604" w:rsidRDefault="00A47604" w:rsidP="00A47604">
      <w:pPr>
        <w:pStyle w:val="Style6"/>
        <w:widowControl/>
        <w:ind w:firstLine="720"/>
        <w:jc w:val="both"/>
      </w:pPr>
    </w:p>
    <w:p w:rsidR="00A47604" w:rsidRPr="008D3244" w:rsidRDefault="00A47604" w:rsidP="009A0866">
      <w:pPr>
        <w:ind w:firstLine="567"/>
        <w:jc w:val="both"/>
      </w:pPr>
      <w:proofErr w:type="gramStart"/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</w:t>
      </w:r>
      <w:proofErr w:type="gramEnd"/>
      <w:r w:rsidRPr="008D3244">
        <w:t xml:space="preserve">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A47604" w:rsidRPr="008D3244" w:rsidRDefault="00A47604" w:rsidP="009A0866">
      <w:pPr>
        <w:ind w:firstLine="567"/>
        <w:jc w:val="both"/>
      </w:pPr>
      <w:r w:rsidRPr="008D3244">
        <w:t>Основными признаками образовательной технологии в ее современном поним</w:t>
      </w:r>
      <w:r w:rsidRPr="008D3244">
        <w:t>а</w:t>
      </w:r>
      <w:r w:rsidRPr="008D3244">
        <w:t>нии являются:</w:t>
      </w:r>
    </w:p>
    <w:p w:rsidR="00A47604" w:rsidRPr="008D3244" w:rsidRDefault="00A47604" w:rsidP="009A0866">
      <w:pPr>
        <w:ind w:firstLine="567"/>
        <w:jc w:val="both"/>
      </w:pPr>
      <w:r w:rsidRPr="008D3244">
        <w:t>– детальное описание образовательных целей;</w:t>
      </w:r>
    </w:p>
    <w:p w:rsidR="00A47604" w:rsidRPr="008D3244" w:rsidRDefault="00A47604" w:rsidP="009A0866">
      <w:pPr>
        <w:ind w:firstLine="567"/>
        <w:jc w:val="both"/>
      </w:pPr>
      <w:r w:rsidRPr="008D3244">
        <w:t>– поэтапное описание (проектирование) способов достижения заданных результ</w:t>
      </w:r>
      <w:r w:rsidRPr="008D3244">
        <w:t>а</w:t>
      </w:r>
      <w:r w:rsidRPr="008D3244">
        <w:t>тов-целей;</w:t>
      </w:r>
    </w:p>
    <w:p w:rsidR="00A47604" w:rsidRPr="008D3244" w:rsidRDefault="00A47604" w:rsidP="009A0866">
      <w:pPr>
        <w:ind w:firstLine="567"/>
        <w:jc w:val="both"/>
      </w:pPr>
      <w:r w:rsidRPr="008D3244">
        <w:t>– использование обратной связи с целью корректировки образовательного пр</w:t>
      </w:r>
      <w:r w:rsidRPr="008D3244">
        <w:t>о</w:t>
      </w:r>
      <w:r w:rsidRPr="008D3244">
        <w:t>цесса;</w:t>
      </w:r>
    </w:p>
    <w:p w:rsidR="00A47604" w:rsidRPr="008D3244" w:rsidRDefault="00A47604" w:rsidP="009A0866">
      <w:pPr>
        <w:ind w:firstLine="567"/>
        <w:jc w:val="both"/>
      </w:pPr>
      <w:r w:rsidRPr="008D3244">
        <w:t>– гарантированность достигаемых результатов;</w:t>
      </w:r>
    </w:p>
    <w:p w:rsidR="00A47604" w:rsidRPr="008D3244" w:rsidRDefault="00A47604" w:rsidP="009A0866">
      <w:pPr>
        <w:ind w:firstLine="567"/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>
        <w:t xml:space="preserve">симости </w:t>
      </w:r>
      <w:r w:rsidRPr="008D3244">
        <w:t>от мастерства преподавателя;</w:t>
      </w:r>
    </w:p>
    <w:p w:rsidR="00A47604" w:rsidRPr="008D3244" w:rsidRDefault="00A47604" w:rsidP="009A0866">
      <w:pPr>
        <w:ind w:firstLine="567"/>
        <w:jc w:val="both"/>
      </w:pPr>
      <w:r w:rsidRPr="008D3244">
        <w:t>– оптимальность затрачиваемых ресурсов и усилий.</w:t>
      </w:r>
    </w:p>
    <w:p w:rsidR="00A47604" w:rsidRPr="008D3244" w:rsidRDefault="00A47604" w:rsidP="009A0866">
      <w:pPr>
        <w:ind w:firstLine="567"/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Традиционные образовательные технологии</w:t>
      </w:r>
      <w:r w:rsidRPr="008D3244">
        <w:t> ориентируются на организацию образ</w:t>
      </w:r>
      <w:r w:rsidRPr="008D3244">
        <w:t>о</w:t>
      </w:r>
      <w:r w:rsidRPr="008D3244">
        <w:t>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A47604" w:rsidRPr="008D3244" w:rsidRDefault="00A47604" w:rsidP="009A0866">
      <w:pPr>
        <w:ind w:firstLine="567"/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A47604" w:rsidRPr="008D3244" w:rsidRDefault="00A47604" w:rsidP="009A0866">
      <w:pPr>
        <w:ind w:firstLine="567"/>
        <w:jc w:val="both"/>
      </w:pPr>
      <w:r w:rsidRPr="008D3244">
        <w:t>Информационная лекция – последовательное изложение материала в дисципл</w:t>
      </w:r>
      <w:r w:rsidRPr="008D3244">
        <w:t>и</w:t>
      </w:r>
      <w:r w:rsidRPr="008D3244">
        <w:t>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A47604" w:rsidRDefault="00A47604" w:rsidP="009A0866">
      <w:pPr>
        <w:ind w:firstLine="567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9A0866" w:rsidRDefault="009A0866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BA63F3" w:rsidRDefault="00DC5CC8" w:rsidP="00DC5CC8">
      <w:r>
        <w:t>Лабораторная</w:t>
      </w:r>
      <w:r w:rsidRPr="00DC5CC8">
        <w:t xml:space="preserve"> работ</w:t>
      </w:r>
      <w:r>
        <w:t>а</w:t>
      </w:r>
      <w:r w:rsidRPr="00DC5CC8">
        <w:t xml:space="preserve"> №</w:t>
      </w:r>
      <w:r>
        <w:t>1</w:t>
      </w:r>
      <w:r w:rsidRPr="00DC5CC8">
        <w:t xml:space="preserve"> </w:t>
      </w:r>
      <w:r w:rsidR="00BA63F3" w:rsidRPr="00DC5CC8">
        <w:rPr>
          <w:b/>
        </w:rPr>
        <w:t>Определение интегральной теплоты растворения соли</w:t>
      </w:r>
    </w:p>
    <w:p w:rsidR="00BA63F3" w:rsidRDefault="00DC5CC8" w:rsidP="00DC5CC8">
      <w:r>
        <w:t>Лабораторная</w:t>
      </w:r>
      <w:r w:rsidRPr="00DC5CC8">
        <w:t xml:space="preserve"> работ</w:t>
      </w:r>
      <w:r>
        <w:t>а</w:t>
      </w:r>
      <w:r w:rsidRPr="00DC5CC8">
        <w:t xml:space="preserve"> №</w:t>
      </w:r>
      <w:r w:rsidR="0000017F" w:rsidRPr="0000017F">
        <w:t>2</w:t>
      </w:r>
      <w:r>
        <w:t xml:space="preserve"> </w:t>
      </w:r>
      <w:r w:rsidRPr="00DC5CC8">
        <w:rPr>
          <w:b/>
        </w:rPr>
        <w:t>Адсорбция вещества на твердом адсорбенте</w:t>
      </w:r>
    </w:p>
    <w:p w:rsidR="00DC5CC8" w:rsidRDefault="00DC5CC8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</w:p>
    <w:p w:rsidR="0052505F" w:rsidRDefault="0052505F" w:rsidP="009A086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3"/>
        <w:rPr>
          <w:b/>
          <w:szCs w:val="24"/>
        </w:rPr>
      </w:pPr>
      <w:r w:rsidRPr="009A0866">
        <w:rPr>
          <w:b/>
          <w:i w:val="0"/>
          <w:szCs w:val="24"/>
        </w:rPr>
        <w:t>Д</w:t>
      </w:r>
      <w:r w:rsidR="009A0866" w:rsidRPr="009A0866">
        <w:rPr>
          <w:b/>
          <w:i w:val="0"/>
          <w:szCs w:val="24"/>
        </w:rPr>
        <w:t>омашнее расчетно-графическое задание №1</w:t>
      </w:r>
      <w:r w:rsidR="009A0866">
        <w:rPr>
          <w:b/>
          <w:szCs w:val="24"/>
        </w:rPr>
        <w:t xml:space="preserve">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52505F">
      <w:pPr>
        <w:pStyle w:val="15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1.3.Пользуясь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proofErr w:type="gramStart"/>
      <w:r w:rsidRPr="00B81E4F">
        <w:rPr>
          <w:sz w:val="24"/>
          <w:szCs w:val="24"/>
        </w:rPr>
        <w:t xml:space="preserve"> = А</w:t>
      </w:r>
      <w:proofErr w:type="gramEnd"/>
      <w:r w:rsidRPr="00B81E4F">
        <w:rPr>
          <w:sz w:val="24"/>
          <w:szCs w:val="24"/>
        </w:rPr>
        <w:t>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07C44">
        <w:rPr>
          <w:rStyle w:val="FontStyle16"/>
          <w:bCs w:val="0"/>
          <w:i/>
          <w:sz w:val="24"/>
          <w:szCs w:val="24"/>
        </w:rPr>
        <w:t>зачета</w:t>
      </w:r>
      <w:r w:rsidR="00C35F10">
        <w:rPr>
          <w:rStyle w:val="FontStyle16"/>
          <w:bCs w:val="0"/>
          <w:i/>
          <w:sz w:val="24"/>
          <w:szCs w:val="24"/>
        </w:rPr>
        <w:t xml:space="preserve">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 w:rsidR="00C35F10">
        <w:rPr>
          <w:rStyle w:val="FontStyle16"/>
          <w:bCs w:val="0"/>
          <w:i/>
          <w:sz w:val="24"/>
          <w:szCs w:val="24"/>
        </w:rPr>
        <w:t xml:space="preserve"> </w:t>
      </w: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</w:t>
      </w:r>
      <w:r w:rsidRPr="00972746">
        <w:t>и</w:t>
      </w:r>
      <w:r w:rsidRPr="00972746">
        <w:t>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</w:t>
      </w:r>
      <w:r w:rsidRPr="00972746">
        <w:t>м</w:t>
      </w:r>
      <w:r w:rsidRPr="00972746">
        <w:t>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lastRenderedPageBreak/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9A0866" w:rsidRDefault="009A0866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9A0866" w:rsidSect="003200C5">
          <w:footerReference w:type="default" r:id="rId12"/>
          <w:pgSz w:w="11906" w:h="16838"/>
          <w:pgMar w:top="1134" w:right="1134" w:bottom="1134" w:left="1701" w:header="720" w:footer="720" w:gutter="0"/>
          <w:cols w:space="720"/>
          <w:docGrid w:linePitch="360"/>
        </w:sect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3962"/>
        <w:gridCol w:w="8302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D07C44" w:rsidP="009A0866">
            <w:pPr>
              <w:widowControl/>
              <w:autoSpaceDE/>
              <w:rPr>
                <w:color w:val="C00000"/>
              </w:rPr>
            </w:pPr>
            <w:r w:rsidRPr="003C7FF0">
              <w:rPr>
                <w:b/>
              </w:rPr>
              <w:t xml:space="preserve"> ОК-1 способностью к абстрактному мышлению, анализу, синтезу </w:t>
            </w:r>
          </w:p>
        </w:tc>
      </w:tr>
      <w:tr w:rsidR="00D07C44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EF06F3" w:rsidRDefault="00D07C44" w:rsidP="00D07C4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</w:t>
            </w:r>
            <w:r w:rsidRPr="00EF06F3">
              <w:t>и</w:t>
            </w:r>
            <w:r w:rsidRPr="00EF06F3">
              <w:t>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D07C44" w:rsidRPr="00D50DC8" w:rsidRDefault="00D07C44" w:rsidP="00D07C44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972746" w:rsidRDefault="00D74BBE" w:rsidP="00D74BBE">
            <w:pPr>
              <w:pStyle w:val="Style7"/>
              <w:widowControl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D74BBE" w:rsidRDefault="00D74BBE" w:rsidP="00D74BBE">
            <w:pPr>
              <w:jc w:val="both"/>
            </w:pPr>
            <w:r w:rsidRPr="00972746">
              <w:t>Первый закон термодинамики. Понятие о тепловом эффекте, теплоты образ</w:t>
            </w:r>
            <w:r w:rsidRPr="00972746">
              <w:t>о</w:t>
            </w:r>
            <w:r w:rsidRPr="00972746">
              <w:t xml:space="preserve">вания, горения, растворения, фазовых превращений. Закон Гесса. Расчеты по закону Гесса.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Второй закон термодинамики. </w:t>
            </w:r>
          </w:p>
          <w:p w:rsidR="00D74BBE" w:rsidRPr="00972746" w:rsidRDefault="00D74BBE" w:rsidP="00D74BBE">
            <w:pPr>
              <w:jc w:val="both"/>
            </w:pPr>
            <w:r w:rsidRPr="00972746">
              <w:t>Термодинамические функции, химический потенциал, общие условия равн</w:t>
            </w:r>
            <w:r w:rsidRPr="00972746">
              <w:t>о</w:t>
            </w:r>
            <w:r w:rsidRPr="00972746">
              <w:t>весия систем. Энергия Гиббса и энергия Гельмгольца как критерии, опред</w:t>
            </w:r>
            <w:r w:rsidRPr="00972746">
              <w:t>е</w:t>
            </w:r>
            <w:r w:rsidRPr="00972746">
              <w:t>ляющие направление и предел протекания процессов в неизолированных с</w:t>
            </w:r>
            <w:r w:rsidRPr="00972746">
              <w:t>и</w:t>
            </w:r>
            <w:r w:rsidRPr="00972746">
              <w:t>стемах.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D07C44" w:rsidRPr="00D74BBE" w:rsidRDefault="00D74BBE" w:rsidP="00D74BBE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>, расчет</w:t>
            </w:r>
            <w:r>
              <w:t>ы основанные на этом уравнение.</w:t>
            </w:r>
          </w:p>
        </w:tc>
      </w:tr>
      <w:tr w:rsidR="00D07C44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термодинамические х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 xml:space="preserve">рактеристики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7C44" w:rsidRPr="00EB755D" w:rsidRDefault="00D07C44" w:rsidP="00DC5CC8">
            <w:pPr>
              <w:pStyle w:val="25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6605B1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</w:tc>
      </w:tr>
      <w:tr w:rsidR="00D07C44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74BBE" w:rsidRPr="009A0866" w:rsidRDefault="00D07C44" w:rsidP="009A0866">
            <w:pPr>
              <w:pStyle w:val="1"/>
              <w:widowControl/>
              <w:numPr>
                <w:ilvl w:val="0"/>
                <w:numId w:val="0"/>
              </w:numPr>
              <w:suppressAutoHyphens/>
              <w:ind w:firstLine="403"/>
              <w:jc w:val="center"/>
              <w:rPr>
                <w:i w:val="0"/>
                <w:szCs w:val="24"/>
              </w:rPr>
            </w:pPr>
            <w:r w:rsidRPr="009A0866">
              <w:rPr>
                <w:i w:val="0"/>
                <w:szCs w:val="24"/>
              </w:rPr>
              <w:t>Д</w:t>
            </w:r>
            <w:r w:rsidR="009A0866" w:rsidRPr="009A0866">
              <w:rPr>
                <w:i w:val="0"/>
                <w:szCs w:val="24"/>
              </w:rPr>
              <w:t xml:space="preserve">омашнее расчетно-графическое задание №1 </w:t>
            </w:r>
            <w:r w:rsidR="00D74BBE" w:rsidRPr="009A0866">
              <w:rPr>
                <w:i w:val="0"/>
                <w:szCs w:val="24"/>
              </w:rPr>
              <w:t xml:space="preserve">Термодинамический анализ </w:t>
            </w:r>
            <w:r w:rsidR="00DC5CC8" w:rsidRPr="009A0866">
              <w:rPr>
                <w:i w:val="0"/>
                <w:szCs w:val="24"/>
              </w:rPr>
              <w:t xml:space="preserve">химических </w:t>
            </w:r>
            <w:r w:rsidR="00D74BBE" w:rsidRPr="009A0866">
              <w:rPr>
                <w:i w:val="0"/>
                <w:szCs w:val="24"/>
              </w:rPr>
              <w:t>реакци</w:t>
            </w:r>
            <w:r w:rsidR="00DC5CC8" w:rsidRPr="009A0866">
              <w:rPr>
                <w:i w:val="0"/>
                <w:szCs w:val="24"/>
              </w:rPr>
              <w:t>й</w:t>
            </w:r>
          </w:p>
          <w:p w:rsidR="00D07C44" w:rsidRPr="00B81E4F" w:rsidRDefault="00D07C44" w:rsidP="00D07C44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D07C44" w:rsidRPr="00B81E4F" w:rsidRDefault="00D07C44" w:rsidP="00D07C44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D07C44" w:rsidRPr="00B81E4F" w:rsidRDefault="00D07C44" w:rsidP="00D07C44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</w:t>
            </w:r>
            <w:r w:rsidRPr="00B81E4F">
              <w:rPr>
                <w:sz w:val="24"/>
                <w:szCs w:val="24"/>
              </w:rPr>
              <w:lastRenderedPageBreak/>
              <w:t xml:space="preserve">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D07C44" w:rsidRPr="00B81E4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</w:t>
            </w:r>
            <w:r w:rsidRPr="00B81E4F">
              <w:rPr>
                <w:sz w:val="24"/>
                <w:szCs w:val="24"/>
              </w:rPr>
              <w:t>а</w:t>
            </w:r>
            <w:r w:rsidRPr="00B81E4F">
              <w:rPr>
                <w:sz w:val="24"/>
                <w:szCs w:val="24"/>
              </w:rPr>
              <w:t>турах, значения которых задаются температурным интервалом и шагом те</w:t>
            </w:r>
            <w:r w:rsidRPr="00B81E4F">
              <w:rPr>
                <w:sz w:val="24"/>
                <w:szCs w:val="24"/>
              </w:rPr>
              <w:t>м</w:t>
            </w:r>
            <w:r w:rsidRPr="00B81E4F">
              <w:rPr>
                <w:sz w:val="24"/>
                <w:szCs w:val="24"/>
              </w:rPr>
              <w:t>ператур. Полученные значения используются при построении графиков в к</w:t>
            </w:r>
            <w:r w:rsidRPr="00B81E4F">
              <w:rPr>
                <w:sz w:val="24"/>
                <w:szCs w:val="24"/>
              </w:rPr>
              <w:t>о</w:t>
            </w:r>
            <w:r w:rsidRPr="00B81E4F">
              <w:rPr>
                <w:sz w:val="24"/>
                <w:szCs w:val="24"/>
              </w:rPr>
              <w:t xml:space="preserve">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D07C44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1.3.Пользуясь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proofErr w:type="gramStart"/>
            <w:r w:rsidRPr="00B81E4F">
              <w:rPr>
                <w:sz w:val="24"/>
                <w:szCs w:val="24"/>
              </w:rPr>
              <w:t xml:space="preserve"> = А</w:t>
            </w:r>
            <w:proofErr w:type="gramEnd"/>
            <w:r>
              <w:rPr>
                <w:sz w:val="24"/>
                <w:szCs w:val="24"/>
              </w:rPr>
              <w:t>/T + B,  где А, В – постоянные.</w:t>
            </w:r>
          </w:p>
          <w:p w:rsidR="00D07C44" w:rsidRPr="00E6676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457C1A" w:rsidRDefault="00D74BBE" w:rsidP="009A0866">
            <w:pPr>
              <w:widowControl/>
              <w:autoSpaceDE/>
              <w:rPr>
                <w:color w:val="C00000"/>
                <w:highlight w:val="yellow"/>
              </w:rPr>
            </w:pPr>
            <w:r>
              <w:rPr>
                <w:b/>
              </w:rPr>
              <w:lastRenderedPageBreak/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химический и минеральный состав земной коры, морфол</w:t>
            </w:r>
            <w:r w:rsidRPr="00B91D5B">
              <w:rPr>
                <w:b/>
              </w:rPr>
              <w:t>о</w:t>
            </w:r>
            <w:r w:rsidRPr="00B91D5B">
              <w:rPr>
                <w:b/>
              </w:rPr>
              <w:t xml:space="preserve">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91D5B">
              <w:rPr>
                <w:b/>
              </w:rPr>
              <w:t>георесурсного</w:t>
            </w:r>
            <w:proofErr w:type="spellEnd"/>
            <w:r w:rsidRPr="00B91D5B">
              <w:rPr>
                <w:b/>
              </w:rPr>
              <w:t xml:space="preserve"> потенциала недр </w:t>
            </w:r>
          </w:p>
        </w:tc>
      </w:tr>
      <w:tr w:rsidR="00D74BBE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7279D5" w:rsidRDefault="00D74BBE" w:rsidP="00D74BBE">
            <w:pPr>
              <w:pStyle w:val="Style7"/>
              <w:widowControl/>
              <w:jc w:val="both"/>
              <w:rPr>
                <w:rStyle w:val="FontStyle16"/>
                <w:bCs w:val="0"/>
                <w:i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D74BBE" w:rsidRDefault="00D74BBE" w:rsidP="00D74BBE">
            <w:pPr>
              <w:jc w:val="both"/>
            </w:pPr>
            <w:r w:rsidRPr="00972746">
              <w:t>Условия химического равновесия. Закон действующих масс (термодинамич</w:t>
            </w:r>
            <w:r w:rsidRPr="00972746">
              <w:t>е</w:t>
            </w:r>
            <w:r w:rsidRPr="00972746">
              <w:t xml:space="preserve">ский). Константа химического равновесия. </w:t>
            </w:r>
          </w:p>
          <w:p w:rsidR="00D74BBE" w:rsidRDefault="00D74BBE" w:rsidP="00D74BBE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D74BBE" w:rsidRDefault="00D74BBE" w:rsidP="00D74BBE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>, его практическое применение. Влияние давления на п</w:t>
            </w:r>
            <w:r w:rsidRPr="00972746">
              <w:t>о</w:t>
            </w:r>
            <w:r w:rsidRPr="00972746">
              <w:t xml:space="preserve">ложение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D74BBE" w:rsidRDefault="00D74BBE" w:rsidP="00D74BBE">
            <w:pPr>
              <w:jc w:val="both"/>
            </w:pPr>
            <w:r w:rsidRPr="00972746">
              <w:t>Модели растворов: идеальные (совершенные) и бесконечно разбавленные ра</w:t>
            </w:r>
            <w:r w:rsidRPr="00972746">
              <w:t>с</w:t>
            </w:r>
            <w:r w:rsidRPr="00972746">
              <w:t xml:space="preserve">творы, их отличие от реальных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D74BBE" w:rsidRDefault="00D74BBE" w:rsidP="00D74BBE">
            <w:pPr>
              <w:jc w:val="both"/>
            </w:pPr>
            <w:r w:rsidRPr="00972746">
              <w:t>Свойства разбавленных растворов не электролитов. Давление пара над раств</w:t>
            </w:r>
            <w:r w:rsidRPr="00972746">
              <w:t>о</w:t>
            </w:r>
            <w:r w:rsidRPr="00972746">
              <w:t>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lastRenderedPageBreak/>
              <w:t xml:space="preserve">Адсорбция, основные положения и уравнения адсорбции.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D74BBE" w:rsidRPr="00457C1A" w:rsidRDefault="00D74BBE" w:rsidP="00D74BBE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</w:t>
            </w:r>
          </w:p>
        </w:tc>
      </w:tr>
      <w:tr w:rsidR="00D74BBE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</w:t>
            </w:r>
            <w:r w:rsidRPr="00A14F44">
              <w:t>и</w:t>
            </w:r>
            <w:r w:rsidRPr="00A14F44">
              <w:t>зико-химических исследований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17F" w:rsidRPr="00A57087" w:rsidRDefault="0000017F" w:rsidP="0000017F">
            <w:r w:rsidRPr="00DC5CC8">
              <w:t>Выполнение лабораторной работы №</w:t>
            </w:r>
            <w:r w:rsidRPr="00A57087">
              <w:t>2</w:t>
            </w:r>
          </w:p>
          <w:p w:rsidR="00D74BBE" w:rsidRPr="00DC5CC8" w:rsidRDefault="0000017F" w:rsidP="0000017F">
            <w:pPr>
              <w:rPr>
                <w:b/>
                <w:i/>
                <w:highlight w:val="yellow"/>
              </w:rPr>
            </w:pPr>
            <w:r w:rsidRPr="00DC5CC8">
              <w:rPr>
                <w:b/>
              </w:rPr>
              <w:t xml:space="preserve">Адсорбция </w:t>
            </w:r>
            <w:r>
              <w:rPr>
                <w:b/>
              </w:rPr>
              <w:t xml:space="preserve">вещества </w:t>
            </w:r>
            <w:r w:rsidRPr="00DC5CC8">
              <w:rPr>
                <w:b/>
              </w:rPr>
              <w:t>на твердом адсорбенте</w:t>
            </w:r>
          </w:p>
        </w:tc>
      </w:tr>
      <w:tr w:rsidR="00D74BBE" w:rsidRPr="00457C1A" w:rsidTr="005C218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jc w:val="both"/>
            </w:pPr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5CC8" w:rsidRPr="00894005" w:rsidRDefault="0000017F" w:rsidP="00DC5CC8">
            <w:r>
              <w:t>Расчет</w:t>
            </w:r>
            <w:r w:rsidR="00850EDC">
              <w:t xml:space="preserve"> и анализ</w:t>
            </w:r>
            <w:r w:rsidR="00DC5CC8" w:rsidRPr="00DC5CC8">
              <w:t xml:space="preserve"> лабораторной работы №</w:t>
            </w:r>
            <w:r w:rsidRPr="00894005">
              <w:t>2</w:t>
            </w:r>
          </w:p>
          <w:p w:rsidR="00D74BBE" w:rsidRPr="00DC5CC8" w:rsidRDefault="00DC5CC8" w:rsidP="00DC5CC8">
            <w:pPr>
              <w:pStyle w:val="af2"/>
              <w:spacing w:before="60" w:after="60"/>
              <w:jc w:val="both"/>
              <w:rPr>
                <w:b/>
                <w:i/>
                <w:highlight w:val="yellow"/>
              </w:rPr>
            </w:pPr>
            <w:r w:rsidRPr="00DC5CC8">
              <w:rPr>
                <w:b/>
              </w:rPr>
              <w:t xml:space="preserve">Адсорбция </w:t>
            </w:r>
            <w:r>
              <w:rPr>
                <w:b/>
              </w:rPr>
              <w:t xml:space="preserve">вещества </w:t>
            </w:r>
            <w:r w:rsidRPr="00DC5CC8">
              <w:rPr>
                <w:b/>
              </w:rPr>
              <w:t>на твердом адсорбенте</w:t>
            </w:r>
          </w:p>
        </w:tc>
      </w:tr>
    </w:tbl>
    <w:p w:rsidR="009A0866" w:rsidRDefault="009A0866" w:rsidP="005C2185">
      <w:pPr>
        <w:rPr>
          <w:i/>
          <w:color w:val="C00000"/>
          <w:highlight w:val="yellow"/>
        </w:rPr>
        <w:sectPr w:rsidR="009A0866" w:rsidSect="009A0866">
          <w:pgSz w:w="16838" w:h="11906" w:orient="landscape"/>
          <w:pgMar w:top="1701" w:right="1134" w:bottom="1134" w:left="1134" w:header="720" w:footer="720" w:gutter="0"/>
          <w:cols w:space="720"/>
          <w:docGrid w:linePitch="360"/>
        </w:sectPr>
      </w:pPr>
    </w:p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9A0866">
      <w:pPr>
        <w:ind w:firstLine="567"/>
        <w:jc w:val="both"/>
      </w:pPr>
      <w:r w:rsidRPr="00BD56B5">
        <w:t>Промежуточная аттестация по дисциплине включает теоретические вопросы, по</w:t>
      </w:r>
      <w:r w:rsidRPr="00BD56B5">
        <w:t>з</w:t>
      </w:r>
      <w:r w:rsidRPr="00BD56B5">
        <w:t xml:space="preserve">воляющие оценить уровень усвоения обучающимися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 w:rsidR="00900760">
        <w:t>зач</w:t>
      </w:r>
      <w:r w:rsidR="00900760">
        <w:t>е</w:t>
      </w:r>
      <w:r w:rsidR="00900760">
        <w:t>та</w:t>
      </w:r>
      <w:r w:rsidRPr="00BD56B5">
        <w:t>.</w:t>
      </w:r>
    </w:p>
    <w:p w:rsidR="00A57087" w:rsidRPr="00A4567B" w:rsidRDefault="00A57087" w:rsidP="009A0866">
      <w:pPr>
        <w:ind w:firstLine="567"/>
        <w:jc w:val="both"/>
        <w:rPr>
          <w:b/>
        </w:rPr>
      </w:pPr>
      <w:r w:rsidRPr="007E6EE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7E6EE2">
        <w:rPr>
          <w:b/>
        </w:rPr>
        <w:t>:</w:t>
      </w:r>
    </w:p>
    <w:p w:rsidR="00A57087" w:rsidRDefault="00A57087" w:rsidP="009A0866">
      <w:pPr>
        <w:tabs>
          <w:tab w:val="left" w:pos="851"/>
        </w:tabs>
        <w:ind w:firstLine="567"/>
        <w:jc w:val="both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r>
        <w:rPr>
          <w:b/>
        </w:rPr>
        <w:t>зачтено</w:t>
      </w:r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может показать знания на уровне воспроизведения и объяснения информации, интеллектуальные навыки решения пр</w:t>
      </w:r>
      <w:r w:rsidRPr="005914FF">
        <w:t>о</w:t>
      </w:r>
      <w:r w:rsidRPr="005914FF">
        <w:t>стых задач</w:t>
      </w:r>
      <w:r>
        <w:t>, может дать оценку предложенной ситуации.</w:t>
      </w:r>
    </w:p>
    <w:p w:rsidR="00A57087" w:rsidRDefault="00A57087" w:rsidP="009A0866">
      <w:pPr>
        <w:tabs>
          <w:tab w:val="left" w:pos="851"/>
        </w:tabs>
        <w:ind w:firstLine="567"/>
        <w:jc w:val="both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не может показать знания на уровне воспроизведения и объяснения информации, не может показать интеллектуал</w:t>
      </w:r>
      <w:r w:rsidRPr="005914FF">
        <w:t>ь</w:t>
      </w:r>
      <w:r w:rsidRPr="005914FF">
        <w:t>н</w:t>
      </w:r>
      <w:r>
        <w:t>ые навыки решения простых задач, дать оценку предложенной ситуации.</w:t>
      </w:r>
    </w:p>
    <w:p w:rsidR="005B14B5" w:rsidRPr="005B14B5" w:rsidRDefault="005B14B5" w:rsidP="005B14B5">
      <w:pPr>
        <w:ind w:firstLine="284"/>
        <w:rPr>
          <w:i/>
          <w:color w:val="C00000"/>
        </w:rPr>
      </w:pPr>
    </w:p>
    <w:p w:rsidR="005C2185" w:rsidRPr="005B14B5" w:rsidRDefault="005C2185" w:rsidP="005C2185">
      <w:pPr>
        <w:rPr>
          <w:highlight w:val="yellow"/>
        </w:rPr>
      </w:pPr>
    </w:p>
    <w:p w:rsidR="00C369FD" w:rsidRDefault="00C369FD" w:rsidP="00C369F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312385">
        <w:rPr>
          <w:rStyle w:val="FontStyle32"/>
          <w:b/>
          <w:i w:val="0"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C369FD" w:rsidRDefault="00C369FD" w:rsidP="00C369F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C369FD" w:rsidRPr="00C369FD" w:rsidRDefault="00C369FD" w:rsidP="00C369FD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C369FD" w:rsidRPr="00C369FD" w:rsidRDefault="00C369FD" w:rsidP="00C369FD">
      <w:pPr>
        <w:pStyle w:val="Style10"/>
        <w:widowControl/>
        <w:rPr>
          <w:rStyle w:val="FontStyle22"/>
          <w:sz w:val="24"/>
          <w:szCs w:val="24"/>
        </w:rPr>
      </w:pPr>
    </w:p>
    <w:p w:rsidR="00C369FD" w:rsidRPr="00092781" w:rsidRDefault="00C369FD" w:rsidP="00C369FD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д</w:t>
      </w:r>
      <w:proofErr w:type="gramEnd"/>
      <w:r w:rsidRPr="00092781">
        <w:rPr>
          <w:lang w:eastAsia="ru-RU"/>
        </w:rPr>
        <w:t>ан. — Москва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3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C369FD" w:rsidRPr="00092781" w:rsidRDefault="00C369FD" w:rsidP="00C369FD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2. Физическая химия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 ; МГТУ. - 2-е изд. - Магнитогорск : МГТУ, 2017. - 127 с. : ил</w:t>
      </w:r>
      <w:proofErr w:type="gramStart"/>
      <w:r w:rsidRPr="00092781">
        <w:rPr>
          <w:lang w:eastAsia="ru-RU"/>
        </w:rPr>
        <w:t xml:space="preserve">., </w:t>
      </w:r>
      <w:proofErr w:type="spellStart"/>
      <w:proofErr w:type="gramEnd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4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(дата обращения: 04.10.2019). - Макрообъект. - Текст: электронный. - Имеется печатный аналог.</w:t>
      </w:r>
    </w:p>
    <w:p w:rsidR="00C369FD" w:rsidRPr="00092781" w:rsidRDefault="00C369FD" w:rsidP="00C369FD">
      <w:pPr>
        <w:widowControl/>
        <w:autoSpaceDE/>
        <w:jc w:val="both"/>
        <w:rPr>
          <w:lang w:eastAsia="ru-RU"/>
        </w:rPr>
      </w:pPr>
    </w:p>
    <w:p w:rsidR="00C369FD" w:rsidRPr="00092781" w:rsidRDefault="00C369FD" w:rsidP="00C369FD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C369FD" w:rsidRPr="00092781" w:rsidRDefault="00C369FD" w:rsidP="00C369FD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C369FD" w:rsidRPr="00092781" w:rsidRDefault="00C369FD" w:rsidP="00C369FD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у</w:t>
      </w:r>
      <w:proofErr w:type="gramEnd"/>
      <w:r w:rsidRPr="00092781">
        <w:rPr>
          <w:lang w:eastAsia="ru-RU"/>
        </w:rPr>
        <w:t xml:space="preserve">казания для студентов по дисциплине "Физическая химия" / [Э.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др.]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2013.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>. с т</w:t>
      </w:r>
      <w:r w:rsidRPr="00092781">
        <w:rPr>
          <w:lang w:eastAsia="ru-RU"/>
        </w:rPr>
        <w:t>и</w:t>
      </w:r>
      <w:r w:rsidRPr="00092781">
        <w:rPr>
          <w:lang w:eastAsia="ru-RU"/>
        </w:rPr>
        <w:t xml:space="preserve">тул. экрана. - URL: </w:t>
      </w:r>
      <w:hyperlink r:id="rId15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C369FD" w:rsidRPr="00092781" w:rsidRDefault="00C369FD" w:rsidP="00C369FD">
      <w:pPr>
        <w:widowControl/>
        <w:autoSpaceDE/>
        <w:rPr>
          <w:lang w:eastAsia="ru-RU"/>
        </w:rPr>
      </w:pPr>
      <w:r w:rsidRPr="00092781">
        <w:rPr>
          <w:lang w:eastAsia="ru-RU"/>
        </w:rPr>
        <w:t>2.Поверхностные явления. Адсорбция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учебное пособие / А. Н. Смирнов, Н. Ю. </w:t>
      </w:r>
      <w:proofErr w:type="spellStart"/>
      <w:r w:rsidRPr="00092781">
        <w:rPr>
          <w:lang w:eastAsia="ru-RU"/>
        </w:rPr>
        <w:t>Све</w:t>
      </w:r>
      <w:r w:rsidRPr="00092781">
        <w:rPr>
          <w:lang w:eastAsia="ru-RU"/>
        </w:rPr>
        <w:t>ч</w:t>
      </w:r>
      <w:r w:rsidRPr="00092781">
        <w:rPr>
          <w:lang w:eastAsia="ru-RU"/>
        </w:rPr>
        <w:t>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</w:t>
      </w:r>
      <w:r w:rsidRPr="00092781">
        <w:rPr>
          <w:lang w:eastAsia="ru-RU"/>
        </w:rPr>
        <w:t>к</w:t>
      </w:r>
      <w:r w:rsidRPr="00092781">
        <w:rPr>
          <w:lang w:eastAsia="ru-RU"/>
        </w:rPr>
        <w:t>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6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C369FD" w:rsidRPr="0092114B" w:rsidRDefault="00C369FD" w:rsidP="00C369FD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>Горшков, В.И. Основы физической химии</w:t>
      </w:r>
      <w:proofErr w:type="gramStart"/>
      <w:r w:rsidRPr="0092114B">
        <w:t xml:space="preserve"> :</w:t>
      </w:r>
      <w:proofErr w:type="gramEnd"/>
      <w:r w:rsidRPr="0092114B">
        <w:t xml:space="preserve">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proofErr w:type="gramStart"/>
      <w:r w:rsidRPr="0092114B">
        <w:rPr>
          <w:lang w:val="en-US"/>
        </w:rPr>
        <w:t> </w:t>
      </w:r>
      <w:r w:rsidRPr="0092114B">
        <w:t>:</w:t>
      </w:r>
      <w:proofErr w:type="gramEnd"/>
      <w:r w:rsidRPr="0092114B">
        <w:t xml:space="preserve">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17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proofErr w:type="spellStart"/>
        <w:r w:rsidRPr="004A4247">
          <w:rPr>
            <w:rStyle w:val="a7"/>
            <w:lang w:val="en-US"/>
          </w:rPr>
          <w:t>lanbook</w:t>
        </w:r>
        <w:proofErr w:type="spellEnd"/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C369FD" w:rsidRPr="00725730" w:rsidRDefault="00C369FD" w:rsidP="00C369FD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C369FD" w:rsidRDefault="00C369FD" w:rsidP="00C369FD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lastRenderedPageBreak/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C369FD" w:rsidRPr="000C26F7" w:rsidRDefault="00C369FD" w:rsidP="00C369FD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>1. Лабораторный практикум по физической химии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Магнитогорск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МГТУ, 2017. - 1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</w:t>
      </w:r>
      <w:proofErr w:type="gramStart"/>
      <w:r w:rsidRPr="00092781">
        <w:rPr>
          <w:lang w:eastAsia="ru-RU"/>
        </w:rPr>
        <w:t>о</w:t>
      </w:r>
      <w:proofErr w:type="gramEnd"/>
      <w:r w:rsidRPr="00092781">
        <w:rPr>
          <w:lang w:eastAsia="ru-RU"/>
        </w:rPr>
        <w:t xml:space="preserve">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8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</w:t>
      </w:r>
      <w:proofErr w:type="gramStart"/>
      <w:r w:rsidRPr="00092781">
        <w:rPr>
          <w:lang w:eastAsia="ru-RU"/>
        </w:rPr>
        <w:t xml:space="preserve">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C369FD" w:rsidRPr="007C1945" w:rsidRDefault="00C369FD" w:rsidP="00C369FD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C369FD" w:rsidRDefault="00C369FD" w:rsidP="00C369FD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 w:rsidR="009A0866">
        <w:rPr>
          <w:rStyle w:val="FontStyle21"/>
          <w:b/>
          <w:sz w:val="24"/>
          <w:szCs w:val="24"/>
        </w:rPr>
        <w:t xml:space="preserve"> и </w:t>
      </w:r>
      <w:proofErr w:type="spellStart"/>
      <w:r w:rsidR="009A0866">
        <w:rPr>
          <w:rStyle w:val="FontStyle21"/>
          <w:b/>
          <w:sz w:val="24"/>
          <w:szCs w:val="24"/>
        </w:rPr>
        <w:t>интернет-ресурсы</w:t>
      </w:r>
      <w:proofErr w:type="spellEnd"/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p w:rsidR="00C369FD" w:rsidRDefault="00C369FD" w:rsidP="00C369FD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C369FD" w:rsidRPr="00C369FD" w:rsidTr="00DB3507">
        <w:trPr>
          <w:trHeight w:val="285"/>
        </w:trPr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C369FD" w:rsidRPr="00C369FD" w:rsidRDefault="00C369FD" w:rsidP="00DB350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C369FD" w:rsidRPr="00C369FD" w:rsidTr="00DB3507">
        <w:trPr>
          <w:trHeight w:val="285"/>
        </w:trPr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369F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Д-1227 от 08.10.2018</w:t>
            </w:r>
          </w:p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11.10.2021</w:t>
            </w:r>
          </w:p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369FD" w:rsidRPr="00C369FD" w:rsidTr="00DB3507">
        <w:trPr>
          <w:trHeight w:val="272"/>
        </w:trPr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369FD">
              <w:rPr>
                <w:rStyle w:val="FontStyle21"/>
                <w:sz w:val="24"/>
                <w:szCs w:val="24"/>
              </w:rPr>
              <w:t xml:space="preserve"> </w:t>
            </w:r>
            <w:r w:rsidRPr="00C369FD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C369FD" w:rsidRPr="00C369FD" w:rsidRDefault="00C369FD" w:rsidP="00DB3507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C369FD" w:rsidRPr="00C369FD" w:rsidTr="00DB3507">
        <w:trPr>
          <w:trHeight w:val="297"/>
        </w:trPr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369F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C369FD" w:rsidRPr="00C369FD" w:rsidRDefault="00C369FD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369F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369FD" w:rsidRPr="00BD137C" w:rsidRDefault="00C369FD" w:rsidP="00C369FD">
      <w:pPr>
        <w:rPr>
          <w:rStyle w:val="FontStyle21"/>
          <w:b/>
          <w:sz w:val="24"/>
          <w:szCs w:val="24"/>
          <w:lang w:val="en-US"/>
        </w:rPr>
      </w:pPr>
    </w:p>
    <w:p w:rsidR="00C369FD" w:rsidRPr="006D5BEC" w:rsidRDefault="00C369FD" w:rsidP="00C369FD">
      <w:pPr>
        <w:rPr>
          <w:b/>
        </w:rPr>
      </w:pPr>
      <w:r w:rsidRPr="006D5BEC">
        <w:rPr>
          <w:b/>
        </w:rPr>
        <w:t>Интернет-ресурсы</w:t>
      </w:r>
    </w:p>
    <w:p w:rsidR="00C369FD" w:rsidRPr="00D36964" w:rsidRDefault="00C369FD" w:rsidP="009A0866">
      <w:pPr>
        <w:pStyle w:val="Style8"/>
        <w:jc w:val="both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Международная справочная система «Полпред» polpred.com отрасль «Образование наука». – URL: </w:t>
      </w:r>
      <w:hyperlink r:id="rId19" w:history="1">
        <w:r w:rsidRPr="00D36964">
          <w:rPr>
            <w:rStyle w:val="a7"/>
          </w:rPr>
          <w:t>http://education.polpred.com/</w:t>
        </w:r>
      </w:hyperlink>
      <w:r w:rsidRPr="00D36964">
        <w:rPr>
          <w:rStyle w:val="FontStyle21"/>
          <w:sz w:val="24"/>
          <w:szCs w:val="24"/>
        </w:rPr>
        <w:t>.</w:t>
      </w:r>
    </w:p>
    <w:p w:rsidR="00C369FD" w:rsidRPr="00D36964" w:rsidRDefault="00C369FD" w:rsidP="009A0866">
      <w:pPr>
        <w:pStyle w:val="Style8"/>
        <w:jc w:val="both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0" w:history="1">
        <w:r w:rsidRPr="00D36964">
          <w:rPr>
            <w:rStyle w:val="a7"/>
          </w:rPr>
          <w:t>https://elibrary.ru/project_risc.asp</w:t>
        </w:r>
      </w:hyperlink>
      <w:r w:rsidRPr="00D36964">
        <w:rPr>
          <w:rStyle w:val="FontStyle21"/>
          <w:sz w:val="24"/>
          <w:szCs w:val="24"/>
        </w:rPr>
        <w:t xml:space="preserve">. </w:t>
      </w:r>
    </w:p>
    <w:p w:rsidR="00C369FD" w:rsidRPr="00D36964" w:rsidRDefault="00C369FD" w:rsidP="009A0866">
      <w:pPr>
        <w:pStyle w:val="Style8"/>
        <w:jc w:val="both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D36964">
        <w:rPr>
          <w:rStyle w:val="FontStyle21"/>
          <w:sz w:val="24"/>
          <w:szCs w:val="24"/>
        </w:rPr>
        <w:t>Google</w:t>
      </w:r>
      <w:proofErr w:type="spellEnd"/>
      <w:r w:rsidRPr="00D36964">
        <w:rPr>
          <w:rStyle w:val="FontStyle21"/>
          <w:sz w:val="24"/>
          <w:szCs w:val="24"/>
        </w:rPr>
        <w:t xml:space="preserve"> (</w:t>
      </w:r>
      <w:proofErr w:type="spellStart"/>
      <w:r w:rsidRPr="00D36964">
        <w:rPr>
          <w:rStyle w:val="FontStyle21"/>
          <w:sz w:val="24"/>
          <w:szCs w:val="24"/>
        </w:rPr>
        <w:t>Google</w:t>
      </w:r>
      <w:proofErr w:type="spellEnd"/>
      <w:r w:rsidRPr="00D36964">
        <w:rPr>
          <w:rStyle w:val="FontStyle21"/>
          <w:sz w:val="24"/>
          <w:szCs w:val="24"/>
        </w:rPr>
        <w:t xml:space="preserve"> </w:t>
      </w:r>
      <w:proofErr w:type="spellStart"/>
      <w:r w:rsidRPr="00D36964">
        <w:rPr>
          <w:rStyle w:val="FontStyle21"/>
          <w:sz w:val="24"/>
          <w:szCs w:val="24"/>
        </w:rPr>
        <w:t>Scholar</w:t>
      </w:r>
      <w:proofErr w:type="spellEnd"/>
      <w:r w:rsidRPr="00D36964">
        <w:rPr>
          <w:rStyle w:val="FontStyle21"/>
          <w:sz w:val="24"/>
          <w:szCs w:val="24"/>
        </w:rPr>
        <w:t xml:space="preserve">) – URL: </w:t>
      </w:r>
      <w:hyperlink r:id="rId21" w:history="1">
        <w:r w:rsidRPr="00D36964">
          <w:rPr>
            <w:rStyle w:val="a7"/>
          </w:rPr>
          <w:t>https://scholar.google.ru/</w:t>
        </w:r>
      </w:hyperlink>
      <w:r w:rsidRPr="00D36964">
        <w:rPr>
          <w:rStyle w:val="FontStyle21"/>
          <w:sz w:val="24"/>
          <w:szCs w:val="24"/>
        </w:rPr>
        <w:t>.</w:t>
      </w:r>
    </w:p>
    <w:p w:rsidR="00C369FD" w:rsidRPr="00D36964" w:rsidRDefault="00C369FD" w:rsidP="009A0866">
      <w:pPr>
        <w:pStyle w:val="Style8"/>
        <w:jc w:val="both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2" w:history="1">
        <w:r w:rsidRPr="00D36964">
          <w:rPr>
            <w:rStyle w:val="a7"/>
          </w:rPr>
          <w:t>http:window.edu.ru/</w:t>
        </w:r>
      </w:hyperlink>
      <w:r w:rsidRPr="00D36964">
        <w:rPr>
          <w:rStyle w:val="FontStyle21"/>
          <w:sz w:val="24"/>
          <w:szCs w:val="24"/>
        </w:rPr>
        <w:t>.</w:t>
      </w:r>
    </w:p>
    <w:p w:rsidR="00C369FD" w:rsidRPr="00D36964" w:rsidRDefault="00C369FD" w:rsidP="009A0866">
      <w:pPr>
        <w:pStyle w:val="Style8"/>
        <w:jc w:val="both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D36964">
        <w:rPr>
          <w:rStyle w:val="FontStyle21"/>
          <w:sz w:val="24"/>
          <w:szCs w:val="24"/>
        </w:rPr>
        <w:t>о</w:t>
      </w:r>
      <w:r w:rsidRPr="00D36964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3" w:history="1">
        <w:r w:rsidRPr="00D36964">
          <w:rPr>
            <w:rStyle w:val="a7"/>
          </w:rPr>
          <w:t>https://www1.fips.ru/</w:t>
        </w:r>
      </w:hyperlink>
    </w:p>
    <w:p w:rsidR="00C369FD" w:rsidRPr="00BB67DF" w:rsidRDefault="00C369FD" w:rsidP="00C369FD">
      <w:pPr>
        <w:rPr>
          <w:bCs/>
        </w:rPr>
      </w:pPr>
      <w:r w:rsidRPr="00BB67DF">
        <w:tab/>
      </w:r>
      <w:r w:rsidRPr="00BB67DF">
        <w:br/>
      </w:r>
    </w:p>
    <w:p w:rsidR="00C369FD" w:rsidRDefault="00C369FD" w:rsidP="00C369FD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B3D9B">
        <w:rPr>
          <w:rStyle w:val="FontStyle14"/>
          <w:sz w:val="24"/>
          <w:szCs w:val="24"/>
        </w:rPr>
        <w:t xml:space="preserve">9. Материально-техническое </w:t>
      </w:r>
      <w:r>
        <w:rPr>
          <w:rStyle w:val="FontStyle14"/>
          <w:sz w:val="24"/>
          <w:szCs w:val="24"/>
        </w:rPr>
        <w:t>обеспечение дисциплины (модуля)</w:t>
      </w:r>
    </w:p>
    <w:p w:rsidR="009A0866" w:rsidRDefault="009A0866" w:rsidP="00C369FD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C369FD" w:rsidRPr="001E5E8F" w:rsidRDefault="00C369FD" w:rsidP="00C369FD">
      <w:r w:rsidRPr="001E5E8F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C369FD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A03C4D" w:rsidRDefault="00C369FD" w:rsidP="00DB3507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A03C4D" w:rsidRDefault="00C369FD" w:rsidP="00DB3507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C369FD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</w:t>
            </w:r>
            <w:r w:rsidRPr="00F97C7D">
              <w:t>в</w:t>
            </w:r>
            <w:r w:rsidRPr="00F97C7D">
              <w:t>ления учебной информации большой аудитории: мульт</w:t>
            </w:r>
            <w:r w:rsidRPr="00F97C7D">
              <w:t>и</w:t>
            </w:r>
            <w:r w:rsidRPr="00F97C7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C369FD" w:rsidRPr="00F97C7D" w:rsidTr="00DB3507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3B3D9B" w:rsidRDefault="00C369FD" w:rsidP="00DB3507">
            <w:r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A6D" w:rsidRDefault="00410A6D" w:rsidP="00410A6D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410A6D" w:rsidRDefault="00410A6D" w:rsidP="00410A6D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</w:t>
            </w:r>
            <w:r>
              <w:t>с</w:t>
            </w:r>
            <w:r>
              <w:t>творения соли;</w:t>
            </w:r>
          </w:p>
          <w:p w:rsidR="00C369FD" w:rsidRPr="003B3D9B" w:rsidRDefault="00410A6D" w:rsidP="00410A6D">
            <w:pPr>
              <w:pStyle w:val="25"/>
              <w:spacing w:line="240" w:lineRule="auto"/>
              <w:ind w:left="0"/>
              <w:jc w:val="both"/>
            </w:pPr>
            <w:r>
              <w:t>- установка для определения адсорбции на границе жи</w:t>
            </w:r>
            <w:r>
              <w:t>д</w:t>
            </w:r>
            <w:r>
              <w:t>кость – газ</w:t>
            </w:r>
          </w:p>
        </w:tc>
      </w:tr>
      <w:tr w:rsidR="00C369FD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C369FD" w:rsidRPr="00F97C7D" w:rsidRDefault="00C369FD" w:rsidP="00DB3507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C369FD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C369FD" w:rsidRPr="00F97C7D" w:rsidRDefault="00C369FD" w:rsidP="00DB3507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C369FD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б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FD" w:rsidRPr="00F97C7D" w:rsidRDefault="00C369FD" w:rsidP="00DB3507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C369FD" w:rsidRPr="00F97C7D" w:rsidRDefault="00C369FD" w:rsidP="00DB3507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C369FD" w:rsidRDefault="00C369FD" w:rsidP="00C369FD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p w:rsidR="001B6FAC" w:rsidRDefault="001B6FAC" w:rsidP="00C369FD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B5" w:rsidRDefault="009674B5">
      <w:r>
        <w:separator/>
      </w:r>
    </w:p>
  </w:endnote>
  <w:endnote w:type="continuationSeparator" w:id="0">
    <w:p w:rsidR="009674B5" w:rsidRDefault="0096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04" w:rsidRDefault="009674B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47604" w:rsidRPr="00E36BF6" w:rsidRDefault="00A47604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B5" w:rsidRDefault="009674B5">
      <w:r>
        <w:separator/>
      </w:r>
    </w:p>
  </w:footnote>
  <w:footnote w:type="continuationSeparator" w:id="0">
    <w:p w:rsidR="009674B5" w:rsidRDefault="0096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453DF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7"/>
  </w:num>
  <w:num w:numId="8">
    <w:abstractNumId w:val="11"/>
  </w:num>
  <w:num w:numId="9">
    <w:abstractNumId w:val="16"/>
  </w:num>
  <w:num w:numId="10">
    <w:abstractNumId w:val="19"/>
  </w:num>
  <w:num w:numId="11">
    <w:abstractNumId w:val="17"/>
  </w:num>
  <w:num w:numId="12">
    <w:abstractNumId w:val="8"/>
  </w:num>
  <w:num w:numId="13">
    <w:abstractNumId w:val="14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21"/>
  </w:num>
  <w:num w:numId="19">
    <w:abstractNumId w:val="18"/>
  </w:num>
  <w:num w:numId="20">
    <w:abstractNumId w:val="12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0017F"/>
    <w:rsid w:val="00006267"/>
    <w:rsid w:val="000540CF"/>
    <w:rsid w:val="0006294A"/>
    <w:rsid w:val="00077EA2"/>
    <w:rsid w:val="00097B6A"/>
    <w:rsid w:val="000A2CC7"/>
    <w:rsid w:val="000A6777"/>
    <w:rsid w:val="000B6868"/>
    <w:rsid w:val="000D44C4"/>
    <w:rsid w:val="000E0BBA"/>
    <w:rsid w:val="000E6A08"/>
    <w:rsid w:val="000F0E23"/>
    <w:rsid w:val="000F6B58"/>
    <w:rsid w:val="000F6F72"/>
    <w:rsid w:val="00130AA6"/>
    <w:rsid w:val="00143133"/>
    <w:rsid w:val="00152DD8"/>
    <w:rsid w:val="001949F6"/>
    <w:rsid w:val="00196430"/>
    <w:rsid w:val="001B6FAC"/>
    <w:rsid w:val="001C66AD"/>
    <w:rsid w:val="001F2EE3"/>
    <w:rsid w:val="00200C0A"/>
    <w:rsid w:val="00202E17"/>
    <w:rsid w:val="002034C6"/>
    <w:rsid w:val="00205D48"/>
    <w:rsid w:val="0024786C"/>
    <w:rsid w:val="002657C9"/>
    <w:rsid w:val="002C11B6"/>
    <w:rsid w:val="002C7731"/>
    <w:rsid w:val="00316B51"/>
    <w:rsid w:val="003200C5"/>
    <w:rsid w:val="00324B2D"/>
    <w:rsid w:val="00332EC8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E7A27"/>
    <w:rsid w:val="003F7988"/>
    <w:rsid w:val="00410A6D"/>
    <w:rsid w:val="00455336"/>
    <w:rsid w:val="00456240"/>
    <w:rsid w:val="0046356A"/>
    <w:rsid w:val="0046659F"/>
    <w:rsid w:val="00473B95"/>
    <w:rsid w:val="004819D1"/>
    <w:rsid w:val="004A1E75"/>
    <w:rsid w:val="004B1929"/>
    <w:rsid w:val="004E6F0F"/>
    <w:rsid w:val="004F3E0F"/>
    <w:rsid w:val="00506322"/>
    <w:rsid w:val="005135AF"/>
    <w:rsid w:val="0052505F"/>
    <w:rsid w:val="00525BCB"/>
    <w:rsid w:val="00526700"/>
    <w:rsid w:val="00544B44"/>
    <w:rsid w:val="00550A58"/>
    <w:rsid w:val="005553C3"/>
    <w:rsid w:val="005565BA"/>
    <w:rsid w:val="00556821"/>
    <w:rsid w:val="00561746"/>
    <w:rsid w:val="00577833"/>
    <w:rsid w:val="005A133D"/>
    <w:rsid w:val="005B14B5"/>
    <w:rsid w:val="005B19FE"/>
    <w:rsid w:val="005C2185"/>
    <w:rsid w:val="005C29A0"/>
    <w:rsid w:val="005D01CC"/>
    <w:rsid w:val="005E14BE"/>
    <w:rsid w:val="005F7AA4"/>
    <w:rsid w:val="006155D7"/>
    <w:rsid w:val="006466C7"/>
    <w:rsid w:val="0067013E"/>
    <w:rsid w:val="00675CEC"/>
    <w:rsid w:val="00682BED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80798F"/>
    <w:rsid w:val="00812174"/>
    <w:rsid w:val="00817276"/>
    <w:rsid w:val="00841B39"/>
    <w:rsid w:val="00850EDC"/>
    <w:rsid w:val="00853896"/>
    <w:rsid w:val="00865203"/>
    <w:rsid w:val="00894005"/>
    <w:rsid w:val="008A1FFC"/>
    <w:rsid w:val="008D289F"/>
    <w:rsid w:val="008D630B"/>
    <w:rsid w:val="008E3332"/>
    <w:rsid w:val="008F1110"/>
    <w:rsid w:val="00900760"/>
    <w:rsid w:val="00902B1C"/>
    <w:rsid w:val="00905E9F"/>
    <w:rsid w:val="009123CA"/>
    <w:rsid w:val="00912AA0"/>
    <w:rsid w:val="00926792"/>
    <w:rsid w:val="0093668B"/>
    <w:rsid w:val="00956246"/>
    <w:rsid w:val="009570EC"/>
    <w:rsid w:val="00957B4E"/>
    <w:rsid w:val="00960865"/>
    <w:rsid w:val="009674B5"/>
    <w:rsid w:val="009756F2"/>
    <w:rsid w:val="00980CD8"/>
    <w:rsid w:val="00985D9C"/>
    <w:rsid w:val="009A0866"/>
    <w:rsid w:val="009A0D47"/>
    <w:rsid w:val="009A198E"/>
    <w:rsid w:val="009B19C3"/>
    <w:rsid w:val="009D7D14"/>
    <w:rsid w:val="009E5A06"/>
    <w:rsid w:val="00A0730C"/>
    <w:rsid w:val="00A107D6"/>
    <w:rsid w:val="00A12DEF"/>
    <w:rsid w:val="00A14F44"/>
    <w:rsid w:val="00A257C7"/>
    <w:rsid w:val="00A2605A"/>
    <w:rsid w:val="00A47604"/>
    <w:rsid w:val="00A53B2D"/>
    <w:rsid w:val="00A57087"/>
    <w:rsid w:val="00A67783"/>
    <w:rsid w:val="00A77168"/>
    <w:rsid w:val="00A86781"/>
    <w:rsid w:val="00A90D23"/>
    <w:rsid w:val="00AA25A1"/>
    <w:rsid w:val="00AC6AEF"/>
    <w:rsid w:val="00AD1999"/>
    <w:rsid w:val="00AD27D3"/>
    <w:rsid w:val="00B05377"/>
    <w:rsid w:val="00B21BE3"/>
    <w:rsid w:val="00B25A3A"/>
    <w:rsid w:val="00B32BF0"/>
    <w:rsid w:val="00B440AD"/>
    <w:rsid w:val="00B441F0"/>
    <w:rsid w:val="00B459D2"/>
    <w:rsid w:val="00B74375"/>
    <w:rsid w:val="00B822D3"/>
    <w:rsid w:val="00B847A8"/>
    <w:rsid w:val="00B9792E"/>
    <w:rsid w:val="00BA63F3"/>
    <w:rsid w:val="00BD56B5"/>
    <w:rsid w:val="00BE4D76"/>
    <w:rsid w:val="00BF0C9E"/>
    <w:rsid w:val="00C274B3"/>
    <w:rsid w:val="00C35F10"/>
    <w:rsid w:val="00C369FD"/>
    <w:rsid w:val="00C36A9A"/>
    <w:rsid w:val="00C4703A"/>
    <w:rsid w:val="00C72794"/>
    <w:rsid w:val="00C7755C"/>
    <w:rsid w:val="00C93759"/>
    <w:rsid w:val="00C971A2"/>
    <w:rsid w:val="00CA0A79"/>
    <w:rsid w:val="00CB4737"/>
    <w:rsid w:val="00CC2B83"/>
    <w:rsid w:val="00CD0E88"/>
    <w:rsid w:val="00CF1A66"/>
    <w:rsid w:val="00D07C44"/>
    <w:rsid w:val="00D11A28"/>
    <w:rsid w:val="00D25BEE"/>
    <w:rsid w:val="00D448B5"/>
    <w:rsid w:val="00D50DC8"/>
    <w:rsid w:val="00D55675"/>
    <w:rsid w:val="00D74BBE"/>
    <w:rsid w:val="00D811DD"/>
    <w:rsid w:val="00DA119F"/>
    <w:rsid w:val="00DC5CC8"/>
    <w:rsid w:val="00DE2983"/>
    <w:rsid w:val="00DF139E"/>
    <w:rsid w:val="00DF37EB"/>
    <w:rsid w:val="00E06E08"/>
    <w:rsid w:val="00E15A81"/>
    <w:rsid w:val="00E25312"/>
    <w:rsid w:val="00E269D7"/>
    <w:rsid w:val="00E304FE"/>
    <w:rsid w:val="00E357F0"/>
    <w:rsid w:val="00E36BF6"/>
    <w:rsid w:val="00E6676F"/>
    <w:rsid w:val="00E67D26"/>
    <w:rsid w:val="00E742D3"/>
    <w:rsid w:val="00EA7986"/>
    <w:rsid w:val="00F02941"/>
    <w:rsid w:val="00F12AE4"/>
    <w:rsid w:val="00F16122"/>
    <w:rsid w:val="00F175F8"/>
    <w:rsid w:val="00F21BB1"/>
    <w:rsid w:val="00F224AA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47443" TargetMode="External"/><Relationship Id="rId18" Type="http://schemas.openxmlformats.org/officeDocument/2006/relationships/hyperlink" Target="https://magtu.informsystema.ru/uploader/fileUpload?name=3177.pdf&amp;show=dcatalogues/1/1136592/3177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974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417.pdf&amp;show=dcatalogues/1/1139847/3417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258.pdf&amp;show=dcatalogues/1/1123436/1258.pdf&amp;view=true" TargetMode="External"/><Relationship Id="rId23" Type="http://schemas.openxmlformats.org/officeDocument/2006/relationships/hyperlink" Target="https://www1.fips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ducation.polpred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agtu.informsystema.ru/uploader/fileUpload?name=3506.pdf&amp;show=dcatalogues/1/1514311/3506.pdf&amp;view=true" TargetMode="External"/><Relationship Id="rId22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8C9CF-E4ED-4360-9B17-BA56493B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18500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7</cp:revision>
  <cp:lastPrinted>2014-09-24T06:43:00Z</cp:lastPrinted>
  <dcterms:created xsi:type="dcterms:W3CDTF">2020-03-24T07:38:00Z</dcterms:created>
  <dcterms:modified xsi:type="dcterms:W3CDTF">2020-11-05T03:42:00Z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