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2B" w:rsidRPr="00A603AF" w:rsidRDefault="00C3562B" w:rsidP="00C3562B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DC637E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5715</wp:posOffset>
            </wp:positionV>
            <wp:extent cx="463550" cy="844550"/>
            <wp:effectExtent l="0" t="0" r="0" b="0"/>
            <wp:wrapThrough wrapText="bothSides">
              <wp:wrapPolygon edited="0">
                <wp:start x="7989" y="0"/>
                <wp:lineTo x="0" y="7795"/>
                <wp:lineTo x="0" y="11206"/>
                <wp:lineTo x="2663" y="15591"/>
                <wp:lineTo x="7101" y="20463"/>
                <wp:lineTo x="7989" y="20950"/>
                <wp:lineTo x="12427" y="20950"/>
                <wp:lineTo x="13315" y="20463"/>
                <wp:lineTo x="20416" y="11206"/>
                <wp:lineTo x="20416" y="9744"/>
                <wp:lineTo x="19529" y="7795"/>
                <wp:lineTo x="11540" y="0"/>
                <wp:lineTo x="798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03AF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высшего образования</w:t>
      </w:r>
    </w:p>
    <w:p w:rsidR="00C3562B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</w:p>
    <w:p w:rsidR="00C3562B" w:rsidRPr="00A603AF" w:rsidRDefault="00C3562B" w:rsidP="00C3562B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>
        <w:rPr>
          <w:bCs/>
          <w:noProof/>
          <w:sz w:val="12"/>
          <w:szCs w:val="12"/>
        </w:rPr>
        <w:drawing>
          <wp:inline distT="0" distB="0" distL="0" distR="0">
            <wp:extent cx="1859042" cy="1409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01" cy="142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3AF" w:rsidRPr="00A603AF" w:rsidRDefault="00A603AF" w:rsidP="00A603AF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811893" w:rsidRPr="00577A79" w:rsidRDefault="00811893" w:rsidP="00811893">
      <w:pPr>
        <w:pStyle w:val="Style5"/>
        <w:widowControl/>
        <w:jc w:val="center"/>
        <w:rPr>
          <w:rStyle w:val="FontStyle21"/>
          <w:b/>
          <w:sz w:val="32"/>
          <w:szCs w:val="32"/>
        </w:rPr>
      </w:pPr>
      <w:r w:rsidRPr="00577A79">
        <w:rPr>
          <w:rStyle w:val="FontStyle21"/>
          <w:b/>
          <w:sz w:val="32"/>
          <w:szCs w:val="32"/>
        </w:rPr>
        <w:t>РАБОЧАЯ ПРОГРАММА ДИСЦИПЛИНЫ</w:t>
      </w:r>
      <w:r w:rsidR="00F8685E" w:rsidRPr="00053BB7">
        <w:rPr>
          <w:rStyle w:val="FontStyle21"/>
          <w:b/>
          <w:sz w:val="32"/>
          <w:szCs w:val="32"/>
        </w:rPr>
        <w:t xml:space="preserve"> (</w:t>
      </w:r>
      <w:r w:rsidR="00F8685E" w:rsidRPr="00577A79">
        <w:rPr>
          <w:rStyle w:val="FontStyle21"/>
          <w:b/>
          <w:sz w:val="32"/>
          <w:szCs w:val="32"/>
        </w:rPr>
        <w:t>МОДУЛЯ)</w:t>
      </w:r>
    </w:p>
    <w:p w:rsidR="00A603AF" w:rsidRPr="00577A79" w:rsidRDefault="00A603AF" w:rsidP="00811893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F8685E" w:rsidRPr="00E70247" w:rsidRDefault="004D5AB5" w:rsidP="00F8685E">
      <w:pPr>
        <w:tabs>
          <w:tab w:val="left" w:leader="underscore" w:pos="9072"/>
        </w:tabs>
        <w:jc w:val="center"/>
        <w:rPr>
          <w:b/>
        </w:rPr>
      </w:pPr>
      <w:r w:rsidRPr="00E70247">
        <w:rPr>
          <w:b/>
        </w:rPr>
        <w:t>ИНФОРМАЦИОННЫЕ ТЕХНОЛОГИИ В ОБРАЗОВАНИИ (Б</w:t>
      </w:r>
      <w:proofErr w:type="gramStart"/>
      <w:r w:rsidRPr="00E70247">
        <w:rPr>
          <w:b/>
        </w:rPr>
        <w:t>1</w:t>
      </w:r>
      <w:proofErr w:type="gramEnd"/>
      <w:r w:rsidRPr="00E70247">
        <w:rPr>
          <w:b/>
        </w:rPr>
        <w:t>.</w:t>
      </w:r>
      <w:r w:rsidR="0021024D">
        <w:rPr>
          <w:b/>
        </w:rPr>
        <w:t>Б</w:t>
      </w:r>
      <w:r w:rsidRPr="00E70247">
        <w:rPr>
          <w:b/>
        </w:rPr>
        <w:t>.)</w:t>
      </w:r>
    </w:p>
    <w:p w:rsidR="00F8685E" w:rsidRPr="00577A79" w:rsidRDefault="00F8685E" w:rsidP="00F8685E">
      <w:pPr>
        <w:pStyle w:val="Style11"/>
        <w:widowControl/>
        <w:ind w:firstLine="0"/>
        <w:jc w:val="center"/>
        <w:rPr>
          <w:rStyle w:val="FontStyle17"/>
          <w:b w:val="0"/>
        </w:rPr>
      </w:pPr>
    </w:p>
    <w:p w:rsidR="00F8685E" w:rsidRPr="00577A79" w:rsidRDefault="00F8685E" w:rsidP="00F8685E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Направление подготовки (специальность)</w:t>
      </w:r>
    </w:p>
    <w:p w:rsidR="00F8685E" w:rsidRDefault="004D5AB5" w:rsidP="007C1E62">
      <w:pPr>
        <w:suppressAutoHyphens/>
        <w:jc w:val="center"/>
        <w:rPr>
          <w:rStyle w:val="FontStyle16"/>
          <w:b w:val="0"/>
          <w:i/>
          <w:sz w:val="24"/>
          <w:szCs w:val="24"/>
        </w:rPr>
      </w:pPr>
      <w:r w:rsidRPr="00E70247">
        <w:rPr>
          <w:b/>
          <w:bCs/>
        </w:rPr>
        <w:t>44.03.0</w:t>
      </w:r>
      <w:r w:rsidR="007C1E62">
        <w:rPr>
          <w:b/>
          <w:bCs/>
        </w:rPr>
        <w:t>5</w:t>
      </w:r>
      <w:r w:rsidRPr="00E70247">
        <w:rPr>
          <w:b/>
        </w:rPr>
        <w:t>«</w:t>
      </w:r>
      <w:r w:rsidR="00487925">
        <w:rPr>
          <w:b/>
          <w:bCs/>
        </w:rPr>
        <w:t xml:space="preserve">Педагогическое </w:t>
      </w:r>
      <w:r w:rsidR="00E70247" w:rsidRPr="00E70247">
        <w:rPr>
          <w:b/>
          <w:bCs/>
        </w:rPr>
        <w:t xml:space="preserve"> образование</w:t>
      </w:r>
      <w:r w:rsidR="00E70247" w:rsidRPr="007C1E62">
        <w:t>»</w:t>
      </w:r>
      <w:r w:rsidR="007C1E62" w:rsidRPr="007C1E62">
        <w:t xml:space="preserve"> (с двумя профилями подготовки)</w:t>
      </w:r>
      <w:r w:rsidR="007C1E62" w:rsidRPr="007C1E62">
        <w:rPr>
          <w:b/>
        </w:rPr>
        <w:cr/>
      </w:r>
    </w:p>
    <w:p w:rsidR="00E70247" w:rsidRPr="00577A79" w:rsidRDefault="00E70247" w:rsidP="00F8685E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F8685E" w:rsidRPr="00577A79" w:rsidRDefault="00F8685E" w:rsidP="00F8685E">
      <w:pPr>
        <w:suppressAutoHyphens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Направленность (профиль) программы</w:t>
      </w:r>
    </w:p>
    <w:p w:rsidR="00F8685E" w:rsidRDefault="007C1E62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7C1E62">
        <w:rPr>
          <w:b/>
          <w:bCs/>
        </w:rPr>
        <w:t xml:space="preserve">Профиль Изобразительное искусство и дополнительное образование       </w:t>
      </w:r>
    </w:p>
    <w:p w:rsidR="00E70247" w:rsidRPr="00577A79" w:rsidRDefault="00E70247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 xml:space="preserve">Уровень высшего образования – </w:t>
      </w:r>
      <w:proofErr w:type="spellStart"/>
      <w:r w:rsidRPr="00577A79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 xml:space="preserve">Программа подготовки – </w:t>
      </w:r>
      <w:r w:rsidR="007C1E62" w:rsidRPr="007C1E62">
        <w:rPr>
          <w:rStyle w:val="FontStyle16"/>
          <w:sz w:val="24"/>
          <w:szCs w:val="24"/>
        </w:rPr>
        <w:t>АКАДЕМИЧЕСКИЙ</w:t>
      </w:r>
      <w:r w:rsidR="007C1E62" w:rsidRPr="00E70247">
        <w:rPr>
          <w:rStyle w:val="FontStyle16"/>
          <w:sz w:val="24"/>
          <w:szCs w:val="24"/>
        </w:rPr>
        <w:t>БАКАЛАВРИАТ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Форма обучения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8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Очная</w:t>
      </w: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5"/>
        <w:gridCol w:w="6243"/>
      </w:tblGrid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i/>
                <w:color w:val="C0000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 xml:space="preserve">Институт/ факультет 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Энергетики и автоматизированных систем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243" w:type="dxa"/>
          </w:tcPr>
          <w:p w:rsidR="00F8685E" w:rsidRPr="000B2576" w:rsidRDefault="00F8685E" w:rsidP="00F8685E">
            <w:proofErr w:type="gramStart"/>
            <w:r w:rsidRPr="000B2576">
              <w:t>Бизнес-информатики</w:t>
            </w:r>
            <w:proofErr w:type="gramEnd"/>
            <w:r w:rsidRPr="000B2576">
              <w:t xml:space="preserve"> и информационных технологий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3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243" w:type="dxa"/>
          </w:tcPr>
          <w:p w:rsidR="00F8685E" w:rsidRDefault="00F8685E" w:rsidP="00F8685E">
            <w:r w:rsidRPr="000B2576">
              <w:t>5</w:t>
            </w:r>
          </w:p>
        </w:tc>
      </w:tr>
    </w:tbl>
    <w:p w:rsidR="00F8685E" w:rsidRPr="00C17915" w:rsidRDefault="00F8685E" w:rsidP="00F8685E">
      <w:pPr>
        <w:pStyle w:val="Style1"/>
        <w:widowControl/>
        <w:jc w:val="center"/>
        <w:rPr>
          <w:rStyle w:val="FontStyle17"/>
          <w:b w:val="0"/>
        </w:rPr>
      </w:pPr>
    </w:p>
    <w:p w:rsidR="00811893" w:rsidRPr="00457E92" w:rsidRDefault="00811893" w:rsidP="00811893">
      <w:pPr>
        <w:pStyle w:val="Style4"/>
        <w:widowControl/>
        <w:jc w:val="center"/>
        <w:rPr>
          <w:b/>
        </w:rPr>
      </w:pPr>
    </w:p>
    <w:p w:rsidR="00A603AF" w:rsidRPr="00A603AF" w:rsidRDefault="00A603AF" w:rsidP="00A603A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725300" w:rsidRPr="00A603AF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A4405A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Магнитогорск </w:t>
      </w:r>
    </w:p>
    <w:p w:rsidR="00D0039E" w:rsidRPr="00A603AF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201</w:t>
      </w:r>
      <w:r w:rsidR="00A4405A">
        <w:rPr>
          <w:rStyle w:val="FontStyle16"/>
          <w:b w:val="0"/>
          <w:sz w:val="24"/>
          <w:szCs w:val="24"/>
        </w:rPr>
        <w:t>8</w:t>
      </w:r>
      <w:r w:rsidRPr="00A603AF">
        <w:rPr>
          <w:rStyle w:val="FontStyle16"/>
          <w:b w:val="0"/>
          <w:sz w:val="24"/>
          <w:szCs w:val="24"/>
        </w:rPr>
        <w:t xml:space="preserve"> г.</w:t>
      </w:r>
    </w:p>
    <w:p w:rsidR="00D0039E" w:rsidRPr="002765F9" w:rsidRDefault="00D0039E" w:rsidP="004D5AB5">
      <w:pPr>
        <w:pageBreakBefore/>
        <w:suppressAutoHyphens/>
        <w:jc w:val="both"/>
      </w:pPr>
      <w:r w:rsidRPr="001873FA">
        <w:lastRenderedPageBreak/>
        <w:t xml:space="preserve">Рабочая программа составлена на </w:t>
      </w:r>
      <w:r>
        <w:t>Ф</w:t>
      </w:r>
      <w:r w:rsidRPr="001873FA">
        <w:t xml:space="preserve">ГОС ВПО по </w:t>
      </w:r>
      <w:r>
        <w:t xml:space="preserve">направлению подготовки </w:t>
      </w:r>
      <w:r w:rsidR="007C1E62" w:rsidRPr="007C1E62">
        <w:rPr>
          <w:bCs/>
        </w:rPr>
        <w:t xml:space="preserve"> 44.03.05 Педагогическое образование (с двумя профилями подготовки)</w:t>
      </w:r>
      <w:r w:rsidR="007C1E62">
        <w:rPr>
          <w:bCs/>
        </w:rPr>
        <w:t xml:space="preserve"> п</w:t>
      </w:r>
      <w:r w:rsidR="00E46591" w:rsidRPr="00E46591">
        <w:rPr>
          <w:bCs/>
        </w:rPr>
        <w:t xml:space="preserve">рофиль </w:t>
      </w:r>
      <w:r w:rsidR="007C1E62" w:rsidRPr="007C1E62">
        <w:rPr>
          <w:bCs/>
        </w:rPr>
        <w:t xml:space="preserve"> Изобразительное искусство</w:t>
      </w:r>
      <w:r w:rsidR="007C1E62">
        <w:rPr>
          <w:bCs/>
        </w:rPr>
        <w:t xml:space="preserve"> и дополнительное образование</w:t>
      </w:r>
      <w:r w:rsidRPr="001873FA">
        <w:rPr>
          <w:bCs/>
        </w:rPr>
        <w:t>,</w:t>
      </w:r>
      <w:r w:rsidRPr="001873FA">
        <w:t xml:space="preserve"> утвержденного </w:t>
      </w:r>
      <w:r>
        <w:t xml:space="preserve">приказом МО и Н РФ </w:t>
      </w:r>
      <w:r w:rsidR="004D5AB5" w:rsidRPr="004D5AB5">
        <w:rPr>
          <w:color w:val="000000" w:themeColor="text1"/>
        </w:rPr>
        <w:t xml:space="preserve">от </w:t>
      </w:r>
      <w:r w:rsidR="007C1E62" w:rsidRPr="007C1E62">
        <w:rPr>
          <w:color w:val="000000" w:themeColor="text1"/>
        </w:rPr>
        <w:t xml:space="preserve"> 09.02.2016№ 91 </w:t>
      </w:r>
    </w:p>
    <w:p w:rsidR="00D0039E" w:rsidRPr="002765F9" w:rsidRDefault="00D0039E" w:rsidP="00D0039E">
      <w:pPr>
        <w:ind w:firstLine="567"/>
        <w:jc w:val="both"/>
      </w:pPr>
    </w:p>
    <w:p w:rsidR="00D0039E" w:rsidRPr="002765F9" w:rsidRDefault="00D0039E" w:rsidP="00D0039E">
      <w:pPr>
        <w:ind w:firstLine="567"/>
        <w:jc w:val="both"/>
      </w:pPr>
    </w:p>
    <w:p w:rsidR="00D0039E" w:rsidRDefault="00D0039E" w:rsidP="00D0039E">
      <w:pPr>
        <w:ind w:firstLine="709"/>
        <w:jc w:val="both"/>
        <w:rPr>
          <w:rStyle w:val="FontStyle17"/>
          <w:b w:val="0"/>
          <w:sz w:val="24"/>
          <w:szCs w:val="24"/>
        </w:rPr>
      </w:pPr>
      <w:r w:rsidRPr="002765F9">
        <w:t xml:space="preserve">Рабочая программа рассмотрена и одобрена </w:t>
      </w:r>
      <w:r>
        <w:t xml:space="preserve">на </w:t>
      </w:r>
      <w:r w:rsidRPr="002765F9">
        <w:t xml:space="preserve">заседании кафедры </w:t>
      </w:r>
      <w:proofErr w:type="gramStart"/>
      <w:r w:rsidRPr="007006B8">
        <w:t>б</w:t>
      </w:r>
      <w:r w:rsidRPr="007006B8">
        <w:rPr>
          <w:rStyle w:val="FontStyle17"/>
          <w:b w:val="0"/>
          <w:sz w:val="24"/>
          <w:szCs w:val="24"/>
        </w:rPr>
        <w:t>изнес-информатики</w:t>
      </w:r>
      <w:proofErr w:type="gramEnd"/>
      <w:r w:rsidRPr="007006B8">
        <w:rPr>
          <w:rStyle w:val="FontStyle17"/>
          <w:b w:val="0"/>
          <w:sz w:val="24"/>
          <w:szCs w:val="24"/>
        </w:rPr>
        <w:t xml:space="preserve"> и информационных технологий</w:t>
      </w:r>
    </w:p>
    <w:p w:rsidR="00D0039E" w:rsidRDefault="00D0039E" w:rsidP="00D0039E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</w:p>
    <w:p w:rsidR="00D0039E" w:rsidRPr="007006B8" w:rsidRDefault="00D0039E" w:rsidP="00D0039E">
      <w:pPr>
        <w:ind w:firstLine="709"/>
        <w:jc w:val="both"/>
        <w:rPr>
          <w:b/>
        </w:rPr>
      </w:pPr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ind w:firstLine="709"/>
      </w:pPr>
      <w:r w:rsidRPr="002765F9">
        <w:t>«</w:t>
      </w:r>
      <w:r>
        <w:t>2</w:t>
      </w:r>
      <w:r w:rsidR="00C80B6D">
        <w:t>5</w:t>
      </w:r>
      <w:r>
        <w:t>» сентября 201</w:t>
      </w:r>
      <w:r w:rsidR="00C80B6D">
        <w:t>8</w:t>
      </w:r>
      <w:r w:rsidRPr="002765F9">
        <w:t xml:space="preserve"> г.,  протокол  № </w:t>
      </w:r>
      <w:r>
        <w:t>2</w:t>
      </w:r>
      <w:r w:rsidRPr="002765F9">
        <w:t>.</w:t>
      </w:r>
    </w:p>
    <w:p w:rsidR="00D0039E" w:rsidRPr="002765F9" w:rsidRDefault="00D0039E" w:rsidP="00D0039E">
      <w:pPr>
        <w:ind w:firstLine="709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13970</wp:posOffset>
            </wp:positionV>
            <wp:extent cx="1069340" cy="628650"/>
            <wp:effectExtent l="0" t="0" r="0" b="0"/>
            <wp:wrapNone/>
            <wp:docPr id="3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D0039E">
      <w:pPr>
        <w:ind w:firstLine="709"/>
        <w:jc w:val="right"/>
      </w:pPr>
      <w:r w:rsidRPr="002765F9">
        <w:t>Зав. кафедрой 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proofErr w:type="spellStart"/>
      <w:r>
        <w:t>Чусавитина</w:t>
      </w:r>
      <w:proofErr w:type="spellEnd"/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pStyle w:val="a7"/>
      </w:pPr>
      <w:r w:rsidRPr="002765F9">
        <w:t>Рабочая программа одобрена методической комиссией института энергетики и автомат</w:t>
      </w:r>
      <w:r w:rsidRPr="002765F9">
        <w:t>и</w:t>
      </w:r>
      <w:r w:rsidRPr="002765F9">
        <w:t>зированных систем</w:t>
      </w:r>
    </w:p>
    <w:p w:rsidR="00D0039E" w:rsidRPr="002765F9" w:rsidRDefault="00D0039E" w:rsidP="00D0039E">
      <w:pPr>
        <w:pStyle w:val="a7"/>
        <w:ind w:firstLine="567"/>
      </w:pPr>
    </w:p>
    <w:p w:rsidR="00D0039E" w:rsidRPr="002765F9" w:rsidRDefault="00DC1A74" w:rsidP="00D0039E">
      <w:pPr>
        <w:ind w:firstLine="567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15240</wp:posOffset>
            </wp:positionV>
            <wp:extent cx="390525" cy="469900"/>
            <wp:effectExtent l="19050" t="0" r="9525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39E" w:rsidRPr="002765F9">
        <w:t>«</w:t>
      </w:r>
      <w:r w:rsidR="00D0039E">
        <w:t>2</w:t>
      </w:r>
      <w:r w:rsidR="00C80B6D">
        <w:t>6</w:t>
      </w:r>
      <w:r w:rsidR="00D0039E">
        <w:t>» сентября 201</w:t>
      </w:r>
      <w:r w:rsidR="00C80B6D">
        <w:t>8</w:t>
      </w:r>
      <w:r w:rsidR="00D0039E" w:rsidRPr="002765F9">
        <w:t xml:space="preserve"> г.,  протокол №  </w:t>
      </w:r>
      <w:r w:rsidR="00D27D34">
        <w:t>1</w:t>
      </w:r>
      <w:r w:rsidR="00D0039E" w:rsidRPr="002765F9">
        <w:t>.</w:t>
      </w:r>
    </w:p>
    <w:p w:rsidR="00D0039E" w:rsidRPr="00974749" w:rsidRDefault="00D0039E" w:rsidP="00D0039E">
      <w:pPr>
        <w:ind w:firstLine="567"/>
      </w:pPr>
    </w:p>
    <w:p w:rsidR="00D0039E" w:rsidRPr="002765F9" w:rsidRDefault="00D0039E" w:rsidP="00D0039E">
      <w:pPr>
        <w:ind w:firstLine="4395"/>
      </w:pPr>
      <w:r w:rsidRPr="002765F9">
        <w:t xml:space="preserve">Председатель </w:t>
      </w:r>
      <w:r w:rsidRPr="00B6754A">
        <w:t>___________</w:t>
      </w:r>
      <w:r w:rsidRPr="002765F9">
        <w:t>С.И. Лукьянов</w:t>
      </w:r>
    </w:p>
    <w:p w:rsidR="00D0039E" w:rsidRPr="002765F9" w:rsidRDefault="00D0039E" w:rsidP="00D0039E">
      <w:pPr>
        <w:ind w:firstLine="709"/>
        <w:rPr>
          <w:rStyle w:val="FontStyle16"/>
          <w:b w:val="0"/>
        </w:rPr>
      </w:pPr>
    </w:p>
    <w:p w:rsidR="00D0039E" w:rsidRPr="002765F9" w:rsidRDefault="00D0039E" w:rsidP="00D0039E">
      <w:pPr>
        <w:pStyle w:val="a7"/>
        <w:ind w:firstLine="709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D0039E" w:rsidP="00D0039E">
      <w:pPr>
        <w:pStyle w:val="a7"/>
        <w:ind w:left="0"/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16510</wp:posOffset>
            </wp:positionV>
            <wp:extent cx="1066800" cy="628650"/>
            <wp:effectExtent l="19050" t="0" r="0" b="0"/>
            <wp:wrapNone/>
            <wp:docPr id="9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C518B3">
      <w:pPr>
        <w:ind w:firstLine="567"/>
      </w:pPr>
      <w:r w:rsidRPr="002765F9">
        <w:t>Зав. кафедрой</w:t>
      </w:r>
      <w:r>
        <w:t xml:space="preserve"> бизнес-информатики и </w:t>
      </w:r>
      <w:proofErr w:type="gramStart"/>
      <w:r>
        <w:t>ИТ</w:t>
      </w:r>
      <w:proofErr w:type="gramEnd"/>
      <w:r>
        <w:t xml:space="preserve">   </w:t>
      </w:r>
      <w:r w:rsidRPr="002765F9">
        <w:t>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proofErr w:type="spellStart"/>
      <w:r>
        <w:t>Чусавитина</w:t>
      </w:r>
      <w:proofErr w:type="spellEnd"/>
    </w:p>
    <w:p w:rsidR="00D0039E" w:rsidRPr="002765F9" w:rsidRDefault="00D0039E" w:rsidP="00D0039E">
      <w:pPr>
        <w:pStyle w:val="a7"/>
        <w:ind w:firstLine="567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BE154A" w:rsidP="00D0039E"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10795</wp:posOffset>
            </wp:positionV>
            <wp:extent cx="1219200" cy="67627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05A" w:rsidRPr="00A4405A" w:rsidRDefault="00D0039E" w:rsidP="00577A79">
      <w:pPr>
        <w:ind w:firstLine="567"/>
        <w:rPr>
          <w:color w:val="000000" w:themeColor="text1"/>
        </w:rPr>
      </w:pPr>
      <w:r w:rsidRPr="00A4405A">
        <w:rPr>
          <w:color w:val="000000" w:themeColor="text1"/>
        </w:rPr>
        <w:t xml:space="preserve">Зав. кафедрой </w:t>
      </w:r>
      <w:r w:rsidR="007C1E62" w:rsidRPr="007C1E62">
        <w:t>Академического рисунка и живописи</w:t>
      </w:r>
      <w:r w:rsidR="007C1E62">
        <w:rPr>
          <w:color w:val="000000" w:themeColor="text1"/>
        </w:rPr>
        <w:t xml:space="preserve">______________ </w:t>
      </w:r>
      <w:proofErr w:type="spellStart"/>
      <w:r w:rsidR="007C1E62">
        <w:rPr>
          <w:color w:val="000000" w:themeColor="text1"/>
        </w:rPr>
        <w:t>С.В.Рябинова</w:t>
      </w:r>
      <w:proofErr w:type="spellEnd"/>
    </w:p>
    <w:p w:rsidR="00D0039E" w:rsidRPr="00A4405A" w:rsidRDefault="00D0039E" w:rsidP="00D0039E">
      <w:pPr>
        <w:jc w:val="center"/>
        <w:rPr>
          <w:color w:val="000000" w:themeColor="text1"/>
        </w:rPr>
      </w:pPr>
    </w:p>
    <w:p w:rsidR="00D0039E" w:rsidRDefault="00D0039E" w:rsidP="00D0039E">
      <w:pPr>
        <w:jc w:val="center"/>
      </w:pPr>
    </w:p>
    <w:p w:rsidR="00D0039E" w:rsidRPr="004D5AB5" w:rsidRDefault="00D0039E" w:rsidP="00D0039E">
      <w:pPr>
        <w:jc w:val="center"/>
      </w:pPr>
      <w:r w:rsidRPr="002765F9">
        <w:t xml:space="preserve">Рабочая программа составлена: </w:t>
      </w:r>
      <w:r w:rsidRPr="00F75F3F">
        <w:t xml:space="preserve">доцентом кафедры БИ и </w:t>
      </w:r>
      <w:proofErr w:type="gramStart"/>
      <w:r w:rsidRPr="00F75F3F">
        <w:t>ИТ</w:t>
      </w:r>
      <w:proofErr w:type="gramEnd"/>
      <w:r w:rsidRPr="00F75F3F">
        <w:t xml:space="preserve">, кандидатом </w:t>
      </w:r>
      <w:proofErr w:type="spellStart"/>
      <w:r w:rsidRPr="00F75F3F">
        <w:t>пед</w:t>
      </w:r>
      <w:proofErr w:type="spellEnd"/>
      <w:r w:rsidRPr="00F75F3F">
        <w:t>. наук</w:t>
      </w:r>
    </w:p>
    <w:p w:rsidR="000246E9" w:rsidRDefault="00E70247" w:rsidP="00D0039E">
      <w:pPr>
        <w:ind w:firstLine="567"/>
        <w:jc w:val="right"/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67945</wp:posOffset>
            </wp:positionV>
            <wp:extent cx="1085850" cy="4762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39E" w:rsidRDefault="004D5AB5" w:rsidP="00E70247">
      <w:pPr>
        <w:ind w:left="7080" w:firstLine="708"/>
        <w:jc w:val="center"/>
      </w:pPr>
      <w:proofErr w:type="spellStart"/>
      <w:r>
        <w:t>И.И.Боброва</w:t>
      </w:r>
      <w:proofErr w:type="spellEnd"/>
    </w:p>
    <w:p w:rsidR="00D0039E" w:rsidRDefault="00D0039E" w:rsidP="00D0039E">
      <w:pPr>
        <w:ind w:firstLine="567"/>
        <w:jc w:val="right"/>
      </w:pPr>
    </w:p>
    <w:p w:rsidR="00D0039E" w:rsidRPr="009A5C28" w:rsidRDefault="00D0039E" w:rsidP="00D0039E">
      <w:pPr>
        <w:ind w:firstLine="567"/>
      </w:pPr>
      <w:r>
        <w:t xml:space="preserve">Рецензент: </w:t>
      </w:r>
      <w:r w:rsidRPr="009A5C28">
        <w:t xml:space="preserve">директор МОУ СОШ № 33, </w:t>
      </w:r>
      <w:proofErr w:type="spellStart"/>
      <w:r w:rsidRPr="009A5C28">
        <w:t>к.п.н</w:t>
      </w:r>
      <w:proofErr w:type="gramStart"/>
      <w:r w:rsidRPr="009A5C28">
        <w:t>.Ш</w:t>
      </w:r>
      <w:proofErr w:type="gramEnd"/>
      <w:r w:rsidRPr="009A5C28">
        <w:t>манева</w:t>
      </w:r>
      <w:proofErr w:type="spellEnd"/>
      <w:r w:rsidRPr="009A5C28">
        <w:t xml:space="preserve"> Ирина Витальевна,</w:t>
      </w:r>
    </w:p>
    <w:p w:rsidR="000246E9" w:rsidRDefault="000246E9" w:rsidP="00D0039E">
      <w:pPr>
        <w:ind w:firstLine="567"/>
        <w:jc w:val="right"/>
      </w:pPr>
      <w:r w:rsidRPr="009A5C28">
        <w:rPr>
          <w:noProof/>
        </w:rPr>
        <w:drawing>
          <wp:anchor distT="0" distB="0" distL="114300" distR="114300" simplePos="0" relativeHeight="251671551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132715</wp:posOffset>
            </wp:positionV>
            <wp:extent cx="1800225" cy="742950"/>
            <wp:effectExtent l="0" t="0" r="9525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6E9" w:rsidRDefault="000246E9" w:rsidP="00D0039E">
      <w:pPr>
        <w:ind w:firstLine="567"/>
        <w:jc w:val="right"/>
      </w:pPr>
    </w:p>
    <w:p w:rsidR="00D0039E" w:rsidRDefault="00D0039E" w:rsidP="00D0039E">
      <w:pPr>
        <w:ind w:firstLine="567"/>
        <w:jc w:val="right"/>
        <w:rPr>
          <w:noProof/>
        </w:rPr>
      </w:pPr>
      <w:r>
        <w:t xml:space="preserve">И.В. </w:t>
      </w:r>
      <w:proofErr w:type="spellStart"/>
      <w:r>
        <w:t>Шманева</w:t>
      </w:r>
      <w:proofErr w:type="spellEnd"/>
    </w:p>
    <w:p w:rsidR="00D0039E" w:rsidRPr="002765F9" w:rsidRDefault="00D0039E" w:rsidP="00D0039E">
      <w:pPr>
        <w:pStyle w:val="Style9"/>
        <w:widowControl/>
        <w:ind w:firstLine="567"/>
        <w:jc w:val="both"/>
        <w:rPr>
          <w:rStyle w:val="FontStyle16"/>
          <w:b w:val="0"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0246E9" w:rsidRDefault="000246E9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E70247" w:rsidRDefault="00E70247" w:rsidP="004A2A20">
      <w:pPr>
        <w:ind w:left="4248" w:hanging="4245"/>
        <w:jc w:val="center"/>
        <w:rPr>
          <w:b/>
          <w:bCs/>
        </w:rPr>
      </w:pPr>
    </w:p>
    <w:p w:rsidR="004A2A20" w:rsidRPr="00D2328A" w:rsidRDefault="00D2656D" w:rsidP="004A2A20">
      <w:pPr>
        <w:rPr>
          <w:b/>
          <w:bCs/>
        </w:rPr>
      </w:pPr>
      <w:r>
        <w:rPr>
          <w:b/>
          <w:noProof/>
        </w:rPr>
        <w:lastRenderedPageBreak/>
        <w:drawing>
          <wp:inline distT="0" distB="0" distL="0" distR="0">
            <wp:extent cx="6115050" cy="8013700"/>
            <wp:effectExtent l="19050" t="0" r="0" b="0"/>
            <wp:docPr id="10" name="Рисунок 1" descr="C:\Users\stud26\Desktop\9.10.20\Листы регистрации изменений и дополнений\Сканы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26\Desktop\9.10.20\Листы регистрации изменений и дополнений\Сканы\АПОб-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4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01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A20" w:rsidRPr="00C42599">
        <w:rPr>
          <w:b/>
        </w:rPr>
        <w:br w:type="page"/>
      </w:r>
    </w:p>
    <w:p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в соответствии с требованиями ФГОС ВПО по </w:t>
      </w:r>
      <w:r w:rsidRPr="00607BEE">
        <w:rPr>
          <w:bCs/>
        </w:rPr>
        <w:t xml:space="preserve">направлению подготовки </w:t>
      </w:r>
      <w:r w:rsidRPr="0078304E">
        <w:t>44.03.0</w:t>
      </w:r>
      <w:r w:rsidR="00B51CAF">
        <w:t>5</w:t>
      </w:r>
      <w:r w:rsidR="00E70247">
        <w:t>«</w:t>
      </w:r>
      <w:r w:rsidR="00CD77BD" w:rsidRPr="00CD77BD">
        <w:t>Педагогическое образов</w:t>
      </w:r>
      <w:r w:rsidR="00CD77BD" w:rsidRPr="00CD77BD">
        <w:t>а</w:t>
      </w:r>
      <w:r w:rsidR="00CD77BD" w:rsidRPr="00CD77BD">
        <w:t>ние</w:t>
      </w:r>
      <w:r w:rsidR="00E70247">
        <w:t xml:space="preserve">» </w:t>
      </w:r>
      <w:r w:rsidR="00B51CAF" w:rsidRPr="00B51CAF">
        <w:t xml:space="preserve">(с двумя профилями подготовки)  </w:t>
      </w:r>
      <w:r w:rsidR="00E70247">
        <w:t>(</w:t>
      </w:r>
      <w:r w:rsidR="00CD77BD" w:rsidRPr="00CD77BD">
        <w:t xml:space="preserve">Профиль </w:t>
      </w:r>
      <w:r w:rsidR="00B51CAF" w:rsidRPr="00B51CAF">
        <w:t>Изобразительное искусство и дополн</w:t>
      </w:r>
      <w:r w:rsidR="00B51CAF" w:rsidRPr="00B51CAF">
        <w:t>и</w:t>
      </w:r>
      <w:r w:rsidR="00B51CAF" w:rsidRPr="00B51CAF">
        <w:t>тельное образование</w:t>
      </w:r>
      <w:r w:rsidRPr="0078304E">
        <w:t>)</w:t>
      </w:r>
      <w:r w:rsidRPr="00607BEE">
        <w:t>.</w:t>
      </w:r>
    </w:p>
    <w:p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proofErr w:type="spellStart"/>
      <w:r w:rsidRPr="00DE6A9A">
        <w:rPr>
          <w:rStyle w:val="FontStyle16"/>
          <w:bCs w:val="0"/>
          <w:sz w:val="24"/>
        </w:rPr>
        <w:t>Место</w:t>
      </w:r>
      <w:r w:rsidRPr="000246E9">
        <w:rPr>
          <w:rStyle w:val="FontStyle16"/>
          <w:bCs w:val="0"/>
          <w:sz w:val="24"/>
          <w:szCs w:val="24"/>
        </w:rPr>
        <w:t>дисциплины</w:t>
      </w:r>
      <w:proofErr w:type="spellEnd"/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5F473B">
        <w:rPr>
          <w:rStyle w:val="FontStyle16"/>
          <w:sz w:val="24"/>
          <w:szCs w:val="24"/>
        </w:rPr>
        <w:t>е</w:t>
      </w:r>
      <w:r w:rsidRPr="005F473B">
        <w:rPr>
          <w:rStyle w:val="FontStyle16"/>
          <w:sz w:val="24"/>
          <w:szCs w:val="24"/>
        </w:rPr>
        <w:t>циалиста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</w:t>
      </w:r>
      <w:r w:rsidRPr="009D2F31">
        <w:t>в</w:t>
      </w:r>
      <w:r w:rsidRPr="009D2F31">
        <w:t xml:space="preserve">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r w:rsidR="00CD77BD" w:rsidRPr="0078304E">
        <w:t>44.03.0</w:t>
      </w:r>
      <w:r w:rsidR="00CD77BD">
        <w:t>1</w:t>
      </w:r>
      <w:r w:rsidR="00B51CAF">
        <w:t>5</w:t>
      </w:r>
      <w:r w:rsidR="00CD77BD">
        <w:t>«</w:t>
      </w:r>
      <w:r w:rsidR="00CD77BD" w:rsidRPr="00CD77BD">
        <w:t>Педагогическое образование</w:t>
      </w:r>
      <w:proofErr w:type="gramStart"/>
      <w:r w:rsidR="00CD77BD">
        <w:t>»</w:t>
      </w:r>
      <w:r w:rsidR="00B952AE" w:rsidRPr="00B51CAF">
        <w:t>(</w:t>
      </w:r>
      <w:proofErr w:type="gramEnd"/>
      <w:r w:rsidR="00B952AE" w:rsidRPr="00B51CAF">
        <w:t xml:space="preserve">с двумя профилями подготовки)  </w:t>
      </w:r>
      <w:r w:rsidR="00B952AE">
        <w:t>(</w:t>
      </w:r>
      <w:r w:rsidR="00B952AE" w:rsidRPr="00CD77BD">
        <w:t xml:space="preserve">Профиль </w:t>
      </w:r>
      <w:r w:rsidR="00B952AE" w:rsidRPr="00B51CAF">
        <w:t>Изобразительное искусство и дополнительное образов</w:t>
      </w:r>
      <w:r w:rsidR="00B952AE" w:rsidRPr="00B51CAF">
        <w:t>а</w:t>
      </w:r>
      <w:r w:rsidR="00B952AE" w:rsidRPr="00B51CAF">
        <w:t>ние</w:t>
      </w:r>
      <w:r w:rsidR="00B952AE" w:rsidRPr="0078304E">
        <w:t>)</w:t>
      </w:r>
      <w:r w:rsidR="00E03C21" w:rsidRPr="009D2F31">
        <w:t xml:space="preserve">. </w:t>
      </w:r>
    </w:p>
    <w:p w:rsidR="00BF43F4" w:rsidRPr="00607BEE" w:rsidRDefault="00BF43F4" w:rsidP="00BF43F4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</w:t>
      </w:r>
      <w:r w:rsidRPr="00607BEE">
        <w:t>е</w:t>
      </w:r>
      <w:r w:rsidRPr="00607BEE">
        <w:t>зультате изучения дисциплин</w:t>
      </w:r>
      <w:r w:rsidRPr="00607BEE">
        <w:rPr>
          <w:bCs/>
        </w:rPr>
        <w:t xml:space="preserve"> «</w:t>
      </w:r>
      <w:r w:rsidRPr="00D54E3E">
        <w:rPr>
          <w:bCs/>
        </w:rPr>
        <w:t>Основы математической обработки информации</w:t>
      </w:r>
      <w:r w:rsidRPr="00607BEE">
        <w:rPr>
          <w:bCs/>
        </w:rPr>
        <w:t>», «Педаг</w:t>
      </w:r>
      <w:r w:rsidRPr="00607BEE">
        <w:rPr>
          <w:bCs/>
        </w:rPr>
        <w:t>о</w:t>
      </w:r>
      <w:r w:rsidRPr="00607BEE">
        <w:rPr>
          <w:bCs/>
        </w:rPr>
        <w:t>гика»</w:t>
      </w:r>
      <w:r w:rsidRPr="00607BEE">
        <w:t xml:space="preserve">. </w:t>
      </w:r>
    </w:p>
    <w:p w:rsidR="00BF43F4" w:rsidRPr="00607BEE" w:rsidRDefault="00BF43F4" w:rsidP="00BF43F4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>ы при дальнейшем изучении таких</w:t>
      </w:r>
      <w:r w:rsidRPr="00607BEE">
        <w:t xml:space="preserve"> дисциплин, как «</w:t>
      </w:r>
      <w:r w:rsidRPr="00001126">
        <w:rPr>
          <w:bCs/>
        </w:rPr>
        <w:t>Проектная деятельность</w:t>
      </w:r>
      <w:r w:rsidRPr="00607BEE">
        <w:rPr>
          <w:bCs/>
        </w:rPr>
        <w:t xml:space="preserve">», </w:t>
      </w:r>
      <w:r>
        <w:rPr>
          <w:bCs/>
        </w:rPr>
        <w:t>а также при прохождении практик.</w:t>
      </w:r>
    </w:p>
    <w:p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Дисциплина</w:t>
      </w:r>
      <w:proofErr w:type="gramStart"/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</w:t>
      </w:r>
      <w:proofErr w:type="gramEnd"/>
      <w:r>
        <w:rPr>
          <w:bCs/>
          <w:sz w:val="24"/>
          <w:szCs w:val="24"/>
        </w:rPr>
        <w:t>нформационные</w:t>
      </w:r>
      <w:proofErr w:type="spellEnd"/>
      <w:r>
        <w:rPr>
          <w:bCs/>
          <w:sz w:val="24"/>
          <w:szCs w:val="24"/>
        </w:rPr>
        <w:t xml:space="preserve">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E46591" w:rsidRPr="00E46591" w:rsidRDefault="0044273E" w:rsidP="00E46591">
      <w:pPr>
        <w:ind w:firstLine="567"/>
        <w:jc w:val="both"/>
        <w:outlineLvl w:val="0"/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</w:t>
      </w:r>
      <w:r w:rsidRPr="00CF3C44">
        <w:rPr>
          <w:bCs/>
        </w:rPr>
        <w:t>о</w:t>
      </w:r>
      <w:r w:rsidRPr="00CF3C44">
        <w:rPr>
          <w:bCs/>
        </w:rPr>
        <w:t>вании</w:t>
      </w:r>
      <w:r w:rsidRPr="0061453F">
        <w:rPr>
          <w:bCs/>
        </w:rPr>
        <w:t>» обучающийся должен обладать следующими компетенциями: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7"/>
        <w:gridCol w:w="7875"/>
      </w:tblGrid>
      <w:tr w:rsidR="00CD77BD" w:rsidRPr="0061453F" w:rsidTr="00CD77BD">
        <w:trPr>
          <w:tblHeader/>
        </w:trPr>
        <w:tc>
          <w:tcPr>
            <w:tcW w:w="895" w:type="pct"/>
            <w:vAlign w:val="center"/>
          </w:tcPr>
          <w:p w:rsidR="00CD77BD" w:rsidRPr="0061453F" w:rsidRDefault="00CD77BD" w:rsidP="00CD77BD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CD77BD" w:rsidRPr="0061453F" w:rsidRDefault="00CD77BD" w:rsidP="00CD77BD">
            <w:pPr>
              <w:jc w:val="center"/>
            </w:pPr>
            <w:r>
              <w:t>Планируемые результаты обучения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jc w:val="both"/>
              <w:outlineLvl w:val="0"/>
              <w:rPr>
                <w:b/>
                <w:color w:val="C00000"/>
              </w:rPr>
            </w:pPr>
            <w:r w:rsidRPr="00A41CE4">
              <w:t>способностью использовать естественнонаучные и математические знания для ориентир</w:t>
            </w:r>
            <w:r w:rsidRPr="00A41CE4">
              <w:t>о</w:t>
            </w:r>
            <w:r w:rsidRPr="00A41CE4">
              <w:t xml:space="preserve">вания в современном информационном пространстве </w:t>
            </w:r>
            <w:r w:rsidRPr="00EF4035">
              <w:t>(ОК-</w:t>
            </w:r>
            <w:r>
              <w:t>3</w:t>
            </w:r>
            <w:r w:rsidRPr="00EF4035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информационного пространства и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онного общества; понятия сферы образовательных информационных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гий; основные характеристики образовательных информационных технологий; классификацию и основные характеристики технических средств реализации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понятиями информации, информационного общества, информационного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странства; понятийным аппаратом сферы современных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>; навыками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rPr>
                <w:b/>
                <w:color w:val="C00000"/>
              </w:rPr>
            </w:pPr>
            <w:r w:rsidRPr="004235D6"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Pr="0061453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использования в учебном процессе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и коммуникационных технологий; современные методы и технологии об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и диагностики с помощью средств ИКТ; особенности использования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временных ИКТ для контроля знаний и продвижения в учебе учащихся;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lastRenderedPageBreak/>
              <w:t>Уметь</w:t>
            </w:r>
          </w:p>
        </w:tc>
        <w:tc>
          <w:tcPr>
            <w:tcW w:w="4105" w:type="pct"/>
          </w:tcPr>
          <w:p w:rsidR="00CD77BD" w:rsidRPr="004372D0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применять современные технические средства, прикладное программное 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печение для обучения и диагностики; использовать современные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продвижения в учебе учащихся; выполнять основные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тия по защите информации при решении профессиональных задач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61453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ционной безопасности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rPr>
                <w:b/>
                <w:color w:val="C00000"/>
              </w:rPr>
            </w:pPr>
            <w:r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информатизации образования; понятие технологии мультимедиа, основные характеристики и возможности для образования;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здания ЭОР, методы их анализа и оценки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</w:t>
            </w:r>
          </w:p>
        </w:tc>
        <w:tc>
          <w:tcPr>
            <w:tcW w:w="4105" w:type="pct"/>
          </w:tcPr>
          <w:p w:rsidR="00CD77BD" w:rsidRPr="00736C4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информатизации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ния; использовать мультимедийные технологии для решения профессиональных задач; применять телекоммуникационные технологии для образовательной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тельности; создавать собственные ЭОР и использовать уже готовые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736C4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понятийным аппаратом сферы информатизации образования; технологией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пользования мультимедиа для решения профессиональных задач; технологией использования телекоммуникаций для образовательной деятельности; навыками разработки ЭОР и использования уже 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ы108</w:t>
      </w:r>
      <w:r w:rsidR="00DD10B6">
        <w:t xml:space="preserve"> часов, в том числе: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</w:t>
      </w:r>
      <w:r w:rsidR="00CD77BD">
        <w:t>37</w:t>
      </w:r>
      <w:r w:rsidR="00DD10B6">
        <w:t xml:space="preserve">акад. </w:t>
      </w:r>
      <w:r>
        <w:t>часа,</w:t>
      </w:r>
    </w:p>
    <w:p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CD77BD">
        <w:t>36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>внеаудиторная работа – 1акад. часов,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 w:rsidR="00CD77BD">
        <w:t>71</w:t>
      </w:r>
      <w:r w:rsidR="00DD10B6">
        <w:t xml:space="preserve">акад. </w:t>
      </w:r>
      <w:r>
        <w:t xml:space="preserve">часа, 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1"/>
        <w:gridCol w:w="546"/>
        <w:gridCol w:w="569"/>
        <w:gridCol w:w="655"/>
        <w:gridCol w:w="649"/>
        <w:gridCol w:w="973"/>
        <w:gridCol w:w="3149"/>
        <w:gridCol w:w="2855"/>
        <w:gridCol w:w="866"/>
      </w:tblGrid>
      <w:tr w:rsidR="00CD77BD" w:rsidRPr="00491133" w:rsidTr="00CD77BD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9113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49" w:type="pct"/>
            <w:gridSpan w:val="3"/>
            <w:vAlign w:val="center"/>
          </w:tcPr>
          <w:p w:rsidR="00CD77BD" w:rsidRPr="00491133" w:rsidRDefault="00CD77BD" w:rsidP="00CD77BD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раб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D77BD" w:rsidRPr="00491133" w:rsidTr="00CD77BD">
        <w:trPr>
          <w:cantSplit/>
          <w:trHeight w:val="1134"/>
          <w:tblHeader/>
        </w:trPr>
        <w:tc>
          <w:tcPr>
            <w:tcW w:w="1445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proofErr w:type="spellStart"/>
            <w:r w:rsidRPr="00491133">
              <w:t>лаборат</w:t>
            </w:r>
            <w:proofErr w:type="spellEnd"/>
            <w:r w:rsidRPr="00491133">
              <w:t>.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proofErr w:type="spellStart"/>
            <w:r w:rsidRPr="00491133">
              <w:t>практич</w:t>
            </w:r>
            <w:proofErr w:type="spellEnd"/>
            <w:r w:rsidRPr="00491133">
              <w:t>. занятия</w:t>
            </w:r>
          </w:p>
        </w:tc>
        <w:tc>
          <w:tcPr>
            <w:tcW w:w="337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268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:rsidR="00CD77BD" w:rsidRPr="00944AF4" w:rsidRDefault="00CD77BD" w:rsidP="00CD77BD">
            <w:pPr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0,5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EC2CF9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0,5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формационных технологий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BC42A2" w:rsidRDefault="00CD77BD" w:rsidP="00CD77BD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70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вания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4B425E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CD77BD" w:rsidRPr="00491133">
                <w:rPr>
                  <w:bCs/>
                </w:rPr>
                <w:br w:type="column"/>
              </w:r>
              <w:r w:rsidR="00CD77BD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CD77BD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1133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  <w:vAlign w:val="center"/>
          </w:tcPr>
          <w:p w:rsidR="00CD77BD" w:rsidRPr="00BC42A2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268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497DAD" w:rsidRPr="00491133" w:rsidTr="00CD77BD">
        <w:trPr>
          <w:trHeight w:val="422"/>
        </w:trPr>
        <w:tc>
          <w:tcPr>
            <w:tcW w:w="1445" w:type="pct"/>
          </w:tcPr>
          <w:p w:rsidR="00497DAD" w:rsidRPr="00491133" w:rsidRDefault="00497DAD" w:rsidP="00CD77BD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:rsidR="00497DAD" w:rsidRDefault="00497DA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9F3CC0">
            <w:pPr>
              <w:jc w:val="center"/>
            </w:pPr>
            <w: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497DAD" w:rsidRPr="000B1665" w:rsidRDefault="00497DAD" w:rsidP="00CD77BD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89" w:type="pct"/>
          </w:tcPr>
          <w:p w:rsidR="00497DAD" w:rsidRPr="00383E02" w:rsidRDefault="00497DA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497DAD" w:rsidRPr="00491133" w:rsidRDefault="00497DA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497DAD" w:rsidRPr="00491133" w:rsidTr="00CD77BD">
        <w:trPr>
          <w:trHeight w:val="422"/>
        </w:trPr>
        <w:tc>
          <w:tcPr>
            <w:tcW w:w="1445" w:type="pct"/>
          </w:tcPr>
          <w:p w:rsidR="00497DAD" w:rsidRPr="00491133" w:rsidRDefault="00497DAD" w:rsidP="00CD77BD">
            <w:pPr>
              <w:pStyle w:val="Style14"/>
            </w:pPr>
            <w:r w:rsidRPr="00491133">
              <w:t>3.2. Тема Обработка табличной инфо</w:t>
            </w:r>
            <w:r w:rsidRPr="00491133">
              <w:t>р</w:t>
            </w:r>
            <w:r w:rsidRPr="00491133">
              <w:t>мации для образовательного процесса</w:t>
            </w:r>
          </w:p>
        </w:tc>
        <w:tc>
          <w:tcPr>
            <w:tcW w:w="189" w:type="pct"/>
            <w:vAlign w:val="center"/>
          </w:tcPr>
          <w:p w:rsidR="00497DAD" w:rsidRDefault="00497DA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9F3CC0">
            <w:pPr>
              <w:jc w:val="center"/>
            </w:pPr>
            <w:r>
              <w:t>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497DAD" w:rsidRDefault="00497DAD" w:rsidP="00CD77BD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497DAD" w:rsidRPr="00383E02" w:rsidRDefault="00497DA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497DAD" w:rsidRPr="00491133" w:rsidRDefault="00497DA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497DAD" w:rsidRPr="00491133" w:rsidTr="00CD77BD">
        <w:trPr>
          <w:trHeight w:val="499"/>
        </w:trPr>
        <w:tc>
          <w:tcPr>
            <w:tcW w:w="1445" w:type="pct"/>
          </w:tcPr>
          <w:p w:rsidR="00497DAD" w:rsidRPr="005D50E7" w:rsidRDefault="00497DAD" w:rsidP="00CD77BD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497DAD" w:rsidRPr="005D50E7" w:rsidRDefault="00497DA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CD77B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CD77BD">
            <w:pPr>
              <w:jc w:val="center"/>
              <w:rPr>
                <w:i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9F3CC0">
            <w:pPr>
              <w:jc w:val="center"/>
              <w:rPr>
                <w:i/>
              </w:rPr>
            </w:pPr>
            <w:r w:rsidRPr="005D50E7">
              <w:rPr>
                <w:i/>
              </w:rPr>
              <w:t>6</w:t>
            </w:r>
            <w:r>
              <w:rPr>
                <w:i/>
              </w:rPr>
              <w:t>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CD77B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091" w:type="pct"/>
          </w:tcPr>
          <w:p w:rsidR="00497DAD" w:rsidRPr="00AD5E2C" w:rsidRDefault="00497DAD" w:rsidP="00CD77BD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497DAD" w:rsidRPr="00AD5E2C" w:rsidRDefault="00497DAD" w:rsidP="00CD77BD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497DAD" w:rsidRPr="00491133" w:rsidRDefault="00497DAD" w:rsidP="00CD77BD">
            <w:pPr>
              <w:pStyle w:val="Style14"/>
              <w:widowControl/>
              <w:jc w:val="center"/>
            </w:pPr>
          </w:p>
        </w:tc>
      </w:tr>
      <w:tr w:rsidR="00497DAD" w:rsidRPr="00491133" w:rsidTr="00CD77BD">
        <w:trPr>
          <w:trHeight w:val="70"/>
        </w:trPr>
        <w:tc>
          <w:tcPr>
            <w:tcW w:w="1445" w:type="pct"/>
          </w:tcPr>
          <w:p w:rsidR="00497DAD" w:rsidRPr="00491133" w:rsidRDefault="00497DAD" w:rsidP="00CD77BD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логии в реализации системы ко</w:t>
            </w:r>
            <w:r w:rsidRPr="00491133">
              <w:rPr>
                <w:b/>
              </w:rPr>
              <w:t>н</w:t>
            </w:r>
            <w:r w:rsidRPr="00491133">
              <w:rPr>
                <w:b/>
              </w:rPr>
              <w:t>троля, оценки и мониторинга уче</w:t>
            </w:r>
            <w:r w:rsidRPr="00491133">
              <w:rPr>
                <w:b/>
              </w:rPr>
              <w:t>б</w:t>
            </w:r>
            <w:r w:rsidRPr="00491133">
              <w:rPr>
                <w:b/>
              </w:rPr>
              <w:t>ных достижений учащихся</w:t>
            </w:r>
          </w:p>
        </w:tc>
        <w:tc>
          <w:tcPr>
            <w:tcW w:w="189" w:type="pct"/>
            <w:vAlign w:val="center"/>
          </w:tcPr>
          <w:p w:rsidR="00497DAD" w:rsidRDefault="00497DA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1091" w:type="pct"/>
          </w:tcPr>
          <w:p w:rsidR="00497DAD" w:rsidRPr="00491133" w:rsidRDefault="00497DA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497DAD" w:rsidRPr="00383E02" w:rsidRDefault="00497DA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497DAD" w:rsidRPr="00491133" w:rsidRDefault="00497DAD" w:rsidP="00CD77BD">
            <w:pPr>
              <w:pStyle w:val="Style14"/>
              <w:widowControl/>
              <w:jc w:val="center"/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3-уз</w:t>
            </w:r>
          </w:p>
        </w:tc>
      </w:tr>
      <w:tr w:rsidR="00497DAD" w:rsidRPr="00491133" w:rsidTr="00CD77BD">
        <w:trPr>
          <w:trHeight w:val="499"/>
        </w:trPr>
        <w:tc>
          <w:tcPr>
            <w:tcW w:w="1445" w:type="pct"/>
          </w:tcPr>
          <w:p w:rsidR="00497DAD" w:rsidRPr="00491133" w:rsidRDefault="00497DA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Информационные технологии в управлении качеством образовательн</w:t>
            </w:r>
            <w:r w:rsidRPr="00491133">
              <w:t>о</w:t>
            </w:r>
            <w:r w:rsidRPr="00491133">
              <w:t xml:space="preserve">го процесса </w:t>
            </w:r>
          </w:p>
        </w:tc>
        <w:tc>
          <w:tcPr>
            <w:tcW w:w="189" w:type="pct"/>
            <w:vAlign w:val="center"/>
          </w:tcPr>
          <w:p w:rsidR="00497DAD" w:rsidRDefault="00497DA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497DAD" w:rsidRDefault="00497DA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497DAD" w:rsidRPr="00383E02" w:rsidRDefault="00497DA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497DAD" w:rsidRDefault="00497DA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497DAD" w:rsidRDefault="00497DA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ПК-2-зув</w:t>
            </w:r>
          </w:p>
          <w:p w:rsidR="00497DAD" w:rsidRPr="00491133" w:rsidRDefault="00497DA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ПК-11-зу</w:t>
            </w:r>
          </w:p>
        </w:tc>
      </w:tr>
      <w:tr w:rsidR="00497DAD" w:rsidRPr="00491133" w:rsidTr="00CD77BD">
        <w:trPr>
          <w:trHeight w:val="499"/>
        </w:trPr>
        <w:tc>
          <w:tcPr>
            <w:tcW w:w="1445" w:type="pct"/>
          </w:tcPr>
          <w:p w:rsidR="00497DAD" w:rsidRPr="00491133" w:rsidRDefault="00497DA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lastRenderedPageBreak/>
              <w:t>Педагогический мониторинг к</w:t>
            </w:r>
            <w:r w:rsidRPr="00491133">
              <w:t>а</w:t>
            </w:r>
            <w:r w:rsidRPr="00491133">
              <w:t xml:space="preserve">чества образования </w:t>
            </w:r>
          </w:p>
        </w:tc>
        <w:tc>
          <w:tcPr>
            <w:tcW w:w="189" w:type="pct"/>
            <w:vAlign w:val="center"/>
          </w:tcPr>
          <w:p w:rsidR="00497DAD" w:rsidRDefault="00497DA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F55DD9">
            <w:pPr>
              <w:jc w:val="center"/>
            </w:pPr>
            <w: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497DAD" w:rsidRDefault="00497DA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497DAD" w:rsidRPr="00491133" w:rsidRDefault="00497DA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497DAD" w:rsidRDefault="00497DA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497DAD" w:rsidRPr="00491133" w:rsidRDefault="00497DA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ПК-2-зув</w:t>
            </w:r>
          </w:p>
        </w:tc>
      </w:tr>
      <w:tr w:rsidR="00497DAD" w:rsidRPr="00491133" w:rsidTr="00CD77BD">
        <w:trPr>
          <w:trHeight w:val="499"/>
        </w:trPr>
        <w:tc>
          <w:tcPr>
            <w:tcW w:w="1445" w:type="pct"/>
          </w:tcPr>
          <w:p w:rsidR="00497DAD" w:rsidRPr="00491133" w:rsidRDefault="00497DA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Педагогические измерения в с</w:t>
            </w:r>
            <w:r w:rsidRPr="00491133">
              <w:t>и</w:t>
            </w:r>
            <w:r w:rsidRPr="00491133">
              <w:t>стеме контроля оценки и мониторинга учебных достижений</w:t>
            </w:r>
          </w:p>
        </w:tc>
        <w:tc>
          <w:tcPr>
            <w:tcW w:w="189" w:type="pct"/>
            <w:vAlign w:val="center"/>
          </w:tcPr>
          <w:p w:rsidR="00497DAD" w:rsidRDefault="00497DA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F55DD9">
            <w:pPr>
              <w:jc w:val="center"/>
            </w:pPr>
            <w: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497DAD" w:rsidRPr="00491133" w:rsidRDefault="00497DA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497DAD" w:rsidRPr="00491133" w:rsidRDefault="00497DA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497DAD" w:rsidRDefault="00497DA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497DAD" w:rsidRPr="00491133" w:rsidRDefault="00497DA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497DAD" w:rsidRPr="00491133" w:rsidTr="00CD77BD">
        <w:trPr>
          <w:trHeight w:val="499"/>
        </w:trPr>
        <w:tc>
          <w:tcPr>
            <w:tcW w:w="1445" w:type="pct"/>
          </w:tcPr>
          <w:p w:rsidR="00497DAD" w:rsidRPr="00383E02" w:rsidRDefault="00497DAD" w:rsidP="00CD77BD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497DAD" w:rsidRPr="00383E02" w:rsidRDefault="00497DAD" w:rsidP="00CD77BD">
            <w:pPr>
              <w:jc w:val="center"/>
              <w:rPr>
                <w:i/>
              </w:rPr>
            </w:pPr>
            <w:r w:rsidRPr="00383E02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383E02" w:rsidRDefault="00497DAD" w:rsidP="00CD77B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383E02" w:rsidRDefault="00497DAD" w:rsidP="00CD77BD">
            <w:pPr>
              <w:jc w:val="center"/>
              <w:rPr>
                <w:i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383E02" w:rsidRDefault="00497DAD" w:rsidP="00F55DD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383E02" w:rsidRDefault="00497DAD" w:rsidP="00CD77BD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91" w:type="pct"/>
          </w:tcPr>
          <w:p w:rsidR="00497DAD" w:rsidRPr="00DC1A74" w:rsidRDefault="00497DAD" w:rsidP="00CD77BD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туры</w:t>
            </w:r>
          </w:p>
          <w:p w:rsidR="00497DAD" w:rsidRPr="00383E02" w:rsidRDefault="00497DA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497DAD" w:rsidRDefault="00497DA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:rsidR="00497DAD" w:rsidRPr="00383E02" w:rsidRDefault="00497DAD" w:rsidP="00CD77BD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497DAD" w:rsidRPr="00383E02" w:rsidRDefault="00497DAD" w:rsidP="00CD77BD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497DAD" w:rsidRPr="00491133" w:rsidTr="00CD77BD">
        <w:trPr>
          <w:trHeight w:val="499"/>
        </w:trPr>
        <w:tc>
          <w:tcPr>
            <w:tcW w:w="1445" w:type="pct"/>
          </w:tcPr>
          <w:p w:rsidR="00497DAD" w:rsidRPr="007D6128" w:rsidRDefault="00497DA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:rsidR="00497DAD" w:rsidRDefault="00497DA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 w:rsidRPr="005C4D81">
              <w:t>4</w:t>
            </w:r>
          </w:p>
        </w:tc>
        <w:tc>
          <w:tcPr>
            <w:tcW w:w="1091" w:type="pct"/>
          </w:tcPr>
          <w:p w:rsidR="00497DAD" w:rsidRPr="00491133" w:rsidRDefault="00497DA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497DAD" w:rsidRPr="00491133" w:rsidRDefault="00497DA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497DAD" w:rsidRDefault="00497DA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497DAD" w:rsidRPr="00491133" w:rsidRDefault="00497DA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 -11-зу</w:t>
            </w:r>
          </w:p>
        </w:tc>
      </w:tr>
      <w:tr w:rsidR="00497DAD" w:rsidRPr="00491133" w:rsidTr="00CD77BD">
        <w:trPr>
          <w:trHeight w:val="499"/>
        </w:trPr>
        <w:tc>
          <w:tcPr>
            <w:tcW w:w="1445" w:type="pct"/>
          </w:tcPr>
          <w:p w:rsidR="00497DAD" w:rsidRPr="007D6128" w:rsidRDefault="00497DA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</w:t>
            </w:r>
            <w:r w:rsidRPr="007D6128">
              <w:rPr>
                <w:b/>
              </w:rPr>
              <w:t>о</w:t>
            </w:r>
            <w:r w:rsidRPr="007D6128">
              <w:rPr>
                <w:b/>
              </w:rPr>
              <w:t>ектной деятельности педагога</w:t>
            </w:r>
          </w:p>
        </w:tc>
        <w:tc>
          <w:tcPr>
            <w:tcW w:w="189" w:type="pct"/>
            <w:vAlign w:val="center"/>
          </w:tcPr>
          <w:p w:rsidR="00497DAD" w:rsidRDefault="00497DA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 w:rsidRPr="005C4D81">
              <w:t>10</w:t>
            </w:r>
          </w:p>
        </w:tc>
        <w:tc>
          <w:tcPr>
            <w:tcW w:w="1091" w:type="pct"/>
          </w:tcPr>
          <w:p w:rsidR="00497DAD" w:rsidRPr="00491133" w:rsidRDefault="00497DA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89" w:type="pct"/>
          </w:tcPr>
          <w:p w:rsidR="00497DAD" w:rsidRPr="00491133" w:rsidRDefault="00497DA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:rsidR="00497DAD" w:rsidRDefault="00497DA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497DAD" w:rsidRDefault="00497DAD" w:rsidP="00CD77BD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ПК-2-зун</w:t>
            </w:r>
          </w:p>
          <w:p w:rsidR="00497DAD" w:rsidRPr="00491133" w:rsidRDefault="00497DA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ПК-1-зув</w:t>
            </w:r>
          </w:p>
        </w:tc>
      </w:tr>
      <w:tr w:rsidR="00497DAD" w:rsidRPr="00491133" w:rsidTr="00CD77BD">
        <w:trPr>
          <w:trHeight w:val="499"/>
        </w:trPr>
        <w:tc>
          <w:tcPr>
            <w:tcW w:w="1445" w:type="pct"/>
          </w:tcPr>
          <w:p w:rsidR="00497DAD" w:rsidRPr="007D6128" w:rsidRDefault="00497DAD" w:rsidP="00CD77BD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ции при работе с компьютерными системами</w:t>
            </w:r>
          </w:p>
        </w:tc>
        <w:tc>
          <w:tcPr>
            <w:tcW w:w="189" w:type="pct"/>
            <w:vAlign w:val="center"/>
          </w:tcPr>
          <w:p w:rsidR="00497DAD" w:rsidRDefault="00497DA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497DAD" w:rsidRPr="00491133" w:rsidRDefault="00497DA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497DAD" w:rsidRPr="00491133" w:rsidRDefault="00497DA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497DAD" w:rsidRDefault="00497DA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497DAD" w:rsidRPr="00491133" w:rsidRDefault="00497DA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ПК-2-з</w:t>
            </w:r>
          </w:p>
        </w:tc>
      </w:tr>
      <w:tr w:rsidR="00497DAD" w:rsidRPr="00491133" w:rsidTr="00CD77BD">
        <w:trPr>
          <w:trHeight w:val="499"/>
        </w:trPr>
        <w:tc>
          <w:tcPr>
            <w:tcW w:w="1445" w:type="pct"/>
          </w:tcPr>
          <w:p w:rsidR="00497DAD" w:rsidRPr="007D6128" w:rsidRDefault="00497DAD" w:rsidP="00CD77BD">
            <w:pPr>
              <w:pStyle w:val="Style14"/>
              <w:rPr>
                <w:b/>
              </w:rPr>
            </w:pPr>
            <w:proofErr w:type="gramStart"/>
            <w:r w:rsidRPr="007D6128">
              <w:rPr>
                <w:b/>
              </w:rPr>
              <w:lastRenderedPageBreak/>
              <w:t>Социальные</w:t>
            </w:r>
            <w:proofErr w:type="gramEnd"/>
            <w:r w:rsidRPr="007D6128">
              <w:rPr>
                <w:b/>
              </w:rPr>
              <w:t xml:space="preserve"> медиа в образовании</w:t>
            </w:r>
          </w:p>
        </w:tc>
        <w:tc>
          <w:tcPr>
            <w:tcW w:w="189" w:type="pct"/>
            <w:vAlign w:val="center"/>
          </w:tcPr>
          <w:p w:rsidR="00497DAD" w:rsidRDefault="00497DA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C4D81" w:rsidRDefault="00497DAD" w:rsidP="00CD77BD">
            <w:pPr>
              <w:jc w:val="center"/>
            </w:pPr>
            <w:r>
              <w:t>33</w:t>
            </w:r>
          </w:p>
        </w:tc>
        <w:tc>
          <w:tcPr>
            <w:tcW w:w="1091" w:type="pct"/>
          </w:tcPr>
          <w:p w:rsidR="00497DAD" w:rsidRDefault="00497DA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497DAD" w:rsidRDefault="00497DA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:rsidR="00497DAD" w:rsidRPr="00491133" w:rsidRDefault="00497DA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щадками</w:t>
            </w:r>
          </w:p>
        </w:tc>
        <w:tc>
          <w:tcPr>
            <w:tcW w:w="989" w:type="pct"/>
          </w:tcPr>
          <w:p w:rsidR="00497DAD" w:rsidRPr="00491133" w:rsidRDefault="00497DA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Устный опрос, участие 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300" w:type="pct"/>
          </w:tcPr>
          <w:p w:rsidR="00497DAD" w:rsidRDefault="00497DA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497DAD" w:rsidRPr="00491133" w:rsidRDefault="00497DA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ПК-11-з</w:t>
            </w:r>
          </w:p>
        </w:tc>
      </w:tr>
      <w:tr w:rsidR="00497DAD" w:rsidRPr="00491133" w:rsidTr="00CD77BD">
        <w:trPr>
          <w:trHeight w:val="499"/>
        </w:trPr>
        <w:tc>
          <w:tcPr>
            <w:tcW w:w="1445" w:type="pct"/>
            <w:vAlign w:val="center"/>
          </w:tcPr>
          <w:p w:rsidR="00497DAD" w:rsidRPr="005D50E7" w:rsidRDefault="00497DA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497DAD" w:rsidRPr="005D50E7" w:rsidRDefault="00497DA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CD77BD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CD77BD">
            <w:pPr>
              <w:jc w:val="center"/>
              <w:rPr>
                <w:i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800844">
            <w:pPr>
              <w:jc w:val="center"/>
              <w:rPr>
                <w:i/>
              </w:rPr>
            </w:pPr>
            <w:r>
              <w:rPr>
                <w:i/>
              </w:rPr>
              <w:t>18/6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71</w:t>
            </w:r>
          </w:p>
        </w:tc>
        <w:tc>
          <w:tcPr>
            <w:tcW w:w="1091" w:type="pct"/>
          </w:tcPr>
          <w:p w:rsidR="00497DAD" w:rsidRPr="00491133" w:rsidRDefault="00497DA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497DAD" w:rsidRPr="00383E02" w:rsidRDefault="00497DA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00" w:type="pct"/>
          </w:tcPr>
          <w:p w:rsidR="00497DAD" w:rsidRPr="00491133" w:rsidRDefault="00497DAD" w:rsidP="00CD77BD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97DAD" w:rsidRPr="00491133" w:rsidTr="00CD77BD">
        <w:trPr>
          <w:trHeight w:val="499"/>
        </w:trPr>
        <w:tc>
          <w:tcPr>
            <w:tcW w:w="1445" w:type="pct"/>
          </w:tcPr>
          <w:p w:rsidR="00497DAD" w:rsidRPr="005D50E7" w:rsidRDefault="00497DA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497DAD" w:rsidRPr="005D50E7" w:rsidRDefault="00497DA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CD77BD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732BC0">
            <w:pPr>
              <w:jc w:val="center"/>
              <w:rPr>
                <w:i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800844">
            <w:pPr>
              <w:jc w:val="center"/>
              <w:rPr>
                <w:i/>
              </w:rPr>
            </w:pPr>
            <w:r>
              <w:rPr>
                <w:i/>
              </w:rPr>
              <w:t>18/6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AD" w:rsidRPr="005D50E7" w:rsidRDefault="00497DAD" w:rsidP="00732BC0">
            <w:pPr>
              <w:jc w:val="center"/>
              <w:rPr>
                <w:i/>
              </w:rPr>
            </w:pPr>
            <w:r w:rsidRPr="005D50E7">
              <w:rPr>
                <w:i/>
              </w:rPr>
              <w:t>71</w:t>
            </w:r>
          </w:p>
        </w:tc>
        <w:tc>
          <w:tcPr>
            <w:tcW w:w="1091" w:type="pct"/>
            <w:shd w:val="clear" w:color="auto" w:fill="auto"/>
          </w:tcPr>
          <w:p w:rsidR="00497DAD" w:rsidRPr="00491133" w:rsidRDefault="00497DAD" w:rsidP="00CD77BD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89" w:type="pct"/>
            <w:shd w:val="clear" w:color="auto" w:fill="auto"/>
          </w:tcPr>
          <w:p w:rsidR="00497DAD" w:rsidRPr="00491133" w:rsidRDefault="00497DAD" w:rsidP="00CD77BD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:rsidR="00497DAD" w:rsidRPr="00491133" w:rsidRDefault="00497DAD" w:rsidP="00CD77BD">
            <w:pPr>
              <w:pStyle w:val="Style14"/>
              <w:widowControl/>
              <w:rPr>
                <w:b/>
              </w:rPr>
            </w:pPr>
          </w:p>
        </w:tc>
      </w:tr>
    </w:tbl>
    <w:p w:rsidR="00C80B6D" w:rsidRDefault="00C80B6D" w:rsidP="00CD77BD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</w:t>
      </w:r>
      <w:r w:rsidR="00561DEF">
        <w:rPr>
          <w:rFonts w:cs="Georgia"/>
        </w:rPr>
        <w:t>б</w:t>
      </w:r>
      <w:r w:rsidR="00561DEF">
        <w:rPr>
          <w:rFonts w:cs="Georgia"/>
        </w:rPr>
        <w:t>разовательные технологии.</w:t>
      </w:r>
    </w:p>
    <w:p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192D76" w:rsidRDefault="00AD5E2C" w:rsidP="00AD5E2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AD5E2C">
      <w:pPr>
        <w:ind w:firstLine="720"/>
        <w:jc w:val="both"/>
        <w:rPr>
          <w:i/>
        </w:rPr>
      </w:pPr>
    </w:p>
    <w:p w:rsidR="001F4E4F" w:rsidRPr="001F4E4F" w:rsidRDefault="001F4E4F" w:rsidP="00AD5E2C">
      <w:pPr>
        <w:ind w:firstLine="720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ции), пошагово задать следующие параметры документа: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</w:t>
      </w:r>
      <w:proofErr w:type="gramStart"/>
      <w:r w:rsidRPr="001F4E4F">
        <w:rPr>
          <w:rFonts w:eastAsia="Garamond"/>
          <w:i/>
        </w:rPr>
        <w:t xml:space="preserve">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  <w:proofErr w:type="gramEnd"/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proofErr w:type="gramStart"/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proofErr w:type="spellStart"/>
      <w:r w:rsidRPr="001F4E4F">
        <w:rPr>
          <w:rFonts w:eastAsia="Garamond"/>
          <w:lang w:val="en-US"/>
        </w:rPr>
        <w:t>TimesNewRoman</w:t>
      </w:r>
      <w:proofErr w:type="spellEnd"/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  <w:proofErr w:type="gramEnd"/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1F4E4F">
        <w:rPr>
          <w:rFonts w:eastAsia="Garamond"/>
        </w:rPr>
        <w:t>в</w:t>
      </w:r>
      <w:r w:rsidRPr="001F4E4F">
        <w:rPr>
          <w:rFonts w:eastAsia="Garamond"/>
        </w:rPr>
        <w:t>томатического создания.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К каждой таблице отчета построить диаграмму. </w:t>
      </w:r>
      <w:proofErr w:type="gramStart"/>
      <w:r w:rsidRPr="001F4E4F">
        <w:rPr>
          <w:rFonts w:eastAsia="Garamond"/>
        </w:rPr>
        <w:t>Разместить легенду</w:t>
      </w:r>
      <w:proofErr w:type="gramEnd"/>
      <w:r w:rsidRPr="001F4E4F">
        <w:rPr>
          <w:rFonts w:eastAsia="Garamond"/>
        </w:rPr>
        <w:t xml:space="preserve"> внизу диагра</w:t>
      </w:r>
      <w:r w:rsidRPr="001F4E4F">
        <w:rPr>
          <w:rFonts w:eastAsia="Garamond"/>
        </w:rPr>
        <w:t>м</w:t>
      </w:r>
      <w:r w:rsidRPr="001F4E4F">
        <w:rPr>
          <w:rFonts w:eastAsia="Garamond"/>
        </w:rPr>
        <w:t>мы. Добавить к диаграмме заголовок.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F14D0E" w:rsidRDefault="00F14D0E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Тесты можно разделить на две категории— </w:t>
      </w:r>
      <w:proofErr w:type="gramStart"/>
      <w:r w:rsidRPr="00F14D0E">
        <w:rPr>
          <w:lang w:val="ru-RU"/>
        </w:rPr>
        <w:t>ад</w:t>
      </w:r>
      <w:proofErr w:type="gramEnd"/>
      <w:r w:rsidRPr="00F14D0E">
        <w:rPr>
          <w:lang w:val="ru-RU"/>
        </w:rPr>
        <w:t>аптивные и традиционные тесты.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0" w:name="_Toc293566936"/>
      <w:proofErr w:type="spellStart"/>
      <w:r w:rsidRPr="00F14D0E">
        <w:rPr>
          <w:b/>
          <w:i/>
        </w:rPr>
        <w:t>Видытестовыхзаданий</w:t>
      </w:r>
      <w:bookmarkEnd w:id="0"/>
      <w:proofErr w:type="spellEnd"/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F14D0E">
        <w:rPr>
          <w:bCs/>
        </w:rPr>
        <w:t>Заданиянаустановлениесоответствия</w:t>
      </w:r>
      <w:proofErr w:type="spellEnd"/>
      <w:r w:rsidRPr="00F14D0E">
        <w:rPr>
          <w:bCs/>
        </w:rPr>
        <w:t>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Pr="00F14D0E">
        <w:rPr>
          <w:bCs/>
        </w:rPr>
        <w:t xml:space="preserve"> с </w:t>
      </w:r>
      <w:proofErr w:type="spellStart"/>
      <w:r w:rsidRPr="00F14D0E">
        <w:rPr>
          <w:bCs/>
        </w:rPr>
        <w:t>открытымответом</w:t>
      </w:r>
      <w:proofErr w:type="spellEnd"/>
      <w:r w:rsidRPr="00F14D0E">
        <w:rPr>
          <w:bCs/>
        </w:rPr>
        <w:t>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F14D0E">
        <w:rPr>
          <w:sz w:val="24"/>
          <w:szCs w:val="24"/>
        </w:rPr>
        <w:t>у</w:t>
      </w:r>
      <w:r w:rsidRPr="00F14D0E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1" w:name="_Toc293566937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1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заданияальтернативныхответов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заданиямножественноговыбора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заданиянавосстановлениесоответствия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proofErr w:type="spellStart"/>
      <w:r w:rsidRPr="00F14D0E">
        <w:t>Открытые</w:t>
      </w:r>
      <w:proofErr w:type="spellEnd"/>
      <w:r w:rsidRPr="00F14D0E">
        <w:t>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заданиясвободногоизложения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proofErr w:type="gramStart"/>
      <w:r w:rsidRPr="00F14D0E">
        <w:rPr>
          <w:bCs/>
        </w:rPr>
        <w:t>задания-дополнения</w:t>
      </w:r>
      <w:proofErr w:type="spellEnd"/>
      <w:proofErr w:type="gramEnd"/>
      <w:r w:rsidRPr="00F14D0E">
        <w:rPr>
          <w:bCs/>
        </w:rPr>
        <w:t>.</w:t>
      </w:r>
      <w:bookmarkStart w:id="2" w:name="_Toc293566938"/>
    </w:p>
    <w:bookmarkEnd w:id="2"/>
    <w:p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proofErr w:type="spellStart"/>
      <w:r w:rsidRPr="00F14D0E">
        <w:t>MicrosoftOffice</w:t>
      </w:r>
      <w:proofErr w:type="spellEnd"/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hyperlink r:id="rId17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edutainme</w:t>
        </w:r>
        <w:proofErr w:type="spellEnd"/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ru</w:t>
        </w:r>
        <w:proofErr w:type="spellEnd"/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dlya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sozdaniya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testov</w:t>
        </w:r>
        <w:proofErr w:type="spellEnd"/>
        <w:r w:rsidRPr="00F14D0E">
          <w:rPr>
            <w:rStyle w:val="a4"/>
            <w:lang w:val="ru-RU"/>
          </w:rPr>
          <w:t>/</w:t>
        </w:r>
      </w:hyperlink>
    </w:p>
    <w:p w:rsidR="00F14D0E" w:rsidRDefault="00F14D0E" w:rsidP="00AD5E2C">
      <w:pPr>
        <w:ind w:firstLine="720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(historic.ru, soldat.ru, rkka.ru).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>лизованного характера, позволяющие по-новому реализовать доступ учащихся к мировым информационным ресурсам (например, lib.ru или tululu.ru).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8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C427B1">
        <w:rPr>
          <w:color w:val="000000"/>
          <w:sz w:val="24"/>
          <w:szCs w:val="24"/>
          <w:shd w:val="clear" w:color="auto" w:fill="FFFFFF"/>
        </w:rPr>
        <w:t>с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пользовать различные офисные пакеты приложений, таких,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MicrosoftOffice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LibreOffice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OpenOffice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StarOffice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 др.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Мультимедиа технологии. В их числе существует огромное количество раз-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личныхвидеоэнциклопедий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электронных учебников, интерактивные путев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>дителей, обучающие программы, видеокурсы в формате онлайн,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C427B1">
        <w:rPr>
          <w:color w:val="000000"/>
          <w:sz w:val="24"/>
          <w:szCs w:val="24"/>
          <w:shd w:val="clear" w:color="auto" w:fill="FFFFFF"/>
        </w:rPr>
        <w:t>ж</w:t>
      </w:r>
      <w:r w:rsidRPr="00C427B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Электронные настольные типографии, позволяющие в </w:t>
      </w:r>
      <w:proofErr w:type="gramStart"/>
      <w:r w:rsidRPr="00C427B1">
        <w:rPr>
          <w:color w:val="000000"/>
          <w:sz w:val="24"/>
          <w:szCs w:val="24"/>
          <w:shd w:val="clear" w:color="auto" w:fill="FFFFFF"/>
        </w:rPr>
        <w:t>индивидуальном</w:t>
      </w:r>
      <w:proofErr w:type="gramEnd"/>
      <w:r w:rsidRPr="00C427B1">
        <w:rPr>
          <w:color w:val="000000"/>
          <w:sz w:val="24"/>
          <w:szCs w:val="24"/>
          <w:shd w:val="clear" w:color="auto" w:fill="FFFFFF"/>
        </w:rPr>
        <w:t xml:space="preserve"> ре-жиме с высокой скоростью осуществить выпуск печатных материалов и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 xml:space="preserve">азделу с проработкой </w:t>
      </w:r>
      <w:proofErr w:type="spellStart"/>
      <w:r w:rsidR="00EE0B21" w:rsidRPr="00F14D0E">
        <w:t>материала</w:t>
      </w:r>
      <w:proofErr w:type="gramStart"/>
      <w:r w:rsidR="00EE0B21" w:rsidRPr="00F14D0E">
        <w:t>,у</w:t>
      </w:r>
      <w:proofErr w:type="gramEnd"/>
      <w:r w:rsidR="00EE0B21" w:rsidRPr="00F14D0E">
        <w:t>частие</w:t>
      </w:r>
      <w:proofErr w:type="spellEnd"/>
      <w:r w:rsidR="00EE0B21" w:rsidRPr="00F14D0E">
        <w:t xml:space="preserve"> в дистанцио</w:t>
      </w:r>
      <w:r w:rsidR="00EE0B21" w:rsidRPr="00F14D0E">
        <w:t>н</w:t>
      </w:r>
      <w:r w:rsidR="00EE0B21" w:rsidRPr="00F14D0E">
        <w:t xml:space="preserve">ном курсе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</w:t>
      </w:r>
      <w:r w:rsidR="00EE0B21" w:rsidRPr="00F14D0E">
        <w:t>о</w:t>
      </w:r>
      <w:r w:rsidR="00EE0B21" w:rsidRPr="00F14D0E">
        <w:t>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12C7" w:rsidRPr="003D550B" w:rsidRDefault="003812C7" w:rsidP="003812C7">
      <w:pPr>
        <w:jc w:val="center"/>
        <w:rPr>
          <w:i/>
          <w:color w:val="C00000"/>
        </w:rPr>
      </w:pPr>
    </w:p>
    <w:p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</w:t>
      </w:r>
      <w:r w:rsidRPr="003D550B">
        <w:rPr>
          <w:b/>
        </w:rPr>
        <w:t>у</w:t>
      </w:r>
      <w:r w:rsidRPr="003D550B">
        <w:rPr>
          <w:b/>
        </w:rPr>
        <w:t>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2306"/>
        <w:gridCol w:w="6911"/>
      </w:tblGrid>
      <w:tr w:rsidR="00732BC0" w:rsidRPr="00457C1A" w:rsidTr="00B51CAF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t>Структу</w:t>
            </w:r>
            <w:r w:rsidRPr="008D2A6D">
              <w:t>р</w:t>
            </w:r>
            <w:r w:rsidRPr="008D2A6D">
              <w:t>ный эл</w:t>
            </w:r>
            <w:r w:rsidRPr="008D2A6D">
              <w:t>е</w:t>
            </w:r>
            <w:r w:rsidRPr="008D2A6D">
              <w:t xml:space="preserve">мент </w:t>
            </w:r>
            <w:r w:rsidRPr="008D2A6D">
              <w:br/>
              <w:t>компете</w:t>
            </w:r>
            <w:r w:rsidRPr="008D2A6D">
              <w:t>н</w:t>
            </w:r>
            <w:r w:rsidRPr="008D2A6D">
              <w:t>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rPr>
                <w:bCs/>
              </w:rPr>
              <w:t>Планируемые р</w:t>
            </w:r>
            <w:r w:rsidRPr="008D2A6D">
              <w:rPr>
                <w:bCs/>
              </w:rPr>
              <w:t>е</w:t>
            </w:r>
            <w:r w:rsidRPr="008D2A6D">
              <w:rPr>
                <w:bCs/>
              </w:rPr>
              <w:t xml:space="preserve">зультаты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t>Оценочные средства</w:t>
            </w:r>
          </w:p>
        </w:tc>
      </w:tr>
      <w:tr w:rsidR="00732BC0" w:rsidRPr="00457C1A" w:rsidTr="00B51CA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57C1A" w:rsidRDefault="00732BC0" w:rsidP="00B51CAF">
            <w:pPr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пространств</w:t>
            </w:r>
            <w:proofErr w:type="gramStart"/>
            <w:r w:rsidRPr="006B07D7">
              <w:rPr>
                <w:bCs/>
              </w:rPr>
              <w:t>е</w:t>
            </w:r>
            <w:r w:rsidRPr="00485A1F">
              <w:rPr>
                <w:b/>
              </w:rPr>
              <w:t>(</w:t>
            </w:r>
            <w:proofErr w:type="gramEnd"/>
            <w:r w:rsidRPr="00485A1F">
              <w:rPr>
                <w:b/>
              </w:rPr>
              <w:t>ОК-3)</w:t>
            </w:r>
          </w:p>
        </w:tc>
      </w:tr>
      <w:tr w:rsidR="00732BC0" w:rsidRPr="00457C1A" w:rsidTr="00B51CAF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ционного простра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ства и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тия сферы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тельных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технологий; основные характер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стики образовател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информационных технологий; класс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фикацию и основные характеристики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нических средств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лизации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47EE9" w:rsidRDefault="00732BC0" w:rsidP="00B51CAF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81029E" w:rsidRDefault="00732BC0" w:rsidP="00B51CAF">
            <w:pPr>
              <w:tabs>
                <w:tab w:val="left" w:pos="168"/>
              </w:tabs>
              <w:ind w:left="-51"/>
            </w:pP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Перечислите признаки информационного общества. Чем опр</w:t>
            </w:r>
            <w:r w:rsidRPr="00821B6F">
              <w:rPr>
                <w:sz w:val="24"/>
                <w:szCs w:val="24"/>
              </w:rPr>
              <w:t>е</w:t>
            </w:r>
            <w:r w:rsidRPr="00821B6F">
              <w:rPr>
                <w:sz w:val="24"/>
                <w:szCs w:val="24"/>
              </w:rPr>
              <w:t>деляется информационный потенциал общества?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вания?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Чем различаются информационные технологии и информац</w:t>
            </w:r>
            <w:r w:rsidRPr="00821B6F">
              <w:rPr>
                <w:sz w:val="24"/>
                <w:szCs w:val="24"/>
              </w:rPr>
              <w:t>и</w:t>
            </w:r>
            <w:r w:rsidRPr="00821B6F">
              <w:rPr>
                <w:sz w:val="24"/>
                <w:szCs w:val="24"/>
              </w:rPr>
              <w:t>онные технологии обучения? Совпадают ли понятия “инфо</w:t>
            </w:r>
            <w:r w:rsidRPr="00821B6F">
              <w:rPr>
                <w:sz w:val="24"/>
                <w:szCs w:val="24"/>
              </w:rPr>
              <w:t>р</w:t>
            </w:r>
            <w:r w:rsidRPr="00821B6F">
              <w:rPr>
                <w:sz w:val="24"/>
                <w:szCs w:val="24"/>
              </w:rPr>
              <w:t>мационные технологии” и “компьютерные технологии”?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особенности информационно-коммуникационных те</w:t>
            </w:r>
            <w:r w:rsidRPr="00821B6F">
              <w:rPr>
                <w:sz w:val="24"/>
                <w:szCs w:val="24"/>
              </w:rPr>
              <w:t>х</w:t>
            </w:r>
            <w:r w:rsidRPr="00821B6F">
              <w:rPr>
                <w:sz w:val="24"/>
                <w:szCs w:val="24"/>
              </w:rPr>
              <w:t>нологий обучения? Что входит в структуру ИКТ?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Опишите историю использования информационных технол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гий в образовании.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 xml:space="preserve">Как влияет </w:t>
            </w:r>
            <w:proofErr w:type="spellStart"/>
            <w:r w:rsidRPr="00821B6F">
              <w:rPr>
                <w:sz w:val="24"/>
                <w:szCs w:val="24"/>
              </w:rPr>
              <w:t>медиаобразование</w:t>
            </w:r>
            <w:proofErr w:type="spellEnd"/>
            <w:r w:rsidRPr="00821B6F">
              <w:rPr>
                <w:sz w:val="24"/>
                <w:szCs w:val="24"/>
              </w:rPr>
              <w:t xml:space="preserve"> на современную культуру?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 xml:space="preserve">Каковы основные направления </w:t>
            </w:r>
            <w:proofErr w:type="spellStart"/>
            <w:r w:rsidRPr="00821B6F">
              <w:rPr>
                <w:sz w:val="24"/>
                <w:szCs w:val="24"/>
              </w:rPr>
              <w:t>медиаобразования</w:t>
            </w:r>
            <w:proofErr w:type="spellEnd"/>
            <w:r w:rsidRPr="00821B6F">
              <w:rPr>
                <w:sz w:val="24"/>
                <w:szCs w:val="24"/>
              </w:rPr>
              <w:t>?</w:t>
            </w:r>
          </w:p>
          <w:p w:rsidR="00732BC0" w:rsidRPr="00094822" w:rsidRDefault="00732BC0" w:rsidP="00B51CAF">
            <w:pPr>
              <w:tabs>
                <w:tab w:val="left" w:pos="168"/>
              </w:tabs>
            </w:pPr>
          </w:p>
        </w:tc>
      </w:tr>
      <w:tr w:rsidR="00732BC0" w:rsidRPr="00457C1A" w:rsidTr="00B51CAF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грамотно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 в научном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фессиональном об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общества,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странства; грамотно оперировать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ными понятиями из сферы современных информационных технологий в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вании; применять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ническое обеспечение информационных технологий в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сиональной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ности; использовать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решения профессиональных задач;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rPr>
                <w:b/>
                <w:i/>
              </w:rPr>
            </w:pPr>
            <w:r w:rsidRPr="0081029E">
              <w:rPr>
                <w:b/>
                <w:i/>
              </w:rPr>
              <w:t>Примерное практическое задание к зачету.</w:t>
            </w:r>
          </w:p>
          <w:p w:rsidR="00732BC0" w:rsidRPr="00447EE9" w:rsidRDefault="00732BC0" w:rsidP="00B51CAF"/>
          <w:p w:rsidR="00732BC0" w:rsidRPr="0064349C" w:rsidRDefault="00732BC0" w:rsidP="00B51CAF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</w:t>
            </w:r>
            <w:r w:rsidRPr="0064349C">
              <w:rPr>
                <w:color w:val="000000"/>
                <w:sz w:val="20"/>
                <w:szCs w:val="20"/>
              </w:rPr>
              <w:t>ы</w:t>
            </w:r>
            <w:r w:rsidRPr="0064349C">
              <w:rPr>
                <w:color w:val="000000"/>
                <w:sz w:val="20"/>
                <w:szCs w:val="20"/>
              </w:rPr>
              <w:t>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:rsidR="00732BC0" w:rsidRPr="0064349C" w:rsidRDefault="00732BC0" w:rsidP="00B51CAF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70"/>
              <w:gridCol w:w="1604"/>
              <w:gridCol w:w="1888"/>
            </w:tblGrid>
            <w:tr w:rsidR="00732BC0" w:rsidRPr="0064349C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 xml:space="preserve">Адреса </w:t>
                  </w:r>
                  <w:proofErr w:type="spellStart"/>
                  <w:r w:rsidRPr="0064349C">
                    <w:rPr>
                      <w:color w:val="000000"/>
                      <w:sz w:val="20"/>
                      <w:szCs w:val="20"/>
                    </w:rPr>
                    <w:t>Web</w:t>
                  </w:r>
                  <w:proofErr w:type="spellEnd"/>
                  <w:r w:rsidRPr="0064349C">
                    <w:rPr>
                      <w:color w:val="000000"/>
                      <w:sz w:val="20"/>
                      <w:szCs w:val="20"/>
                    </w:rPr>
                    <w:t>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732BC0" w:rsidRPr="0064349C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Специальности с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и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стемы професси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нального образ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вания (СПО). Этот раздел поможет вам узнать из де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й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ствующих ста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дартов СПО о тр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бованиях к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пускникам по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бранной специал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ь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ности, совокупн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сти приобретё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ных в процессе обучения знаний, умений и навыков.</w:t>
                  </w:r>
                </w:p>
              </w:tc>
            </w:tr>
          </w:tbl>
          <w:p w:rsidR="00732BC0" w:rsidRPr="0064349C" w:rsidRDefault="00732BC0" w:rsidP="00B51CAF">
            <w:pPr>
              <w:shd w:val="clear" w:color="auto" w:fill="FFFFFF"/>
              <w:spacing w:after="150"/>
              <w:rPr>
                <w:color w:val="000000"/>
              </w:rPr>
            </w:pPr>
          </w:p>
          <w:p w:rsidR="00732BC0" w:rsidRPr="00175BC5" w:rsidRDefault="00732BC0" w:rsidP="00B51CAF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понятиями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ции, информационн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общества,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мационного простра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ства; понятийным а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паратом сферы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менных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>; навыками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технических средств; технологией работы с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программным обеспечением для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шения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нальных задач;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логией работы в гл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>Примерный перечень для контрольных работ:</w:t>
            </w:r>
          </w:p>
          <w:p w:rsidR="00732BC0" w:rsidRPr="0081029E" w:rsidRDefault="00732BC0" w:rsidP="00B51CAF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</w:pPr>
            <w:r w:rsidRPr="0081029E">
              <w:t>Информационные технологии для качественного и д</w:t>
            </w:r>
            <w:r w:rsidRPr="0081029E">
              <w:t>о</w:t>
            </w:r>
            <w:r w:rsidRPr="0081029E">
              <w:t>ступного образования</w:t>
            </w:r>
          </w:p>
          <w:p w:rsidR="00732BC0" w:rsidRPr="0081029E" w:rsidRDefault="00732BC0" w:rsidP="00B51CAF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</w:pPr>
            <w:r w:rsidRPr="0081029E">
              <w:t>Классификация и характеристика программных средств</w:t>
            </w:r>
          </w:p>
          <w:p w:rsidR="00732BC0" w:rsidRPr="0081029E" w:rsidRDefault="00732BC0" w:rsidP="00B51CAF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</w:pPr>
            <w:r w:rsidRPr="0081029E">
              <w:t>информационной технологии обучения (ИТО)</w:t>
            </w:r>
          </w:p>
          <w:p w:rsidR="00732BC0" w:rsidRPr="0081029E" w:rsidRDefault="004B425E" w:rsidP="00B51CAF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</w:pPr>
            <w:hyperlink w:anchor="bookmark4" w:tooltip="Current Document">
              <w:r w:rsidR="00732BC0" w:rsidRPr="0081029E">
                <w:t xml:space="preserve">Возможности ИТО по развитию творческого мышления </w:t>
              </w:r>
            </w:hyperlink>
          </w:p>
          <w:p w:rsidR="00732BC0" w:rsidRPr="0081029E" w:rsidRDefault="00732BC0" w:rsidP="00B51CAF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</w:rPr>
            </w:pPr>
            <w:r w:rsidRPr="0081029E">
              <w:t>Психологические аспекты информатизации образовател</w:t>
            </w:r>
            <w:r w:rsidRPr="0081029E">
              <w:t>ь</w:t>
            </w:r>
            <w:r w:rsidRPr="0081029E">
              <w:t>ной системы</w:t>
            </w:r>
          </w:p>
        </w:tc>
      </w:tr>
      <w:tr w:rsidR="00732BC0" w:rsidRPr="00457C1A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61453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в учебном процессе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и коммуник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ционных технологий; современные методы и технологии обуч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диагностики с помощью средств ИКТ; особенности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основные понятия сферы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формационной 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опасности и основные методы защиты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47EE9" w:rsidRDefault="00732BC0" w:rsidP="00B51CAF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821B6F" w:rsidRDefault="00732BC0" w:rsidP="00B51CAF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 xml:space="preserve">цесса? Какие задачи решает система менеджмента качества общеобразовательных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учреждениях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>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</w:t>
            </w:r>
            <w:r w:rsidRPr="00821B6F">
              <w:rPr>
                <w:color w:val="231F20"/>
                <w:sz w:val="24"/>
                <w:szCs w:val="24"/>
              </w:rPr>
              <w:t>и</w:t>
            </w:r>
            <w:r w:rsidRPr="00821B6F">
              <w:rPr>
                <w:color w:val="231F20"/>
                <w:sz w:val="24"/>
                <w:szCs w:val="24"/>
              </w:rPr>
              <w:t>торинг?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бования предъявляются к контрольно-измерительным мат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риалам?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каждого из них?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</w:t>
            </w:r>
            <w:r w:rsidRPr="00821B6F">
              <w:rPr>
                <w:color w:val="231F20"/>
                <w:sz w:val="24"/>
                <w:szCs w:val="24"/>
              </w:rPr>
              <w:t>б</w:t>
            </w:r>
            <w:r w:rsidRPr="00821B6F">
              <w:rPr>
                <w:color w:val="231F20"/>
                <w:sz w:val="24"/>
                <w:szCs w:val="24"/>
              </w:rPr>
              <w:t>ной деятельности? Что определяет рейтинг? Какие виды ре</w:t>
            </w:r>
            <w:r w:rsidRPr="00821B6F">
              <w:rPr>
                <w:color w:val="231F20"/>
                <w:sz w:val="24"/>
                <w:szCs w:val="24"/>
              </w:rPr>
              <w:t>й</w:t>
            </w:r>
            <w:r w:rsidRPr="00821B6F">
              <w:rPr>
                <w:color w:val="231F20"/>
                <w:sz w:val="24"/>
                <w:szCs w:val="24"/>
              </w:rPr>
              <w:t>тинга вы знаете?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удобнее использовать в компьютерном в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lastRenderedPageBreak/>
              <w:t>рианте тестирования?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</w:t>
            </w:r>
            <w:r w:rsidRPr="00821B6F">
              <w:rPr>
                <w:color w:val="231F20"/>
                <w:sz w:val="24"/>
                <w:szCs w:val="24"/>
              </w:rPr>
              <w:t>н</w:t>
            </w:r>
            <w:r w:rsidRPr="00821B6F">
              <w:rPr>
                <w:color w:val="231F20"/>
                <w:sz w:val="24"/>
                <w:szCs w:val="24"/>
              </w:rPr>
              <w:t>троля знаний вы знаете?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основные цели и задачи информационной бе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опасности.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угрозы информационной безопасности наиболее и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вестны?</w:t>
            </w:r>
          </w:p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372D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применять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технические средства, прикладное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обучения и диагностики;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зовать современные ИКТ для контроля знаний и продвижения в учебе учащихся;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полнять основные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 по защите информации при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шении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нальных задач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732BC0" w:rsidRDefault="00732BC0" w:rsidP="00B51CAF">
            <w:pPr>
              <w:pStyle w:val="32"/>
            </w:pPr>
          </w:p>
          <w:p w:rsidR="00732BC0" w:rsidRPr="002524AD" w:rsidRDefault="00732BC0" w:rsidP="00B51CAF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524AD">
              <w:rPr>
                <w:color w:val="000000"/>
                <w:sz w:val="20"/>
                <w:szCs w:val="20"/>
              </w:rPr>
              <w:t xml:space="preserve">Загрузите </w:t>
            </w:r>
            <w:r w:rsidRPr="002524AD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2524AD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:rsidR="00732BC0" w:rsidRPr="002524AD" w:rsidRDefault="00732BC0" w:rsidP="00B51CAF">
            <w:pPr>
              <w:rPr>
                <w:color w:val="000000"/>
                <w:sz w:val="20"/>
                <w:szCs w:val="20"/>
              </w:rPr>
            </w:pPr>
            <w:r w:rsidRPr="002524AD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314700" cy="266700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BC0" w:rsidRPr="002524AD" w:rsidRDefault="00732BC0" w:rsidP="00B51CAF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:rsidR="00732BC0" w:rsidRPr="00DF3965" w:rsidRDefault="00732BC0" w:rsidP="00B51CAF">
            <w:pPr>
              <w:pStyle w:val="32"/>
            </w:pPr>
            <w:r w:rsidRPr="002524AD">
              <w:rPr>
                <w:color w:val="000000"/>
                <w:sz w:val="20"/>
              </w:rPr>
              <w:t>Кроссворд должен реагировать на ответы учеников, т.е. в случае неуда</w:t>
            </w:r>
            <w:r w:rsidRPr="002524AD">
              <w:rPr>
                <w:color w:val="000000"/>
                <w:sz w:val="20"/>
              </w:rPr>
              <w:t>ч</w:t>
            </w:r>
            <w:r w:rsidRPr="002524AD">
              <w:rPr>
                <w:color w:val="000000"/>
                <w:sz w:val="20"/>
              </w:rPr>
              <w:t>ного ответа учащийся может с помощью гиперссылки получить консул</w:t>
            </w:r>
            <w:r w:rsidRPr="002524AD">
              <w:rPr>
                <w:color w:val="000000"/>
                <w:sz w:val="20"/>
              </w:rPr>
              <w:t>ь</w:t>
            </w:r>
            <w:r w:rsidRPr="002524AD">
              <w:rPr>
                <w:color w:val="000000"/>
                <w:sz w:val="20"/>
              </w:rPr>
              <w:t>тацию.</w:t>
            </w: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61453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средств ИКТ для обучения и ди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гностики; технологией использования средств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основными методами осущест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ной безопасности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732BC0" w:rsidRDefault="004B425E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hyperlink w:anchor="bookmark14" w:tooltip="Current Document">
              <w:r w:rsidR="00732BC0">
                <w:t>Особенности оценивания качества обучения</w:t>
              </w:r>
            </w:hyperlink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Информационные технологии в </w:t>
            </w:r>
            <w:proofErr w:type="spellStart"/>
            <w:r w:rsidRPr="0081029E">
              <w:t>управлениикачеством</w:t>
            </w:r>
            <w:proofErr w:type="spellEnd"/>
            <w:r w:rsidRPr="0081029E">
              <w:t xml:space="preserve"> о</w:t>
            </w:r>
            <w:r w:rsidRPr="0081029E">
              <w:t>б</w:t>
            </w:r>
            <w:r w:rsidRPr="0081029E">
              <w:t xml:space="preserve">разовательного процесса </w:t>
            </w:r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Педагогический мониторинг качества образования </w:t>
            </w:r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Педагогические измерения в системе </w:t>
            </w:r>
            <w:proofErr w:type="spellStart"/>
            <w:r w:rsidRPr="0081029E">
              <w:t>контроляоценки</w:t>
            </w:r>
            <w:proofErr w:type="spellEnd"/>
            <w:r w:rsidRPr="0081029E">
              <w:t xml:space="preserve"> и мониторинга учебных достижений </w:t>
            </w:r>
          </w:p>
          <w:p w:rsidR="00732BC0" w:rsidRPr="0081029E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Рейтинговая система оценки качества учебной</w:t>
            </w:r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деятельности </w:t>
            </w:r>
          </w:p>
          <w:p w:rsidR="00732BC0" w:rsidRPr="00DF3965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Тестовый контроль знаний в системе образования </w:t>
            </w:r>
          </w:p>
        </w:tc>
      </w:tr>
      <w:tr w:rsidR="00732BC0" w:rsidRPr="00457C1A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нятие технологии мультимедиа,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технологии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муникаций, основные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электронных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вательных ресурсов (ЭОР), их классиф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кацию и основные 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рактеристики;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методы и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ципы создания ЭОР, методы их анализа и оценки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pStyle w:val="Default"/>
              <w:rPr>
                <w:b/>
                <w:sz w:val="22"/>
                <w:szCs w:val="22"/>
              </w:rPr>
            </w:pPr>
            <w:r w:rsidRPr="0081029E">
              <w:rPr>
                <w:b/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447EE9" w:rsidRDefault="00732BC0" w:rsidP="00B51CAF">
            <w:pPr>
              <w:pStyle w:val="Default"/>
              <w:rPr>
                <w:rStyle w:val="FontStyle20"/>
                <w:b/>
                <w:i/>
              </w:rPr>
            </w:pP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Каковы психолого-педагогические особенности активизации познавательной деятельности средствами ИКТ?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можно трактовать понятие “мультимедиа” с точки зрения технологий, аппаратных и программных средств?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предпосылки привели к усилению использования мул</w:t>
            </w:r>
            <w:r w:rsidRPr="00821B6F">
              <w:rPr>
                <w:color w:val="231F20"/>
                <w:sz w:val="24"/>
                <w:szCs w:val="24"/>
              </w:rPr>
              <w:t>ь</w:t>
            </w:r>
            <w:r w:rsidRPr="00821B6F">
              <w:rPr>
                <w:color w:val="231F20"/>
                <w:sz w:val="24"/>
                <w:szCs w:val="24"/>
              </w:rPr>
              <w:t>тимедийных технологий в образовании?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достоинства и недостатки мультимедийных те</w:t>
            </w:r>
            <w:r w:rsidRPr="00821B6F">
              <w:rPr>
                <w:color w:val="231F20"/>
                <w:sz w:val="24"/>
                <w:szCs w:val="24"/>
              </w:rPr>
              <w:t>х</w:t>
            </w:r>
            <w:r w:rsidRPr="00821B6F">
              <w:rPr>
                <w:color w:val="231F20"/>
                <w:sz w:val="24"/>
                <w:szCs w:val="24"/>
              </w:rPr>
              <w:t>нологий в обучении.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мультимедийные технологии реализуются при обучении с использованием метода проектов?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требования предъявляются к мультимедийным прое</w:t>
            </w:r>
            <w:r w:rsidRPr="00821B6F">
              <w:rPr>
                <w:color w:val="231F20"/>
                <w:sz w:val="24"/>
                <w:szCs w:val="24"/>
              </w:rPr>
              <w:t>к</w:t>
            </w:r>
            <w:r w:rsidRPr="00821B6F">
              <w:rPr>
                <w:color w:val="231F20"/>
                <w:sz w:val="24"/>
                <w:szCs w:val="24"/>
              </w:rPr>
              <w:t>там?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С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помощью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 xml:space="preserve"> каких интернет-технологий может быть создан учебный контент и получен доступ к современному лабор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торному и виртуальному оборудованию?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Опишите особенности работы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с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 xml:space="preserve"> универсальной интернет-энциклопедией «Википедия».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Каковы возможности технологии </w:t>
            </w:r>
            <w:proofErr w:type="spellStart"/>
            <w:r w:rsidRPr="00821B6F">
              <w:rPr>
                <w:color w:val="231F20"/>
                <w:sz w:val="24"/>
                <w:szCs w:val="24"/>
              </w:rPr>
              <w:t>Moodle</w:t>
            </w:r>
            <w:proofErr w:type="spellEnd"/>
            <w:r w:rsidRPr="00821B6F">
              <w:rPr>
                <w:color w:val="231F20"/>
                <w:sz w:val="24"/>
                <w:szCs w:val="24"/>
              </w:rPr>
              <w:t xml:space="preserve"> в учебном процессе?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Каким образом игровая деятельность способствует активиз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ции познавательной деятельности учащихся?</w:t>
            </w:r>
          </w:p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736C4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пользовать мультим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дийные технологии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сиональных задач; применять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муникационные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нологии для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тельной деятельности; создавать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ЭОР 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вать уже готовые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732BC0" w:rsidRDefault="00732BC0" w:rsidP="00B51CAF">
            <w:pPr>
              <w:pStyle w:val="32"/>
            </w:pPr>
          </w:p>
          <w:p w:rsidR="00732BC0" w:rsidRPr="0064349C" w:rsidRDefault="00732BC0" w:rsidP="00B51CAF">
            <w:pPr>
              <w:spacing w:before="120"/>
              <w:ind w:firstLine="309"/>
              <w:jc w:val="both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 xml:space="preserve">Проанализировать </w:t>
            </w:r>
            <w:r w:rsidRPr="002524AD">
              <w:rPr>
                <w:color w:val="000000"/>
                <w:sz w:val="20"/>
                <w:szCs w:val="20"/>
              </w:rPr>
              <w:t>предложенное преподавателем</w:t>
            </w:r>
            <w:r w:rsidRPr="0064349C">
              <w:rPr>
                <w:color w:val="000000"/>
                <w:sz w:val="20"/>
                <w:szCs w:val="20"/>
              </w:rPr>
              <w:t xml:space="preserve"> электронн</w:t>
            </w:r>
            <w:r w:rsidRPr="002524AD">
              <w:rPr>
                <w:color w:val="000000"/>
                <w:sz w:val="20"/>
                <w:szCs w:val="20"/>
              </w:rPr>
              <w:t>ое</w:t>
            </w:r>
            <w:r w:rsidRPr="0064349C">
              <w:rPr>
                <w:color w:val="000000"/>
                <w:sz w:val="20"/>
                <w:szCs w:val="20"/>
              </w:rPr>
              <w:t xml:space="preserve"> издани</w:t>
            </w:r>
            <w:r w:rsidRPr="002524AD">
              <w:rPr>
                <w:color w:val="000000"/>
                <w:sz w:val="20"/>
                <w:szCs w:val="20"/>
              </w:rPr>
              <w:t>е</w:t>
            </w:r>
            <w:r w:rsidRPr="0064349C">
              <w:rPr>
                <w:color w:val="000000"/>
                <w:sz w:val="20"/>
                <w:szCs w:val="20"/>
              </w:rPr>
              <w:t xml:space="preserve"> по предложенной схеме анализа ЦОР </w:t>
            </w:r>
          </w:p>
          <w:p w:rsidR="00732BC0" w:rsidRPr="002524AD" w:rsidRDefault="00732BC0" w:rsidP="00B51CAF">
            <w:pPr>
              <w:spacing w:before="120"/>
              <w:ind w:left="360"/>
              <w:jc w:val="center"/>
              <w:rPr>
                <w:color w:val="000000"/>
              </w:rPr>
            </w:pPr>
            <w:r w:rsidRPr="002524AD">
              <w:rPr>
                <w:b/>
                <w:bCs/>
                <w:color w:val="000000"/>
              </w:rPr>
              <w:t>Схема анализа ЦОР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Название ЦОР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Производитель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локальной и сетевой версии (если есть сведения).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Год издания.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proofErr w:type="gramStart"/>
            <w:r w:rsidRPr="002524AD">
              <w:rPr>
                <w:color w:val="000000"/>
              </w:rPr>
              <w:t>Тип ЦОР: обучающая программа; демонстрационная программа; т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стирующая; тренажер; моделирующая, виртуальная лаборатория; справочник; энциклопедия; развивающая игровая программа; другое (что именно).</w:t>
            </w:r>
            <w:proofErr w:type="gramEnd"/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 xml:space="preserve">Кому адресован ЦОР: дошкольник; учащийся; студент; учитель; </w:t>
            </w:r>
            <w:proofErr w:type="gramStart"/>
            <w:r w:rsidRPr="002524AD">
              <w:rPr>
                <w:color w:val="000000"/>
              </w:rPr>
              <w:t>др</w:t>
            </w:r>
            <w:r w:rsidRPr="002524AD">
              <w:rPr>
                <w:color w:val="000000"/>
              </w:rPr>
              <w:t>у</w:t>
            </w:r>
            <w:r w:rsidRPr="002524AD">
              <w:rPr>
                <w:color w:val="000000"/>
              </w:rPr>
              <w:t>гое</w:t>
            </w:r>
            <w:proofErr w:type="gramEnd"/>
            <w:r w:rsidRPr="002524AD">
              <w:rPr>
                <w:color w:val="000000"/>
              </w:rPr>
              <w:t>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lastRenderedPageBreak/>
              <w:t>Цель использования ЦОР: воспитательная; обучающая; контролир</w:t>
            </w:r>
            <w:r w:rsidRPr="002524AD">
              <w:rPr>
                <w:color w:val="000000"/>
              </w:rPr>
              <w:t>у</w:t>
            </w:r>
            <w:r w:rsidRPr="002524AD">
              <w:rPr>
                <w:color w:val="000000"/>
              </w:rPr>
              <w:t xml:space="preserve">ющая; методическая; ознакомительная; развивающая; </w:t>
            </w:r>
            <w:proofErr w:type="gramStart"/>
            <w:r w:rsidRPr="002524AD">
              <w:rPr>
                <w:color w:val="000000"/>
              </w:rPr>
              <w:t>другое</w:t>
            </w:r>
            <w:proofErr w:type="gramEnd"/>
            <w:r w:rsidRPr="002524AD">
              <w:rPr>
                <w:color w:val="000000"/>
              </w:rPr>
              <w:t>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Область применения:  на этапах урока (объяснение материала, з</w:t>
            </w:r>
            <w:r w:rsidRPr="002524AD">
              <w:rPr>
                <w:color w:val="000000"/>
              </w:rPr>
              <w:t>а</w:t>
            </w:r>
            <w:r w:rsidRPr="002524AD">
              <w:rPr>
                <w:color w:val="000000"/>
              </w:rPr>
              <w:t>крепление материала; контроль основных умений); для проведения лабораторных практикумов; на уроке для дополнительной работы; индивидуальное самостоятельное использование (учениками, учит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лем); для подготовки собственных электронных материалов; другое.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Интерфейс ЦОР: навигация, дизайн, цветовое оформление, легкость в обращении.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Наглядность: анимационные модели, интерактивные модели, демо</w:t>
            </w:r>
            <w:r w:rsidRPr="002524AD">
              <w:rPr>
                <w:color w:val="000000"/>
              </w:rPr>
              <w:t>н</w:t>
            </w:r>
            <w:r w:rsidRPr="002524AD">
              <w:rPr>
                <w:color w:val="000000"/>
              </w:rPr>
              <w:t>страционный материал, видео фрагменты.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выборочного (фрагментарного) использования видео-, аудио-, фот</w:t>
            </w:r>
            <w:proofErr w:type="gramStart"/>
            <w:r w:rsidRPr="002524AD">
              <w:rPr>
                <w:color w:val="000000"/>
              </w:rPr>
              <w:t>о-</w:t>
            </w:r>
            <w:proofErr w:type="gramEnd"/>
            <w:r w:rsidRPr="002524AD">
              <w:rPr>
                <w:color w:val="000000"/>
              </w:rPr>
              <w:t xml:space="preserve"> при создании собственных разработок.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методического сопровождения или поддержки через Инте</w:t>
            </w:r>
            <w:r w:rsidRPr="002524AD">
              <w:rPr>
                <w:color w:val="000000"/>
              </w:rPr>
              <w:t>р</w:t>
            </w:r>
            <w:r w:rsidRPr="002524AD">
              <w:rPr>
                <w:color w:val="000000"/>
              </w:rPr>
              <w:t>нет.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контроля в виде: заданий, блоков тестирования, контрол</w:t>
            </w:r>
            <w:r w:rsidRPr="002524AD">
              <w:rPr>
                <w:color w:val="000000"/>
              </w:rPr>
              <w:t>ь</w:t>
            </w:r>
            <w:r w:rsidRPr="002524AD">
              <w:rPr>
                <w:color w:val="000000"/>
              </w:rPr>
              <w:t>ных вопросов, и по какой степени сложности они различаются; вед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ние журнала регистрации и успеваемости.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 xml:space="preserve">В </w:t>
            </w:r>
            <w:proofErr w:type="gramStart"/>
            <w:r w:rsidRPr="002524AD">
              <w:rPr>
                <w:color w:val="000000"/>
              </w:rPr>
              <w:t>рамках</w:t>
            </w:r>
            <w:proofErr w:type="gramEnd"/>
            <w:r w:rsidRPr="002524AD">
              <w:rPr>
                <w:color w:val="000000"/>
              </w:rPr>
              <w:t xml:space="preserve"> какой образовательной программы может быть использован (общеобразовательная, гимназическая, лицейская, профильная и др.)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распечатки и копирования материала.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Трудность самостоятельного освоения учителем: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7"/>
                <w:szCs w:val="27"/>
              </w:rPr>
            </w:pPr>
            <w:r w:rsidRPr="002524AD">
              <w:rPr>
                <w:color w:val="000000"/>
              </w:rPr>
              <w:t>Трудность самостоятельного освоения учениками: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:rsidR="00732BC0" w:rsidRPr="0081029E" w:rsidRDefault="00732BC0" w:rsidP="00B51CAF">
            <w:pPr>
              <w:pStyle w:val="32"/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736C4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понятийным аппар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том сферы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тизации образования; технологией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мультимедиа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сиональных задач; технологией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телекоммун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каций для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тельной деятельности; навыками разработки ЭОР и использования уже существующих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  <w:p w:rsidR="00732BC0" w:rsidRDefault="00732BC0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732BC0" w:rsidRDefault="004B425E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7" w:tooltip="Current Document">
              <w:r w:rsidR="00732BC0">
                <w:t>Модель электронного учебного курса</w:t>
              </w:r>
            </w:hyperlink>
          </w:p>
          <w:p w:rsidR="00732BC0" w:rsidRDefault="00732BC0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 xml:space="preserve">Возможности гипертекстовой </w:t>
            </w:r>
            <w:proofErr w:type="spellStart"/>
            <w:r>
              <w:t>технологиипо</w:t>
            </w:r>
            <w:proofErr w:type="spellEnd"/>
            <w:r>
              <w:t xml:space="preserve"> созданию ЭУК</w:t>
            </w:r>
          </w:p>
          <w:p w:rsidR="00732BC0" w:rsidRDefault="004B425E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9" w:tooltip="Current Document">
              <w:r w:rsidR="00732BC0">
                <w:t>Формы реализации ЭУК и его место в учебно</w:t>
              </w:r>
              <w:r w:rsidR="00732BC0" w:rsidRPr="0081029E">
                <w:t>-</w:t>
              </w:r>
              <w:r w:rsidR="00732BC0">
                <w:t>воспитательном процессе</w:t>
              </w:r>
            </w:hyperlink>
          </w:p>
          <w:p w:rsidR="00732BC0" w:rsidRPr="0081029E" w:rsidRDefault="004B425E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10" w:tooltip="Current Document">
              <w:r w:rsidR="00732BC0">
                <w:t xml:space="preserve">Пример создания и применения </w:t>
              </w:r>
              <w:proofErr w:type="spellStart"/>
              <w:r w:rsidR="00732BC0">
                <w:t>образовательногосайта</w:t>
              </w:r>
              <w:proofErr w:type="spellEnd"/>
            </w:hyperlink>
          </w:p>
          <w:p w:rsidR="00732BC0" w:rsidRPr="0081029E" w:rsidRDefault="00732BC0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>Модель интеграции ИТО в учебно-</w:t>
            </w:r>
            <w:proofErr w:type="spellStart"/>
            <w:r>
              <w:t>воспитательныйпроцесс</w:t>
            </w:r>
            <w:proofErr w:type="spellEnd"/>
          </w:p>
          <w:p w:rsidR="00732BC0" w:rsidRDefault="00732BC0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 xml:space="preserve">Формирование мотивации </w:t>
            </w:r>
            <w:proofErr w:type="spellStart"/>
            <w:r>
              <w:t>обучаемыхк</w:t>
            </w:r>
            <w:proofErr w:type="spellEnd"/>
            <w:r>
              <w:t xml:space="preserve"> применению ИТО</w:t>
            </w:r>
          </w:p>
          <w:p w:rsidR="00732BC0" w:rsidRPr="00DF3965" w:rsidRDefault="00732BC0" w:rsidP="00B51CAF">
            <w:pPr>
              <w:pStyle w:val="32"/>
            </w:pP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3812C7" w:rsidRDefault="003812C7" w:rsidP="003812C7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</w:t>
      </w:r>
      <w:r w:rsidRPr="008D2A6D">
        <w:rPr>
          <w:b/>
        </w:rPr>
        <w:t>а</w:t>
      </w:r>
      <w:r w:rsidRPr="008D2A6D">
        <w:rPr>
          <w:b/>
        </w:rPr>
        <w:t>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Результаты выполнения обучающимся заданий на зачете оцениваются по шкале «з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В основе оценивания лежат критерии порогового и повышенного уровня характер</w:t>
      </w:r>
      <w:r w:rsidRPr="00E42A83">
        <w:rPr>
          <w:color w:val="000000"/>
        </w:rPr>
        <w:t>и</w:t>
      </w:r>
      <w:r w:rsidRPr="00E42A83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E42A83">
        <w:rPr>
          <w:color w:val="000000"/>
        </w:rPr>
        <w:t>с</w:t>
      </w:r>
      <w:r w:rsidRPr="00E42A83">
        <w:rPr>
          <w:color w:val="000000"/>
        </w:rPr>
        <w:t xml:space="preserve">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E42A83">
        <w:rPr>
          <w:color w:val="000000"/>
        </w:rPr>
        <w:lastRenderedPageBreak/>
        <w:t>– повышенному уровню и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E42A83">
        <w:rPr>
          <w:color w:val="000000"/>
        </w:rPr>
        <w:t>и</w:t>
      </w:r>
      <w:r w:rsidRPr="00E42A83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E42A83">
        <w:rPr>
          <w:color w:val="000000"/>
        </w:rPr>
        <w:t>ь</w:t>
      </w:r>
      <w:r w:rsidRPr="00E42A83">
        <w:rPr>
          <w:color w:val="000000"/>
        </w:rPr>
        <w:t>но обосновывает принятое решение, владеет разносторонними навыками и приемами</w:t>
      </w:r>
      <w:proofErr w:type="gramEnd"/>
      <w:r w:rsidRPr="00E42A83">
        <w:rPr>
          <w:color w:val="000000"/>
        </w:rPr>
        <w:t xml:space="preserve"> выпо</w:t>
      </w:r>
      <w:r w:rsidRPr="00E42A83">
        <w:rPr>
          <w:color w:val="000000"/>
        </w:rPr>
        <w:t>л</w:t>
      </w:r>
      <w:r w:rsidRPr="00E42A83">
        <w:rPr>
          <w:color w:val="000000"/>
        </w:rPr>
        <w:t xml:space="preserve">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>нии практических вопросов и задач, владеет необходимыми навыками и приемами их в</w:t>
      </w:r>
      <w:r w:rsidRPr="00E42A83">
        <w:rPr>
          <w:color w:val="000000"/>
        </w:rPr>
        <w:t>ы</w:t>
      </w:r>
      <w:r w:rsidRPr="00E42A83">
        <w:rPr>
          <w:color w:val="000000"/>
        </w:rPr>
        <w:t xml:space="preserve">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пороговому уровню и выставляется обучающемуся, если он имеет знания только о</w:t>
      </w:r>
      <w:r w:rsidRPr="00E42A83">
        <w:rPr>
          <w:color w:val="000000"/>
        </w:rPr>
        <w:t>с</w:t>
      </w:r>
      <w:r w:rsidRPr="00E42A83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 xml:space="preserve">выставляется </w:t>
      </w:r>
      <w:proofErr w:type="gramStart"/>
      <w:r w:rsidRPr="00E42A83">
        <w:rPr>
          <w:color w:val="000000"/>
        </w:rPr>
        <w:t>обучающемуся</w:t>
      </w:r>
      <w:proofErr w:type="gramEnd"/>
      <w:r w:rsidRPr="00E42A83">
        <w:rPr>
          <w:color w:val="000000"/>
        </w:rPr>
        <w:t>, который не достигает порогового уровня, демонстрирует непонимание проблемы, не знает значительной части программного матери</w:t>
      </w:r>
      <w:r w:rsidRPr="00E42A83">
        <w:rPr>
          <w:color w:val="000000"/>
        </w:rPr>
        <w:t>а</w:t>
      </w:r>
      <w:r w:rsidRPr="00E42A83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3812C7" w:rsidRPr="00F32865" w:rsidRDefault="003812C7" w:rsidP="003812C7">
      <w:pPr>
        <w:rPr>
          <w:b/>
        </w:rPr>
      </w:pPr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3176AF" w:rsidRPr="00607BEE" w:rsidRDefault="003176AF" w:rsidP="003176AF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proofErr w:type="spellStart"/>
      <w:r w:rsidRPr="00607BEE">
        <w:rPr>
          <w:snapToGrid w:val="0"/>
        </w:rPr>
        <w:t>Халяпина</w:t>
      </w:r>
      <w:proofErr w:type="spellEnd"/>
      <w:r w:rsidRPr="00607BEE">
        <w:rPr>
          <w:snapToGrid w:val="0"/>
        </w:rPr>
        <w:t>, Л.П. Новые информационные технологии в профессиональной педагогич</w:t>
      </w:r>
      <w:r w:rsidRPr="00607BEE">
        <w:rPr>
          <w:snapToGrid w:val="0"/>
        </w:rPr>
        <w:t>е</w:t>
      </w:r>
      <w:r w:rsidRPr="00607BEE">
        <w:rPr>
          <w:snapToGrid w:val="0"/>
        </w:rPr>
        <w:t>ской деятельности [Электронный ресурс]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учебно-методическое пособие / Л.П. </w:t>
      </w:r>
      <w:proofErr w:type="spellStart"/>
      <w:r w:rsidRPr="00607BEE">
        <w:rPr>
          <w:snapToGrid w:val="0"/>
        </w:rPr>
        <w:t>Халяп</w:t>
      </w:r>
      <w:r w:rsidRPr="00607BEE">
        <w:rPr>
          <w:snapToGrid w:val="0"/>
        </w:rPr>
        <w:t>и</w:t>
      </w:r>
      <w:r w:rsidRPr="00607BEE">
        <w:rPr>
          <w:snapToGrid w:val="0"/>
        </w:rPr>
        <w:t>на</w:t>
      </w:r>
      <w:proofErr w:type="spellEnd"/>
      <w:r w:rsidRPr="00607BEE">
        <w:rPr>
          <w:snapToGrid w:val="0"/>
        </w:rPr>
        <w:t xml:space="preserve">, Н.В. Анохина. — </w:t>
      </w:r>
      <w:proofErr w:type="spellStart"/>
      <w:r w:rsidRPr="00607BEE">
        <w:rPr>
          <w:snapToGrid w:val="0"/>
        </w:rPr>
        <w:t>Электрон</w:t>
      </w:r>
      <w:proofErr w:type="gramStart"/>
      <w:r w:rsidRPr="00607BEE">
        <w:rPr>
          <w:snapToGrid w:val="0"/>
        </w:rPr>
        <w:t>.д</w:t>
      </w:r>
      <w:proofErr w:type="gramEnd"/>
      <w:r w:rsidRPr="00607BEE">
        <w:rPr>
          <w:snapToGrid w:val="0"/>
        </w:rPr>
        <w:t>ан</w:t>
      </w:r>
      <w:proofErr w:type="spellEnd"/>
      <w:r w:rsidRPr="00607BEE">
        <w:rPr>
          <w:snapToGrid w:val="0"/>
        </w:rPr>
        <w:t>. — Кемерово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Издательство </w:t>
      </w:r>
      <w:proofErr w:type="spellStart"/>
      <w:r w:rsidRPr="00607BEE">
        <w:rPr>
          <w:snapToGrid w:val="0"/>
        </w:rPr>
        <w:t>КемГУ</w:t>
      </w:r>
      <w:proofErr w:type="spellEnd"/>
      <w:r w:rsidRPr="00607BEE">
        <w:rPr>
          <w:snapToGrid w:val="0"/>
        </w:rPr>
        <w:t xml:space="preserve"> (Кемеровский государственный университет), 2011. — 118 с. — Режим доступа: http://e.lanbook.com/books/element.php?pl1_id=30032 —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л</w:t>
      </w:r>
      <w:r w:rsidRPr="00C15DFE">
        <w:rPr>
          <w:snapToGrid w:val="0"/>
        </w:rPr>
        <w:t>а</w:t>
      </w:r>
      <w:r w:rsidRPr="00C15DFE">
        <w:rPr>
          <w:snapToGrid w:val="0"/>
        </w:rPr>
        <w:t>бораторный практикум / Л. А. Савельева, И. Ю. Ефимова, И. Н. Мовчан ; МГТУ. - Ма</w:t>
      </w:r>
      <w:r w:rsidRPr="00C15DFE">
        <w:rPr>
          <w:snapToGrid w:val="0"/>
        </w:rPr>
        <w:t>г</w:t>
      </w:r>
      <w:r w:rsidRPr="00C15DFE">
        <w:rPr>
          <w:snapToGrid w:val="0"/>
        </w:rPr>
        <w:t>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2016. - 1 </w:t>
      </w:r>
      <w:proofErr w:type="spellStart"/>
      <w:r w:rsidRPr="00C15DFE">
        <w:rPr>
          <w:snapToGrid w:val="0"/>
        </w:rPr>
        <w:t>электрон</w:t>
      </w:r>
      <w:proofErr w:type="gramStart"/>
      <w:r w:rsidRPr="00C15DFE">
        <w:rPr>
          <w:snapToGrid w:val="0"/>
        </w:rPr>
        <w:t>.о</w:t>
      </w:r>
      <w:proofErr w:type="gramEnd"/>
      <w:r w:rsidRPr="00C15DFE">
        <w:rPr>
          <w:snapToGrid w:val="0"/>
        </w:rPr>
        <w:t>пт</w:t>
      </w:r>
      <w:proofErr w:type="spellEnd"/>
      <w:r w:rsidRPr="00C15DFE">
        <w:rPr>
          <w:snapToGrid w:val="0"/>
        </w:rPr>
        <w:t>. диск (CD-ROM). - Режим доступа: https://magtu.informsystema.ru/uploader/fileUpload?name=2468.pdf&amp;show=dcatalogues/1/1130211/2468.pdf&amp;view=true. 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>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- 1 </w:t>
      </w:r>
      <w:proofErr w:type="spellStart"/>
      <w:r w:rsidRPr="00C15DFE">
        <w:rPr>
          <w:snapToGrid w:val="0"/>
        </w:rPr>
        <w:t>электрон</w:t>
      </w:r>
      <w:proofErr w:type="gramStart"/>
      <w:r w:rsidRPr="00C15DFE">
        <w:rPr>
          <w:snapToGrid w:val="0"/>
        </w:rPr>
        <w:t>.о</w:t>
      </w:r>
      <w:proofErr w:type="gramEnd"/>
      <w:r w:rsidRPr="00C15DFE">
        <w:rPr>
          <w:snapToGrid w:val="0"/>
        </w:rPr>
        <w:t>пт</w:t>
      </w:r>
      <w:proofErr w:type="spellEnd"/>
      <w:r w:rsidRPr="00C15DFE">
        <w:rPr>
          <w:snapToGrid w:val="0"/>
        </w:rPr>
        <w:t>. диск (CD-ROM). - Режим доступа: https://magtu.informsystema.ru/uploader/fileUpload?name=3137.pdf&amp;show=dcatalogues/1/1136406/3137.pdf&amp;view=true. 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>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- 199 с.: ил</w:t>
      </w:r>
      <w:proofErr w:type="gramStart"/>
      <w:r w:rsidRPr="00C15DFE">
        <w:rPr>
          <w:snapToGrid w:val="0"/>
        </w:rPr>
        <w:t xml:space="preserve">., </w:t>
      </w:r>
      <w:proofErr w:type="gramEnd"/>
      <w:r w:rsidRPr="00C15DFE">
        <w:rPr>
          <w:snapToGrid w:val="0"/>
        </w:rPr>
        <w:t>схемы, табл. - Режим доступа: https://magtu.informsystema.ru/uploader/fileUpload?name=3477.pdf&amp;show=dcatalogues/1/1514299/3477.pdf&amp;view=true. - Макрообъект.</w:t>
      </w:r>
    </w:p>
    <w:p w:rsidR="003176AF" w:rsidRPr="00607BEE" w:rsidRDefault="003176AF" w:rsidP="003176AF">
      <w:pPr>
        <w:ind w:firstLine="567"/>
        <w:jc w:val="both"/>
        <w:rPr>
          <w:b/>
        </w:rPr>
      </w:pPr>
      <w:r w:rsidRPr="00607BEE">
        <w:rPr>
          <w:b/>
        </w:rPr>
        <w:t>б) Дополнительная литература: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Киселев, Г. М. Информационные технологии в педагогическом образовании [Электро</w:t>
      </w:r>
      <w:r w:rsidRPr="00607BEE">
        <w:rPr>
          <w:snapToGrid w:val="0"/>
        </w:rPr>
        <w:t>н</w:t>
      </w:r>
      <w:r w:rsidRPr="00607BEE">
        <w:rPr>
          <w:snapToGrid w:val="0"/>
        </w:rPr>
        <w:t>ный ресурс]. - М.: Дашков и К, 201</w:t>
      </w:r>
      <w:r>
        <w:rPr>
          <w:snapToGrid w:val="0"/>
        </w:rPr>
        <w:t>4</w:t>
      </w:r>
      <w:r w:rsidRPr="00607BEE">
        <w:rPr>
          <w:snapToGrid w:val="0"/>
        </w:rPr>
        <w:t>. - 30</w:t>
      </w:r>
      <w:r>
        <w:rPr>
          <w:snapToGrid w:val="0"/>
        </w:rPr>
        <w:t>4</w:t>
      </w:r>
      <w:r w:rsidRPr="00607BEE">
        <w:rPr>
          <w:snapToGrid w:val="0"/>
        </w:rPr>
        <w:t xml:space="preserve"> с. Режим доступа: http://znanium.com/catalog.php?bookinfo=415216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экрана.- ISBN 978-5-394-01350-8.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Компьютерные технологии в науке и образовании [Электронный ресурс] : </w:t>
      </w:r>
      <w:proofErr w:type="spellStart"/>
      <w:r w:rsidRPr="00607BEE">
        <w:rPr>
          <w:snapToGrid w:val="0"/>
        </w:rPr>
        <w:t>учеб</w:t>
      </w:r>
      <w:proofErr w:type="gramStart"/>
      <w:r w:rsidRPr="00607BEE">
        <w:rPr>
          <w:snapToGrid w:val="0"/>
        </w:rPr>
        <w:t>.п</w:t>
      </w:r>
      <w:proofErr w:type="gramEnd"/>
      <w:r w:rsidRPr="00607BEE">
        <w:rPr>
          <w:snapToGrid w:val="0"/>
        </w:rPr>
        <w:t>особие</w:t>
      </w:r>
      <w:proofErr w:type="spellEnd"/>
      <w:r w:rsidRPr="00607BEE">
        <w:rPr>
          <w:snapToGrid w:val="0"/>
        </w:rPr>
        <w:t xml:space="preserve"> / Л.С. </w:t>
      </w:r>
      <w:proofErr w:type="spellStart"/>
      <w:r w:rsidRPr="00607BEE">
        <w:rPr>
          <w:snapToGrid w:val="0"/>
        </w:rPr>
        <w:t>Онокой</w:t>
      </w:r>
      <w:proofErr w:type="spellEnd"/>
      <w:r w:rsidRPr="00607BEE">
        <w:rPr>
          <w:snapToGrid w:val="0"/>
        </w:rPr>
        <w:t xml:space="preserve">, В.М. Титов. - М.: ИД ФОРУМ: ИНФРА-М, 2011. - 224 с. Режим доступа: http://znanium.com/catalog.php?bookinfo=241862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экрана.–ISBN 978-5-8199-0469-5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Исаев, Г.Н. Информационные технологии. Учебник [Электронный ресурс]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учебник. — </w:t>
      </w:r>
      <w:proofErr w:type="spellStart"/>
      <w:r w:rsidRPr="00607BEE">
        <w:rPr>
          <w:snapToGrid w:val="0"/>
        </w:rPr>
        <w:lastRenderedPageBreak/>
        <w:t>Электрон</w:t>
      </w:r>
      <w:proofErr w:type="gramStart"/>
      <w:r w:rsidRPr="00607BEE">
        <w:rPr>
          <w:snapToGrid w:val="0"/>
        </w:rPr>
        <w:t>.д</w:t>
      </w:r>
      <w:proofErr w:type="gramEnd"/>
      <w:r w:rsidRPr="00607BEE">
        <w:rPr>
          <w:snapToGrid w:val="0"/>
        </w:rPr>
        <w:t>ан</w:t>
      </w:r>
      <w:proofErr w:type="spellEnd"/>
      <w:r w:rsidRPr="00607BEE">
        <w:rPr>
          <w:snapToGrid w:val="0"/>
        </w:rPr>
        <w:t>. — М.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Омега-Л, 2012. — 464 с. — Режим доступа: http://e.lanbook.com/books/element.php?pl1_id=5528 —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Основы информационных технологий [Электронный ресурс] : </w:t>
      </w:r>
      <w:proofErr w:type="spellStart"/>
      <w:r w:rsidRPr="00607BEE">
        <w:rPr>
          <w:snapToGrid w:val="0"/>
        </w:rPr>
        <w:t>учеб</w:t>
      </w:r>
      <w:proofErr w:type="gramStart"/>
      <w:r w:rsidRPr="00607BEE">
        <w:rPr>
          <w:snapToGrid w:val="0"/>
        </w:rPr>
        <w:t>.п</w:t>
      </w:r>
      <w:proofErr w:type="gramEnd"/>
      <w:r w:rsidRPr="00607BEE">
        <w:rPr>
          <w:snapToGrid w:val="0"/>
        </w:rPr>
        <w:t>особие</w:t>
      </w:r>
      <w:proofErr w:type="spellEnd"/>
      <w:r w:rsidRPr="00607BEE">
        <w:rPr>
          <w:snapToGrid w:val="0"/>
        </w:rPr>
        <w:t xml:space="preserve"> / Г.И. Кир</w:t>
      </w:r>
      <w:r w:rsidRPr="00607BEE">
        <w:rPr>
          <w:snapToGrid w:val="0"/>
        </w:rPr>
        <w:t>е</w:t>
      </w:r>
      <w:r w:rsidRPr="00607BEE">
        <w:rPr>
          <w:snapToGrid w:val="0"/>
        </w:rPr>
        <w:t xml:space="preserve">ева, В.Д. </w:t>
      </w:r>
      <w:proofErr w:type="spellStart"/>
      <w:r w:rsidRPr="00607BEE">
        <w:rPr>
          <w:snapToGrid w:val="0"/>
        </w:rPr>
        <w:t>Курушин</w:t>
      </w:r>
      <w:proofErr w:type="spellEnd"/>
      <w:r w:rsidRPr="00607BEE">
        <w:rPr>
          <w:snapToGrid w:val="0"/>
        </w:rPr>
        <w:t xml:space="preserve">, А.Б. Мосягин, Д.Ю. Нечаев, Ю.В. </w:t>
      </w:r>
      <w:proofErr w:type="spellStart"/>
      <w:r w:rsidRPr="00607BEE">
        <w:rPr>
          <w:snapToGrid w:val="0"/>
        </w:rPr>
        <w:t>Чекмарев</w:t>
      </w:r>
      <w:proofErr w:type="spellEnd"/>
      <w:r w:rsidRPr="00607BEE">
        <w:rPr>
          <w:snapToGrid w:val="0"/>
        </w:rPr>
        <w:t xml:space="preserve">. - М.: ДМК Пресс, 2010.–272 c. Режим доступа: http://e.lanbook.com/books/element.php?pl1_id=1148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</w:t>
      </w:r>
      <w:r w:rsidRPr="00607BEE">
        <w:rPr>
          <w:snapToGrid w:val="0"/>
        </w:rPr>
        <w:t>а</w:t>
      </w:r>
      <w:r w:rsidRPr="00607BEE">
        <w:rPr>
          <w:snapToGrid w:val="0"/>
        </w:rPr>
        <w:t>на.– ISBN 978-5-94074-458-0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Практикум по основам современной информатики  [Электронный ресурс] : </w:t>
      </w:r>
      <w:proofErr w:type="spellStart"/>
      <w:r w:rsidRPr="00607BEE">
        <w:rPr>
          <w:snapToGrid w:val="0"/>
        </w:rPr>
        <w:t>учеб</w:t>
      </w:r>
      <w:proofErr w:type="gramStart"/>
      <w:r w:rsidRPr="00607BEE">
        <w:rPr>
          <w:snapToGrid w:val="0"/>
        </w:rPr>
        <w:t>.п</w:t>
      </w:r>
      <w:proofErr w:type="gramEnd"/>
      <w:r w:rsidRPr="00607BEE">
        <w:rPr>
          <w:snapToGrid w:val="0"/>
        </w:rPr>
        <w:t>особие</w:t>
      </w:r>
      <w:proofErr w:type="spellEnd"/>
      <w:r w:rsidRPr="00607BEE">
        <w:rPr>
          <w:snapToGrid w:val="0"/>
        </w:rPr>
        <w:t xml:space="preserve"> / Ю.И. Кудинов, Ф.Ф. Пащенко, А.Ю. </w:t>
      </w:r>
      <w:proofErr w:type="spellStart"/>
      <w:r w:rsidRPr="00607BEE">
        <w:rPr>
          <w:snapToGrid w:val="0"/>
        </w:rPr>
        <w:t>Келина</w:t>
      </w:r>
      <w:proofErr w:type="spellEnd"/>
      <w:r w:rsidRPr="00607BEE">
        <w:rPr>
          <w:snapToGrid w:val="0"/>
        </w:rPr>
        <w:t>. – СПб</w:t>
      </w:r>
      <w:proofErr w:type="gramStart"/>
      <w:r w:rsidRPr="00607BEE">
        <w:rPr>
          <w:snapToGrid w:val="0"/>
        </w:rPr>
        <w:t xml:space="preserve">.:  </w:t>
      </w:r>
      <w:proofErr w:type="gramEnd"/>
      <w:r w:rsidRPr="00607BEE">
        <w:rPr>
          <w:snapToGrid w:val="0"/>
        </w:rPr>
        <w:t xml:space="preserve">Лань, 2011.-352с. Режим доступа: http://e.lanbook.com/books/element.php?pl1_id=1799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экрана.– ISBN 978-5-8114-1152-8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Журнал «Открытое образование, информационные технологии, науке и бизнесе». [Эле</w:t>
      </w:r>
      <w:r w:rsidRPr="00607BEE">
        <w:rPr>
          <w:snapToGrid w:val="0"/>
        </w:rPr>
        <w:t>к</w:t>
      </w:r>
      <w:r w:rsidRPr="00607BEE">
        <w:rPr>
          <w:snapToGrid w:val="0"/>
        </w:rPr>
        <w:t xml:space="preserve">тронный ресурс]. – Режим доступа:  </w:t>
      </w:r>
      <w:hyperlink r:id="rId20" w:history="1">
        <w:r w:rsidRPr="00607BEE">
          <w:rPr>
            <w:snapToGrid w:val="0"/>
          </w:rPr>
          <w:t>http://www.e-joe.ru</w:t>
        </w:r>
      </w:hyperlink>
      <w:r w:rsidRPr="00607BEE">
        <w:rPr>
          <w:snapToGrid w:val="0"/>
        </w:rPr>
        <w:t>;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Журнал «Вестник образования». [Электронный ресурс]. – Режим доступа:  </w:t>
      </w:r>
      <w:hyperlink r:id="rId21" w:history="1">
        <w:r w:rsidRPr="00607BEE">
          <w:rPr>
            <w:snapToGrid w:val="0"/>
          </w:rPr>
          <w:t>http://vestniknews.ru/</w:t>
        </w:r>
      </w:hyperlink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proofErr w:type="spellStart"/>
      <w:r w:rsidRPr="00607BEE">
        <w:rPr>
          <w:snapToGrid w:val="0"/>
        </w:rPr>
        <w:t>Жу</w:t>
      </w:r>
      <w:proofErr w:type="gramStart"/>
      <w:r w:rsidRPr="00607BEE">
        <w:rPr>
          <w:snapToGrid w:val="0"/>
        </w:rPr>
        <w:t>p</w:t>
      </w:r>
      <w:proofErr w:type="gramEnd"/>
      <w:r w:rsidRPr="00607BEE">
        <w:rPr>
          <w:snapToGrid w:val="0"/>
        </w:rPr>
        <w:t>нал</w:t>
      </w:r>
      <w:proofErr w:type="spellEnd"/>
      <w:r w:rsidRPr="00607BEE">
        <w:rPr>
          <w:snapToGrid w:val="0"/>
        </w:rPr>
        <w:t xml:space="preserve"> «</w:t>
      </w:r>
      <w:proofErr w:type="spellStart"/>
      <w:r w:rsidRPr="00607BEE">
        <w:rPr>
          <w:snapToGrid w:val="0"/>
        </w:rPr>
        <w:t>Компьютеpныеинстpументы</w:t>
      </w:r>
      <w:proofErr w:type="spellEnd"/>
      <w:r w:rsidRPr="00607BEE">
        <w:rPr>
          <w:snapToGrid w:val="0"/>
        </w:rPr>
        <w:t xml:space="preserve"> в </w:t>
      </w:r>
      <w:proofErr w:type="spellStart"/>
      <w:r w:rsidRPr="00607BEE">
        <w:rPr>
          <w:snapToGrid w:val="0"/>
        </w:rPr>
        <w:t>обpазовании</w:t>
      </w:r>
      <w:proofErr w:type="spellEnd"/>
      <w:r w:rsidRPr="00607BEE">
        <w:rPr>
          <w:snapToGrid w:val="0"/>
        </w:rPr>
        <w:t xml:space="preserve">». [Электронный ресурс]. – Режим доступа: </w:t>
      </w:r>
      <w:hyperlink r:id="rId22" w:history="1">
        <w:r w:rsidRPr="00607BEE">
          <w:rPr>
            <w:snapToGrid w:val="0"/>
          </w:rPr>
          <w:t>http://www.ipo.spb.ru/journal/</w:t>
        </w:r>
      </w:hyperlink>
    </w:p>
    <w:p w:rsidR="003176AF" w:rsidRPr="00607BEE" w:rsidRDefault="003176AF" w:rsidP="003176AF">
      <w:pPr>
        <w:tabs>
          <w:tab w:val="left" w:pos="993"/>
        </w:tabs>
        <w:ind w:firstLine="567"/>
        <w:jc w:val="both"/>
        <w:rPr>
          <w:b/>
        </w:rPr>
      </w:pPr>
      <w:r w:rsidRPr="00607BEE">
        <w:rPr>
          <w:b/>
          <w:bCs/>
          <w:spacing w:val="40"/>
        </w:rPr>
        <w:t>в</w:t>
      </w:r>
      <w:proofErr w:type="gramStart"/>
      <w:r w:rsidRPr="00607BEE">
        <w:rPr>
          <w:b/>
          <w:bCs/>
          <w:spacing w:val="40"/>
        </w:rPr>
        <w:t>)</w:t>
      </w:r>
      <w:r w:rsidRPr="00607BEE">
        <w:rPr>
          <w:b/>
        </w:rPr>
        <w:t>М</w:t>
      </w:r>
      <w:proofErr w:type="gramEnd"/>
      <w:r w:rsidRPr="00607BEE">
        <w:rPr>
          <w:b/>
        </w:rPr>
        <w:t xml:space="preserve">етодические указания: </w:t>
      </w:r>
    </w:p>
    <w:p w:rsidR="003176AF" w:rsidRPr="00607BEE" w:rsidRDefault="003176AF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Боброва И.И., Трофимов Е.Г. </w:t>
      </w:r>
      <w:hyperlink r:id="rId23" w:history="1">
        <w:r w:rsidRPr="00607BEE">
          <w:rPr>
            <w:snapToGrid w:val="0"/>
          </w:rPr>
          <w:t xml:space="preserve">Информационные технологии в образовании: </w:t>
        </w:r>
      </w:hyperlink>
      <w:r w:rsidRPr="00607BEE">
        <w:rPr>
          <w:snapToGrid w:val="0"/>
        </w:rPr>
        <w:t>практический курс / Москва, 2014. (2-е издание, стереотипное)</w:t>
      </w:r>
    </w:p>
    <w:p w:rsidR="00C15DFE" w:rsidRPr="00C15DFE" w:rsidRDefault="00C15DFE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  <w:r w:rsidRPr="00C15DFE">
        <w:rPr>
          <w:snapToGrid w:val="0"/>
        </w:rPr>
        <w:t>Аверьянова Т. А. Инновационные процессы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</w:t>
      </w:r>
      <w:r w:rsidRPr="00C15DFE">
        <w:rPr>
          <w:snapToGrid w:val="0"/>
        </w:rPr>
        <w:t>б</w:t>
      </w:r>
      <w:r w:rsidRPr="00C15DFE">
        <w:rPr>
          <w:snapToGrid w:val="0"/>
        </w:rPr>
        <w:t>но-методическое пособие / Т. А. Аверьянова ; МГТУ. - Магнитогорск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- 83 с. - Режим доступа: https://magtu.informsystema.ru/uploader/fileUpload?name=3258.pdf&amp;show=dcatalogues/1/1137138/3258.pdf&amp;view=true. - Макрообъект. - ISBN 978-5-9967-0912-0.</w:t>
      </w:r>
    </w:p>
    <w:p w:rsidR="00C15DFE" w:rsidRPr="00C15DFE" w:rsidRDefault="00C15DFE" w:rsidP="00C15DFE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</w:pPr>
      <w:r w:rsidRPr="00C15DFE">
        <w:rPr>
          <w:snapToGrid w:val="0"/>
        </w:rPr>
        <w:t>Аверьянова Т. А. Управление системами образования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учебно-методическое пособие / Т. А. Аверьянова ; МГТУ. - Магнитогорск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- 91 c. - Режим доступа: https://magtu.informsystema.ru/uploader/fileUpload?name=2702.pdf&amp;show=dcatalogues/1/1131709/2702.pdf&amp;view=true. - Макрообъект.</w:t>
      </w:r>
    </w:p>
    <w:p w:rsidR="003176AF" w:rsidRPr="00C15DFE" w:rsidRDefault="003176AF" w:rsidP="004B425E">
      <w:pPr>
        <w:widowControl w:val="0"/>
        <w:jc w:val="both"/>
        <w:rPr>
          <w:snapToGrid w:val="0"/>
        </w:rPr>
      </w:pPr>
      <w:bookmarkStart w:id="3" w:name="_GoBack"/>
      <w:bookmarkEnd w:id="3"/>
    </w:p>
    <w:p w:rsidR="003812C7" w:rsidRPr="00B35F97" w:rsidRDefault="003812C7" w:rsidP="003812C7">
      <w:pPr>
        <w:pStyle w:val="af2"/>
        <w:tabs>
          <w:tab w:val="left" w:pos="426"/>
        </w:tabs>
        <w:ind w:left="284"/>
        <w:jc w:val="both"/>
        <w:rPr>
          <w:sz w:val="24"/>
          <w:szCs w:val="24"/>
        </w:rPr>
      </w:pPr>
    </w:p>
    <w:p w:rsidR="00CA6ABA" w:rsidRDefault="00CA6ABA" w:rsidP="00CA6ABA">
      <w:pPr>
        <w:ind w:left="709"/>
      </w:pPr>
      <w:r>
        <w:rPr>
          <w:b/>
        </w:rPr>
        <w:t xml:space="preserve">в) </w:t>
      </w:r>
      <w:r w:rsidRPr="00F32865">
        <w:rPr>
          <w:b/>
        </w:rPr>
        <w:t>Программное обеспечение и Интернет – 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56ED1" w:rsidRPr="00626A5B" w:rsidTr="00660C91">
        <w:trPr>
          <w:trHeight w:val="537"/>
        </w:trPr>
        <w:tc>
          <w:tcPr>
            <w:tcW w:w="3190" w:type="dxa"/>
            <w:vAlign w:val="center"/>
          </w:tcPr>
          <w:p w:rsidR="00656ED1" w:rsidRPr="00626A5B" w:rsidRDefault="00656ED1" w:rsidP="00660C91">
            <w:pPr>
              <w:contextualSpacing/>
            </w:pPr>
            <w:r w:rsidRPr="00626A5B">
              <w:t xml:space="preserve">Наименование </w:t>
            </w:r>
            <w:proofErr w:type="gramStart"/>
            <w:r w:rsidRPr="00626A5B"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656ED1" w:rsidRPr="00626A5B" w:rsidRDefault="00656ED1" w:rsidP="00660C91">
            <w:pPr>
              <w:contextualSpacing/>
            </w:pPr>
            <w:r w:rsidRPr="00626A5B">
              <w:t>№ договора</w:t>
            </w:r>
          </w:p>
        </w:tc>
        <w:tc>
          <w:tcPr>
            <w:tcW w:w="3191" w:type="dxa"/>
            <w:vAlign w:val="center"/>
          </w:tcPr>
          <w:p w:rsidR="00656ED1" w:rsidRPr="00626A5B" w:rsidRDefault="00656ED1" w:rsidP="00660C91">
            <w:pPr>
              <w:contextualSpacing/>
            </w:pPr>
            <w:r w:rsidRPr="00626A5B">
              <w:t>Срок действия лицензии</w:t>
            </w:r>
          </w:p>
        </w:tc>
      </w:tr>
      <w:tr w:rsidR="00656ED1" w:rsidRPr="00626A5B" w:rsidTr="00660C91">
        <w:tc>
          <w:tcPr>
            <w:tcW w:w="3190" w:type="dxa"/>
          </w:tcPr>
          <w:p w:rsidR="00656ED1" w:rsidRPr="00626A5B" w:rsidRDefault="00656ED1" w:rsidP="00660C91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190" w:type="dxa"/>
          </w:tcPr>
          <w:p w:rsidR="00656ED1" w:rsidRPr="00626A5B" w:rsidRDefault="00656ED1" w:rsidP="00660C91">
            <w:pPr>
              <w:contextualSpacing/>
            </w:pPr>
            <w:r w:rsidRPr="00626A5B">
              <w:t>Д-1227 от 08.10.2018</w:t>
            </w:r>
          </w:p>
        </w:tc>
        <w:tc>
          <w:tcPr>
            <w:tcW w:w="3191" w:type="dxa"/>
          </w:tcPr>
          <w:p w:rsidR="00656ED1" w:rsidRPr="00626A5B" w:rsidRDefault="00656ED1" w:rsidP="00660C91">
            <w:pPr>
              <w:contextualSpacing/>
            </w:pPr>
            <w:r w:rsidRPr="00626A5B">
              <w:t>11.10.2021</w:t>
            </w:r>
          </w:p>
        </w:tc>
      </w:tr>
      <w:tr w:rsidR="00656ED1" w:rsidRPr="00626A5B" w:rsidTr="00660C91">
        <w:tc>
          <w:tcPr>
            <w:tcW w:w="3190" w:type="dxa"/>
          </w:tcPr>
          <w:p w:rsidR="00656ED1" w:rsidRPr="00626A5B" w:rsidRDefault="00656ED1" w:rsidP="00660C91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190" w:type="dxa"/>
          </w:tcPr>
          <w:p w:rsidR="00656ED1" w:rsidRPr="00626A5B" w:rsidRDefault="00656ED1" w:rsidP="00660C91">
            <w:pPr>
              <w:contextualSpacing/>
            </w:pPr>
            <w:r w:rsidRPr="00626A5B">
              <w:t>№ 135 от 17.09.2007</w:t>
            </w:r>
          </w:p>
        </w:tc>
        <w:tc>
          <w:tcPr>
            <w:tcW w:w="3191" w:type="dxa"/>
          </w:tcPr>
          <w:p w:rsidR="00656ED1" w:rsidRPr="00626A5B" w:rsidRDefault="00656ED1" w:rsidP="00660C91">
            <w:pPr>
              <w:contextualSpacing/>
            </w:pPr>
            <w:r w:rsidRPr="00626A5B">
              <w:t>бессрочно</w:t>
            </w:r>
          </w:p>
        </w:tc>
      </w:tr>
      <w:tr w:rsidR="00656ED1" w:rsidRPr="00626A5B" w:rsidTr="00660C91">
        <w:tc>
          <w:tcPr>
            <w:tcW w:w="3190" w:type="dxa"/>
          </w:tcPr>
          <w:p w:rsidR="00656ED1" w:rsidRPr="00626A5B" w:rsidRDefault="00656ED1" w:rsidP="00660C91">
            <w:pPr>
              <w:contextualSpacing/>
            </w:pPr>
            <w:r w:rsidRPr="00626A5B">
              <w:t>7Zip</w:t>
            </w:r>
          </w:p>
        </w:tc>
        <w:tc>
          <w:tcPr>
            <w:tcW w:w="3190" w:type="dxa"/>
          </w:tcPr>
          <w:p w:rsidR="00656ED1" w:rsidRPr="00626A5B" w:rsidRDefault="00656ED1" w:rsidP="00660C91">
            <w:pPr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191" w:type="dxa"/>
          </w:tcPr>
          <w:p w:rsidR="00656ED1" w:rsidRPr="00626A5B" w:rsidRDefault="00656ED1" w:rsidP="00660C91">
            <w:pPr>
              <w:contextualSpacing/>
            </w:pPr>
            <w:r w:rsidRPr="00626A5B">
              <w:t>бессрочно</w:t>
            </w:r>
          </w:p>
        </w:tc>
      </w:tr>
    </w:tbl>
    <w:p w:rsidR="00A7331E" w:rsidRPr="00607BEE" w:rsidRDefault="00A7331E" w:rsidP="00A7331E">
      <w:pPr>
        <w:ind w:firstLine="567"/>
        <w:jc w:val="both"/>
        <w:rPr>
          <w:i/>
        </w:rPr>
      </w:pPr>
      <w:r w:rsidRPr="00607BEE">
        <w:rPr>
          <w:i/>
        </w:rPr>
        <w:t xml:space="preserve">Интернет-ресурсы: 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 xml:space="preserve">Официальные сайты организаций </w:t>
      </w:r>
      <w:hyperlink r:id="rId24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magtu</w:t>
        </w:r>
        <w:r w:rsidRPr="00607BEE">
          <w:rPr>
            <w:color w:val="0000FF"/>
            <w:u w:val="single"/>
          </w:rPr>
          <w:t>.ru</w:t>
        </w:r>
      </w:hyperlink>
      <w:r w:rsidRPr="00607BEE">
        <w:t xml:space="preserve">, </w:t>
      </w:r>
      <w:hyperlink r:id="rId25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gks</w:t>
        </w:r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</w:rPr>
          <w:t>ru</w:t>
        </w:r>
        <w:proofErr w:type="spellEnd"/>
      </w:hyperlink>
      <w:r w:rsidRPr="00607BEE">
        <w:t xml:space="preserve">  и т.п.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>Каталог образовательных Интернет-ресурсов [Электронный ресурс]. – Режим дост</w:t>
      </w:r>
      <w:r w:rsidRPr="00607BEE">
        <w:t>у</w:t>
      </w:r>
      <w:r w:rsidRPr="00607BEE">
        <w:t xml:space="preserve">па: </w:t>
      </w:r>
      <w:hyperlink r:id="rId26" w:history="1">
        <w:r w:rsidRPr="00607BEE">
          <w:rPr>
            <w:color w:val="0000FF"/>
            <w:u w:val="single"/>
          </w:rPr>
          <w:t>http://edu-top.ru/katalog/</w:t>
        </w:r>
      </w:hyperlink>
      <w:r w:rsidRPr="00607BEE">
        <w:t>;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>Образовательные ресурсы Интернета. [Электронный ресурс]. – Режим доступа: http://www.alleng.ru/edu/educ.htm</w:t>
      </w:r>
    </w:p>
    <w:p w:rsidR="00A7331E" w:rsidRPr="00607BEE" w:rsidRDefault="004B425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hyperlink r:id="rId27" w:history="1">
        <w:r w:rsidR="00A7331E" w:rsidRPr="00607BEE">
          <w:t>Федеральный образовательный портал «Информационно-коммуникационные техн</w:t>
        </w:r>
        <w:r w:rsidR="00A7331E" w:rsidRPr="00607BEE">
          <w:t>о</w:t>
        </w:r>
        <w:r w:rsidR="00A7331E" w:rsidRPr="00607BEE">
          <w:t>логии в образовании</w:t>
        </w:r>
      </w:hyperlink>
      <w:r w:rsidR="00A7331E" w:rsidRPr="00607BEE">
        <w:t xml:space="preserve">». [Электронный ресурс]. – Режим доступа: </w:t>
      </w:r>
      <w:hyperlink r:id="rId28" w:history="1">
        <w:r w:rsidR="00A7331E" w:rsidRPr="00607BEE">
          <w:rPr>
            <w:color w:val="0000FF"/>
            <w:u w:val="single"/>
          </w:rPr>
          <w:t>http://www.ict.edu.ru/</w:t>
        </w:r>
      </w:hyperlink>
      <w:r w:rsidR="00A7331E" w:rsidRPr="00607BEE">
        <w:t>;</w:t>
      </w:r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607BEE">
        <w:rPr>
          <w:shd w:val="clear" w:color="auto" w:fill="FFFFFF"/>
        </w:rPr>
        <w:t xml:space="preserve">Федеральный портал. </w:t>
      </w:r>
      <w:r w:rsidRPr="00607BEE">
        <w:t>Российское образование</w:t>
      </w:r>
      <w:r w:rsidRPr="00607BEE">
        <w:rPr>
          <w:shd w:val="clear" w:color="auto" w:fill="FFFFFF"/>
        </w:rPr>
        <w:t xml:space="preserve">. </w:t>
      </w:r>
      <w:r w:rsidRPr="00607BEE">
        <w:t>[Электронный ресурс]. – Режим д</w:t>
      </w:r>
      <w:r w:rsidRPr="00607BEE">
        <w:t>о</w:t>
      </w:r>
      <w:r w:rsidRPr="00607BEE">
        <w:t xml:space="preserve">ступа: </w:t>
      </w:r>
      <w:hyperlink r:id="rId29" w:history="1">
        <w:r w:rsidRPr="00607BEE">
          <w:rPr>
            <w:color w:val="0000FF"/>
            <w:u w:val="single"/>
          </w:rPr>
          <w:t>http://www.edu.ru/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proofErr w:type="gramStart"/>
      <w:r w:rsidRPr="00607BEE">
        <w:rPr>
          <w:rFonts w:eastAsia="Calibri"/>
          <w:shd w:val="clear" w:color="auto" w:fill="FFFFFF"/>
          <w:lang w:eastAsia="en-US"/>
        </w:rPr>
        <w:t>Федеральный портал </w:t>
      </w:r>
      <w:hyperlink r:id="rId30" w:history="1">
        <w:r w:rsidRPr="00607BEE">
          <w:rPr>
            <w:rFonts w:eastAsia="Calibri"/>
            <w:shd w:val="clear" w:color="auto" w:fill="FFFFFF"/>
            <w:lang w:eastAsia="en-US"/>
          </w:rPr>
          <w:t>Единое окно доступа к образовательным ресурсам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>Электронный ресурс].</w:t>
      </w:r>
      <w:proofErr w:type="gramEnd"/>
      <w:r w:rsidRPr="00607BEE">
        <w:t xml:space="preserve"> – Режим доступа: </w:t>
      </w:r>
      <w:hyperlink r:id="rId31" w:history="1">
        <w:r w:rsidRPr="00607BEE">
          <w:rPr>
            <w:color w:val="0000FF"/>
            <w:u w:val="single"/>
          </w:rPr>
          <w:t>http://w</w:t>
        </w:r>
        <w:proofErr w:type="spellStart"/>
        <w:r w:rsidRPr="00607BEE">
          <w:rPr>
            <w:color w:val="0000FF"/>
            <w:u w:val="single"/>
            <w:lang w:val="en-US"/>
          </w:rPr>
          <w:t>indow</w:t>
        </w:r>
        <w:proofErr w:type="spellEnd"/>
        <w:r w:rsidRPr="00607BEE">
          <w:rPr>
            <w:color w:val="0000FF"/>
            <w:u w:val="single"/>
          </w:rPr>
          <w:t>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r w:rsidRPr="00607BEE">
        <w:rPr>
          <w:rFonts w:eastAsia="Calibri"/>
          <w:shd w:val="clear" w:color="auto" w:fill="FFFFFF"/>
          <w:lang w:eastAsia="en-US"/>
        </w:rPr>
        <w:t>Федеральное хранилище </w:t>
      </w:r>
      <w:hyperlink r:id="rId32" w:history="1">
        <w:r w:rsidRPr="00607BEE">
          <w:rPr>
            <w:rFonts w:eastAsia="Calibri"/>
            <w:shd w:val="clear" w:color="auto" w:fill="FFFFFF"/>
            <w:lang w:eastAsia="en-US"/>
          </w:rPr>
          <w:t>Единая коллекция цифровых образовательных ресурсов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 xml:space="preserve">[Электронный ресурс]. – Режим доступа: </w:t>
      </w:r>
      <w:hyperlink r:id="rId33" w:history="1">
        <w:r w:rsidRPr="00607BEE">
          <w:rPr>
            <w:rFonts w:eastAsia="Calibri"/>
            <w:color w:val="0000FF"/>
            <w:u w:val="single"/>
            <w:shd w:val="clear" w:color="auto" w:fill="FFFFFF"/>
            <w:lang w:eastAsia="en-US"/>
          </w:rPr>
          <w:t>http://school-collection.edu.ru/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proofErr w:type="spellStart"/>
      <w:r w:rsidRPr="00607BEE">
        <w:t>Информика</w:t>
      </w:r>
      <w:proofErr w:type="spellEnd"/>
      <w:r w:rsidRPr="00607BEE">
        <w:t xml:space="preserve">. </w:t>
      </w:r>
      <w:r w:rsidRPr="00607BEE">
        <w:rPr>
          <w:shd w:val="clear" w:color="auto" w:fill="FFFFFF"/>
        </w:rPr>
        <w:t xml:space="preserve">ФГАУ ГНИИ </w:t>
      </w:r>
      <w:proofErr w:type="spellStart"/>
      <w:r w:rsidRPr="00607BEE">
        <w:rPr>
          <w:shd w:val="clear" w:color="auto" w:fill="FFFFFF"/>
        </w:rPr>
        <w:t>ИТ</w:t>
      </w:r>
      <w:proofErr w:type="gramStart"/>
      <w:r w:rsidRPr="00607BEE">
        <w:rPr>
          <w:shd w:val="clear" w:color="auto" w:fill="FFFFFF"/>
        </w:rPr>
        <w:t>Т«</w:t>
      </w:r>
      <w:proofErr w:type="gramEnd"/>
      <w:r w:rsidRPr="00607BEE">
        <w:rPr>
          <w:shd w:val="clear" w:color="auto" w:fill="FFFFFF"/>
        </w:rPr>
        <w:t>Информика</w:t>
      </w:r>
      <w:proofErr w:type="spellEnd"/>
      <w:r w:rsidRPr="00607BEE">
        <w:rPr>
          <w:shd w:val="clear" w:color="auto" w:fill="FFFFFF"/>
        </w:rPr>
        <w:t xml:space="preserve">». </w:t>
      </w:r>
      <w:r w:rsidRPr="00607BEE">
        <w:t>[Электронный ресурс]. – Режим дост</w:t>
      </w:r>
      <w:r w:rsidRPr="00607BEE">
        <w:t>у</w:t>
      </w:r>
      <w:r w:rsidRPr="00607BEE">
        <w:lastRenderedPageBreak/>
        <w:t xml:space="preserve">па:  </w:t>
      </w:r>
      <w:hyperlink r:id="rId34" w:history="1">
        <w:r w:rsidRPr="00607BEE">
          <w:rPr>
            <w:color w:val="0000FF"/>
            <w:u w:val="single"/>
            <w:lang w:val="en-US"/>
          </w:rPr>
          <w:t>http</w:t>
        </w:r>
        <w:r w:rsidRPr="00607BEE">
          <w:rPr>
            <w:color w:val="0000FF"/>
            <w:u w:val="single"/>
          </w:rPr>
          <w:t>://</w:t>
        </w:r>
        <w:r w:rsidRPr="00607BEE">
          <w:rPr>
            <w:color w:val="0000FF"/>
            <w:u w:val="single"/>
            <w:lang w:val="en-US"/>
          </w:rPr>
          <w:t>www</w:t>
        </w:r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  <w:lang w:val="en-US"/>
          </w:rPr>
          <w:t>informika</w:t>
        </w:r>
        <w:proofErr w:type="spellEnd"/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  <w:lang w:val="en-US"/>
          </w:rPr>
          <w:t>ru</w:t>
        </w:r>
        <w:proofErr w:type="spellEnd"/>
        <w:r w:rsidRPr="00607BEE">
          <w:rPr>
            <w:color w:val="0000FF"/>
            <w:u w:val="single"/>
          </w:rPr>
          <w:t>/</w:t>
        </w:r>
      </w:hyperlink>
    </w:p>
    <w:p w:rsidR="00CA6ABA" w:rsidRPr="003F0987" w:rsidRDefault="00CA6ABA" w:rsidP="00CA6ABA"/>
    <w:p w:rsidR="00CA6ABA" w:rsidRPr="003F1A64" w:rsidRDefault="00CA6ABA" w:rsidP="00CA6ABA"/>
    <w:p w:rsidR="00CA6ABA" w:rsidRPr="003F1A64" w:rsidRDefault="00CA6ABA" w:rsidP="002524AD">
      <w:pPr>
        <w:pStyle w:val="1"/>
        <w:widowControl w:val="0"/>
        <w:numPr>
          <w:ilvl w:val="0"/>
          <w:numId w:val="5"/>
        </w:numPr>
        <w:suppressAutoHyphens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F1A6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p w:rsidR="00CA6ABA" w:rsidRDefault="00CA6ABA" w:rsidP="00CA6ABA">
      <w:pPr>
        <w:spacing w:after="120"/>
      </w:pPr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  <w:gridCol w:w="6054"/>
      </w:tblGrid>
      <w:tr w:rsidR="00656ED1" w:rsidRPr="00626A5B" w:rsidTr="00660C91">
        <w:trPr>
          <w:tblHeader/>
        </w:trPr>
        <w:tc>
          <w:tcPr>
            <w:tcW w:w="1928" w:type="pct"/>
            <w:vAlign w:val="center"/>
          </w:tcPr>
          <w:p w:rsidR="00656ED1" w:rsidRPr="00626A5B" w:rsidRDefault="00656ED1" w:rsidP="00660C91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56ED1" w:rsidRPr="00626A5B" w:rsidRDefault="00656ED1" w:rsidP="00660C91">
            <w:pPr>
              <w:contextualSpacing/>
            </w:pPr>
            <w:r w:rsidRPr="00626A5B">
              <w:t>Оснащение аудитории</w:t>
            </w:r>
          </w:p>
        </w:tc>
      </w:tr>
      <w:tr w:rsidR="00656ED1" w:rsidRPr="00181813" w:rsidTr="00660C91">
        <w:tc>
          <w:tcPr>
            <w:tcW w:w="1928" w:type="pct"/>
          </w:tcPr>
          <w:p w:rsidR="00656ED1" w:rsidRPr="00626A5B" w:rsidRDefault="00656ED1" w:rsidP="00660C91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занятий лекционного типа</w:t>
            </w:r>
          </w:p>
        </w:tc>
        <w:tc>
          <w:tcPr>
            <w:tcW w:w="3072" w:type="pct"/>
          </w:tcPr>
          <w:p w:rsidR="00656ED1" w:rsidRPr="00181813" w:rsidRDefault="00656ED1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Персональный компьютер (или ноутбук)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др. </w:t>
            </w:r>
            <w:proofErr w:type="gramStart"/>
            <w:r w:rsidRPr="00181813">
              <w:rPr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лекциях) с в</w:t>
            </w:r>
            <w:r w:rsidRPr="00181813">
              <w:rPr>
                <w:i/>
              </w:rPr>
              <w:t>ы</w:t>
            </w:r>
            <w:r w:rsidRPr="00181813">
              <w:rPr>
                <w:i/>
              </w:rPr>
              <w:t>ходом в Интернет и с доступом в электронную инфо</w:t>
            </w:r>
            <w:r w:rsidRPr="00181813">
              <w:rPr>
                <w:i/>
              </w:rPr>
              <w:t>р</w:t>
            </w:r>
            <w:r w:rsidRPr="00181813">
              <w:rPr>
                <w:i/>
              </w:rPr>
              <w:t xml:space="preserve">мационно-образовательную среду университета. </w:t>
            </w:r>
          </w:p>
          <w:p w:rsidR="00656ED1" w:rsidRPr="00181813" w:rsidRDefault="00656ED1" w:rsidP="00660C91">
            <w:pPr>
              <w:contextualSpacing/>
              <w:rPr>
                <w:i/>
              </w:rPr>
            </w:pPr>
            <w:r w:rsidRPr="00181813">
              <w:rPr>
                <w:i/>
              </w:rPr>
              <w:t>Доска, мультимедийный проектор, экран.</w:t>
            </w:r>
          </w:p>
          <w:p w:rsidR="00656ED1" w:rsidRPr="00181813" w:rsidRDefault="00656ED1" w:rsidP="00660C91">
            <w:pPr>
              <w:ind w:hanging="5"/>
              <w:contextualSpacing/>
              <w:rPr>
                <w:i/>
              </w:rPr>
            </w:pPr>
            <w:r w:rsidRPr="00181813">
              <w:rPr>
                <w:i/>
              </w:rPr>
              <w:t>Мультимедийные презентации</w:t>
            </w:r>
            <w:r>
              <w:rPr>
                <w:i/>
              </w:rPr>
              <w:t xml:space="preserve"> к лекциям,</w:t>
            </w:r>
            <w:r>
              <w:t xml:space="preserve"> </w:t>
            </w:r>
            <w:r w:rsidRPr="003A61F4">
              <w:rPr>
                <w:i/>
              </w:rPr>
              <w:t>учебно-наглядны</w:t>
            </w:r>
            <w:r>
              <w:rPr>
                <w:i/>
              </w:rPr>
              <w:t>е</w:t>
            </w:r>
            <w:r w:rsidRPr="003A61F4">
              <w:rPr>
                <w:i/>
              </w:rPr>
              <w:t xml:space="preserve"> пособи</w:t>
            </w:r>
            <w:r>
              <w:rPr>
                <w:i/>
              </w:rPr>
              <w:t>я</w:t>
            </w:r>
          </w:p>
        </w:tc>
      </w:tr>
      <w:tr w:rsidR="00656ED1" w:rsidRPr="00181813" w:rsidTr="00660C91">
        <w:tc>
          <w:tcPr>
            <w:tcW w:w="1928" w:type="pct"/>
          </w:tcPr>
          <w:p w:rsidR="00656ED1" w:rsidRPr="00626A5B" w:rsidRDefault="00656ED1" w:rsidP="00660C91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 xml:space="preserve">ния </w:t>
            </w:r>
            <w:r>
              <w:t>лабораторных (</w:t>
            </w:r>
            <w:r w:rsidRPr="00626A5B">
              <w:t>практических</w:t>
            </w:r>
            <w:r>
              <w:rPr>
                <w:rStyle w:val="af7"/>
              </w:rPr>
              <w:footnoteReference w:id="1"/>
            </w:r>
            <w:proofErr w:type="gramStart"/>
            <w:r w:rsidRPr="00626A5B">
              <w:t xml:space="preserve"> </w:t>
            </w:r>
            <w:r>
              <w:t>)</w:t>
            </w:r>
            <w:proofErr w:type="gramEnd"/>
            <w:r>
              <w:t xml:space="preserve"> </w:t>
            </w:r>
            <w:r w:rsidRPr="00626A5B">
              <w:t>занятий,  групповых и индивид</w:t>
            </w:r>
            <w:r w:rsidRPr="00626A5B">
              <w:t>у</w:t>
            </w:r>
            <w:r w:rsidRPr="00626A5B">
              <w:t>альных консультаций, текущего контроля и промежуточной атт</w:t>
            </w:r>
            <w:r w:rsidRPr="00626A5B">
              <w:t>е</w:t>
            </w:r>
            <w:r w:rsidRPr="00626A5B">
              <w:t>стации</w:t>
            </w:r>
          </w:p>
        </w:tc>
        <w:tc>
          <w:tcPr>
            <w:tcW w:w="3072" w:type="pct"/>
          </w:tcPr>
          <w:p w:rsidR="00656ED1" w:rsidRPr="00181813" w:rsidRDefault="00656ED1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</w:t>
            </w:r>
            <w:r w:rsidRPr="00181813">
              <w:rPr>
                <w:b/>
                <w:i/>
              </w:rPr>
              <w:t xml:space="preserve">др. </w:t>
            </w:r>
            <w:proofErr w:type="gramStart"/>
            <w:r w:rsidRPr="00181813">
              <w:rPr>
                <w:b/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  <w:p w:rsidR="00656ED1" w:rsidRPr="00181813" w:rsidRDefault="00656ED1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Комплекс лабораторных (практических) работ, тест</w:t>
            </w:r>
            <w:r w:rsidRPr="00181813">
              <w:rPr>
                <w:i/>
              </w:rPr>
              <w:t>о</w:t>
            </w:r>
            <w:r w:rsidRPr="00181813">
              <w:rPr>
                <w:i/>
              </w:rPr>
              <w:t>вых заданий для проведения промежуточных и рубе</w:t>
            </w:r>
            <w:r w:rsidRPr="00181813">
              <w:rPr>
                <w:i/>
              </w:rPr>
              <w:t>ж</w:t>
            </w:r>
            <w:r w:rsidRPr="00181813">
              <w:rPr>
                <w:i/>
              </w:rPr>
              <w:t>ных контролей.</w:t>
            </w:r>
          </w:p>
        </w:tc>
      </w:tr>
      <w:tr w:rsidR="00656ED1" w:rsidRPr="00181813" w:rsidTr="00660C91">
        <w:tc>
          <w:tcPr>
            <w:tcW w:w="1928" w:type="pct"/>
          </w:tcPr>
          <w:p w:rsidR="00656ED1" w:rsidRPr="00626A5B" w:rsidRDefault="00656ED1" w:rsidP="00660C91">
            <w:pPr>
              <w:contextualSpacing/>
            </w:pPr>
            <w:r w:rsidRPr="00626A5B">
              <w:t xml:space="preserve">Учебные аудитории для </w:t>
            </w:r>
            <w:r w:rsidRPr="003A61F4">
              <w:t>курсового проектирования (выполнения ку</w:t>
            </w:r>
            <w:r w:rsidRPr="003A61F4">
              <w:t>р</w:t>
            </w:r>
            <w:r w:rsidRPr="003A61F4">
              <w:t>совых</w:t>
            </w:r>
            <w:r>
              <w:t xml:space="preserve"> работ)</w:t>
            </w:r>
            <w:r>
              <w:rPr>
                <w:rStyle w:val="af7"/>
              </w:rPr>
              <w:footnoteReference w:id="2"/>
            </w:r>
          </w:p>
        </w:tc>
        <w:tc>
          <w:tcPr>
            <w:tcW w:w="3072" w:type="pct"/>
          </w:tcPr>
          <w:p w:rsidR="00656ED1" w:rsidRPr="00181813" w:rsidRDefault="00656ED1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</w:t>
            </w:r>
            <w:r w:rsidRPr="00181813">
              <w:rPr>
                <w:b/>
                <w:i/>
              </w:rPr>
              <w:t xml:space="preserve">др. </w:t>
            </w:r>
            <w:proofErr w:type="gramStart"/>
            <w:r w:rsidRPr="00181813">
              <w:rPr>
                <w:b/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  <w:p w:rsidR="00656ED1" w:rsidRPr="00181813" w:rsidRDefault="00656ED1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Комплекс лабораторных (практических) работ, тест</w:t>
            </w:r>
            <w:r w:rsidRPr="00181813">
              <w:rPr>
                <w:i/>
              </w:rPr>
              <w:t>о</w:t>
            </w:r>
            <w:r w:rsidRPr="00181813">
              <w:rPr>
                <w:i/>
              </w:rPr>
              <w:t>вых заданий для проведения промежуточных и рубе</w:t>
            </w:r>
            <w:r w:rsidRPr="00181813">
              <w:rPr>
                <w:i/>
              </w:rPr>
              <w:t>ж</w:t>
            </w:r>
            <w:r w:rsidRPr="00181813">
              <w:rPr>
                <w:i/>
              </w:rPr>
              <w:t>ных контролей.</w:t>
            </w:r>
          </w:p>
        </w:tc>
      </w:tr>
      <w:tr w:rsidR="00656ED1" w:rsidRPr="00181813" w:rsidTr="00660C91">
        <w:tc>
          <w:tcPr>
            <w:tcW w:w="1928" w:type="pct"/>
          </w:tcPr>
          <w:p w:rsidR="00656ED1" w:rsidRPr="00626A5B" w:rsidRDefault="00656ED1" w:rsidP="00660C91">
            <w:pPr>
              <w:contextualSpacing/>
            </w:pPr>
            <w:r w:rsidRPr="00626A5B">
              <w:t xml:space="preserve">Помещения для самостоятельной работы </w:t>
            </w:r>
            <w:proofErr w:type="gramStart"/>
            <w:r w:rsidRPr="00626A5B">
              <w:t>обучающихся</w:t>
            </w:r>
            <w:proofErr w:type="gramEnd"/>
          </w:p>
        </w:tc>
        <w:tc>
          <w:tcPr>
            <w:tcW w:w="3072" w:type="pct"/>
          </w:tcPr>
          <w:p w:rsidR="00656ED1" w:rsidRPr="00181813" w:rsidRDefault="00656ED1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др. </w:t>
            </w:r>
            <w:proofErr w:type="gramStart"/>
            <w:r w:rsidRPr="00181813">
              <w:rPr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</w:tc>
      </w:tr>
      <w:tr w:rsidR="00656ED1" w:rsidRPr="00181813" w:rsidTr="00660C91">
        <w:tc>
          <w:tcPr>
            <w:tcW w:w="1928" w:type="pct"/>
          </w:tcPr>
          <w:p w:rsidR="00656ED1" w:rsidRPr="00626A5B" w:rsidRDefault="00656ED1" w:rsidP="00660C91">
            <w:pPr>
              <w:contextualSpacing/>
            </w:pPr>
            <w:r w:rsidRPr="00626A5B">
              <w:t>Помещение для хранения и пр</w:t>
            </w:r>
            <w:r w:rsidRPr="00626A5B">
              <w:t>о</w:t>
            </w:r>
            <w:r w:rsidRPr="00626A5B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656ED1" w:rsidRPr="00181813" w:rsidRDefault="00656ED1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CA6ABA" w:rsidRPr="00284EA0" w:rsidRDefault="00CA6ABA" w:rsidP="00CA6ABA">
      <w:pPr>
        <w:ind w:firstLine="567"/>
      </w:pPr>
    </w:p>
    <w:p w:rsidR="00CA6ABA" w:rsidRPr="00AA2E3E" w:rsidRDefault="00CA6ABA" w:rsidP="00CA6ABA">
      <w:pPr>
        <w:ind w:firstLine="540"/>
        <w:jc w:val="center"/>
        <w:rPr>
          <w:b/>
          <w:caps/>
        </w:rPr>
      </w:pPr>
      <w:r w:rsidRPr="00AA2E3E">
        <w:rPr>
          <w:b/>
          <w:caps/>
        </w:rPr>
        <w:t>Отметка о рассмотрении</w:t>
      </w:r>
    </w:p>
    <w:p w:rsidR="00CA6ABA" w:rsidRPr="002F03D2" w:rsidRDefault="00CA6ABA" w:rsidP="00CA6ABA">
      <w:pPr>
        <w:ind w:firstLine="540"/>
      </w:pPr>
      <w:r>
        <w:t xml:space="preserve">Рабочая программа рассмотрена на заседании кафедры, протокол </w:t>
      </w:r>
      <w:r w:rsidR="003812C7" w:rsidRPr="00421FD9">
        <w:t>№ 2 от 2</w:t>
      </w:r>
      <w:r w:rsidR="003812C7">
        <w:t>5</w:t>
      </w:r>
      <w:r w:rsidR="003812C7" w:rsidRPr="00421FD9">
        <w:t>.0</w:t>
      </w:r>
      <w:r w:rsidR="003812C7" w:rsidRPr="00421FD9">
        <w:rPr>
          <w:bCs/>
        </w:rPr>
        <w:sym w:font="Symbol" w:char="F039"/>
      </w:r>
      <w:r w:rsidR="003812C7" w:rsidRPr="00421FD9">
        <w:t>.1</w:t>
      </w:r>
      <w:r w:rsidR="003812C7">
        <w:t>8</w:t>
      </w:r>
    </w:p>
    <w:p w:rsidR="00CA6ABA" w:rsidRDefault="00CA6ABA" w:rsidP="00CA6ABA"/>
    <w:p w:rsidR="00024D82" w:rsidRPr="00DE4151" w:rsidRDefault="00024D82" w:rsidP="00F7759D">
      <w:pPr>
        <w:spacing w:line="360" w:lineRule="auto"/>
        <w:ind w:firstLine="539"/>
        <w:jc w:val="both"/>
        <w:rPr>
          <w:sz w:val="28"/>
          <w:szCs w:val="28"/>
        </w:rPr>
      </w:pPr>
    </w:p>
    <w:sectPr w:rsidR="00024D82" w:rsidRPr="00DE4151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25" w:rsidRDefault="00CB6E25" w:rsidP="00CB4700">
      <w:r>
        <w:separator/>
      </w:r>
    </w:p>
  </w:endnote>
  <w:endnote w:type="continuationSeparator" w:id="0">
    <w:p w:rsidR="00CB6E25" w:rsidRDefault="00CB6E25" w:rsidP="00CB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25" w:rsidRDefault="00CB6E25" w:rsidP="00CB4700">
      <w:r>
        <w:separator/>
      </w:r>
    </w:p>
  </w:footnote>
  <w:footnote w:type="continuationSeparator" w:id="0">
    <w:p w:rsidR="00CB6E25" w:rsidRDefault="00CB6E25" w:rsidP="00CB4700">
      <w:r>
        <w:continuationSeparator/>
      </w:r>
    </w:p>
  </w:footnote>
  <w:footnote w:id="1">
    <w:p w:rsidR="00656ED1" w:rsidRPr="003A61F4" w:rsidRDefault="00656ED1" w:rsidP="00656ED1">
      <w:pPr>
        <w:pStyle w:val="af5"/>
        <w:spacing w:after="0" w:line="240" w:lineRule="auto"/>
        <w:rPr>
          <w:rFonts w:ascii="Times New Roman" w:hAnsi="Times New Roman"/>
        </w:rPr>
      </w:pPr>
      <w:r>
        <w:rPr>
          <w:rStyle w:val="af7"/>
        </w:rPr>
        <w:footnoteRef/>
      </w:r>
      <w:r>
        <w:t xml:space="preserve"> </w:t>
      </w:r>
      <w:r w:rsidRPr="003A61F4">
        <w:rPr>
          <w:rFonts w:ascii="Times New Roman" w:hAnsi="Times New Roman"/>
        </w:rPr>
        <w:t>При наличии в учебном плане</w:t>
      </w:r>
    </w:p>
  </w:footnote>
  <w:footnote w:id="2">
    <w:p w:rsidR="00656ED1" w:rsidRPr="003A61F4" w:rsidRDefault="00656ED1" w:rsidP="00656ED1">
      <w:pPr>
        <w:pStyle w:val="af5"/>
        <w:spacing w:after="0" w:line="240" w:lineRule="auto"/>
        <w:rPr>
          <w:rFonts w:ascii="Times New Roman" w:hAnsi="Times New Roman"/>
        </w:rPr>
      </w:pPr>
      <w:r w:rsidRPr="003A61F4">
        <w:rPr>
          <w:rStyle w:val="af7"/>
          <w:rFonts w:ascii="Times New Roman" w:hAnsi="Times New Roman"/>
        </w:rPr>
        <w:footnoteRef/>
      </w:r>
      <w:r w:rsidRPr="003A61F4">
        <w:rPr>
          <w:rFonts w:ascii="Times New Roman" w:hAnsi="Times New Roman"/>
        </w:rPr>
        <w:t xml:space="preserve"> При наличии в учебном плане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2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0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1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4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34"/>
  </w:num>
  <w:num w:numId="5">
    <w:abstractNumId w:val="10"/>
  </w:num>
  <w:num w:numId="6">
    <w:abstractNumId w:val="15"/>
  </w:num>
  <w:num w:numId="7">
    <w:abstractNumId w:val="3"/>
  </w:num>
  <w:num w:numId="8">
    <w:abstractNumId w:val="35"/>
  </w:num>
  <w:num w:numId="9">
    <w:abstractNumId w:val="23"/>
  </w:num>
  <w:num w:numId="10">
    <w:abstractNumId w:val="7"/>
  </w:num>
  <w:num w:numId="11">
    <w:abstractNumId w:val="9"/>
  </w:num>
  <w:num w:numId="12">
    <w:abstractNumId w:val="30"/>
  </w:num>
  <w:num w:numId="13">
    <w:abstractNumId w:val="33"/>
  </w:num>
  <w:num w:numId="14">
    <w:abstractNumId w:val="21"/>
  </w:num>
  <w:num w:numId="15">
    <w:abstractNumId w:val="16"/>
  </w:num>
  <w:num w:numId="16">
    <w:abstractNumId w:val="24"/>
  </w:num>
  <w:num w:numId="17">
    <w:abstractNumId w:val="20"/>
  </w:num>
  <w:num w:numId="18">
    <w:abstractNumId w:val="25"/>
  </w:num>
  <w:num w:numId="19">
    <w:abstractNumId w:val="13"/>
  </w:num>
  <w:num w:numId="20">
    <w:abstractNumId w:val="17"/>
  </w:num>
  <w:num w:numId="21">
    <w:abstractNumId w:val="22"/>
  </w:num>
  <w:num w:numId="22">
    <w:abstractNumId w:val="18"/>
  </w:num>
  <w:num w:numId="23">
    <w:abstractNumId w:val="12"/>
  </w:num>
  <w:num w:numId="24">
    <w:abstractNumId w:val="29"/>
  </w:num>
  <w:num w:numId="25">
    <w:abstractNumId w:val="29"/>
  </w:num>
  <w:num w:numId="26">
    <w:abstractNumId w:val="31"/>
  </w:num>
  <w:num w:numId="27">
    <w:abstractNumId w:val="14"/>
  </w:num>
  <w:num w:numId="28">
    <w:abstractNumId w:val="6"/>
  </w:num>
  <w:num w:numId="29">
    <w:abstractNumId w:val="26"/>
  </w:num>
  <w:num w:numId="30">
    <w:abstractNumId w:val="19"/>
  </w:num>
  <w:num w:numId="31">
    <w:abstractNumId w:val="27"/>
  </w:num>
  <w:num w:numId="32">
    <w:abstractNumId w:val="28"/>
  </w:num>
  <w:num w:numId="33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698"/>
    <w:rsid w:val="0000401E"/>
    <w:rsid w:val="00004821"/>
    <w:rsid w:val="00020E25"/>
    <w:rsid w:val="000246E9"/>
    <w:rsid w:val="00024D82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7689"/>
    <w:rsid w:val="000E7CE3"/>
    <w:rsid w:val="000F6C67"/>
    <w:rsid w:val="00103AAF"/>
    <w:rsid w:val="00114A57"/>
    <w:rsid w:val="00122B20"/>
    <w:rsid w:val="001340E2"/>
    <w:rsid w:val="00136F24"/>
    <w:rsid w:val="00144623"/>
    <w:rsid w:val="00146C9B"/>
    <w:rsid w:val="00160054"/>
    <w:rsid w:val="00162295"/>
    <w:rsid w:val="00171B0E"/>
    <w:rsid w:val="00177087"/>
    <w:rsid w:val="00181CCF"/>
    <w:rsid w:val="00184831"/>
    <w:rsid w:val="00185F44"/>
    <w:rsid w:val="00187BBE"/>
    <w:rsid w:val="00194072"/>
    <w:rsid w:val="00195D5C"/>
    <w:rsid w:val="001C43A9"/>
    <w:rsid w:val="001C5680"/>
    <w:rsid w:val="001D3197"/>
    <w:rsid w:val="001F021D"/>
    <w:rsid w:val="001F4E4F"/>
    <w:rsid w:val="001F6246"/>
    <w:rsid w:val="001F757A"/>
    <w:rsid w:val="0020607E"/>
    <w:rsid w:val="0021024D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75944"/>
    <w:rsid w:val="00290F83"/>
    <w:rsid w:val="00293CF5"/>
    <w:rsid w:val="00296D40"/>
    <w:rsid w:val="002B1C4E"/>
    <w:rsid w:val="002C3E03"/>
    <w:rsid w:val="002D28E7"/>
    <w:rsid w:val="002F09BF"/>
    <w:rsid w:val="002F1088"/>
    <w:rsid w:val="002F6324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E90"/>
    <w:rsid w:val="003F46C0"/>
    <w:rsid w:val="004023B2"/>
    <w:rsid w:val="004355C0"/>
    <w:rsid w:val="00442137"/>
    <w:rsid w:val="0044273E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87925"/>
    <w:rsid w:val="00491133"/>
    <w:rsid w:val="00492AC9"/>
    <w:rsid w:val="004967DF"/>
    <w:rsid w:val="00497DAD"/>
    <w:rsid w:val="004A1CCE"/>
    <w:rsid w:val="004A23A6"/>
    <w:rsid w:val="004A2A20"/>
    <w:rsid w:val="004A518E"/>
    <w:rsid w:val="004B2C15"/>
    <w:rsid w:val="004B425E"/>
    <w:rsid w:val="004D1B6C"/>
    <w:rsid w:val="004D31FE"/>
    <w:rsid w:val="004D5AB5"/>
    <w:rsid w:val="004D7890"/>
    <w:rsid w:val="004E6FB6"/>
    <w:rsid w:val="00502421"/>
    <w:rsid w:val="00503B0E"/>
    <w:rsid w:val="00503E88"/>
    <w:rsid w:val="005200B4"/>
    <w:rsid w:val="00520DCB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54BA"/>
    <w:rsid w:val="00617779"/>
    <w:rsid w:val="00622298"/>
    <w:rsid w:val="0062566B"/>
    <w:rsid w:val="006329A9"/>
    <w:rsid w:val="00634238"/>
    <w:rsid w:val="006373F9"/>
    <w:rsid w:val="00647F8C"/>
    <w:rsid w:val="00650465"/>
    <w:rsid w:val="0065105F"/>
    <w:rsid w:val="00651E89"/>
    <w:rsid w:val="0065417D"/>
    <w:rsid w:val="00655BE1"/>
    <w:rsid w:val="00656ED1"/>
    <w:rsid w:val="0066357F"/>
    <w:rsid w:val="00684056"/>
    <w:rsid w:val="00685029"/>
    <w:rsid w:val="00692231"/>
    <w:rsid w:val="00695755"/>
    <w:rsid w:val="006A52DB"/>
    <w:rsid w:val="006B3BF4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32BC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C1E62"/>
    <w:rsid w:val="007C2DA9"/>
    <w:rsid w:val="007D1F6A"/>
    <w:rsid w:val="007D6128"/>
    <w:rsid w:val="007E00EE"/>
    <w:rsid w:val="0080104F"/>
    <w:rsid w:val="00803216"/>
    <w:rsid w:val="0081029E"/>
    <w:rsid w:val="00811893"/>
    <w:rsid w:val="00813462"/>
    <w:rsid w:val="00821B6F"/>
    <w:rsid w:val="00823C08"/>
    <w:rsid w:val="008310AD"/>
    <w:rsid w:val="00844F85"/>
    <w:rsid w:val="0085491A"/>
    <w:rsid w:val="008748C9"/>
    <w:rsid w:val="00880813"/>
    <w:rsid w:val="008878BA"/>
    <w:rsid w:val="00894B24"/>
    <w:rsid w:val="00896929"/>
    <w:rsid w:val="00896BBE"/>
    <w:rsid w:val="008B38CA"/>
    <w:rsid w:val="008C0117"/>
    <w:rsid w:val="008C6B9B"/>
    <w:rsid w:val="008D3CD6"/>
    <w:rsid w:val="008E1881"/>
    <w:rsid w:val="008E4CE8"/>
    <w:rsid w:val="008E6B32"/>
    <w:rsid w:val="008F24F7"/>
    <w:rsid w:val="008F4764"/>
    <w:rsid w:val="009033D0"/>
    <w:rsid w:val="00903F9A"/>
    <w:rsid w:val="009163DF"/>
    <w:rsid w:val="009779CB"/>
    <w:rsid w:val="00982CC4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203CE"/>
    <w:rsid w:val="00A234A7"/>
    <w:rsid w:val="00A25F52"/>
    <w:rsid w:val="00A35115"/>
    <w:rsid w:val="00A35523"/>
    <w:rsid w:val="00A37679"/>
    <w:rsid w:val="00A4405A"/>
    <w:rsid w:val="00A603AF"/>
    <w:rsid w:val="00A62325"/>
    <w:rsid w:val="00A6336A"/>
    <w:rsid w:val="00A7331E"/>
    <w:rsid w:val="00A93BF9"/>
    <w:rsid w:val="00A95AF5"/>
    <w:rsid w:val="00AA73EA"/>
    <w:rsid w:val="00AB33FB"/>
    <w:rsid w:val="00AC395C"/>
    <w:rsid w:val="00AD1A4D"/>
    <w:rsid w:val="00AD5E2C"/>
    <w:rsid w:val="00AE27C9"/>
    <w:rsid w:val="00AE2901"/>
    <w:rsid w:val="00AF0062"/>
    <w:rsid w:val="00AF65D0"/>
    <w:rsid w:val="00AF67A5"/>
    <w:rsid w:val="00AF6F43"/>
    <w:rsid w:val="00B07CC0"/>
    <w:rsid w:val="00B1719C"/>
    <w:rsid w:val="00B20982"/>
    <w:rsid w:val="00B25464"/>
    <w:rsid w:val="00B26F13"/>
    <w:rsid w:val="00B44130"/>
    <w:rsid w:val="00B509F0"/>
    <w:rsid w:val="00B51CAF"/>
    <w:rsid w:val="00B52E11"/>
    <w:rsid w:val="00B54235"/>
    <w:rsid w:val="00B62191"/>
    <w:rsid w:val="00B75E4A"/>
    <w:rsid w:val="00B769C9"/>
    <w:rsid w:val="00B822D0"/>
    <w:rsid w:val="00B90849"/>
    <w:rsid w:val="00B952AE"/>
    <w:rsid w:val="00B973DB"/>
    <w:rsid w:val="00BB44B3"/>
    <w:rsid w:val="00BC1AE9"/>
    <w:rsid w:val="00BC42A2"/>
    <w:rsid w:val="00BC572E"/>
    <w:rsid w:val="00BD3AAC"/>
    <w:rsid w:val="00BD569B"/>
    <w:rsid w:val="00BE0B59"/>
    <w:rsid w:val="00BE154A"/>
    <w:rsid w:val="00BF027D"/>
    <w:rsid w:val="00BF069A"/>
    <w:rsid w:val="00BF43F4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71AB"/>
    <w:rsid w:val="00CA04AD"/>
    <w:rsid w:val="00CA20AA"/>
    <w:rsid w:val="00CA6ABA"/>
    <w:rsid w:val="00CA70F1"/>
    <w:rsid w:val="00CB4700"/>
    <w:rsid w:val="00CB6E25"/>
    <w:rsid w:val="00CC041D"/>
    <w:rsid w:val="00CD77BD"/>
    <w:rsid w:val="00CE658B"/>
    <w:rsid w:val="00CF0FAC"/>
    <w:rsid w:val="00D0039E"/>
    <w:rsid w:val="00D0183D"/>
    <w:rsid w:val="00D1207B"/>
    <w:rsid w:val="00D13048"/>
    <w:rsid w:val="00D2656D"/>
    <w:rsid w:val="00D27D34"/>
    <w:rsid w:val="00D346D0"/>
    <w:rsid w:val="00D42808"/>
    <w:rsid w:val="00D55239"/>
    <w:rsid w:val="00D64146"/>
    <w:rsid w:val="00D679DF"/>
    <w:rsid w:val="00D73642"/>
    <w:rsid w:val="00D74E8A"/>
    <w:rsid w:val="00D931E5"/>
    <w:rsid w:val="00D97DA4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30418"/>
    <w:rsid w:val="00E37E6D"/>
    <w:rsid w:val="00E42A83"/>
    <w:rsid w:val="00E4430C"/>
    <w:rsid w:val="00E46591"/>
    <w:rsid w:val="00E56005"/>
    <w:rsid w:val="00E6082E"/>
    <w:rsid w:val="00E63935"/>
    <w:rsid w:val="00E63C33"/>
    <w:rsid w:val="00E67DB3"/>
    <w:rsid w:val="00E70247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277EF"/>
    <w:rsid w:val="00F40168"/>
    <w:rsid w:val="00F53E5E"/>
    <w:rsid w:val="00F5777B"/>
    <w:rsid w:val="00F7759D"/>
    <w:rsid w:val="00F8685E"/>
    <w:rsid w:val="00F87B5E"/>
    <w:rsid w:val="00F941FA"/>
    <w:rsid w:val="00FA1176"/>
    <w:rsid w:val="00FA2446"/>
    <w:rsid w:val="00FA3FFC"/>
    <w:rsid w:val="00FA41B5"/>
    <w:rsid w:val="00FB518D"/>
    <w:rsid w:val="00FC3561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footnote text"/>
    <w:basedOn w:val="a"/>
    <w:link w:val="af6"/>
    <w:uiPriority w:val="99"/>
    <w:semiHidden/>
    <w:unhideWhenUsed/>
    <w:rsid w:val="00656ED1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656ED1"/>
    <w:rPr>
      <w:rFonts w:ascii="Calibri" w:eastAsia="Calibri" w:hAnsi="Calibri"/>
      <w:lang w:eastAsia="en-US"/>
    </w:rPr>
  </w:style>
  <w:style w:type="character" w:styleId="af7">
    <w:name w:val="footnote reference"/>
    <w:basedOn w:val="a0"/>
    <w:uiPriority w:val="99"/>
    <w:semiHidden/>
    <w:unhideWhenUsed/>
    <w:rsid w:val="00656E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www.podvignaroda.mil.ru" TargetMode="External"/><Relationship Id="rId26" Type="http://schemas.openxmlformats.org/officeDocument/2006/relationships/hyperlink" Target="http://edu-top.ru/katalog/" TargetMode="External"/><Relationship Id="rId3" Type="http://schemas.openxmlformats.org/officeDocument/2006/relationships/styles" Target="styles.xml"/><Relationship Id="rId21" Type="http://schemas.openxmlformats.org/officeDocument/2006/relationships/hyperlink" Target="http://vestniknews.ru/" TargetMode="External"/><Relationship Id="rId34" Type="http://schemas.openxmlformats.org/officeDocument/2006/relationships/hyperlink" Target="http://www.informika.ru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edutainme.ru/post/7-platform-dlya-sozdaniya-testov/" TargetMode="External"/><Relationship Id="rId25" Type="http://schemas.openxmlformats.org/officeDocument/2006/relationships/hyperlink" Target="http://www.gks.ru" TargetMode="External"/><Relationship Id="rId33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www.e-joe.ru" TargetMode="External"/><Relationship Id="rId29" Type="http://schemas.openxmlformats.org/officeDocument/2006/relationships/hyperlink" Target="http://www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magtu.ru" TargetMode="External"/><Relationship Id="rId32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://elibrary.ru/item.asp?id=22761325" TargetMode="External"/><Relationship Id="rId28" Type="http://schemas.openxmlformats.org/officeDocument/2006/relationships/hyperlink" Target="http://www.ict.edu.ru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31" Type="http://schemas.openxmlformats.org/officeDocument/2006/relationships/hyperlink" Target="http://window.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png"/><Relationship Id="rId22" Type="http://schemas.openxmlformats.org/officeDocument/2006/relationships/hyperlink" Target="http://www.ipo.spb.ru/journal/" TargetMode="External"/><Relationship Id="rId27" Type="http://schemas.openxmlformats.org/officeDocument/2006/relationships/hyperlink" Target="http://window.edu.ru/resource/832/7832" TargetMode="External"/><Relationship Id="rId30" Type="http://schemas.openxmlformats.org/officeDocument/2006/relationships/hyperlink" Target="http://window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60DE-8261-4597-82F8-FFEF1535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4151</Words>
  <Characters>33474</Characters>
  <Application>Microsoft Office Word</Application>
  <DocSecurity>0</DocSecurity>
  <Lines>278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37550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Admin</cp:lastModifiedBy>
  <cp:revision>5</cp:revision>
  <cp:lastPrinted>2010-03-17T07:37:00Z</cp:lastPrinted>
  <dcterms:created xsi:type="dcterms:W3CDTF">2020-10-09T03:52:00Z</dcterms:created>
  <dcterms:modified xsi:type="dcterms:W3CDTF">2020-11-22T11:21:00Z</dcterms:modified>
</cp:coreProperties>
</file>