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CA" w:rsidRPr="004E62E9" w:rsidRDefault="005B6FCA" w:rsidP="005B6FCA">
      <w:pPr>
        <w:spacing w:after="200"/>
        <w:ind w:left="-1134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40425" cy="8151109"/>
            <wp:effectExtent l="19050" t="0" r="3175" b="0"/>
            <wp:docPr id="1" name="Рисунок 1" descr="C:\Users\Аленка\Desktop\ИСОп-18-2\Леч. массаж в кор.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Леч. массаж в кор. рабо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FCA" w:rsidRPr="004E62E9" w:rsidRDefault="005B6FCA" w:rsidP="005B6FCA">
      <w:pPr>
        <w:spacing w:after="200"/>
        <w:jc w:val="center"/>
        <w:rPr>
          <w:b/>
          <w:bCs/>
        </w:rPr>
      </w:pPr>
    </w:p>
    <w:p w:rsidR="00D01FCE" w:rsidRDefault="005B6FCA" w:rsidP="00D01FCE">
      <w:pPr>
        <w:ind w:left="-1134"/>
        <w:jc w:val="center"/>
        <w:rPr>
          <w:b/>
        </w:rPr>
      </w:pPr>
      <w:r w:rsidRPr="004E62E9"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6" name="Рисунок 1" descr="C:\Users\Аленка\Desktop\ИСОп-18-2\2 лист Курц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ИСОп-18-2\2 лист Курце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2E9">
        <w:rPr>
          <w:b/>
        </w:rPr>
        <w:br w:type="page"/>
      </w:r>
    </w:p>
    <w:p w:rsidR="00D01FCE" w:rsidRDefault="00CB7906">
      <w:pPr>
        <w:widowControl/>
        <w:autoSpaceDE/>
        <w:autoSpaceDN/>
        <w:adjustRightInd/>
        <w:ind w:firstLine="0"/>
        <w:rPr>
          <w:b/>
        </w:rPr>
      </w:pPr>
      <w:r>
        <w:rPr>
          <w:bCs/>
          <w:iCs/>
          <w:noProof/>
        </w:rPr>
        <w:lastRenderedPageBreak/>
        <w:drawing>
          <wp:inline distT="0" distB="0" distL="0" distR="0">
            <wp:extent cx="5938520" cy="8154035"/>
            <wp:effectExtent l="19050" t="0" r="5080" b="0"/>
            <wp:docPr id="4" name="Рисунок 1" descr="Лист ак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акту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5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06" w:rsidRDefault="00CB7906" w:rsidP="00D01FCE">
      <w:pPr>
        <w:ind w:left="-1134"/>
        <w:jc w:val="center"/>
        <w:rPr>
          <w:rStyle w:val="FontStyle16"/>
          <w:sz w:val="24"/>
          <w:szCs w:val="24"/>
        </w:rPr>
      </w:pPr>
    </w:p>
    <w:p w:rsidR="00CB7906" w:rsidRDefault="00CB7906" w:rsidP="00D01FCE">
      <w:pPr>
        <w:ind w:left="-1134"/>
        <w:jc w:val="center"/>
        <w:rPr>
          <w:rStyle w:val="FontStyle16"/>
          <w:sz w:val="24"/>
          <w:szCs w:val="24"/>
        </w:rPr>
      </w:pPr>
    </w:p>
    <w:p w:rsidR="00CB7906" w:rsidRDefault="00CB7906" w:rsidP="00D01FCE">
      <w:pPr>
        <w:ind w:left="-1134"/>
        <w:jc w:val="center"/>
        <w:rPr>
          <w:rStyle w:val="FontStyle16"/>
          <w:sz w:val="24"/>
          <w:szCs w:val="24"/>
        </w:rPr>
      </w:pPr>
    </w:p>
    <w:p w:rsidR="00CB7906" w:rsidRDefault="00CB7906" w:rsidP="00D01FCE">
      <w:pPr>
        <w:ind w:left="-1134"/>
        <w:jc w:val="center"/>
        <w:rPr>
          <w:rStyle w:val="FontStyle16"/>
          <w:sz w:val="24"/>
          <w:szCs w:val="24"/>
        </w:rPr>
      </w:pPr>
    </w:p>
    <w:p w:rsidR="00CB7906" w:rsidRDefault="00CB7906" w:rsidP="00D01FCE">
      <w:pPr>
        <w:ind w:left="-1134"/>
        <w:jc w:val="center"/>
        <w:rPr>
          <w:rStyle w:val="FontStyle16"/>
          <w:sz w:val="24"/>
          <w:szCs w:val="24"/>
        </w:rPr>
      </w:pPr>
    </w:p>
    <w:p w:rsidR="00CB7906" w:rsidRDefault="00CB7906" w:rsidP="00D01FCE">
      <w:pPr>
        <w:ind w:left="-1134"/>
        <w:jc w:val="center"/>
        <w:rPr>
          <w:rStyle w:val="FontStyle16"/>
          <w:sz w:val="24"/>
          <w:szCs w:val="24"/>
        </w:rPr>
      </w:pPr>
    </w:p>
    <w:p w:rsidR="005B6FCA" w:rsidRPr="004E62E9" w:rsidRDefault="005B6FCA" w:rsidP="00D01FCE">
      <w:pPr>
        <w:ind w:left="-1134"/>
        <w:jc w:val="center"/>
        <w:rPr>
          <w:rStyle w:val="FontStyle16"/>
          <w:b w:val="0"/>
          <w:bCs w:val="0"/>
          <w:sz w:val="24"/>
          <w:szCs w:val="24"/>
        </w:rPr>
      </w:pPr>
      <w:r w:rsidRPr="004E62E9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5B6FCA" w:rsidRPr="004E62E9" w:rsidRDefault="005B6FCA" w:rsidP="005B6FCA">
      <w:pPr>
        <w:rPr>
          <w:b/>
          <w:bCs/>
        </w:rPr>
      </w:pPr>
      <w:r w:rsidRPr="004E62E9">
        <w:t>Целями освоения дисциплины «</w:t>
      </w:r>
      <w:r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t>»</w:t>
      </w:r>
      <w:r w:rsidRPr="004E62E9">
        <w:rPr>
          <w:b/>
          <w:bCs/>
        </w:rPr>
        <w:t xml:space="preserve"> </w:t>
      </w:r>
      <w:r w:rsidRPr="004E62E9">
        <w:t>являются:</w:t>
      </w:r>
      <w:r w:rsidRPr="004E62E9">
        <w:rPr>
          <w:b/>
          <w:bCs/>
        </w:rPr>
        <w:t xml:space="preserve"> </w:t>
      </w:r>
    </w:p>
    <w:p w:rsidR="005B6FCA" w:rsidRPr="004E62E9" w:rsidRDefault="005B6FCA" w:rsidP="005B6FCA">
      <w:r w:rsidRPr="004E62E9">
        <w:t>- дать общее представление о массаже как медицинской дисциплине;</w:t>
      </w:r>
    </w:p>
    <w:p w:rsidR="005B6FCA" w:rsidRPr="004E62E9" w:rsidRDefault="005B6FCA" w:rsidP="005B6FCA">
      <w:r w:rsidRPr="004E62E9">
        <w:t>- дать представление студентам о лечебном массаже как о лечебном средстве, при котором происходит воздействие на организм человека с помощью рук массажиста или специальными препаратами;</w:t>
      </w:r>
    </w:p>
    <w:p w:rsidR="005B6FCA" w:rsidRPr="004E62E9" w:rsidRDefault="005B6FCA" w:rsidP="005B6FCA">
      <w:r w:rsidRPr="004E62E9">
        <w:t>- обучить студентов массажным приемам</w:t>
      </w:r>
    </w:p>
    <w:p w:rsidR="005B6FCA" w:rsidRPr="004E62E9" w:rsidRDefault="005B6FCA" w:rsidP="005B6FCA">
      <w:r w:rsidRPr="004E62E9">
        <w:t>- научить применять массаж как лечебное и профилактическое средство при различных заболеваниях, опираясь на полученные теоретические знания о действии различных приемов массажа на опорно-двигательный аппарат человека и его внутренние органы.</w:t>
      </w:r>
    </w:p>
    <w:p w:rsidR="005B6FCA" w:rsidRPr="004E62E9" w:rsidRDefault="005B6FCA" w:rsidP="005B6FCA">
      <w:pPr>
        <w:pStyle w:val="27"/>
        <w:spacing w:line="360" w:lineRule="auto"/>
        <w:ind w:left="0" w:firstLine="567"/>
        <w:jc w:val="both"/>
        <w:rPr>
          <w:sz w:val="24"/>
          <w:szCs w:val="24"/>
        </w:rPr>
      </w:pPr>
    </w:p>
    <w:p w:rsidR="005B6FCA" w:rsidRPr="004E62E9" w:rsidRDefault="005B6FCA" w:rsidP="005B6FCA">
      <w:pPr>
        <w:shd w:val="clear" w:color="auto" w:fill="FFFFFF"/>
        <w:rPr>
          <w:rStyle w:val="FontStyle21"/>
          <w:b/>
          <w:sz w:val="24"/>
          <w:szCs w:val="24"/>
        </w:rPr>
      </w:pPr>
      <w:r w:rsidRPr="004E62E9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5B6FCA" w:rsidRPr="004E62E9" w:rsidRDefault="005B6FCA" w:rsidP="005B6FCA">
      <w:pPr>
        <w:pStyle w:val="Style11"/>
        <w:widowControl/>
      </w:pPr>
      <w:r w:rsidRPr="004E62E9">
        <w:t>Дисциплина «</w:t>
      </w:r>
      <w:r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t xml:space="preserve">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</w:t>
      </w:r>
      <w:r w:rsidRPr="004E62E9">
        <w:rPr>
          <w:b/>
        </w:rPr>
        <w:t>н</w:t>
      </w:r>
      <w:r w:rsidRPr="004E62E9">
        <w:rPr>
          <w:rStyle w:val="FontStyle16"/>
          <w:b w:val="0"/>
          <w:sz w:val="24"/>
          <w:szCs w:val="24"/>
        </w:rPr>
        <w:t>аправлению подготовки</w:t>
      </w:r>
      <w:r w:rsidRPr="004E62E9">
        <w:rPr>
          <w:rStyle w:val="FontStyle16"/>
          <w:sz w:val="24"/>
          <w:szCs w:val="24"/>
        </w:rPr>
        <w:t xml:space="preserve"> </w:t>
      </w:r>
      <w:r w:rsidRPr="004E62E9">
        <w:rPr>
          <w:bCs/>
        </w:rPr>
        <w:t xml:space="preserve">44.03.03 </w:t>
      </w:r>
      <w:r w:rsidRPr="004E62E9">
        <w:t>специальное (дефектологическое) образование профиль дошкольная дефектология и изучается студентами на 3 курсе, поскольку необходим для получения профессиональных знаний, умений и навыков.</w:t>
      </w:r>
    </w:p>
    <w:p w:rsidR="005B6FCA" w:rsidRPr="004E62E9" w:rsidRDefault="005B6FCA" w:rsidP="005B6FCA">
      <w:pPr>
        <w:rPr>
          <w:rStyle w:val="FontStyle16"/>
          <w:b w:val="0"/>
          <w:sz w:val="24"/>
          <w:szCs w:val="24"/>
        </w:rPr>
      </w:pPr>
      <w:r w:rsidRPr="004E62E9">
        <w:rPr>
          <w:rStyle w:val="FontStyle16"/>
          <w:b w:val="0"/>
          <w:sz w:val="24"/>
          <w:szCs w:val="24"/>
        </w:rPr>
        <w:t>Для изучения дисциплины необходимы знания сформированные в результате изучения дисциплин «Возрастная анатомия, физиология и гигиена», «Медико-биологические основы дефектологии».</w:t>
      </w:r>
    </w:p>
    <w:p w:rsidR="005B6FCA" w:rsidRPr="004E62E9" w:rsidRDefault="005B6FCA" w:rsidP="005B6FCA">
      <w:pPr>
        <w:rPr>
          <w:rStyle w:val="FontStyle16"/>
          <w:b w:val="0"/>
          <w:sz w:val="24"/>
          <w:szCs w:val="24"/>
        </w:rPr>
      </w:pPr>
      <w:r w:rsidRPr="004E62E9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«Технологии обучения и воспитания дошкольников с ОВЗ», «Инклюзивное образование детей с ограниченными возможностями здоровья».</w:t>
      </w:r>
    </w:p>
    <w:p w:rsidR="005B6FCA" w:rsidRPr="004E62E9" w:rsidRDefault="005B6FCA" w:rsidP="005B6FCA">
      <w:pPr>
        <w:pStyle w:val="1"/>
        <w:spacing w:before="0"/>
        <w:ind w:left="0" w:firstLine="567"/>
        <w:rPr>
          <w:b w:val="0"/>
          <w:bCs/>
          <w:szCs w:val="24"/>
        </w:rPr>
      </w:pPr>
    </w:p>
    <w:p w:rsidR="005B6FCA" w:rsidRPr="004E62E9" w:rsidRDefault="005B6FCA" w:rsidP="005B6FCA">
      <w:pPr>
        <w:pStyle w:val="1"/>
        <w:spacing w:before="0"/>
        <w:ind w:left="0" w:firstLine="567"/>
        <w:rPr>
          <w:rStyle w:val="FontStyle21"/>
          <w:sz w:val="24"/>
          <w:szCs w:val="24"/>
        </w:rPr>
      </w:pPr>
      <w:r w:rsidRPr="004E62E9">
        <w:rPr>
          <w:bCs/>
          <w:szCs w:val="24"/>
        </w:rPr>
        <w:t xml:space="preserve">3 </w:t>
      </w:r>
      <w:r w:rsidRPr="004E62E9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5B6FCA" w:rsidRPr="004E62E9" w:rsidRDefault="005B6FCA" w:rsidP="005B6FCA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B6FCA" w:rsidRPr="004E62E9" w:rsidRDefault="005B6FCA" w:rsidP="005B6FC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4E62E9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Pr="004E62E9">
        <w:rPr>
          <w:rStyle w:val="FontStyle16"/>
          <w:sz w:val="24"/>
          <w:szCs w:val="24"/>
        </w:rPr>
        <w:t xml:space="preserve">  «</w:t>
      </w:r>
      <w:r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rPr>
          <w:rStyle w:val="FontStyle16"/>
          <w:sz w:val="24"/>
          <w:szCs w:val="24"/>
        </w:rPr>
        <w:t xml:space="preserve">»  </w:t>
      </w:r>
      <w:r w:rsidRPr="004E62E9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5B6FCA" w:rsidRPr="004E62E9" w:rsidRDefault="005B6FCA" w:rsidP="005B6FCA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5B6FCA" w:rsidRPr="004E62E9" w:rsidTr="008555D5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jc w:val="center"/>
            </w:pPr>
            <w:r w:rsidRPr="004E62E9">
              <w:t xml:space="preserve">Структурный </w:t>
            </w:r>
            <w:r w:rsidRPr="004E62E9">
              <w:br/>
              <w:t xml:space="preserve">элемент </w:t>
            </w:r>
            <w:r w:rsidRPr="004E62E9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jc w:val="center"/>
            </w:pPr>
            <w:r w:rsidRPr="004E62E9">
              <w:rPr>
                <w:bCs/>
              </w:rPr>
              <w:t xml:space="preserve">Планируемые результаты обучения </w:t>
            </w:r>
          </w:p>
        </w:tc>
      </w:tr>
      <w:tr w:rsidR="005B6FCA" w:rsidRPr="004E62E9" w:rsidTr="008555D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</w:pPr>
            <w:r w:rsidRPr="004E62E9">
              <w:rPr>
                <w:color w:val="000000"/>
              </w:rPr>
              <w:t xml:space="preserve">ПК-2 – </w:t>
            </w:r>
            <w:r w:rsidRPr="004E62E9">
              <w:t>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</w:t>
            </w:r>
          </w:p>
        </w:tc>
      </w:tr>
      <w:tr w:rsidR="005B6FCA" w:rsidRPr="004E62E9" w:rsidTr="008555D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000000"/>
              </w:rPr>
            </w:pPr>
            <w:r w:rsidRPr="004E62E9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структуру нарушения детей с ОВЗ и потенциальных возможностей лиц с ОВЗ</w:t>
            </w:r>
          </w:p>
        </w:tc>
      </w:tr>
      <w:tr w:rsidR="005B6FCA" w:rsidRPr="004E62E9" w:rsidTr="008555D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t xml:space="preserve">реализовывать коррекционную работу с учетом физиологических возможностей детей с ОВЗ </w:t>
            </w:r>
          </w:p>
        </w:tc>
      </w:tr>
      <w:tr w:rsidR="005B6FCA" w:rsidRPr="004E62E9" w:rsidTr="008555D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t xml:space="preserve">навыками проведения коррекционной работы с детьми с ОВЗ средствами лечебного массажа </w:t>
            </w:r>
          </w:p>
        </w:tc>
      </w:tr>
      <w:tr w:rsidR="005B6FCA" w:rsidRPr="004E62E9" w:rsidTr="008555D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</w:pPr>
            <w:r w:rsidRPr="004E62E9">
              <w:rPr>
                <w:color w:val="000000"/>
              </w:rPr>
              <w:t xml:space="preserve">ДПК-1 – </w:t>
            </w:r>
            <w:r w:rsidRPr="004E62E9">
              <w:t xml:space="preserve">Способность к осуществлению инновационной деятельности в области специального образования, психолого-педагогическому сопровождению инноваций в </w:t>
            </w:r>
            <w:r w:rsidRPr="004E62E9">
              <w:lastRenderedPageBreak/>
              <w:t>специальном образовании</w:t>
            </w:r>
          </w:p>
        </w:tc>
      </w:tr>
      <w:tr w:rsidR="005B6FCA" w:rsidRPr="004E62E9" w:rsidTr="008555D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000000"/>
              </w:rPr>
            </w:pPr>
            <w:r w:rsidRPr="004E62E9">
              <w:t xml:space="preserve">Особенности </w:t>
            </w:r>
            <w:r w:rsidRPr="004E62E9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5B6FCA" w:rsidRPr="004E62E9" w:rsidTr="008555D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5B6FCA" w:rsidRPr="004E62E9" w:rsidTr="008555D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5B6FCA" w:rsidRPr="004E62E9" w:rsidTr="008555D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</w:pPr>
            <w:r w:rsidRPr="004E62E9">
              <w:rPr>
                <w:color w:val="000000"/>
              </w:rPr>
              <w:t xml:space="preserve">ДПК-2 – </w:t>
            </w:r>
            <w:r w:rsidRPr="004E62E9">
              <w:t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5B6FCA" w:rsidRPr="004E62E9" w:rsidTr="008555D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000000"/>
              </w:rPr>
            </w:pPr>
            <w:r w:rsidRPr="004E62E9">
              <w:rPr>
                <w:color w:val="000000"/>
              </w:rPr>
              <w:t>здоровьесберегающие и личностно-ориентированные технологии для детей с нарушениями развития</w:t>
            </w:r>
          </w:p>
        </w:tc>
      </w:tr>
      <w:tr w:rsidR="005B6FCA" w:rsidRPr="004E62E9" w:rsidTr="008555D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5B6FCA" w:rsidRPr="004E62E9" w:rsidTr="008555D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5B6FCA" w:rsidRPr="004E62E9" w:rsidTr="008555D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</w:pPr>
            <w:r w:rsidRPr="004E62E9">
              <w:rPr>
                <w:color w:val="000000"/>
              </w:rPr>
              <w:t xml:space="preserve">ДПК-3 – </w:t>
            </w:r>
            <w:r w:rsidRPr="004E62E9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5B6FCA" w:rsidRPr="004E62E9" w:rsidTr="008555D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000000"/>
              </w:rPr>
            </w:pPr>
            <w:r w:rsidRPr="004E62E9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5B6FCA" w:rsidRPr="004E62E9" w:rsidTr="008555D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5B6FCA" w:rsidRPr="004E62E9" w:rsidTr="008555D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5B6FCA" w:rsidRPr="004E62E9" w:rsidRDefault="005B6FCA" w:rsidP="005B6FCA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5B6FCA" w:rsidRPr="004E62E9" w:rsidRDefault="005B6FCA" w:rsidP="005B6FCA">
      <w:pPr>
        <w:pStyle w:val="1"/>
        <w:rPr>
          <w:rStyle w:val="FontStyle18"/>
          <w:b/>
          <w:sz w:val="24"/>
          <w:szCs w:val="24"/>
        </w:rPr>
      </w:pPr>
    </w:p>
    <w:p w:rsidR="005B6FCA" w:rsidRPr="004E62E9" w:rsidRDefault="005B6FCA" w:rsidP="005B6FCA">
      <w:pPr>
        <w:sectPr w:rsidR="005B6FCA" w:rsidRPr="004E62E9" w:rsidSect="001704AD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B6FCA" w:rsidRPr="004E62E9" w:rsidRDefault="005B6FCA" w:rsidP="005B6FC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4E62E9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5B6FCA" w:rsidRPr="004E62E9" w:rsidRDefault="005B6FCA" w:rsidP="005B6FC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E62E9">
        <w:rPr>
          <w:rStyle w:val="FontStyle18"/>
          <w:b w:val="0"/>
          <w:sz w:val="24"/>
          <w:szCs w:val="24"/>
        </w:rPr>
        <w:t>Общая трудоемкость дисциплины составляет _4_ зачетных единиц __144__ акад. часов, в том числе:</w:t>
      </w:r>
    </w:p>
    <w:p w:rsidR="005B6FCA" w:rsidRPr="004E62E9" w:rsidRDefault="005B6FCA" w:rsidP="005B6FC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E62E9">
        <w:rPr>
          <w:rStyle w:val="FontStyle18"/>
          <w:b w:val="0"/>
          <w:sz w:val="24"/>
          <w:szCs w:val="24"/>
        </w:rPr>
        <w:t>–</w:t>
      </w:r>
      <w:r w:rsidRPr="004E62E9">
        <w:rPr>
          <w:rStyle w:val="FontStyle18"/>
          <w:b w:val="0"/>
          <w:sz w:val="24"/>
          <w:szCs w:val="24"/>
        </w:rPr>
        <w:tab/>
        <w:t>контактная работа – ___</w:t>
      </w:r>
      <w:r>
        <w:rPr>
          <w:rStyle w:val="FontStyle18"/>
          <w:b w:val="0"/>
          <w:sz w:val="24"/>
          <w:szCs w:val="24"/>
        </w:rPr>
        <w:t>4</w:t>
      </w:r>
      <w:r w:rsidRPr="004E62E9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4</w:t>
      </w:r>
      <w:r w:rsidRPr="004E62E9">
        <w:rPr>
          <w:rStyle w:val="FontStyle18"/>
          <w:b w:val="0"/>
          <w:sz w:val="24"/>
          <w:szCs w:val="24"/>
        </w:rPr>
        <w:t>__ акад. часов:</w:t>
      </w:r>
    </w:p>
    <w:p w:rsidR="005B6FCA" w:rsidRPr="004E62E9" w:rsidRDefault="005B6FCA" w:rsidP="005B6FC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E62E9">
        <w:rPr>
          <w:rStyle w:val="FontStyle18"/>
          <w:b w:val="0"/>
          <w:sz w:val="24"/>
          <w:szCs w:val="24"/>
        </w:rPr>
        <w:t>–</w:t>
      </w:r>
      <w:r w:rsidRPr="004E62E9">
        <w:rPr>
          <w:rStyle w:val="FontStyle18"/>
          <w:b w:val="0"/>
          <w:sz w:val="24"/>
          <w:szCs w:val="24"/>
        </w:rPr>
        <w:tab/>
        <w:t>внеаудиторная – __0,</w:t>
      </w:r>
      <w:r>
        <w:rPr>
          <w:rStyle w:val="FontStyle18"/>
          <w:b w:val="0"/>
          <w:sz w:val="24"/>
          <w:szCs w:val="24"/>
        </w:rPr>
        <w:t>4</w:t>
      </w:r>
      <w:r w:rsidRPr="004E62E9">
        <w:rPr>
          <w:rStyle w:val="FontStyle18"/>
          <w:b w:val="0"/>
          <w:sz w:val="24"/>
          <w:szCs w:val="24"/>
        </w:rPr>
        <w:t xml:space="preserve">___ акад. часов </w:t>
      </w:r>
    </w:p>
    <w:p w:rsidR="005B6FCA" w:rsidRDefault="005B6FCA" w:rsidP="005B6FC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E62E9">
        <w:rPr>
          <w:rStyle w:val="FontStyle18"/>
          <w:b w:val="0"/>
          <w:sz w:val="24"/>
          <w:szCs w:val="24"/>
        </w:rPr>
        <w:t>–</w:t>
      </w:r>
      <w:r w:rsidRPr="004E62E9">
        <w:rPr>
          <w:rStyle w:val="FontStyle18"/>
          <w:b w:val="0"/>
          <w:sz w:val="24"/>
          <w:szCs w:val="24"/>
        </w:rPr>
        <w:tab/>
        <w:t>самостоятельная работа – __1</w:t>
      </w:r>
      <w:r>
        <w:rPr>
          <w:rStyle w:val="FontStyle18"/>
          <w:b w:val="0"/>
          <w:sz w:val="24"/>
          <w:szCs w:val="24"/>
        </w:rPr>
        <w:t>35</w:t>
      </w:r>
      <w:r w:rsidRPr="004E62E9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7</w:t>
      </w:r>
      <w:r w:rsidRPr="004E62E9">
        <w:rPr>
          <w:rStyle w:val="FontStyle18"/>
          <w:b w:val="0"/>
          <w:sz w:val="24"/>
          <w:szCs w:val="24"/>
        </w:rPr>
        <w:t>___ акад. часов;</w:t>
      </w:r>
    </w:p>
    <w:p w:rsidR="005B6FCA" w:rsidRPr="004E62E9" w:rsidRDefault="005B6FCA" w:rsidP="005B6FC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3.9 акад. часов.</w:t>
      </w:r>
    </w:p>
    <w:p w:rsidR="005B6FCA" w:rsidRPr="004E62E9" w:rsidRDefault="005B6FCA" w:rsidP="005B6FC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426"/>
        <w:gridCol w:w="849"/>
        <w:gridCol w:w="710"/>
        <w:gridCol w:w="710"/>
        <w:gridCol w:w="991"/>
        <w:gridCol w:w="2553"/>
        <w:gridCol w:w="2553"/>
        <w:gridCol w:w="1417"/>
      </w:tblGrid>
      <w:tr w:rsidR="005B6FCA" w:rsidRPr="004E62E9" w:rsidTr="008555D5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5B6FCA" w:rsidRPr="004E62E9" w:rsidRDefault="005B6FCA" w:rsidP="008555D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B6FCA" w:rsidRPr="004E62E9" w:rsidRDefault="005B6FCA" w:rsidP="008555D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5B6FCA" w:rsidRPr="004E62E9" w:rsidRDefault="005B6FCA" w:rsidP="008555D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E62E9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719" w:type="pct"/>
            <w:gridSpan w:val="3"/>
            <w:vAlign w:val="center"/>
          </w:tcPr>
          <w:p w:rsidR="005B6FCA" w:rsidRPr="004E62E9" w:rsidRDefault="005B6FCA" w:rsidP="008555D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5B6FCA" w:rsidRPr="004E62E9" w:rsidRDefault="005B6FCA" w:rsidP="008555D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5B6FCA" w:rsidRPr="004E62E9" w:rsidRDefault="005B6FCA" w:rsidP="008555D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5B6FCA" w:rsidRPr="004E62E9" w:rsidRDefault="005B6FCA" w:rsidP="008555D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5B6FCA" w:rsidRPr="004E62E9" w:rsidRDefault="005B6FCA" w:rsidP="008555D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5B6FCA" w:rsidRPr="004E62E9" w:rsidRDefault="005B6FCA" w:rsidP="008555D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B6FCA" w:rsidRPr="004E62E9" w:rsidTr="005B6FCA">
        <w:trPr>
          <w:cantSplit/>
          <w:trHeight w:val="798"/>
          <w:tblHeader/>
        </w:trPr>
        <w:tc>
          <w:tcPr>
            <w:tcW w:w="1765" w:type="pct"/>
            <w:vMerge/>
          </w:tcPr>
          <w:p w:rsidR="005B6FCA" w:rsidRPr="004E62E9" w:rsidRDefault="005B6FCA" w:rsidP="008555D5">
            <w:pPr>
              <w:pStyle w:val="Style14"/>
              <w:widowControl/>
              <w:jc w:val="center"/>
            </w:pPr>
          </w:p>
        </w:tc>
        <w:tc>
          <w:tcPr>
            <w:tcW w:w="135" w:type="pct"/>
            <w:vMerge/>
          </w:tcPr>
          <w:p w:rsidR="005B6FCA" w:rsidRPr="004E62E9" w:rsidRDefault="005B6FCA" w:rsidP="008555D5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  <w:vAlign w:val="center"/>
          </w:tcPr>
          <w:p w:rsidR="005B6FCA" w:rsidRPr="004E62E9" w:rsidRDefault="005B6FCA" w:rsidP="008555D5">
            <w:pPr>
              <w:pStyle w:val="Style14"/>
              <w:widowControl/>
              <w:ind w:firstLine="0"/>
              <w:jc w:val="center"/>
            </w:pPr>
            <w:r w:rsidRPr="004E62E9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5B6FCA" w:rsidRPr="004E62E9" w:rsidRDefault="005B6FCA" w:rsidP="005B6FCA">
            <w:pPr>
              <w:pStyle w:val="Style14"/>
              <w:widowControl/>
              <w:ind w:firstLine="0"/>
              <w:jc w:val="center"/>
            </w:pPr>
            <w:r w:rsidRPr="004E62E9">
              <w:t>лаборат.</w:t>
            </w:r>
            <w:r>
              <w:t xml:space="preserve"> </w:t>
            </w:r>
            <w:r w:rsidRPr="004E62E9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5B6FCA" w:rsidRPr="004E62E9" w:rsidRDefault="005B6FCA" w:rsidP="005B6FCA">
            <w:pPr>
              <w:pStyle w:val="Style14"/>
              <w:widowControl/>
              <w:ind w:firstLine="0"/>
              <w:jc w:val="center"/>
            </w:pPr>
            <w:r w:rsidRPr="004E62E9">
              <w:t>практич. занятия</w:t>
            </w:r>
          </w:p>
        </w:tc>
        <w:tc>
          <w:tcPr>
            <w:tcW w:w="314" w:type="pct"/>
            <w:vMerge/>
            <w:textDirection w:val="btLr"/>
          </w:tcPr>
          <w:p w:rsidR="005B6FCA" w:rsidRPr="004E62E9" w:rsidRDefault="005B6FCA" w:rsidP="008555D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5B6FCA" w:rsidRPr="004E62E9" w:rsidRDefault="005B6FCA" w:rsidP="008555D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5B6FCA" w:rsidRPr="004E62E9" w:rsidRDefault="005B6FCA" w:rsidP="008555D5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5B6FCA" w:rsidRPr="004E62E9" w:rsidRDefault="005B6FCA" w:rsidP="008555D5">
            <w:pPr>
              <w:pStyle w:val="Style14"/>
              <w:widowControl/>
              <w:jc w:val="center"/>
            </w:pPr>
          </w:p>
        </w:tc>
      </w:tr>
      <w:tr w:rsidR="00EC5EDF" w:rsidRPr="004E62E9" w:rsidTr="005B6FCA">
        <w:trPr>
          <w:trHeight w:val="357"/>
        </w:trPr>
        <w:tc>
          <w:tcPr>
            <w:tcW w:w="1765" w:type="pct"/>
          </w:tcPr>
          <w:p w:rsidR="00EC5EDF" w:rsidRPr="004E62E9" w:rsidRDefault="00EC5EDF" w:rsidP="008555D5">
            <w:pPr>
              <w:pStyle w:val="Style14"/>
              <w:widowControl/>
              <w:ind w:firstLine="0"/>
            </w:pPr>
            <w:r w:rsidRPr="004E62E9">
              <w:t>1.Физиологические свойства массажа</w:t>
            </w:r>
          </w:p>
        </w:tc>
        <w:tc>
          <w:tcPr>
            <w:tcW w:w="135" w:type="pct"/>
          </w:tcPr>
          <w:p w:rsidR="00EC5EDF" w:rsidRPr="004E62E9" w:rsidRDefault="00EC5EDF" w:rsidP="008555D5">
            <w:pPr>
              <w:pStyle w:val="Style14"/>
              <w:widowControl/>
              <w:ind w:firstLine="0"/>
              <w:jc w:val="center"/>
            </w:pPr>
            <w:r w:rsidRPr="004E62E9">
              <w:t>3</w:t>
            </w:r>
          </w:p>
        </w:tc>
        <w:tc>
          <w:tcPr>
            <w:tcW w:w="269" w:type="pct"/>
          </w:tcPr>
          <w:p w:rsidR="00EC5EDF" w:rsidRPr="004E62E9" w:rsidRDefault="00EC5EDF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EC5EDF" w:rsidRPr="004E62E9" w:rsidRDefault="00EC5EDF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EC5EDF" w:rsidRPr="004E62E9" w:rsidRDefault="00EC5EDF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EC5EDF" w:rsidRPr="004E62E9" w:rsidRDefault="00EC5EDF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EC5EDF" w:rsidRPr="004E62E9" w:rsidRDefault="00EC5EDF" w:rsidP="008555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EC5EDF" w:rsidRPr="004E62E9" w:rsidRDefault="00EC5EDF" w:rsidP="008555D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EC5EDF" w:rsidRPr="004E62E9" w:rsidRDefault="00EC5EDF" w:rsidP="008555D5">
            <w:pPr>
              <w:pStyle w:val="Style14"/>
              <w:widowControl/>
              <w:ind w:firstLine="0"/>
              <w:jc w:val="left"/>
            </w:pPr>
          </w:p>
        </w:tc>
      </w:tr>
      <w:tr w:rsidR="00F20B89" w:rsidRPr="004E62E9" w:rsidTr="005B6FCA">
        <w:trPr>
          <w:trHeight w:val="268"/>
        </w:trPr>
        <w:tc>
          <w:tcPr>
            <w:tcW w:w="1765" w:type="pct"/>
          </w:tcPr>
          <w:p w:rsidR="00F20B89" w:rsidRPr="004E62E9" w:rsidRDefault="00F20B89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 xml:space="preserve">1.1 Влияние массажа на нервную систему. </w:t>
            </w:r>
          </w:p>
          <w:p w:rsidR="00F20B89" w:rsidRPr="004E62E9" w:rsidRDefault="00F20B89" w:rsidP="008555D5">
            <w:pPr>
              <w:pStyle w:val="Style14"/>
              <w:widowControl/>
              <w:ind w:firstLine="0"/>
            </w:pP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</w:pPr>
            <w:r w:rsidRPr="004E62E9">
              <w:t>ПК-2-з</w:t>
            </w:r>
          </w:p>
        </w:tc>
      </w:tr>
      <w:tr w:rsidR="00F20B89" w:rsidRPr="004E62E9" w:rsidTr="005B6FCA">
        <w:trPr>
          <w:trHeight w:val="268"/>
        </w:trPr>
        <w:tc>
          <w:tcPr>
            <w:tcW w:w="1765" w:type="pct"/>
          </w:tcPr>
          <w:p w:rsidR="00F20B89" w:rsidRPr="004E62E9" w:rsidRDefault="00F20B89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1.2 Влияние массажа на кожу, на мышечную систему и на суставно-связочный аппарат.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</w:pPr>
            <w:r w:rsidRPr="004E62E9">
              <w:t>ДПК-1-зув</w:t>
            </w:r>
          </w:p>
        </w:tc>
      </w:tr>
      <w:tr w:rsidR="00F20B89" w:rsidRPr="004E62E9" w:rsidTr="005B6FCA">
        <w:trPr>
          <w:trHeight w:val="268"/>
        </w:trPr>
        <w:tc>
          <w:tcPr>
            <w:tcW w:w="1765" w:type="pct"/>
          </w:tcPr>
          <w:p w:rsidR="00F20B89" w:rsidRPr="004E62E9" w:rsidRDefault="00F20B89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1.3Влияние массажа на кровеносную, лимфатическую систему и дыхательную системы.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</w:pPr>
            <w:r w:rsidRPr="004E62E9">
              <w:t>ДПК-1-зу</w:t>
            </w:r>
          </w:p>
        </w:tc>
      </w:tr>
      <w:tr w:rsidR="00F20B89" w:rsidRPr="004E62E9" w:rsidTr="005B6FCA">
        <w:trPr>
          <w:trHeight w:val="313"/>
        </w:trPr>
        <w:tc>
          <w:tcPr>
            <w:tcW w:w="176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разделу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62E9">
              <w:rPr>
                <w:b/>
              </w:rPr>
              <w:t>ДПК-1 зув</w:t>
            </w:r>
          </w:p>
        </w:tc>
      </w:tr>
      <w:tr w:rsidR="00F20B89" w:rsidRPr="004E62E9" w:rsidTr="005B6FCA">
        <w:trPr>
          <w:trHeight w:val="499"/>
        </w:trPr>
        <w:tc>
          <w:tcPr>
            <w:tcW w:w="1765" w:type="pct"/>
          </w:tcPr>
          <w:p w:rsidR="00F20B89" w:rsidRPr="004E62E9" w:rsidRDefault="00F20B89" w:rsidP="008555D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E62E9">
              <w:t xml:space="preserve">2.Структура массажа 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  <w:r w:rsidRPr="004E62E9">
              <w:t>3</w:t>
            </w: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20B89" w:rsidRPr="004E62E9" w:rsidTr="005B6FCA">
        <w:trPr>
          <w:trHeight w:val="393"/>
        </w:trPr>
        <w:tc>
          <w:tcPr>
            <w:tcW w:w="1765" w:type="pct"/>
          </w:tcPr>
          <w:p w:rsidR="00F20B89" w:rsidRPr="004E62E9" w:rsidRDefault="00F20B89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2.1. Осмотр при массаже.</w:t>
            </w:r>
          </w:p>
          <w:p w:rsidR="00F20B89" w:rsidRPr="004E62E9" w:rsidRDefault="00F20B89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Выявление показаний и противопоказаний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</w:pPr>
            <w:r w:rsidRPr="004E62E9">
              <w:t>ДПК-2-зув</w:t>
            </w:r>
          </w:p>
        </w:tc>
      </w:tr>
      <w:tr w:rsidR="00F20B89" w:rsidRPr="004E62E9" w:rsidTr="005B6FCA">
        <w:trPr>
          <w:trHeight w:val="393"/>
        </w:trPr>
        <w:tc>
          <w:tcPr>
            <w:tcW w:w="1765" w:type="pct"/>
          </w:tcPr>
          <w:p w:rsidR="00F20B89" w:rsidRPr="004E62E9" w:rsidRDefault="00F20B89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2.2 Использование смазывающих средств.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20B89" w:rsidRPr="004E62E9" w:rsidRDefault="00F20B89" w:rsidP="0026345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2634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</w:pPr>
          </w:p>
        </w:tc>
      </w:tr>
      <w:tr w:rsidR="00F20B89" w:rsidRPr="004E62E9" w:rsidTr="005B6FCA">
        <w:trPr>
          <w:trHeight w:val="393"/>
        </w:trPr>
        <w:tc>
          <w:tcPr>
            <w:tcW w:w="1765" w:type="pct"/>
          </w:tcPr>
          <w:p w:rsidR="00F20B89" w:rsidRPr="004E62E9" w:rsidRDefault="00F20B89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</w:pPr>
            <w:r w:rsidRPr="004E62E9">
              <w:t>ДПК-2-зув</w:t>
            </w:r>
          </w:p>
        </w:tc>
      </w:tr>
      <w:tr w:rsidR="00F20B89" w:rsidRPr="004E62E9" w:rsidTr="005B6FCA">
        <w:trPr>
          <w:trHeight w:val="393"/>
        </w:trPr>
        <w:tc>
          <w:tcPr>
            <w:tcW w:w="176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</w:pPr>
            <w:r w:rsidRPr="004E62E9">
              <w:t>3.Массажные приемы. Массаж по областям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</w:pPr>
            <w:r w:rsidRPr="004E62E9">
              <w:t>ДПК-3 зув</w:t>
            </w:r>
          </w:p>
        </w:tc>
      </w:tr>
      <w:tr w:rsidR="00F20B89" w:rsidRPr="004E62E9" w:rsidTr="005B6FCA">
        <w:trPr>
          <w:trHeight w:val="393"/>
        </w:trPr>
        <w:tc>
          <w:tcPr>
            <w:tcW w:w="1765" w:type="pct"/>
          </w:tcPr>
          <w:p w:rsidR="00F20B89" w:rsidRPr="004E62E9" w:rsidRDefault="00F20B89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 xml:space="preserve">3.1 Порядок выполнения приемов при общем </w:t>
            </w:r>
            <w:r w:rsidRPr="004E62E9">
              <w:rPr>
                <w:sz w:val="24"/>
                <w:szCs w:val="24"/>
              </w:rPr>
              <w:lastRenderedPageBreak/>
              <w:t>массаже.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</w:pPr>
            <w:r w:rsidRPr="004E62E9">
              <w:t>ДПК-3-зув</w:t>
            </w:r>
          </w:p>
        </w:tc>
      </w:tr>
      <w:tr w:rsidR="00F20B89" w:rsidRPr="004E62E9" w:rsidTr="005B6FCA">
        <w:trPr>
          <w:trHeight w:val="393"/>
        </w:trPr>
        <w:tc>
          <w:tcPr>
            <w:tcW w:w="176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</w:pPr>
            <w:r w:rsidRPr="004E62E9">
              <w:lastRenderedPageBreak/>
              <w:t>3.2 Лечебный массаж при параличах, заболеваниях мышц. Массаж при сколиозе. Массаж при нарушениях осанки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F20B89" w:rsidRPr="004E62E9" w:rsidRDefault="00F20B89" w:rsidP="00EC5E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</w:pPr>
            <w:r w:rsidRPr="004E62E9">
              <w:t>ДПК-3-зув</w:t>
            </w:r>
          </w:p>
        </w:tc>
      </w:tr>
      <w:tr w:rsidR="00F20B89" w:rsidRPr="004E62E9" w:rsidTr="005B6FCA">
        <w:trPr>
          <w:trHeight w:val="313"/>
        </w:trPr>
        <w:tc>
          <w:tcPr>
            <w:tcW w:w="176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разделу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F20B89" w:rsidRPr="004E62E9" w:rsidRDefault="00F20B89" w:rsidP="00EC5E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62E9">
              <w:rPr>
                <w:b/>
              </w:rPr>
              <w:t>ДПК-1 зув</w:t>
            </w:r>
          </w:p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62E9">
              <w:rPr>
                <w:b/>
              </w:rPr>
              <w:t>ДПК-2 зув</w:t>
            </w:r>
          </w:p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E62E9">
              <w:rPr>
                <w:b/>
              </w:rPr>
              <w:t>ДПК-3 зув</w:t>
            </w:r>
          </w:p>
        </w:tc>
      </w:tr>
      <w:tr w:rsidR="00F20B89" w:rsidRPr="004E62E9" w:rsidTr="005B6FCA">
        <w:trPr>
          <w:trHeight w:val="313"/>
        </w:trPr>
        <w:tc>
          <w:tcPr>
            <w:tcW w:w="176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курсу</w:t>
            </w:r>
          </w:p>
        </w:tc>
        <w:tc>
          <w:tcPr>
            <w:tcW w:w="13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E62E9">
              <w:rPr>
                <w:b/>
              </w:rPr>
              <w:t>3</w:t>
            </w:r>
          </w:p>
        </w:tc>
        <w:tc>
          <w:tcPr>
            <w:tcW w:w="26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14" w:type="pct"/>
          </w:tcPr>
          <w:p w:rsidR="00F20B89" w:rsidRPr="004E62E9" w:rsidRDefault="00F20B89" w:rsidP="00EC5E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9" w:type="pct"/>
          </w:tcPr>
          <w:p w:rsidR="00F20B89" w:rsidRDefault="00F20B89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Итоговый тест</w:t>
            </w:r>
          </w:p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F20B89" w:rsidRPr="001A169D" w:rsidRDefault="00F20B89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 (с оценкой)</w:t>
            </w:r>
          </w:p>
        </w:tc>
        <w:tc>
          <w:tcPr>
            <w:tcW w:w="449" w:type="pct"/>
          </w:tcPr>
          <w:p w:rsidR="00F20B89" w:rsidRPr="004E62E9" w:rsidRDefault="00F20B89" w:rsidP="008555D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B6FCA" w:rsidRPr="004E62E9" w:rsidRDefault="005B6FCA" w:rsidP="005B6FCA">
      <w:pPr>
        <w:ind w:firstLine="0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5B6FCA" w:rsidRPr="004E62E9" w:rsidRDefault="005B6FCA" w:rsidP="005B6FC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5B6FCA" w:rsidRPr="004E62E9" w:rsidSect="001704AD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B6FCA" w:rsidRPr="004E62E9" w:rsidRDefault="005B6FCA" w:rsidP="005B6FC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4E62E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F20B89" w:rsidRPr="00BD4A81" w:rsidRDefault="005B6FCA" w:rsidP="00F20B89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4E62E9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="00F20B89"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="00F20B89"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осуществляется дистанционное обучение и планируется проведение он-лайн занятий</w:t>
      </w:r>
      <w:r w:rsidR="00F20B89"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F20B89" w:rsidRPr="00BD4A81" w:rsidRDefault="00F20B89" w:rsidP="00F20B89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</w:p>
    <w:p w:rsidR="00F20B89" w:rsidRPr="00BD4A81" w:rsidRDefault="00F20B89" w:rsidP="00F20B89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он-лайн-лекции предполагается трансляция презентации с обсждением в чате текущих вопросов.</w:t>
      </w:r>
    </w:p>
    <w:p w:rsidR="00F20B89" w:rsidRPr="00BD4A81" w:rsidRDefault="00F20B89" w:rsidP="00F20B89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ходе он-лайн-семинара – все получают задание и готовят для обсуждения как в чате, так и в режиме скайп.</w:t>
      </w:r>
    </w:p>
    <w:p w:rsidR="00F20B89" w:rsidRPr="00BD4A81" w:rsidRDefault="00F20B89" w:rsidP="00F20B89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F20B89" w:rsidRDefault="00F20B89" w:rsidP="00F20B89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B6FCA" w:rsidRPr="004E62E9" w:rsidRDefault="005B6FCA" w:rsidP="00F20B89">
      <w:r w:rsidRPr="004E62E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tbl>
      <w:tblPr>
        <w:tblW w:w="9701" w:type="dxa"/>
        <w:tblInd w:w="-25" w:type="dxa"/>
        <w:tblLayout w:type="fixed"/>
        <w:tblLook w:val="0000"/>
      </w:tblPr>
      <w:tblGrid>
        <w:gridCol w:w="2620"/>
        <w:gridCol w:w="3325"/>
        <w:gridCol w:w="1134"/>
        <w:gridCol w:w="2605"/>
        <w:gridCol w:w="17"/>
      </w:tblGrid>
      <w:tr w:rsidR="005B6FCA" w:rsidRPr="004E62E9" w:rsidTr="008555D5">
        <w:trPr>
          <w:gridAfter w:val="1"/>
          <w:wAfter w:w="17" w:type="dxa"/>
          <w:tblHeader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FCA" w:rsidRPr="004E62E9" w:rsidRDefault="005B6FCA" w:rsidP="008555D5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Раздел/ тема </w:t>
            </w: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дисциплины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FCA" w:rsidRPr="004E62E9" w:rsidRDefault="005B6FCA" w:rsidP="008555D5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самостоятельной </w:t>
            </w: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FCA" w:rsidRPr="004E62E9" w:rsidRDefault="005B6FCA" w:rsidP="008555D5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Кол-во </w:t>
            </w: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часов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FCA" w:rsidRPr="004E62E9" w:rsidRDefault="005B6FCA" w:rsidP="008555D5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5B6FCA" w:rsidRPr="004E62E9" w:rsidTr="008555D5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A" w:rsidRPr="004E62E9" w:rsidRDefault="005B6FCA" w:rsidP="008555D5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4E62E9">
              <w:rPr>
                <w:lang w:eastAsia="ar-SA"/>
              </w:rPr>
              <w:t>1</w:t>
            </w:r>
            <w:r w:rsidRPr="004E62E9">
              <w:rPr>
                <w:i/>
                <w:lang w:eastAsia="ar-SA"/>
              </w:rPr>
              <w:t xml:space="preserve">. </w:t>
            </w:r>
            <w:r w:rsidRPr="004E62E9">
              <w:t>Физиологические свойства массажа</w:t>
            </w: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 xml:space="preserve">1.1 Влияние массажа на нервную систему. </w:t>
            </w:r>
          </w:p>
          <w:p w:rsidR="00263455" w:rsidRPr="004E62E9" w:rsidRDefault="00263455" w:rsidP="008555D5">
            <w:pPr>
              <w:pStyle w:val="Style14"/>
              <w:widowControl/>
              <w:ind w:firstLine="0"/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4E62E9" w:rsidRDefault="00263455" w:rsidP="008555D5">
            <w:pPr>
              <w:ind w:firstLine="0"/>
              <w:rPr>
                <w:lang w:eastAsia="ar-SA"/>
              </w:rPr>
            </w:pP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1.2 Влияние массажа на кожу,  на мышечную систему и на суставно-связочный аппарат.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1A169D" w:rsidRDefault="00263455" w:rsidP="008067FB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 xml:space="preserve">1.3Влияние массажа на кровеносную и лимфатическую систему. 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1A169D" w:rsidRDefault="00263455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4E62E9" w:rsidRDefault="00263455" w:rsidP="008555D5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63455" w:rsidRPr="004E62E9" w:rsidTr="008555D5">
        <w:tc>
          <w:tcPr>
            <w:tcW w:w="97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4E62E9" w:rsidRDefault="00263455" w:rsidP="008555D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4E62E9">
              <w:t>2. Структура массажа</w:t>
            </w: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212"/>
              <w:ind w:left="0" w:firstLine="0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2.1. Осмотр при массаже.</w:t>
            </w:r>
          </w:p>
          <w:p w:rsidR="00263455" w:rsidRPr="004E62E9" w:rsidRDefault="00263455" w:rsidP="008555D5">
            <w:pPr>
              <w:pStyle w:val="212"/>
              <w:ind w:left="0" w:firstLine="0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Выявление показаний и противопоказаний.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4E62E9" w:rsidRDefault="00263455" w:rsidP="008555D5">
            <w:pPr>
              <w:snapToGrid w:val="0"/>
              <w:ind w:firstLine="0"/>
              <w:rPr>
                <w:lang w:eastAsia="ar-SA"/>
              </w:rPr>
            </w:pP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4E62E9">
              <w:rPr>
                <w:lang w:eastAsia="ar-SA"/>
              </w:rPr>
              <w:t xml:space="preserve">2.2. </w:t>
            </w:r>
            <w:r w:rsidRPr="004E62E9">
              <w:t>Использование смазывающих средств</w:t>
            </w:r>
            <w:r w:rsidRPr="004E62E9">
              <w:rPr>
                <w:lang w:eastAsia="ar-SA"/>
              </w:rPr>
              <w:t xml:space="preserve"> 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4E62E9" w:rsidRDefault="00263455" w:rsidP="008555D5">
            <w:pPr>
              <w:snapToGrid w:val="0"/>
              <w:ind w:firstLine="0"/>
              <w:rPr>
                <w:lang w:eastAsia="ar-SA"/>
              </w:rPr>
            </w:pPr>
            <w:r w:rsidRPr="001A169D">
              <w:t>Выполнение практической работы</w:t>
            </w: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t>Итого по разделу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4E62E9" w:rsidRDefault="00263455" w:rsidP="008555D5">
            <w:pPr>
              <w:snapToGrid w:val="0"/>
              <w:ind w:firstLine="0"/>
              <w:rPr>
                <w:lang w:eastAsia="ar-SA"/>
              </w:rPr>
            </w:pP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96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4E62E9" w:rsidRDefault="00263455" w:rsidP="008555D5">
            <w:pPr>
              <w:snapToGrid w:val="0"/>
              <w:ind w:firstLine="0"/>
              <w:jc w:val="left"/>
              <w:rPr>
                <w:lang w:eastAsia="ar-SA"/>
              </w:rPr>
            </w:pPr>
            <w:r w:rsidRPr="004E62E9">
              <w:rPr>
                <w:i/>
                <w:lang w:eastAsia="ar-SA"/>
              </w:rPr>
              <w:t xml:space="preserve">3. </w:t>
            </w:r>
            <w:r w:rsidRPr="004E62E9">
              <w:t>Массажные приемы. Массаж по областям</w:t>
            </w: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212"/>
              <w:ind w:left="283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3.1 Порядок выполнения приемов при общем массаже.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1A169D" w:rsidRDefault="00263455" w:rsidP="008067FB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ind w:firstLine="0"/>
            </w:pPr>
            <w:r w:rsidRPr="004E62E9">
              <w:t xml:space="preserve">3.2 Лечебный массаж при параличах, заболеваниях мышц. Массаж при сколиозе. Массаж при </w:t>
            </w:r>
            <w:r w:rsidRPr="004E62E9">
              <w:lastRenderedPageBreak/>
              <w:t>нарушениях осанки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  <w:r w:rsidRPr="004E62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1A169D" w:rsidRDefault="00263455" w:rsidP="008067FB">
            <w:pPr>
              <w:pStyle w:val="Style14"/>
              <w:widowControl/>
              <w:ind w:firstLine="0"/>
              <w:jc w:val="left"/>
            </w:pP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ind w:firstLine="0"/>
              <w:rPr>
                <w:b/>
              </w:rPr>
            </w:pPr>
            <w:r w:rsidRPr="004E62E9">
              <w:rPr>
                <w:b/>
              </w:rPr>
              <w:lastRenderedPageBreak/>
              <w:t>Итого по разделу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1A169D" w:rsidRDefault="00263455" w:rsidP="008067F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</w:tr>
      <w:tr w:rsidR="00263455" w:rsidRPr="004E62E9" w:rsidTr="008555D5">
        <w:trPr>
          <w:gridAfter w:val="1"/>
          <w:wAfter w:w="17" w:type="dxa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4"/>
              <w:widowControl/>
              <w:snapToGrid w:val="0"/>
              <w:ind w:firstLine="0"/>
              <w:jc w:val="left"/>
              <w:rPr>
                <w:b/>
                <w:lang w:eastAsia="ar-SA"/>
              </w:rPr>
            </w:pPr>
            <w:r w:rsidRPr="004E62E9">
              <w:rPr>
                <w:b/>
                <w:lang w:eastAsia="ar-SA"/>
              </w:rPr>
              <w:t>Итого по дисциплине</w:t>
            </w: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8555D5">
            <w:pPr>
              <w:pStyle w:val="Style16"/>
              <w:widowControl/>
              <w:snapToGrid w:val="0"/>
              <w:ind w:firstLine="0"/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63455" w:rsidRPr="004E62E9" w:rsidRDefault="00263455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4E62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55" w:rsidRPr="004E62E9" w:rsidRDefault="00263455" w:rsidP="008555D5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4E62E9">
              <w:rPr>
                <w:b/>
                <w:bCs/>
                <w:lang w:eastAsia="ar-SA"/>
              </w:rPr>
              <w:t>Промежуточный контроль:</w:t>
            </w:r>
          </w:p>
          <w:p w:rsidR="00263455" w:rsidRPr="004E62E9" w:rsidRDefault="00263455" w:rsidP="008555D5">
            <w:pPr>
              <w:snapToGrid w:val="0"/>
              <w:ind w:firstLine="0"/>
              <w:jc w:val="left"/>
              <w:rPr>
                <w:b/>
                <w:bCs/>
                <w:lang w:eastAsia="ar-SA"/>
              </w:rPr>
            </w:pPr>
            <w:r w:rsidRPr="004E62E9">
              <w:rPr>
                <w:b/>
                <w:bCs/>
                <w:lang w:eastAsia="ar-SA"/>
              </w:rPr>
              <w:t xml:space="preserve">Зачет с оценкой </w:t>
            </w:r>
          </w:p>
        </w:tc>
      </w:tr>
    </w:tbl>
    <w:p w:rsidR="005B6FCA" w:rsidRPr="004E62E9" w:rsidRDefault="005B6FCA" w:rsidP="005B6FCA"/>
    <w:p w:rsidR="005B6FCA" w:rsidRPr="004E62E9" w:rsidRDefault="005B6FCA" w:rsidP="005B6FC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семинарским занятиям: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5B6FCA" w:rsidRPr="004E62E9" w:rsidRDefault="005B6FCA" w:rsidP="00EC5EDF">
      <w:pPr>
        <w:pStyle w:val="af5"/>
        <w:numPr>
          <w:ilvl w:val="0"/>
          <w:numId w:val="16"/>
        </w:numPr>
        <w:tabs>
          <w:tab w:val="left" w:pos="851"/>
          <w:tab w:val="left" w:pos="993"/>
        </w:tabs>
        <w:rPr>
          <w:szCs w:val="24"/>
        </w:rPr>
      </w:pPr>
      <w:r w:rsidRPr="004E62E9">
        <w:rPr>
          <w:szCs w:val="24"/>
        </w:rPr>
        <w:t>Физиологические свойства массажа</w:t>
      </w:r>
    </w:p>
    <w:p w:rsidR="005B6FCA" w:rsidRPr="004E62E9" w:rsidRDefault="005B6FCA" w:rsidP="00EC5EDF">
      <w:pPr>
        <w:pStyle w:val="212"/>
        <w:numPr>
          <w:ilvl w:val="1"/>
          <w:numId w:val="16"/>
        </w:numPr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нервную систему. </w:t>
      </w:r>
    </w:p>
    <w:p w:rsidR="005B6FCA" w:rsidRPr="004E62E9" w:rsidRDefault="005B6FCA" w:rsidP="005B6FCA">
      <w:pPr>
        <w:tabs>
          <w:tab w:val="left" w:pos="2101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ab/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5B6FCA" w:rsidRPr="004E62E9" w:rsidRDefault="005B6FCA" w:rsidP="005B6FCA">
      <w:pPr>
        <w:tabs>
          <w:tab w:val="left" w:pos="851"/>
          <w:tab w:val="left" w:pos="993"/>
        </w:tabs>
      </w:pPr>
      <w:r w:rsidRPr="004E62E9">
        <w:t>Изучить понятия: нервная система, проводящие пути, нарушение нервной импульсации, рефлекторные пути.</w:t>
      </w:r>
    </w:p>
    <w:p w:rsidR="005B6FCA" w:rsidRPr="004E62E9" w:rsidRDefault="005B6FCA" w:rsidP="005B6FCA">
      <w:pPr>
        <w:widowControl/>
        <w:tabs>
          <w:tab w:val="left" w:pos="993"/>
          <w:tab w:val="left" w:pos="1134"/>
        </w:tabs>
        <w:rPr>
          <w:lang w:eastAsia="ar-SA"/>
        </w:rPr>
      </w:pPr>
      <w:r w:rsidRPr="004E62E9">
        <w:rPr>
          <w:lang w:eastAsia="ar-SA"/>
        </w:rPr>
        <w:t>Ответить на следующие вопросы:</w:t>
      </w:r>
    </w:p>
    <w:p w:rsidR="005B6FCA" w:rsidRPr="004E62E9" w:rsidRDefault="005B6FCA" w:rsidP="00EC5ED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Что Вы понимаете под термином «нарушение нервной проводимости»?</w:t>
      </w:r>
    </w:p>
    <w:p w:rsidR="005B6FCA" w:rsidRPr="004E62E9" w:rsidRDefault="005B6FCA" w:rsidP="00EC5ED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В чем проявляется нарушение переферической нервной системы?</w:t>
      </w:r>
    </w:p>
    <w:p w:rsidR="005B6FCA" w:rsidRPr="004E62E9" w:rsidRDefault="005B6FCA" w:rsidP="00EC5ED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Каково влияние массажа на нервную систему?</w:t>
      </w:r>
    </w:p>
    <w:p w:rsidR="005B6FCA" w:rsidRPr="004E62E9" w:rsidRDefault="005B6FCA" w:rsidP="00EC5ED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Что вы понимаете под понятием «рефлекторная дуга»?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5B6FCA" w:rsidRPr="004E62E9" w:rsidRDefault="005B6FCA" w:rsidP="00EC5EDF">
      <w:pPr>
        <w:pStyle w:val="af5"/>
        <w:numPr>
          <w:ilvl w:val="1"/>
          <w:numId w:val="16"/>
        </w:numPr>
        <w:tabs>
          <w:tab w:val="left" w:pos="851"/>
          <w:tab w:val="left" w:pos="993"/>
        </w:tabs>
        <w:rPr>
          <w:szCs w:val="24"/>
          <w:lang w:val="ru-RU"/>
        </w:rPr>
      </w:pPr>
      <w:r w:rsidRPr="004E62E9">
        <w:rPr>
          <w:szCs w:val="24"/>
          <w:lang w:val="ru-RU"/>
        </w:rPr>
        <w:t>Влияние массажа на кожу,  на мышечную систему и на суставно-связочный аппарат.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4E62E9">
        <w:rPr>
          <w:bCs/>
          <w:iCs/>
          <w:szCs w:val="24"/>
          <w:lang w:val="ru-RU" w:eastAsia="ar-SA"/>
        </w:rPr>
        <w:t xml:space="preserve"> понятия: 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 xml:space="preserve">- содержание понятий кожа, подкожно-жировой слой, мышцы и др. 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</w:p>
    <w:p w:rsidR="005B6FCA" w:rsidRPr="004E62E9" w:rsidRDefault="005B6FCA" w:rsidP="005B6FCA">
      <w:pPr>
        <w:widowControl/>
        <w:tabs>
          <w:tab w:val="left" w:pos="567"/>
          <w:tab w:val="left" w:pos="993"/>
        </w:tabs>
        <w:rPr>
          <w:lang w:eastAsia="ar-SA"/>
        </w:rPr>
      </w:pPr>
      <w:r w:rsidRPr="004E62E9">
        <w:rPr>
          <w:lang w:eastAsia="ar-SA"/>
        </w:rPr>
        <w:tab/>
        <w:t>Ответить на следующие вопросы: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Из каких слоев состоит кожа?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Как массаж влияет на кожу?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Как массаж влияет на подкожно-жировую ткань?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Как массаж влияет на мышечную систему?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Назовите основные виды нарушения мышечного тонуса.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 xml:space="preserve">- Что такое «тетанус»? 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</w:p>
    <w:p w:rsidR="005B6FCA" w:rsidRPr="004E62E9" w:rsidRDefault="005B6FCA" w:rsidP="00EC5EDF">
      <w:pPr>
        <w:pStyle w:val="af5"/>
        <w:numPr>
          <w:ilvl w:val="1"/>
          <w:numId w:val="16"/>
        </w:numPr>
        <w:tabs>
          <w:tab w:val="left" w:pos="851"/>
          <w:tab w:val="left" w:pos="993"/>
        </w:tabs>
        <w:spacing w:before="60" w:after="60" w:line="240" w:lineRule="auto"/>
        <w:rPr>
          <w:iCs/>
          <w:szCs w:val="24"/>
          <w:lang w:val="ru-RU" w:eastAsia="ar-SA"/>
        </w:rPr>
      </w:pPr>
      <w:r w:rsidRPr="004E62E9">
        <w:rPr>
          <w:szCs w:val="24"/>
          <w:lang w:val="ru-RU"/>
        </w:rPr>
        <w:t>Влияние массажа на кровеносную, лимфатическую систему и дыхательную системы</w:t>
      </w:r>
      <w:r w:rsidRPr="004E62E9">
        <w:rPr>
          <w:iCs/>
          <w:szCs w:val="24"/>
          <w:lang w:val="ru-RU" w:eastAsia="ar-SA"/>
        </w:rPr>
        <w:t xml:space="preserve"> </w:t>
      </w:r>
    </w:p>
    <w:p w:rsidR="005B6FCA" w:rsidRPr="004E62E9" w:rsidRDefault="005B6FCA" w:rsidP="005B6FCA">
      <w:pPr>
        <w:tabs>
          <w:tab w:val="left" w:pos="851"/>
          <w:tab w:val="left" w:pos="993"/>
        </w:tabs>
        <w:spacing w:before="60" w:after="60"/>
        <w:ind w:left="927" w:firstLine="0"/>
        <w:rPr>
          <w:iCs/>
          <w:lang w:eastAsia="ar-SA"/>
        </w:rPr>
      </w:pPr>
      <w:r w:rsidRPr="004E62E9">
        <w:rPr>
          <w:iCs/>
          <w:lang w:eastAsia="ar-SA"/>
        </w:rPr>
        <w:t>Задания: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4E62E9">
        <w:rPr>
          <w:iCs/>
          <w:szCs w:val="24"/>
          <w:lang w:val="ru-RU" w:eastAsia="ar-SA"/>
        </w:rPr>
        <w:t>Изучите понятия: кровеносная система, лимфотическая система, лимфотические узлы, дыхательная система.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iCs/>
          <w:szCs w:val="24"/>
          <w:lang w:val="ru-RU" w:eastAsia="ar-SA"/>
        </w:rPr>
        <w:t>Ответьте на вопросы: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Как массаж влияет на кровеносную систему?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При каких заболеваниях противопоказан глубокий разминающий массаж?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Как массаж влияет на лимфотическую систему?</w:t>
      </w:r>
    </w:p>
    <w:p w:rsidR="005B6FCA" w:rsidRPr="004E62E9" w:rsidRDefault="005B6FCA" w:rsidP="005B6FCA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4E62E9">
        <w:rPr>
          <w:szCs w:val="24"/>
          <w:lang w:val="ru-RU"/>
        </w:rPr>
        <w:t>- Является ли восполение лимфотических узлов противопоказанием к массажу?</w:t>
      </w:r>
    </w:p>
    <w:p w:rsidR="005B6FCA" w:rsidRPr="004E62E9" w:rsidRDefault="005B6FCA" w:rsidP="005B6FCA">
      <w:pPr>
        <w:tabs>
          <w:tab w:val="left" w:pos="993"/>
          <w:tab w:val="left" w:pos="1134"/>
        </w:tabs>
        <w:rPr>
          <w:bCs/>
          <w:iCs/>
          <w:lang w:eastAsia="ar-SA"/>
        </w:rPr>
      </w:pPr>
    </w:p>
    <w:p w:rsidR="005B6FCA" w:rsidRPr="004E62E9" w:rsidRDefault="005B6FCA" w:rsidP="005B6FCA">
      <w:pPr>
        <w:widowControl/>
        <w:tabs>
          <w:tab w:val="left" w:pos="993"/>
          <w:tab w:val="left" w:pos="1134"/>
          <w:tab w:val="left" w:pos="2160"/>
        </w:tabs>
        <w:rPr>
          <w:bCs/>
          <w:i/>
          <w:lang w:eastAsia="ar-SA"/>
        </w:rPr>
      </w:pPr>
      <w:r w:rsidRPr="004E62E9">
        <w:rPr>
          <w:bCs/>
          <w:i/>
          <w:iCs/>
          <w:lang w:eastAsia="ar-SA"/>
        </w:rPr>
        <w:t>Литература:</w:t>
      </w:r>
      <w:r w:rsidRPr="004E62E9">
        <w:rPr>
          <w:bCs/>
          <w:i/>
          <w:lang w:eastAsia="ar-SA"/>
        </w:rPr>
        <w:t xml:space="preserve"> </w:t>
      </w:r>
    </w:p>
    <w:p w:rsidR="005B6FCA" w:rsidRPr="004E62E9" w:rsidRDefault="005B6FCA" w:rsidP="00EC5EDF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4E62E9">
        <w:rPr>
          <w:szCs w:val="24"/>
          <w:lang w:val="ru-RU"/>
        </w:rPr>
        <w:lastRenderedPageBreak/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4E62E9">
        <w:rPr>
          <w:bCs/>
          <w:szCs w:val="24"/>
          <w:lang w:val="ru-RU"/>
        </w:rPr>
        <w:t>Д</w:t>
      </w:r>
    </w:p>
    <w:p w:rsidR="005B6FCA" w:rsidRPr="004E62E9" w:rsidRDefault="005B6FCA" w:rsidP="00EC5EDF">
      <w:pPr>
        <w:widowControl/>
        <w:numPr>
          <w:ilvl w:val="0"/>
          <w:numId w:val="4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4E62E9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5B6FCA" w:rsidRPr="004E62E9" w:rsidRDefault="005B6FCA" w:rsidP="005B6FCA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5B6FCA" w:rsidRPr="004E62E9" w:rsidRDefault="005B6FCA" w:rsidP="005B6FCA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5B6FCA" w:rsidRPr="004E62E9" w:rsidRDefault="005B6FCA" w:rsidP="005B6FCA">
      <w:pPr>
        <w:tabs>
          <w:tab w:val="left" w:pos="851"/>
          <w:tab w:val="left" w:pos="993"/>
        </w:tabs>
        <w:ind w:left="360" w:firstLine="0"/>
        <w:rPr>
          <w:b/>
        </w:rPr>
      </w:pPr>
      <w:r w:rsidRPr="004E62E9">
        <w:rPr>
          <w:b/>
        </w:rPr>
        <w:t>2 Структура массажа</w:t>
      </w:r>
    </w:p>
    <w:p w:rsidR="005B6FCA" w:rsidRPr="004E62E9" w:rsidRDefault="005B6FCA" w:rsidP="005B6FCA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</w:p>
    <w:p w:rsidR="005B6FCA" w:rsidRPr="004E62E9" w:rsidRDefault="005B6FCA" w:rsidP="005B6FCA">
      <w:pPr>
        <w:pStyle w:val="212"/>
        <w:ind w:left="0" w:firstLine="0"/>
        <w:rPr>
          <w:sz w:val="24"/>
          <w:szCs w:val="24"/>
        </w:rPr>
      </w:pPr>
      <w:r w:rsidRPr="004E6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2.1 </w:t>
      </w:r>
      <w:r w:rsidRPr="004E62E9">
        <w:rPr>
          <w:b/>
          <w:sz w:val="24"/>
          <w:szCs w:val="24"/>
        </w:rPr>
        <w:t xml:space="preserve"> Осмотр при массаже. Выявление показаний и противопоказаний.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iCs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4E62E9">
        <w:rPr>
          <w:bCs/>
          <w:iCs/>
          <w:lang w:eastAsia="ar-SA"/>
        </w:rPr>
        <w:t xml:space="preserve"> понятия: </w:t>
      </w:r>
      <w:r w:rsidRPr="004E62E9">
        <w:rPr>
          <w:iCs/>
          <w:lang w:eastAsia="ar-SA"/>
        </w:rPr>
        <w:t>приемы лечебного массажа; биологически активные точки, показаняи и противопоказания к массажу.</w:t>
      </w:r>
    </w:p>
    <w:p w:rsidR="005B6FCA" w:rsidRPr="004E62E9" w:rsidRDefault="005B6FCA" w:rsidP="005B6FCA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4E62E9">
        <w:rPr>
          <w:b/>
          <w:i/>
          <w:lang w:eastAsia="ar-SA"/>
        </w:rPr>
        <w:t xml:space="preserve"> </w:t>
      </w:r>
      <w:r w:rsidRPr="004E62E9">
        <w:rPr>
          <w:lang w:eastAsia="ar-SA"/>
        </w:rPr>
        <w:t>Ответить на следующие вопросы:</w:t>
      </w:r>
    </w:p>
    <w:p w:rsidR="005B6FCA" w:rsidRPr="004E62E9" w:rsidRDefault="005B6FCA" w:rsidP="005B6FCA">
      <w:pPr>
        <w:widowControl/>
        <w:tabs>
          <w:tab w:val="left" w:pos="993"/>
        </w:tabs>
        <w:rPr>
          <w:bCs/>
          <w:iCs/>
          <w:lang w:eastAsia="ar-SA"/>
        </w:rPr>
      </w:pPr>
      <w:r w:rsidRPr="004E62E9">
        <w:rPr>
          <w:lang w:eastAsia="ar-SA"/>
        </w:rPr>
        <w:t>- На что обращаем внимание перед сеансом массажа</w:t>
      </w:r>
      <w:r w:rsidRPr="004E62E9">
        <w:rPr>
          <w:bCs/>
          <w:iCs/>
          <w:lang w:eastAsia="ar-SA"/>
        </w:rPr>
        <w:t>?</w:t>
      </w:r>
    </w:p>
    <w:p w:rsidR="005B6FCA" w:rsidRPr="004E62E9" w:rsidRDefault="005B6FCA" w:rsidP="005B6FCA">
      <w:pPr>
        <w:tabs>
          <w:tab w:val="left" w:pos="993"/>
        </w:tabs>
        <w:rPr>
          <w:lang w:eastAsia="ar-SA"/>
        </w:rPr>
      </w:pPr>
      <w:r w:rsidRPr="004E62E9">
        <w:rPr>
          <w:lang w:eastAsia="ar-SA"/>
        </w:rPr>
        <w:t>- Что является показанием к массажу?</w:t>
      </w:r>
    </w:p>
    <w:p w:rsidR="005B6FCA" w:rsidRPr="004E62E9" w:rsidRDefault="005B6FCA" w:rsidP="005B6FCA">
      <w:pPr>
        <w:widowControl/>
        <w:tabs>
          <w:tab w:val="left" w:pos="993"/>
        </w:tabs>
        <w:rPr>
          <w:bCs/>
          <w:iCs/>
          <w:lang w:eastAsia="ar-SA"/>
        </w:rPr>
      </w:pPr>
      <w:r w:rsidRPr="004E62E9">
        <w:rPr>
          <w:bCs/>
          <w:iCs/>
          <w:lang w:eastAsia="ar-SA"/>
        </w:rPr>
        <w:t>- Что является противопоказанием к массажу?</w:t>
      </w:r>
    </w:p>
    <w:p w:rsidR="005B6FCA" w:rsidRPr="004E62E9" w:rsidRDefault="005B6FCA" w:rsidP="005B6FCA">
      <w:pPr>
        <w:widowControl/>
        <w:tabs>
          <w:tab w:val="left" w:pos="993"/>
        </w:tabs>
        <w:rPr>
          <w:bCs/>
          <w:iCs/>
          <w:lang w:eastAsia="ar-SA"/>
        </w:rPr>
      </w:pPr>
    </w:p>
    <w:p w:rsidR="005B6FCA" w:rsidRPr="004E62E9" w:rsidRDefault="005B6FCA" w:rsidP="005B6FCA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5B6FCA" w:rsidRPr="004E62E9" w:rsidRDefault="005B6FCA" w:rsidP="00EC5EDF">
      <w:pPr>
        <w:pStyle w:val="af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4E62E9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4E62E9">
        <w:rPr>
          <w:bCs/>
          <w:szCs w:val="24"/>
          <w:lang w:val="ru-RU"/>
        </w:rPr>
        <w:t>Д</w:t>
      </w:r>
    </w:p>
    <w:p w:rsidR="005B6FCA" w:rsidRPr="004E62E9" w:rsidRDefault="005B6FCA" w:rsidP="00EC5EDF">
      <w:pPr>
        <w:widowControl/>
        <w:numPr>
          <w:ilvl w:val="0"/>
          <w:numId w:val="6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4E62E9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5B6FCA" w:rsidRPr="004E62E9" w:rsidRDefault="005B6FCA" w:rsidP="005B6FCA">
      <w:pPr>
        <w:tabs>
          <w:tab w:val="left" w:pos="540"/>
          <w:tab w:val="left" w:pos="900"/>
          <w:tab w:val="left" w:pos="993"/>
        </w:tabs>
        <w:rPr>
          <w:lang w:eastAsia="ar-SA"/>
        </w:rPr>
      </w:pPr>
    </w:p>
    <w:p w:rsidR="005B6FCA" w:rsidRPr="004E62E9" w:rsidRDefault="005B6FCA" w:rsidP="005B6FCA">
      <w:pPr>
        <w:tabs>
          <w:tab w:val="left" w:pos="540"/>
          <w:tab w:val="left" w:pos="900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b/>
          <w:lang w:eastAsia="ar-SA"/>
        </w:rPr>
        <w:t xml:space="preserve">2.2. </w:t>
      </w:r>
      <w:r w:rsidRPr="00F2042A">
        <w:rPr>
          <w:b/>
        </w:rPr>
        <w:t>Использование смазывающих средств.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4E62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iCs/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4E62E9">
        <w:rPr>
          <w:bCs/>
          <w:iCs/>
          <w:lang w:eastAsia="ar-SA"/>
        </w:rPr>
        <w:t xml:space="preserve"> понятия: </w:t>
      </w:r>
      <w:r>
        <w:rPr>
          <w:iCs/>
          <w:lang w:eastAsia="ar-SA"/>
        </w:rPr>
        <w:t>смазывающие средства</w:t>
      </w:r>
      <w:r w:rsidRPr="004E62E9">
        <w:rPr>
          <w:iCs/>
          <w:lang w:eastAsia="ar-SA"/>
        </w:rPr>
        <w:t xml:space="preserve">; </w:t>
      </w:r>
      <w:r>
        <w:rPr>
          <w:iCs/>
          <w:lang w:eastAsia="ar-SA"/>
        </w:rPr>
        <w:t>охлаждающие и разогревающие мази</w:t>
      </w:r>
      <w:r w:rsidRPr="004E62E9">
        <w:rPr>
          <w:iCs/>
          <w:lang w:eastAsia="ar-SA"/>
        </w:rPr>
        <w:t>.</w:t>
      </w:r>
    </w:p>
    <w:p w:rsidR="005B6FCA" w:rsidRPr="004E62E9" w:rsidRDefault="005B6FCA" w:rsidP="005B6FCA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4E62E9">
        <w:rPr>
          <w:b/>
          <w:i/>
          <w:lang w:eastAsia="ar-SA"/>
        </w:rPr>
        <w:t xml:space="preserve"> </w:t>
      </w:r>
      <w:r w:rsidRPr="004E62E9">
        <w:rPr>
          <w:lang w:eastAsia="ar-SA"/>
        </w:rPr>
        <w:t>Ответить на следующие вопросы:</w:t>
      </w:r>
    </w:p>
    <w:p w:rsidR="005B6FCA" w:rsidRDefault="005B6FCA" w:rsidP="005B6FCA">
      <w:pPr>
        <w:widowControl/>
        <w:tabs>
          <w:tab w:val="left" w:pos="993"/>
        </w:tabs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- Как подобрать нужную мазь? </w:t>
      </w:r>
    </w:p>
    <w:p w:rsidR="005B6FCA" w:rsidRDefault="005B6FCA" w:rsidP="005B6FCA">
      <w:pPr>
        <w:widowControl/>
        <w:tabs>
          <w:tab w:val="left" w:pos="993"/>
        </w:tabs>
        <w:rPr>
          <w:bCs/>
          <w:iCs/>
          <w:lang w:eastAsia="ar-SA"/>
        </w:rPr>
      </w:pPr>
      <w:r>
        <w:rPr>
          <w:bCs/>
          <w:iCs/>
          <w:lang w:eastAsia="ar-SA"/>
        </w:rPr>
        <w:t>- Какие мази можно использовать при спастических формах паралича?</w:t>
      </w:r>
    </w:p>
    <w:p w:rsidR="005B6FCA" w:rsidRDefault="005B6FCA" w:rsidP="005B6FCA">
      <w:pPr>
        <w:widowControl/>
        <w:tabs>
          <w:tab w:val="left" w:pos="993"/>
        </w:tabs>
        <w:rPr>
          <w:bCs/>
          <w:iCs/>
          <w:lang w:eastAsia="ar-SA"/>
        </w:rPr>
      </w:pPr>
      <w:r>
        <w:rPr>
          <w:bCs/>
          <w:iCs/>
          <w:lang w:eastAsia="ar-SA"/>
        </w:rPr>
        <w:t>- Какие смазывающие средства используют при массаже детей дошкольного возраста?</w:t>
      </w:r>
    </w:p>
    <w:p w:rsidR="005B6FCA" w:rsidRDefault="005B6FCA" w:rsidP="005B6FCA">
      <w:pPr>
        <w:widowControl/>
        <w:tabs>
          <w:tab w:val="left" w:pos="993"/>
        </w:tabs>
        <w:rPr>
          <w:bCs/>
          <w:iCs/>
          <w:lang w:eastAsia="ar-SA"/>
        </w:rPr>
      </w:pPr>
    </w:p>
    <w:p w:rsidR="005B6FCA" w:rsidRPr="004E62E9" w:rsidRDefault="005B6FCA" w:rsidP="005B6FCA">
      <w:pPr>
        <w:widowControl/>
        <w:tabs>
          <w:tab w:val="left" w:pos="993"/>
        </w:tabs>
        <w:rPr>
          <w:bCs/>
          <w:iCs/>
          <w:lang w:eastAsia="ar-SA"/>
        </w:rPr>
      </w:pPr>
    </w:p>
    <w:p w:rsidR="005B6FCA" w:rsidRPr="004E62E9" w:rsidRDefault="005B6FCA" w:rsidP="005B6FCA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4E62E9">
        <w:rPr>
          <w:b/>
          <w:lang w:eastAsia="ar-SA"/>
        </w:rPr>
        <w:t xml:space="preserve">3. </w:t>
      </w:r>
      <w:r w:rsidRPr="004E62E9">
        <w:rPr>
          <w:b/>
        </w:rPr>
        <w:t>Массажные приемы. Массаж по областям</w:t>
      </w:r>
    </w:p>
    <w:p w:rsidR="005B6FCA" w:rsidRPr="004E62E9" w:rsidRDefault="005B6FCA" w:rsidP="005B6FCA">
      <w:pPr>
        <w:tabs>
          <w:tab w:val="left" w:pos="851"/>
          <w:tab w:val="left" w:pos="993"/>
        </w:tabs>
        <w:ind w:left="987" w:firstLine="0"/>
        <w:rPr>
          <w:b/>
          <w:bCs/>
          <w:i/>
          <w:iCs/>
          <w:lang w:eastAsia="ar-SA"/>
        </w:rPr>
      </w:pPr>
      <w:r w:rsidRPr="004E62E9">
        <w:rPr>
          <w:b/>
        </w:rPr>
        <w:t>3.1 Порядок выполнения приемов при общем массаже.</w:t>
      </w:r>
    </w:p>
    <w:p w:rsidR="005B6FCA" w:rsidRPr="004E62E9" w:rsidRDefault="005B6FCA" w:rsidP="005B6FCA">
      <w:pPr>
        <w:tabs>
          <w:tab w:val="left" w:pos="851"/>
          <w:tab w:val="left" w:pos="993"/>
        </w:tabs>
        <w:ind w:left="987" w:firstLine="0"/>
        <w:rPr>
          <w:bCs/>
          <w:i/>
          <w:iCs/>
          <w:lang w:eastAsia="ar-SA"/>
        </w:rPr>
      </w:pPr>
    </w:p>
    <w:p w:rsidR="005B6FCA" w:rsidRPr="004E62E9" w:rsidRDefault="005B6FCA" w:rsidP="005B6FCA">
      <w:pPr>
        <w:tabs>
          <w:tab w:val="left" w:pos="851"/>
          <w:tab w:val="left" w:pos="993"/>
        </w:tabs>
        <w:ind w:left="987" w:firstLine="0"/>
        <w:rPr>
          <w:bCs/>
          <w:i/>
          <w:iCs/>
          <w:lang w:eastAsia="ar-SA"/>
        </w:rPr>
      </w:pPr>
      <w:r w:rsidRPr="004E62E9">
        <w:rPr>
          <w:bCs/>
          <w:i/>
          <w:iCs/>
          <w:lang w:eastAsia="ar-SA"/>
        </w:rPr>
        <w:t>Задания: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bCs/>
          <w:iCs/>
          <w:lang w:eastAsia="ar-SA"/>
        </w:rPr>
        <w:t xml:space="preserve">Изучить понятия: </w:t>
      </w:r>
      <w:r w:rsidRPr="004E62E9">
        <w:rPr>
          <w:iCs/>
          <w:lang w:eastAsia="ar-SA"/>
        </w:rPr>
        <w:t>массажные приемы, общий массаж, массаж по областям; структура массажа, массажные единицы</w:t>
      </w:r>
      <w:r w:rsidRPr="004E62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B6FCA" w:rsidRPr="004E62E9" w:rsidRDefault="005B6FCA" w:rsidP="005B6FCA">
      <w:pPr>
        <w:tabs>
          <w:tab w:val="left" w:pos="993"/>
        </w:tabs>
        <w:rPr>
          <w:lang w:eastAsia="ar-SA"/>
        </w:rPr>
      </w:pPr>
      <w:r w:rsidRPr="004E62E9">
        <w:rPr>
          <w:lang w:eastAsia="ar-SA"/>
        </w:rPr>
        <w:t>Ответить на следующие вопросы:</w:t>
      </w:r>
    </w:p>
    <w:p w:rsidR="005B6FCA" w:rsidRPr="004E62E9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Что Вы понимаете под понятием «массажные единицы»?</w:t>
      </w:r>
    </w:p>
    <w:p w:rsidR="005B6FCA" w:rsidRPr="004E62E9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Какие Вы знаете массажные приемы?</w:t>
      </w:r>
    </w:p>
    <w:p w:rsidR="005B6FCA" w:rsidRPr="004E62E9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Как выполняется прием поглаживания. </w:t>
      </w:r>
    </w:p>
    <w:p w:rsidR="005B6FCA" w:rsidRPr="004E62E9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выполняется прием растирания.</w:t>
      </w:r>
    </w:p>
    <w:p w:rsidR="005B6FCA" w:rsidRPr="004E62E9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Как выполняется прием смещение. </w:t>
      </w:r>
    </w:p>
    <w:p w:rsidR="005B6FCA" w:rsidRPr="004E62E9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выполняется прием выжимания.</w:t>
      </w:r>
    </w:p>
    <w:p w:rsidR="005B6FCA" w:rsidRPr="004E62E9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выполняется прием разминания.</w:t>
      </w:r>
    </w:p>
    <w:p w:rsidR="005B6FCA" w:rsidRPr="004E62E9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выполняется прием надавливания.</w:t>
      </w:r>
    </w:p>
    <w:p w:rsidR="005B6FCA" w:rsidRPr="004E62E9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lastRenderedPageBreak/>
        <w:t>Как выполняется ударные и вибрационные приемы.</w:t>
      </w:r>
    </w:p>
    <w:p w:rsidR="005B6FCA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Что Вы понимаете под понятием «движения», «ПИР».</w:t>
      </w:r>
    </w:p>
    <w:p w:rsidR="005B6FCA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Какие нарушения умственного развития </w:t>
      </w:r>
      <w:r>
        <w:rPr>
          <w:sz w:val="24"/>
          <w:szCs w:val="24"/>
        </w:rPr>
        <w:t>могут встречаться у детей с ДЦП?</w:t>
      </w:r>
      <w:r w:rsidRPr="004E62E9">
        <w:rPr>
          <w:sz w:val="24"/>
          <w:szCs w:val="24"/>
        </w:rPr>
        <w:t xml:space="preserve"> </w:t>
      </w:r>
    </w:p>
    <w:p w:rsidR="005B6FCA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4E62E9">
        <w:rPr>
          <w:sz w:val="24"/>
          <w:szCs w:val="24"/>
        </w:rPr>
        <w:t>Как влияет феномен изолированности на умственное развитие ребенка с ДЦП?</w:t>
      </w:r>
    </w:p>
    <w:p w:rsidR="005B6FCA" w:rsidRPr="00F2042A" w:rsidRDefault="005B6FCA" w:rsidP="00EC5EDF">
      <w:pPr>
        <w:pStyle w:val="212"/>
        <w:numPr>
          <w:ilvl w:val="0"/>
          <w:numId w:val="17"/>
        </w:numPr>
        <w:ind w:left="643" w:hanging="360"/>
        <w:jc w:val="both"/>
        <w:rPr>
          <w:sz w:val="24"/>
          <w:szCs w:val="24"/>
        </w:rPr>
      </w:pPr>
      <w:r w:rsidRPr="00F2042A">
        <w:rPr>
          <w:bCs/>
          <w:iCs/>
          <w:sz w:val="24"/>
          <w:szCs w:val="24"/>
        </w:rPr>
        <w:t>Как влияют занятия физической культурой с ребенком ДЦП на его умственное развитие?</w:t>
      </w:r>
    </w:p>
    <w:p w:rsidR="005B6FCA" w:rsidRPr="00F2042A" w:rsidRDefault="005B6FCA" w:rsidP="005B6FCA">
      <w:pPr>
        <w:pStyle w:val="212"/>
        <w:ind w:left="643" w:firstLine="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Выполнить задание:</w:t>
      </w:r>
    </w:p>
    <w:p w:rsidR="005B6FCA" w:rsidRPr="004E62E9" w:rsidRDefault="005B6FCA" w:rsidP="005B6FCA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</w:rPr>
        <w:t>-подобрать положения при различных формах ДЦП.</w:t>
      </w:r>
    </w:p>
    <w:p w:rsidR="005B6FCA" w:rsidRDefault="005B6FCA" w:rsidP="005B6FCA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</w:rPr>
        <w:t>- выделить основные рефлексзапрещающие позиции</w:t>
      </w:r>
    </w:p>
    <w:p w:rsidR="005B6FCA" w:rsidRDefault="005B6FCA" w:rsidP="005B6FCA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Тестовое задание:</w:t>
      </w:r>
    </w:p>
    <w:p w:rsidR="005B6FCA" w:rsidRPr="00C930A8" w:rsidRDefault="005B6FCA" w:rsidP="005B6FCA">
      <w:pPr>
        <w:ind w:firstLine="0"/>
      </w:pPr>
      <w:r w:rsidRPr="00C930A8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C930A8">
        <w:rPr>
          <w:bCs/>
        </w:rPr>
        <w:t>Детский церебральный паралич (ДЦП) является: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a. прогрессирующим заболеванием;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b. не прогрессирующим заболеванием;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c. медленно прогрессирующим.</w:t>
      </w:r>
    </w:p>
    <w:p w:rsidR="005B6FCA" w:rsidRPr="00C930A8" w:rsidRDefault="005B6FCA" w:rsidP="005B6FCA">
      <w:pPr>
        <w:tabs>
          <w:tab w:val="left" w:pos="408"/>
        </w:tabs>
        <w:ind w:firstLine="125"/>
        <w:rPr>
          <w:bCs/>
        </w:rPr>
      </w:pPr>
      <w:r w:rsidRPr="00C930A8">
        <w:rPr>
          <w:bCs/>
        </w:rPr>
        <w:t>2.В отечественной классификации ДЦП выделяют: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a. V форм заболевания;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b. IV формы заболевания;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c. III формы заболевания;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d. II формы заболевания.</w:t>
      </w:r>
    </w:p>
    <w:p w:rsidR="005B6FCA" w:rsidRPr="00C930A8" w:rsidRDefault="005B6FCA" w:rsidP="005B6FCA">
      <w:pPr>
        <w:tabs>
          <w:tab w:val="left" w:pos="408"/>
        </w:tabs>
        <w:ind w:firstLine="125"/>
        <w:rPr>
          <w:bCs/>
        </w:rPr>
      </w:pPr>
      <w:r w:rsidRPr="00C930A8">
        <w:t>3.</w:t>
      </w:r>
      <w:r w:rsidRPr="00C930A8">
        <w:rPr>
          <w:bCs/>
        </w:rPr>
        <w:t>Продолжительность общего массажа в среднем должна составлять: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 xml:space="preserve">a. 15-25 </w:t>
      </w:r>
      <w:r w:rsidRPr="00C930A8">
        <w:rPr>
          <w:i/>
          <w:iCs/>
        </w:rPr>
        <w:t>мин</w:t>
      </w:r>
      <w:r w:rsidRPr="00C930A8">
        <w:t>.;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 xml:space="preserve">b. 30-45 </w:t>
      </w:r>
      <w:r w:rsidRPr="00C930A8">
        <w:rPr>
          <w:i/>
          <w:iCs/>
        </w:rPr>
        <w:t>мин</w:t>
      </w:r>
      <w:r w:rsidRPr="00C930A8">
        <w:t>.;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 xml:space="preserve">c. 50-60 </w:t>
      </w:r>
      <w:r w:rsidRPr="00C930A8">
        <w:rPr>
          <w:i/>
          <w:iCs/>
        </w:rPr>
        <w:t>мин</w:t>
      </w:r>
      <w:r w:rsidRPr="00C930A8">
        <w:t>.;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 xml:space="preserve">d. 70-85 </w:t>
      </w:r>
      <w:r w:rsidRPr="00C930A8">
        <w:rPr>
          <w:i/>
          <w:iCs/>
        </w:rPr>
        <w:t>мин</w:t>
      </w:r>
      <w:r w:rsidRPr="00C930A8">
        <w:t>.</w:t>
      </w:r>
    </w:p>
    <w:p w:rsidR="005B6FCA" w:rsidRPr="00C930A8" w:rsidRDefault="005B6FCA" w:rsidP="005B6FCA">
      <w:pPr>
        <w:tabs>
          <w:tab w:val="left" w:pos="408"/>
        </w:tabs>
        <w:ind w:firstLine="125"/>
        <w:rPr>
          <w:bCs/>
        </w:rPr>
      </w:pPr>
      <w:r w:rsidRPr="00C930A8">
        <w:t>4.</w:t>
      </w:r>
      <w:r w:rsidRPr="00C930A8">
        <w:rPr>
          <w:bCs/>
        </w:rPr>
        <w:t>Сколько времени при общем массаже отводится на выполнение приема разминание?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a. 40%;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b. 50%;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c. 60%.</w:t>
      </w:r>
    </w:p>
    <w:p w:rsidR="005B6FCA" w:rsidRPr="00C930A8" w:rsidRDefault="005B6FCA" w:rsidP="005B6FCA">
      <w:pPr>
        <w:tabs>
          <w:tab w:val="left" w:pos="408"/>
        </w:tabs>
        <w:ind w:firstLine="125"/>
      </w:pPr>
      <w:r w:rsidRPr="00C930A8">
        <w:t>d. 70%.</w:t>
      </w:r>
    </w:p>
    <w:p w:rsidR="005B6FCA" w:rsidRPr="00C930A8" w:rsidRDefault="005B6FCA" w:rsidP="005B6FCA">
      <w:pPr>
        <w:tabs>
          <w:tab w:val="left" w:pos="0"/>
          <w:tab w:val="left" w:pos="284"/>
          <w:tab w:val="left" w:pos="408"/>
        </w:tabs>
        <w:spacing w:before="60" w:after="60"/>
        <w:ind w:right="57" w:firstLine="125"/>
        <w:jc w:val="left"/>
      </w:pPr>
      <w:r w:rsidRPr="00C930A8">
        <w:t>5.Дети с ограниченными возможностями здоровья (ОВЗ) – это…</w:t>
      </w:r>
    </w:p>
    <w:p w:rsidR="005B6FCA" w:rsidRPr="00C930A8" w:rsidRDefault="005B6FCA" w:rsidP="00EC5EDF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408"/>
        </w:tabs>
        <w:spacing w:before="60" w:after="60" w:line="240" w:lineRule="auto"/>
        <w:ind w:left="57" w:right="57" w:firstLine="125"/>
        <w:jc w:val="left"/>
        <w:rPr>
          <w:rFonts w:eastAsia="Times New Roman"/>
          <w:szCs w:val="24"/>
          <w:lang w:val="ru-RU" w:eastAsia="ru-RU"/>
        </w:rPr>
      </w:pPr>
      <w:r w:rsidRPr="00C930A8">
        <w:rPr>
          <w:rFonts w:eastAsia="Times New Roman"/>
          <w:szCs w:val="24"/>
          <w:lang w:val="ru-RU" w:eastAsia="ru-RU"/>
        </w:rPr>
        <w:t xml:space="preserve">дети, имеющие значительные отклонения от нормального физического или психического развития и вследствие этого нуждающиеся в воспитании и обучении в специальных условиях, которые обеспечивают коррекцию и компенсацию недостатков развития. </w:t>
      </w:r>
    </w:p>
    <w:p w:rsidR="005B6FCA" w:rsidRPr="00C930A8" w:rsidRDefault="005B6FCA" w:rsidP="00EC5EDF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408"/>
        </w:tabs>
        <w:spacing w:before="60" w:after="60" w:line="240" w:lineRule="auto"/>
        <w:ind w:left="57" w:right="57" w:firstLine="125"/>
        <w:jc w:val="left"/>
        <w:rPr>
          <w:rFonts w:eastAsia="Times New Roman"/>
          <w:szCs w:val="24"/>
          <w:lang w:val="ru-RU" w:eastAsia="ru-RU"/>
        </w:rPr>
      </w:pPr>
      <w:r w:rsidRPr="00C930A8">
        <w:rPr>
          <w:rFonts w:eastAsia="Times New Roman"/>
          <w:szCs w:val="24"/>
          <w:lang w:val="ru-RU" w:eastAsia="ru-RU"/>
        </w:rPr>
        <w:t>дети, отличающиеся от других детей по уровню развития</w:t>
      </w:r>
    </w:p>
    <w:p w:rsidR="005B6FCA" w:rsidRPr="00C930A8" w:rsidRDefault="005B6FCA" w:rsidP="00EC5EDF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408"/>
        </w:tabs>
        <w:spacing w:before="60" w:after="60" w:line="240" w:lineRule="auto"/>
        <w:ind w:left="57" w:right="57" w:firstLine="125"/>
        <w:jc w:val="left"/>
        <w:rPr>
          <w:rFonts w:eastAsia="Times New Roman"/>
          <w:szCs w:val="24"/>
          <w:lang w:eastAsia="ru-RU"/>
        </w:rPr>
      </w:pPr>
      <w:r w:rsidRPr="00C930A8">
        <w:rPr>
          <w:rFonts w:eastAsia="Times New Roman"/>
          <w:szCs w:val="24"/>
          <w:lang w:eastAsia="ru-RU"/>
        </w:rPr>
        <w:t>дети, болеющие хроническими заболеваниями</w:t>
      </w:r>
    </w:p>
    <w:p w:rsidR="005B6FCA" w:rsidRPr="00C930A8" w:rsidRDefault="005B6FCA" w:rsidP="00EC5EDF">
      <w:pPr>
        <w:pStyle w:val="af5"/>
        <w:numPr>
          <w:ilvl w:val="0"/>
          <w:numId w:val="21"/>
        </w:numPr>
        <w:tabs>
          <w:tab w:val="left" w:pos="0"/>
          <w:tab w:val="left" w:pos="284"/>
          <w:tab w:val="left" w:pos="408"/>
        </w:tabs>
        <w:spacing w:before="60" w:after="60" w:line="240" w:lineRule="auto"/>
        <w:ind w:left="57" w:right="57" w:firstLine="125"/>
        <w:jc w:val="left"/>
        <w:rPr>
          <w:rFonts w:eastAsia="Times New Roman"/>
          <w:szCs w:val="24"/>
          <w:lang w:eastAsia="ru-RU"/>
        </w:rPr>
      </w:pPr>
      <w:r w:rsidRPr="00C930A8">
        <w:rPr>
          <w:rFonts w:eastAsia="Times New Roman"/>
          <w:szCs w:val="24"/>
          <w:lang w:eastAsia="ru-RU"/>
        </w:rPr>
        <w:t>дети, часто болеющие простудными заболеваниями</w:t>
      </w:r>
    </w:p>
    <w:p w:rsidR="005B6FCA" w:rsidRPr="00C930A8" w:rsidRDefault="005B6FCA" w:rsidP="005B6FCA">
      <w:pPr>
        <w:tabs>
          <w:tab w:val="left" w:pos="0"/>
          <w:tab w:val="left" w:pos="408"/>
          <w:tab w:val="left" w:pos="1560"/>
        </w:tabs>
        <w:spacing w:before="60" w:after="60"/>
        <w:ind w:firstLine="125"/>
        <w:rPr>
          <w:bCs/>
        </w:rPr>
      </w:pPr>
      <w:r w:rsidRPr="00C930A8">
        <w:rPr>
          <w:bCs/>
        </w:rPr>
        <w:t xml:space="preserve"> 6.Основные средства познания детей с нарушением зрения становятся:</w:t>
      </w:r>
    </w:p>
    <w:p w:rsidR="005B6FCA" w:rsidRPr="00C930A8" w:rsidRDefault="005B6FCA" w:rsidP="00EC5EDF">
      <w:pPr>
        <w:pStyle w:val="af5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08"/>
        </w:tabs>
        <w:autoSpaceDE w:val="0"/>
        <w:autoSpaceDN w:val="0"/>
        <w:adjustRightInd w:val="0"/>
        <w:spacing w:before="60" w:after="60" w:line="240" w:lineRule="auto"/>
        <w:ind w:left="57" w:right="57" w:firstLine="125"/>
        <w:jc w:val="left"/>
        <w:rPr>
          <w:bCs/>
          <w:szCs w:val="24"/>
        </w:rPr>
      </w:pPr>
      <w:r w:rsidRPr="00C930A8">
        <w:rPr>
          <w:bCs/>
          <w:szCs w:val="24"/>
        </w:rPr>
        <w:t>Все варианты</w:t>
      </w:r>
    </w:p>
    <w:p w:rsidR="005B6FCA" w:rsidRPr="00C930A8" w:rsidRDefault="005B6FCA" w:rsidP="00EC5EDF">
      <w:pPr>
        <w:pStyle w:val="af5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08"/>
        </w:tabs>
        <w:autoSpaceDE w:val="0"/>
        <w:autoSpaceDN w:val="0"/>
        <w:adjustRightInd w:val="0"/>
        <w:spacing w:before="60" w:after="60" w:line="240" w:lineRule="auto"/>
        <w:ind w:left="57" w:right="57" w:firstLine="125"/>
        <w:jc w:val="left"/>
        <w:rPr>
          <w:bCs/>
          <w:szCs w:val="24"/>
        </w:rPr>
      </w:pPr>
      <w:r w:rsidRPr="00C930A8">
        <w:rPr>
          <w:bCs/>
          <w:szCs w:val="24"/>
        </w:rPr>
        <w:t>Осязание</w:t>
      </w:r>
    </w:p>
    <w:p w:rsidR="005B6FCA" w:rsidRPr="00F2042A" w:rsidRDefault="005B6FCA" w:rsidP="00EC5EDF">
      <w:pPr>
        <w:pStyle w:val="af5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08"/>
        </w:tabs>
        <w:autoSpaceDE w:val="0"/>
        <w:autoSpaceDN w:val="0"/>
        <w:adjustRightInd w:val="0"/>
        <w:spacing w:before="60" w:after="60" w:line="240" w:lineRule="auto"/>
        <w:ind w:left="57" w:right="57" w:firstLine="125"/>
        <w:jc w:val="left"/>
        <w:rPr>
          <w:bCs/>
          <w:szCs w:val="24"/>
        </w:rPr>
      </w:pPr>
      <w:r w:rsidRPr="00C930A8">
        <w:rPr>
          <w:bCs/>
          <w:szCs w:val="24"/>
        </w:rPr>
        <w:t>Слух</w:t>
      </w:r>
    </w:p>
    <w:p w:rsidR="005B6FCA" w:rsidRPr="00F2042A" w:rsidRDefault="005B6FCA" w:rsidP="00EC5EDF">
      <w:pPr>
        <w:pStyle w:val="af5"/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408"/>
        </w:tabs>
        <w:autoSpaceDE w:val="0"/>
        <w:autoSpaceDN w:val="0"/>
        <w:adjustRightInd w:val="0"/>
        <w:spacing w:before="60" w:after="60" w:line="240" w:lineRule="auto"/>
        <w:ind w:left="57" w:right="57" w:firstLine="125"/>
        <w:jc w:val="left"/>
        <w:rPr>
          <w:bCs/>
          <w:szCs w:val="24"/>
        </w:rPr>
      </w:pPr>
      <w:r w:rsidRPr="00F2042A">
        <w:rPr>
          <w:bCs/>
          <w:szCs w:val="24"/>
        </w:rPr>
        <w:t>Остаточное зрение</w:t>
      </w:r>
    </w:p>
    <w:p w:rsidR="005B6FCA" w:rsidRPr="004E62E9" w:rsidRDefault="005B6FCA" w:rsidP="005B6FCA">
      <w:pPr>
        <w:tabs>
          <w:tab w:val="left" w:pos="993"/>
        </w:tabs>
      </w:pPr>
    </w:p>
    <w:p w:rsidR="005B6FCA" w:rsidRPr="004E62E9" w:rsidRDefault="005B6FCA" w:rsidP="005B6FCA">
      <w:pPr>
        <w:tabs>
          <w:tab w:val="left" w:pos="993"/>
        </w:tabs>
      </w:pPr>
      <w:r w:rsidRPr="004E62E9"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2215"/>
        <w:gridCol w:w="2518"/>
        <w:gridCol w:w="2076"/>
      </w:tblGrid>
      <w:tr w:rsidR="005B6FCA" w:rsidRPr="004E62E9" w:rsidTr="008555D5">
        <w:tc>
          <w:tcPr>
            <w:tcW w:w="2654" w:type="dxa"/>
          </w:tcPr>
          <w:p w:rsidR="005B6FCA" w:rsidRPr="004E62E9" w:rsidRDefault="005B6FCA" w:rsidP="008555D5">
            <w:pPr>
              <w:tabs>
                <w:tab w:val="left" w:pos="993"/>
              </w:tabs>
              <w:ind w:firstLine="0"/>
            </w:pPr>
            <w:r w:rsidRPr="004E62E9">
              <w:t>Прием массажа</w:t>
            </w:r>
          </w:p>
        </w:tc>
        <w:tc>
          <w:tcPr>
            <w:tcW w:w="2215" w:type="dxa"/>
          </w:tcPr>
          <w:p w:rsidR="005B6FCA" w:rsidRPr="004E62E9" w:rsidRDefault="005B6FCA" w:rsidP="008555D5">
            <w:pPr>
              <w:tabs>
                <w:tab w:val="left" w:pos="993"/>
              </w:tabs>
              <w:ind w:firstLine="0"/>
            </w:pPr>
            <w:r w:rsidRPr="004E62E9">
              <w:t>Физиологическое действие</w:t>
            </w:r>
          </w:p>
          <w:p w:rsidR="005B6FCA" w:rsidRPr="004E62E9" w:rsidRDefault="005B6FCA" w:rsidP="008555D5">
            <w:pPr>
              <w:tabs>
                <w:tab w:val="left" w:pos="993"/>
              </w:tabs>
              <w:jc w:val="center"/>
            </w:pPr>
          </w:p>
        </w:tc>
        <w:tc>
          <w:tcPr>
            <w:tcW w:w="2518" w:type="dxa"/>
          </w:tcPr>
          <w:p w:rsidR="005B6FCA" w:rsidRPr="004E62E9" w:rsidRDefault="005B6FCA" w:rsidP="008555D5">
            <w:pPr>
              <w:tabs>
                <w:tab w:val="left" w:pos="993"/>
              </w:tabs>
              <w:ind w:firstLine="0"/>
            </w:pPr>
            <w:r w:rsidRPr="004E62E9">
              <w:t>Какой частью руки выполняется</w:t>
            </w:r>
          </w:p>
          <w:p w:rsidR="005B6FCA" w:rsidRPr="004E62E9" w:rsidRDefault="005B6FCA" w:rsidP="008555D5">
            <w:pPr>
              <w:tabs>
                <w:tab w:val="left" w:pos="993"/>
              </w:tabs>
              <w:jc w:val="center"/>
            </w:pPr>
          </w:p>
        </w:tc>
        <w:tc>
          <w:tcPr>
            <w:tcW w:w="2076" w:type="dxa"/>
          </w:tcPr>
          <w:p w:rsidR="005B6FCA" w:rsidRPr="004E62E9" w:rsidRDefault="005B6FCA" w:rsidP="008555D5">
            <w:pPr>
              <w:tabs>
                <w:tab w:val="left" w:pos="993"/>
              </w:tabs>
              <w:ind w:firstLine="0"/>
            </w:pPr>
            <w:r w:rsidRPr="004E62E9">
              <w:t>Направление движений</w:t>
            </w:r>
          </w:p>
        </w:tc>
      </w:tr>
      <w:tr w:rsidR="005B6FCA" w:rsidRPr="004E62E9" w:rsidTr="008555D5">
        <w:tc>
          <w:tcPr>
            <w:tcW w:w="2654" w:type="dxa"/>
          </w:tcPr>
          <w:p w:rsidR="005B6FCA" w:rsidRPr="004E62E9" w:rsidRDefault="005B6FCA" w:rsidP="008555D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 xml:space="preserve">Поглаживание </w:t>
            </w:r>
          </w:p>
        </w:tc>
        <w:tc>
          <w:tcPr>
            <w:tcW w:w="2215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</w:tr>
      <w:tr w:rsidR="005B6FCA" w:rsidRPr="004E62E9" w:rsidTr="008555D5">
        <w:tc>
          <w:tcPr>
            <w:tcW w:w="2654" w:type="dxa"/>
          </w:tcPr>
          <w:p w:rsidR="005B6FCA" w:rsidRPr="004E62E9" w:rsidRDefault="005B6FCA" w:rsidP="008555D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Разминание</w:t>
            </w:r>
          </w:p>
        </w:tc>
        <w:tc>
          <w:tcPr>
            <w:tcW w:w="2215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</w:tr>
      <w:tr w:rsidR="005B6FCA" w:rsidRPr="004E62E9" w:rsidTr="008555D5">
        <w:tc>
          <w:tcPr>
            <w:tcW w:w="2654" w:type="dxa"/>
          </w:tcPr>
          <w:p w:rsidR="005B6FCA" w:rsidRPr="004E62E9" w:rsidRDefault="005B6FCA" w:rsidP="008555D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Растирание</w:t>
            </w:r>
          </w:p>
        </w:tc>
        <w:tc>
          <w:tcPr>
            <w:tcW w:w="2215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</w:tr>
      <w:tr w:rsidR="005B6FCA" w:rsidRPr="004E62E9" w:rsidTr="008555D5">
        <w:tc>
          <w:tcPr>
            <w:tcW w:w="2654" w:type="dxa"/>
          </w:tcPr>
          <w:p w:rsidR="005B6FCA" w:rsidRPr="004E62E9" w:rsidRDefault="005B6FCA" w:rsidP="008555D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 xml:space="preserve">Смещение и </w:t>
            </w:r>
            <w:r w:rsidRPr="004E62E9">
              <w:rPr>
                <w:sz w:val="24"/>
                <w:szCs w:val="24"/>
              </w:rPr>
              <w:lastRenderedPageBreak/>
              <w:t>выжимания</w:t>
            </w:r>
          </w:p>
        </w:tc>
        <w:tc>
          <w:tcPr>
            <w:tcW w:w="2215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</w:tr>
      <w:tr w:rsidR="005B6FCA" w:rsidRPr="004E62E9" w:rsidTr="008555D5">
        <w:tc>
          <w:tcPr>
            <w:tcW w:w="2654" w:type="dxa"/>
          </w:tcPr>
          <w:p w:rsidR="005B6FCA" w:rsidRPr="004E62E9" w:rsidRDefault="005B6FCA" w:rsidP="008555D5">
            <w:pPr>
              <w:pStyle w:val="212"/>
              <w:ind w:left="0" w:firstLine="0"/>
              <w:jc w:val="both"/>
              <w:rPr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lastRenderedPageBreak/>
              <w:t>Надавливания</w:t>
            </w:r>
          </w:p>
        </w:tc>
        <w:tc>
          <w:tcPr>
            <w:tcW w:w="2215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</w:tr>
      <w:tr w:rsidR="005B6FCA" w:rsidRPr="004E62E9" w:rsidTr="008555D5">
        <w:tc>
          <w:tcPr>
            <w:tcW w:w="2654" w:type="dxa"/>
          </w:tcPr>
          <w:p w:rsidR="005B6FCA" w:rsidRPr="004E62E9" w:rsidRDefault="005B6FCA" w:rsidP="008555D5">
            <w:pPr>
              <w:tabs>
                <w:tab w:val="left" w:pos="993"/>
              </w:tabs>
              <w:ind w:firstLine="0"/>
            </w:pPr>
            <w:r w:rsidRPr="004E62E9">
              <w:t>Ударные и вибрационные приемы</w:t>
            </w:r>
          </w:p>
        </w:tc>
        <w:tc>
          <w:tcPr>
            <w:tcW w:w="2215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518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  <w:tc>
          <w:tcPr>
            <w:tcW w:w="2076" w:type="dxa"/>
          </w:tcPr>
          <w:p w:rsidR="005B6FCA" w:rsidRPr="004E62E9" w:rsidRDefault="005B6FCA" w:rsidP="008555D5">
            <w:pPr>
              <w:tabs>
                <w:tab w:val="left" w:pos="993"/>
              </w:tabs>
            </w:pPr>
          </w:p>
        </w:tc>
      </w:tr>
    </w:tbl>
    <w:p w:rsidR="005B6FCA" w:rsidRPr="004E62E9" w:rsidRDefault="005B6FCA" w:rsidP="005B6FCA">
      <w:pPr>
        <w:tabs>
          <w:tab w:val="left" w:pos="851"/>
          <w:tab w:val="left" w:pos="993"/>
        </w:tabs>
        <w:rPr>
          <w:lang w:eastAsia="ar-SA"/>
        </w:rPr>
      </w:pPr>
      <w:r w:rsidRPr="004E62E9">
        <w:rPr>
          <w:lang w:eastAsia="ar-SA"/>
        </w:rPr>
        <w:tab/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bCs/>
          <w:iCs/>
          <w:lang w:eastAsia="ar-SA"/>
        </w:rPr>
      </w:pPr>
      <w:r w:rsidRPr="004E62E9">
        <w:rPr>
          <w:lang w:eastAsia="ar-SA"/>
        </w:rPr>
        <w:tab/>
        <w:t>Алгоритм заполнения: изучите материал по теме «Массажные приемы», изучите виды приемов, физиологическое действие, оказываемое на организм, какой частью руки выполняется данный прием и каково направление движений при данном приеме. Данные занесите в таблицу</w:t>
      </w:r>
      <w:r w:rsidRPr="004E62E9">
        <w:rPr>
          <w:bCs/>
          <w:iCs/>
          <w:lang w:eastAsia="ar-SA"/>
        </w:rPr>
        <w:t>.</w:t>
      </w:r>
    </w:p>
    <w:p w:rsidR="005B6FCA" w:rsidRPr="004E62E9" w:rsidRDefault="005B6FCA" w:rsidP="005B6FCA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5B6FCA" w:rsidRPr="004E62E9" w:rsidRDefault="005B6FCA" w:rsidP="005B6FCA">
      <w:pPr>
        <w:tabs>
          <w:tab w:val="left" w:pos="851"/>
        </w:tabs>
        <w:ind w:left="120" w:firstLine="0"/>
        <w:rPr>
          <w:color w:val="000000"/>
        </w:rPr>
      </w:pPr>
      <w:r w:rsidRPr="004E62E9">
        <w:rPr>
          <w:color w:val="000000"/>
        </w:rPr>
        <w:t>- подготовить конспект занятия ЛФК с детьми больными ДЦП</w:t>
      </w:r>
    </w:p>
    <w:p w:rsidR="005B6FCA" w:rsidRPr="004E62E9" w:rsidRDefault="005B6FCA" w:rsidP="005B6FCA">
      <w:pPr>
        <w:tabs>
          <w:tab w:val="left" w:pos="851"/>
        </w:tabs>
        <w:ind w:left="120" w:firstLine="0"/>
        <w:rPr>
          <w:i/>
        </w:rPr>
      </w:pPr>
      <w:r w:rsidRPr="004E62E9">
        <w:rPr>
          <w:color w:val="000000"/>
        </w:rPr>
        <w:t>- теоретическими положениями обосновать основные пункты данного конспекта</w:t>
      </w:r>
    </w:p>
    <w:p w:rsidR="005B6FCA" w:rsidRPr="004E62E9" w:rsidRDefault="005B6FCA" w:rsidP="005B6FCA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5B6FCA" w:rsidRPr="004E62E9" w:rsidRDefault="005B6FCA" w:rsidP="005B6FCA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  <w:r w:rsidRPr="004E62E9">
        <w:rPr>
          <w:bCs/>
          <w:i/>
          <w:lang w:eastAsia="ar-SA"/>
        </w:rPr>
        <w:t>Литература:</w:t>
      </w:r>
    </w:p>
    <w:p w:rsidR="005B6FCA" w:rsidRPr="004E62E9" w:rsidRDefault="005B6FCA" w:rsidP="00EC5EDF">
      <w:pPr>
        <w:pStyle w:val="af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4E62E9">
        <w:rPr>
          <w:szCs w:val="24"/>
          <w:lang w:val="ru-RU"/>
        </w:rPr>
        <w:t>Физическое развитие школьников с ограниченными возможностями: уч. пособие для студентов педагогических специальностей/ Е.Л. Мицан. -  Магнитогорск: Магнитогорский Дом печати, 2015. – 95 с.</w:t>
      </w:r>
      <w:r w:rsidRPr="004E62E9">
        <w:rPr>
          <w:bCs/>
          <w:szCs w:val="24"/>
          <w:lang w:val="ru-RU"/>
        </w:rPr>
        <w:t>Д</w:t>
      </w:r>
    </w:p>
    <w:p w:rsidR="005B6FCA" w:rsidRPr="00F20B89" w:rsidRDefault="005B6FCA" w:rsidP="00EC5EDF">
      <w:pPr>
        <w:widowControl/>
        <w:numPr>
          <w:ilvl w:val="0"/>
          <w:numId w:val="7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4E62E9">
        <w:t>Коррекционно-педагогическая работа с детьми раннего возраста: уч. пособ. для студ. высш. учеб. зав. по направл. подгот. «Спец. (дефектолог.) образов»/ авт. – сост.: Е.Л. Мицан, Е.В. Исаева, С.В. Семихатская, Е.Г. Чигинцева. – Магнитогорск, 2014. – 123 с.</w:t>
      </w:r>
    </w:p>
    <w:p w:rsidR="00F20B89" w:rsidRPr="00850BC9" w:rsidRDefault="00F20B89" w:rsidP="00F20B89">
      <w:pPr>
        <w:pStyle w:val="af5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rFonts w:eastAsia="Times New Roman"/>
          <w:i/>
          <w:iCs/>
          <w:szCs w:val="24"/>
          <w:lang w:val="ru-RU" w:eastAsia="ru-RU"/>
        </w:rPr>
      </w:pPr>
      <w:r w:rsidRPr="00BF1615">
        <w:rPr>
          <w:szCs w:val="24"/>
          <w:lang w:val="ru-RU"/>
        </w:rPr>
        <w:t xml:space="preserve">Основы лечебного массажа: учеб. пособие/ Е.Л. Мицан. – Магнитогорск: Изд-во Магнитогорск. гос. техн. ун-та им. </w:t>
      </w:r>
      <w:r w:rsidRPr="00850BC9">
        <w:rPr>
          <w:szCs w:val="24"/>
          <w:lang w:val="ru-RU"/>
        </w:rPr>
        <w:t>Г.И. Носова, 2014. – 103 с.</w:t>
      </w:r>
    </w:p>
    <w:p w:rsidR="00F20B89" w:rsidRPr="004E62E9" w:rsidRDefault="00F20B89" w:rsidP="00F20B89">
      <w:pPr>
        <w:widowControl/>
        <w:tabs>
          <w:tab w:val="left" w:pos="786"/>
          <w:tab w:val="left" w:pos="993"/>
          <w:tab w:val="left" w:pos="1134"/>
        </w:tabs>
        <w:suppressAutoHyphens/>
        <w:autoSpaceDN/>
        <w:adjustRightInd/>
        <w:ind w:left="567" w:firstLine="0"/>
        <w:rPr>
          <w:i/>
          <w:iCs/>
        </w:rPr>
      </w:pPr>
    </w:p>
    <w:p w:rsidR="005B6FCA" w:rsidRPr="004E62E9" w:rsidRDefault="005B6FCA" w:rsidP="005B6FCA">
      <w:pPr>
        <w:tabs>
          <w:tab w:val="left" w:pos="851"/>
          <w:tab w:val="left" w:pos="993"/>
        </w:tabs>
        <w:rPr>
          <w:lang w:eastAsia="ar-SA"/>
        </w:rPr>
      </w:pPr>
    </w:p>
    <w:p w:rsidR="005B6FCA" w:rsidRPr="004E62E9" w:rsidRDefault="005B6FCA" w:rsidP="005B6FCA">
      <w:pPr>
        <w:tabs>
          <w:tab w:val="left" w:pos="851"/>
          <w:tab w:val="left" w:pos="993"/>
        </w:tabs>
        <w:ind w:left="567" w:firstLine="0"/>
        <w:rPr>
          <w:b/>
          <w:lang w:eastAsia="ar-SA"/>
        </w:rPr>
      </w:pPr>
      <w:r w:rsidRPr="004E62E9">
        <w:rPr>
          <w:b/>
        </w:rPr>
        <w:t>3.2 Лечебный массаж при параличах, заболеваниях мышц. Массаж при сколиозе. Массаж при нарушениях осанки</w:t>
      </w:r>
      <w:r w:rsidRPr="004E62E9">
        <w:rPr>
          <w:b/>
          <w:lang w:eastAsia="ar-SA"/>
        </w:rPr>
        <w:t xml:space="preserve"> </w:t>
      </w:r>
    </w:p>
    <w:p w:rsidR="005B6FCA" w:rsidRPr="004E62E9" w:rsidRDefault="005B6FCA" w:rsidP="005B6FCA">
      <w:pPr>
        <w:tabs>
          <w:tab w:val="left" w:pos="851"/>
          <w:tab w:val="left" w:pos="993"/>
        </w:tabs>
        <w:ind w:left="567" w:firstLine="0"/>
        <w:rPr>
          <w:lang w:eastAsia="ar-SA"/>
        </w:rPr>
      </w:pPr>
    </w:p>
    <w:p w:rsidR="005B6FCA" w:rsidRPr="004E62E9" w:rsidRDefault="005B6FCA" w:rsidP="005B6FCA">
      <w:pPr>
        <w:tabs>
          <w:tab w:val="left" w:pos="851"/>
          <w:tab w:val="left" w:pos="993"/>
        </w:tabs>
        <w:ind w:left="567" w:firstLine="0"/>
        <w:rPr>
          <w:lang w:eastAsia="ar-SA"/>
        </w:rPr>
      </w:pPr>
      <w:r w:rsidRPr="004E62E9">
        <w:rPr>
          <w:lang w:eastAsia="ar-SA"/>
        </w:rPr>
        <w:t>Задания: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4E62E9">
        <w:rPr>
          <w:bCs/>
          <w:iCs/>
          <w:lang w:eastAsia="ar-SA"/>
        </w:rPr>
        <w:t xml:space="preserve">1. Изучить понятия: </w:t>
      </w:r>
      <w:r w:rsidRPr="004E62E9">
        <w:rPr>
          <w:iCs/>
          <w:lang w:eastAsia="ar-SA"/>
        </w:rPr>
        <w:t>парез и паралич, сколиоз, нарушение осанки.</w:t>
      </w:r>
    </w:p>
    <w:p w:rsidR="005B6FCA" w:rsidRPr="004E62E9" w:rsidRDefault="005B6FCA" w:rsidP="005B6FCA">
      <w:pPr>
        <w:tabs>
          <w:tab w:val="left" w:pos="851"/>
          <w:tab w:val="left" w:pos="993"/>
        </w:tabs>
        <w:rPr>
          <w:lang w:eastAsia="ar-SA"/>
        </w:rPr>
      </w:pPr>
      <w:r w:rsidRPr="004E62E9">
        <w:rPr>
          <w:lang w:eastAsia="ar-SA"/>
        </w:rPr>
        <w:t>Ответьте на вопросы:</w:t>
      </w:r>
    </w:p>
    <w:p w:rsidR="005B6FCA" w:rsidRPr="004E62E9" w:rsidRDefault="005B6FCA" w:rsidP="00EC5EDF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Что вы понимаете под термином «паралич»?</w:t>
      </w:r>
    </w:p>
    <w:p w:rsidR="005B6FCA" w:rsidRPr="004E62E9" w:rsidRDefault="005B6FCA" w:rsidP="00EC5EDF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Что вы понимаете под термином «парез»?</w:t>
      </w:r>
    </w:p>
    <w:p w:rsidR="005B6FCA" w:rsidRPr="004E62E9" w:rsidRDefault="005B6FCA" w:rsidP="00EC5EDF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Какие приемы массажа показаны при параличах и парезах?</w:t>
      </w:r>
    </w:p>
    <w:p w:rsidR="005B6FCA" w:rsidRPr="004E62E9" w:rsidRDefault="005B6FCA" w:rsidP="00EC5EDF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Какие степени сколиоза Вы знаете?</w:t>
      </w:r>
    </w:p>
    <w:p w:rsidR="005B6FCA" w:rsidRPr="004E62E9" w:rsidRDefault="005B6FCA" w:rsidP="00EC5EDF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Расскройте понятие «ассиметричный массаж». В чем особенность массажа при сколиозе?</w:t>
      </w:r>
    </w:p>
    <w:p w:rsidR="005B6FCA" w:rsidRPr="004E62E9" w:rsidRDefault="005B6FCA" w:rsidP="00EC5EDF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E62E9">
        <w:t>Какой эффект оказывает массаж при сколиозе.</w:t>
      </w:r>
    </w:p>
    <w:p w:rsidR="005B6FCA" w:rsidRPr="004E62E9" w:rsidRDefault="005B6FCA" w:rsidP="00EC5EDF">
      <w:pPr>
        <w:pStyle w:val="Default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567"/>
        <w:jc w:val="both"/>
      </w:pPr>
      <w:r w:rsidRPr="004E62E9">
        <w:t>Какие виды нарушений осанки Вы знаете?</w:t>
      </w:r>
    </w:p>
    <w:p w:rsidR="005B6FCA" w:rsidRPr="004E62E9" w:rsidRDefault="005B6FCA" w:rsidP="00EC5EDF">
      <w:pPr>
        <w:pStyle w:val="Default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567"/>
        <w:jc w:val="both"/>
      </w:pPr>
      <w:r w:rsidRPr="004E62E9">
        <w:t xml:space="preserve">В чем особенность лечебного массажа при нарушениях осанки? </w:t>
      </w:r>
    </w:p>
    <w:p w:rsidR="005B6FCA" w:rsidRPr="004E62E9" w:rsidRDefault="005B6FCA" w:rsidP="005B6FCA">
      <w:pPr>
        <w:tabs>
          <w:tab w:val="left" w:pos="993"/>
        </w:tabs>
        <w:rPr>
          <w:i/>
        </w:rPr>
      </w:pPr>
    </w:p>
    <w:p w:rsidR="005B6FCA" w:rsidRPr="004E62E9" w:rsidRDefault="005B6FCA" w:rsidP="005B6FC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E62E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B6FCA" w:rsidRPr="004E62E9" w:rsidRDefault="005B6FCA" w:rsidP="005B6FCA">
      <w:pPr>
        <w:rPr>
          <w:b/>
        </w:rPr>
      </w:pPr>
      <w:r w:rsidRPr="004E62E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B6FCA" w:rsidRPr="004E62E9" w:rsidRDefault="005B6FCA" w:rsidP="005B6FCA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5B6FCA" w:rsidRPr="004E62E9" w:rsidTr="008555D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jc w:val="center"/>
            </w:pPr>
            <w:r w:rsidRPr="004E62E9">
              <w:t xml:space="preserve">Структурный элемент </w:t>
            </w:r>
            <w:r w:rsidRPr="004E62E9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jc w:val="center"/>
            </w:pPr>
            <w:r w:rsidRPr="004E62E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jc w:val="center"/>
            </w:pPr>
            <w:r w:rsidRPr="004E62E9">
              <w:t>Оценочные средства</w:t>
            </w:r>
          </w:p>
        </w:tc>
      </w:tr>
      <w:tr w:rsidR="005B6FCA" w:rsidRPr="004E62E9" w:rsidTr="008555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4E62E9">
              <w:rPr>
                <w:color w:val="000000"/>
              </w:rPr>
              <w:t xml:space="preserve">ПК-2 – </w:t>
            </w:r>
            <w:r w:rsidRPr="004E62E9">
              <w:t>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</w:t>
            </w:r>
          </w:p>
        </w:tc>
      </w:tr>
      <w:tr w:rsidR="005B6FCA" w:rsidRPr="004E62E9" w:rsidTr="008555D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highlight w:val="yellow"/>
              </w:rPr>
            </w:pPr>
            <w:r w:rsidRPr="004E62E9"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E62E9">
              <w:rPr>
                <w:color w:val="000000"/>
                <w:sz w:val="24"/>
                <w:szCs w:val="24"/>
              </w:rPr>
              <w:t>-</w:t>
            </w:r>
            <w:r w:rsidRPr="004E62E9">
              <w:rPr>
                <w:sz w:val="24"/>
                <w:szCs w:val="24"/>
              </w:rPr>
              <w:t xml:space="preserve">структуру нарушения ОВЗ </w:t>
            </w:r>
          </w:p>
          <w:p w:rsidR="005B6FCA" w:rsidRPr="004E62E9" w:rsidRDefault="005B6FCA" w:rsidP="008555D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4E62E9">
              <w:rPr>
                <w:sz w:val="24"/>
                <w:szCs w:val="24"/>
              </w:rPr>
              <w:t>- потенциальные возможности лиц с 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5B6FCA" w:rsidRPr="004E62E9" w:rsidRDefault="005B6FCA" w:rsidP="008555D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5B6FCA" w:rsidRPr="004E62E9" w:rsidRDefault="005B6FCA" w:rsidP="008555D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t>1.Каковы ф</w:t>
            </w: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изиологические изменения в организме детей при сколиозе?</w:t>
            </w:r>
          </w:p>
          <w:p w:rsidR="005B6FCA" w:rsidRPr="004E62E9" w:rsidRDefault="005B6FCA" w:rsidP="008555D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4E62E9">
              <w:t xml:space="preserve"> Каковы ф</w:t>
            </w: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изиологические изменения в организме детей при нарушении осанки?</w:t>
            </w:r>
          </w:p>
          <w:p w:rsidR="005B6FCA" w:rsidRPr="004E62E9" w:rsidRDefault="005B6FCA" w:rsidP="008555D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3.Какие заболевания являются показанием к массажу?</w:t>
            </w:r>
          </w:p>
          <w:p w:rsidR="005B6FCA" w:rsidRPr="004E62E9" w:rsidRDefault="005B6FCA" w:rsidP="008555D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4.Что является противопоказанием к массажу?</w:t>
            </w:r>
          </w:p>
          <w:p w:rsidR="005B6FCA" w:rsidRPr="004E62E9" w:rsidRDefault="005B6FCA" w:rsidP="008555D5">
            <w:pPr>
              <w:tabs>
                <w:tab w:val="left" w:pos="851"/>
                <w:tab w:val="left" w:pos="993"/>
              </w:tabs>
              <w:ind w:firstLine="0"/>
              <w:rPr>
                <w:lang w:eastAsia="ar-SA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5. Назовите особенность лечебного массажа при сколиозе?</w:t>
            </w:r>
          </w:p>
        </w:tc>
      </w:tr>
      <w:tr w:rsidR="005B6FCA" w:rsidRPr="004E62E9" w:rsidTr="008555D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4E62E9">
              <w:rPr>
                <w:color w:val="00000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t>реализовывать коррекционную работу с учетом физиологических возможностей детей с 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4E62E9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1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color w:val="333333"/>
                <w:szCs w:val="24"/>
                <w:lang w:val="ru-RU" w:eastAsia="ru-RU"/>
              </w:rPr>
              <w:t>Какое действие оказывает массаж на все вистемы организма?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1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color w:val="333333"/>
                <w:szCs w:val="24"/>
                <w:lang w:val="ru-RU" w:eastAsia="ru-RU"/>
              </w:rPr>
              <w:t>Как массаж влияет на проведение нервного импульса?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1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color w:val="333333"/>
                <w:szCs w:val="24"/>
                <w:lang w:val="ru-RU" w:eastAsia="ru-RU"/>
              </w:rPr>
              <w:t>Назовите основные показания и противопоказания к проведению лечебного массажа.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1"/>
              </w:numPr>
              <w:tabs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При каких нарушениях опорно-двигательного аппарата применение массажа наиболее эфеективно? </w:t>
            </w:r>
          </w:p>
        </w:tc>
      </w:tr>
      <w:tr w:rsidR="005B6FCA" w:rsidRPr="004E62E9" w:rsidTr="008555D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highlight w:val="yellow"/>
              </w:rPr>
            </w:pPr>
            <w:r w:rsidRPr="004E62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t>навыками проведения коррекционной работы с детьми с ОВЗ средствами лечебного массажа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B6FCA" w:rsidRPr="004E62E9" w:rsidRDefault="005B6FCA" w:rsidP="00EC5EDF">
            <w:pPr>
              <w:pStyle w:val="Default"/>
              <w:numPr>
                <w:ilvl w:val="0"/>
                <w:numId w:val="12"/>
              </w:numPr>
              <w:tabs>
                <w:tab w:val="left" w:pos="125"/>
                <w:tab w:val="left" w:pos="993"/>
              </w:tabs>
              <w:ind w:left="0"/>
              <w:jc w:val="both"/>
            </w:pPr>
            <w:r w:rsidRPr="004E62E9">
              <w:t>1. Какие требования предъявляются массажисту?</w:t>
            </w:r>
          </w:p>
          <w:p w:rsidR="005B6FCA" w:rsidRPr="004E62E9" w:rsidRDefault="005B6FCA" w:rsidP="00EC5EDF">
            <w:pPr>
              <w:pStyle w:val="Default"/>
              <w:numPr>
                <w:ilvl w:val="0"/>
                <w:numId w:val="12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Какие требования предъявляются к кабинету массажиста?</w:t>
            </w:r>
          </w:p>
          <w:p w:rsidR="005B6FCA" w:rsidRPr="004E62E9" w:rsidRDefault="005B6FCA" w:rsidP="00EC5EDF">
            <w:pPr>
              <w:pStyle w:val="Default"/>
              <w:numPr>
                <w:ilvl w:val="0"/>
                <w:numId w:val="12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Перечислите основные массажные приемы.</w:t>
            </w:r>
          </w:p>
          <w:p w:rsidR="005B6FCA" w:rsidRPr="004E62E9" w:rsidRDefault="005B6FCA" w:rsidP="00EC5EDF">
            <w:pPr>
              <w:pStyle w:val="Default"/>
              <w:numPr>
                <w:ilvl w:val="0"/>
                <w:numId w:val="12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Какие смазочные средства Вы знаете?</w:t>
            </w:r>
          </w:p>
          <w:p w:rsidR="005B6FCA" w:rsidRPr="004E62E9" w:rsidRDefault="005B6FCA" w:rsidP="00EC5EDF">
            <w:pPr>
              <w:pStyle w:val="Default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Перечислите показанрия и недостатки применения смазочных средств?</w:t>
            </w:r>
          </w:p>
          <w:p w:rsidR="005B6FCA" w:rsidRPr="004E62E9" w:rsidRDefault="005B6FCA" w:rsidP="00EC5EDF">
            <w:pPr>
              <w:pStyle w:val="Default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Перечислите влияние массажа на все системы организма.</w:t>
            </w:r>
          </w:p>
          <w:p w:rsidR="005B6FCA" w:rsidRPr="004E62E9" w:rsidRDefault="005B6FCA" w:rsidP="00EC5EDF">
            <w:pPr>
              <w:pStyle w:val="Default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t>Что Вы понимаете под термином «массажные едитницы»?</w:t>
            </w:r>
          </w:p>
          <w:p w:rsidR="005B6FCA" w:rsidRPr="004E62E9" w:rsidRDefault="005B6FCA" w:rsidP="00EC5EDF">
            <w:pPr>
              <w:pStyle w:val="Default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4E62E9">
              <w:rPr>
                <w:color w:val="333333"/>
                <w:lang w:eastAsia="ru-RU"/>
              </w:rPr>
              <w:t>Какие Вы знаете основные принципы лечения детского церебрального паралича?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2"/>
              </w:numPr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0" w:firstLine="125"/>
              <w:rPr>
                <w:color w:val="333333"/>
                <w:szCs w:val="24"/>
                <w:lang w:val="ru-RU" w:eastAsia="ru-RU"/>
              </w:rPr>
            </w:pPr>
            <w:r w:rsidRPr="004E62E9">
              <w:rPr>
                <w:color w:val="333333"/>
                <w:szCs w:val="24"/>
                <w:lang w:val="ru-RU" w:eastAsia="ru-RU"/>
              </w:rPr>
              <w:t>Назовите принципиальные отличия массажа при сколиозе.</w:t>
            </w:r>
          </w:p>
        </w:tc>
      </w:tr>
      <w:tr w:rsidR="005B6FCA" w:rsidRPr="004E62E9" w:rsidTr="008555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4E62E9">
              <w:rPr>
                <w:color w:val="000000"/>
              </w:rPr>
              <w:t xml:space="preserve">ДПК-1 – </w:t>
            </w:r>
            <w:r w:rsidRPr="004E62E9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5B6FCA" w:rsidRPr="004E62E9" w:rsidTr="008555D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000000"/>
              </w:rPr>
            </w:pPr>
            <w:r w:rsidRPr="004E62E9">
              <w:t xml:space="preserve">Особенности </w:t>
            </w:r>
            <w:r w:rsidRPr="004E62E9">
              <w:rPr>
                <w:color w:val="000000"/>
              </w:rPr>
              <w:t>образовательно-коррекционной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5B6FCA" w:rsidRPr="004E62E9" w:rsidRDefault="005B6FCA" w:rsidP="008555D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5B6FCA" w:rsidRPr="004E62E9" w:rsidRDefault="005B6FCA" w:rsidP="00EC5EDF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>Различные виды массажа.</w:t>
            </w:r>
          </w:p>
          <w:p w:rsidR="005B6FCA" w:rsidRPr="004E62E9" w:rsidRDefault="005B6FCA" w:rsidP="00EC5EDF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>Массаж при ДЦП.</w:t>
            </w:r>
          </w:p>
          <w:p w:rsidR="005B6FCA" w:rsidRPr="004E62E9" w:rsidRDefault="005B6FCA" w:rsidP="00EC5EDF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>Массаж при сколиозе.</w:t>
            </w:r>
          </w:p>
          <w:p w:rsidR="005B6FCA" w:rsidRPr="004E62E9" w:rsidRDefault="005B6FCA" w:rsidP="00EC5EDF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>Массаж принарушениях зрения и слуха.</w:t>
            </w:r>
          </w:p>
          <w:p w:rsidR="005B6FCA" w:rsidRPr="004E62E9" w:rsidRDefault="005B6FCA" w:rsidP="00EC5EDF">
            <w:pPr>
              <w:numPr>
                <w:ilvl w:val="0"/>
                <w:numId w:val="10"/>
              </w:numPr>
              <w:tabs>
                <w:tab w:val="left" w:pos="851"/>
              </w:tabs>
              <w:rPr>
                <w:color w:val="000000"/>
              </w:rPr>
            </w:pPr>
            <w:r w:rsidRPr="004E62E9">
              <w:rPr>
                <w:color w:val="000000"/>
              </w:rPr>
              <w:t>Массаж лица при нарушениях речи.</w:t>
            </w:r>
          </w:p>
        </w:tc>
      </w:tr>
      <w:tr w:rsidR="005B6FCA" w:rsidRPr="004E62E9" w:rsidTr="008555D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B6FCA" w:rsidRPr="004E62E9" w:rsidRDefault="005B6FCA" w:rsidP="008555D5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4E62E9">
              <w:rPr>
                <w:color w:val="000000"/>
              </w:rPr>
              <w:t>- подготовить план выполнения массажа при сколиозе 2 степени.</w:t>
            </w:r>
          </w:p>
          <w:p w:rsidR="005B6FCA" w:rsidRPr="004E62E9" w:rsidRDefault="005B6FCA" w:rsidP="008555D5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4E62E9">
              <w:rPr>
                <w:color w:val="000000"/>
              </w:rPr>
              <w:t>- теоретическими положениями обосновать основные пункты данного плана.</w:t>
            </w:r>
          </w:p>
          <w:p w:rsidR="005B6FCA" w:rsidRPr="004E62E9" w:rsidRDefault="005B6FCA" w:rsidP="008555D5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5B6FCA" w:rsidRPr="004E62E9" w:rsidTr="008555D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виды массажа.</w:t>
            </w:r>
          </w:p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-подобрать положения при различных формах ДЦП.</w:t>
            </w:r>
          </w:p>
          <w:p w:rsidR="005B6FCA" w:rsidRPr="004E62E9" w:rsidRDefault="005B6FCA" w:rsidP="008555D5">
            <w:pPr>
              <w:ind w:firstLine="0"/>
              <w:rPr>
                <w:b/>
                <w:bCs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рефлексзапрещающие позиции</w:t>
            </w:r>
          </w:p>
        </w:tc>
      </w:tr>
      <w:tr w:rsidR="005B6FCA" w:rsidRPr="004E62E9" w:rsidTr="008555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</w:pPr>
            <w:r w:rsidRPr="004E62E9">
              <w:rPr>
                <w:color w:val="000000"/>
              </w:rPr>
              <w:t xml:space="preserve">ДПК-2 – </w:t>
            </w:r>
            <w:r w:rsidRPr="004E62E9">
              <w:t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5B6FCA" w:rsidRPr="004E62E9" w:rsidTr="008555D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000000"/>
              </w:rPr>
            </w:pPr>
            <w:r w:rsidRPr="004E62E9">
              <w:rPr>
                <w:color w:val="000000"/>
              </w:rPr>
              <w:t>здоровьесберегающие и личностно-ориентированные технологии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5B6FCA" w:rsidRPr="004E62E9" w:rsidRDefault="005B6FCA" w:rsidP="008555D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Традиционные и нетрадиционные виды и формы массажа. 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Расслабление и релаксация - методики работы при спастических параличах.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Лечебный массаж и гимнастика как форма работы с детьми с нарушениями в развитии. 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Особенность выполнения поглаживание и растирание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Какие виды разминаний вы знаете?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В чем особенность выполнения выжимания?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Какой частью руки выполняется выжимание?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В чем особенность массажного приема надавливание?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Какие задачи можно решить с помощью надавливаний?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В чем различие ударных и вибрационных приемов? 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3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В каких случаях выполняются вибрационные, в какие – ударные?</w:t>
            </w:r>
          </w:p>
        </w:tc>
      </w:tr>
      <w:tr w:rsidR="005B6FCA" w:rsidRPr="004E62E9" w:rsidTr="008555D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 xml:space="preserve">Проектировать индивидуальные коррекционные </w:t>
            </w:r>
            <w:r w:rsidRPr="004E62E9">
              <w:rPr>
                <w:color w:val="000000"/>
              </w:rPr>
              <w:lastRenderedPageBreak/>
              <w:t>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5B6FCA" w:rsidRPr="004E62E9" w:rsidRDefault="005B6FCA" w:rsidP="008555D5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4E62E9">
              <w:rPr>
                <w:color w:val="000000"/>
              </w:rPr>
              <w:t>- подготовить план выполнения основных приемов массаж при плоскостопии.</w:t>
            </w:r>
          </w:p>
          <w:p w:rsidR="005B6FCA" w:rsidRPr="004E62E9" w:rsidRDefault="005B6FCA" w:rsidP="008555D5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4E62E9">
              <w:rPr>
                <w:color w:val="000000"/>
              </w:rPr>
              <w:lastRenderedPageBreak/>
              <w:t>- теоретическими положениями обосновать основные пункты данного конспекта</w:t>
            </w:r>
          </w:p>
        </w:tc>
      </w:tr>
      <w:tr w:rsidR="005B6FCA" w:rsidRPr="004E62E9" w:rsidTr="008555D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виды массажа.</w:t>
            </w:r>
          </w:p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-подобрать положения при различных формах ДЦП.</w:t>
            </w:r>
          </w:p>
          <w:p w:rsidR="005B6FCA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рефлексзапрещающие позиции</w:t>
            </w:r>
          </w:p>
          <w:p w:rsidR="005B6FCA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Тестовое задание:</w:t>
            </w:r>
          </w:p>
          <w:p w:rsidR="005B6FCA" w:rsidRPr="00C930A8" w:rsidRDefault="005B6FCA" w:rsidP="008555D5">
            <w:pPr>
              <w:ind w:firstLine="0"/>
            </w:pPr>
            <w:r w:rsidRPr="00C930A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</w:t>
            </w:r>
            <w:r w:rsidRPr="00C930A8">
              <w:rPr>
                <w:bCs/>
              </w:rPr>
              <w:t>Детский церебральный паралич (ДЦП) является: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a. прогрессирующим заболеванием;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b. не прогрессирующим заболеванием;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c. медленно прогрессирующим.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  <w:rPr>
                <w:bCs/>
              </w:rPr>
            </w:pPr>
            <w:r w:rsidRPr="00C930A8">
              <w:rPr>
                <w:bCs/>
              </w:rPr>
              <w:t>2.В отечественной классификации ДЦП выделяют: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a. V форм заболевания;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b. IV формы заболевания;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c. III формы заболевания;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d. II формы заболевания.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  <w:rPr>
                <w:bCs/>
              </w:rPr>
            </w:pPr>
            <w:r w:rsidRPr="00C930A8">
              <w:t>3.</w:t>
            </w:r>
            <w:r w:rsidRPr="00C930A8">
              <w:rPr>
                <w:bCs/>
              </w:rPr>
              <w:t>Продолжительность общего массажа в среднем должна составлять: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 xml:space="preserve">a. 15-25 </w:t>
            </w:r>
            <w:r w:rsidRPr="00C930A8">
              <w:rPr>
                <w:i/>
                <w:iCs/>
              </w:rPr>
              <w:t>мин</w:t>
            </w:r>
            <w:r w:rsidRPr="00C930A8">
              <w:t>.;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 xml:space="preserve">b. 30-45 </w:t>
            </w:r>
            <w:r w:rsidRPr="00C930A8">
              <w:rPr>
                <w:i/>
                <w:iCs/>
              </w:rPr>
              <w:t>мин</w:t>
            </w:r>
            <w:r w:rsidRPr="00C930A8">
              <w:t>.;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 xml:space="preserve">c. 50-60 </w:t>
            </w:r>
            <w:r w:rsidRPr="00C930A8">
              <w:rPr>
                <w:i/>
                <w:iCs/>
              </w:rPr>
              <w:t>мин</w:t>
            </w:r>
            <w:r w:rsidRPr="00C930A8">
              <w:t>.;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 xml:space="preserve">d. 70-85 </w:t>
            </w:r>
            <w:r w:rsidRPr="00C930A8">
              <w:rPr>
                <w:i/>
                <w:iCs/>
              </w:rPr>
              <w:t>мин</w:t>
            </w:r>
            <w:r w:rsidRPr="00C930A8">
              <w:t>.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  <w:rPr>
                <w:bCs/>
              </w:rPr>
            </w:pPr>
            <w:r w:rsidRPr="00C930A8">
              <w:t>4.</w:t>
            </w:r>
            <w:r w:rsidRPr="00C930A8">
              <w:rPr>
                <w:bCs/>
              </w:rPr>
              <w:t>Сколько времени при общем массаже отводится на выполнение приема разминание?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a. 40%;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b. 50%;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c. 60%.</w:t>
            </w:r>
          </w:p>
          <w:p w:rsidR="005B6FCA" w:rsidRPr="00C930A8" w:rsidRDefault="005B6FCA" w:rsidP="008555D5">
            <w:pPr>
              <w:tabs>
                <w:tab w:val="left" w:pos="408"/>
              </w:tabs>
              <w:ind w:firstLine="125"/>
            </w:pPr>
            <w:r w:rsidRPr="00C930A8">
              <w:t>d. 70%.</w:t>
            </w:r>
          </w:p>
          <w:p w:rsidR="005B6FCA" w:rsidRPr="00C930A8" w:rsidRDefault="005B6FCA" w:rsidP="008555D5">
            <w:pPr>
              <w:tabs>
                <w:tab w:val="left" w:pos="0"/>
                <w:tab w:val="left" w:pos="284"/>
                <w:tab w:val="left" w:pos="408"/>
              </w:tabs>
              <w:spacing w:before="60" w:after="60"/>
              <w:ind w:right="57" w:firstLine="125"/>
              <w:jc w:val="left"/>
            </w:pPr>
            <w:r w:rsidRPr="00C930A8">
              <w:t>5.Дети с ограниченными возможностями здоровья (ОВЗ) – это…</w:t>
            </w:r>
          </w:p>
          <w:p w:rsidR="005B6FCA" w:rsidRPr="00C930A8" w:rsidRDefault="005B6FCA" w:rsidP="00EC5EDF">
            <w:pPr>
              <w:pStyle w:val="af5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408"/>
              </w:tabs>
              <w:spacing w:before="60" w:after="60" w:line="240" w:lineRule="auto"/>
              <w:ind w:left="57" w:right="57" w:firstLine="125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C930A8">
              <w:rPr>
                <w:rFonts w:eastAsia="Times New Roman"/>
                <w:szCs w:val="24"/>
                <w:lang w:val="ru-RU" w:eastAsia="ru-RU"/>
              </w:rPr>
              <w:t xml:space="preserve">дети, имеющие значительные отклонения от нормального физического или психического развития и вследствие этого нуждающиеся в воспитании и обучении в специальных условиях, которые обеспечивают коррекцию и компенсацию недостатков развития. </w:t>
            </w:r>
          </w:p>
          <w:p w:rsidR="005B6FCA" w:rsidRPr="00C930A8" w:rsidRDefault="005B6FCA" w:rsidP="00EC5EDF">
            <w:pPr>
              <w:pStyle w:val="af5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408"/>
              </w:tabs>
              <w:spacing w:before="60" w:after="60" w:line="240" w:lineRule="auto"/>
              <w:ind w:left="57" w:right="57" w:firstLine="125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C930A8">
              <w:rPr>
                <w:rFonts w:eastAsia="Times New Roman"/>
                <w:szCs w:val="24"/>
                <w:lang w:val="ru-RU" w:eastAsia="ru-RU"/>
              </w:rPr>
              <w:t>дети, отличающиеся от других детей по уровню развития</w:t>
            </w:r>
          </w:p>
          <w:p w:rsidR="005B6FCA" w:rsidRPr="00C930A8" w:rsidRDefault="005B6FCA" w:rsidP="00EC5EDF">
            <w:pPr>
              <w:pStyle w:val="af5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408"/>
              </w:tabs>
              <w:spacing w:before="60" w:after="60" w:line="240" w:lineRule="auto"/>
              <w:ind w:left="57" w:right="57" w:firstLine="125"/>
              <w:jc w:val="left"/>
              <w:rPr>
                <w:rFonts w:eastAsia="Times New Roman"/>
                <w:szCs w:val="24"/>
                <w:lang w:eastAsia="ru-RU"/>
              </w:rPr>
            </w:pPr>
            <w:r w:rsidRPr="00C930A8">
              <w:rPr>
                <w:rFonts w:eastAsia="Times New Roman"/>
                <w:szCs w:val="24"/>
                <w:lang w:eastAsia="ru-RU"/>
              </w:rPr>
              <w:t>дети, болеющие хроническими заболеваниями</w:t>
            </w:r>
          </w:p>
          <w:p w:rsidR="005B6FCA" w:rsidRPr="00C930A8" w:rsidRDefault="005B6FCA" w:rsidP="00EC5EDF">
            <w:pPr>
              <w:pStyle w:val="af5"/>
              <w:numPr>
                <w:ilvl w:val="0"/>
                <w:numId w:val="21"/>
              </w:numPr>
              <w:tabs>
                <w:tab w:val="left" w:pos="0"/>
                <w:tab w:val="left" w:pos="284"/>
                <w:tab w:val="left" w:pos="408"/>
              </w:tabs>
              <w:spacing w:before="60" w:after="60" w:line="240" w:lineRule="auto"/>
              <w:ind w:left="57" w:right="57" w:firstLine="125"/>
              <w:jc w:val="left"/>
              <w:rPr>
                <w:rFonts w:eastAsia="Times New Roman"/>
                <w:szCs w:val="24"/>
                <w:lang w:eastAsia="ru-RU"/>
              </w:rPr>
            </w:pPr>
            <w:r w:rsidRPr="00C930A8">
              <w:rPr>
                <w:rFonts w:eastAsia="Times New Roman"/>
                <w:szCs w:val="24"/>
                <w:lang w:eastAsia="ru-RU"/>
              </w:rPr>
              <w:t>дети, часто болеющие простудными заболеваниями</w:t>
            </w:r>
          </w:p>
          <w:p w:rsidR="005B6FCA" w:rsidRPr="00C930A8" w:rsidRDefault="005B6FCA" w:rsidP="008555D5">
            <w:pPr>
              <w:tabs>
                <w:tab w:val="left" w:pos="0"/>
                <w:tab w:val="left" w:pos="408"/>
                <w:tab w:val="left" w:pos="1560"/>
              </w:tabs>
              <w:spacing w:before="60" w:after="60"/>
              <w:ind w:firstLine="125"/>
              <w:rPr>
                <w:bCs/>
              </w:rPr>
            </w:pPr>
            <w:r w:rsidRPr="00C930A8">
              <w:rPr>
                <w:bCs/>
              </w:rPr>
              <w:t xml:space="preserve"> 6.Основные средства познания детей с нарушением зрения становятся:</w:t>
            </w:r>
          </w:p>
          <w:p w:rsidR="005B6FCA" w:rsidRPr="00C930A8" w:rsidRDefault="005B6FCA" w:rsidP="00EC5EDF">
            <w:pPr>
              <w:pStyle w:val="af5"/>
              <w:numPr>
                <w:ilvl w:val="0"/>
                <w:numId w:val="22"/>
              </w:numPr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before="60" w:after="60" w:line="240" w:lineRule="auto"/>
              <w:ind w:left="57" w:right="57" w:firstLine="125"/>
              <w:jc w:val="left"/>
              <w:rPr>
                <w:bCs/>
                <w:szCs w:val="24"/>
              </w:rPr>
            </w:pPr>
            <w:r w:rsidRPr="00C930A8">
              <w:rPr>
                <w:bCs/>
                <w:szCs w:val="24"/>
              </w:rPr>
              <w:t>Все варианты</w:t>
            </w:r>
          </w:p>
          <w:p w:rsidR="005B6FCA" w:rsidRPr="00C930A8" w:rsidRDefault="005B6FCA" w:rsidP="00EC5EDF">
            <w:pPr>
              <w:pStyle w:val="af5"/>
              <w:numPr>
                <w:ilvl w:val="0"/>
                <w:numId w:val="22"/>
              </w:numPr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before="60" w:after="60" w:line="240" w:lineRule="auto"/>
              <w:ind w:left="57" w:right="57" w:firstLine="125"/>
              <w:jc w:val="left"/>
              <w:rPr>
                <w:bCs/>
                <w:szCs w:val="24"/>
              </w:rPr>
            </w:pPr>
            <w:r w:rsidRPr="00C930A8">
              <w:rPr>
                <w:bCs/>
                <w:szCs w:val="24"/>
              </w:rPr>
              <w:lastRenderedPageBreak/>
              <w:t>Осязание</w:t>
            </w:r>
          </w:p>
          <w:p w:rsidR="005B6FCA" w:rsidRPr="00F2042A" w:rsidRDefault="005B6FCA" w:rsidP="00EC5EDF">
            <w:pPr>
              <w:pStyle w:val="af5"/>
              <w:numPr>
                <w:ilvl w:val="0"/>
                <w:numId w:val="22"/>
              </w:numPr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before="60" w:after="60" w:line="240" w:lineRule="auto"/>
              <w:ind w:left="57" w:right="57" w:firstLine="125"/>
              <w:jc w:val="left"/>
              <w:rPr>
                <w:bCs/>
                <w:szCs w:val="24"/>
              </w:rPr>
            </w:pPr>
            <w:r w:rsidRPr="00C930A8">
              <w:rPr>
                <w:bCs/>
                <w:szCs w:val="24"/>
              </w:rPr>
              <w:t>Слух</w:t>
            </w:r>
          </w:p>
          <w:p w:rsidR="005B6FCA" w:rsidRPr="00F2042A" w:rsidRDefault="005B6FCA" w:rsidP="00EC5EDF">
            <w:pPr>
              <w:pStyle w:val="af5"/>
              <w:numPr>
                <w:ilvl w:val="0"/>
                <w:numId w:val="22"/>
              </w:numPr>
              <w:tabs>
                <w:tab w:val="left" w:pos="0"/>
                <w:tab w:val="left" w:pos="142"/>
                <w:tab w:val="left" w:pos="284"/>
                <w:tab w:val="left" w:pos="408"/>
              </w:tabs>
              <w:autoSpaceDE w:val="0"/>
              <w:autoSpaceDN w:val="0"/>
              <w:adjustRightInd w:val="0"/>
              <w:spacing w:before="60" w:after="60" w:line="240" w:lineRule="auto"/>
              <w:ind w:left="57" w:right="57" w:firstLine="125"/>
              <w:jc w:val="left"/>
              <w:rPr>
                <w:bCs/>
                <w:szCs w:val="24"/>
              </w:rPr>
            </w:pPr>
            <w:r w:rsidRPr="00F2042A">
              <w:rPr>
                <w:bCs/>
                <w:szCs w:val="24"/>
              </w:rPr>
              <w:t>Остаточное зрение</w:t>
            </w:r>
          </w:p>
        </w:tc>
      </w:tr>
      <w:tr w:rsidR="005B6FCA" w:rsidRPr="004E62E9" w:rsidTr="008555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</w:pPr>
            <w:r w:rsidRPr="004E62E9">
              <w:rPr>
                <w:color w:val="000000"/>
              </w:rPr>
              <w:lastRenderedPageBreak/>
              <w:t xml:space="preserve">ДПК-3 – </w:t>
            </w:r>
            <w:r w:rsidRPr="004E62E9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5B6FCA" w:rsidRPr="004E62E9" w:rsidTr="008555D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  <w:rPr>
                <w:color w:val="000000"/>
              </w:rPr>
            </w:pPr>
            <w:r w:rsidRPr="004E62E9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5B6FCA" w:rsidRPr="004E62E9" w:rsidRDefault="005B6FCA" w:rsidP="008555D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Особенности мышечного тонуса у детей с ДЦП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Регидность и тетанус как формы нарушения мышечного тонуса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4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Органические изменения головного мозга. Причины. Последствия.</w:t>
            </w:r>
          </w:p>
          <w:p w:rsidR="005B6FCA" w:rsidRPr="004E62E9" w:rsidRDefault="005B6FCA" w:rsidP="008555D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5B6FCA" w:rsidRPr="004E62E9" w:rsidRDefault="005B6FCA" w:rsidP="00EC5EDF">
            <w:pPr>
              <w:pStyle w:val="af5"/>
              <w:numPr>
                <w:ilvl w:val="0"/>
                <w:numId w:val="15"/>
              </w:numPr>
              <w:tabs>
                <w:tab w:val="left" w:pos="267"/>
                <w:tab w:val="left" w:pos="408"/>
              </w:tabs>
              <w:ind w:left="0" w:firstLine="125"/>
              <w:jc w:val="left"/>
              <w:rPr>
                <w:iCs/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 xml:space="preserve">Что больше поражается при </w:t>
            </w:r>
            <w:r w:rsidRPr="004E62E9">
              <w:rPr>
                <w:iCs/>
                <w:szCs w:val="24"/>
                <w:lang w:val="ru-RU"/>
              </w:rPr>
              <w:t>гемипаретической форме ДЦП?</w:t>
            </w:r>
          </w:p>
          <w:p w:rsidR="005B6FCA" w:rsidRPr="004E62E9" w:rsidRDefault="005B6FCA" w:rsidP="008555D5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4E62E9">
              <w:rPr>
                <w:iCs/>
              </w:rPr>
              <w:t>-Левая или правая половина тела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iCs/>
                <w:szCs w:val="24"/>
                <w:lang w:val="ru-RU" w:eastAsia="ru-RU"/>
              </w:rPr>
              <w:t>-Нижняя часть тела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4E62E9">
              <w:rPr>
                <w:rFonts w:eastAsia="Times New Roman"/>
                <w:iCs/>
                <w:szCs w:val="24"/>
                <w:lang w:val="ru-RU" w:eastAsia="ru-RU"/>
              </w:rPr>
              <w:t>-Верхняя часть тела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rFonts w:eastAsia="Times New Roman"/>
                <w:iCs/>
                <w:szCs w:val="24"/>
                <w:lang w:val="ru-RU" w:eastAsia="ru-RU"/>
              </w:rPr>
              <w:t>-Дистальные отделы конечностей</w:t>
            </w:r>
          </w:p>
          <w:p w:rsidR="005B6FCA" w:rsidRPr="004E62E9" w:rsidRDefault="005B6FCA" w:rsidP="008555D5">
            <w:pPr>
              <w:tabs>
                <w:tab w:val="left" w:pos="267"/>
              </w:tabs>
              <w:ind w:firstLine="0"/>
              <w:jc w:val="left"/>
            </w:pPr>
            <w:r w:rsidRPr="004E62E9">
              <w:t>2. Двойная гемиплегия является: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-Самой тяжелой формой паралича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-Самой легкой формой паралича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-Средней степени тяжести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-Эта форма не встречается</w:t>
            </w:r>
          </w:p>
          <w:p w:rsidR="005B6FCA" w:rsidRPr="004E62E9" w:rsidRDefault="005B6FCA" w:rsidP="008555D5">
            <w:pPr>
              <w:tabs>
                <w:tab w:val="left" w:pos="267"/>
              </w:tabs>
              <w:ind w:firstLine="0"/>
              <w:jc w:val="left"/>
            </w:pPr>
            <w:r w:rsidRPr="004E62E9">
              <w:t>3. Спастичность при детском церебральном параличе можно определить как: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-Повышение мышечного тонуса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-Понижение мышечного тонуса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не изменяется</w:t>
            </w:r>
          </w:p>
          <w:p w:rsidR="005B6FCA" w:rsidRPr="004E62E9" w:rsidRDefault="005B6FCA" w:rsidP="008555D5">
            <w:pPr>
              <w:tabs>
                <w:tab w:val="left" w:pos="267"/>
              </w:tabs>
              <w:ind w:firstLine="0"/>
              <w:jc w:val="left"/>
            </w:pPr>
            <w:r w:rsidRPr="004E62E9">
              <w:t>4. Регидность при детском церебральном параличеможно определить как: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-Максимальное повышение мышечного тонуса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-Максимальное понижение мышечного тонуса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не изменяется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отсутствует</w:t>
            </w:r>
          </w:p>
          <w:p w:rsidR="005B6FCA" w:rsidRPr="004E62E9" w:rsidRDefault="005B6FCA" w:rsidP="008555D5">
            <w:pPr>
              <w:tabs>
                <w:tab w:val="left" w:pos="267"/>
              </w:tabs>
              <w:ind w:firstLine="0"/>
              <w:jc w:val="left"/>
            </w:pPr>
            <w:r w:rsidRPr="004E62E9">
              <w:t>5. Гипотонию при детском церебральном параличе можно определить как: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-Низкий мышечный тонус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не изменяется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отсутствует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-Высокий мышечный тонус</w:t>
            </w:r>
          </w:p>
          <w:p w:rsidR="005B6FCA" w:rsidRPr="004E62E9" w:rsidRDefault="005B6FCA" w:rsidP="008555D5">
            <w:pPr>
              <w:tabs>
                <w:tab w:val="left" w:pos="267"/>
              </w:tabs>
              <w:ind w:firstLine="0"/>
              <w:jc w:val="left"/>
            </w:pPr>
            <w:r w:rsidRPr="004E62E9">
              <w:t xml:space="preserve">6. </w:t>
            </w:r>
            <w:r w:rsidRPr="004E62E9">
              <w:rPr>
                <w:iCs/>
              </w:rPr>
              <w:t xml:space="preserve">Дистонию </w:t>
            </w:r>
            <w:r w:rsidRPr="004E62E9">
              <w:t>при детском церебральном параличе можно определить как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-Меняющийся характер мышечного тонуса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-Низкий мышечный тонус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не изменяется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-Мышечный тонус отсутствует</w:t>
            </w:r>
          </w:p>
          <w:p w:rsidR="005B6FCA" w:rsidRPr="004E62E9" w:rsidRDefault="005B6FCA" w:rsidP="008555D5">
            <w:pPr>
              <w:tabs>
                <w:tab w:val="left" w:pos="267"/>
              </w:tabs>
              <w:ind w:firstLine="0"/>
              <w:jc w:val="left"/>
            </w:pPr>
            <w:r w:rsidRPr="004E62E9">
              <w:t>7. Центральный паралич характеризуется: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lastRenderedPageBreak/>
              <w:t>-Полным отсутствием произвольных движений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частично присутствуют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не нарушены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ног ограничены</w:t>
            </w:r>
          </w:p>
          <w:p w:rsidR="005B6FCA" w:rsidRPr="004E62E9" w:rsidRDefault="005B6FCA" w:rsidP="008555D5">
            <w:pPr>
              <w:tabs>
                <w:tab w:val="left" w:pos="267"/>
              </w:tabs>
              <w:ind w:firstLine="0"/>
              <w:jc w:val="left"/>
            </w:pPr>
            <w:r w:rsidRPr="004E62E9">
              <w:t>8. Центральный парез характеризуется: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-Ограничение объема движений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-Невозможность выполнять произвольные движения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рук ограничены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-Движения не нарушены</w:t>
            </w:r>
          </w:p>
          <w:p w:rsidR="005B6FCA" w:rsidRPr="004E62E9" w:rsidRDefault="005B6FCA" w:rsidP="008555D5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4E62E9">
              <w:t xml:space="preserve">9. </w:t>
            </w:r>
            <w:r w:rsidRPr="004E62E9">
              <w:rPr>
                <w:iCs/>
              </w:rPr>
              <w:t>Гиперкинезы – это…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-Разнообразные произвольные движения, обусловленные низким мышечным тонусом</w:t>
            </w:r>
          </w:p>
          <w:p w:rsidR="005B6FCA" w:rsidRPr="004E62E9" w:rsidRDefault="005B6FCA" w:rsidP="008555D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-Ограниченный объем движений</w:t>
            </w:r>
          </w:p>
          <w:p w:rsidR="005B6FCA" w:rsidRPr="004E62E9" w:rsidRDefault="005B6FCA" w:rsidP="008555D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4E62E9">
              <w:rPr>
                <w:szCs w:val="24"/>
                <w:lang w:val="ru-RU"/>
              </w:rPr>
              <w:t>Невозможность выполнять произвольные движения</w:t>
            </w:r>
          </w:p>
        </w:tc>
      </w:tr>
      <w:tr w:rsidR="005B6FCA" w:rsidRPr="004E62E9" w:rsidTr="008555D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B6FCA" w:rsidRPr="004E62E9" w:rsidRDefault="005B6FCA" w:rsidP="008555D5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4E62E9">
              <w:rPr>
                <w:color w:val="000000"/>
              </w:rPr>
              <w:t>- подготовить план выполнения основных приемов массаж при плоскостопии.</w:t>
            </w:r>
          </w:p>
          <w:p w:rsidR="005B6FCA" w:rsidRPr="004E62E9" w:rsidRDefault="005B6FCA" w:rsidP="008555D5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4E62E9">
              <w:rPr>
                <w:color w:val="000000"/>
              </w:rPr>
              <w:t>- теоретическими положениями обосновать основные пункты данного конспекта</w:t>
            </w:r>
          </w:p>
          <w:p w:rsidR="005B6FCA" w:rsidRPr="004E62E9" w:rsidRDefault="005B6FCA" w:rsidP="008555D5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5B6FCA" w:rsidRPr="004E62E9" w:rsidTr="008555D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jc w:val="left"/>
            </w:pPr>
            <w:r w:rsidRPr="004E62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6FCA" w:rsidRPr="004E62E9" w:rsidRDefault="005B6FCA" w:rsidP="008555D5">
            <w:pPr>
              <w:ind w:firstLine="0"/>
              <w:rPr>
                <w:color w:val="000000"/>
              </w:rPr>
            </w:pPr>
            <w:r w:rsidRPr="004E62E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виды массажа.</w:t>
            </w:r>
          </w:p>
          <w:p w:rsidR="005B6FCA" w:rsidRPr="004E62E9" w:rsidRDefault="005B6FCA" w:rsidP="008555D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-подобрать положения при различных формах ДЦП.</w:t>
            </w:r>
          </w:p>
          <w:p w:rsidR="005B6FCA" w:rsidRPr="004E62E9" w:rsidRDefault="005B6FCA" w:rsidP="008555D5">
            <w:pPr>
              <w:ind w:firstLine="0"/>
              <w:rPr>
                <w:b/>
                <w:bCs/>
              </w:rPr>
            </w:pPr>
            <w:r w:rsidRPr="004E6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рефлексзапрещающие позиции</w:t>
            </w:r>
          </w:p>
        </w:tc>
      </w:tr>
    </w:tbl>
    <w:p w:rsidR="005B6FCA" w:rsidRPr="004E62E9" w:rsidRDefault="005B6FCA" w:rsidP="005B6FCA">
      <w:pPr>
        <w:rPr>
          <w:i/>
          <w:color w:val="C00000"/>
          <w:highlight w:val="yellow"/>
        </w:rPr>
      </w:pPr>
    </w:p>
    <w:p w:rsidR="005B6FCA" w:rsidRPr="004E62E9" w:rsidRDefault="005B6FCA" w:rsidP="005B6FCA">
      <w:pPr>
        <w:rPr>
          <w:b/>
        </w:rPr>
      </w:pPr>
      <w:r w:rsidRPr="004E62E9">
        <w:rPr>
          <w:b/>
        </w:rPr>
        <w:t>б) Порядок проведения промежуточной аттестации, показатели и критерии оценивания:</w:t>
      </w:r>
    </w:p>
    <w:p w:rsidR="005B6FCA" w:rsidRPr="004E62E9" w:rsidRDefault="005B6FCA" w:rsidP="005B6FCA">
      <w:pPr>
        <w:tabs>
          <w:tab w:val="left" w:pos="851"/>
        </w:tabs>
        <w:rPr>
          <w:color w:val="000000"/>
        </w:rPr>
      </w:pPr>
    </w:p>
    <w:p w:rsidR="005B6FCA" w:rsidRPr="004E62E9" w:rsidRDefault="005B6FCA" w:rsidP="005B6FCA">
      <w:r w:rsidRPr="004E62E9">
        <w:t>Промежуточная аттестация по дисциплине «</w:t>
      </w:r>
      <w:r w:rsidRPr="004E62E9">
        <w:rPr>
          <w:color w:val="000000"/>
        </w:rPr>
        <w:t>Лечебный массаж в коррекционной работе с детьми с ограниченными возможностями здоровья</w:t>
      </w:r>
      <w:r w:rsidRPr="004E62E9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4E62E9">
        <w:rPr>
          <w:b/>
        </w:rPr>
        <w:t>зачета с оценкой.</w:t>
      </w:r>
      <w:r w:rsidRPr="004E62E9">
        <w:t xml:space="preserve"> </w:t>
      </w:r>
    </w:p>
    <w:p w:rsidR="005B6FCA" w:rsidRPr="004E62E9" w:rsidRDefault="005B6FCA" w:rsidP="005B6FCA">
      <w:pPr>
        <w:tabs>
          <w:tab w:val="left" w:pos="851"/>
        </w:tabs>
        <w:rPr>
          <w:iCs/>
          <w:color w:val="000000"/>
        </w:rPr>
      </w:pP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Требования к выполнению контрольной работы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lastRenderedPageBreak/>
        <w:t>Контрольная работа </w:t>
      </w:r>
      <w:r w:rsidRPr="00BD4A81">
        <w:rPr>
          <w:sz w:val="24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 Эта форма самостоятельной работы студента выявляет умение применять теоретические знания на практике, помогает проверить усвоение курса перед экзаменом.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Письменные контрольные работы более объективны по сравнению с устным опросом. Виды и характер письменных контрольных работ, их разнообразие зависят от содержания и специфики учебного предмета, уровня общего развития студентов. 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Система заданий письменных контрольных работ должна: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знания студентов по определенной теме (разделу);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понимание сущности изучаемых предметов и явлений, их закономерностей;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умение самостоятельно делать выводы и обобщения;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творчески использовать знания и навыки.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Для выполнения контрольной работы по дисциплине «Психология детей дошкольного возраста с нарушениями функций опорно-двигательного аппарата» необходимо из представленных ниже вопросов выбрать один и по нему составить реферат.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Этапы подготовки контрольной работы 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Выбор темы.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Составление плана.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Подбор литературы и ее исследование.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Систематизация подготовленного материала согласно плану, уточнение цитат.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Составление содержания контрольной работы.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Структура контрольной работы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1. Титульный лист</w:t>
      </w:r>
    </w:p>
    <w:p w:rsidR="00F20B89" w:rsidRPr="00BD4A81" w:rsidRDefault="00F20B89" w:rsidP="00F20B89">
      <w:pPr>
        <w:pStyle w:val="listparagraph"/>
        <w:shd w:val="clear" w:color="auto" w:fill="FFFFFF"/>
        <w:spacing w:before="0" w:beforeAutospacing="0" w:after="0" w:afterAutospacing="0"/>
        <w:jc w:val="both"/>
      </w:pPr>
      <w:r w:rsidRPr="00BD4A81">
        <w:t>Состоит из друх страниц (см. образец)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2. План</w:t>
      </w:r>
      <w:r w:rsidRPr="00BD4A81">
        <w:rPr>
          <w:sz w:val="24"/>
        </w:rPr>
        <w:t>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отвечать раскрытию темы. План помещается перед текстом работы, на отдельном листе.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rStyle w:val="afa"/>
          <w:sz w:val="24"/>
        </w:rPr>
        <w:t>3.</w:t>
      </w:r>
      <w:r w:rsidRPr="00BD4A81">
        <w:rPr>
          <w:sz w:val="24"/>
        </w:rPr>
        <w:t> Дается характеристика и показывается актуальность темы, значение рассматриваемой проблемы.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4. Основная часть</w:t>
      </w:r>
      <w:r w:rsidRPr="00BD4A81">
        <w:rPr>
          <w:sz w:val="24"/>
        </w:rPr>
        <w:t> – сжатое, но достаточно  полное и точное изложение сущности научной информации по теме. Может состоять из двух частей. </w:t>
      </w:r>
      <w:r w:rsidRPr="00BD4A81">
        <w:rPr>
          <w:b/>
          <w:bCs/>
          <w:sz w:val="24"/>
        </w:rPr>
        <w:t>Первая часть</w:t>
      </w:r>
      <w:r w:rsidRPr="00BD4A81">
        <w:rPr>
          <w:sz w:val="24"/>
        </w:rPr>
        <w:t> – теоретическая, в которой раскрываются основные положения выбранной темы в зависимости от  поставленных целей и задач. Содержание первой части конкретизируется индивидуально. Материал должен быть осмыслен и переработан в соответствии с темой и изложен своими словами. Цитаты заключаются в кавычки. Все цитаты строго документируются в сносках: после кавычек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5. Вторая часть</w:t>
      </w:r>
      <w:r w:rsidRPr="00BD4A81">
        <w:rPr>
          <w:sz w:val="24"/>
        </w:rPr>
        <w:t> – практическая. Та часть может иметь план с названиями явлений, анализ текста, таблицы, расчеты, графики, схемы, иллюстрации и т.п.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Требования к контрольной работе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Объем</w:t>
      </w:r>
      <w:r w:rsidRPr="00BD4A81">
        <w:rPr>
          <w:sz w:val="24"/>
        </w:rPr>
        <w:t> контрольной работы строго не регламентирован, но не должен превышать 10 печатных страниц. Формат страницы – А4 (210×297); поля слева, справа, сверху и снизу – 20 мм; расстояние от края до нижнего колонтитула – 15 мм. Шрифт основного текста – Arial или Times New Roman, размер 12 пунктов, интервал одинарный. Нумерация страниц внизу по центру, начиная с третьей страницы (с введения). Выравнивание по ширине.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Текст</w:t>
      </w:r>
      <w:r w:rsidRPr="00BD4A81">
        <w:rPr>
          <w:sz w:val="24"/>
        </w:rPr>
        <w:t xml:space="preserve"> должен соответствовать содержанию. Разделы плана нумеруются арабскими цифрами. Заголовки должны быть прописаны в тексте и выделены (оставляют интервалы </w:t>
      </w:r>
      <w:r w:rsidRPr="00BD4A81">
        <w:rPr>
          <w:sz w:val="24"/>
        </w:rPr>
        <w:lastRenderedPageBreak/>
        <w:t>до заголовка и после). Текст заголовка выполняют через один интервал. В конце любого заголовка точка не ставится.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Таблицы и графики</w:t>
      </w:r>
      <w:r w:rsidRPr="00BD4A81">
        <w:rPr>
          <w:sz w:val="24"/>
        </w:rPr>
        <w:t> оформляются или в тексте, или в приложении. Таблицы подписываются сверху, а графики снизу.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Сноски</w:t>
      </w:r>
      <w:r w:rsidRPr="00BD4A81">
        <w:rPr>
          <w:sz w:val="24"/>
        </w:rPr>
        <w:t>. По контексту рукописи контрольной работы автор может ссылаться на соответствующие литературные источники. Это делается тогда, когда текст литературного источника цитируется дословно или когда  используются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литературы, размещенному в конце работы, и страницы источника.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При ссылке на литературу, число, заключенное до запятой, означает номер литературного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источника. Числа, разделенные точкой с запятой, означают перечисление литературных источников.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Список литературных источников</w:t>
      </w:r>
      <w:r w:rsidRPr="00BD4A81">
        <w:rPr>
          <w:sz w:val="24"/>
        </w:rPr>
        <w:t>, использованных при написании работы, оформляется в алфавитном порядке. Текст введения, основной части, заключения, список литературы и приложение должны быть на отдельных листах.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sz w:val="24"/>
        </w:rPr>
        <w:t> </w:t>
      </w:r>
      <w:r w:rsidRPr="00BD4A81">
        <w:rPr>
          <w:b/>
          <w:bCs/>
          <w:sz w:val="24"/>
        </w:rPr>
        <w:t>Критерии оценки контрольной работы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Соответствие содержания теме.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Глубина, полнота раскрытия темы.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Логика изложения материала.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Терминологическая четкость.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Уровень навыков самостоятельной работы с литературой.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6.      Соблюдение требований к оформлению контрольной работы.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Контрольная работа не может быть оценена положительно, если в ней поверхностно раскрыты вопросы, допущены принципиальные ошибки, а также при условии механически переписанного материала из учебников или другой литературы. В случае неудовлетворительной оценки контрольная работа направляется студенту для повторного выполнения. К повторно выполненной работе необходимо приложить первую редакцию.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Рекомендации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Работу пишите аккуратно, без помарок, разборчивым почерком или печатайте.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Отвечайте на вопросы конкретно, логично, по теме, с выводами и обобщением.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В конце контрольной работы укажите используемую литературу.</w:t>
      </w:r>
    </w:p>
    <w:p w:rsidR="00F20B89" w:rsidRPr="00BD4A81" w:rsidRDefault="00F20B89" w:rsidP="00F20B89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Приводимые в тексте цитаты и выписки обязательно документируйте со ссылками на источник.</w:t>
      </w:r>
    </w:p>
    <w:p w:rsidR="00F20B89" w:rsidRDefault="00F20B89" w:rsidP="00F20B89">
      <w:pPr>
        <w:pStyle w:val="21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Примерные темы для подготовки контрольной работы</w:t>
      </w:r>
      <w:r w:rsidRPr="00BD4A81">
        <w:rPr>
          <w:b/>
          <w:bCs/>
        </w:rPr>
        <w:t>:</w:t>
      </w:r>
    </w:p>
    <w:p w:rsidR="00F20B89" w:rsidRDefault="00F20B89" w:rsidP="00F20B89">
      <w:pPr>
        <w:pStyle w:val="21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20B89" w:rsidRPr="004E62E9" w:rsidRDefault="00F20B89" w:rsidP="00F20B89">
      <w:pPr>
        <w:pStyle w:val="212"/>
        <w:numPr>
          <w:ilvl w:val="0"/>
          <w:numId w:val="18"/>
        </w:numPr>
        <w:rPr>
          <w:sz w:val="24"/>
          <w:szCs w:val="24"/>
        </w:rPr>
      </w:pPr>
      <w:r w:rsidRPr="004E62E9">
        <w:rPr>
          <w:sz w:val="24"/>
          <w:szCs w:val="24"/>
        </w:rPr>
        <w:t>История возникновения и развития массажа.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Физиологические свойства массажа.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нервную систему.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кожу.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Влияние массажа на суставно-связочный аппарат.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мышечную систему.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кровеносную и лимфатическую систему.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Влияние массажа на обмен веществ.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Влияние массажа на дыхательную систему.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Системы организма.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Структура массажа. Вводная, основная и заключительная часть.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Осмотр при массаже.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Выявление показаний и противопоказаний к массажу.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Порядок выполнения общего массажа. Нисходящий и восходящий путь, сидя, лежа.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Использование смазывающих средств. Недостатки, показания.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Массажные единицы.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lastRenderedPageBreak/>
        <w:t xml:space="preserve">Массажные приемы.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Массаж по областям.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Особенности лечебного массажа на лице.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Особенности лечебного массажа волосистой части головы.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воротниковой области.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руки.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спины.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пояснично-крестцовой области.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грудной клетки.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живота.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Массаж ног.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Лечебный массаж при параличах, заболеваниях мышц.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Особенности лечебного массажа при вялых параличах.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Особенности лечебного массажа при спастических параличах.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Массаж при сколиозе. 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Виды сколиоза и способы их лечения.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Массаж при нарушениях осанки.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 чем проявляются нарушения умственной работоспособности у детей с ДЦП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  <w:lang w:eastAsia="ru-RU"/>
        </w:rPr>
        <w:t>Что такое синдром раздражительной слабости у детей с ДЦП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  <w:lang w:eastAsia="ru-RU"/>
        </w:rPr>
        <w:t>Назовите основные принципы работы с детьми с ДЦП.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color w:val="333333"/>
          <w:sz w:val="24"/>
          <w:szCs w:val="24"/>
        </w:rPr>
        <w:t>Особенности психолого-педагогической коррекции отклонений при ДЦП.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>Выделите основные причины рождения ребенка с церебральным параличом</w:t>
      </w:r>
    </w:p>
    <w:p w:rsidR="00F20B89" w:rsidRPr="004E62E9" w:rsidRDefault="00F20B89" w:rsidP="00F20B89">
      <w:pPr>
        <w:pStyle w:val="212"/>
        <w:numPr>
          <w:ilvl w:val="0"/>
          <w:numId w:val="18"/>
        </w:numPr>
        <w:jc w:val="both"/>
        <w:rPr>
          <w:sz w:val="24"/>
          <w:szCs w:val="24"/>
        </w:rPr>
      </w:pPr>
      <w:r w:rsidRPr="004E62E9">
        <w:rPr>
          <w:sz w:val="24"/>
          <w:szCs w:val="24"/>
        </w:rPr>
        <w:t xml:space="preserve">Назовите основные формы ДЦП. </w:t>
      </w:r>
    </w:p>
    <w:p w:rsidR="00F20B89" w:rsidRPr="004E62E9" w:rsidRDefault="00F20B89" w:rsidP="005B6FCA">
      <w:pPr>
        <w:ind w:firstLine="0"/>
        <w:rPr>
          <w:i/>
          <w:color w:val="C00000"/>
          <w:highlight w:val="yellow"/>
        </w:rPr>
      </w:pPr>
    </w:p>
    <w:p w:rsidR="005B6FCA" w:rsidRPr="004E62E9" w:rsidRDefault="005B6FCA" w:rsidP="005B6FCA">
      <w:pPr>
        <w:ind w:firstLine="720"/>
        <w:rPr>
          <w:rFonts w:eastAsia="Calibri"/>
          <w:b/>
          <w:bCs/>
          <w:iCs/>
        </w:rPr>
      </w:pPr>
      <w:r w:rsidRPr="004E62E9">
        <w:rPr>
          <w:rFonts w:eastAsia="Calibri"/>
          <w:b/>
          <w:bCs/>
          <w:iCs/>
        </w:rPr>
        <w:t xml:space="preserve">Критерии оценки знаний и умений студентов для получения зачета с оценкой по дисциплине: </w:t>
      </w:r>
    </w:p>
    <w:p w:rsidR="005B6FCA" w:rsidRPr="004E62E9" w:rsidRDefault="005B6FCA" w:rsidP="005B6FCA">
      <w:pPr>
        <w:ind w:firstLine="720"/>
        <w:rPr>
          <w:rFonts w:eastAsia="Calibri"/>
          <w:i/>
        </w:rPr>
      </w:pPr>
      <w:r w:rsidRPr="004E62E9">
        <w:rPr>
          <w:rFonts w:eastAsia="Calibri"/>
        </w:rPr>
        <w:t xml:space="preserve">для получения </w:t>
      </w:r>
      <w:r w:rsidRPr="004E62E9">
        <w:rPr>
          <w:rFonts w:eastAsia="Calibri"/>
          <w:b/>
        </w:rPr>
        <w:t>«отлично»</w:t>
      </w:r>
      <w:r w:rsidRPr="004E62E9">
        <w:rPr>
          <w:rFonts w:eastAsia="Calibri"/>
        </w:rPr>
        <w:t xml:space="preserve"> – студент должен знать предмет, объект, задачи, принципы лечебного массажа; основные этапы и направления лечебного массажа, его основные виды и формы; возрастные и специфические особенности развития детей с ОВЗ.</w:t>
      </w:r>
    </w:p>
    <w:p w:rsidR="005B6FCA" w:rsidRPr="004E62E9" w:rsidRDefault="005B6FCA" w:rsidP="005B6FCA">
      <w:pPr>
        <w:ind w:firstLine="709"/>
        <w:rPr>
          <w:rFonts w:eastAsia="Calibri"/>
        </w:rPr>
      </w:pPr>
      <w:r w:rsidRPr="004E62E9">
        <w:rPr>
          <w:rFonts w:eastAsia="Calibri"/>
        </w:rPr>
        <w:t>уметь создавать модели обследования и структурно-содержательную характеристику этапов обследования; заполнять документацию, отражающую результаты обследования; проводить качественную и количественную оценку результатов обследования, интерпретировать данные, формулировать заключение (диагноз); выявлять план коррекционной работы;</w:t>
      </w:r>
    </w:p>
    <w:p w:rsidR="005B6FCA" w:rsidRPr="004E62E9" w:rsidRDefault="005B6FCA" w:rsidP="005B6FCA">
      <w:pPr>
        <w:ind w:firstLine="709"/>
        <w:rPr>
          <w:rFonts w:eastAsia="Calibri"/>
          <w:i/>
        </w:rPr>
      </w:pPr>
      <w:r w:rsidRPr="004E62E9">
        <w:rPr>
          <w:rFonts w:eastAsia="Calibri"/>
        </w:rPr>
        <w:t>владеть навыками организации и проведения обследования моторных функций по разделам (общая моторика, мелкая моторика, лицевая и артикуляционная моторика); способностью учитывать результаты обследования при планировании коррекционной работы;</w:t>
      </w:r>
    </w:p>
    <w:p w:rsidR="005B6FCA" w:rsidRPr="004E62E9" w:rsidRDefault="005B6FCA" w:rsidP="005B6FCA">
      <w:pPr>
        <w:rPr>
          <w:rFonts w:eastAsia="Calibri"/>
        </w:rPr>
      </w:pPr>
      <w:r w:rsidRPr="004E62E9">
        <w:rPr>
          <w:rFonts w:eastAsia="Calibri"/>
        </w:rPr>
        <w:t>наличие в полном объеме аналитических записей по вопросам и заданиям, отведенным на самостоятельное изучение.</w:t>
      </w:r>
    </w:p>
    <w:p w:rsidR="005B6FCA" w:rsidRPr="004E62E9" w:rsidRDefault="005B6FCA" w:rsidP="005B6FCA">
      <w:pPr>
        <w:ind w:firstLine="720"/>
        <w:rPr>
          <w:rFonts w:eastAsia="Calibri"/>
          <w:i/>
        </w:rPr>
      </w:pPr>
      <w:r w:rsidRPr="004E62E9">
        <w:rPr>
          <w:rFonts w:eastAsia="Calibri"/>
        </w:rPr>
        <w:t>Для получения «</w:t>
      </w:r>
      <w:r w:rsidRPr="004E62E9">
        <w:rPr>
          <w:rFonts w:eastAsia="Calibri"/>
          <w:b/>
        </w:rPr>
        <w:t>хорошо</w:t>
      </w:r>
      <w:r w:rsidRPr="004E62E9">
        <w:rPr>
          <w:rFonts w:eastAsia="Calibri"/>
        </w:rPr>
        <w:t>» - студент должен знать предмет, объект, задачи, принципы лечебного массажа; основные этапы и направления лечебного массажа, его основные виды и формы; возрастные и специфические особенности развития общей, мелкой и артикуляционной моторики; строение и функционирование опорно-двигательного аппарата;</w:t>
      </w:r>
    </w:p>
    <w:p w:rsidR="005B6FCA" w:rsidRPr="004E62E9" w:rsidRDefault="005B6FCA" w:rsidP="005B6FCA">
      <w:pPr>
        <w:ind w:firstLine="709"/>
        <w:rPr>
          <w:rFonts w:eastAsia="Calibri"/>
        </w:rPr>
      </w:pPr>
      <w:r w:rsidRPr="004E62E9">
        <w:rPr>
          <w:rFonts w:eastAsia="Calibri"/>
        </w:rPr>
        <w:t>уметь создавать модели обследования и структурно-содержательную характеристику этапов обследования; заполнять документацию, отражающую результаты обследования; проводить качественную и количественную оценку результатов обследования, интерпретировать данные, формулировать заключение (диагноз); выявлять план коррекционной работы;</w:t>
      </w:r>
    </w:p>
    <w:p w:rsidR="005B6FCA" w:rsidRPr="004E62E9" w:rsidRDefault="005B6FCA" w:rsidP="005B6FCA">
      <w:pPr>
        <w:rPr>
          <w:rFonts w:eastAsia="Calibri"/>
        </w:rPr>
      </w:pPr>
      <w:r w:rsidRPr="004E62E9">
        <w:rPr>
          <w:rFonts w:eastAsia="Calibri"/>
        </w:rPr>
        <w:t>наличие аналитических записей по вопросам и заданиям, отведенным на самостоятельное изучение.</w:t>
      </w:r>
    </w:p>
    <w:p w:rsidR="005B6FCA" w:rsidRPr="004E62E9" w:rsidRDefault="005B6FCA" w:rsidP="005B6FCA">
      <w:pPr>
        <w:ind w:firstLine="720"/>
        <w:rPr>
          <w:rFonts w:eastAsia="Calibri"/>
        </w:rPr>
      </w:pPr>
      <w:r w:rsidRPr="004E62E9">
        <w:rPr>
          <w:rFonts w:eastAsia="Calibri"/>
        </w:rPr>
        <w:t xml:space="preserve">Для получения </w:t>
      </w:r>
      <w:r w:rsidRPr="004E62E9">
        <w:rPr>
          <w:rFonts w:eastAsia="Calibri"/>
          <w:b/>
        </w:rPr>
        <w:t xml:space="preserve">«удовлетворительно» </w:t>
      </w:r>
      <w:r w:rsidRPr="004E62E9">
        <w:rPr>
          <w:rFonts w:eastAsia="Calibri"/>
        </w:rPr>
        <w:t xml:space="preserve">студент должен знать предмет, объект, </w:t>
      </w:r>
      <w:r w:rsidRPr="004E62E9">
        <w:rPr>
          <w:rFonts w:eastAsia="Calibri"/>
        </w:rPr>
        <w:lastRenderedPageBreak/>
        <w:t>задачи, принципы лечебного массажа; основные этапы и направления лечебного массажа, его основные виды и формы; возрастные и специфические особенности развития общей, мелкой моторики; строение и функционирование опорно-двигательного аппарата;</w:t>
      </w:r>
    </w:p>
    <w:p w:rsidR="005B6FCA" w:rsidRPr="004E62E9" w:rsidRDefault="005B6FCA" w:rsidP="005B6FCA">
      <w:pPr>
        <w:rPr>
          <w:rFonts w:eastAsia="Calibri"/>
        </w:rPr>
      </w:pPr>
      <w:r w:rsidRPr="004E62E9">
        <w:rPr>
          <w:rFonts w:eastAsia="Calibri"/>
        </w:rPr>
        <w:t>задания по самостоятельной работе выполнены не в полном объеме, представлены на описательном уровне без аналитической основы.</w:t>
      </w:r>
    </w:p>
    <w:p w:rsidR="005B6FCA" w:rsidRDefault="005B6FCA" w:rsidP="005B6FCA">
      <w:pPr>
        <w:ind w:firstLine="709"/>
        <w:rPr>
          <w:rFonts w:eastAsia="Calibri"/>
        </w:rPr>
      </w:pPr>
      <w:r w:rsidRPr="004E62E9">
        <w:rPr>
          <w:rFonts w:eastAsia="Calibri"/>
        </w:rPr>
        <w:t xml:space="preserve">Оценка </w:t>
      </w:r>
      <w:r w:rsidRPr="004E62E9">
        <w:rPr>
          <w:rFonts w:eastAsia="Calibri"/>
          <w:b/>
        </w:rPr>
        <w:t xml:space="preserve">«неудовлетворительно» </w:t>
      </w:r>
      <w:r w:rsidRPr="004E62E9">
        <w:rPr>
          <w:rFonts w:eastAsia="Calibri"/>
        </w:rPr>
        <w:t>ставится в случае отсутствия у студента знаний и умений по программе дисциплины, программа самостоятельной работы не выполнена.</w:t>
      </w:r>
    </w:p>
    <w:p w:rsidR="00462CA9" w:rsidRPr="0017080E" w:rsidRDefault="00462CA9" w:rsidP="00462CA9">
      <w:pPr>
        <w:pStyle w:val="1"/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7080E">
        <w:rPr>
          <w:rStyle w:val="FontStyle32"/>
          <w:spacing w:val="-4"/>
          <w:sz w:val="24"/>
          <w:szCs w:val="24"/>
        </w:rPr>
        <w:t xml:space="preserve">8 </w:t>
      </w:r>
      <w:r w:rsidRPr="0017080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62CA9" w:rsidRPr="0017080E" w:rsidRDefault="00462CA9" w:rsidP="00462CA9">
      <w:r w:rsidRPr="0017080E">
        <w:rPr>
          <w:b/>
          <w:bCs/>
        </w:rPr>
        <w:t xml:space="preserve">а) Основная </w:t>
      </w:r>
      <w:r w:rsidRPr="0017080E">
        <w:rPr>
          <w:b/>
        </w:rPr>
        <w:t>литература:</w:t>
      </w:r>
    </w:p>
    <w:p w:rsidR="00462CA9" w:rsidRPr="0017080E" w:rsidRDefault="00462CA9" w:rsidP="00462CA9">
      <w:pPr>
        <w:pStyle w:val="af5"/>
        <w:numPr>
          <w:ilvl w:val="0"/>
          <w:numId w:val="25"/>
        </w:numPr>
        <w:ind w:left="0" w:firstLine="709"/>
        <w:rPr>
          <w:szCs w:val="24"/>
          <w:lang w:val="ru-RU"/>
        </w:rPr>
      </w:pPr>
      <w:r w:rsidRPr="0017080E">
        <w:rPr>
          <w:szCs w:val="24"/>
          <w:lang w:val="ru-RU"/>
        </w:rPr>
        <w:t>Мицан Е. Л. Лечебный массаж [Электронный ресурс] : учебное пособие / Е. Л. Мицан ; МГТУ. - Магнитогорск : МГТУ, 2015. - 1 электрон.опт. диск (</w:t>
      </w:r>
      <w:r w:rsidRPr="0017080E">
        <w:rPr>
          <w:szCs w:val="24"/>
        </w:rPr>
        <w:t>CD</w:t>
      </w:r>
      <w:r w:rsidRPr="0017080E">
        <w:rPr>
          <w:szCs w:val="24"/>
          <w:lang w:val="ru-RU"/>
        </w:rPr>
        <w:t>-</w:t>
      </w:r>
      <w:r w:rsidRPr="0017080E">
        <w:rPr>
          <w:szCs w:val="24"/>
        </w:rPr>
        <w:t>ROM</w:t>
      </w:r>
      <w:r w:rsidRPr="0017080E">
        <w:rPr>
          <w:szCs w:val="24"/>
          <w:lang w:val="ru-RU"/>
        </w:rPr>
        <w:t xml:space="preserve">). - Режим доступа: </w:t>
      </w:r>
      <w:hyperlink r:id="rId13" w:history="1">
        <w:r w:rsidRPr="000432F0">
          <w:rPr>
            <w:rStyle w:val="afb"/>
            <w:szCs w:val="24"/>
          </w:rPr>
          <w:t>https</w:t>
        </w:r>
        <w:r w:rsidRPr="000432F0">
          <w:rPr>
            <w:rStyle w:val="afb"/>
            <w:szCs w:val="24"/>
            <w:lang w:val="ru-RU"/>
          </w:rPr>
          <w:t>://</w:t>
        </w:r>
        <w:r w:rsidRPr="000432F0">
          <w:rPr>
            <w:rStyle w:val="afb"/>
            <w:szCs w:val="24"/>
          </w:rPr>
          <w:t>magtu</w:t>
        </w:r>
        <w:r w:rsidRPr="000432F0">
          <w:rPr>
            <w:rStyle w:val="afb"/>
            <w:szCs w:val="24"/>
            <w:lang w:val="ru-RU"/>
          </w:rPr>
          <w:t>.</w:t>
        </w:r>
        <w:r w:rsidRPr="000432F0">
          <w:rPr>
            <w:rStyle w:val="afb"/>
            <w:szCs w:val="24"/>
          </w:rPr>
          <w:t>informsystema</w:t>
        </w:r>
        <w:r w:rsidRPr="000432F0">
          <w:rPr>
            <w:rStyle w:val="afb"/>
            <w:szCs w:val="24"/>
            <w:lang w:val="ru-RU"/>
          </w:rPr>
          <w:t>.</w:t>
        </w:r>
        <w:r w:rsidRPr="000432F0">
          <w:rPr>
            <w:rStyle w:val="afb"/>
            <w:szCs w:val="24"/>
          </w:rPr>
          <w:t>ru</w:t>
        </w:r>
        <w:r w:rsidRPr="000432F0">
          <w:rPr>
            <w:rStyle w:val="afb"/>
            <w:szCs w:val="24"/>
            <w:lang w:val="ru-RU"/>
          </w:rPr>
          <w:t>/</w:t>
        </w:r>
        <w:r w:rsidRPr="000432F0">
          <w:rPr>
            <w:rStyle w:val="afb"/>
            <w:szCs w:val="24"/>
          </w:rPr>
          <w:t>uploader</w:t>
        </w:r>
        <w:r w:rsidRPr="000432F0">
          <w:rPr>
            <w:rStyle w:val="afb"/>
            <w:szCs w:val="24"/>
            <w:lang w:val="ru-RU"/>
          </w:rPr>
          <w:t>/</w:t>
        </w:r>
        <w:r w:rsidRPr="000432F0">
          <w:rPr>
            <w:rStyle w:val="afb"/>
            <w:szCs w:val="24"/>
          </w:rPr>
          <w:t>fileUpload</w:t>
        </w:r>
        <w:r w:rsidRPr="000432F0">
          <w:rPr>
            <w:rStyle w:val="afb"/>
            <w:szCs w:val="24"/>
            <w:lang w:val="ru-RU"/>
          </w:rPr>
          <w:t>?</w:t>
        </w:r>
        <w:r w:rsidRPr="000432F0">
          <w:rPr>
            <w:rStyle w:val="afb"/>
            <w:szCs w:val="24"/>
          </w:rPr>
          <w:t>name</w:t>
        </w:r>
        <w:r w:rsidRPr="000432F0">
          <w:rPr>
            <w:rStyle w:val="afb"/>
            <w:szCs w:val="24"/>
            <w:lang w:val="ru-RU"/>
          </w:rPr>
          <w:t>=1276.</w:t>
        </w:r>
        <w:r w:rsidRPr="000432F0">
          <w:rPr>
            <w:rStyle w:val="afb"/>
            <w:szCs w:val="24"/>
          </w:rPr>
          <w:t>pdf</w:t>
        </w:r>
        <w:r w:rsidRPr="000432F0">
          <w:rPr>
            <w:rStyle w:val="afb"/>
            <w:szCs w:val="24"/>
            <w:lang w:val="ru-RU"/>
          </w:rPr>
          <w:t>&amp;</w:t>
        </w:r>
        <w:r w:rsidRPr="000432F0">
          <w:rPr>
            <w:rStyle w:val="afb"/>
            <w:szCs w:val="24"/>
          </w:rPr>
          <w:t>show</w:t>
        </w:r>
        <w:r w:rsidRPr="000432F0">
          <w:rPr>
            <w:rStyle w:val="afb"/>
            <w:szCs w:val="24"/>
            <w:lang w:val="ru-RU"/>
          </w:rPr>
          <w:t>=</w:t>
        </w:r>
        <w:r w:rsidRPr="000432F0">
          <w:rPr>
            <w:rStyle w:val="afb"/>
            <w:szCs w:val="24"/>
          </w:rPr>
          <w:t>dcatalogues</w:t>
        </w:r>
        <w:r w:rsidRPr="000432F0">
          <w:rPr>
            <w:rStyle w:val="afb"/>
            <w:szCs w:val="24"/>
            <w:lang w:val="ru-RU"/>
          </w:rPr>
          <w:t>/1/1123471/1276.</w:t>
        </w:r>
        <w:r w:rsidRPr="000432F0">
          <w:rPr>
            <w:rStyle w:val="afb"/>
            <w:szCs w:val="24"/>
          </w:rPr>
          <w:t>pdf</w:t>
        </w:r>
        <w:r w:rsidRPr="000432F0">
          <w:rPr>
            <w:rStyle w:val="afb"/>
            <w:szCs w:val="24"/>
            <w:lang w:val="ru-RU"/>
          </w:rPr>
          <w:t>&amp;</w:t>
        </w:r>
        <w:r w:rsidRPr="000432F0">
          <w:rPr>
            <w:rStyle w:val="afb"/>
            <w:szCs w:val="24"/>
          </w:rPr>
          <w:t>view</w:t>
        </w:r>
        <w:r w:rsidRPr="000432F0">
          <w:rPr>
            <w:rStyle w:val="afb"/>
            <w:szCs w:val="24"/>
            <w:lang w:val="ru-RU"/>
          </w:rPr>
          <w:t>=</w:t>
        </w:r>
        <w:r w:rsidRPr="000432F0">
          <w:rPr>
            <w:rStyle w:val="afb"/>
            <w:szCs w:val="24"/>
          </w:rPr>
          <w:t>true</w:t>
        </w:r>
      </w:hyperlink>
      <w:r w:rsidRPr="0017080E">
        <w:rPr>
          <w:szCs w:val="24"/>
          <w:lang w:val="ru-RU"/>
        </w:rPr>
        <w:t>. - Макрообъект.</w:t>
      </w:r>
    </w:p>
    <w:p w:rsidR="00462CA9" w:rsidRPr="0017080E" w:rsidRDefault="00462CA9" w:rsidP="00462CA9">
      <w:pPr>
        <w:pStyle w:val="af5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Cs w:val="24"/>
          <w:lang w:val="ru-RU"/>
        </w:rPr>
      </w:pPr>
      <w:r w:rsidRPr="0017080E">
        <w:rPr>
          <w:szCs w:val="24"/>
          <w:lang w:val="ru-RU"/>
        </w:rPr>
        <w:t>Неретина Т. Г. Основы специальной педагогики [Электронный ресурс] : учебное пособие / Т. Г. Неретина ; МГТУ. - Магнитогорск : МГТУ, 2016. - 1 электрон.опт. диск (</w:t>
      </w:r>
      <w:r w:rsidRPr="0017080E">
        <w:rPr>
          <w:szCs w:val="24"/>
        </w:rPr>
        <w:t>CD</w:t>
      </w:r>
      <w:r w:rsidRPr="0017080E">
        <w:rPr>
          <w:szCs w:val="24"/>
          <w:lang w:val="ru-RU"/>
        </w:rPr>
        <w:t>-</w:t>
      </w:r>
      <w:r w:rsidRPr="0017080E">
        <w:rPr>
          <w:szCs w:val="24"/>
        </w:rPr>
        <w:t>ROM</w:t>
      </w:r>
      <w:r w:rsidRPr="0017080E">
        <w:rPr>
          <w:szCs w:val="24"/>
          <w:lang w:val="ru-RU"/>
        </w:rPr>
        <w:t xml:space="preserve">). - Режим доступа: </w:t>
      </w:r>
      <w:hyperlink r:id="rId14" w:history="1">
        <w:r w:rsidRPr="000432F0">
          <w:rPr>
            <w:rStyle w:val="afb"/>
            <w:szCs w:val="24"/>
          </w:rPr>
          <w:t>https</w:t>
        </w:r>
        <w:r w:rsidRPr="000432F0">
          <w:rPr>
            <w:rStyle w:val="afb"/>
            <w:szCs w:val="24"/>
            <w:lang w:val="ru-RU"/>
          </w:rPr>
          <w:t>://</w:t>
        </w:r>
        <w:r w:rsidRPr="000432F0">
          <w:rPr>
            <w:rStyle w:val="afb"/>
            <w:szCs w:val="24"/>
          </w:rPr>
          <w:t>magtu</w:t>
        </w:r>
        <w:r w:rsidRPr="000432F0">
          <w:rPr>
            <w:rStyle w:val="afb"/>
            <w:szCs w:val="24"/>
            <w:lang w:val="ru-RU"/>
          </w:rPr>
          <w:t>.</w:t>
        </w:r>
        <w:r w:rsidRPr="000432F0">
          <w:rPr>
            <w:rStyle w:val="afb"/>
            <w:szCs w:val="24"/>
          </w:rPr>
          <w:t>informsystema</w:t>
        </w:r>
        <w:r w:rsidRPr="000432F0">
          <w:rPr>
            <w:rStyle w:val="afb"/>
            <w:szCs w:val="24"/>
            <w:lang w:val="ru-RU"/>
          </w:rPr>
          <w:t>.</w:t>
        </w:r>
        <w:r w:rsidRPr="000432F0">
          <w:rPr>
            <w:rStyle w:val="afb"/>
            <w:szCs w:val="24"/>
          </w:rPr>
          <w:t>ru</w:t>
        </w:r>
        <w:r w:rsidRPr="000432F0">
          <w:rPr>
            <w:rStyle w:val="afb"/>
            <w:szCs w:val="24"/>
            <w:lang w:val="ru-RU"/>
          </w:rPr>
          <w:t>/</w:t>
        </w:r>
        <w:r w:rsidRPr="000432F0">
          <w:rPr>
            <w:rStyle w:val="afb"/>
            <w:szCs w:val="24"/>
          </w:rPr>
          <w:t>uploader</w:t>
        </w:r>
        <w:r w:rsidRPr="000432F0">
          <w:rPr>
            <w:rStyle w:val="afb"/>
            <w:szCs w:val="24"/>
            <w:lang w:val="ru-RU"/>
          </w:rPr>
          <w:t>/</w:t>
        </w:r>
        <w:r w:rsidRPr="000432F0">
          <w:rPr>
            <w:rStyle w:val="afb"/>
            <w:szCs w:val="24"/>
          </w:rPr>
          <w:t>fileUpload</w:t>
        </w:r>
        <w:r w:rsidRPr="000432F0">
          <w:rPr>
            <w:rStyle w:val="afb"/>
            <w:szCs w:val="24"/>
            <w:lang w:val="ru-RU"/>
          </w:rPr>
          <w:t>?</w:t>
        </w:r>
        <w:r w:rsidRPr="000432F0">
          <w:rPr>
            <w:rStyle w:val="afb"/>
            <w:szCs w:val="24"/>
          </w:rPr>
          <w:t>name</w:t>
        </w:r>
        <w:r w:rsidRPr="000432F0">
          <w:rPr>
            <w:rStyle w:val="afb"/>
            <w:szCs w:val="24"/>
            <w:lang w:val="ru-RU"/>
          </w:rPr>
          <w:t>=2723.</w:t>
        </w:r>
        <w:r w:rsidRPr="000432F0">
          <w:rPr>
            <w:rStyle w:val="afb"/>
            <w:szCs w:val="24"/>
          </w:rPr>
          <w:t>pdf</w:t>
        </w:r>
        <w:r w:rsidRPr="000432F0">
          <w:rPr>
            <w:rStyle w:val="afb"/>
            <w:szCs w:val="24"/>
            <w:lang w:val="ru-RU"/>
          </w:rPr>
          <w:t>&amp;</w:t>
        </w:r>
        <w:r w:rsidRPr="000432F0">
          <w:rPr>
            <w:rStyle w:val="afb"/>
            <w:szCs w:val="24"/>
          </w:rPr>
          <w:t>show</w:t>
        </w:r>
        <w:r w:rsidRPr="000432F0">
          <w:rPr>
            <w:rStyle w:val="afb"/>
            <w:szCs w:val="24"/>
            <w:lang w:val="ru-RU"/>
          </w:rPr>
          <w:t>=</w:t>
        </w:r>
        <w:r w:rsidRPr="000432F0">
          <w:rPr>
            <w:rStyle w:val="afb"/>
            <w:szCs w:val="24"/>
          </w:rPr>
          <w:t>dcatalogues</w:t>
        </w:r>
        <w:r w:rsidRPr="000432F0">
          <w:rPr>
            <w:rStyle w:val="afb"/>
            <w:szCs w:val="24"/>
            <w:lang w:val="ru-RU"/>
          </w:rPr>
          <w:t>/1/1132044/2723.</w:t>
        </w:r>
        <w:r w:rsidRPr="000432F0">
          <w:rPr>
            <w:rStyle w:val="afb"/>
            <w:szCs w:val="24"/>
          </w:rPr>
          <w:t>pdf</w:t>
        </w:r>
        <w:r w:rsidRPr="000432F0">
          <w:rPr>
            <w:rStyle w:val="afb"/>
            <w:szCs w:val="24"/>
            <w:lang w:val="ru-RU"/>
          </w:rPr>
          <w:t>&amp;</w:t>
        </w:r>
        <w:r w:rsidRPr="000432F0">
          <w:rPr>
            <w:rStyle w:val="afb"/>
            <w:szCs w:val="24"/>
          </w:rPr>
          <w:t>view</w:t>
        </w:r>
        <w:r w:rsidRPr="000432F0">
          <w:rPr>
            <w:rStyle w:val="afb"/>
            <w:szCs w:val="24"/>
            <w:lang w:val="ru-RU"/>
          </w:rPr>
          <w:t>=</w:t>
        </w:r>
        <w:r w:rsidRPr="000432F0">
          <w:rPr>
            <w:rStyle w:val="afb"/>
            <w:szCs w:val="24"/>
          </w:rPr>
          <w:t>true</w:t>
        </w:r>
      </w:hyperlink>
      <w:r w:rsidRPr="0017080E">
        <w:rPr>
          <w:szCs w:val="24"/>
          <w:lang w:val="ru-RU"/>
        </w:rPr>
        <w:t>. - Макрообъект.</w:t>
      </w:r>
    </w:p>
    <w:p w:rsidR="00462CA9" w:rsidRPr="0017080E" w:rsidRDefault="00462CA9" w:rsidP="00462CA9">
      <w:pPr>
        <w:pStyle w:val="af5"/>
        <w:spacing w:line="240" w:lineRule="auto"/>
        <w:ind w:left="0"/>
        <w:rPr>
          <w:b/>
          <w:szCs w:val="24"/>
          <w:lang w:val="ru-RU"/>
        </w:rPr>
      </w:pPr>
    </w:p>
    <w:p w:rsidR="00462CA9" w:rsidRPr="0017080E" w:rsidRDefault="00462CA9" w:rsidP="00462CA9">
      <w:pPr>
        <w:pStyle w:val="af5"/>
        <w:spacing w:line="240" w:lineRule="auto"/>
        <w:ind w:left="0"/>
        <w:rPr>
          <w:b/>
          <w:szCs w:val="24"/>
          <w:lang w:val="ru-RU"/>
        </w:rPr>
      </w:pPr>
      <w:r w:rsidRPr="0017080E">
        <w:rPr>
          <w:b/>
          <w:szCs w:val="24"/>
          <w:lang w:val="ru-RU"/>
        </w:rPr>
        <w:t>б) Дополнительная литература:</w:t>
      </w:r>
    </w:p>
    <w:p w:rsidR="00462CA9" w:rsidRPr="0017080E" w:rsidRDefault="00CB7906" w:rsidP="00462CA9">
      <w:pPr>
        <w:pStyle w:val="af5"/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1.</w:t>
      </w:r>
      <w:r w:rsidR="00462CA9" w:rsidRPr="0017080E">
        <w:rPr>
          <w:szCs w:val="24"/>
          <w:lang w:val="ru-RU"/>
        </w:rPr>
        <w:t>Мицан Е. Л. Лечебная физкультура в работе с дошкольниками, больными ДЦП [Электронный ресурс] : учебное пособие / Е. Л. Мицан ; МГТУ. - Магнитогорск : МГТУ, 2017. - 1 электрон.опт. диск (</w:t>
      </w:r>
      <w:r w:rsidR="00462CA9" w:rsidRPr="0017080E">
        <w:rPr>
          <w:szCs w:val="24"/>
        </w:rPr>
        <w:t>CD</w:t>
      </w:r>
      <w:r w:rsidR="00462CA9" w:rsidRPr="0017080E">
        <w:rPr>
          <w:szCs w:val="24"/>
          <w:lang w:val="ru-RU"/>
        </w:rPr>
        <w:t>-</w:t>
      </w:r>
      <w:r w:rsidR="00462CA9" w:rsidRPr="0017080E">
        <w:rPr>
          <w:szCs w:val="24"/>
        </w:rPr>
        <w:t>ROM</w:t>
      </w:r>
      <w:r w:rsidR="00462CA9" w:rsidRPr="0017080E">
        <w:rPr>
          <w:szCs w:val="24"/>
          <w:lang w:val="ru-RU"/>
        </w:rPr>
        <w:t xml:space="preserve">). - Режим доступа: </w:t>
      </w:r>
      <w:hyperlink r:id="rId15" w:history="1">
        <w:r w:rsidR="00462CA9" w:rsidRPr="000432F0">
          <w:rPr>
            <w:rStyle w:val="afb"/>
            <w:szCs w:val="24"/>
          </w:rPr>
          <w:t>https</w:t>
        </w:r>
        <w:r w:rsidR="00462CA9" w:rsidRPr="000432F0">
          <w:rPr>
            <w:rStyle w:val="afb"/>
            <w:szCs w:val="24"/>
            <w:lang w:val="ru-RU"/>
          </w:rPr>
          <w:t>://</w:t>
        </w:r>
        <w:r w:rsidR="00462CA9" w:rsidRPr="000432F0">
          <w:rPr>
            <w:rStyle w:val="afb"/>
            <w:szCs w:val="24"/>
          </w:rPr>
          <w:t>magtu</w:t>
        </w:r>
        <w:r w:rsidR="00462CA9" w:rsidRPr="000432F0">
          <w:rPr>
            <w:rStyle w:val="afb"/>
            <w:szCs w:val="24"/>
            <w:lang w:val="ru-RU"/>
          </w:rPr>
          <w:t>.</w:t>
        </w:r>
        <w:r w:rsidR="00462CA9" w:rsidRPr="000432F0">
          <w:rPr>
            <w:rStyle w:val="afb"/>
            <w:szCs w:val="24"/>
          </w:rPr>
          <w:t>informsystema</w:t>
        </w:r>
        <w:r w:rsidR="00462CA9" w:rsidRPr="000432F0">
          <w:rPr>
            <w:rStyle w:val="afb"/>
            <w:szCs w:val="24"/>
            <w:lang w:val="ru-RU"/>
          </w:rPr>
          <w:t>.</w:t>
        </w:r>
        <w:r w:rsidR="00462CA9" w:rsidRPr="000432F0">
          <w:rPr>
            <w:rStyle w:val="afb"/>
            <w:szCs w:val="24"/>
          </w:rPr>
          <w:t>ru</w:t>
        </w:r>
        <w:r w:rsidR="00462CA9" w:rsidRPr="000432F0">
          <w:rPr>
            <w:rStyle w:val="afb"/>
            <w:szCs w:val="24"/>
            <w:lang w:val="ru-RU"/>
          </w:rPr>
          <w:t>/</w:t>
        </w:r>
        <w:r w:rsidR="00462CA9" w:rsidRPr="000432F0">
          <w:rPr>
            <w:rStyle w:val="afb"/>
            <w:szCs w:val="24"/>
          </w:rPr>
          <w:t>uploader</w:t>
        </w:r>
        <w:r w:rsidR="00462CA9" w:rsidRPr="000432F0">
          <w:rPr>
            <w:rStyle w:val="afb"/>
            <w:szCs w:val="24"/>
            <w:lang w:val="ru-RU"/>
          </w:rPr>
          <w:t>/</w:t>
        </w:r>
        <w:r w:rsidR="00462CA9" w:rsidRPr="000432F0">
          <w:rPr>
            <w:rStyle w:val="afb"/>
            <w:szCs w:val="24"/>
          </w:rPr>
          <w:t>fileUpload</w:t>
        </w:r>
        <w:r w:rsidR="00462CA9" w:rsidRPr="000432F0">
          <w:rPr>
            <w:rStyle w:val="afb"/>
            <w:szCs w:val="24"/>
            <w:lang w:val="ru-RU"/>
          </w:rPr>
          <w:t>?</w:t>
        </w:r>
        <w:r w:rsidR="00462CA9" w:rsidRPr="000432F0">
          <w:rPr>
            <w:rStyle w:val="afb"/>
            <w:szCs w:val="24"/>
          </w:rPr>
          <w:t>name</w:t>
        </w:r>
        <w:r w:rsidR="00462CA9" w:rsidRPr="000432F0">
          <w:rPr>
            <w:rStyle w:val="afb"/>
            <w:szCs w:val="24"/>
            <w:lang w:val="ru-RU"/>
          </w:rPr>
          <w:t>=3332.</w:t>
        </w:r>
        <w:r w:rsidR="00462CA9" w:rsidRPr="000432F0">
          <w:rPr>
            <w:rStyle w:val="afb"/>
            <w:szCs w:val="24"/>
          </w:rPr>
          <w:t>pdf</w:t>
        </w:r>
        <w:r w:rsidR="00462CA9" w:rsidRPr="000432F0">
          <w:rPr>
            <w:rStyle w:val="afb"/>
            <w:szCs w:val="24"/>
            <w:lang w:val="ru-RU"/>
          </w:rPr>
          <w:t>&amp;</w:t>
        </w:r>
        <w:r w:rsidR="00462CA9" w:rsidRPr="000432F0">
          <w:rPr>
            <w:rStyle w:val="afb"/>
            <w:szCs w:val="24"/>
          </w:rPr>
          <w:t>show</w:t>
        </w:r>
        <w:r w:rsidR="00462CA9" w:rsidRPr="000432F0">
          <w:rPr>
            <w:rStyle w:val="afb"/>
            <w:szCs w:val="24"/>
            <w:lang w:val="ru-RU"/>
          </w:rPr>
          <w:t>=</w:t>
        </w:r>
        <w:r w:rsidR="00462CA9" w:rsidRPr="000432F0">
          <w:rPr>
            <w:rStyle w:val="afb"/>
            <w:szCs w:val="24"/>
          </w:rPr>
          <w:t>dcatalogues</w:t>
        </w:r>
        <w:r w:rsidR="00462CA9" w:rsidRPr="000432F0">
          <w:rPr>
            <w:rStyle w:val="afb"/>
            <w:szCs w:val="24"/>
            <w:lang w:val="ru-RU"/>
          </w:rPr>
          <w:t>/1/1138451/3332.</w:t>
        </w:r>
        <w:r w:rsidR="00462CA9" w:rsidRPr="000432F0">
          <w:rPr>
            <w:rStyle w:val="afb"/>
            <w:szCs w:val="24"/>
          </w:rPr>
          <w:t>pdf</w:t>
        </w:r>
        <w:r w:rsidR="00462CA9" w:rsidRPr="000432F0">
          <w:rPr>
            <w:rStyle w:val="afb"/>
            <w:szCs w:val="24"/>
            <w:lang w:val="ru-RU"/>
          </w:rPr>
          <w:t>&amp;</w:t>
        </w:r>
        <w:r w:rsidR="00462CA9" w:rsidRPr="000432F0">
          <w:rPr>
            <w:rStyle w:val="afb"/>
            <w:szCs w:val="24"/>
          </w:rPr>
          <w:t>view</w:t>
        </w:r>
        <w:r w:rsidR="00462CA9" w:rsidRPr="000432F0">
          <w:rPr>
            <w:rStyle w:val="afb"/>
            <w:szCs w:val="24"/>
            <w:lang w:val="ru-RU"/>
          </w:rPr>
          <w:t>=</w:t>
        </w:r>
        <w:r w:rsidR="00462CA9" w:rsidRPr="000432F0">
          <w:rPr>
            <w:rStyle w:val="afb"/>
            <w:szCs w:val="24"/>
          </w:rPr>
          <w:t>true</w:t>
        </w:r>
      </w:hyperlink>
      <w:r w:rsidR="00462CA9" w:rsidRPr="0017080E">
        <w:rPr>
          <w:szCs w:val="24"/>
          <w:lang w:val="ru-RU"/>
        </w:rPr>
        <w:t xml:space="preserve">. - Макрообъект. - </w:t>
      </w:r>
      <w:r w:rsidR="00462CA9" w:rsidRPr="0017080E">
        <w:rPr>
          <w:szCs w:val="24"/>
        </w:rPr>
        <w:t>ISBN</w:t>
      </w:r>
      <w:r w:rsidR="00462CA9" w:rsidRPr="0017080E">
        <w:rPr>
          <w:szCs w:val="24"/>
          <w:lang w:val="ru-RU"/>
        </w:rPr>
        <w:t xml:space="preserve"> 978-5-9967-0994-6.</w:t>
      </w:r>
    </w:p>
    <w:p w:rsidR="00462CA9" w:rsidRPr="0017080E" w:rsidRDefault="00462CA9" w:rsidP="00462CA9">
      <w:pPr>
        <w:pStyle w:val="af5"/>
        <w:spacing w:line="240" w:lineRule="auto"/>
        <w:ind w:firstLine="0"/>
        <w:rPr>
          <w:szCs w:val="24"/>
          <w:lang w:val="ru-RU"/>
        </w:rPr>
      </w:pPr>
    </w:p>
    <w:p w:rsidR="00462CA9" w:rsidRPr="0017080E" w:rsidRDefault="00462CA9" w:rsidP="00462CA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7080E">
        <w:rPr>
          <w:rStyle w:val="FontStyle15"/>
          <w:b w:val="0"/>
          <w:spacing w:val="40"/>
          <w:sz w:val="24"/>
          <w:szCs w:val="24"/>
        </w:rPr>
        <w:t>в)</w:t>
      </w:r>
      <w:r w:rsidRPr="0017080E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62CA9" w:rsidRPr="0017080E" w:rsidRDefault="00462CA9" w:rsidP="00462CA9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17080E">
        <w:rPr>
          <w:bCs/>
          <w:color w:val="333333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Магнитогорск.гос. техн. университета им.Г.И.Носова, 2019. -18 с. (25 шт. в библиотеке МГТУ).</w:t>
      </w:r>
    </w:p>
    <w:p w:rsidR="00462CA9" w:rsidRPr="0017080E" w:rsidRDefault="00462CA9" w:rsidP="00462CA9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462CA9" w:rsidRPr="0017080E" w:rsidRDefault="00462CA9" w:rsidP="00462CA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7080E">
        <w:rPr>
          <w:rStyle w:val="FontStyle15"/>
          <w:b w:val="0"/>
          <w:spacing w:val="40"/>
          <w:sz w:val="24"/>
          <w:szCs w:val="24"/>
        </w:rPr>
        <w:t>г)</w:t>
      </w:r>
      <w:r w:rsidRPr="0017080E">
        <w:rPr>
          <w:rStyle w:val="FontStyle21"/>
          <w:b/>
          <w:sz w:val="24"/>
          <w:szCs w:val="24"/>
        </w:rPr>
        <w:t xml:space="preserve">Программное обеспечение </w:t>
      </w:r>
      <w:r w:rsidRPr="0017080E">
        <w:rPr>
          <w:rStyle w:val="FontStyle15"/>
          <w:spacing w:val="40"/>
          <w:sz w:val="24"/>
          <w:szCs w:val="24"/>
        </w:rPr>
        <w:t>и</w:t>
      </w:r>
      <w:r w:rsidRPr="0017080E">
        <w:rPr>
          <w:rStyle w:val="FontStyle21"/>
          <w:b/>
          <w:sz w:val="24"/>
          <w:szCs w:val="24"/>
        </w:rPr>
        <w:t xml:space="preserve">Интернет-ресурсы: </w:t>
      </w:r>
    </w:p>
    <w:p w:rsidR="00462CA9" w:rsidRPr="0017080E" w:rsidRDefault="00462CA9" w:rsidP="00462CA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17080E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462CA9" w:rsidRPr="0017080E" w:rsidTr="00103857">
        <w:trPr>
          <w:trHeight w:val="537"/>
        </w:trPr>
        <w:tc>
          <w:tcPr>
            <w:tcW w:w="2930" w:type="dxa"/>
            <w:vAlign w:val="center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vAlign w:val="center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Срок действия лицензии</w:t>
            </w:r>
          </w:p>
        </w:tc>
      </w:tr>
      <w:tr w:rsidR="00462CA9" w:rsidRPr="0017080E" w:rsidTr="00103857">
        <w:tc>
          <w:tcPr>
            <w:tcW w:w="2930" w:type="dxa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MS Windows 7</w:t>
            </w:r>
          </w:p>
        </w:tc>
        <w:tc>
          <w:tcPr>
            <w:tcW w:w="2994" w:type="dxa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Д-1227 от 08.10.2018</w:t>
            </w:r>
          </w:p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11.10.2021</w:t>
            </w:r>
          </w:p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27.07.2018</w:t>
            </w:r>
          </w:p>
        </w:tc>
      </w:tr>
      <w:tr w:rsidR="00462CA9" w:rsidRPr="0017080E" w:rsidTr="00103857">
        <w:tc>
          <w:tcPr>
            <w:tcW w:w="2930" w:type="dxa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MS Office 2007</w:t>
            </w:r>
          </w:p>
        </w:tc>
        <w:tc>
          <w:tcPr>
            <w:tcW w:w="2994" w:type="dxa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бессрочно</w:t>
            </w:r>
          </w:p>
        </w:tc>
      </w:tr>
      <w:tr w:rsidR="00462CA9" w:rsidRPr="0017080E" w:rsidTr="00103857">
        <w:tc>
          <w:tcPr>
            <w:tcW w:w="2930" w:type="dxa"/>
          </w:tcPr>
          <w:p w:rsidR="00462CA9" w:rsidRPr="00036DA1" w:rsidRDefault="00462CA9" w:rsidP="00103857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FAR Manager</w:t>
            </w:r>
          </w:p>
        </w:tc>
        <w:tc>
          <w:tcPr>
            <w:tcW w:w="2994" w:type="dxa"/>
          </w:tcPr>
          <w:p w:rsidR="00462CA9" w:rsidRPr="00036DA1" w:rsidRDefault="00462CA9" w:rsidP="00103857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462CA9" w:rsidRPr="00036DA1" w:rsidRDefault="00462CA9" w:rsidP="00103857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462CA9" w:rsidRPr="0017080E" w:rsidTr="00103857">
        <w:tc>
          <w:tcPr>
            <w:tcW w:w="2930" w:type="dxa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462CA9" w:rsidRPr="0017080E" w:rsidRDefault="00462CA9" w:rsidP="00103857">
            <w:pPr>
              <w:ind w:firstLine="0"/>
              <w:contextualSpacing/>
              <w:rPr>
                <w:sz w:val="24"/>
                <w:szCs w:val="24"/>
              </w:rPr>
            </w:pPr>
            <w:r w:rsidRPr="0017080E">
              <w:rPr>
                <w:sz w:val="24"/>
                <w:szCs w:val="24"/>
              </w:rPr>
              <w:t>бессрочно</w:t>
            </w:r>
          </w:p>
        </w:tc>
      </w:tr>
    </w:tbl>
    <w:p w:rsidR="00462CA9" w:rsidRPr="0017080E" w:rsidRDefault="00462CA9" w:rsidP="00462CA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bookmarkStart w:id="0" w:name="_GoBack"/>
      <w:bookmarkEnd w:id="0"/>
      <w:r w:rsidRPr="0017080E">
        <w:rPr>
          <w:rStyle w:val="FontStyle21"/>
          <w:sz w:val="24"/>
          <w:szCs w:val="24"/>
        </w:rPr>
        <w:t>сурсы</w:t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1D244C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Электронная база периодических изданий EastViewInformationServices, ООО «ИВИС» </w:t>
      </w:r>
      <w:r w:rsidRPr="001D244C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Поисковая система Академия Google (GoogleScholar) URL: https://scholar.google.ru/ </w:t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lastRenderedPageBreak/>
        <w:t xml:space="preserve">Информационная система - Единое окно доступа к информационным ресурсам URL: http://window.edu.ru/ </w:t>
      </w:r>
      <w:r w:rsidRPr="001D244C">
        <w:rPr>
          <w:rStyle w:val="FontStyle18"/>
          <w:b w:val="0"/>
          <w:sz w:val="24"/>
          <w:szCs w:val="28"/>
        </w:rPr>
        <w:tab/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Международная наукометрическая реферативная и полнотекстовая база данных научных изданий «Web ofscience» </w:t>
      </w:r>
      <w:r w:rsidRPr="001D244C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1D244C">
        <w:rPr>
          <w:rStyle w:val="FontStyle18"/>
          <w:b w:val="0"/>
          <w:sz w:val="24"/>
          <w:szCs w:val="28"/>
        </w:rPr>
        <w:tab/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1D244C">
        <w:rPr>
          <w:rStyle w:val="FontStyle18"/>
          <w:b w:val="0"/>
          <w:sz w:val="24"/>
          <w:szCs w:val="28"/>
        </w:rPr>
        <w:tab/>
        <w:t xml:space="preserve">http://scopus.com </w:t>
      </w:r>
      <w:r w:rsidRPr="001D244C">
        <w:rPr>
          <w:rStyle w:val="FontStyle18"/>
          <w:b w:val="0"/>
          <w:sz w:val="24"/>
          <w:szCs w:val="28"/>
        </w:rPr>
        <w:tab/>
      </w:r>
    </w:p>
    <w:p w:rsidR="00462CA9" w:rsidRPr="001D244C" w:rsidRDefault="00462CA9" w:rsidP="00462CA9">
      <w:pPr>
        <w:pStyle w:val="Style10"/>
        <w:numPr>
          <w:ilvl w:val="0"/>
          <w:numId w:val="26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SpringerJournals http://link.springer.com/ </w:t>
      </w:r>
    </w:p>
    <w:p w:rsidR="00462CA9" w:rsidRPr="001D244C" w:rsidRDefault="00462CA9" w:rsidP="00462CA9">
      <w:pPr>
        <w:pStyle w:val="Style10"/>
        <w:widowControl/>
        <w:numPr>
          <w:ilvl w:val="0"/>
          <w:numId w:val="26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1D244C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http://www.springer.com/references </w:t>
      </w:r>
    </w:p>
    <w:p w:rsidR="00462CA9" w:rsidRPr="0017080E" w:rsidRDefault="00462CA9" w:rsidP="00462CA9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462CA9" w:rsidRPr="0017080E" w:rsidRDefault="00462CA9" w:rsidP="00462CA9">
      <w:pPr>
        <w:pStyle w:val="1"/>
        <w:rPr>
          <w:rStyle w:val="FontStyle14"/>
          <w:b/>
          <w:sz w:val="24"/>
          <w:szCs w:val="24"/>
        </w:rPr>
      </w:pPr>
      <w:r w:rsidRPr="0017080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462CA9" w:rsidRPr="0017080E" w:rsidRDefault="00462CA9" w:rsidP="00462CA9">
      <w:r w:rsidRPr="001708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462CA9" w:rsidRPr="0017080E" w:rsidTr="00103857">
        <w:tc>
          <w:tcPr>
            <w:tcW w:w="1561" w:type="pct"/>
          </w:tcPr>
          <w:p w:rsidR="00462CA9" w:rsidRPr="0017080E" w:rsidRDefault="00462CA9" w:rsidP="00103857">
            <w:pPr>
              <w:ind w:firstLine="0"/>
            </w:pPr>
            <w:r w:rsidRPr="0017080E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462CA9" w:rsidRPr="0017080E" w:rsidRDefault="00462CA9" w:rsidP="00103857">
            <w:pPr>
              <w:ind w:firstLine="0"/>
            </w:pPr>
            <w:r w:rsidRPr="0017080E">
              <w:t>Мультимедийные средства хранения, передачи  и представления информации.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Комплекс тестовых заданий для проведения промежуточных и рубежных контролей.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Оборудование для проведения он-лайн занятий: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Настольный спикерфон PlantronocsCalistro 620 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Документ камера AverMediaAverVisionU15, Epson 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Графический планшет WacomIntuosPTH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Веб-камера Logitech HD Pro C920 Lod-960-000769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Система настольная акустическая GeniusSW-S2/1 200RMS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Видеокамера купольная PraxisPP-2010L 4-9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Аудиосистема с петличным радиомикрофоном ArthurFortyU-960B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Система интерактивная SmartBoard480 (экран+проектор)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Поворотная веб-камера с потолочным подвесомLogitechBCC950 loG-960-000867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Комплект для передачи сигнала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Пульт управления презентацией LogitechWirelessPresenterR400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Стереогарнитура (микрофон с шумоподавлением)</w:t>
            </w:r>
          </w:p>
          <w:p w:rsidR="00462CA9" w:rsidRPr="0017080E" w:rsidRDefault="00462CA9" w:rsidP="00103857">
            <w:pPr>
              <w:ind w:firstLine="0"/>
            </w:pPr>
            <w:r w:rsidRPr="0017080E">
              <w:t>Источник бесперебойного питания POWERCOMIMD-1500AP</w:t>
            </w:r>
          </w:p>
        </w:tc>
      </w:tr>
      <w:tr w:rsidR="00462CA9" w:rsidRPr="0017080E" w:rsidTr="00103857">
        <w:tc>
          <w:tcPr>
            <w:tcW w:w="1561" w:type="pct"/>
          </w:tcPr>
          <w:p w:rsidR="00462CA9" w:rsidRPr="0017080E" w:rsidRDefault="00462CA9" w:rsidP="00103857">
            <w:pPr>
              <w:ind w:firstLine="0"/>
              <w:contextualSpacing/>
            </w:pPr>
            <w:r w:rsidRPr="0017080E"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462CA9" w:rsidRPr="0017080E" w:rsidRDefault="00462CA9" w:rsidP="00103857">
            <w:pPr>
              <w:ind w:firstLine="0"/>
              <w:contextualSpacing/>
            </w:pPr>
            <w:r w:rsidRPr="0017080E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462CA9" w:rsidRPr="0017080E" w:rsidTr="00103857">
        <w:tc>
          <w:tcPr>
            <w:tcW w:w="1561" w:type="pct"/>
          </w:tcPr>
          <w:p w:rsidR="00462CA9" w:rsidRPr="0017080E" w:rsidRDefault="00462CA9" w:rsidP="00103857">
            <w:pPr>
              <w:ind w:firstLine="0"/>
              <w:contextualSpacing/>
            </w:pPr>
            <w:r w:rsidRPr="0017080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462CA9" w:rsidRPr="0017080E" w:rsidRDefault="00462CA9" w:rsidP="00103857">
            <w:pPr>
              <w:ind w:firstLine="0"/>
              <w:contextualSpacing/>
            </w:pPr>
            <w:r w:rsidRPr="0017080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62CA9" w:rsidRPr="004E62E9" w:rsidRDefault="00462CA9" w:rsidP="00462CA9">
      <w:pPr>
        <w:ind w:firstLine="0"/>
        <w:rPr>
          <w:rFonts w:eastAsia="Calibri"/>
          <w:iCs/>
          <w:color w:val="000000"/>
        </w:rPr>
      </w:pPr>
    </w:p>
    <w:sectPr w:rsidR="00462CA9" w:rsidRPr="004E62E9" w:rsidSect="001704A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E56" w:rsidRDefault="009F4E56" w:rsidP="00715D27">
      <w:pPr>
        <w:pStyle w:val="Style14"/>
      </w:pPr>
      <w:r>
        <w:separator/>
      </w:r>
    </w:p>
  </w:endnote>
  <w:endnote w:type="continuationSeparator" w:id="1">
    <w:p w:rsidR="009F4E56" w:rsidRDefault="009F4E56" w:rsidP="00715D27">
      <w:pPr>
        <w:pStyle w:val="Style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E7" w:rsidRDefault="00DD6C92" w:rsidP="001704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5E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EDF">
      <w:rPr>
        <w:rStyle w:val="a5"/>
        <w:noProof/>
      </w:rPr>
      <w:t>14</w:t>
    </w:r>
    <w:r>
      <w:rPr>
        <w:rStyle w:val="a5"/>
      </w:rPr>
      <w:fldChar w:fldCharType="end"/>
    </w:r>
  </w:p>
  <w:p w:rsidR="002E2FE7" w:rsidRDefault="009F4E56" w:rsidP="001704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E7" w:rsidRDefault="00DD6C92" w:rsidP="001704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5E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906">
      <w:rPr>
        <w:rStyle w:val="a5"/>
        <w:noProof/>
      </w:rPr>
      <w:t>22</w:t>
    </w:r>
    <w:r>
      <w:rPr>
        <w:rStyle w:val="a5"/>
      </w:rPr>
      <w:fldChar w:fldCharType="end"/>
    </w:r>
  </w:p>
  <w:p w:rsidR="002E2FE7" w:rsidRDefault="009F4E56" w:rsidP="001704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E56" w:rsidRDefault="009F4E56" w:rsidP="00715D27">
      <w:pPr>
        <w:pStyle w:val="Style14"/>
      </w:pPr>
      <w:r>
        <w:separator/>
      </w:r>
    </w:p>
  </w:footnote>
  <w:footnote w:type="continuationSeparator" w:id="1">
    <w:p w:rsidR="009F4E56" w:rsidRDefault="009F4E56" w:rsidP="00715D27">
      <w:pPr>
        <w:pStyle w:val="Style1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3"/>
        </w:tabs>
      </w:pPr>
    </w:lvl>
  </w:abstractNum>
  <w:abstractNum w:abstractNumId="6">
    <w:nsid w:val="09140185"/>
    <w:multiLevelType w:val="hybridMultilevel"/>
    <w:tmpl w:val="542A4260"/>
    <w:lvl w:ilvl="0" w:tplc="D320FD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E468F9"/>
    <w:multiLevelType w:val="hybridMultilevel"/>
    <w:tmpl w:val="C2D4CB1A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600C9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0030BA"/>
    <w:multiLevelType w:val="multilevel"/>
    <w:tmpl w:val="45B45E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0">
    <w:nsid w:val="37C70CA5"/>
    <w:multiLevelType w:val="hybridMultilevel"/>
    <w:tmpl w:val="7D28C4CA"/>
    <w:lvl w:ilvl="0" w:tplc="D320FD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7F3C53"/>
    <w:multiLevelType w:val="hybridMultilevel"/>
    <w:tmpl w:val="187E183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565EA"/>
    <w:multiLevelType w:val="hybridMultilevel"/>
    <w:tmpl w:val="F0A6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2594F"/>
    <w:multiLevelType w:val="hybridMultilevel"/>
    <w:tmpl w:val="000C1496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17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BB2771"/>
    <w:multiLevelType w:val="hybridMultilevel"/>
    <w:tmpl w:val="95A44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8212FE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E578C"/>
    <w:multiLevelType w:val="hybridMultilevel"/>
    <w:tmpl w:val="BF049B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BDF199E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F374FF8"/>
    <w:multiLevelType w:val="hybridMultilevel"/>
    <w:tmpl w:val="7A02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60EC3"/>
    <w:multiLevelType w:val="hybridMultilevel"/>
    <w:tmpl w:val="16484EF2"/>
    <w:lvl w:ilvl="0" w:tplc="7F2AE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310047"/>
    <w:multiLevelType w:val="multilevel"/>
    <w:tmpl w:val="0480D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  <w:sz w:val="22"/>
      </w:rPr>
    </w:lvl>
  </w:abstractNum>
  <w:abstractNum w:abstractNumId="25">
    <w:nsid w:val="7CE5239B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24"/>
  </w:num>
  <w:num w:numId="10">
    <w:abstractNumId w:val="20"/>
  </w:num>
  <w:num w:numId="11">
    <w:abstractNumId w:val="21"/>
  </w:num>
  <w:num w:numId="12">
    <w:abstractNumId w:val="8"/>
  </w:num>
  <w:num w:numId="13">
    <w:abstractNumId w:val="25"/>
  </w:num>
  <w:num w:numId="14">
    <w:abstractNumId w:val="19"/>
  </w:num>
  <w:num w:numId="15">
    <w:abstractNumId w:val="15"/>
  </w:num>
  <w:num w:numId="16">
    <w:abstractNumId w:val="9"/>
  </w:num>
  <w:num w:numId="17">
    <w:abstractNumId w:val="5"/>
  </w:num>
  <w:num w:numId="18">
    <w:abstractNumId w:val="18"/>
  </w:num>
  <w:num w:numId="19">
    <w:abstractNumId w:val="23"/>
  </w:num>
  <w:num w:numId="20">
    <w:abstractNumId w:val="22"/>
  </w:num>
  <w:num w:numId="21">
    <w:abstractNumId w:val="7"/>
  </w:num>
  <w:num w:numId="22">
    <w:abstractNumId w:val="13"/>
  </w:num>
  <w:num w:numId="23">
    <w:abstractNumId w:val="16"/>
  </w:num>
  <w:num w:numId="24">
    <w:abstractNumId w:val="12"/>
  </w:num>
  <w:num w:numId="25">
    <w:abstractNumId w:val="14"/>
  </w:num>
  <w:num w:numId="26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FCA"/>
    <w:rsid w:val="000A7A78"/>
    <w:rsid w:val="00113710"/>
    <w:rsid w:val="00181875"/>
    <w:rsid w:val="001B3FCF"/>
    <w:rsid w:val="00263455"/>
    <w:rsid w:val="00455905"/>
    <w:rsid w:val="00462CA9"/>
    <w:rsid w:val="005A598A"/>
    <w:rsid w:val="005B6FCA"/>
    <w:rsid w:val="00715D27"/>
    <w:rsid w:val="00846AED"/>
    <w:rsid w:val="008C538E"/>
    <w:rsid w:val="00996142"/>
    <w:rsid w:val="009F4E56"/>
    <w:rsid w:val="00A6388C"/>
    <w:rsid w:val="00A761F6"/>
    <w:rsid w:val="00C8273B"/>
    <w:rsid w:val="00CB7906"/>
    <w:rsid w:val="00D01FCE"/>
    <w:rsid w:val="00D05932"/>
    <w:rsid w:val="00DD6C92"/>
    <w:rsid w:val="00E95685"/>
    <w:rsid w:val="00EC5EDF"/>
    <w:rsid w:val="00F2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CA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FC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5B6FC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5B6FC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B6F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5B6FC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FC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FC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6FC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B6FCA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5B6F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5B6FCA"/>
  </w:style>
  <w:style w:type="paragraph" w:customStyle="1" w:styleId="Style2">
    <w:name w:val="Style2"/>
    <w:basedOn w:val="a"/>
    <w:rsid w:val="005B6FCA"/>
  </w:style>
  <w:style w:type="paragraph" w:customStyle="1" w:styleId="Style3">
    <w:name w:val="Style3"/>
    <w:basedOn w:val="a"/>
    <w:rsid w:val="005B6FCA"/>
  </w:style>
  <w:style w:type="paragraph" w:customStyle="1" w:styleId="Style4">
    <w:name w:val="Style4"/>
    <w:basedOn w:val="a"/>
    <w:rsid w:val="005B6FCA"/>
  </w:style>
  <w:style w:type="paragraph" w:customStyle="1" w:styleId="Style5">
    <w:name w:val="Style5"/>
    <w:basedOn w:val="a"/>
    <w:uiPriority w:val="99"/>
    <w:rsid w:val="005B6FCA"/>
  </w:style>
  <w:style w:type="paragraph" w:customStyle="1" w:styleId="Style6">
    <w:name w:val="Style6"/>
    <w:basedOn w:val="a"/>
    <w:rsid w:val="005B6FCA"/>
  </w:style>
  <w:style w:type="paragraph" w:customStyle="1" w:styleId="Style7">
    <w:name w:val="Style7"/>
    <w:basedOn w:val="a"/>
    <w:rsid w:val="005B6FCA"/>
  </w:style>
  <w:style w:type="paragraph" w:customStyle="1" w:styleId="Style8">
    <w:name w:val="Style8"/>
    <w:basedOn w:val="a"/>
    <w:rsid w:val="005B6FCA"/>
  </w:style>
  <w:style w:type="character" w:customStyle="1" w:styleId="FontStyle11">
    <w:name w:val="Font Style11"/>
    <w:rsid w:val="005B6FC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B6FC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B6F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B6FC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B6F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B6F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B6F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B6F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B6FC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5B6FC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B6FC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B6FC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B6F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B6F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B6FC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5B6FCA"/>
  </w:style>
  <w:style w:type="paragraph" w:customStyle="1" w:styleId="Style10">
    <w:name w:val="Style10"/>
    <w:basedOn w:val="a"/>
    <w:rsid w:val="005B6FCA"/>
  </w:style>
  <w:style w:type="paragraph" w:customStyle="1" w:styleId="Style11">
    <w:name w:val="Style11"/>
    <w:basedOn w:val="a"/>
    <w:uiPriority w:val="99"/>
    <w:rsid w:val="005B6FCA"/>
  </w:style>
  <w:style w:type="paragraph" w:customStyle="1" w:styleId="Style12">
    <w:name w:val="Style12"/>
    <w:basedOn w:val="a"/>
    <w:rsid w:val="005B6FCA"/>
  </w:style>
  <w:style w:type="paragraph" w:customStyle="1" w:styleId="Style13">
    <w:name w:val="Style13"/>
    <w:basedOn w:val="a"/>
    <w:rsid w:val="005B6FCA"/>
  </w:style>
  <w:style w:type="paragraph" w:customStyle="1" w:styleId="Style14">
    <w:name w:val="Style14"/>
    <w:basedOn w:val="a"/>
    <w:uiPriority w:val="99"/>
    <w:rsid w:val="005B6FCA"/>
  </w:style>
  <w:style w:type="paragraph" w:customStyle="1" w:styleId="Style15">
    <w:name w:val="Style15"/>
    <w:basedOn w:val="a"/>
    <w:rsid w:val="005B6FCA"/>
  </w:style>
  <w:style w:type="paragraph" w:customStyle="1" w:styleId="Style16">
    <w:name w:val="Style16"/>
    <w:basedOn w:val="a"/>
    <w:rsid w:val="005B6FCA"/>
  </w:style>
  <w:style w:type="paragraph" w:customStyle="1" w:styleId="Style17">
    <w:name w:val="Style17"/>
    <w:basedOn w:val="a"/>
    <w:rsid w:val="005B6FCA"/>
  </w:style>
  <w:style w:type="paragraph" w:customStyle="1" w:styleId="Style18">
    <w:name w:val="Style18"/>
    <w:basedOn w:val="a"/>
    <w:rsid w:val="005B6FCA"/>
  </w:style>
  <w:style w:type="paragraph" w:customStyle="1" w:styleId="Style19">
    <w:name w:val="Style19"/>
    <w:basedOn w:val="a"/>
    <w:rsid w:val="005B6FCA"/>
  </w:style>
  <w:style w:type="character" w:customStyle="1" w:styleId="FontStyle26">
    <w:name w:val="Font Style26"/>
    <w:rsid w:val="005B6F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5B6F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5B6FCA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5B6F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5B6F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5B6FC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B6FC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5B6F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5B6FCA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5B6FCA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5B6FCA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5B6FC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5B6F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5B6FC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5B6FC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B6FCA"/>
  </w:style>
  <w:style w:type="paragraph" w:customStyle="1" w:styleId="Style21">
    <w:name w:val="Style21"/>
    <w:basedOn w:val="a"/>
    <w:rsid w:val="005B6FCA"/>
  </w:style>
  <w:style w:type="paragraph" w:customStyle="1" w:styleId="Style22">
    <w:name w:val="Style22"/>
    <w:basedOn w:val="a"/>
    <w:rsid w:val="005B6FCA"/>
  </w:style>
  <w:style w:type="paragraph" w:customStyle="1" w:styleId="Style23">
    <w:name w:val="Style23"/>
    <w:basedOn w:val="a"/>
    <w:rsid w:val="005B6FCA"/>
  </w:style>
  <w:style w:type="paragraph" w:customStyle="1" w:styleId="Style24">
    <w:name w:val="Style24"/>
    <w:basedOn w:val="a"/>
    <w:rsid w:val="005B6FCA"/>
  </w:style>
  <w:style w:type="character" w:customStyle="1" w:styleId="FontStyle41">
    <w:name w:val="Font Style41"/>
    <w:rsid w:val="005B6FCA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5B6FC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5B6FCA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5B6FCA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B6FCA"/>
  </w:style>
  <w:style w:type="paragraph" w:customStyle="1" w:styleId="Style26">
    <w:name w:val="Style26"/>
    <w:basedOn w:val="a"/>
    <w:rsid w:val="005B6FCA"/>
  </w:style>
  <w:style w:type="paragraph" w:customStyle="1" w:styleId="Style27">
    <w:name w:val="Style27"/>
    <w:basedOn w:val="a"/>
    <w:rsid w:val="005B6FCA"/>
  </w:style>
  <w:style w:type="paragraph" w:customStyle="1" w:styleId="Style28">
    <w:name w:val="Style28"/>
    <w:basedOn w:val="a"/>
    <w:rsid w:val="005B6FCA"/>
  </w:style>
  <w:style w:type="paragraph" w:customStyle="1" w:styleId="Style29">
    <w:name w:val="Style29"/>
    <w:basedOn w:val="a"/>
    <w:rsid w:val="005B6FCA"/>
  </w:style>
  <w:style w:type="paragraph" w:customStyle="1" w:styleId="Style30">
    <w:name w:val="Style30"/>
    <w:basedOn w:val="a"/>
    <w:rsid w:val="005B6FCA"/>
  </w:style>
  <w:style w:type="paragraph" w:customStyle="1" w:styleId="Style31">
    <w:name w:val="Style31"/>
    <w:basedOn w:val="a"/>
    <w:rsid w:val="005B6FCA"/>
  </w:style>
  <w:style w:type="paragraph" w:customStyle="1" w:styleId="Style32">
    <w:name w:val="Style32"/>
    <w:basedOn w:val="a"/>
    <w:rsid w:val="005B6FCA"/>
  </w:style>
  <w:style w:type="paragraph" w:customStyle="1" w:styleId="Style33">
    <w:name w:val="Style33"/>
    <w:basedOn w:val="a"/>
    <w:rsid w:val="005B6FCA"/>
  </w:style>
  <w:style w:type="paragraph" w:customStyle="1" w:styleId="Style34">
    <w:name w:val="Style34"/>
    <w:basedOn w:val="a"/>
    <w:rsid w:val="005B6FCA"/>
  </w:style>
  <w:style w:type="paragraph" w:customStyle="1" w:styleId="Style35">
    <w:name w:val="Style35"/>
    <w:basedOn w:val="a"/>
    <w:rsid w:val="005B6FCA"/>
  </w:style>
  <w:style w:type="character" w:customStyle="1" w:styleId="FontStyle45">
    <w:name w:val="Font Style45"/>
    <w:rsid w:val="005B6FC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5B6FCA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5B6F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5B6FC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5B6FCA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5B6FCA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5B6FC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5B6F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5B6FC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5B6FC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5B6FCA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5B6FC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5B6FCA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5B6FC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5B6F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5B6FC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5B6F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6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6FCA"/>
  </w:style>
  <w:style w:type="paragraph" w:customStyle="1" w:styleId="21">
    <w:name w:val="заголовок 2"/>
    <w:basedOn w:val="a"/>
    <w:next w:val="a"/>
    <w:rsid w:val="005B6FCA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5B6FCA"/>
  </w:style>
  <w:style w:type="character" w:customStyle="1" w:styleId="FontStyle278">
    <w:name w:val="Font Style278"/>
    <w:rsid w:val="005B6FCA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B6FCA"/>
  </w:style>
  <w:style w:type="paragraph" w:customStyle="1" w:styleId="Style63">
    <w:name w:val="Style63"/>
    <w:basedOn w:val="a"/>
    <w:rsid w:val="005B6FCA"/>
  </w:style>
  <w:style w:type="paragraph" w:customStyle="1" w:styleId="Style70">
    <w:name w:val="Style70"/>
    <w:basedOn w:val="a"/>
    <w:rsid w:val="005B6FCA"/>
  </w:style>
  <w:style w:type="paragraph" w:customStyle="1" w:styleId="Style79">
    <w:name w:val="Style79"/>
    <w:basedOn w:val="a"/>
    <w:rsid w:val="005B6FCA"/>
  </w:style>
  <w:style w:type="paragraph" w:customStyle="1" w:styleId="Style80">
    <w:name w:val="Style80"/>
    <w:basedOn w:val="a"/>
    <w:rsid w:val="005B6FCA"/>
  </w:style>
  <w:style w:type="paragraph" w:customStyle="1" w:styleId="Style85">
    <w:name w:val="Style85"/>
    <w:basedOn w:val="a"/>
    <w:rsid w:val="005B6FCA"/>
  </w:style>
  <w:style w:type="paragraph" w:customStyle="1" w:styleId="Style89">
    <w:name w:val="Style89"/>
    <w:basedOn w:val="a"/>
    <w:rsid w:val="005B6FCA"/>
  </w:style>
  <w:style w:type="paragraph" w:customStyle="1" w:styleId="Style113">
    <w:name w:val="Style113"/>
    <w:basedOn w:val="a"/>
    <w:rsid w:val="005B6FCA"/>
  </w:style>
  <w:style w:type="paragraph" w:customStyle="1" w:styleId="Style114">
    <w:name w:val="Style114"/>
    <w:basedOn w:val="a"/>
    <w:rsid w:val="005B6FCA"/>
  </w:style>
  <w:style w:type="paragraph" w:customStyle="1" w:styleId="Style116">
    <w:name w:val="Style116"/>
    <w:basedOn w:val="a"/>
    <w:rsid w:val="005B6FCA"/>
  </w:style>
  <w:style w:type="character" w:customStyle="1" w:styleId="FontStyle258">
    <w:name w:val="Font Style258"/>
    <w:rsid w:val="005B6FC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5B6F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5B6F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5B6FC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5B6FC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5B6FC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5B6FC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B6FC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5B6FC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5B6F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5B6FCA"/>
    <w:rPr>
      <w:i/>
      <w:iCs/>
    </w:rPr>
  </w:style>
  <w:style w:type="paragraph" w:styleId="a9">
    <w:name w:val="Balloon Text"/>
    <w:basedOn w:val="a"/>
    <w:link w:val="aa"/>
    <w:semiHidden/>
    <w:rsid w:val="005B6F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B6F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5B6F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5B6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5B6FCA"/>
    <w:rPr>
      <w:sz w:val="16"/>
      <w:szCs w:val="16"/>
    </w:rPr>
  </w:style>
  <w:style w:type="paragraph" w:styleId="ae">
    <w:name w:val="annotation text"/>
    <w:basedOn w:val="a"/>
    <w:link w:val="af"/>
    <w:rsid w:val="005B6F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B6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5B6FCA"/>
    <w:rPr>
      <w:b/>
      <w:bCs/>
    </w:rPr>
  </w:style>
  <w:style w:type="character" w:customStyle="1" w:styleId="af1">
    <w:name w:val="Тема примечания Знак"/>
    <w:basedOn w:val="af"/>
    <w:link w:val="af0"/>
    <w:rsid w:val="005B6FCA"/>
    <w:rPr>
      <w:b/>
      <w:bCs/>
    </w:rPr>
  </w:style>
  <w:style w:type="paragraph" w:styleId="af2">
    <w:name w:val="footnote text"/>
    <w:basedOn w:val="a"/>
    <w:link w:val="af3"/>
    <w:rsid w:val="005B6FCA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B6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5B6FCA"/>
    <w:rPr>
      <w:vertAlign w:val="superscript"/>
    </w:rPr>
  </w:style>
  <w:style w:type="paragraph" w:customStyle="1" w:styleId="11">
    <w:name w:val="Обычный1"/>
    <w:rsid w:val="005B6FCA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5B6FC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5B6FC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5B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5B6FC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B6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5B6FCA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5B6FCA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5B6FC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5B6FCA"/>
  </w:style>
  <w:style w:type="character" w:customStyle="1" w:styleId="butback">
    <w:name w:val="butback"/>
    <w:basedOn w:val="a0"/>
    <w:rsid w:val="005B6FCA"/>
  </w:style>
  <w:style w:type="character" w:customStyle="1" w:styleId="submenu-table">
    <w:name w:val="submenu-table"/>
    <w:basedOn w:val="a0"/>
    <w:rsid w:val="005B6FCA"/>
  </w:style>
  <w:style w:type="paragraph" w:customStyle="1" w:styleId="af9">
    <w:name w:val="Для таблиц"/>
    <w:basedOn w:val="a"/>
    <w:rsid w:val="005B6FCA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5B6FCA"/>
    <w:rPr>
      <w:b/>
      <w:bCs/>
    </w:rPr>
  </w:style>
  <w:style w:type="character" w:styleId="afb">
    <w:name w:val="Hyperlink"/>
    <w:uiPriority w:val="99"/>
    <w:unhideWhenUsed/>
    <w:rsid w:val="005B6FCA"/>
    <w:rPr>
      <w:color w:val="0000FF"/>
      <w:u w:val="single"/>
    </w:rPr>
  </w:style>
  <w:style w:type="character" w:styleId="afc">
    <w:name w:val="FollowedHyperlink"/>
    <w:rsid w:val="005B6FCA"/>
    <w:rPr>
      <w:color w:val="954F72"/>
      <w:u w:val="single"/>
    </w:rPr>
  </w:style>
  <w:style w:type="paragraph" w:styleId="afd">
    <w:name w:val="Body Text"/>
    <w:basedOn w:val="a"/>
    <w:link w:val="afe"/>
    <w:rsid w:val="005B6FCA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5B6F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5B6FCA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5B6FCA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B6FCA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5B6FCA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5B6FCA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5B6FCA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5B6FCA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5B6FCA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5B6FC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5B6FCA"/>
  </w:style>
  <w:style w:type="paragraph" w:customStyle="1" w:styleId="13">
    <w:name w:val="Абзац списка1"/>
    <w:basedOn w:val="a"/>
    <w:rsid w:val="005B6FC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5B6F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B6F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2">
    <w:name w:val="Список 21"/>
    <w:basedOn w:val="a"/>
    <w:uiPriority w:val="99"/>
    <w:rsid w:val="005B6FCA"/>
    <w:pPr>
      <w:widowControl/>
      <w:autoSpaceDE/>
      <w:autoSpaceDN/>
      <w:adjustRightInd/>
      <w:ind w:left="566" w:hanging="283"/>
      <w:jc w:val="left"/>
    </w:pPr>
    <w:rPr>
      <w:kern w:val="1"/>
      <w:sz w:val="28"/>
      <w:szCs w:val="28"/>
      <w:lang w:eastAsia="ar-SA"/>
    </w:rPr>
  </w:style>
  <w:style w:type="paragraph" w:customStyle="1" w:styleId="listparagraph">
    <w:name w:val="listparagraph"/>
    <w:basedOn w:val="a"/>
    <w:rsid w:val="00F20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13">
    <w:name w:val="21"/>
    <w:basedOn w:val="a"/>
    <w:rsid w:val="00F20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table" w:styleId="aff0">
    <w:name w:val="Table Grid"/>
    <w:basedOn w:val="a1"/>
    <w:uiPriority w:val="59"/>
    <w:rsid w:val="00D01FC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276.pdf&amp;show=dcatalogues/1/1123471/1276.pdf&amp;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32.pdf&amp;show=dcatalogues/1/1138451/3332.pdf&amp;view=tru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723.pdf&amp;show=dcatalogues/1/1132044/272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6FBA-012C-441F-A09E-316633E4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5684</Words>
  <Characters>32400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5</cp:revision>
  <dcterms:created xsi:type="dcterms:W3CDTF">2019-10-14T10:26:00Z</dcterms:created>
  <dcterms:modified xsi:type="dcterms:W3CDTF">2020-11-06T09:58:00Z</dcterms:modified>
</cp:coreProperties>
</file>