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F4" w:rsidRPr="009E6CE9" w:rsidRDefault="00CE0219" w:rsidP="00CE0219">
      <w:pPr>
        <w:spacing w:after="200"/>
        <w:ind w:left="-1134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0425" cy="8144624"/>
            <wp:effectExtent l="19050" t="0" r="3175" b="0"/>
            <wp:docPr id="3" name="Рисунок 2" descr="C:\Users\Аленка\Desktop\ИСОп-18-2\Коррекционная 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ка\Desktop\ИСОп-18-2\Коррекционная ритм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B4" w:rsidRDefault="00CE0219" w:rsidP="007708B4">
      <w:pPr>
        <w:ind w:left="-1134"/>
        <w:rPr>
          <w:b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44624"/>
            <wp:effectExtent l="19050" t="0" r="3175" b="0"/>
            <wp:docPr id="1" name="Рисунок 1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4F4" w:rsidRPr="009E6CE9">
        <w:rPr>
          <w:b/>
        </w:rPr>
        <w:br w:type="page"/>
      </w:r>
      <w:r w:rsidR="00791396">
        <w:rPr>
          <w:b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B4" w:rsidRDefault="007708B4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br w:type="page"/>
      </w:r>
    </w:p>
    <w:p w:rsidR="004444F4" w:rsidRPr="009E6CE9" w:rsidRDefault="004444F4" w:rsidP="007708B4">
      <w:pPr>
        <w:ind w:left="-1134"/>
        <w:rPr>
          <w:rStyle w:val="FontStyle16"/>
          <w:b w:val="0"/>
          <w:bCs w:val="0"/>
          <w:sz w:val="24"/>
          <w:szCs w:val="24"/>
        </w:rPr>
      </w:pPr>
      <w:r w:rsidRPr="009E6CE9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4444F4" w:rsidRPr="009E6CE9" w:rsidRDefault="004444F4" w:rsidP="004444F4">
      <w:pPr>
        <w:pStyle w:val="27"/>
        <w:suppressAutoHyphens w:val="0"/>
        <w:ind w:left="0" w:firstLine="567"/>
        <w:contextualSpacing w:val="0"/>
        <w:jc w:val="both"/>
        <w:rPr>
          <w:sz w:val="24"/>
          <w:szCs w:val="24"/>
        </w:rPr>
      </w:pPr>
      <w:proofErr w:type="gramStart"/>
      <w:r w:rsidRPr="009E6CE9">
        <w:rPr>
          <w:rStyle w:val="FontStyle16"/>
          <w:sz w:val="24"/>
          <w:szCs w:val="24"/>
        </w:rPr>
        <w:t xml:space="preserve">Целями освоения дисциплины </w:t>
      </w:r>
      <w:r w:rsidRPr="009E6CE9">
        <w:rPr>
          <w:sz w:val="24"/>
          <w:szCs w:val="24"/>
        </w:rPr>
        <w:t>«Коррекционная ритмика для детей с ограниченными возможностями здоровья» являются ознакомление студентов с современными тенденциями изучения различных нарушений физического и умственного развития, в том числе, детского церебрального паралича, последовательное изложение закономерностей психофизического развития детей данного контингента, формирование у будущих дефектологов представления о системе лечебно-педагогических мероприятий, реализуемых в условиях учреждений специального типа, изучение специфики двигательных, речевых и психических нарушений</w:t>
      </w:r>
      <w:proofErr w:type="gramEnd"/>
      <w:r w:rsidRPr="009E6CE9">
        <w:rPr>
          <w:sz w:val="24"/>
          <w:szCs w:val="24"/>
        </w:rPr>
        <w:t>, имеющих место в структуре сложного комбинированного дефекта, а также наметить стратегию коррекционного воздействия, определить ее роль и значение в системе комплексного восстановительного лечения детей с ОВЗ.</w:t>
      </w:r>
    </w:p>
    <w:p w:rsidR="004444F4" w:rsidRPr="009E6CE9" w:rsidRDefault="004444F4" w:rsidP="004444F4">
      <w:pPr>
        <w:pStyle w:val="27"/>
        <w:spacing w:line="360" w:lineRule="auto"/>
        <w:ind w:left="0" w:firstLine="567"/>
        <w:jc w:val="both"/>
        <w:rPr>
          <w:sz w:val="24"/>
          <w:szCs w:val="24"/>
        </w:rPr>
      </w:pPr>
    </w:p>
    <w:p w:rsidR="004444F4" w:rsidRPr="009E6CE9" w:rsidRDefault="004444F4" w:rsidP="004444F4">
      <w:pPr>
        <w:shd w:val="clear" w:color="auto" w:fill="FFFFFF"/>
        <w:rPr>
          <w:rStyle w:val="FontStyle21"/>
          <w:b/>
          <w:sz w:val="24"/>
          <w:szCs w:val="24"/>
        </w:rPr>
      </w:pPr>
      <w:r w:rsidRPr="009E6CE9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4444F4" w:rsidRPr="009E6CE9" w:rsidRDefault="004444F4" w:rsidP="004444F4">
      <w:pPr>
        <w:pStyle w:val="Style11"/>
        <w:widowControl/>
      </w:pPr>
      <w:r w:rsidRPr="009E6CE9">
        <w:t>Дисциплина «Коррекционная ритмика для детей с ограниченными возможностями здоровья»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9E6CE9">
        <w:rPr>
          <w:rStyle w:val="FontStyle16"/>
          <w:b w:val="0"/>
          <w:sz w:val="24"/>
          <w:szCs w:val="24"/>
        </w:rPr>
        <w:t xml:space="preserve">аправлению подготовки </w:t>
      </w:r>
      <w:r w:rsidRPr="009E6CE9">
        <w:rPr>
          <w:bCs/>
        </w:rPr>
        <w:t xml:space="preserve">44.03.03 </w:t>
      </w:r>
      <w:r w:rsidRPr="009E6CE9">
        <w:t>специальное (дефектологическое) образование профиль дошкольная дефектология и изучается студентами на 4 курсе, поскольку необходим для получения профессиональных знаний, умений и навыков.</w:t>
      </w:r>
    </w:p>
    <w:p w:rsidR="004444F4" w:rsidRPr="009E6CE9" w:rsidRDefault="004444F4" w:rsidP="004444F4">
      <w:pPr>
        <w:rPr>
          <w:rStyle w:val="FontStyle16"/>
          <w:b w:val="0"/>
          <w:sz w:val="24"/>
          <w:szCs w:val="24"/>
        </w:rPr>
      </w:pPr>
      <w:r w:rsidRPr="009E6CE9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proofErr w:type="gramStart"/>
      <w:r w:rsidRPr="009E6CE9">
        <w:rPr>
          <w:rStyle w:val="FontStyle16"/>
          <w:b w:val="0"/>
          <w:sz w:val="24"/>
          <w:szCs w:val="24"/>
        </w:rPr>
        <w:t>знания</w:t>
      </w:r>
      <w:proofErr w:type="gramEnd"/>
      <w:r w:rsidRPr="009E6CE9">
        <w:rPr>
          <w:rStyle w:val="FontStyle16"/>
          <w:b w:val="0"/>
          <w:sz w:val="24"/>
          <w:szCs w:val="24"/>
        </w:rPr>
        <w:t xml:space="preserve">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4444F4" w:rsidRPr="009E6CE9" w:rsidRDefault="004444F4" w:rsidP="004444F4">
      <w:pPr>
        <w:rPr>
          <w:rStyle w:val="FontStyle16"/>
          <w:b w:val="0"/>
          <w:sz w:val="24"/>
          <w:szCs w:val="24"/>
        </w:rPr>
      </w:pPr>
      <w:r w:rsidRPr="009E6CE9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</w:t>
      </w:r>
      <w:r w:rsidR="00D738C0">
        <w:rPr>
          <w:rStyle w:val="FontStyle16"/>
          <w:b w:val="0"/>
          <w:sz w:val="24"/>
          <w:szCs w:val="24"/>
        </w:rPr>
        <w:t>я</w:t>
      </w:r>
      <w:r w:rsidRPr="009E6CE9">
        <w:rPr>
          <w:rStyle w:val="FontStyle16"/>
          <w:b w:val="0"/>
          <w:sz w:val="24"/>
          <w:szCs w:val="24"/>
        </w:rPr>
        <w:t xml:space="preserve"> дошкольников с ОВЗ», </w:t>
      </w:r>
      <w:r w:rsidR="000E3AB8">
        <w:rPr>
          <w:rStyle w:val="FontStyle16"/>
          <w:b w:val="0"/>
          <w:sz w:val="24"/>
          <w:szCs w:val="24"/>
        </w:rPr>
        <w:t>«</w:t>
      </w:r>
      <w:r w:rsidRPr="009E6CE9">
        <w:rPr>
          <w:rStyle w:val="FontStyle16"/>
          <w:b w:val="0"/>
          <w:sz w:val="24"/>
          <w:szCs w:val="24"/>
        </w:rPr>
        <w:t>Инклюзивное образование детей с ограниченными возможностями здоровья».</w:t>
      </w:r>
    </w:p>
    <w:p w:rsidR="004444F4" w:rsidRPr="009E6CE9" w:rsidRDefault="004444F4" w:rsidP="004444F4">
      <w:pPr>
        <w:pStyle w:val="1"/>
        <w:spacing w:before="0"/>
        <w:ind w:left="0" w:firstLine="567"/>
        <w:rPr>
          <w:b w:val="0"/>
          <w:bCs/>
          <w:szCs w:val="24"/>
        </w:rPr>
      </w:pPr>
    </w:p>
    <w:p w:rsidR="004444F4" w:rsidRPr="009E6CE9" w:rsidRDefault="004444F4" w:rsidP="004444F4">
      <w:pPr>
        <w:pStyle w:val="1"/>
        <w:spacing w:before="0"/>
        <w:ind w:left="0" w:firstLine="567"/>
        <w:rPr>
          <w:rStyle w:val="FontStyle21"/>
          <w:sz w:val="24"/>
          <w:szCs w:val="24"/>
        </w:rPr>
      </w:pPr>
      <w:r w:rsidRPr="009E6CE9">
        <w:rPr>
          <w:bCs/>
          <w:szCs w:val="24"/>
        </w:rPr>
        <w:t xml:space="preserve">3 </w:t>
      </w:r>
      <w:r w:rsidRPr="009E6CE9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444F4" w:rsidRPr="009E6CE9" w:rsidRDefault="004444F4" w:rsidP="004444F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444F4" w:rsidRPr="009E6CE9" w:rsidRDefault="004444F4" w:rsidP="004444F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E6CE9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9E6CE9">
        <w:rPr>
          <w:rStyle w:val="FontStyle16"/>
          <w:sz w:val="24"/>
          <w:szCs w:val="24"/>
        </w:rPr>
        <w:t xml:space="preserve">  «</w:t>
      </w:r>
      <w:r w:rsidRPr="009E6CE9">
        <w:t>Коррекционная ритмика для детей с ограниченными возможностями здоровья</w:t>
      </w:r>
      <w:r w:rsidRPr="009E6CE9">
        <w:rPr>
          <w:rStyle w:val="FontStyle16"/>
          <w:sz w:val="24"/>
          <w:szCs w:val="24"/>
        </w:rPr>
        <w:t xml:space="preserve">»  </w:t>
      </w:r>
      <w:r w:rsidRPr="009E6CE9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4444F4" w:rsidRPr="009E6CE9" w:rsidRDefault="004444F4" w:rsidP="004444F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4444F4" w:rsidRPr="009E6CE9" w:rsidTr="00C87533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ind w:firstLine="0"/>
              <w:jc w:val="center"/>
            </w:pPr>
            <w:r w:rsidRPr="009E6CE9">
              <w:t xml:space="preserve">Структурный </w:t>
            </w:r>
            <w:r w:rsidRPr="009E6CE9">
              <w:br/>
              <w:t xml:space="preserve">элемент </w:t>
            </w:r>
            <w:r w:rsidRPr="009E6CE9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ind w:firstLine="0"/>
              <w:jc w:val="center"/>
            </w:pPr>
            <w:r w:rsidRPr="009E6CE9">
              <w:rPr>
                <w:bCs/>
              </w:rPr>
              <w:t xml:space="preserve">Планируемые результаты обучения 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</w:pPr>
            <w:r w:rsidRPr="009E6CE9">
              <w:rPr>
                <w:color w:val="000000"/>
              </w:rPr>
              <w:t xml:space="preserve">ПК-3 – </w:t>
            </w:r>
            <w:r w:rsidRPr="009E6CE9">
              <w:t xml:space="preserve"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</w:t>
            </w:r>
          </w:p>
        </w:tc>
      </w:tr>
      <w:tr w:rsidR="004444F4" w:rsidRPr="009E6CE9" w:rsidTr="00C87533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000000"/>
              </w:rPr>
            </w:pPr>
            <w:r w:rsidRPr="009E6CE9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E6CE9">
              <w:rPr>
                <w:sz w:val="24"/>
                <w:szCs w:val="24"/>
              </w:rPr>
              <w:t>структуру нарушения детей с ОВЗ и потенциальных возможностей лиц с ОВЗ</w:t>
            </w:r>
          </w:p>
        </w:tc>
      </w:tr>
      <w:tr w:rsidR="004444F4" w:rsidRPr="009E6CE9" w:rsidTr="00C87533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</w:tr>
      <w:tr w:rsidR="004444F4" w:rsidRPr="009E6CE9" w:rsidTr="00C87533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ОВЗ, а также с учетом структуры нарушения, актуального состояния и потенциальных возможностей лиц с ОВЗ</w:t>
            </w:r>
            <w:r w:rsidRPr="009E6CE9">
              <w:rPr>
                <w:color w:val="000000"/>
              </w:rPr>
              <w:t xml:space="preserve"> 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</w:pPr>
            <w:r w:rsidRPr="009E6CE9">
              <w:rPr>
                <w:color w:val="000000"/>
              </w:rPr>
              <w:lastRenderedPageBreak/>
              <w:t xml:space="preserve">ДПК-1 – </w:t>
            </w:r>
            <w:r w:rsidRPr="009E6CE9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4444F4" w:rsidRPr="009E6CE9" w:rsidTr="00C87533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000000"/>
              </w:rPr>
            </w:pPr>
            <w:r w:rsidRPr="009E6CE9">
              <w:t xml:space="preserve">Особенности </w:t>
            </w:r>
            <w:r w:rsidRPr="009E6CE9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4444F4" w:rsidRPr="009E6CE9" w:rsidTr="00C87533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4444F4" w:rsidRPr="009E6CE9" w:rsidTr="00C87533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</w:pPr>
            <w:r w:rsidRPr="009E6CE9">
              <w:rPr>
                <w:color w:val="000000"/>
              </w:rPr>
              <w:t xml:space="preserve">ДПК-2 – </w:t>
            </w:r>
            <w:r w:rsidRPr="009E6CE9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t>здоровьесберегающих</w:t>
            </w:r>
            <w:proofErr w:type="spellEnd"/>
            <w:r w:rsidRPr="009E6CE9">
              <w:t xml:space="preserve"> и личностно-ориентированных технологий</w:t>
            </w:r>
          </w:p>
        </w:tc>
      </w:tr>
      <w:tr w:rsidR="004444F4" w:rsidRPr="009E6CE9" w:rsidTr="00C87533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9E6CE9">
              <w:rPr>
                <w:color w:val="000000"/>
              </w:rPr>
              <w:t>здоровьесберегающие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4444F4" w:rsidRPr="009E6CE9" w:rsidTr="00C87533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4444F4" w:rsidRPr="009E6CE9" w:rsidTr="00C87533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rPr>
                <w:color w:val="000000"/>
              </w:rPr>
              <w:t>здоровьесберегающих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</w:pPr>
            <w:r w:rsidRPr="009E6CE9">
              <w:rPr>
                <w:color w:val="000000"/>
              </w:rPr>
              <w:t xml:space="preserve">ДПК-3 – </w:t>
            </w:r>
            <w:r w:rsidRPr="009E6C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4444F4" w:rsidRPr="009E6CE9" w:rsidTr="00C87533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000000"/>
              </w:rPr>
            </w:pPr>
            <w:r w:rsidRPr="009E6C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4444F4" w:rsidRPr="009E6CE9" w:rsidTr="00C87533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4444F4" w:rsidRPr="009E6CE9" w:rsidTr="00C87533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4444F4" w:rsidRPr="009E6CE9" w:rsidRDefault="004444F4" w:rsidP="004444F4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4444F4" w:rsidRPr="009E6CE9" w:rsidRDefault="004444F4" w:rsidP="004444F4">
      <w:pPr>
        <w:pStyle w:val="1"/>
        <w:rPr>
          <w:rStyle w:val="FontStyle18"/>
          <w:b/>
          <w:sz w:val="24"/>
          <w:szCs w:val="24"/>
        </w:rPr>
      </w:pPr>
    </w:p>
    <w:p w:rsidR="004444F4" w:rsidRPr="009E6CE9" w:rsidRDefault="004444F4" w:rsidP="004444F4">
      <w:pPr>
        <w:sectPr w:rsidR="004444F4" w:rsidRPr="009E6CE9" w:rsidSect="00C87533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444F4" w:rsidRPr="009E6CE9" w:rsidRDefault="004444F4" w:rsidP="004444F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9E6CE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4444F4" w:rsidRPr="009E6CE9" w:rsidRDefault="004444F4" w:rsidP="004444F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 акад. часов, в том числе:</w:t>
      </w:r>
    </w:p>
    <w:p w:rsidR="004444F4" w:rsidRPr="009E6CE9" w:rsidRDefault="004444F4" w:rsidP="004444F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  <w:t>контактная работа – ___4,4__ акад. часов:</w:t>
      </w:r>
    </w:p>
    <w:p w:rsidR="004444F4" w:rsidRPr="009E6CE9" w:rsidRDefault="004444F4" w:rsidP="004444F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</w:r>
      <w:proofErr w:type="gramStart"/>
      <w:r w:rsidRPr="009E6CE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9E6CE9">
        <w:rPr>
          <w:rStyle w:val="FontStyle18"/>
          <w:b w:val="0"/>
          <w:sz w:val="24"/>
          <w:szCs w:val="24"/>
        </w:rPr>
        <w:t xml:space="preserve"> – __0,4___ акад. часов </w:t>
      </w:r>
    </w:p>
    <w:p w:rsidR="004444F4" w:rsidRPr="009E6CE9" w:rsidRDefault="004444F4" w:rsidP="004444F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  <w:t>самостоятельная работа – __99,7___ акад. часов;</w:t>
      </w:r>
    </w:p>
    <w:p w:rsidR="004444F4" w:rsidRPr="009E6CE9" w:rsidRDefault="004444F4" w:rsidP="004444F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Pr="009E6CE9">
        <w:rPr>
          <w:rStyle w:val="FontStyle18"/>
          <w:b w:val="0"/>
          <w:sz w:val="24"/>
          <w:szCs w:val="24"/>
          <w:u w:val="single"/>
        </w:rPr>
        <w:t xml:space="preserve">3,9 </w:t>
      </w:r>
      <w:r w:rsidRPr="009E6CE9">
        <w:rPr>
          <w:rStyle w:val="FontStyle18"/>
          <w:b w:val="0"/>
          <w:sz w:val="24"/>
          <w:szCs w:val="24"/>
        </w:rPr>
        <w:t>акад. часа</w:t>
      </w:r>
      <w:r w:rsidRPr="009E6CE9">
        <w:rPr>
          <w:rStyle w:val="FontStyle18"/>
          <w:b w:val="0"/>
          <w:i/>
          <w:sz w:val="24"/>
          <w:szCs w:val="24"/>
        </w:rPr>
        <w:t xml:space="preserve"> </w:t>
      </w:r>
    </w:p>
    <w:p w:rsidR="004444F4" w:rsidRPr="009E6CE9" w:rsidRDefault="004444F4" w:rsidP="004444F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4444F4" w:rsidRPr="009E6CE9" w:rsidTr="00C87533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4444F4" w:rsidRPr="009E6CE9" w:rsidRDefault="004444F4" w:rsidP="00C875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444F4" w:rsidRPr="009E6CE9" w:rsidRDefault="004444F4" w:rsidP="00C875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4444F4" w:rsidRPr="009E6CE9" w:rsidRDefault="004444F4" w:rsidP="00C8753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E6CE9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4444F4" w:rsidRPr="009E6CE9" w:rsidRDefault="004444F4" w:rsidP="00C8753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4444F4" w:rsidRPr="009E6CE9" w:rsidRDefault="004444F4" w:rsidP="00C8753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4444F4" w:rsidRPr="009E6CE9" w:rsidRDefault="004444F4" w:rsidP="00C8753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4444F4" w:rsidRPr="009E6CE9" w:rsidRDefault="004444F4" w:rsidP="00C8753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4444F4" w:rsidRPr="009E6CE9" w:rsidRDefault="004444F4" w:rsidP="00C8753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4444F4" w:rsidRPr="009E6CE9" w:rsidRDefault="004444F4" w:rsidP="00C8753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444F4" w:rsidRPr="009E6CE9" w:rsidTr="00C87533">
        <w:trPr>
          <w:cantSplit/>
          <w:trHeight w:val="798"/>
          <w:tblHeader/>
        </w:trPr>
        <w:tc>
          <w:tcPr>
            <w:tcW w:w="1765" w:type="pct"/>
            <w:vMerge/>
          </w:tcPr>
          <w:p w:rsidR="004444F4" w:rsidRPr="009E6CE9" w:rsidRDefault="004444F4" w:rsidP="00C87533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4444F4" w:rsidRPr="009E6CE9" w:rsidRDefault="004444F4" w:rsidP="00C87533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  <w:r w:rsidRPr="009E6CE9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  <w:proofErr w:type="spellStart"/>
            <w:r w:rsidRPr="009E6CE9">
              <w:t>лаборат</w:t>
            </w:r>
            <w:proofErr w:type="spellEnd"/>
            <w:r w:rsidRPr="009E6CE9">
              <w:t>.</w:t>
            </w:r>
          </w:p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  <w:r w:rsidRPr="009E6CE9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  <w:proofErr w:type="spellStart"/>
            <w:r w:rsidRPr="009E6CE9">
              <w:t>практич</w:t>
            </w:r>
            <w:proofErr w:type="spellEnd"/>
            <w:r w:rsidRPr="009E6CE9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4444F4" w:rsidRPr="009E6CE9" w:rsidRDefault="004444F4" w:rsidP="00C8753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4444F4" w:rsidRPr="009E6CE9" w:rsidRDefault="004444F4" w:rsidP="00C8753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4444F4" w:rsidRPr="009E6CE9" w:rsidRDefault="004444F4" w:rsidP="00C87533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4444F4" w:rsidRPr="009E6CE9" w:rsidRDefault="004444F4" w:rsidP="00C87533">
            <w:pPr>
              <w:pStyle w:val="Style14"/>
              <w:widowControl/>
              <w:jc w:val="center"/>
            </w:pPr>
          </w:p>
        </w:tc>
      </w:tr>
      <w:tr w:rsidR="004444F4" w:rsidRPr="009E6CE9" w:rsidTr="00C87533">
        <w:trPr>
          <w:trHeight w:val="268"/>
        </w:trPr>
        <w:tc>
          <w:tcPr>
            <w:tcW w:w="1765" w:type="pct"/>
          </w:tcPr>
          <w:p w:rsidR="004444F4" w:rsidRPr="009E6CE9" w:rsidRDefault="004444F4" w:rsidP="00C87533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9E6CE9">
              <w:rPr>
                <w:lang w:eastAsia="ar-SA"/>
              </w:rPr>
              <w:t>1</w:t>
            </w:r>
            <w:r w:rsidRPr="009E6CE9">
              <w:rPr>
                <w:i/>
                <w:lang w:eastAsia="ar-SA"/>
              </w:rPr>
              <w:t xml:space="preserve">. Физиологические </w:t>
            </w:r>
            <w:r w:rsidRPr="009E6CE9">
              <w:rPr>
                <w:i/>
                <w:color w:val="2A2723"/>
                <w:kern w:val="36"/>
              </w:rPr>
              <w:t>особенности развития детей с нарушениями опорно-двигательного аппарата</w:t>
            </w:r>
          </w:p>
        </w:tc>
        <w:tc>
          <w:tcPr>
            <w:tcW w:w="180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  <w:r w:rsidRPr="009E6CE9">
              <w:t>5</w:t>
            </w:r>
          </w:p>
        </w:tc>
        <w:tc>
          <w:tcPr>
            <w:tcW w:w="224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4444F4" w:rsidRPr="00C87533" w:rsidRDefault="004444F4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4444F4" w:rsidRPr="00C87533" w:rsidRDefault="004444F4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left"/>
            </w:pPr>
          </w:p>
        </w:tc>
      </w:tr>
      <w:tr w:rsidR="00C87533" w:rsidRPr="009E6CE9" w:rsidTr="00C87533">
        <w:trPr>
          <w:trHeight w:val="268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1.1. Причины возникновения. История изучения ДЦП.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C87533" w:rsidRPr="00A26BAA" w:rsidRDefault="00C87533" w:rsidP="00C87533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№1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ind w:firstLine="0"/>
              <w:rPr>
                <w:iCs/>
              </w:rPr>
            </w:pPr>
            <w:r w:rsidRPr="00C87533">
              <w:rPr>
                <w:iCs/>
              </w:rPr>
              <w:t>проверка индивидуальных заданий на портале</w:t>
            </w:r>
          </w:p>
          <w:p w:rsidR="00C87533" w:rsidRPr="00C87533" w:rsidRDefault="00C87533" w:rsidP="00C87533">
            <w:pPr>
              <w:rPr>
                <w:iCs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ПК-3-з</w:t>
            </w:r>
          </w:p>
        </w:tc>
      </w:tr>
      <w:tr w:rsidR="00C87533" w:rsidRPr="009E6CE9" w:rsidTr="00C87533">
        <w:trPr>
          <w:trHeight w:val="268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9E6CE9">
              <w:rPr>
                <w:lang w:eastAsia="ar-SA"/>
              </w:rPr>
              <w:t xml:space="preserve">1.2. Нарушения мышечного тонуса при ДЦП, </w:t>
            </w:r>
            <w:r w:rsidRPr="009E6CE9">
              <w:rPr>
                <w:iCs/>
                <w:lang w:eastAsia="ar-SA"/>
              </w:rPr>
              <w:t>основные формы ДЦП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C87533" w:rsidRPr="00A26BAA" w:rsidRDefault="00C87533" w:rsidP="00C87533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ДПК-1-зув</w:t>
            </w:r>
          </w:p>
        </w:tc>
      </w:tr>
      <w:tr w:rsidR="004444F4" w:rsidRPr="009E6CE9" w:rsidTr="00C87533">
        <w:trPr>
          <w:trHeight w:val="268"/>
        </w:trPr>
        <w:tc>
          <w:tcPr>
            <w:tcW w:w="1765" w:type="pct"/>
          </w:tcPr>
          <w:p w:rsidR="004444F4" w:rsidRPr="009E6CE9" w:rsidRDefault="004444F4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1.3. Нарушения опорно-мышечного аппарата. Виды нарушений. Причины нарушений.</w:t>
            </w:r>
          </w:p>
        </w:tc>
        <w:tc>
          <w:tcPr>
            <w:tcW w:w="180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4444F4" w:rsidRPr="00C87533" w:rsidRDefault="004444F4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4444F4" w:rsidRPr="00C87533" w:rsidRDefault="004444F4" w:rsidP="00C875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4444F4" w:rsidRPr="009E6CE9" w:rsidRDefault="004444F4" w:rsidP="00C87533">
            <w:pPr>
              <w:pStyle w:val="Style14"/>
              <w:widowControl/>
              <w:ind w:firstLine="0"/>
              <w:jc w:val="left"/>
            </w:pPr>
            <w:r w:rsidRPr="009E6CE9">
              <w:t>ДПК-1-зу</w:t>
            </w:r>
          </w:p>
        </w:tc>
      </w:tr>
      <w:tr w:rsidR="00C87533" w:rsidRPr="009E6CE9" w:rsidTr="00C87533">
        <w:trPr>
          <w:trHeight w:val="313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C87533" w:rsidRPr="00A26BAA" w:rsidRDefault="00C87533" w:rsidP="00C87533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87533" w:rsidRPr="009E6CE9" w:rsidTr="00C87533">
        <w:trPr>
          <w:trHeight w:val="499"/>
        </w:trPr>
        <w:tc>
          <w:tcPr>
            <w:tcW w:w="1765" w:type="pct"/>
          </w:tcPr>
          <w:p w:rsidR="00C87533" w:rsidRPr="009E6CE9" w:rsidRDefault="00C87533" w:rsidP="00C8753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9E6CE9">
              <w:t xml:space="preserve">2. </w:t>
            </w:r>
            <w:r w:rsidRPr="009E6CE9">
              <w:rPr>
                <w:i/>
              </w:rPr>
              <w:t>Особенности п</w:t>
            </w:r>
            <w:r w:rsidRPr="009E6CE9">
              <w:rPr>
                <w:i/>
                <w:lang w:eastAsia="ar-SA"/>
              </w:rPr>
              <w:t>сихического и умственного развития детей с ОВЗ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t>5</w:t>
            </w:r>
          </w:p>
        </w:tc>
        <w:tc>
          <w:tcPr>
            <w:tcW w:w="224" w:type="pct"/>
          </w:tcPr>
          <w:p w:rsidR="00C87533" w:rsidRPr="00A26BAA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87533" w:rsidRPr="009E6CE9" w:rsidTr="00C87533">
        <w:trPr>
          <w:trHeight w:val="393"/>
        </w:trPr>
        <w:tc>
          <w:tcPr>
            <w:tcW w:w="1765" w:type="pct"/>
          </w:tcPr>
          <w:p w:rsidR="00C87533" w:rsidRPr="009E6CE9" w:rsidRDefault="00C87533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 xml:space="preserve">2.1. Особенности развития детей с нарушением слуха 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C87533" w:rsidRPr="00A26BAA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4444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№2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ind w:firstLine="0"/>
              <w:rPr>
                <w:iCs/>
              </w:rPr>
            </w:pPr>
            <w:r w:rsidRPr="00C87533">
              <w:rPr>
                <w:iCs/>
              </w:rPr>
              <w:t>проверка индивидуальных заданий на портале</w:t>
            </w:r>
          </w:p>
          <w:p w:rsidR="00C87533" w:rsidRPr="00C87533" w:rsidRDefault="00C87533" w:rsidP="00C87533">
            <w:pPr>
              <w:rPr>
                <w:iCs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ДПК-1-з</w:t>
            </w:r>
          </w:p>
        </w:tc>
      </w:tr>
      <w:tr w:rsidR="00C87533" w:rsidRPr="009E6CE9" w:rsidTr="00C87533">
        <w:trPr>
          <w:trHeight w:val="70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2.2. Особенности развития детей с нарушением зрения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C87533" w:rsidRPr="00A26BAA" w:rsidRDefault="00C87533" w:rsidP="00C87533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4444F4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ДПК-1-зу</w:t>
            </w:r>
          </w:p>
        </w:tc>
      </w:tr>
      <w:tr w:rsidR="00C87533" w:rsidRPr="009E6CE9" w:rsidTr="00C87533">
        <w:trPr>
          <w:trHeight w:val="70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2.3. Особенности развития детей с нарушением речи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</w:p>
        </w:tc>
      </w:tr>
      <w:tr w:rsidR="00C87533" w:rsidRPr="009E6CE9" w:rsidTr="00C87533">
        <w:trPr>
          <w:trHeight w:val="313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6CE9">
              <w:rPr>
                <w:b/>
              </w:rPr>
              <w:t>5</w:t>
            </w:r>
          </w:p>
        </w:tc>
        <w:tc>
          <w:tcPr>
            <w:tcW w:w="224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7533">
              <w:rPr>
                <w:b/>
              </w:rPr>
              <w:t>1/1И</w:t>
            </w:r>
          </w:p>
        </w:tc>
        <w:tc>
          <w:tcPr>
            <w:tcW w:w="225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87533" w:rsidRPr="009E6CE9" w:rsidTr="00C87533">
        <w:trPr>
          <w:trHeight w:val="70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9E6CE9">
              <w:rPr>
                <w:i/>
                <w:lang w:eastAsia="ar-SA"/>
              </w:rPr>
              <w:lastRenderedPageBreak/>
              <w:t>3. Особенности занятий коррекционной ритмикой с детьми с  ОВЗ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C87533" w:rsidRPr="00A26BAA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</w:p>
        </w:tc>
      </w:tr>
      <w:tr w:rsidR="00C87533" w:rsidRPr="009E6CE9" w:rsidTr="00C87533">
        <w:trPr>
          <w:trHeight w:val="70"/>
        </w:trPr>
        <w:tc>
          <w:tcPr>
            <w:tcW w:w="1765" w:type="pct"/>
          </w:tcPr>
          <w:p w:rsidR="00C87533" w:rsidRPr="009E6CE9" w:rsidRDefault="00C87533" w:rsidP="00C87533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9E6CE9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3.1. Формы проведения занятий коррекционной ритмикой с детьми ДЦП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№3</w:t>
            </w:r>
          </w:p>
        </w:tc>
        <w:tc>
          <w:tcPr>
            <w:tcW w:w="809" w:type="pct"/>
          </w:tcPr>
          <w:p w:rsidR="00C87533" w:rsidRPr="000C18B0" w:rsidRDefault="00C87533" w:rsidP="00C87533">
            <w:pPr>
              <w:ind w:firstLine="0"/>
              <w:rPr>
                <w:iCs/>
              </w:rPr>
            </w:pPr>
            <w:r w:rsidRPr="000C18B0">
              <w:rPr>
                <w:iCs/>
              </w:rPr>
              <w:t>проверка индивидуальных заданий</w:t>
            </w:r>
            <w:r>
              <w:rPr>
                <w:iCs/>
              </w:rPr>
              <w:t xml:space="preserve"> на портале</w:t>
            </w:r>
          </w:p>
          <w:p w:rsidR="00C87533" w:rsidRPr="000C18B0" w:rsidRDefault="00C87533" w:rsidP="00C87533">
            <w:pPr>
              <w:rPr>
                <w:iCs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ДПК-2, ПК-3</w:t>
            </w:r>
          </w:p>
        </w:tc>
      </w:tr>
      <w:tr w:rsidR="00C87533" w:rsidRPr="009E6CE9" w:rsidTr="00C87533">
        <w:trPr>
          <w:trHeight w:val="70"/>
        </w:trPr>
        <w:tc>
          <w:tcPr>
            <w:tcW w:w="1765" w:type="pct"/>
          </w:tcPr>
          <w:p w:rsidR="00C87533" w:rsidRPr="009E6CE9" w:rsidRDefault="00C87533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>3.2. Комплексы занятий коррекционной ритмикой при нарушениях речи, зрения и слуха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t>15</w:t>
            </w:r>
          </w:p>
        </w:tc>
        <w:tc>
          <w:tcPr>
            <w:tcW w:w="809" w:type="pct"/>
          </w:tcPr>
          <w:p w:rsidR="00C87533" w:rsidRPr="000C18B0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09" w:type="pct"/>
          </w:tcPr>
          <w:p w:rsidR="00C87533" w:rsidRPr="000C18B0" w:rsidRDefault="00C87533" w:rsidP="00C87533">
            <w:pPr>
              <w:ind w:firstLine="0"/>
              <w:rPr>
                <w:iCs/>
              </w:rPr>
            </w:pP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ДПК-1-зу</w:t>
            </w:r>
          </w:p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ДПК-2-з</w:t>
            </w:r>
          </w:p>
        </w:tc>
      </w:tr>
      <w:tr w:rsidR="00C87533" w:rsidRPr="009E6CE9" w:rsidTr="00C87533">
        <w:trPr>
          <w:trHeight w:val="70"/>
        </w:trPr>
        <w:tc>
          <w:tcPr>
            <w:tcW w:w="1765" w:type="pct"/>
          </w:tcPr>
          <w:p w:rsidR="00C87533" w:rsidRPr="009E6CE9" w:rsidRDefault="00C87533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>3.3. Комплексы занятий с детьми с нарушениями функций опорно-двигательного аппарата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t>3</w:t>
            </w:r>
          </w:p>
        </w:tc>
        <w:tc>
          <w:tcPr>
            <w:tcW w:w="314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</w:pPr>
            <w:r w:rsidRPr="009E6CE9">
              <w:t>14,7</w:t>
            </w:r>
          </w:p>
        </w:tc>
        <w:tc>
          <w:tcPr>
            <w:tcW w:w="809" w:type="pct"/>
          </w:tcPr>
          <w:p w:rsidR="00C87533" w:rsidRPr="000C18B0" w:rsidRDefault="00BD4A81" w:rsidP="00C8753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Подготовка контрольной работы</w:t>
            </w:r>
          </w:p>
        </w:tc>
        <w:tc>
          <w:tcPr>
            <w:tcW w:w="809" w:type="pct"/>
          </w:tcPr>
          <w:p w:rsidR="00C87533" w:rsidRPr="00E3218F" w:rsidRDefault="00BD4A81" w:rsidP="00C87533">
            <w:pPr>
              <w:ind w:firstLine="0"/>
              <w:rPr>
                <w:b/>
                <w:iCs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ДПК-1-зув</w:t>
            </w:r>
          </w:p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  <w:r w:rsidRPr="009E6CE9">
              <w:t>ДПК-2-зу</w:t>
            </w:r>
          </w:p>
        </w:tc>
      </w:tr>
      <w:tr w:rsidR="00C87533" w:rsidRPr="009E6CE9" w:rsidTr="00C87533">
        <w:trPr>
          <w:trHeight w:val="313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7533">
              <w:rPr>
                <w:b/>
              </w:rPr>
              <w:t>1/1И</w:t>
            </w:r>
          </w:p>
        </w:tc>
        <w:tc>
          <w:tcPr>
            <w:tcW w:w="225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6CE9">
              <w:rPr>
                <w:b/>
              </w:rPr>
              <w:t>8</w:t>
            </w:r>
          </w:p>
        </w:tc>
        <w:tc>
          <w:tcPr>
            <w:tcW w:w="314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809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C87533" w:rsidRPr="00E3218F" w:rsidRDefault="00C87533" w:rsidP="00C8753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</w:pPr>
          </w:p>
        </w:tc>
      </w:tr>
      <w:tr w:rsidR="00C87533" w:rsidRPr="009E6CE9" w:rsidTr="00C87533">
        <w:trPr>
          <w:trHeight w:val="313"/>
        </w:trPr>
        <w:tc>
          <w:tcPr>
            <w:tcW w:w="1765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7533">
              <w:rPr>
                <w:b/>
              </w:rPr>
              <w:t>5</w:t>
            </w:r>
          </w:p>
        </w:tc>
        <w:tc>
          <w:tcPr>
            <w:tcW w:w="224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7533">
              <w:rPr>
                <w:b/>
              </w:rPr>
              <w:t>4/4И</w:t>
            </w:r>
          </w:p>
        </w:tc>
        <w:tc>
          <w:tcPr>
            <w:tcW w:w="225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7533">
              <w:rPr>
                <w:b/>
              </w:rPr>
              <w:t>24</w:t>
            </w:r>
          </w:p>
        </w:tc>
        <w:tc>
          <w:tcPr>
            <w:tcW w:w="314" w:type="pct"/>
          </w:tcPr>
          <w:p w:rsidR="00C87533" w:rsidRPr="00C87533" w:rsidRDefault="00C87533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809" w:type="pct"/>
          </w:tcPr>
          <w:p w:rsidR="00E3218F" w:rsidRDefault="00E3218F" w:rsidP="00E3218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Итоговый тест</w:t>
            </w:r>
          </w:p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C87533" w:rsidRPr="00E3218F" w:rsidRDefault="00C87533" w:rsidP="00C87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 (с оценкой)</w:t>
            </w:r>
          </w:p>
        </w:tc>
        <w:tc>
          <w:tcPr>
            <w:tcW w:w="449" w:type="pct"/>
          </w:tcPr>
          <w:p w:rsidR="00C87533" w:rsidRPr="009E6CE9" w:rsidRDefault="00C87533" w:rsidP="00C875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444F4" w:rsidRPr="009E6CE9" w:rsidRDefault="004444F4" w:rsidP="004444F4">
      <w:pPr>
        <w:pStyle w:val="1"/>
        <w:ind w:left="0"/>
        <w:rPr>
          <w:szCs w:val="24"/>
          <w:lang w:eastAsia="ar-SA"/>
        </w:rPr>
      </w:pPr>
    </w:p>
    <w:p w:rsidR="004444F4" w:rsidRPr="009E6CE9" w:rsidRDefault="004444F4" w:rsidP="004444F4">
      <w:pPr>
        <w:rPr>
          <w:lang w:eastAsia="ar-SA"/>
        </w:rPr>
        <w:sectPr w:rsidR="004444F4" w:rsidRPr="009E6CE9" w:rsidSect="00C87533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444F4" w:rsidRPr="00BD4A81" w:rsidRDefault="004444F4" w:rsidP="004444F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D4A81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D4A81" w:rsidRPr="00BD4A81" w:rsidRDefault="004444F4" w:rsidP="00BD4A81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BD4A81">
        <w:t>Коррекционная ритмика для детей с ограниченными возможностями здоровья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="00BD4A81"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планируется проведение </w:t>
      </w:r>
      <w:proofErr w:type="spellStart"/>
      <w:r w:rsidR="00BD4A81"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="00BD4A81"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="00BD4A81"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BD4A81" w:rsidRPr="00BD4A81" w:rsidRDefault="00BD4A81" w:rsidP="00BD4A81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BD4A81" w:rsidRPr="00BD4A81" w:rsidRDefault="00BD4A81" w:rsidP="00BD4A81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BD4A81" w:rsidRPr="00BD4A81" w:rsidRDefault="00BD4A81" w:rsidP="00BD4A81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BD4A81" w:rsidRPr="00BD4A81" w:rsidRDefault="00BD4A81" w:rsidP="00BD4A81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BD4A81" w:rsidRDefault="00BD4A81" w:rsidP="00BD4A81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444F4" w:rsidRPr="00BD4A81" w:rsidRDefault="004444F4" w:rsidP="00BD4A81">
      <w:pPr>
        <w:rPr>
          <w:b/>
        </w:rPr>
      </w:pPr>
      <w:r w:rsidRPr="00BD4A8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D4A8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9701" w:type="dxa"/>
        <w:tblInd w:w="-25" w:type="dxa"/>
        <w:tblLayout w:type="fixed"/>
        <w:tblLook w:val="0000"/>
      </w:tblPr>
      <w:tblGrid>
        <w:gridCol w:w="2620"/>
        <w:gridCol w:w="3325"/>
        <w:gridCol w:w="1134"/>
        <w:gridCol w:w="2605"/>
        <w:gridCol w:w="17"/>
      </w:tblGrid>
      <w:tr w:rsidR="004444F4" w:rsidRPr="009E6CE9" w:rsidTr="00C87533">
        <w:trPr>
          <w:gridAfter w:val="1"/>
          <w:wAfter w:w="17" w:type="dxa"/>
          <w:tblHeader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4F4" w:rsidRPr="009E6CE9" w:rsidRDefault="004444F4" w:rsidP="00C87533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4F4" w:rsidRPr="009E6CE9" w:rsidRDefault="004444F4" w:rsidP="00C87533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4F4" w:rsidRPr="009E6CE9" w:rsidRDefault="004444F4" w:rsidP="00C87533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F4" w:rsidRPr="009E6CE9" w:rsidRDefault="004444F4" w:rsidP="00C87533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4444F4" w:rsidRPr="009E6CE9" w:rsidTr="00C87533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F4" w:rsidRPr="009E6CE9" w:rsidRDefault="004444F4" w:rsidP="00C87533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9E6CE9">
              <w:rPr>
                <w:lang w:eastAsia="ar-SA"/>
              </w:rPr>
              <w:t>1</w:t>
            </w:r>
            <w:r w:rsidRPr="009E6CE9">
              <w:rPr>
                <w:i/>
                <w:lang w:eastAsia="ar-SA"/>
              </w:rPr>
              <w:t xml:space="preserve">. Физиологические </w:t>
            </w:r>
            <w:r w:rsidRPr="009E6CE9">
              <w:rPr>
                <w:i/>
                <w:color w:val="2A2723"/>
                <w:kern w:val="36"/>
              </w:rPr>
              <w:t xml:space="preserve">особенности развития детей </w:t>
            </w:r>
            <w:proofErr w:type="spellStart"/>
            <w:r w:rsidRPr="009E6CE9">
              <w:rPr>
                <w:i/>
                <w:color w:val="2A2723"/>
                <w:kern w:val="36"/>
              </w:rPr>
              <w:t>снарушениями</w:t>
            </w:r>
            <w:proofErr w:type="spellEnd"/>
            <w:r w:rsidRPr="009E6CE9">
              <w:rPr>
                <w:i/>
                <w:color w:val="2A2723"/>
                <w:kern w:val="36"/>
              </w:rPr>
              <w:t xml:space="preserve"> опорно-двигательного аппарата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1.1. Причины возникновения. История изучения ДЦП.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C87533" w:rsidRDefault="00BD4A81" w:rsidP="007708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№1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9E6CE9">
              <w:rPr>
                <w:lang w:eastAsia="ar-SA"/>
              </w:rPr>
              <w:t xml:space="preserve">1.2. Нарушения мышечного тонуса при ДЦП, </w:t>
            </w:r>
            <w:r w:rsidRPr="009E6CE9">
              <w:rPr>
                <w:iCs/>
                <w:lang w:eastAsia="ar-SA"/>
              </w:rPr>
              <w:t>основные формы ДЦП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C87533" w:rsidRDefault="00BD4A81" w:rsidP="007708B4">
            <w:pPr>
              <w:pStyle w:val="Style14"/>
              <w:widowControl/>
              <w:ind w:firstLine="0"/>
              <w:jc w:val="left"/>
            </w:pP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1.3. Нарушения опорно-мышечного аппарата. Виды нарушений. Причины нарушений.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C87533" w:rsidRDefault="00BD4A81" w:rsidP="007708B4">
            <w:pPr>
              <w:pStyle w:val="Style14"/>
              <w:widowControl/>
              <w:ind w:firstLine="0"/>
              <w:jc w:val="left"/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</w:tr>
      <w:tr w:rsidR="004444F4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4444F4" w:rsidRPr="009E6CE9" w:rsidRDefault="004444F4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4444F4" w:rsidRPr="009E6CE9" w:rsidRDefault="004444F4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444F4" w:rsidRPr="009E6CE9" w:rsidRDefault="009E6CE9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F4" w:rsidRPr="009E6CE9" w:rsidRDefault="00BD4A81" w:rsidP="00C87533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4444F4" w:rsidRPr="009E6CE9" w:rsidTr="00C87533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F4" w:rsidRPr="009E6CE9" w:rsidRDefault="004444F4" w:rsidP="00C8753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9E6CE9">
              <w:t xml:space="preserve">2. </w:t>
            </w:r>
            <w:r w:rsidRPr="009E6CE9">
              <w:rPr>
                <w:i/>
              </w:rPr>
              <w:t>Особенности п</w:t>
            </w:r>
            <w:r w:rsidRPr="009E6CE9">
              <w:rPr>
                <w:i/>
                <w:lang w:eastAsia="ar-SA"/>
              </w:rPr>
              <w:t>сихического и умственного развития детей с ОВЗ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 xml:space="preserve">2.1. Особенности развития детей с нарушением слуха 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C87533" w:rsidRDefault="00BD4A81" w:rsidP="007708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№2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2.2. Особенности развития детей с нарушением зрения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C87533" w:rsidRDefault="00BD4A81" w:rsidP="007708B4">
            <w:pPr>
              <w:pStyle w:val="Style14"/>
              <w:widowControl/>
              <w:ind w:firstLine="0"/>
              <w:jc w:val="left"/>
            </w:pP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2.3. Особенности развития детей с нарушением речи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C87533" w:rsidRDefault="00BD4A81" w:rsidP="007708B4">
            <w:pPr>
              <w:pStyle w:val="Style14"/>
              <w:widowControl/>
              <w:ind w:firstLine="0"/>
              <w:jc w:val="left"/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C87533" w:rsidRDefault="00BD4A81" w:rsidP="007708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9E6CE9" w:rsidRDefault="00BD4A81" w:rsidP="00C87533">
            <w:pPr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i/>
                <w:lang w:eastAsia="ar-SA"/>
              </w:rPr>
              <w:t>3. Особенности занятий коррекционной ритмикой с детьми с  ОВЗ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9E6CE9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lastRenderedPageBreak/>
              <w:t>3.1. Формы проведения занятий коррекционной ритмикой с детьми ДЦП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9E6CE9" w:rsidRDefault="00BD4A81" w:rsidP="00C87533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№3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>3.2. Комплексы занятий коррекционной ритмикой при нарушениях речи, зрения и слуха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9E6CE9" w:rsidRDefault="00BD4A81" w:rsidP="00C87533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>3.3. Комплексы занятий с детьми с нарушениями функций опорно-двигательного аппарата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</w:pPr>
            <w:r w:rsidRPr="009E6CE9">
              <w:t>14,7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9E6CE9" w:rsidRDefault="00BD4A81" w:rsidP="00C87533">
            <w:pPr>
              <w:snapToGrid w:val="0"/>
              <w:ind w:firstLine="0"/>
              <w:jc w:val="left"/>
              <w:rPr>
                <w:lang w:eastAsia="ar-SA"/>
              </w:rPr>
            </w:pP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Default="00E3218F" w:rsidP="00C87533">
            <w:pPr>
              <w:pStyle w:val="Style14"/>
              <w:widowControl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Итоговый тест</w:t>
            </w:r>
          </w:p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BD4A81" w:rsidRPr="009E6CE9" w:rsidTr="00C87533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9E6CE9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D4A81" w:rsidRPr="009E6CE9" w:rsidRDefault="00BD4A81" w:rsidP="00C875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81" w:rsidRPr="009E6CE9" w:rsidRDefault="00BD4A81" w:rsidP="00C87533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9E6CE9">
              <w:rPr>
                <w:b/>
                <w:bCs/>
                <w:lang w:eastAsia="ar-SA"/>
              </w:rPr>
              <w:t>Промежуточный контроль:</w:t>
            </w:r>
          </w:p>
          <w:p w:rsidR="00BD4A81" w:rsidRPr="009E6CE9" w:rsidRDefault="00BD4A81" w:rsidP="00C87533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9E6CE9">
              <w:rPr>
                <w:b/>
                <w:bCs/>
                <w:lang w:eastAsia="ar-SA"/>
              </w:rPr>
              <w:t xml:space="preserve">Зачет с оценкой </w:t>
            </w:r>
          </w:p>
        </w:tc>
      </w:tr>
    </w:tbl>
    <w:p w:rsidR="004444F4" w:rsidRPr="009E6CE9" w:rsidRDefault="004444F4" w:rsidP="004444F4"/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9E6CE9">
        <w:rPr>
          <w:b/>
          <w:lang w:eastAsia="ar-SA"/>
        </w:rPr>
        <w:t>1</w:t>
      </w:r>
      <w:r w:rsidRPr="009E6CE9">
        <w:rPr>
          <w:b/>
          <w:i/>
          <w:lang w:eastAsia="ar-SA"/>
        </w:rPr>
        <w:t xml:space="preserve">. Физиологические </w:t>
      </w:r>
      <w:r w:rsidRPr="009E6CE9">
        <w:rPr>
          <w:b/>
          <w:i/>
          <w:color w:val="2A2723"/>
          <w:kern w:val="36"/>
        </w:rPr>
        <w:t>особенности развития детей с церебральным параличом</w:t>
      </w:r>
    </w:p>
    <w:p w:rsidR="004444F4" w:rsidRPr="009E6CE9" w:rsidRDefault="004444F4" w:rsidP="004444F4">
      <w:pPr>
        <w:numPr>
          <w:ilvl w:val="1"/>
          <w:numId w:val="47"/>
        </w:numPr>
        <w:tabs>
          <w:tab w:val="left" w:pos="851"/>
          <w:tab w:val="left" w:pos="993"/>
        </w:tabs>
        <w:rPr>
          <w:b/>
          <w:lang w:eastAsia="ar-SA"/>
        </w:rPr>
      </w:pPr>
      <w:r w:rsidRPr="009E6CE9">
        <w:rPr>
          <w:b/>
          <w:lang w:eastAsia="ar-SA"/>
        </w:rPr>
        <w:t xml:space="preserve"> Причины возникновения. История изучения ДЦП.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4444F4" w:rsidRPr="009E6CE9" w:rsidRDefault="004444F4" w:rsidP="004444F4">
      <w:pPr>
        <w:tabs>
          <w:tab w:val="left" w:pos="851"/>
          <w:tab w:val="left" w:pos="993"/>
        </w:tabs>
      </w:pPr>
      <w:r w:rsidRPr="009E6CE9">
        <w:t xml:space="preserve">Изучить понятия: болезнь </w:t>
      </w:r>
      <w:proofErr w:type="spellStart"/>
      <w:r w:rsidRPr="009E6CE9">
        <w:t>Литтля</w:t>
      </w:r>
      <w:proofErr w:type="spellEnd"/>
      <w:r w:rsidRPr="009E6CE9">
        <w:t>, детский церебральный паралич, органическое нарушение головного мозга.</w:t>
      </w:r>
    </w:p>
    <w:p w:rsidR="004444F4" w:rsidRPr="009E6CE9" w:rsidRDefault="004444F4" w:rsidP="004444F4">
      <w:pPr>
        <w:widowControl/>
        <w:tabs>
          <w:tab w:val="left" w:pos="993"/>
          <w:tab w:val="left" w:pos="1134"/>
        </w:tabs>
        <w:rPr>
          <w:lang w:eastAsia="ar-SA"/>
        </w:rPr>
      </w:pPr>
      <w:r w:rsidRPr="009E6CE9">
        <w:rPr>
          <w:lang w:eastAsia="ar-SA"/>
        </w:rPr>
        <w:t>Ответить на следующие вопросы:</w:t>
      </w:r>
    </w:p>
    <w:p w:rsidR="004444F4" w:rsidRPr="009E6CE9" w:rsidRDefault="004444F4" w:rsidP="004444F4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Кем и в каком году было сделано первое клиническое описание ДЦП?</w:t>
      </w:r>
    </w:p>
    <w:p w:rsidR="004444F4" w:rsidRPr="009E6CE9" w:rsidRDefault="004444F4" w:rsidP="004444F4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Какие органы повреждаются при ДЦП?</w:t>
      </w:r>
    </w:p>
    <w:p w:rsidR="004444F4" w:rsidRPr="009E6CE9" w:rsidRDefault="004444F4" w:rsidP="004444F4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может стать причиной возникновения у ребенка ДЦП?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4444F4" w:rsidRPr="009E6CE9" w:rsidRDefault="004444F4" w:rsidP="004444F4">
      <w:pPr>
        <w:numPr>
          <w:ilvl w:val="1"/>
          <w:numId w:val="47"/>
        </w:num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b/>
          <w:lang w:eastAsia="ar-SA"/>
        </w:rPr>
        <w:t>Нарушения мышечного тонуса при ДЦП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9E6CE9">
        <w:rPr>
          <w:bCs/>
          <w:iCs/>
          <w:szCs w:val="24"/>
          <w:lang w:val="ru-RU" w:eastAsia="ar-SA"/>
        </w:rPr>
        <w:t xml:space="preserve"> понятия: 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- содержание понятий «мышечный тонус», «двигательное умение», «двигательный навык», «психомоторное развитие», «общая и мелкая моторика» и др. 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особенности физического, психического и умственного развития детей с церебральным параличом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основные методы работы с детьми с  церебральным параличом</w:t>
      </w:r>
    </w:p>
    <w:p w:rsidR="004444F4" w:rsidRPr="009E6CE9" w:rsidRDefault="004444F4" w:rsidP="004444F4">
      <w:pPr>
        <w:widowControl/>
        <w:tabs>
          <w:tab w:val="left" w:pos="567"/>
          <w:tab w:val="left" w:pos="993"/>
        </w:tabs>
        <w:rPr>
          <w:lang w:eastAsia="ar-SA"/>
        </w:rPr>
      </w:pPr>
      <w:r w:rsidRPr="009E6CE9">
        <w:rPr>
          <w:lang w:eastAsia="ar-SA"/>
        </w:rPr>
        <w:tab/>
        <w:t>Ответить на следующие вопросы: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Выделите основные причины рождения ребенка с церебральным параличом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Назовите основные виды нарушения мышечного тонуса.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- Что такое «тетанус»? 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4444F4" w:rsidRPr="009E6CE9" w:rsidRDefault="004444F4" w:rsidP="004444F4">
      <w:pPr>
        <w:pStyle w:val="af5"/>
        <w:numPr>
          <w:ilvl w:val="1"/>
          <w:numId w:val="47"/>
        </w:numPr>
        <w:tabs>
          <w:tab w:val="left" w:pos="851"/>
          <w:tab w:val="left" w:pos="993"/>
        </w:tabs>
        <w:spacing w:before="60" w:after="60" w:line="240" w:lineRule="auto"/>
        <w:rPr>
          <w:b/>
          <w:iCs/>
          <w:szCs w:val="24"/>
          <w:lang w:val="ru-RU" w:eastAsia="ar-SA"/>
        </w:rPr>
      </w:pPr>
      <w:proofErr w:type="spellStart"/>
      <w:r w:rsidRPr="009E6CE9">
        <w:rPr>
          <w:b/>
          <w:iCs/>
          <w:szCs w:val="24"/>
          <w:lang w:eastAsia="ar-SA"/>
        </w:rPr>
        <w:t>Основные</w:t>
      </w:r>
      <w:proofErr w:type="spellEnd"/>
      <w:r w:rsidRPr="009E6CE9">
        <w:rPr>
          <w:b/>
          <w:iCs/>
          <w:szCs w:val="24"/>
          <w:lang w:eastAsia="ar-SA"/>
        </w:rPr>
        <w:t xml:space="preserve"> </w:t>
      </w:r>
      <w:proofErr w:type="spellStart"/>
      <w:r w:rsidRPr="009E6CE9">
        <w:rPr>
          <w:b/>
          <w:iCs/>
          <w:szCs w:val="24"/>
          <w:lang w:eastAsia="ar-SA"/>
        </w:rPr>
        <w:t>формы</w:t>
      </w:r>
      <w:proofErr w:type="spellEnd"/>
      <w:r w:rsidRPr="009E6CE9">
        <w:rPr>
          <w:b/>
          <w:iCs/>
          <w:szCs w:val="24"/>
          <w:lang w:eastAsia="ar-SA"/>
        </w:rPr>
        <w:t xml:space="preserve"> ДЦП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9E6CE9">
        <w:rPr>
          <w:iCs/>
          <w:szCs w:val="24"/>
          <w:lang w:val="ru-RU" w:eastAsia="ar-SA"/>
        </w:rPr>
        <w:t>Задания: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9E6CE9">
        <w:rPr>
          <w:iCs/>
          <w:szCs w:val="24"/>
          <w:lang w:val="ru-RU" w:eastAsia="ar-SA"/>
        </w:rPr>
        <w:lastRenderedPageBreak/>
        <w:t>Изучите понятия: степени и формы ДЦП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iCs/>
          <w:szCs w:val="24"/>
          <w:lang w:val="ru-RU" w:eastAsia="ar-SA"/>
        </w:rPr>
        <w:t>Ответьте на вопросы: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Перечислите степени ДЦП по тяжести их проявления.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Назовите основные принципы работы с детьми с ДЦП.</w:t>
      </w:r>
    </w:p>
    <w:p w:rsidR="004444F4" w:rsidRPr="009E6CE9" w:rsidRDefault="004444F4" w:rsidP="004444F4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 xml:space="preserve">Задание для самостоятельной работы:     </w:t>
      </w:r>
    </w:p>
    <w:p w:rsidR="004444F4" w:rsidRPr="009E6CE9" w:rsidRDefault="004444F4" w:rsidP="004444F4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Изучите материал по теме и заполните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1"/>
        <w:gridCol w:w="2410"/>
        <w:gridCol w:w="3651"/>
      </w:tblGrid>
      <w:tr w:rsidR="004444F4" w:rsidRPr="009E6CE9" w:rsidTr="00C87533">
        <w:trPr>
          <w:trHeight w:val="1022"/>
        </w:trPr>
        <w:tc>
          <w:tcPr>
            <w:tcW w:w="709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proofErr w:type="gramStart"/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spacing w:before="60" w:after="60"/>
              <w:ind w:firstLine="0"/>
            </w:pPr>
            <w:r w:rsidRPr="009E6CE9">
              <w:t>Формы ДЦП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jc w:val="center"/>
              <w:rPr>
                <w:i/>
                <w:iCs/>
              </w:rPr>
            </w:pPr>
          </w:p>
        </w:tc>
        <w:tc>
          <w:tcPr>
            <w:tcW w:w="2410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мышечного тонуса</w:t>
            </w:r>
          </w:p>
        </w:tc>
        <w:tc>
          <w:tcPr>
            <w:tcW w:w="36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/>
                <w:iCs/>
              </w:rPr>
            </w:pPr>
            <w:r w:rsidRPr="009E6CE9">
              <w:rPr>
                <w:i/>
                <w:iCs/>
              </w:rPr>
              <w:t>Характерные двигательные умения, развитие общей и мелкой моторики</w:t>
            </w:r>
          </w:p>
        </w:tc>
      </w:tr>
      <w:tr w:rsidR="004444F4" w:rsidRPr="009E6CE9" w:rsidTr="00C87533">
        <w:tc>
          <w:tcPr>
            <w:tcW w:w="709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9E6CE9">
              <w:rPr>
                <w:iCs/>
              </w:rPr>
              <w:t>1</w:t>
            </w:r>
          </w:p>
        </w:tc>
        <w:tc>
          <w:tcPr>
            <w:tcW w:w="25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4444F4" w:rsidRPr="009E6CE9" w:rsidTr="00C87533">
        <w:tc>
          <w:tcPr>
            <w:tcW w:w="709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9E6CE9">
              <w:rPr>
                <w:iCs/>
              </w:rPr>
              <w:t>2</w:t>
            </w:r>
          </w:p>
        </w:tc>
        <w:tc>
          <w:tcPr>
            <w:tcW w:w="25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4444F4" w:rsidRPr="009E6CE9" w:rsidTr="00C87533">
        <w:tc>
          <w:tcPr>
            <w:tcW w:w="709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9E6CE9">
              <w:rPr>
                <w:iCs/>
              </w:rPr>
              <w:t>3</w:t>
            </w:r>
          </w:p>
        </w:tc>
        <w:tc>
          <w:tcPr>
            <w:tcW w:w="25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</w:tbl>
    <w:p w:rsidR="004444F4" w:rsidRPr="009E6CE9" w:rsidRDefault="004444F4" w:rsidP="004444F4">
      <w:pPr>
        <w:tabs>
          <w:tab w:val="left" w:pos="993"/>
          <w:tab w:val="left" w:pos="1134"/>
        </w:tabs>
        <w:rPr>
          <w:bCs/>
          <w:iCs/>
          <w:lang w:eastAsia="ar-SA"/>
        </w:rPr>
      </w:pPr>
    </w:p>
    <w:p w:rsidR="004444F4" w:rsidRPr="009E6CE9" w:rsidRDefault="004444F4" w:rsidP="004444F4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Алгоритм заполнения:</w:t>
      </w:r>
    </w:p>
    <w:p w:rsidR="004444F4" w:rsidRPr="009E6CE9" w:rsidRDefault="004444F4" w:rsidP="004444F4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В первую колонку необходимо вписать формы ДЦП, далее – виды мышечного тонуса, которые характерны для каждой формы и предположительно какие двигательные умения и навыки могут быть присущи ребенку с данной формой ДЦП, а также развитие моторики.</w:t>
      </w:r>
    </w:p>
    <w:p w:rsidR="004444F4" w:rsidRPr="009E6CE9" w:rsidRDefault="004444F4" w:rsidP="004444F4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9E6CE9">
        <w:rPr>
          <w:bCs/>
          <w:i/>
          <w:iCs/>
          <w:lang w:eastAsia="ar-SA"/>
        </w:rPr>
        <w:t>Литература:</w:t>
      </w:r>
      <w:r w:rsidRPr="009E6CE9">
        <w:rPr>
          <w:bCs/>
          <w:i/>
          <w:lang w:eastAsia="ar-SA"/>
        </w:rPr>
        <w:t xml:space="preserve"> </w:t>
      </w:r>
    </w:p>
    <w:p w:rsidR="004444F4" w:rsidRPr="009E6CE9" w:rsidRDefault="004444F4" w:rsidP="004444F4">
      <w:pPr>
        <w:pStyle w:val="af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уч.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4444F4" w:rsidRPr="009E6CE9" w:rsidRDefault="004444F4" w:rsidP="004444F4">
      <w:pPr>
        <w:widowControl/>
        <w:numPr>
          <w:ilvl w:val="0"/>
          <w:numId w:val="6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уч.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 xml:space="preserve">. «Спец.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>. – Магнитогорск, 2014. – 123 с.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i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 xml:space="preserve">Раздел 1. </w:t>
      </w:r>
      <w:r w:rsidRPr="009E6CE9">
        <w:rPr>
          <w:i/>
          <w:lang w:eastAsia="ar-SA"/>
        </w:rPr>
        <w:t xml:space="preserve">Физиологические </w:t>
      </w:r>
      <w:r w:rsidRPr="009E6CE9">
        <w:rPr>
          <w:i/>
          <w:color w:val="2A2723"/>
          <w:kern w:val="36"/>
        </w:rPr>
        <w:t>особенности развития детей с церебральным параличом</w:t>
      </w:r>
    </w:p>
    <w:p w:rsidR="004444F4" w:rsidRPr="009E6CE9" w:rsidRDefault="004444F4" w:rsidP="004444F4">
      <w:pPr>
        <w:tabs>
          <w:tab w:val="left" w:pos="993"/>
        </w:tabs>
        <w:jc w:val="left"/>
        <w:rPr>
          <w:b/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1. Детский церебральный паралич (ДЦП) является:</w:t>
      </w:r>
    </w:p>
    <w:p w:rsidR="004444F4" w:rsidRPr="009E6CE9" w:rsidRDefault="004444F4" w:rsidP="004444F4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заболеванием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заболеванием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Медленно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>.</w:t>
      </w:r>
    </w:p>
    <w:p w:rsidR="004444F4" w:rsidRPr="009E6CE9" w:rsidRDefault="004444F4" w:rsidP="004444F4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Иногда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 xml:space="preserve">, а </w:t>
      </w:r>
      <w:proofErr w:type="spellStart"/>
      <w:r w:rsidRPr="009E6CE9">
        <w:rPr>
          <w:szCs w:val="24"/>
        </w:rPr>
        <w:t>иногда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нет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2. В отечественной классификации ДЦП выделяют:</w:t>
      </w:r>
    </w:p>
    <w:p w:rsidR="004444F4" w:rsidRPr="009E6CE9" w:rsidRDefault="004444F4" w:rsidP="004444F4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V </w:t>
      </w:r>
      <w:proofErr w:type="spellStart"/>
      <w:r w:rsidRPr="009E6CE9">
        <w:rPr>
          <w:szCs w:val="24"/>
        </w:rPr>
        <w:t>форм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IV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III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II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.</w:t>
      </w:r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3. Кто первый сделал клиническое описание ДЦП:</w:t>
      </w:r>
    </w:p>
    <w:p w:rsidR="004444F4" w:rsidRPr="009E6CE9" w:rsidRDefault="004444F4" w:rsidP="004444F4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В. </w:t>
      </w:r>
      <w:proofErr w:type="spellStart"/>
      <w:r w:rsidRPr="009E6CE9">
        <w:rPr>
          <w:color w:val="2A2723"/>
          <w:szCs w:val="24"/>
        </w:rPr>
        <w:t>Литтль</w:t>
      </w:r>
      <w:proofErr w:type="spellEnd"/>
      <w:r w:rsidRPr="009E6CE9">
        <w:rPr>
          <w:color w:val="2A2723"/>
          <w:szCs w:val="24"/>
        </w:rPr>
        <w:t xml:space="preserve"> </w:t>
      </w:r>
    </w:p>
    <w:p w:rsidR="004444F4" w:rsidRPr="009E6CE9" w:rsidRDefault="004444F4" w:rsidP="004444F4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Ф. </w:t>
      </w:r>
      <w:proofErr w:type="spellStart"/>
      <w:r w:rsidRPr="009E6CE9">
        <w:rPr>
          <w:color w:val="2A2723"/>
          <w:szCs w:val="24"/>
        </w:rPr>
        <w:t>Фребель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Д. Н.Э. </w:t>
      </w:r>
      <w:proofErr w:type="spellStart"/>
      <w:r w:rsidRPr="009E6CE9">
        <w:rPr>
          <w:color w:val="2A2723"/>
          <w:szCs w:val="24"/>
        </w:rPr>
        <w:t>фон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Курц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И.Г. </w:t>
      </w:r>
      <w:proofErr w:type="spellStart"/>
      <w:r w:rsidRPr="009E6CE9">
        <w:rPr>
          <w:color w:val="2A2723"/>
          <w:szCs w:val="24"/>
        </w:rPr>
        <w:t>Песталоцци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4. Кому принадлежит термин «Детский церебральный паралич»?</w:t>
      </w:r>
    </w:p>
    <w:p w:rsidR="004444F4" w:rsidRPr="009E6CE9" w:rsidRDefault="004444F4" w:rsidP="004444F4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З. </w:t>
      </w:r>
      <w:proofErr w:type="spellStart"/>
      <w:r w:rsidRPr="009E6CE9">
        <w:rPr>
          <w:szCs w:val="24"/>
        </w:rPr>
        <w:t>Фрейд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rFonts w:eastAsia="Times New Roman"/>
          <w:szCs w:val="24"/>
          <w:lang w:eastAsia="ru-RU"/>
        </w:rPr>
        <w:t xml:space="preserve">Д.С. </w:t>
      </w:r>
      <w:proofErr w:type="spellStart"/>
      <w:r w:rsidRPr="009E6CE9">
        <w:rPr>
          <w:rFonts w:eastAsia="Times New Roman"/>
          <w:szCs w:val="24"/>
          <w:lang w:eastAsia="ru-RU"/>
        </w:rPr>
        <w:t>Футера</w:t>
      </w:r>
      <w:proofErr w:type="spellEnd"/>
      <w:r w:rsidRPr="009E6CE9">
        <w:rPr>
          <w:rFonts w:eastAsia="Times New Roman"/>
          <w:szCs w:val="24"/>
          <w:lang w:eastAsia="ru-RU"/>
        </w:rPr>
        <w:t xml:space="preserve"> </w:t>
      </w:r>
    </w:p>
    <w:p w:rsidR="004444F4" w:rsidRPr="009E6CE9" w:rsidRDefault="004444F4" w:rsidP="004444F4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rFonts w:eastAsia="Times New Roman"/>
          <w:szCs w:val="24"/>
          <w:lang w:eastAsia="ru-RU"/>
        </w:rPr>
        <w:t xml:space="preserve">М. Б. </w:t>
      </w:r>
      <w:proofErr w:type="spellStart"/>
      <w:r w:rsidRPr="009E6CE9">
        <w:rPr>
          <w:rFonts w:eastAsia="Times New Roman"/>
          <w:szCs w:val="24"/>
          <w:lang w:eastAsia="ru-RU"/>
        </w:rPr>
        <w:t>Цукер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lastRenderedPageBreak/>
        <w:t xml:space="preserve">Л.О. </w:t>
      </w:r>
      <w:proofErr w:type="spellStart"/>
      <w:r w:rsidRPr="009E6CE9">
        <w:rPr>
          <w:color w:val="2A2723"/>
          <w:szCs w:val="24"/>
        </w:rPr>
        <w:t>Бадалян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  <w:rPr>
          <w:iCs/>
        </w:rPr>
      </w:pPr>
      <w:r w:rsidRPr="009E6CE9">
        <w:t xml:space="preserve">5. Что больше поражается при </w:t>
      </w:r>
      <w:proofErr w:type="spellStart"/>
      <w:r w:rsidRPr="009E6CE9">
        <w:rPr>
          <w:iCs/>
        </w:rPr>
        <w:t>гемипаретической</w:t>
      </w:r>
      <w:proofErr w:type="spellEnd"/>
      <w:r w:rsidRPr="009E6CE9">
        <w:rPr>
          <w:iCs/>
        </w:rPr>
        <w:t xml:space="preserve"> форме ДЦП?</w:t>
      </w:r>
    </w:p>
    <w:p w:rsidR="004444F4" w:rsidRPr="009E6CE9" w:rsidRDefault="004444F4" w:rsidP="004444F4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t>Левая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или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правая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половина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t>Нижняя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часть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t>Верхняя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часть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t>Дистальные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отделы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конечностей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6. Двойная гемиплегия является:</w:t>
      </w:r>
    </w:p>
    <w:p w:rsidR="004444F4" w:rsidRPr="009E6CE9" w:rsidRDefault="004444F4" w:rsidP="004444F4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Самой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тяжелой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паралича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Самой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легкой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паралича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Средней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степени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тяжести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Эта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встречается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 xml:space="preserve">7. </w:t>
      </w:r>
      <w:proofErr w:type="spellStart"/>
      <w:r w:rsidRPr="009E6CE9">
        <w:t>Спастичность</w:t>
      </w:r>
      <w:proofErr w:type="spellEnd"/>
      <w:r w:rsidRPr="009E6CE9">
        <w:t xml:space="preserve"> при детском церебральном параличе можно определить как:</w:t>
      </w:r>
    </w:p>
    <w:p w:rsidR="004444F4" w:rsidRPr="009E6CE9" w:rsidRDefault="004444F4" w:rsidP="004444F4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Повышение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Понижение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 xml:space="preserve">8. </w:t>
      </w:r>
      <w:proofErr w:type="spellStart"/>
      <w:r w:rsidRPr="009E6CE9">
        <w:t>Регидность</w:t>
      </w:r>
      <w:proofErr w:type="spellEnd"/>
      <w:r w:rsidRPr="009E6CE9">
        <w:t xml:space="preserve"> при детском церебральном параличе можно определить как:</w:t>
      </w:r>
    </w:p>
    <w:p w:rsidR="004444F4" w:rsidRPr="009E6CE9" w:rsidRDefault="004444F4" w:rsidP="004444F4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Максимальное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повышение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Максимальное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понижение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отсутствует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9. Гипотонию при детском церебральном параличе можно определить как:</w:t>
      </w:r>
    </w:p>
    <w:p w:rsidR="004444F4" w:rsidRPr="009E6CE9" w:rsidRDefault="004444F4" w:rsidP="004444F4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Низкий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отсутствует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Высокий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 xml:space="preserve">10. </w:t>
      </w:r>
      <w:r w:rsidRPr="009E6CE9">
        <w:rPr>
          <w:iCs/>
        </w:rPr>
        <w:t xml:space="preserve">Дистонию </w:t>
      </w:r>
      <w:r w:rsidRPr="009E6CE9">
        <w:t>при детском церебральном параличе можно определить как</w:t>
      </w:r>
    </w:p>
    <w:p w:rsidR="004444F4" w:rsidRPr="009E6CE9" w:rsidRDefault="004444F4" w:rsidP="004444F4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Меняющийся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характер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Низкий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отсутствует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11. Центральный паралич характеризуется:</w:t>
      </w:r>
    </w:p>
    <w:p w:rsidR="004444F4" w:rsidRPr="009E6CE9" w:rsidRDefault="004444F4" w:rsidP="004444F4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Полным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отсутствием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частично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присутствуют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нарушены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ног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ограничены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12. Центральный парез характеризуется:</w:t>
      </w:r>
    </w:p>
    <w:p w:rsidR="004444F4" w:rsidRPr="009E6CE9" w:rsidRDefault="004444F4" w:rsidP="004444F4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рук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ограничены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нарушены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  <w:rPr>
          <w:iCs/>
        </w:rPr>
      </w:pPr>
      <w:r w:rsidRPr="009E6CE9">
        <w:t xml:space="preserve">13. </w:t>
      </w:r>
      <w:r w:rsidRPr="009E6CE9">
        <w:rPr>
          <w:iCs/>
        </w:rPr>
        <w:t>Гиперкинезы – это…</w:t>
      </w:r>
    </w:p>
    <w:p w:rsidR="004444F4" w:rsidRPr="009E6CE9" w:rsidRDefault="004444F4" w:rsidP="004444F4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iCs/>
          <w:szCs w:val="24"/>
          <w:lang w:val="ru-RU"/>
        </w:rPr>
      </w:pPr>
      <w:r w:rsidRPr="009E6CE9">
        <w:rPr>
          <w:szCs w:val="24"/>
          <w:lang w:val="ru-RU"/>
        </w:rPr>
        <w:t>Непроизвольные насильственные движения, обусловленные переменным тонусом мышц, с наличием неестественных поз и незаконченных движений</w:t>
      </w:r>
    </w:p>
    <w:p w:rsidR="004444F4" w:rsidRPr="009E6CE9" w:rsidRDefault="004444F4" w:rsidP="004444F4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lastRenderedPageBreak/>
        <w:t>Разнообразные произвольные движения, обусловленные низким мышечным тонусом</w:t>
      </w:r>
    </w:p>
    <w:p w:rsidR="004444F4" w:rsidRPr="009E6CE9" w:rsidRDefault="004444F4" w:rsidP="004444F4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  <w:rPr>
          <w:iCs/>
        </w:rPr>
      </w:pPr>
      <w:r w:rsidRPr="009E6CE9">
        <w:t xml:space="preserve">14. </w:t>
      </w:r>
      <w:r w:rsidRPr="009E6CE9">
        <w:rPr>
          <w:iCs/>
        </w:rPr>
        <w:t>Тремор – это ...</w:t>
      </w:r>
    </w:p>
    <w:p w:rsidR="004444F4" w:rsidRPr="009E6CE9" w:rsidRDefault="004444F4" w:rsidP="004444F4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ног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ограничены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15. Атаксия – это…</w:t>
      </w:r>
    </w:p>
    <w:p w:rsidR="004444F4" w:rsidRPr="009E6CE9" w:rsidRDefault="004444F4" w:rsidP="004444F4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равновесия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координации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16.  Кинестезия – это</w:t>
      </w:r>
      <w:proofErr w:type="gramStart"/>
      <w:r w:rsidRPr="009E6CE9">
        <w:t>..</w:t>
      </w:r>
      <w:proofErr w:type="gramEnd"/>
    </w:p>
    <w:p w:rsidR="004444F4" w:rsidRPr="009E6CE9" w:rsidRDefault="004444F4" w:rsidP="004444F4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ощущений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равновесия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координации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 xml:space="preserve">17. </w:t>
      </w:r>
      <w:proofErr w:type="spellStart"/>
      <w:r w:rsidRPr="009E6CE9">
        <w:rPr>
          <w:iCs/>
        </w:rPr>
        <w:t>Синкинезии</w:t>
      </w:r>
      <w:proofErr w:type="spellEnd"/>
      <w:r w:rsidRPr="009E6CE9">
        <w:rPr>
          <w:iCs/>
        </w:rPr>
        <w:t xml:space="preserve"> </w:t>
      </w:r>
      <w:r w:rsidRPr="009E6CE9">
        <w:t>– это…</w:t>
      </w:r>
    </w:p>
    <w:p w:rsidR="004444F4" w:rsidRPr="009E6CE9" w:rsidRDefault="004444F4" w:rsidP="004444F4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Непроизвольные </w:t>
      </w:r>
      <w:proofErr w:type="spellStart"/>
      <w:r w:rsidRPr="009E6CE9">
        <w:rPr>
          <w:szCs w:val="24"/>
          <w:lang w:val="ru-RU"/>
        </w:rPr>
        <w:t>содружественные</w:t>
      </w:r>
      <w:proofErr w:type="spellEnd"/>
      <w:r w:rsidRPr="009E6CE9">
        <w:rPr>
          <w:szCs w:val="24"/>
          <w:lang w:val="ru-RU"/>
        </w:rPr>
        <w:t xml:space="preserve"> движения, сопровождающие выполнение активных движений</w:t>
      </w:r>
    </w:p>
    <w:p w:rsidR="004444F4" w:rsidRPr="009E6CE9" w:rsidRDefault="004444F4" w:rsidP="004444F4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ощущений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равновесия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координации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  <w:color w:val="2A2723"/>
        </w:rPr>
      </w:pPr>
      <w:r w:rsidRPr="009E6CE9">
        <w:t xml:space="preserve">18. </w:t>
      </w:r>
      <w:r w:rsidRPr="009E6CE9">
        <w:rPr>
          <w:bCs/>
          <w:color w:val="2A2723"/>
        </w:rPr>
        <w:t>Форма ДЦП, при которой гиперкинезы являются ведущим двигательным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  <w:color w:val="2A2723"/>
        </w:rPr>
      </w:pPr>
      <w:r w:rsidRPr="009E6CE9">
        <w:rPr>
          <w:bCs/>
          <w:color w:val="2A2723"/>
        </w:rPr>
        <w:t>нарушением:</w:t>
      </w:r>
    </w:p>
    <w:p w:rsidR="004444F4" w:rsidRPr="009E6CE9" w:rsidRDefault="004444F4" w:rsidP="004444F4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Гиперкинетическая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Гемипаретическая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color w:val="2A2723"/>
          <w:szCs w:val="24"/>
        </w:rPr>
        <w:t>Атонически-астатическая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Двойная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гемиплегия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  <w:rPr>
          <w:color w:val="2A2723"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  <w:color w:val="2A2723"/>
        </w:rPr>
      </w:pPr>
      <w:r w:rsidRPr="009E6CE9">
        <w:rPr>
          <w:color w:val="2A2723"/>
        </w:rPr>
        <w:t>19.</w:t>
      </w:r>
      <w:r w:rsidRPr="009E6CE9">
        <w:rPr>
          <w:bCs/>
          <w:color w:val="2A2723"/>
        </w:rPr>
        <w:t xml:space="preserve"> Самая тяжелая клиническая форма ДЦП:</w:t>
      </w:r>
    </w:p>
    <w:p w:rsidR="004444F4" w:rsidRPr="009E6CE9" w:rsidRDefault="004444F4" w:rsidP="004444F4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bCs/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Двойная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гемиплегия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Гиперкинетическая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Гемипаретическая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Атонически-астатическая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  <w:rPr>
          <w:color w:val="2A2723"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  <w:color w:val="2A2723"/>
        </w:rPr>
      </w:pPr>
      <w:r w:rsidRPr="009E6CE9">
        <w:rPr>
          <w:color w:val="2A2723"/>
        </w:rPr>
        <w:t xml:space="preserve">20. </w:t>
      </w:r>
      <w:r w:rsidRPr="009E6CE9">
        <w:rPr>
          <w:bCs/>
          <w:color w:val="2A2723"/>
        </w:rPr>
        <w:t>Проблемой личностного развития детей с нарушениями ОДА занимался:</w:t>
      </w:r>
    </w:p>
    <w:p w:rsidR="004444F4" w:rsidRPr="009E6CE9" w:rsidRDefault="004444F4" w:rsidP="004444F4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Е.М. </w:t>
      </w:r>
      <w:proofErr w:type="spellStart"/>
      <w:r w:rsidRPr="009E6CE9">
        <w:rPr>
          <w:color w:val="2A2723"/>
          <w:szCs w:val="24"/>
        </w:rPr>
        <w:t>Мастюкова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Э.С </w:t>
      </w:r>
      <w:proofErr w:type="spellStart"/>
      <w:r w:rsidRPr="009E6CE9">
        <w:rPr>
          <w:color w:val="2A2723"/>
          <w:szCs w:val="24"/>
        </w:rPr>
        <w:t>Калижнюк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Г.Е. </w:t>
      </w:r>
      <w:proofErr w:type="spellStart"/>
      <w:r w:rsidRPr="009E6CE9">
        <w:rPr>
          <w:color w:val="2A2723"/>
          <w:szCs w:val="24"/>
        </w:rPr>
        <w:t>Сухарева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color w:val="2A2723"/>
          <w:szCs w:val="24"/>
        </w:rPr>
        <w:t xml:space="preserve">С.С. </w:t>
      </w:r>
      <w:proofErr w:type="spellStart"/>
      <w:r w:rsidRPr="009E6CE9">
        <w:rPr>
          <w:color w:val="2A2723"/>
          <w:szCs w:val="24"/>
        </w:rPr>
        <w:t>Мнухин</w:t>
      </w:r>
      <w:proofErr w:type="spellEnd"/>
    </w:p>
    <w:p w:rsidR="004444F4" w:rsidRPr="009E6CE9" w:rsidRDefault="004444F4" w:rsidP="004444F4">
      <w:pPr>
        <w:tabs>
          <w:tab w:val="left" w:pos="851"/>
          <w:tab w:val="left" w:pos="993"/>
        </w:tabs>
        <w:rPr>
          <w:lang w:eastAsia="ar-SA"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4444F4" w:rsidRPr="009E6CE9" w:rsidRDefault="004444F4" w:rsidP="004444F4">
      <w:pPr>
        <w:numPr>
          <w:ilvl w:val="0"/>
          <w:numId w:val="47"/>
        </w:numPr>
        <w:tabs>
          <w:tab w:val="left" w:pos="851"/>
          <w:tab w:val="left" w:pos="993"/>
        </w:tabs>
        <w:rPr>
          <w:b/>
          <w:i/>
          <w:lang w:eastAsia="ar-SA"/>
        </w:rPr>
      </w:pPr>
      <w:r w:rsidRPr="009E6CE9">
        <w:rPr>
          <w:b/>
          <w:i/>
        </w:rPr>
        <w:t>Особенности п</w:t>
      </w:r>
      <w:r w:rsidRPr="009E6CE9">
        <w:rPr>
          <w:b/>
          <w:i/>
          <w:lang w:eastAsia="ar-SA"/>
        </w:rPr>
        <w:t>сихического и умственного развития детей с ОВЗ</w:t>
      </w:r>
    </w:p>
    <w:p w:rsidR="004444F4" w:rsidRPr="009E6CE9" w:rsidRDefault="004444F4" w:rsidP="004444F4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</w:p>
    <w:p w:rsidR="004444F4" w:rsidRPr="009E6CE9" w:rsidRDefault="004444F4" w:rsidP="004444F4">
      <w:pPr>
        <w:pStyle w:val="af5"/>
        <w:numPr>
          <w:ilvl w:val="1"/>
          <w:numId w:val="47"/>
        </w:numPr>
        <w:tabs>
          <w:tab w:val="left" w:pos="851"/>
          <w:tab w:val="left" w:pos="993"/>
        </w:tabs>
        <w:rPr>
          <w:b/>
          <w:szCs w:val="24"/>
          <w:lang w:val="ru-RU" w:eastAsia="ar-SA"/>
        </w:rPr>
      </w:pPr>
      <w:r w:rsidRPr="009E6CE9">
        <w:rPr>
          <w:b/>
          <w:szCs w:val="24"/>
          <w:lang w:val="ru-RU" w:eastAsia="ar-SA"/>
        </w:rPr>
        <w:t xml:space="preserve">Особенности развития детей с нарушением слуха </w:t>
      </w:r>
    </w:p>
    <w:p w:rsidR="004444F4" w:rsidRPr="009E6CE9" w:rsidRDefault="004444F4" w:rsidP="004444F4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lastRenderedPageBreak/>
        <w:t>Задания: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iCs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9E6CE9">
        <w:rPr>
          <w:bCs/>
          <w:iCs/>
          <w:lang w:eastAsia="ar-SA"/>
        </w:rPr>
        <w:t xml:space="preserve"> понятия: </w:t>
      </w:r>
      <w:r w:rsidRPr="009E6CE9">
        <w:rPr>
          <w:iCs/>
          <w:lang w:eastAsia="ar-SA"/>
        </w:rPr>
        <w:t>нарушение слуха.</w:t>
      </w:r>
    </w:p>
    <w:p w:rsidR="004444F4" w:rsidRPr="009E6CE9" w:rsidRDefault="004444F4" w:rsidP="004444F4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9E6CE9">
        <w:rPr>
          <w:b/>
          <w:i/>
          <w:lang w:eastAsia="ar-SA"/>
        </w:rPr>
        <w:t xml:space="preserve"> </w:t>
      </w:r>
      <w:r w:rsidRPr="009E6CE9">
        <w:rPr>
          <w:lang w:eastAsia="ar-SA"/>
        </w:rPr>
        <w:t>Ответить на следующие вопросы:</w:t>
      </w:r>
    </w:p>
    <w:p w:rsidR="004444F4" w:rsidRPr="009E6CE9" w:rsidRDefault="004444F4" w:rsidP="004444F4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lang w:eastAsia="ar-SA"/>
        </w:rPr>
        <w:t>- Какие степени нарушения слуха Вы знаете</w:t>
      </w:r>
      <w:r w:rsidRPr="009E6CE9">
        <w:rPr>
          <w:bCs/>
          <w:iCs/>
          <w:lang w:eastAsia="ar-SA"/>
        </w:rPr>
        <w:t>?</w:t>
      </w:r>
    </w:p>
    <w:p w:rsidR="004444F4" w:rsidRPr="009E6CE9" w:rsidRDefault="004444F4" w:rsidP="004444F4">
      <w:pPr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 xml:space="preserve">- Как влияет феномен изолированности на психическое развитие ребенка с </w:t>
      </w:r>
      <w:proofErr w:type="spellStart"/>
      <w:r w:rsidRPr="009E6CE9">
        <w:rPr>
          <w:lang w:eastAsia="ar-SA"/>
        </w:rPr>
        <w:t>нарушенеим</w:t>
      </w:r>
      <w:proofErr w:type="spellEnd"/>
      <w:r w:rsidRPr="009E6CE9">
        <w:rPr>
          <w:lang w:eastAsia="ar-SA"/>
        </w:rPr>
        <w:t xml:space="preserve"> слуха?</w:t>
      </w:r>
    </w:p>
    <w:p w:rsidR="004444F4" w:rsidRPr="009E6CE9" w:rsidRDefault="004444F4" w:rsidP="004444F4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- В чем состоит особенность семейного воспитания?</w:t>
      </w:r>
    </w:p>
    <w:p w:rsidR="004444F4" w:rsidRPr="009E6CE9" w:rsidRDefault="004444F4" w:rsidP="004444F4">
      <w:pPr>
        <w:widowControl/>
        <w:tabs>
          <w:tab w:val="left" w:pos="993"/>
        </w:tabs>
        <w:rPr>
          <w:bCs/>
          <w:iCs/>
          <w:lang w:eastAsia="ar-SA"/>
        </w:rPr>
      </w:pPr>
    </w:p>
    <w:p w:rsidR="004444F4" w:rsidRPr="009E6CE9" w:rsidRDefault="004444F4" w:rsidP="004444F4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4444F4" w:rsidRPr="009E6CE9" w:rsidRDefault="004444F4" w:rsidP="00850BC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уч.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4444F4" w:rsidRPr="00850BC9" w:rsidRDefault="004444F4" w:rsidP="00850BC9">
      <w:pPr>
        <w:widowControl/>
        <w:numPr>
          <w:ilvl w:val="0"/>
          <w:numId w:val="8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уч.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 xml:space="preserve">. «Спец.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>. – Магнитогорск, 2014. – 123 с.</w:t>
      </w:r>
    </w:p>
    <w:p w:rsidR="00850BC9" w:rsidRDefault="00850BC9" w:rsidP="00850BC9">
      <w:pPr>
        <w:numPr>
          <w:ilvl w:val="0"/>
          <w:numId w:val="8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Воспитание и обучение детей дошкольного возраста с нарушениями функций опорно-двигательного аппарата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учебное пособие / Е. Л. </w:t>
      </w:r>
      <w:proofErr w:type="spellStart"/>
      <w:r w:rsidRPr="00E535F4">
        <w:t>Мицан</w:t>
      </w:r>
      <w:proofErr w:type="spellEnd"/>
      <w:r w:rsidRPr="00E535F4">
        <w:t xml:space="preserve"> ; МГТУ. - Магнитогорск</w:t>
      </w:r>
      <w:proofErr w:type="gramStart"/>
      <w:r w:rsidRPr="00E535F4">
        <w:t xml:space="preserve"> :</w:t>
      </w:r>
      <w:proofErr w:type="gramEnd"/>
      <w:r w:rsidRPr="00E535F4">
        <w:t xml:space="preserve"> МГТУ, 2016. - 1 электрон</w:t>
      </w:r>
      <w:proofErr w:type="gramStart"/>
      <w:r w:rsidRPr="00E535F4">
        <w:t>.</w:t>
      </w:r>
      <w:proofErr w:type="gramEnd"/>
      <w:r w:rsidRPr="00E535F4">
        <w:t xml:space="preserve"> </w:t>
      </w:r>
      <w:proofErr w:type="gramStart"/>
      <w:r w:rsidRPr="00E535F4">
        <w:t>о</w:t>
      </w:r>
      <w:proofErr w:type="gramEnd"/>
      <w:r w:rsidRPr="00E535F4">
        <w:t>пт. диск (CD-ROM).  - Режим доступа: ttps://magtu.informsystema.ru/uploader/fileUpload?name=2497.pdf&amp;show=dcatalogues/1/1130266/2497.pdf&amp;view=true. - Макрообъект.</w:t>
      </w:r>
    </w:p>
    <w:p w:rsidR="00850BC9" w:rsidRDefault="00850BC9" w:rsidP="00850BC9">
      <w:pPr>
        <w:numPr>
          <w:ilvl w:val="0"/>
          <w:numId w:val="8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Лечебная физкультура в работе с дошкольниками, больными ДЦП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учебное пособие / Е. Л. </w:t>
      </w:r>
      <w:proofErr w:type="spellStart"/>
      <w:r w:rsidRPr="00E535F4">
        <w:t>Мицан</w:t>
      </w:r>
      <w:proofErr w:type="spellEnd"/>
      <w:r w:rsidRPr="00E535F4">
        <w:t xml:space="preserve"> ; МГТУ. - Магнитогорск</w:t>
      </w:r>
      <w:proofErr w:type="gramStart"/>
      <w:r w:rsidRPr="00E535F4">
        <w:t xml:space="preserve"> :</w:t>
      </w:r>
      <w:proofErr w:type="gramEnd"/>
      <w:r w:rsidRPr="00E535F4">
        <w:t xml:space="preserve"> МГТУ, 2017. - 1 электрон</w:t>
      </w:r>
      <w:proofErr w:type="gramStart"/>
      <w:r w:rsidRPr="00E535F4">
        <w:t>.</w:t>
      </w:r>
      <w:proofErr w:type="gramEnd"/>
      <w:r w:rsidRPr="00E535F4">
        <w:t xml:space="preserve"> </w:t>
      </w:r>
      <w:proofErr w:type="gramStart"/>
      <w:r w:rsidRPr="00E535F4">
        <w:t>о</w:t>
      </w:r>
      <w:proofErr w:type="gramEnd"/>
      <w:r w:rsidRPr="00E535F4">
        <w:t>пт. диск (CD-ROM). - Режим доступа: https://magtu.informsystema.ru/uploader/fileUpload?name=3332.pdf&amp;show=dcatalogues/1/1138451/3332.pdf&amp;view=true. - Макрообъект. - ISBN 978-5-9967-0994-6.</w:t>
      </w:r>
    </w:p>
    <w:p w:rsidR="00850BC9" w:rsidRDefault="00850BC9" w:rsidP="00850BC9">
      <w:pPr>
        <w:numPr>
          <w:ilvl w:val="0"/>
          <w:numId w:val="8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Технология физического развития дошкольников с ограниченными возможностями здоровья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учебно-методическое пособие / Е. Л.</w:t>
      </w:r>
    </w:p>
    <w:p w:rsidR="00850BC9" w:rsidRPr="00850BC9" w:rsidRDefault="00850BC9" w:rsidP="00850BC9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/>
          <w:iCs/>
          <w:szCs w:val="24"/>
          <w:lang w:val="ru-RU" w:eastAsia="ru-RU"/>
        </w:rPr>
      </w:pPr>
      <w:r w:rsidRPr="00BF1615">
        <w:rPr>
          <w:szCs w:val="24"/>
          <w:lang w:val="ru-RU"/>
        </w:rPr>
        <w:t>Основы лечебного массажа: учеб</w:t>
      </w:r>
      <w:proofErr w:type="gramStart"/>
      <w:r w:rsidRPr="00BF1615">
        <w:rPr>
          <w:szCs w:val="24"/>
          <w:lang w:val="ru-RU"/>
        </w:rPr>
        <w:t>.</w:t>
      </w:r>
      <w:proofErr w:type="gramEnd"/>
      <w:r w:rsidRPr="00BF1615">
        <w:rPr>
          <w:szCs w:val="24"/>
          <w:lang w:val="ru-RU"/>
        </w:rPr>
        <w:t xml:space="preserve"> </w:t>
      </w:r>
      <w:proofErr w:type="gramStart"/>
      <w:r w:rsidRPr="00BF1615">
        <w:rPr>
          <w:szCs w:val="24"/>
          <w:lang w:val="ru-RU"/>
        </w:rPr>
        <w:t>п</w:t>
      </w:r>
      <w:proofErr w:type="gramEnd"/>
      <w:r w:rsidRPr="00BF1615">
        <w:rPr>
          <w:szCs w:val="24"/>
          <w:lang w:val="ru-RU"/>
        </w:rPr>
        <w:t xml:space="preserve">особие/ Е.Л. </w:t>
      </w:r>
      <w:proofErr w:type="spellStart"/>
      <w:r w:rsidRPr="00BF1615">
        <w:rPr>
          <w:szCs w:val="24"/>
          <w:lang w:val="ru-RU"/>
        </w:rPr>
        <w:t>Мицан</w:t>
      </w:r>
      <w:proofErr w:type="spellEnd"/>
      <w:r w:rsidRPr="00BF1615">
        <w:rPr>
          <w:szCs w:val="24"/>
          <w:lang w:val="ru-RU"/>
        </w:rPr>
        <w:t>. – Магнитогорск: Изд-во Магнитогорск</w:t>
      </w:r>
      <w:proofErr w:type="gramStart"/>
      <w:r w:rsidRPr="00BF1615">
        <w:rPr>
          <w:szCs w:val="24"/>
          <w:lang w:val="ru-RU"/>
        </w:rPr>
        <w:t>.</w:t>
      </w:r>
      <w:proofErr w:type="gramEnd"/>
      <w:r w:rsidRPr="00BF1615">
        <w:rPr>
          <w:szCs w:val="24"/>
          <w:lang w:val="ru-RU"/>
        </w:rPr>
        <w:t xml:space="preserve"> </w:t>
      </w:r>
      <w:proofErr w:type="gramStart"/>
      <w:r w:rsidRPr="00BF1615">
        <w:rPr>
          <w:szCs w:val="24"/>
          <w:lang w:val="ru-RU"/>
        </w:rPr>
        <w:t>г</w:t>
      </w:r>
      <w:proofErr w:type="gramEnd"/>
      <w:r w:rsidRPr="00BF1615">
        <w:rPr>
          <w:szCs w:val="24"/>
          <w:lang w:val="ru-RU"/>
        </w:rPr>
        <w:t xml:space="preserve">ос. </w:t>
      </w:r>
      <w:proofErr w:type="spellStart"/>
      <w:r w:rsidRPr="00BF1615">
        <w:rPr>
          <w:szCs w:val="24"/>
          <w:lang w:val="ru-RU"/>
        </w:rPr>
        <w:t>техн</w:t>
      </w:r>
      <w:proofErr w:type="spellEnd"/>
      <w:r w:rsidRPr="00BF1615">
        <w:rPr>
          <w:szCs w:val="24"/>
          <w:lang w:val="ru-RU"/>
        </w:rPr>
        <w:t xml:space="preserve">. ун-та им. </w:t>
      </w:r>
      <w:r w:rsidRPr="00850BC9">
        <w:rPr>
          <w:szCs w:val="24"/>
          <w:lang w:val="ru-RU"/>
        </w:rPr>
        <w:t>Г.И. Носова, 2014. – 103 с.</w:t>
      </w:r>
    </w:p>
    <w:p w:rsidR="00850BC9" w:rsidRPr="009E6CE9" w:rsidRDefault="00850BC9" w:rsidP="00850BC9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left="567" w:firstLine="0"/>
        <w:rPr>
          <w:i/>
          <w:iCs/>
        </w:rPr>
      </w:pPr>
    </w:p>
    <w:p w:rsidR="004444F4" w:rsidRPr="009E6CE9" w:rsidRDefault="004444F4" w:rsidP="004444F4">
      <w:pPr>
        <w:tabs>
          <w:tab w:val="left" w:pos="540"/>
          <w:tab w:val="left" w:pos="900"/>
          <w:tab w:val="left" w:pos="993"/>
        </w:tabs>
        <w:rPr>
          <w:lang w:eastAsia="ar-SA"/>
        </w:rPr>
      </w:pPr>
    </w:p>
    <w:p w:rsidR="004444F4" w:rsidRPr="009E6CE9" w:rsidRDefault="004444F4" w:rsidP="004444F4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9E6CE9">
        <w:rPr>
          <w:b/>
          <w:lang w:eastAsia="ar-SA"/>
        </w:rPr>
        <w:t>2.2. Особенности развития детей с нарушением зрения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iCs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9E6CE9">
        <w:rPr>
          <w:bCs/>
          <w:iCs/>
          <w:lang w:eastAsia="ar-SA"/>
        </w:rPr>
        <w:t xml:space="preserve"> понятия: </w:t>
      </w:r>
      <w:r w:rsidRPr="009E6CE9">
        <w:rPr>
          <w:iCs/>
          <w:lang w:eastAsia="ar-SA"/>
        </w:rPr>
        <w:t>нарушение зрения, остаточное зрение, тотальная слепота.</w:t>
      </w:r>
    </w:p>
    <w:p w:rsidR="004444F4" w:rsidRPr="009E6CE9" w:rsidRDefault="004444F4" w:rsidP="004444F4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9E6CE9">
        <w:rPr>
          <w:b/>
          <w:i/>
          <w:lang w:eastAsia="ar-SA"/>
        </w:rPr>
        <w:t xml:space="preserve"> </w:t>
      </w:r>
      <w:r w:rsidRPr="009E6CE9">
        <w:rPr>
          <w:lang w:eastAsia="ar-SA"/>
        </w:rPr>
        <w:t>Ответить на следующие вопросы:</w:t>
      </w:r>
    </w:p>
    <w:p w:rsidR="004444F4" w:rsidRPr="009E6CE9" w:rsidRDefault="004444F4" w:rsidP="004444F4">
      <w:pPr>
        <w:widowControl/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>- Какие степени нарушения зрения Вы знаете?</w:t>
      </w:r>
    </w:p>
    <w:p w:rsidR="004444F4" w:rsidRPr="009E6CE9" w:rsidRDefault="004444F4" w:rsidP="004444F4">
      <w:pPr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>- Как влияет феномен изолированности на детей с нарушением зрения?</w:t>
      </w:r>
    </w:p>
    <w:p w:rsidR="004444F4" w:rsidRPr="009E6CE9" w:rsidRDefault="004444F4" w:rsidP="004444F4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- Как влияют занятия физической культурой на ребенка с нарушением зрения?</w:t>
      </w:r>
    </w:p>
    <w:p w:rsidR="004444F4" w:rsidRPr="009E6CE9" w:rsidRDefault="004444F4" w:rsidP="004444F4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- В чем заключаются особенности специальных упражнений с детьми с нарушением зрения?</w:t>
      </w:r>
    </w:p>
    <w:p w:rsidR="004444F4" w:rsidRPr="009E6CE9" w:rsidRDefault="004444F4" w:rsidP="004444F4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4444F4" w:rsidRPr="009E6CE9" w:rsidRDefault="004444F4" w:rsidP="004444F4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4444F4" w:rsidRPr="009E6CE9" w:rsidRDefault="004444F4" w:rsidP="009E6CE9">
      <w:pPr>
        <w:pStyle w:val="af5"/>
        <w:numPr>
          <w:ilvl w:val="0"/>
          <w:numId w:val="5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уч.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4444F4" w:rsidRPr="009E6CE9" w:rsidRDefault="004444F4" w:rsidP="009E6CE9">
      <w:pPr>
        <w:widowControl/>
        <w:numPr>
          <w:ilvl w:val="0"/>
          <w:numId w:val="54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уч.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 xml:space="preserve">. «Спец.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>. – Магнитогорск, 2014. – 123 с.</w:t>
      </w:r>
    </w:p>
    <w:p w:rsidR="004444F4" w:rsidRPr="009E6CE9" w:rsidRDefault="004444F4" w:rsidP="004444F4">
      <w:pPr>
        <w:widowControl/>
        <w:tabs>
          <w:tab w:val="left" w:pos="993"/>
        </w:tabs>
        <w:rPr>
          <w:bCs/>
          <w:iCs/>
          <w:lang w:eastAsia="ar-SA"/>
        </w:rPr>
      </w:pPr>
    </w:p>
    <w:p w:rsidR="004444F4" w:rsidRPr="009E6CE9" w:rsidRDefault="004444F4" w:rsidP="004444F4">
      <w:pPr>
        <w:pStyle w:val="af5"/>
        <w:numPr>
          <w:ilvl w:val="1"/>
          <w:numId w:val="8"/>
        </w:numPr>
        <w:tabs>
          <w:tab w:val="left" w:pos="993"/>
        </w:tabs>
        <w:rPr>
          <w:b/>
          <w:szCs w:val="24"/>
          <w:lang w:val="ru-RU" w:eastAsia="ar-SA"/>
        </w:rPr>
      </w:pPr>
      <w:r w:rsidRPr="009E6CE9">
        <w:rPr>
          <w:b/>
          <w:szCs w:val="24"/>
          <w:lang w:val="ru-RU" w:eastAsia="ar-SA"/>
        </w:rPr>
        <w:t>Особенности развития детей с нарушением речи</w:t>
      </w:r>
    </w:p>
    <w:p w:rsidR="004444F4" w:rsidRPr="009E6CE9" w:rsidRDefault="004444F4" w:rsidP="004444F4">
      <w:pPr>
        <w:tabs>
          <w:tab w:val="left" w:pos="851"/>
          <w:tab w:val="left" w:pos="993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4444F4" w:rsidRPr="009E6CE9" w:rsidRDefault="004444F4" w:rsidP="004444F4">
      <w:pPr>
        <w:pStyle w:val="af5"/>
        <w:tabs>
          <w:tab w:val="left" w:pos="0"/>
          <w:tab w:val="left" w:pos="284"/>
        </w:tabs>
        <w:ind w:left="0"/>
        <w:rPr>
          <w:iCs/>
          <w:szCs w:val="24"/>
          <w:lang w:val="ru-RU"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lastRenderedPageBreak/>
        <w:t>1. Изучить</w:t>
      </w:r>
      <w:r w:rsidRPr="009E6CE9">
        <w:rPr>
          <w:bCs/>
          <w:iCs/>
          <w:szCs w:val="24"/>
          <w:lang w:val="ru-RU" w:eastAsia="ar-SA"/>
        </w:rPr>
        <w:t xml:space="preserve"> понятия: </w:t>
      </w:r>
      <w:r w:rsidRPr="009E6CE9">
        <w:rPr>
          <w:iCs/>
          <w:szCs w:val="24"/>
          <w:lang w:val="ru-RU" w:eastAsia="ar-SA"/>
        </w:rPr>
        <w:t>нарушения речи, тяжелые нарушения речи, алалия, дизартрия.</w:t>
      </w:r>
    </w:p>
    <w:p w:rsidR="004444F4" w:rsidRPr="009E6CE9" w:rsidRDefault="004444F4" w:rsidP="004444F4">
      <w:pPr>
        <w:pStyle w:val="af5"/>
        <w:tabs>
          <w:tab w:val="left" w:pos="0"/>
          <w:tab w:val="left" w:pos="284"/>
          <w:tab w:val="left" w:pos="540"/>
          <w:tab w:val="left" w:pos="900"/>
        </w:tabs>
        <w:ind w:left="0"/>
        <w:rPr>
          <w:szCs w:val="24"/>
          <w:lang w:val="ru-RU"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9E6CE9">
        <w:rPr>
          <w:b/>
          <w:i/>
          <w:szCs w:val="24"/>
          <w:lang w:val="ru-RU" w:eastAsia="ar-SA"/>
        </w:rPr>
        <w:t xml:space="preserve"> </w:t>
      </w:r>
      <w:r w:rsidRPr="009E6CE9">
        <w:rPr>
          <w:szCs w:val="24"/>
          <w:lang w:val="ru-RU" w:eastAsia="ar-SA"/>
        </w:rPr>
        <w:t>Ответить на следующие вопросы:</w:t>
      </w:r>
    </w:p>
    <w:p w:rsidR="004444F4" w:rsidRPr="009E6CE9" w:rsidRDefault="004444F4" w:rsidP="004444F4">
      <w:pPr>
        <w:pStyle w:val="af5"/>
        <w:tabs>
          <w:tab w:val="left" w:pos="0"/>
          <w:tab w:val="left" w:pos="284"/>
        </w:tabs>
        <w:ind w:left="0"/>
        <w:rPr>
          <w:szCs w:val="24"/>
          <w:lang w:val="ru-RU" w:eastAsia="ar-SA"/>
        </w:rPr>
      </w:pPr>
      <w:r w:rsidRPr="009E6CE9">
        <w:rPr>
          <w:szCs w:val="24"/>
          <w:lang w:val="ru-RU" w:eastAsia="ar-SA"/>
        </w:rPr>
        <w:t>- Какие виды нарушения речи Вы знаете?</w:t>
      </w:r>
    </w:p>
    <w:p w:rsidR="004444F4" w:rsidRPr="009E6CE9" w:rsidRDefault="004444F4" w:rsidP="004444F4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9E6CE9">
        <w:rPr>
          <w:szCs w:val="24"/>
          <w:lang w:val="ru-RU" w:eastAsia="ar-SA"/>
        </w:rPr>
        <w:t xml:space="preserve">- </w:t>
      </w:r>
      <w:r w:rsidRPr="009E6CE9">
        <w:rPr>
          <w:bCs/>
          <w:iCs/>
          <w:szCs w:val="24"/>
          <w:lang w:val="ru-RU" w:eastAsia="ar-SA"/>
        </w:rPr>
        <w:t>Как влияют занятия физической культурой на ребенка с нарушением речи?</w:t>
      </w:r>
    </w:p>
    <w:p w:rsidR="004444F4" w:rsidRPr="009E6CE9" w:rsidRDefault="004444F4" w:rsidP="004444F4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9E6CE9">
        <w:rPr>
          <w:bCs/>
          <w:iCs/>
          <w:szCs w:val="24"/>
          <w:lang w:val="ru-RU" w:eastAsia="ar-SA"/>
        </w:rPr>
        <w:t xml:space="preserve">- Влияние </w:t>
      </w:r>
      <w:proofErr w:type="spellStart"/>
      <w:r w:rsidRPr="009E6CE9">
        <w:rPr>
          <w:bCs/>
          <w:iCs/>
          <w:szCs w:val="24"/>
          <w:lang w:val="ru-RU" w:eastAsia="ar-SA"/>
        </w:rPr>
        <w:t>логоритмических</w:t>
      </w:r>
      <w:proofErr w:type="spellEnd"/>
      <w:r w:rsidRPr="009E6CE9">
        <w:rPr>
          <w:bCs/>
          <w:iCs/>
          <w:szCs w:val="24"/>
          <w:lang w:val="ru-RU" w:eastAsia="ar-SA"/>
        </w:rPr>
        <w:t xml:space="preserve"> занятий на детей с нарушениями речи?</w:t>
      </w:r>
    </w:p>
    <w:p w:rsidR="004444F4" w:rsidRPr="009E6CE9" w:rsidRDefault="004444F4" w:rsidP="004444F4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9E6CE9">
        <w:rPr>
          <w:bCs/>
          <w:iCs/>
          <w:szCs w:val="24"/>
          <w:lang w:val="ru-RU" w:eastAsia="ar-SA"/>
        </w:rPr>
        <w:t>- Артикуляционная гимнастика в практике работы с детьми с нарушениями речи.</w:t>
      </w:r>
    </w:p>
    <w:p w:rsidR="004444F4" w:rsidRPr="009E6CE9" w:rsidRDefault="004444F4" w:rsidP="004444F4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4444F4" w:rsidRPr="009E6CE9" w:rsidRDefault="004444F4" w:rsidP="009E6CE9">
      <w:pPr>
        <w:pStyle w:val="af5"/>
        <w:numPr>
          <w:ilvl w:val="0"/>
          <w:numId w:val="55"/>
        </w:numPr>
        <w:tabs>
          <w:tab w:val="left" w:pos="0"/>
          <w:tab w:val="left" w:pos="284"/>
        </w:tabs>
        <w:spacing w:line="240" w:lineRule="auto"/>
        <w:ind w:left="0" w:firstLine="709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уч.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4444F4" w:rsidRPr="009E6CE9" w:rsidRDefault="004444F4" w:rsidP="009E6CE9">
      <w:pPr>
        <w:widowControl/>
        <w:numPr>
          <w:ilvl w:val="0"/>
          <w:numId w:val="55"/>
        </w:numPr>
        <w:tabs>
          <w:tab w:val="left" w:pos="0"/>
          <w:tab w:val="left" w:pos="284"/>
          <w:tab w:val="left" w:pos="786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9E6CE9">
        <w:t xml:space="preserve">Коррекционно-педагогическая работа с детьми раннего возраста: уч.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 xml:space="preserve">. «Спец.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>. – Магнитогорск, 2014. – 123 с.</w:t>
      </w:r>
    </w:p>
    <w:p w:rsidR="004444F4" w:rsidRPr="009E6CE9" w:rsidRDefault="004444F4" w:rsidP="004444F4">
      <w:pPr>
        <w:pStyle w:val="af5"/>
        <w:tabs>
          <w:tab w:val="left" w:pos="0"/>
          <w:tab w:val="left" w:pos="284"/>
        </w:tabs>
        <w:ind w:left="0"/>
        <w:rPr>
          <w:b/>
          <w:bCs/>
          <w:iCs/>
          <w:szCs w:val="24"/>
          <w:lang w:val="ru-RU" w:eastAsia="ar-SA"/>
        </w:rPr>
      </w:pPr>
    </w:p>
    <w:p w:rsidR="004444F4" w:rsidRPr="009E6CE9" w:rsidRDefault="004444F4" w:rsidP="004444F4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4444F4" w:rsidRPr="009E6CE9" w:rsidRDefault="004444F4" w:rsidP="004444F4">
      <w:pPr>
        <w:pStyle w:val="1"/>
        <w:numPr>
          <w:ilvl w:val="0"/>
          <w:numId w:val="47"/>
        </w:numPr>
        <w:rPr>
          <w:i/>
          <w:szCs w:val="24"/>
          <w:lang w:eastAsia="ar-SA"/>
        </w:rPr>
      </w:pPr>
      <w:r w:rsidRPr="009E6CE9">
        <w:rPr>
          <w:i/>
          <w:szCs w:val="24"/>
          <w:lang w:eastAsia="ar-SA"/>
        </w:rPr>
        <w:t>Особенности занятий коррекционной ритмикой с детьми с  ОВЗ</w:t>
      </w:r>
    </w:p>
    <w:p w:rsidR="004444F4" w:rsidRPr="009E6CE9" w:rsidRDefault="004444F4" w:rsidP="004444F4">
      <w:pPr>
        <w:rPr>
          <w:lang w:eastAsia="ar-SA"/>
        </w:rPr>
      </w:pPr>
    </w:p>
    <w:p w:rsidR="004444F4" w:rsidRPr="009E6CE9" w:rsidRDefault="004444F4" w:rsidP="004444F4">
      <w:pPr>
        <w:rPr>
          <w:b/>
          <w:lang w:eastAsia="ar-SA"/>
        </w:rPr>
      </w:pPr>
      <w:r w:rsidRPr="009E6CE9">
        <w:rPr>
          <w:b/>
          <w:lang w:eastAsia="ar-SA"/>
        </w:rPr>
        <w:t>3.1 Формы проведения занятий коррекционной ритмикой с детьми ДЦП</w:t>
      </w:r>
    </w:p>
    <w:p w:rsidR="004444F4" w:rsidRPr="009E6CE9" w:rsidRDefault="004444F4" w:rsidP="004444F4">
      <w:pPr>
        <w:rPr>
          <w:b/>
          <w:lang w:eastAsia="ar-SA"/>
        </w:rPr>
      </w:pPr>
    </w:p>
    <w:p w:rsidR="004444F4" w:rsidRPr="009E6CE9" w:rsidRDefault="004444F4" w:rsidP="004444F4">
      <w:pPr>
        <w:tabs>
          <w:tab w:val="left" w:pos="540"/>
          <w:tab w:val="left" w:pos="900"/>
          <w:tab w:val="left" w:pos="993"/>
        </w:tabs>
        <w:rPr>
          <w:bCs/>
          <w:i/>
          <w:iCs/>
          <w:lang w:eastAsia="ar-SA"/>
        </w:rPr>
      </w:pPr>
      <w:r w:rsidRPr="009E6CE9">
        <w:rPr>
          <w:bCs/>
          <w:i/>
          <w:iCs/>
          <w:lang w:eastAsia="ar-SA"/>
        </w:rPr>
        <w:t>Задания: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bCs/>
          <w:iCs/>
          <w:lang w:eastAsia="ar-SA"/>
        </w:rPr>
        <w:t xml:space="preserve">Изучить понятия: коррекционная ритмика, </w:t>
      </w:r>
      <w:r w:rsidRPr="009E6CE9">
        <w:rPr>
          <w:iCs/>
          <w:lang w:eastAsia="ar-SA"/>
        </w:rPr>
        <w:t xml:space="preserve">гимнастические упражнения; специальные упражнения, мышечный тонус, </w:t>
      </w:r>
      <w:proofErr w:type="spellStart"/>
      <w:r w:rsidRPr="009E6CE9">
        <w:rPr>
          <w:iCs/>
          <w:lang w:eastAsia="ar-SA"/>
        </w:rPr>
        <w:t>тейпирование</w:t>
      </w:r>
      <w:proofErr w:type="spellEnd"/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444F4" w:rsidRPr="009E6CE9" w:rsidRDefault="004444F4" w:rsidP="004444F4">
      <w:pPr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>Ответить на следующие вопросы:</w:t>
      </w:r>
    </w:p>
    <w:p w:rsidR="004444F4" w:rsidRPr="009E6CE9" w:rsidRDefault="004444F4" w:rsidP="004444F4">
      <w:pPr>
        <w:pStyle w:val="af5"/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9E6CE9">
        <w:rPr>
          <w:rFonts w:eastAsia="Times New Roman"/>
          <w:color w:val="333333"/>
          <w:szCs w:val="24"/>
          <w:lang w:val="ru-RU" w:eastAsia="ru-RU"/>
        </w:rPr>
        <w:t>С какой лечебной целью применяют занятия физическими упражнениями при заболеваниях и параличах нервов?</w:t>
      </w:r>
    </w:p>
    <w:p w:rsidR="004444F4" w:rsidRPr="009E6CE9" w:rsidRDefault="004444F4" w:rsidP="004444F4">
      <w:pPr>
        <w:pStyle w:val="af5"/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9E6CE9">
        <w:rPr>
          <w:rFonts w:eastAsia="Times New Roman"/>
          <w:color w:val="333333"/>
          <w:szCs w:val="24"/>
          <w:lang w:val="ru-RU" w:eastAsia="ru-RU"/>
        </w:rPr>
        <w:t>Перечислите общие и обязательные принципы для всех методик ЛФК.</w:t>
      </w:r>
    </w:p>
    <w:p w:rsidR="004444F4" w:rsidRPr="009E6CE9" w:rsidRDefault="004444F4" w:rsidP="004444F4">
      <w:pPr>
        <w:pStyle w:val="af5"/>
        <w:numPr>
          <w:ilvl w:val="0"/>
          <w:numId w:val="9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9E6CE9">
        <w:rPr>
          <w:rFonts w:eastAsia="Times New Roman"/>
          <w:color w:val="333333"/>
          <w:szCs w:val="24"/>
          <w:lang w:val="ru-RU" w:eastAsia="ru-RU"/>
        </w:rPr>
        <w:t>Перечислите способы и содержание упражнений для работы с детьми, страдающими церебральным параличом.</w:t>
      </w:r>
    </w:p>
    <w:p w:rsidR="004444F4" w:rsidRPr="009E6CE9" w:rsidRDefault="004444F4" w:rsidP="004444F4">
      <w:pPr>
        <w:pStyle w:val="af5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Какие противопоказания и факторы риска в лечебной физкультуре существуют? </w:t>
      </w:r>
    </w:p>
    <w:p w:rsidR="004444F4" w:rsidRPr="009E6CE9" w:rsidRDefault="004444F4" w:rsidP="004444F4">
      <w:pPr>
        <w:pStyle w:val="af5"/>
        <w:numPr>
          <w:ilvl w:val="0"/>
          <w:numId w:val="9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Традиционные и нетрадиционные формы работы с детьми ДЦП. </w:t>
      </w:r>
    </w:p>
    <w:p w:rsidR="004444F4" w:rsidRPr="009E6CE9" w:rsidRDefault="004444F4" w:rsidP="004444F4">
      <w:pPr>
        <w:pStyle w:val="af5"/>
        <w:numPr>
          <w:ilvl w:val="0"/>
          <w:numId w:val="9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9E6CE9">
        <w:rPr>
          <w:szCs w:val="24"/>
          <w:lang w:val="ru-RU"/>
        </w:rPr>
        <w:t>Закаливание как форма работы с детьми ДЦП</w:t>
      </w:r>
    </w:p>
    <w:p w:rsidR="004444F4" w:rsidRPr="009E6CE9" w:rsidRDefault="004444F4" w:rsidP="004444F4">
      <w:pPr>
        <w:tabs>
          <w:tab w:val="left" w:pos="993"/>
        </w:tabs>
      </w:pPr>
    </w:p>
    <w:p w:rsidR="004444F4" w:rsidRPr="009E6CE9" w:rsidRDefault="004444F4" w:rsidP="004444F4">
      <w:pPr>
        <w:tabs>
          <w:tab w:val="left" w:pos="993"/>
        </w:tabs>
      </w:pPr>
      <w:r w:rsidRPr="009E6CE9"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2447"/>
        <w:gridCol w:w="2732"/>
        <w:gridCol w:w="2422"/>
      </w:tblGrid>
      <w:tr w:rsidR="004444F4" w:rsidRPr="009E6CE9" w:rsidTr="00C87533">
        <w:tc>
          <w:tcPr>
            <w:tcW w:w="1862" w:type="dxa"/>
          </w:tcPr>
          <w:p w:rsidR="004444F4" w:rsidRPr="009E6CE9" w:rsidRDefault="004444F4" w:rsidP="00C87533">
            <w:pPr>
              <w:tabs>
                <w:tab w:val="left" w:pos="993"/>
              </w:tabs>
              <w:jc w:val="center"/>
            </w:pPr>
          </w:p>
        </w:tc>
        <w:tc>
          <w:tcPr>
            <w:tcW w:w="2447" w:type="dxa"/>
          </w:tcPr>
          <w:p w:rsidR="004444F4" w:rsidRPr="009E6CE9" w:rsidRDefault="004444F4" w:rsidP="00C87533">
            <w:pPr>
              <w:tabs>
                <w:tab w:val="left" w:pos="993"/>
              </w:tabs>
              <w:ind w:firstLine="0"/>
            </w:pPr>
            <w:r w:rsidRPr="009E6CE9">
              <w:t>Гимнастические упражнения</w:t>
            </w:r>
          </w:p>
          <w:p w:rsidR="004444F4" w:rsidRPr="009E6CE9" w:rsidRDefault="004444F4" w:rsidP="00C87533">
            <w:pPr>
              <w:tabs>
                <w:tab w:val="left" w:pos="993"/>
              </w:tabs>
              <w:jc w:val="center"/>
            </w:pPr>
          </w:p>
        </w:tc>
        <w:tc>
          <w:tcPr>
            <w:tcW w:w="2732" w:type="dxa"/>
          </w:tcPr>
          <w:p w:rsidR="004444F4" w:rsidRPr="009E6CE9" w:rsidRDefault="004444F4" w:rsidP="00C87533">
            <w:pPr>
              <w:tabs>
                <w:tab w:val="left" w:pos="993"/>
              </w:tabs>
              <w:ind w:firstLine="0"/>
            </w:pPr>
            <w:r w:rsidRPr="009E6CE9">
              <w:t>Общеукрепляющие упражнения</w:t>
            </w:r>
          </w:p>
          <w:p w:rsidR="004444F4" w:rsidRPr="009E6CE9" w:rsidRDefault="004444F4" w:rsidP="00C87533">
            <w:pPr>
              <w:tabs>
                <w:tab w:val="left" w:pos="993"/>
              </w:tabs>
              <w:jc w:val="center"/>
            </w:pPr>
          </w:p>
        </w:tc>
        <w:tc>
          <w:tcPr>
            <w:tcW w:w="2422" w:type="dxa"/>
          </w:tcPr>
          <w:p w:rsidR="004444F4" w:rsidRPr="009E6CE9" w:rsidRDefault="004444F4" w:rsidP="00C87533">
            <w:pPr>
              <w:tabs>
                <w:tab w:val="left" w:pos="993"/>
              </w:tabs>
              <w:ind w:firstLine="0"/>
            </w:pPr>
            <w:r w:rsidRPr="009E6CE9">
              <w:t>Специальные упражнения</w:t>
            </w:r>
          </w:p>
          <w:p w:rsidR="004444F4" w:rsidRPr="009E6CE9" w:rsidRDefault="004444F4" w:rsidP="00C87533">
            <w:pPr>
              <w:tabs>
                <w:tab w:val="left" w:pos="993"/>
              </w:tabs>
              <w:jc w:val="center"/>
            </w:pPr>
          </w:p>
        </w:tc>
      </w:tr>
      <w:tr w:rsidR="004444F4" w:rsidRPr="009E6CE9" w:rsidTr="00C87533">
        <w:tc>
          <w:tcPr>
            <w:tcW w:w="1862" w:type="dxa"/>
          </w:tcPr>
          <w:p w:rsidR="004444F4" w:rsidRPr="009E6CE9" w:rsidRDefault="004444F4" w:rsidP="00C87533">
            <w:pPr>
              <w:tabs>
                <w:tab w:val="left" w:pos="993"/>
              </w:tabs>
              <w:ind w:firstLine="0"/>
            </w:pPr>
            <w:r w:rsidRPr="009E6CE9">
              <w:t>Характеристика упражнений</w:t>
            </w:r>
          </w:p>
        </w:tc>
        <w:tc>
          <w:tcPr>
            <w:tcW w:w="2447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</w:tr>
      <w:tr w:rsidR="004444F4" w:rsidRPr="009E6CE9" w:rsidTr="00C87533">
        <w:tc>
          <w:tcPr>
            <w:tcW w:w="1862" w:type="dxa"/>
          </w:tcPr>
          <w:p w:rsidR="004444F4" w:rsidRPr="009E6CE9" w:rsidRDefault="004444F4" w:rsidP="00C87533">
            <w:pPr>
              <w:tabs>
                <w:tab w:val="left" w:pos="993"/>
              </w:tabs>
              <w:ind w:firstLine="0"/>
            </w:pPr>
            <w:r w:rsidRPr="009E6CE9">
              <w:t>Группы упражнений</w:t>
            </w:r>
          </w:p>
        </w:tc>
        <w:tc>
          <w:tcPr>
            <w:tcW w:w="2447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</w:tr>
      <w:tr w:rsidR="004444F4" w:rsidRPr="009E6CE9" w:rsidTr="00C87533">
        <w:tc>
          <w:tcPr>
            <w:tcW w:w="1862" w:type="dxa"/>
          </w:tcPr>
          <w:p w:rsidR="004444F4" w:rsidRPr="009E6CE9" w:rsidRDefault="004444F4" w:rsidP="00C87533">
            <w:pPr>
              <w:tabs>
                <w:tab w:val="left" w:pos="993"/>
              </w:tabs>
              <w:ind w:firstLine="0"/>
            </w:pPr>
            <w:r w:rsidRPr="009E6CE9">
              <w:t>Основные исходные положения</w:t>
            </w:r>
          </w:p>
        </w:tc>
        <w:tc>
          <w:tcPr>
            <w:tcW w:w="2447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</w:tr>
      <w:tr w:rsidR="004444F4" w:rsidRPr="009E6CE9" w:rsidTr="00C87533">
        <w:tc>
          <w:tcPr>
            <w:tcW w:w="1862" w:type="dxa"/>
          </w:tcPr>
          <w:p w:rsidR="004444F4" w:rsidRPr="009E6CE9" w:rsidRDefault="004444F4" w:rsidP="00C87533">
            <w:pPr>
              <w:tabs>
                <w:tab w:val="left" w:pos="993"/>
              </w:tabs>
              <w:ind w:firstLine="0"/>
            </w:pPr>
            <w:r w:rsidRPr="009E6CE9">
              <w:t>Примеры упражнений</w:t>
            </w:r>
          </w:p>
        </w:tc>
        <w:tc>
          <w:tcPr>
            <w:tcW w:w="2447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4444F4" w:rsidRPr="009E6CE9" w:rsidRDefault="004444F4" w:rsidP="00C87533">
            <w:pPr>
              <w:tabs>
                <w:tab w:val="left" w:pos="993"/>
              </w:tabs>
            </w:pPr>
          </w:p>
        </w:tc>
      </w:tr>
    </w:tbl>
    <w:p w:rsidR="004444F4" w:rsidRPr="009E6CE9" w:rsidRDefault="004444F4" w:rsidP="004444F4">
      <w:pPr>
        <w:tabs>
          <w:tab w:val="left" w:pos="851"/>
          <w:tab w:val="left" w:pos="993"/>
        </w:tabs>
        <w:rPr>
          <w:lang w:eastAsia="ar-SA"/>
        </w:rPr>
      </w:pPr>
      <w:r w:rsidRPr="009E6CE9">
        <w:rPr>
          <w:lang w:eastAsia="ar-SA"/>
        </w:rPr>
        <w:tab/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bCs/>
          <w:iCs/>
          <w:lang w:eastAsia="ar-SA"/>
        </w:rPr>
      </w:pPr>
      <w:r w:rsidRPr="009E6CE9">
        <w:rPr>
          <w:lang w:eastAsia="ar-SA"/>
        </w:rPr>
        <w:tab/>
        <w:t>Алгоритм заполнения: изучите материал по теме «Особенности занятий ЛФК с детьми с  ДЦП», изучите виды упражнений и заполните столбцы</w:t>
      </w:r>
      <w:r w:rsidRPr="009E6CE9">
        <w:rPr>
          <w:bCs/>
          <w:iCs/>
          <w:lang w:eastAsia="ar-SA"/>
        </w:rPr>
        <w:t>.</w:t>
      </w:r>
    </w:p>
    <w:p w:rsidR="004444F4" w:rsidRPr="009E6CE9" w:rsidRDefault="004444F4" w:rsidP="004444F4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4444F4" w:rsidRPr="009E6CE9" w:rsidRDefault="004444F4" w:rsidP="004444F4">
      <w:pPr>
        <w:tabs>
          <w:tab w:val="left" w:pos="851"/>
        </w:tabs>
        <w:ind w:left="120" w:firstLine="0"/>
        <w:rPr>
          <w:color w:val="000000"/>
        </w:rPr>
      </w:pPr>
      <w:r w:rsidRPr="009E6CE9">
        <w:rPr>
          <w:color w:val="000000"/>
        </w:rPr>
        <w:t>- подготовить конспект занятия ЛФК с детьми больными ДЦП</w:t>
      </w:r>
    </w:p>
    <w:p w:rsidR="004444F4" w:rsidRPr="009E6CE9" w:rsidRDefault="004444F4" w:rsidP="004444F4">
      <w:pPr>
        <w:tabs>
          <w:tab w:val="left" w:pos="851"/>
        </w:tabs>
        <w:ind w:left="120" w:firstLine="0"/>
        <w:rPr>
          <w:i/>
        </w:rPr>
      </w:pPr>
      <w:r w:rsidRPr="009E6CE9">
        <w:rPr>
          <w:color w:val="000000"/>
        </w:rPr>
        <w:lastRenderedPageBreak/>
        <w:t>- теоретическими положениями обосновать основные пункты данного конспекта</w:t>
      </w:r>
    </w:p>
    <w:p w:rsidR="004444F4" w:rsidRPr="009E6CE9" w:rsidRDefault="004444F4" w:rsidP="004444F4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4444F4" w:rsidRPr="009E6CE9" w:rsidRDefault="004444F4" w:rsidP="004444F4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9E6CE9">
        <w:rPr>
          <w:bCs/>
          <w:i/>
          <w:lang w:eastAsia="ar-SA"/>
        </w:rPr>
        <w:t>Литература:</w:t>
      </w:r>
    </w:p>
    <w:p w:rsidR="004444F4" w:rsidRPr="009E6CE9" w:rsidRDefault="004444F4" w:rsidP="004444F4">
      <w:pPr>
        <w:pStyle w:val="af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уч.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4444F4" w:rsidRPr="009E6CE9" w:rsidRDefault="004444F4" w:rsidP="004444F4">
      <w:pPr>
        <w:widowControl/>
        <w:numPr>
          <w:ilvl w:val="0"/>
          <w:numId w:val="10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уч.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 xml:space="preserve">. «Спец.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>. – Магнитогорск, 2014. – 123 с.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lang w:eastAsia="ar-SA"/>
        </w:rPr>
      </w:pPr>
    </w:p>
    <w:p w:rsidR="004444F4" w:rsidRPr="009E6CE9" w:rsidRDefault="004444F4" w:rsidP="004444F4">
      <w:pPr>
        <w:rPr>
          <w:b/>
          <w:lang w:eastAsia="ar-SA"/>
        </w:rPr>
      </w:pPr>
      <w:r w:rsidRPr="009E6CE9">
        <w:rPr>
          <w:b/>
          <w:lang w:eastAsia="ar-SA"/>
        </w:rPr>
        <w:t>3.2 Комплексы занятий коррекционной ритмикой при нарушениях речи, зрения и слуха</w:t>
      </w:r>
    </w:p>
    <w:p w:rsidR="004444F4" w:rsidRPr="009E6CE9" w:rsidRDefault="004444F4" w:rsidP="004444F4">
      <w:pPr>
        <w:rPr>
          <w:b/>
          <w:lang w:eastAsia="ar-SA"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9E6CE9">
        <w:rPr>
          <w:lang w:eastAsia="ar-SA"/>
        </w:rPr>
        <w:t>Задания: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bCs/>
          <w:iCs/>
          <w:lang w:eastAsia="ar-SA"/>
        </w:rPr>
        <w:t xml:space="preserve">1. Изучить понятия: </w:t>
      </w:r>
      <w:r w:rsidRPr="009E6CE9">
        <w:rPr>
          <w:iCs/>
          <w:lang w:eastAsia="ar-SA"/>
        </w:rPr>
        <w:t xml:space="preserve">гимнастические упражнения; специальные упражнения, мышечный тонус, </w:t>
      </w:r>
      <w:proofErr w:type="spellStart"/>
      <w:r w:rsidRPr="009E6CE9">
        <w:rPr>
          <w:iCs/>
          <w:lang w:eastAsia="ar-SA"/>
        </w:rPr>
        <w:t>тейпирование</w:t>
      </w:r>
      <w:proofErr w:type="spellEnd"/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lang w:eastAsia="ar-SA"/>
        </w:rPr>
      </w:pPr>
      <w:r w:rsidRPr="009E6CE9">
        <w:rPr>
          <w:lang w:eastAsia="ar-SA"/>
        </w:rPr>
        <w:t>Ответьте на вопросы: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9E6CE9">
        <w:t>Какие виды упражнений Вы знаете (классификацию упражнений)?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9E6CE9">
        <w:t>Какие гимнастические упражнения Вы знаете?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9E6CE9">
        <w:t>Перечислите основные дыхательные упражнения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9E6CE9">
        <w:t xml:space="preserve">Какие виды </w:t>
      </w:r>
      <w:proofErr w:type="gramStart"/>
      <w:r w:rsidRPr="009E6CE9">
        <w:t>игр, используемых на занятиях ЛФК Вы знаете</w:t>
      </w:r>
      <w:proofErr w:type="gramEnd"/>
      <w:r w:rsidRPr="009E6CE9">
        <w:t>?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t>Дайте определение понятия «дозировка физических упражнений». Что Вы понимаете под этим термином?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t>Перечислите основные  режимы движений, применяемых в лечебной физкультуре.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t>Перечислите основные формы лечебной физкультуры.</w:t>
      </w:r>
    </w:p>
    <w:p w:rsidR="004444F4" w:rsidRPr="009E6CE9" w:rsidRDefault="004444F4" w:rsidP="004444F4">
      <w:pPr>
        <w:pStyle w:val="Default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rPr>
          <w:color w:val="333333"/>
          <w:lang w:eastAsia="ru-RU"/>
        </w:rPr>
        <w:t>Какие Вы знаете основные принципы работы с детьми с нарушением слуха и зрения?</w:t>
      </w:r>
    </w:p>
    <w:p w:rsidR="004444F4" w:rsidRPr="009E6CE9" w:rsidRDefault="004444F4" w:rsidP="004444F4">
      <w:pPr>
        <w:pStyle w:val="af5"/>
        <w:numPr>
          <w:ilvl w:val="0"/>
          <w:numId w:val="11"/>
        </w:numPr>
        <w:shd w:val="clear" w:color="auto" w:fill="FFFFFF"/>
        <w:tabs>
          <w:tab w:val="left" w:pos="916"/>
          <w:tab w:val="left" w:pos="993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567"/>
        <w:rPr>
          <w:color w:val="333333"/>
          <w:szCs w:val="24"/>
          <w:lang w:val="ru-RU" w:eastAsia="ru-RU"/>
        </w:rPr>
      </w:pPr>
      <w:r w:rsidRPr="009E6CE9">
        <w:rPr>
          <w:color w:val="333333"/>
          <w:szCs w:val="24"/>
          <w:lang w:val="ru-RU" w:eastAsia="ru-RU"/>
        </w:rPr>
        <w:t>Назовите возможные методы использования ЛФК (лечебной физкультуры) при работе с детьми с нарушением слуха, зрения и речи.</w:t>
      </w:r>
    </w:p>
    <w:p w:rsidR="004444F4" w:rsidRPr="009E6CE9" w:rsidRDefault="004444F4" w:rsidP="004444F4">
      <w:pPr>
        <w:pStyle w:val="af5"/>
        <w:ind w:left="360" w:firstLine="0"/>
        <w:rPr>
          <w:szCs w:val="24"/>
          <w:lang w:val="ru-RU" w:eastAsia="ar-SA"/>
        </w:rPr>
      </w:pPr>
    </w:p>
    <w:p w:rsidR="004444F4" w:rsidRPr="009E6CE9" w:rsidRDefault="004444F4" w:rsidP="009E6CE9">
      <w:pPr>
        <w:pStyle w:val="af5"/>
        <w:numPr>
          <w:ilvl w:val="1"/>
          <w:numId w:val="56"/>
        </w:numPr>
        <w:rPr>
          <w:b/>
          <w:szCs w:val="24"/>
          <w:lang w:val="ru-RU" w:eastAsia="ar-SA"/>
        </w:rPr>
      </w:pPr>
      <w:r w:rsidRPr="009E6CE9">
        <w:rPr>
          <w:b/>
          <w:szCs w:val="24"/>
          <w:lang w:val="ru-RU" w:eastAsia="ar-SA"/>
        </w:rPr>
        <w:t>Комплексы занятий с детьми с нарушениями функций опорно-двигательного аппарата</w:t>
      </w:r>
    </w:p>
    <w:p w:rsidR="004444F4" w:rsidRPr="009E6CE9" w:rsidRDefault="004444F4" w:rsidP="004444F4">
      <w:pPr>
        <w:tabs>
          <w:tab w:val="left" w:pos="993"/>
        </w:tabs>
        <w:rPr>
          <w:i/>
        </w:rPr>
      </w:pPr>
      <w:r w:rsidRPr="009E6CE9">
        <w:rPr>
          <w:i/>
        </w:rPr>
        <w:t>Задания:</w:t>
      </w: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9E6CE9">
        <w:rPr>
          <w:bCs/>
          <w:iCs/>
          <w:lang w:eastAsia="ar-SA"/>
        </w:rPr>
        <w:t xml:space="preserve">Изучить понятия: </w:t>
      </w:r>
      <w:r w:rsidRPr="009E6CE9">
        <w:rPr>
          <w:iCs/>
          <w:lang w:eastAsia="ar-SA"/>
        </w:rPr>
        <w:t>гимнастические упражнения; специальные упражнения, мышечный тонус, нарушения ОДА, сколиоз, нарушение осанки, плоскостопие</w:t>
      </w: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4444F4" w:rsidRPr="009E6CE9" w:rsidRDefault="004444F4" w:rsidP="004444F4">
      <w:pPr>
        <w:tabs>
          <w:tab w:val="left" w:pos="851"/>
          <w:tab w:val="left" w:pos="993"/>
        </w:tabs>
        <w:rPr>
          <w:lang w:eastAsia="ar-SA"/>
        </w:rPr>
      </w:pPr>
      <w:r w:rsidRPr="009E6CE9">
        <w:rPr>
          <w:lang w:eastAsia="ar-SA"/>
        </w:rPr>
        <w:t>Ответьте на вопросы:</w:t>
      </w:r>
    </w:p>
    <w:p w:rsidR="004444F4" w:rsidRPr="009E6CE9" w:rsidRDefault="004444F4" w:rsidP="004444F4">
      <w:pPr>
        <w:numPr>
          <w:ilvl w:val="0"/>
          <w:numId w:val="44"/>
        </w:numPr>
        <w:tabs>
          <w:tab w:val="left" w:pos="993"/>
        </w:tabs>
      </w:pPr>
      <w:r w:rsidRPr="009E6CE9">
        <w:t>Какие формы и степени сколиоза Вы знаете?</w:t>
      </w:r>
    </w:p>
    <w:p w:rsidR="004444F4" w:rsidRPr="009E6CE9" w:rsidRDefault="004444F4" w:rsidP="004444F4">
      <w:pPr>
        <w:numPr>
          <w:ilvl w:val="0"/>
          <w:numId w:val="44"/>
        </w:numPr>
        <w:tabs>
          <w:tab w:val="left" w:pos="993"/>
        </w:tabs>
      </w:pPr>
      <w:r w:rsidRPr="009E6CE9">
        <w:t>Перечислите степени плоскостопия и дайте характеристику каждой?</w:t>
      </w:r>
    </w:p>
    <w:p w:rsidR="004444F4" w:rsidRPr="009E6CE9" w:rsidRDefault="004444F4" w:rsidP="004444F4">
      <w:pPr>
        <w:numPr>
          <w:ilvl w:val="0"/>
          <w:numId w:val="44"/>
        </w:numPr>
        <w:tabs>
          <w:tab w:val="left" w:pos="993"/>
        </w:tabs>
      </w:pPr>
      <w:r w:rsidRPr="009E6CE9">
        <w:t>Какие формы нарушения осанки Вы знаете?</w:t>
      </w:r>
    </w:p>
    <w:p w:rsidR="004444F4" w:rsidRPr="009E6CE9" w:rsidRDefault="004444F4" w:rsidP="004444F4">
      <w:pPr>
        <w:numPr>
          <w:ilvl w:val="0"/>
          <w:numId w:val="44"/>
        </w:numPr>
        <w:tabs>
          <w:tab w:val="left" w:pos="993"/>
        </w:tabs>
      </w:pPr>
      <w:r w:rsidRPr="009E6CE9">
        <w:t>Какие упражнения не рекомендуется выполнять при сколиозе?</w:t>
      </w:r>
    </w:p>
    <w:p w:rsidR="004444F4" w:rsidRPr="009E6CE9" w:rsidRDefault="004444F4" w:rsidP="004444F4">
      <w:pPr>
        <w:numPr>
          <w:ilvl w:val="0"/>
          <w:numId w:val="44"/>
        </w:numPr>
        <w:tabs>
          <w:tab w:val="left" w:pos="993"/>
        </w:tabs>
      </w:pPr>
      <w:r w:rsidRPr="009E6CE9">
        <w:t>Составьте комплекс упражнений при сколиозе.</w:t>
      </w:r>
    </w:p>
    <w:p w:rsidR="004444F4" w:rsidRPr="009E6CE9" w:rsidRDefault="004444F4" w:rsidP="004444F4">
      <w:pPr>
        <w:numPr>
          <w:ilvl w:val="0"/>
          <w:numId w:val="44"/>
        </w:numPr>
        <w:tabs>
          <w:tab w:val="left" w:pos="993"/>
        </w:tabs>
      </w:pPr>
      <w:r w:rsidRPr="009E6CE9">
        <w:t>Составьте комплекс упражнений при нарушениях осанки.</w:t>
      </w:r>
    </w:p>
    <w:p w:rsidR="004444F4" w:rsidRPr="009E6CE9" w:rsidRDefault="004444F4" w:rsidP="004444F4">
      <w:pPr>
        <w:numPr>
          <w:ilvl w:val="0"/>
          <w:numId w:val="44"/>
        </w:numPr>
        <w:tabs>
          <w:tab w:val="left" w:pos="993"/>
        </w:tabs>
      </w:pPr>
      <w:r w:rsidRPr="009E6CE9">
        <w:t>Составьте комплекс упражнений при плоскостопии.</w:t>
      </w:r>
    </w:p>
    <w:p w:rsidR="004444F4" w:rsidRPr="009E6CE9" w:rsidRDefault="004444F4" w:rsidP="004444F4">
      <w:pPr>
        <w:tabs>
          <w:tab w:val="left" w:pos="993"/>
        </w:tabs>
        <w:rPr>
          <w:i/>
        </w:rPr>
      </w:pPr>
    </w:p>
    <w:p w:rsidR="004444F4" w:rsidRPr="009E6CE9" w:rsidRDefault="004444F4" w:rsidP="004444F4">
      <w:pPr>
        <w:tabs>
          <w:tab w:val="left" w:pos="993"/>
        </w:tabs>
        <w:rPr>
          <w:i/>
        </w:rPr>
      </w:pPr>
    </w:p>
    <w:p w:rsidR="004444F4" w:rsidRPr="009E6CE9" w:rsidRDefault="004444F4" w:rsidP="004444F4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4444F4" w:rsidRPr="009E6CE9" w:rsidRDefault="004444F4" w:rsidP="004444F4">
      <w:pPr>
        <w:tabs>
          <w:tab w:val="left" w:pos="993"/>
        </w:tabs>
        <w:rPr>
          <w:b/>
          <w:color w:val="2A2723"/>
          <w:kern w:val="36"/>
        </w:rPr>
      </w:pPr>
      <w:r w:rsidRPr="009E6CE9">
        <w:rPr>
          <w:i/>
          <w:lang w:eastAsia="ar-SA"/>
        </w:rPr>
        <w:t>Раздел 3. Особенности занятий ЛФК с детьми с  ДЦП</w:t>
      </w:r>
      <w:r w:rsidRPr="009E6CE9">
        <w:rPr>
          <w:b/>
          <w:bCs/>
        </w:rPr>
        <w:t xml:space="preserve"> </w:t>
      </w:r>
    </w:p>
    <w:p w:rsidR="004444F4" w:rsidRPr="009E6CE9" w:rsidRDefault="004444F4" w:rsidP="004444F4">
      <w:pPr>
        <w:tabs>
          <w:tab w:val="left" w:pos="993"/>
        </w:tabs>
        <w:jc w:val="left"/>
        <w:rPr>
          <w:b/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1. Основным средством ЛФК является: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физическое упражнение;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закаливающие процедуры;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lastRenderedPageBreak/>
        <w:t>c. механотерапия;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трудотерапия.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rPr>
          <w:bCs/>
        </w:rPr>
        <w:t>2. Статические упражнения в ЛФК применяют с целью</w:t>
      </w:r>
      <w:r w:rsidRPr="009E6CE9">
        <w:t>: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снятия утомления мышц;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понижения мышечного тонуса;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нормализации дыхательного акта;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укрепления мышц, профилактики атрофии мышц.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3. Упражнения на растягивание в ЛФК используют с целью: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развития силы и выносливости мышц;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понижения мышечного тонуса и снятия утомления;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укрепления мышц, профилактики атрофии мышц.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rPr>
          <w:bCs/>
        </w:rPr>
        <w:t xml:space="preserve">4. Корригирующие упражнения направлены </w:t>
      </w:r>
      <w:proofErr w:type="gramStart"/>
      <w:r w:rsidRPr="009E6CE9">
        <w:rPr>
          <w:bCs/>
        </w:rPr>
        <w:t>на</w:t>
      </w:r>
      <w:proofErr w:type="gramEnd"/>
      <w:r w:rsidRPr="009E6CE9">
        <w:t>: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восстановление бытовых и профессиональных навыков;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расширение резервных возможностей организма;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исправление, нормализацию осанки;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профилактику контрактур.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color w:val="222222"/>
          <w:bdr w:val="none" w:sz="0" w:space="0" w:color="auto" w:frame="1"/>
        </w:rPr>
      </w:pPr>
      <w:r w:rsidRPr="009E6CE9">
        <w:rPr>
          <w:bCs/>
        </w:rPr>
        <w:t xml:space="preserve">5. </w:t>
      </w:r>
      <w:r w:rsidRPr="009E6CE9">
        <w:rPr>
          <w:bCs/>
          <w:color w:val="222222"/>
        </w:rPr>
        <w:t>Методика ЛФК при ДЦП</w:t>
      </w:r>
      <w:r w:rsidRPr="009E6CE9">
        <w:rPr>
          <w:color w:val="222222"/>
        </w:rPr>
        <w:t> </w:t>
      </w:r>
      <w:r w:rsidRPr="009E6CE9">
        <w:rPr>
          <w:color w:val="222222"/>
          <w:bdr w:val="none" w:sz="0" w:space="0" w:color="auto" w:frame="1"/>
        </w:rPr>
        <w:t>базируется на следующих принципах</w:t>
      </w:r>
    </w:p>
    <w:p w:rsidR="004444F4" w:rsidRPr="009E6CE9" w:rsidRDefault="004444F4" w:rsidP="004444F4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 xml:space="preserve">регулярность, систематичность и непрерывность занятий, </w:t>
      </w:r>
    </w:p>
    <w:p w:rsidR="004444F4" w:rsidRPr="009E6CE9" w:rsidRDefault="004444F4" w:rsidP="004444F4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индивидуальный подход, учет стадии и тяжести заболевания</w:t>
      </w:r>
    </w:p>
    <w:p w:rsidR="004444F4" w:rsidRPr="009E6CE9" w:rsidRDefault="004444F4" w:rsidP="004444F4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учет возраста и психического развития ребенка</w:t>
      </w:r>
    </w:p>
    <w:p w:rsidR="004444F4" w:rsidRPr="009E6CE9" w:rsidRDefault="004444F4" w:rsidP="004444F4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eastAsia="ru-RU"/>
        </w:rPr>
      </w:pPr>
      <w:proofErr w:type="spellStart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все</w:t>
      </w:r>
      <w:proofErr w:type="spellEnd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ответы</w:t>
      </w:r>
      <w:proofErr w:type="spellEnd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правильные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6. Какая форма спины диагностируется, если уменьшен физиологический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изгиб грудного отдела позвоночника?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круглая;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кругло-вогнутая;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плоская;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сутулая.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7. Какие средства включает лечебная гимнастика по В.И. Дубровскому?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 xml:space="preserve">a. </w:t>
      </w:r>
      <w:proofErr w:type="spellStart"/>
      <w:r w:rsidRPr="009E6CE9">
        <w:t>криомассаж</w:t>
      </w:r>
      <w:proofErr w:type="spellEnd"/>
      <w:r w:rsidRPr="009E6CE9">
        <w:t>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упражнения на растягивание и расслабление;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сегментарный и точечный массаж;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все ответы правильные.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8. В каких исходных упражнениях проводят занятия лечебной физкультурой?</w:t>
      </w:r>
    </w:p>
    <w:p w:rsidR="004444F4" w:rsidRPr="009E6CE9" w:rsidRDefault="004444F4" w:rsidP="004444F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в исходном положении лежа на животе;</w:t>
      </w:r>
    </w:p>
    <w:p w:rsidR="004444F4" w:rsidRPr="009E6CE9" w:rsidRDefault="004444F4" w:rsidP="004444F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всех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исходных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положениях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в исходном положении стоя на </w:t>
      </w:r>
      <w:proofErr w:type="spellStart"/>
      <w:r w:rsidRPr="009E6CE9">
        <w:rPr>
          <w:szCs w:val="24"/>
          <w:lang w:val="ru-RU"/>
        </w:rPr>
        <w:t>чевереньках</w:t>
      </w:r>
      <w:proofErr w:type="spellEnd"/>
      <w:r w:rsidRPr="009E6CE9">
        <w:rPr>
          <w:szCs w:val="24"/>
          <w:lang w:val="ru-RU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gramStart"/>
      <w:r w:rsidRPr="009E6CE9">
        <w:rPr>
          <w:szCs w:val="24"/>
        </w:rPr>
        <w:t>в</w:t>
      </w:r>
      <w:proofErr w:type="gram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исходном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положении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стоя</w:t>
      </w:r>
      <w:proofErr w:type="spellEnd"/>
      <w:r w:rsidRPr="009E6CE9">
        <w:rPr>
          <w:szCs w:val="24"/>
        </w:rPr>
        <w:t>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rPr>
          <w:bCs/>
        </w:rPr>
        <w:t xml:space="preserve">9. </w:t>
      </w:r>
      <w:proofErr w:type="gramStart"/>
      <w:r w:rsidRPr="009E6CE9">
        <w:rPr>
          <w:bCs/>
        </w:rPr>
        <w:t>Какие</w:t>
      </w:r>
      <w:proofErr w:type="gramEnd"/>
      <w:r w:rsidRPr="009E6CE9">
        <w:rPr>
          <w:bCs/>
        </w:rPr>
        <w:t xml:space="preserve"> </w:t>
      </w:r>
      <w:proofErr w:type="spellStart"/>
      <w:r w:rsidRPr="009E6CE9">
        <w:rPr>
          <w:bCs/>
        </w:rPr>
        <w:t>упражнеиия</w:t>
      </w:r>
      <w:proofErr w:type="spellEnd"/>
      <w:r w:rsidRPr="009E6CE9">
        <w:rPr>
          <w:bCs/>
        </w:rPr>
        <w:t xml:space="preserve"> следует включать в комплекс ЛФК при ДЦП</w:t>
      </w:r>
      <w:r w:rsidRPr="009E6CE9">
        <w:t>: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упражнения для сохранения равновесия;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упражнения на координацию;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все ответы правильные;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упражнения для нормализации подвижности в суставах.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10. Какие виды деятельности используются для обучения бытовым навыкам?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занятия рисованием, письмом;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lastRenderedPageBreak/>
        <w:t>b. вырабатываются умение держать ложку, карандаш, зубную щетку;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используются все возможные виды деятельности;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умение причесывать волосы.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rPr>
          <w:bCs/>
        </w:rPr>
        <w:t>11. Как на занятиях ЛФК учитывается тот факт</w:t>
      </w:r>
      <w:proofErr w:type="gramStart"/>
      <w:r w:rsidRPr="009E6CE9">
        <w:rPr>
          <w:bCs/>
        </w:rPr>
        <w:t xml:space="preserve"> ,</w:t>
      </w:r>
      <w:proofErr w:type="gramEnd"/>
      <w:r w:rsidRPr="009E6CE9">
        <w:rPr>
          <w:bCs/>
        </w:rPr>
        <w:t>что дети с ДЦП устают быстрее</w:t>
      </w:r>
      <w:r w:rsidRPr="009E6CE9">
        <w:t>:</w:t>
      </w:r>
    </w:p>
    <w:p w:rsidR="004444F4" w:rsidRPr="009E6CE9" w:rsidRDefault="004444F4" w:rsidP="004444F4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используются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расслабление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включается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достаточный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отдых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proofErr w:type="gramStart"/>
      <w:r w:rsidRPr="009E6CE9">
        <w:rPr>
          <w:szCs w:val="24"/>
        </w:rPr>
        <w:t>на</w:t>
      </w:r>
      <w:proofErr w:type="spellEnd"/>
      <w:proofErr w:type="gram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занятиях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используется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музыка</w:t>
      </w:r>
      <w:proofErr w:type="spellEnd"/>
      <w:r w:rsidRPr="009E6CE9">
        <w:rPr>
          <w:szCs w:val="24"/>
        </w:rPr>
        <w:t>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12. На какие упражнения стоит обратить внимание при двойной гемиплегии:</w:t>
      </w:r>
    </w:p>
    <w:p w:rsidR="004444F4" w:rsidRPr="009E6CE9" w:rsidRDefault="004444F4" w:rsidP="004444F4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стоя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для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кисти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координацию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в </w:t>
      </w:r>
      <w:proofErr w:type="spellStart"/>
      <w:r w:rsidRPr="009E6CE9">
        <w:rPr>
          <w:szCs w:val="24"/>
        </w:rPr>
        <w:t>исходном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положении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лежа</w:t>
      </w:r>
      <w:proofErr w:type="spellEnd"/>
    </w:p>
    <w:p w:rsidR="004444F4" w:rsidRPr="009E6CE9" w:rsidRDefault="004444F4" w:rsidP="004444F4">
      <w:pPr>
        <w:tabs>
          <w:tab w:val="left" w:pos="993"/>
        </w:tabs>
        <w:jc w:val="left"/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 xml:space="preserve">13. На какие упражнения стоит обратить внимание при </w:t>
      </w:r>
      <w:proofErr w:type="gramStart"/>
      <w:r w:rsidRPr="009E6CE9">
        <w:rPr>
          <w:bCs/>
        </w:rPr>
        <w:t>спастической</w:t>
      </w:r>
      <w:proofErr w:type="gramEnd"/>
      <w:r w:rsidRPr="009E6CE9">
        <w:rPr>
          <w:bCs/>
        </w:rPr>
        <w:t xml:space="preserve"> </w:t>
      </w:r>
      <w:proofErr w:type="spellStart"/>
      <w:r w:rsidRPr="009E6CE9">
        <w:rPr>
          <w:bCs/>
        </w:rPr>
        <w:t>диплегии</w:t>
      </w:r>
      <w:proofErr w:type="spellEnd"/>
      <w:r w:rsidRPr="009E6CE9">
        <w:rPr>
          <w:bCs/>
        </w:rPr>
        <w:t>:</w:t>
      </w:r>
    </w:p>
    <w:p w:rsidR="004444F4" w:rsidRPr="009E6CE9" w:rsidRDefault="004444F4" w:rsidP="004444F4">
      <w:pPr>
        <w:pStyle w:val="af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упражнения на равновесие и координацию;</w:t>
      </w:r>
    </w:p>
    <w:p w:rsidR="004444F4" w:rsidRPr="009E6CE9" w:rsidRDefault="004444F4" w:rsidP="004444F4">
      <w:pPr>
        <w:pStyle w:val="af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расслабление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  <w:r w:rsidRPr="009E6CE9">
        <w:rPr>
          <w:szCs w:val="24"/>
        </w:rPr>
        <w:t>;</w:t>
      </w:r>
    </w:p>
    <w:p w:rsidR="004444F4" w:rsidRPr="009E6CE9" w:rsidRDefault="004444F4" w:rsidP="004444F4">
      <w:pPr>
        <w:pStyle w:val="af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proofErr w:type="gramStart"/>
      <w:r w:rsidRPr="009E6CE9">
        <w:rPr>
          <w:szCs w:val="24"/>
        </w:rPr>
        <w:t>обучение</w:t>
      </w:r>
      <w:proofErr w:type="spellEnd"/>
      <w:proofErr w:type="gram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ходьбе</w:t>
      </w:r>
      <w:proofErr w:type="spellEnd"/>
      <w:r w:rsidRPr="009E6CE9">
        <w:rPr>
          <w:szCs w:val="24"/>
        </w:rPr>
        <w:t>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14. Детский церебральный паралич (ДЦП) является: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прогрессирующим заболеванием;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не прогрессирующим заболеванием;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медленно прогрессирующим.</w:t>
      </w: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</w:p>
    <w:p w:rsidR="004444F4" w:rsidRPr="009E6CE9" w:rsidRDefault="004444F4" w:rsidP="004444F4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15. В отечественной классификации ДЦП выделяют: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a. V форм заболевания;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b. IV формы заболевания;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c. III формы заболевания;</w:t>
      </w:r>
    </w:p>
    <w:p w:rsidR="004444F4" w:rsidRPr="009E6CE9" w:rsidRDefault="004444F4" w:rsidP="004444F4">
      <w:pPr>
        <w:tabs>
          <w:tab w:val="left" w:pos="993"/>
        </w:tabs>
        <w:jc w:val="left"/>
      </w:pPr>
      <w:r w:rsidRPr="009E6CE9">
        <w:t>d. II формы заболевания.</w:t>
      </w:r>
    </w:p>
    <w:p w:rsidR="004444F4" w:rsidRPr="009E6CE9" w:rsidRDefault="004444F4" w:rsidP="004444F4">
      <w:pPr>
        <w:tabs>
          <w:tab w:val="left" w:pos="284"/>
          <w:tab w:val="left" w:pos="993"/>
        </w:tabs>
      </w:pPr>
    </w:p>
    <w:p w:rsidR="004444F4" w:rsidRPr="009E6CE9" w:rsidRDefault="004444F4" w:rsidP="004444F4">
      <w:pPr>
        <w:tabs>
          <w:tab w:val="left" w:pos="284"/>
          <w:tab w:val="left" w:pos="993"/>
        </w:tabs>
      </w:pPr>
      <w:r w:rsidRPr="009E6CE9">
        <w:t xml:space="preserve">16. На какие группы подразделяют гимнастические упражнения: </w:t>
      </w:r>
    </w:p>
    <w:p w:rsidR="004444F4" w:rsidRPr="009E6CE9" w:rsidRDefault="004444F4" w:rsidP="004444F4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по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анатомическому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признаку</w:t>
      </w:r>
      <w:proofErr w:type="spellEnd"/>
      <w:r w:rsidRPr="009E6CE9">
        <w:rPr>
          <w:szCs w:val="24"/>
        </w:rPr>
        <w:t xml:space="preserve">; </w:t>
      </w:r>
    </w:p>
    <w:p w:rsidR="004444F4" w:rsidRPr="009E6CE9" w:rsidRDefault="004444F4" w:rsidP="004444F4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по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характеру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; </w:t>
      </w:r>
    </w:p>
    <w:p w:rsidR="004444F4" w:rsidRPr="009E6CE9" w:rsidRDefault="004444F4" w:rsidP="004444F4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по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видовому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признаку</w:t>
      </w:r>
      <w:proofErr w:type="spellEnd"/>
      <w:r w:rsidRPr="009E6CE9">
        <w:rPr>
          <w:szCs w:val="24"/>
        </w:rPr>
        <w:t xml:space="preserve">; </w:t>
      </w:r>
    </w:p>
    <w:p w:rsidR="004444F4" w:rsidRPr="009E6CE9" w:rsidRDefault="004444F4" w:rsidP="004444F4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4444F4" w:rsidRPr="009E6CE9" w:rsidRDefault="004444F4" w:rsidP="004444F4">
      <w:pPr>
        <w:tabs>
          <w:tab w:val="left" w:pos="284"/>
          <w:tab w:val="left" w:pos="993"/>
        </w:tabs>
      </w:pPr>
    </w:p>
    <w:p w:rsidR="004444F4" w:rsidRPr="009E6CE9" w:rsidRDefault="004444F4" w:rsidP="004444F4">
      <w:pPr>
        <w:tabs>
          <w:tab w:val="left" w:pos="284"/>
          <w:tab w:val="left" w:pos="993"/>
        </w:tabs>
        <w:rPr>
          <w:i/>
        </w:rPr>
      </w:pPr>
      <w:r w:rsidRPr="009E6CE9">
        <w:t xml:space="preserve">17. Выделите основные группы </w:t>
      </w:r>
      <w:r w:rsidRPr="009E6CE9">
        <w:rPr>
          <w:i/>
        </w:rPr>
        <w:t>физических упражнений, применяемых в ЛФК:</w:t>
      </w:r>
    </w:p>
    <w:p w:rsidR="004444F4" w:rsidRPr="009E6CE9" w:rsidRDefault="004444F4" w:rsidP="004444F4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гимнастические</w:t>
      </w:r>
      <w:proofErr w:type="spellEnd"/>
      <w:r w:rsidRPr="009E6CE9">
        <w:rPr>
          <w:szCs w:val="24"/>
        </w:rPr>
        <w:t xml:space="preserve"> </w:t>
      </w:r>
    </w:p>
    <w:p w:rsidR="004444F4" w:rsidRPr="009E6CE9" w:rsidRDefault="004444F4" w:rsidP="004444F4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спортивно-прикладные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упражнения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игры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4444F4" w:rsidRPr="009E6CE9" w:rsidRDefault="004444F4" w:rsidP="004444F4">
      <w:pPr>
        <w:tabs>
          <w:tab w:val="left" w:pos="284"/>
          <w:tab w:val="left" w:pos="993"/>
        </w:tabs>
      </w:pPr>
    </w:p>
    <w:p w:rsidR="004444F4" w:rsidRPr="009E6CE9" w:rsidRDefault="004444F4" w:rsidP="004444F4">
      <w:pPr>
        <w:tabs>
          <w:tab w:val="left" w:pos="284"/>
          <w:tab w:val="left" w:pos="993"/>
        </w:tabs>
      </w:pPr>
      <w:r w:rsidRPr="009E6CE9">
        <w:t xml:space="preserve">18. По признаку активности динамические упражнения разделяют </w:t>
      </w:r>
      <w:proofErr w:type="gramStart"/>
      <w:r w:rsidRPr="009E6CE9">
        <w:t>на</w:t>
      </w:r>
      <w:proofErr w:type="gramEnd"/>
      <w:r w:rsidRPr="009E6CE9">
        <w:t xml:space="preserve"> следующие: </w:t>
      </w:r>
    </w:p>
    <w:p w:rsidR="004444F4" w:rsidRPr="009E6CE9" w:rsidRDefault="004444F4" w:rsidP="004444F4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активные</w:t>
      </w:r>
      <w:proofErr w:type="spellEnd"/>
      <w:r w:rsidRPr="009E6CE9">
        <w:rPr>
          <w:szCs w:val="24"/>
        </w:rPr>
        <w:t xml:space="preserve"> </w:t>
      </w:r>
    </w:p>
    <w:p w:rsidR="004444F4" w:rsidRPr="009E6CE9" w:rsidRDefault="004444F4" w:rsidP="004444F4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пассивные</w:t>
      </w:r>
      <w:proofErr w:type="spellEnd"/>
      <w:r w:rsidRPr="009E6CE9">
        <w:rPr>
          <w:szCs w:val="24"/>
        </w:rPr>
        <w:t xml:space="preserve"> </w:t>
      </w:r>
    </w:p>
    <w:p w:rsidR="004444F4" w:rsidRPr="009E6CE9" w:rsidRDefault="004444F4" w:rsidP="004444F4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расслабление</w:t>
      </w:r>
      <w:proofErr w:type="spellEnd"/>
    </w:p>
    <w:p w:rsidR="004444F4" w:rsidRPr="009E6CE9" w:rsidRDefault="004444F4" w:rsidP="004444F4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4444F4" w:rsidRPr="009E6CE9" w:rsidRDefault="004444F4" w:rsidP="004444F4">
      <w:pPr>
        <w:tabs>
          <w:tab w:val="left" w:pos="284"/>
          <w:tab w:val="left" w:pos="993"/>
        </w:tabs>
      </w:pPr>
    </w:p>
    <w:p w:rsidR="004444F4" w:rsidRPr="009E6CE9" w:rsidRDefault="004444F4" w:rsidP="004444F4">
      <w:pPr>
        <w:tabs>
          <w:tab w:val="left" w:pos="284"/>
          <w:tab w:val="left" w:pos="993"/>
        </w:tabs>
      </w:pPr>
      <w:r w:rsidRPr="009E6CE9">
        <w:t xml:space="preserve">19. По анатомическому признаку выделяют следующие упражнения: </w:t>
      </w:r>
    </w:p>
    <w:p w:rsidR="004444F4" w:rsidRPr="009E6CE9" w:rsidRDefault="004444F4" w:rsidP="004444F4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для мелких мышечных групп (кисти, стопы, лицо)</w:t>
      </w:r>
    </w:p>
    <w:p w:rsidR="004444F4" w:rsidRPr="009E6CE9" w:rsidRDefault="004444F4" w:rsidP="004444F4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lastRenderedPageBreak/>
        <w:t>для средних мышечных групп (шея, предплечья, плечо, голень, бедро)</w:t>
      </w:r>
    </w:p>
    <w:p w:rsidR="004444F4" w:rsidRPr="009E6CE9" w:rsidRDefault="004444F4" w:rsidP="004444F4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для крупных мышечных групп (верхние и нижние конечности, туловище)</w:t>
      </w:r>
    </w:p>
    <w:p w:rsidR="004444F4" w:rsidRPr="009E6CE9" w:rsidRDefault="004444F4" w:rsidP="004444F4">
      <w:pPr>
        <w:pStyle w:val="af5"/>
        <w:numPr>
          <w:ilvl w:val="0"/>
          <w:numId w:val="36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4444F4" w:rsidRPr="009E6CE9" w:rsidRDefault="004444F4" w:rsidP="004444F4">
      <w:pPr>
        <w:tabs>
          <w:tab w:val="left" w:pos="284"/>
          <w:tab w:val="left" w:pos="993"/>
        </w:tabs>
      </w:pPr>
    </w:p>
    <w:p w:rsidR="004444F4" w:rsidRPr="009E6CE9" w:rsidRDefault="004444F4" w:rsidP="004444F4">
      <w:pPr>
        <w:tabs>
          <w:tab w:val="left" w:pos="284"/>
          <w:tab w:val="left" w:pos="993"/>
        </w:tabs>
      </w:pPr>
      <w:r w:rsidRPr="009E6CE9">
        <w:t xml:space="preserve">20. По характеру мышечного сокращения упражнения подразделяют на группы: </w:t>
      </w:r>
    </w:p>
    <w:p w:rsidR="004444F4" w:rsidRPr="009E6CE9" w:rsidRDefault="004444F4" w:rsidP="004444F4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динамические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статические</w:t>
      </w:r>
      <w:proofErr w:type="spellEnd"/>
      <w:r w:rsidRPr="009E6CE9">
        <w:rPr>
          <w:szCs w:val="24"/>
        </w:rPr>
        <w:t xml:space="preserve"> </w:t>
      </w:r>
    </w:p>
    <w:p w:rsidR="004444F4" w:rsidRPr="009E6CE9" w:rsidRDefault="004444F4" w:rsidP="004444F4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 исходном положении лежа и стоя</w:t>
      </w:r>
    </w:p>
    <w:p w:rsidR="004444F4" w:rsidRPr="009E6CE9" w:rsidRDefault="004444F4" w:rsidP="004444F4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с использованием снарядов и без снарядов</w:t>
      </w:r>
    </w:p>
    <w:p w:rsidR="004444F4" w:rsidRPr="009E6CE9" w:rsidRDefault="004444F4" w:rsidP="004444F4">
      <w:pPr>
        <w:pStyle w:val="af5"/>
        <w:numPr>
          <w:ilvl w:val="0"/>
          <w:numId w:val="37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proofErr w:type="gramStart"/>
      <w:r w:rsidRPr="009E6CE9">
        <w:rPr>
          <w:szCs w:val="24"/>
          <w:lang w:val="ru-RU"/>
        </w:rPr>
        <w:t>проводимые</w:t>
      </w:r>
      <w:proofErr w:type="gramEnd"/>
      <w:r w:rsidRPr="009E6CE9">
        <w:rPr>
          <w:szCs w:val="24"/>
          <w:lang w:val="ru-RU"/>
        </w:rPr>
        <w:t xml:space="preserve"> на улице и в зале</w:t>
      </w:r>
    </w:p>
    <w:p w:rsidR="004444F4" w:rsidRPr="009E6CE9" w:rsidRDefault="004444F4" w:rsidP="004444F4">
      <w:pPr>
        <w:tabs>
          <w:tab w:val="left" w:pos="284"/>
          <w:tab w:val="left" w:pos="993"/>
        </w:tabs>
        <w:rPr>
          <w:b/>
        </w:rPr>
      </w:pPr>
    </w:p>
    <w:p w:rsidR="004444F4" w:rsidRPr="009E6CE9" w:rsidRDefault="004444F4" w:rsidP="004444F4">
      <w:pPr>
        <w:rPr>
          <w:i/>
          <w:color w:val="C00000"/>
        </w:rPr>
      </w:pPr>
    </w:p>
    <w:p w:rsidR="004444F4" w:rsidRPr="009E6CE9" w:rsidRDefault="004444F4" w:rsidP="004444F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444F4" w:rsidRPr="009E6CE9" w:rsidRDefault="004444F4" w:rsidP="004444F4">
      <w:pPr>
        <w:rPr>
          <w:b/>
        </w:rPr>
      </w:pPr>
      <w:r w:rsidRPr="009E6CE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444F4" w:rsidRPr="009E6CE9" w:rsidRDefault="004444F4" w:rsidP="004444F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4444F4" w:rsidRPr="009E6CE9" w:rsidTr="00C8753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ind w:firstLine="0"/>
              <w:jc w:val="center"/>
            </w:pPr>
            <w:r w:rsidRPr="009E6CE9">
              <w:t xml:space="preserve">Структурный элемент </w:t>
            </w:r>
            <w:r w:rsidRPr="009E6CE9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ind w:firstLine="0"/>
              <w:jc w:val="center"/>
            </w:pPr>
            <w:r w:rsidRPr="009E6CE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ind w:firstLine="0"/>
              <w:jc w:val="center"/>
            </w:pPr>
            <w:r w:rsidRPr="009E6CE9">
              <w:t>Оценочные средства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9E6CE9">
              <w:rPr>
                <w:color w:val="000000"/>
              </w:rPr>
              <w:t xml:space="preserve">ПК-3 – </w:t>
            </w:r>
            <w:r w:rsidRPr="009E6CE9">
      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4444F4" w:rsidRPr="009E6CE9" w:rsidTr="00C875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highlight w:val="yellow"/>
              </w:rPr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E6CE9">
              <w:rPr>
                <w:color w:val="000000"/>
                <w:sz w:val="24"/>
                <w:szCs w:val="24"/>
              </w:rPr>
              <w:t>-</w:t>
            </w:r>
            <w:r w:rsidRPr="009E6CE9">
              <w:rPr>
                <w:sz w:val="24"/>
                <w:szCs w:val="24"/>
              </w:rPr>
              <w:t xml:space="preserve">структуру нарушения ДЦП </w:t>
            </w:r>
          </w:p>
          <w:p w:rsidR="004444F4" w:rsidRPr="009E6CE9" w:rsidRDefault="004444F4" w:rsidP="00C87533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E6CE9">
              <w:rPr>
                <w:sz w:val="24"/>
                <w:szCs w:val="24"/>
              </w:rPr>
              <w:t>- потенциальные возможности лиц с ДЦП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4444F4" w:rsidRPr="009E6CE9" w:rsidRDefault="004444F4" w:rsidP="00C87533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t>1.</w:t>
            </w: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Кем и в каком году было сделано первое клиническое описание ДЦП?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2.Какие органы повреждаются при ДЦП?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3.Что может стать причиной возникновения у ребенка ДЦП?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4.Какие формы ДЦП Вы знаете?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5. Какая самая тяжелая форма ДЦП?</w:t>
            </w:r>
          </w:p>
          <w:p w:rsidR="004444F4" w:rsidRPr="009E6CE9" w:rsidRDefault="004444F4" w:rsidP="00C87533">
            <w:pPr>
              <w:tabs>
                <w:tab w:val="left" w:pos="851"/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4444F4" w:rsidRPr="009E6CE9" w:rsidRDefault="004444F4" w:rsidP="00C87533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1. Детский церебральный паралич (ДЦП) является: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заболеванием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заболеванием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Медленно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Иногда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 xml:space="preserve">, а </w:t>
            </w:r>
            <w:proofErr w:type="spellStart"/>
            <w:r w:rsidRPr="009E6CE9">
              <w:rPr>
                <w:szCs w:val="24"/>
              </w:rPr>
              <w:t>иногда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нет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2. В отечественной классификации ДЦП выделяют: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V </w:t>
            </w:r>
            <w:proofErr w:type="spellStart"/>
            <w:r w:rsidRPr="009E6CE9">
              <w:rPr>
                <w:szCs w:val="24"/>
              </w:rPr>
              <w:t>форм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IV </w:t>
            </w:r>
            <w:proofErr w:type="spellStart"/>
            <w:r w:rsidRPr="009E6CE9">
              <w:rPr>
                <w:szCs w:val="24"/>
              </w:rPr>
              <w:t>формы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III </w:t>
            </w:r>
            <w:proofErr w:type="spellStart"/>
            <w:r w:rsidRPr="009E6CE9">
              <w:rPr>
                <w:szCs w:val="24"/>
              </w:rPr>
              <w:t>формы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II </w:t>
            </w:r>
            <w:proofErr w:type="spellStart"/>
            <w:r w:rsidRPr="009E6CE9">
              <w:rPr>
                <w:szCs w:val="24"/>
              </w:rPr>
              <w:t>формы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3. Кто первый сделал клиническое описание ДЦП: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В. </w:t>
            </w:r>
            <w:proofErr w:type="spellStart"/>
            <w:r w:rsidRPr="009E6CE9">
              <w:rPr>
                <w:color w:val="2A2723"/>
                <w:szCs w:val="24"/>
              </w:rPr>
              <w:t>Литтль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Ф. </w:t>
            </w:r>
            <w:proofErr w:type="spellStart"/>
            <w:r w:rsidRPr="009E6CE9">
              <w:rPr>
                <w:color w:val="2A2723"/>
                <w:szCs w:val="24"/>
              </w:rPr>
              <w:t>Фребель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Д. Н.Э. </w:t>
            </w:r>
            <w:proofErr w:type="spellStart"/>
            <w:r w:rsidRPr="009E6CE9">
              <w:rPr>
                <w:color w:val="2A2723"/>
                <w:szCs w:val="24"/>
              </w:rPr>
              <w:t>фон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Курц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И.Г. </w:t>
            </w:r>
            <w:proofErr w:type="spellStart"/>
            <w:r w:rsidRPr="009E6CE9">
              <w:rPr>
                <w:color w:val="2A2723"/>
                <w:szCs w:val="24"/>
              </w:rPr>
              <w:t>Песталоцци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4. Кому принадлежит термин «Детский церебральный паралич»?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З. </w:t>
            </w:r>
            <w:proofErr w:type="spellStart"/>
            <w:r w:rsidRPr="009E6CE9">
              <w:rPr>
                <w:szCs w:val="24"/>
              </w:rPr>
              <w:t>Фрейд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rFonts w:eastAsia="Times New Roman"/>
                <w:szCs w:val="24"/>
                <w:lang w:eastAsia="ru-RU"/>
              </w:rPr>
              <w:t xml:space="preserve">Д.С. </w:t>
            </w:r>
            <w:proofErr w:type="spellStart"/>
            <w:r w:rsidRPr="009E6CE9">
              <w:rPr>
                <w:rFonts w:eastAsia="Times New Roman"/>
                <w:szCs w:val="24"/>
                <w:lang w:eastAsia="ru-RU"/>
              </w:rPr>
              <w:t>Футера</w:t>
            </w:r>
            <w:proofErr w:type="spellEnd"/>
            <w:r w:rsidRPr="009E6CE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rFonts w:eastAsia="Times New Roman"/>
                <w:szCs w:val="24"/>
                <w:lang w:eastAsia="ru-RU"/>
              </w:rPr>
              <w:t xml:space="preserve">М. Б. </w:t>
            </w:r>
            <w:proofErr w:type="spellStart"/>
            <w:r w:rsidRPr="009E6CE9">
              <w:rPr>
                <w:rFonts w:eastAsia="Times New Roman"/>
                <w:szCs w:val="24"/>
                <w:lang w:eastAsia="ru-RU"/>
              </w:rPr>
              <w:t>Цукер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Л.О. </w:t>
            </w:r>
            <w:proofErr w:type="spellStart"/>
            <w:r w:rsidRPr="009E6CE9">
              <w:rPr>
                <w:color w:val="2A2723"/>
                <w:szCs w:val="24"/>
              </w:rPr>
              <w:t>Бадалян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5. Что больше поражается при </w:t>
            </w:r>
            <w:proofErr w:type="spellStart"/>
            <w:r w:rsidRPr="009E6CE9">
              <w:rPr>
                <w:iCs/>
              </w:rPr>
              <w:t>гемипаретической</w:t>
            </w:r>
            <w:proofErr w:type="spellEnd"/>
            <w:r w:rsidRPr="009E6CE9">
              <w:rPr>
                <w:iCs/>
              </w:rPr>
              <w:t xml:space="preserve"> форме ДЦП?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Левая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или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правая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половина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Нижняя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часть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Верхняя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часть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Дистальные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отделы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конечностей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6. Двойная гемиплегия является: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Самой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тяжелой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формой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паралича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Самой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легкой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формой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паралича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Средней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степени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тяжести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Эта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форма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встречается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7. </w:t>
            </w:r>
            <w:proofErr w:type="spellStart"/>
            <w:r w:rsidRPr="009E6CE9">
              <w:t>Спастичность</w:t>
            </w:r>
            <w:proofErr w:type="spellEnd"/>
            <w:r w:rsidRPr="009E6CE9">
              <w:t xml:space="preserve"> при детском церебральном параличе можно определить как: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Повышение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Понижение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8. </w:t>
            </w:r>
            <w:proofErr w:type="spellStart"/>
            <w:r w:rsidRPr="009E6CE9">
              <w:t>Регидность</w:t>
            </w:r>
            <w:proofErr w:type="spellEnd"/>
            <w:r w:rsidRPr="009E6CE9">
              <w:t xml:space="preserve"> при детском церебральном параличе можно определить как: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Максимальное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повышение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Максимальное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понижение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отсутствует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9. Гипотонию при детском церебральном параличе можно определить как: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Низкий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отсутствует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Высокий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10. </w:t>
            </w:r>
            <w:r w:rsidRPr="009E6CE9">
              <w:rPr>
                <w:iCs/>
              </w:rPr>
              <w:t xml:space="preserve">Дистонию </w:t>
            </w:r>
            <w:r w:rsidRPr="009E6CE9">
              <w:t>при детском церебральном параличе можно определить как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Меняющийся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характер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Низкий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отсутствует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11. Центральный паралич характеризуется: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lastRenderedPageBreak/>
              <w:t>Полным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отсутствием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частично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присутствуют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нарушены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ног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ограничены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12. Центральный парез характеризуется: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рук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ограничены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нарушены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13. </w:t>
            </w:r>
            <w:r w:rsidRPr="009E6CE9">
              <w:rPr>
                <w:iCs/>
              </w:rPr>
              <w:t>Гиперкинезы – это…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Разнообразные произвольные движения, обусловленные низким мышечным тонусом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14. </w:t>
            </w:r>
            <w:r w:rsidRPr="009E6CE9">
              <w:rPr>
                <w:iCs/>
              </w:rPr>
              <w:t>Тремор – это ...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ног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ограничены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15. Атаксия – это…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равновесия</w:t>
            </w:r>
            <w:proofErr w:type="spellEnd"/>
            <w:r w:rsidRPr="009E6CE9">
              <w:rPr>
                <w:szCs w:val="24"/>
              </w:rPr>
              <w:t xml:space="preserve"> и </w:t>
            </w:r>
            <w:proofErr w:type="spellStart"/>
            <w:r w:rsidRPr="009E6CE9">
              <w:rPr>
                <w:szCs w:val="24"/>
              </w:rPr>
              <w:t>координации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16.  Кинестезия – это</w:t>
            </w:r>
            <w:proofErr w:type="gramStart"/>
            <w:r w:rsidRPr="009E6CE9">
              <w:t>..</w:t>
            </w:r>
            <w:proofErr w:type="gramEnd"/>
          </w:p>
          <w:p w:rsidR="004444F4" w:rsidRPr="009E6CE9" w:rsidRDefault="004444F4" w:rsidP="00C87533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ощущений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равновесия</w:t>
            </w:r>
            <w:proofErr w:type="spellEnd"/>
            <w:r w:rsidRPr="009E6CE9">
              <w:rPr>
                <w:szCs w:val="24"/>
              </w:rPr>
              <w:t xml:space="preserve"> и </w:t>
            </w:r>
            <w:proofErr w:type="spellStart"/>
            <w:r w:rsidRPr="009E6CE9">
              <w:rPr>
                <w:szCs w:val="24"/>
              </w:rPr>
              <w:t>координации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17. </w:t>
            </w:r>
            <w:proofErr w:type="spellStart"/>
            <w:r w:rsidRPr="009E6CE9">
              <w:rPr>
                <w:iCs/>
              </w:rPr>
              <w:t>Синкинезии</w:t>
            </w:r>
            <w:proofErr w:type="spellEnd"/>
            <w:r w:rsidRPr="009E6CE9">
              <w:rPr>
                <w:iCs/>
              </w:rPr>
              <w:t xml:space="preserve"> </w:t>
            </w:r>
            <w:r w:rsidRPr="009E6CE9">
              <w:t>– это…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Непроизвольные </w:t>
            </w:r>
            <w:proofErr w:type="spellStart"/>
            <w:r w:rsidRPr="009E6CE9">
              <w:rPr>
                <w:szCs w:val="24"/>
                <w:lang w:val="ru-RU"/>
              </w:rPr>
              <w:t>содружественные</w:t>
            </w:r>
            <w:proofErr w:type="spellEnd"/>
            <w:r w:rsidRPr="009E6CE9">
              <w:rPr>
                <w:szCs w:val="24"/>
                <w:lang w:val="ru-RU"/>
              </w:rPr>
              <w:t xml:space="preserve"> движения, сопровождающие выполнение активных </w:t>
            </w:r>
            <w:r w:rsidRPr="009E6CE9">
              <w:rPr>
                <w:szCs w:val="24"/>
                <w:lang w:val="ru-RU"/>
              </w:rPr>
              <w:lastRenderedPageBreak/>
              <w:t>движений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ощущений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равновесия</w:t>
            </w:r>
            <w:proofErr w:type="spellEnd"/>
            <w:r w:rsidRPr="009E6CE9">
              <w:rPr>
                <w:szCs w:val="24"/>
              </w:rPr>
              <w:t xml:space="preserve"> и </w:t>
            </w:r>
            <w:proofErr w:type="spellStart"/>
            <w:r w:rsidRPr="009E6CE9">
              <w:rPr>
                <w:szCs w:val="24"/>
              </w:rPr>
              <w:t>координации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t xml:space="preserve">18. </w:t>
            </w:r>
            <w:r w:rsidRPr="009E6CE9">
              <w:rPr>
                <w:bCs/>
                <w:color w:val="2A2723"/>
              </w:rPr>
              <w:t>Форма ДЦП, при которой гиперкинезы являются ведущим двигательным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rPr>
                <w:bCs/>
                <w:color w:val="2A2723"/>
              </w:rPr>
              <w:t>нарушением: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Гиперкинетическая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Гемипаретическая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Атонически-астатическая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Двойная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гемиплегия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rPr>
                <w:color w:val="2A2723"/>
              </w:rPr>
              <w:t>19.</w:t>
            </w:r>
            <w:r w:rsidRPr="009E6CE9">
              <w:rPr>
                <w:bCs/>
                <w:color w:val="2A2723"/>
              </w:rPr>
              <w:t xml:space="preserve"> Самая тяжелая клиническая форма ДЦП: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Двойная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гемиплегия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Гиперкинетическая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Гемипаретическая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Атонически-астатическая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rPr>
                <w:color w:val="2A2723"/>
              </w:rPr>
              <w:t xml:space="preserve">20. </w:t>
            </w:r>
            <w:r w:rsidRPr="009E6CE9">
              <w:rPr>
                <w:bCs/>
                <w:color w:val="2A2723"/>
              </w:rPr>
              <w:t>Проблемой личностного развития детей с нарушениями ОДА занимался: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Е.М. </w:t>
            </w:r>
            <w:proofErr w:type="spellStart"/>
            <w:r w:rsidRPr="009E6CE9">
              <w:rPr>
                <w:color w:val="2A2723"/>
                <w:szCs w:val="24"/>
              </w:rPr>
              <w:t>Мастюкова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Э.С </w:t>
            </w:r>
            <w:proofErr w:type="spellStart"/>
            <w:r w:rsidRPr="009E6CE9">
              <w:rPr>
                <w:color w:val="2A2723"/>
                <w:szCs w:val="24"/>
              </w:rPr>
              <w:t>Калижнюк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Г.Е. </w:t>
            </w:r>
            <w:proofErr w:type="spellStart"/>
            <w:r w:rsidRPr="009E6CE9">
              <w:rPr>
                <w:color w:val="2A2723"/>
                <w:szCs w:val="24"/>
              </w:rPr>
              <w:t>Сухарева</w:t>
            </w:r>
            <w:proofErr w:type="spellEnd"/>
          </w:p>
          <w:p w:rsidR="004444F4" w:rsidRPr="009E6CE9" w:rsidRDefault="004444F4" w:rsidP="00C87533">
            <w:pPr>
              <w:pStyle w:val="af5"/>
              <w:numPr>
                <w:ilvl w:val="0"/>
                <w:numId w:val="3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С.С. </w:t>
            </w:r>
            <w:proofErr w:type="spellStart"/>
            <w:r w:rsidRPr="009E6CE9">
              <w:rPr>
                <w:color w:val="2A2723"/>
                <w:szCs w:val="24"/>
              </w:rPr>
              <w:t>Мнухин</w:t>
            </w:r>
            <w:proofErr w:type="spellEnd"/>
          </w:p>
          <w:p w:rsidR="004444F4" w:rsidRPr="009E6CE9" w:rsidRDefault="004444F4" w:rsidP="00C87533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4444F4" w:rsidRPr="009E6CE9" w:rsidTr="00C875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9E6CE9">
              <w:rPr>
                <w:color w:val="00000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EC07E5">
            <w:pPr>
              <w:ind w:firstLine="0"/>
              <w:rPr>
                <w:color w:val="000000"/>
              </w:rPr>
            </w:pPr>
            <w:r w:rsidRPr="009E6CE9">
              <w:t xml:space="preserve">реализовывать образовательно-коррекционную работу с учетом физиологических возможностей детей с </w:t>
            </w:r>
            <w:r w:rsidR="00EC07E5">
              <w:t>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9E6CE9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444F4" w:rsidRPr="009E6CE9" w:rsidRDefault="004444F4" w:rsidP="009E6CE9">
            <w:pPr>
              <w:pStyle w:val="af5"/>
              <w:numPr>
                <w:ilvl w:val="0"/>
                <w:numId w:val="48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color w:val="333333"/>
                <w:szCs w:val="24"/>
                <w:lang w:val="ru-RU" w:eastAsia="ru-RU"/>
              </w:rPr>
              <w:t>С какой лечебной целью применяют занятия физическими упражнениями при заболеваниях и параличах нервов?</w:t>
            </w:r>
          </w:p>
          <w:p w:rsidR="004444F4" w:rsidRPr="009E6CE9" w:rsidRDefault="004444F4" w:rsidP="009E6CE9">
            <w:pPr>
              <w:pStyle w:val="af5"/>
              <w:numPr>
                <w:ilvl w:val="0"/>
                <w:numId w:val="48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общие и обязательные принципы для всех методик ЛФК.</w:t>
            </w:r>
          </w:p>
          <w:p w:rsidR="004444F4" w:rsidRPr="009E6CE9" w:rsidRDefault="004444F4" w:rsidP="009E6CE9">
            <w:pPr>
              <w:pStyle w:val="af5"/>
              <w:numPr>
                <w:ilvl w:val="0"/>
                <w:numId w:val="48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способы и содержание упражнений для работы с детьми, страдающими церебральным параличом.</w:t>
            </w:r>
          </w:p>
          <w:p w:rsidR="004444F4" w:rsidRPr="009E6CE9" w:rsidRDefault="004444F4" w:rsidP="009E6CE9">
            <w:pPr>
              <w:pStyle w:val="af5"/>
              <w:numPr>
                <w:ilvl w:val="0"/>
                <w:numId w:val="48"/>
              </w:numPr>
              <w:tabs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Какие противопоказания и факторы риска в лечебной физкультуре существуют? </w:t>
            </w:r>
          </w:p>
          <w:p w:rsidR="004444F4" w:rsidRPr="009E6CE9" w:rsidRDefault="004444F4" w:rsidP="00C87533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4444F4" w:rsidRPr="009E6CE9" w:rsidTr="00C8753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highlight w:val="yellow"/>
              </w:rPr>
            </w:pPr>
            <w:r w:rsidRPr="009E6C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EC07E5">
            <w:pPr>
              <w:ind w:firstLine="0"/>
              <w:rPr>
                <w:color w:val="000000"/>
              </w:rPr>
            </w:pPr>
            <w:r w:rsidRPr="009E6CE9">
              <w:t xml:space="preserve"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</w:t>
            </w:r>
            <w:r w:rsidR="00EC07E5">
              <w:t>ОВЗ</w:t>
            </w:r>
            <w:r w:rsidRPr="009E6CE9">
              <w:t xml:space="preserve">, а также с учетом </w:t>
            </w:r>
            <w:r w:rsidRPr="009E6CE9">
              <w:lastRenderedPageBreak/>
              <w:t xml:space="preserve">структуры нарушения, актуального состояния и потенциальных возможностей лиц с </w:t>
            </w:r>
            <w:r w:rsidR="00EC07E5">
              <w:t>ОВЗ</w:t>
            </w:r>
            <w:r w:rsidRPr="009E6CE9">
              <w:rPr>
                <w:bCs/>
                <w:color w:val="000000"/>
              </w:rPr>
              <w:t xml:space="preserve"> </w:t>
            </w:r>
            <w:r w:rsidRPr="009E6CE9">
              <w:rPr>
                <w:color w:val="000000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tabs>
                <w:tab w:val="left" w:pos="125"/>
                <w:tab w:val="left" w:pos="993"/>
              </w:tabs>
              <w:ind w:left="0"/>
              <w:jc w:val="both"/>
            </w:pPr>
            <w:r w:rsidRPr="009E6CE9">
              <w:t>1. Какие виды упражнений Вы знаете (классификацию упражнений)?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>Какие гимнастические упражнения Вы знаете?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>Перечислите основные дыхательные упражнения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 xml:space="preserve">Какие виды </w:t>
            </w:r>
            <w:proofErr w:type="gramStart"/>
            <w:r w:rsidRPr="009E6CE9">
              <w:t>игр, используемых на занятиях ЛФК Вы знаете</w:t>
            </w:r>
            <w:proofErr w:type="gramEnd"/>
            <w:r w:rsidRPr="009E6CE9">
              <w:t>?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 xml:space="preserve">Дайте определение понятия «дозировка физических упражнений». Что Вы понимаете под </w:t>
            </w:r>
            <w:r w:rsidRPr="009E6CE9">
              <w:lastRenderedPageBreak/>
              <w:t>этим термином?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 xml:space="preserve">Перечислите основные  режимы движений, применяемых в </w:t>
            </w:r>
            <w:r w:rsidR="00EC07E5">
              <w:t>коррекционной ритмике</w:t>
            </w:r>
            <w:r w:rsidRPr="009E6CE9">
              <w:t>.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>Перечислите основные формы лечебной физкультуры.</w:t>
            </w:r>
          </w:p>
          <w:p w:rsidR="004444F4" w:rsidRPr="009E6CE9" w:rsidRDefault="004444F4" w:rsidP="009E6CE9">
            <w:pPr>
              <w:pStyle w:val="Default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rPr>
                <w:color w:val="333333"/>
                <w:lang w:eastAsia="ru-RU"/>
              </w:rPr>
              <w:t>Какие Вы знаете основные принципы лечение детского церебрального паралича?</w:t>
            </w:r>
          </w:p>
          <w:p w:rsidR="004444F4" w:rsidRPr="009E6CE9" w:rsidRDefault="004444F4" w:rsidP="009E6CE9">
            <w:pPr>
              <w:pStyle w:val="af5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125"/>
              <w:rPr>
                <w:color w:val="333333"/>
                <w:szCs w:val="24"/>
                <w:lang w:val="ru-RU" w:eastAsia="ru-RU"/>
              </w:rPr>
            </w:pPr>
            <w:r w:rsidRPr="009E6CE9">
              <w:rPr>
                <w:color w:val="333333"/>
                <w:szCs w:val="24"/>
                <w:lang w:val="ru-RU" w:eastAsia="ru-RU"/>
              </w:rPr>
              <w:t>Назовите возможные методы использования ЛФК (лечебной физкультуры) для лечения заболевания и адаптации больных.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9E6CE9">
              <w:rPr>
                <w:color w:val="000000"/>
              </w:rPr>
              <w:lastRenderedPageBreak/>
              <w:t xml:space="preserve">ДПК-1 – </w:t>
            </w:r>
            <w:r w:rsidRPr="009E6CE9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4444F4" w:rsidRPr="009E6CE9" w:rsidTr="00C875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EC07E5">
            <w:pPr>
              <w:ind w:firstLine="0"/>
              <w:jc w:val="left"/>
              <w:rPr>
                <w:color w:val="000000"/>
              </w:rPr>
            </w:pPr>
            <w:r w:rsidRPr="009E6CE9">
              <w:t xml:space="preserve">Особенности </w:t>
            </w:r>
            <w:r w:rsidRPr="009E6CE9">
              <w:rPr>
                <w:color w:val="000000"/>
              </w:rPr>
              <w:t>образовательно-коррекционной деятельности</w:t>
            </w:r>
            <w:r w:rsidR="00EC07E5">
              <w:rPr>
                <w:color w:val="000000"/>
              </w:rPr>
              <w:t xml:space="preserve"> с детьми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в исходном положении лежа на животе;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всех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исходных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положениях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в исходном положении стоя на </w:t>
            </w:r>
            <w:proofErr w:type="spellStart"/>
            <w:r w:rsidRPr="009E6CE9">
              <w:rPr>
                <w:szCs w:val="24"/>
                <w:lang w:val="ru-RU"/>
              </w:rPr>
              <w:t>чевереньках</w:t>
            </w:r>
            <w:proofErr w:type="spellEnd"/>
            <w:r w:rsidRPr="009E6CE9">
              <w:rPr>
                <w:szCs w:val="24"/>
                <w:lang w:val="ru-RU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gramStart"/>
            <w:r w:rsidRPr="009E6CE9">
              <w:rPr>
                <w:szCs w:val="24"/>
              </w:rPr>
              <w:t>в</w:t>
            </w:r>
            <w:proofErr w:type="gram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исходном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положении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стоя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rPr>
                <w:bCs/>
              </w:rPr>
              <w:t xml:space="preserve">2. </w:t>
            </w:r>
            <w:proofErr w:type="gramStart"/>
            <w:r w:rsidRPr="009E6CE9">
              <w:rPr>
                <w:bCs/>
              </w:rPr>
              <w:t>Какие</w:t>
            </w:r>
            <w:proofErr w:type="gramEnd"/>
            <w:r w:rsidRPr="009E6CE9">
              <w:rPr>
                <w:bCs/>
              </w:rPr>
              <w:t xml:space="preserve"> </w:t>
            </w:r>
            <w:proofErr w:type="spellStart"/>
            <w:r w:rsidRPr="009E6CE9">
              <w:rPr>
                <w:bCs/>
              </w:rPr>
              <w:t>упражнеиия</w:t>
            </w:r>
            <w:proofErr w:type="spellEnd"/>
            <w:r w:rsidRPr="009E6CE9">
              <w:rPr>
                <w:bCs/>
              </w:rPr>
              <w:t xml:space="preserve"> следует включать в комплекс ЛФК при ДЦП</w:t>
            </w:r>
            <w:r w:rsidRPr="009E6CE9">
              <w:t>: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a. упражнения для сохранения равновесия;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b. упражнения на координацию;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c. все ответы правильные;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d. упражнения для нормализации подвижности в суставах.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a. занятия рисованием, письмом;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b. вырабатываются умение держать ложку, карандаш, зубную щетку;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c. используются все возможные виды деятельности;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t>d. умение причесывать волосы.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rPr>
                <w:bCs/>
              </w:rPr>
              <w:t>4. Как на занятиях ЛФК учитывается тот факт</w:t>
            </w:r>
            <w:proofErr w:type="gramStart"/>
            <w:r w:rsidRPr="009E6CE9">
              <w:rPr>
                <w:bCs/>
              </w:rPr>
              <w:t xml:space="preserve"> ,</w:t>
            </w:r>
            <w:proofErr w:type="gramEnd"/>
            <w:r w:rsidRPr="009E6CE9">
              <w:rPr>
                <w:bCs/>
              </w:rPr>
              <w:t>что дети с ДЦП устают быстрее</w:t>
            </w:r>
            <w:r w:rsidRPr="009E6CE9">
              <w:t>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используются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расслабление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включается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достаточный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отдых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все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ответы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правильные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9E6CE9">
              <w:rPr>
                <w:szCs w:val="24"/>
              </w:rPr>
              <w:t>на</w:t>
            </w:r>
            <w:proofErr w:type="spellEnd"/>
            <w:proofErr w:type="gram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занятиях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используется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музыка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стоя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для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кисти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координацию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в </w:t>
            </w:r>
            <w:proofErr w:type="spellStart"/>
            <w:r w:rsidRPr="009E6CE9">
              <w:rPr>
                <w:szCs w:val="24"/>
              </w:rPr>
              <w:t>исходном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положении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лежа</w:t>
            </w:r>
            <w:proofErr w:type="spellEnd"/>
          </w:p>
          <w:p w:rsidR="004444F4" w:rsidRPr="009E6CE9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 xml:space="preserve">6. На какие упражнения стоит обратить внимание </w:t>
            </w:r>
            <w:r w:rsidRPr="009E6CE9">
              <w:rPr>
                <w:bCs/>
              </w:rPr>
              <w:lastRenderedPageBreak/>
              <w:t xml:space="preserve">при </w:t>
            </w:r>
            <w:proofErr w:type="gramStart"/>
            <w:r w:rsidRPr="009E6CE9">
              <w:rPr>
                <w:bCs/>
              </w:rPr>
              <w:t>спастической</w:t>
            </w:r>
            <w:proofErr w:type="gramEnd"/>
            <w:r w:rsidRPr="009E6CE9">
              <w:rPr>
                <w:bCs/>
              </w:rPr>
              <w:t xml:space="preserve"> </w:t>
            </w:r>
            <w:proofErr w:type="spellStart"/>
            <w:r w:rsidRPr="009E6CE9">
              <w:rPr>
                <w:bCs/>
              </w:rPr>
              <w:t>диплегии</w:t>
            </w:r>
            <w:proofErr w:type="spellEnd"/>
            <w:r w:rsidRPr="009E6CE9">
              <w:rPr>
                <w:bCs/>
              </w:rPr>
              <w:t>: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3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упражнения на равновесие и координацию;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3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расслабление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3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все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ответы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правильные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4444F4" w:rsidRPr="009E6CE9" w:rsidRDefault="004444F4" w:rsidP="00C87533">
            <w:pPr>
              <w:pStyle w:val="af5"/>
              <w:numPr>
                <w:ilvl w:val="0"/>
                <w:numId w:val="42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9E6CE9">
              <w:rPr>
                <w:szCs w:val="24"/>
              </w:rPr>
              <w:t>обучение</w:t>
            </w:r>
            <w:proofErr w:type="spellEnd"/>
            <w:proofErr w:type="gram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ходьбе</w:t>
            </w:r>
            <w:proofErr w:type="spellEnd"/>
            <w:r w:rsidRPr="009E6CE9">
              <w:rPr>
                <w:szCs w:val="24"/>
              </w:rPr>
              <w:t>.</w:t>
            </w:r>
          </w:p>
        </w:tc>
      </w:tr>
      <w:tr w:rsidR="004444F4" w:rsidRPr="009E6CE9" w:rsidTr="00C875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4444F4" w:rsidRDefault="00EC07E5" w:rsidP="00EC07E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Задание №2</w:t>
            </w:r>
          </w:p>
          <w:p w:rsidR="00EC07E5" w:rsidRPr="009E6CE9" w:rsidRDefault="00EC07E5" w:rsidP="00EC07E5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>
              <w:rPr>
                <w:color w:val="000000"/>
              </w:rPr>
              <w:t>Задание №3</w:t>
            </w:r>
          </w:p>
        </w:tc>
      </w:tr>
      <w:tr w:rsidR="004444F4" w:rsidRPr="009E6CE9" w:rsidTr="00C8753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4444F4" w:rsidRPr="009E6CE9" w:rsidRDefault="00EC07E5" w:rsidP="00EC07E5">
            <w:pPr>
              <w:ind w:firstLine="0"/>
              <w:rPr>
                <w:b/>
                <w:bCs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вопроса контрольной работы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</w:pPr>
            <w:r w:rsidRPr="009E6CE9">
              <w:rPr>
                <w:color w:val="000000"/>
              </w:rPr>
              <w:t xml:space="preserve">ДПК-2 – </w:t>
            </w:r>
            <w:r w:rsidRPr="009E6CE9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t>здоровьесберегающих</w:t>
            </w:r>
            <w:proofErr w:type="spellEnd"/>
            <w:r w:rsidRPr="009E6CE9">
              <w:t xml:space="preserve"> и личностно-ориентированных технологий</w:t>
            </w:r>
          </w:p>
        </w:tc>
      </w:tr>
      <w:tr w:rsidR="004444F4" w:rsidRPr="009E6CE9" w:rsidTr="00C875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9E6CE9">
              <w:rPr>
                <w:color w:val="000000"/>
              </w:rPr>
              <w:t>здоровьесберегающие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EC07E5" w:rsidRDefault="004444F4" w:rsidP="00C87533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C07E5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 исходном положении лежа на животе;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-во всех исходных положениях;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 xml:space="preserve">-в исходном положении стоя на </w:t>
            </w:r>
            <w:proofErr w:type="spellStart"/>
            <w:r w:rsidRPr="00EC07E5">
              <w:rPr>
                <w:szCs w:val="24"/>
                <w:lang w:val="ru-RU"/>
              </w:rPr>
              <w:t>чевереньках</w:t>
            </w:r>
            <w:proofErr w:type="spellEnd"/>
            <w:r w:rsidRPr="00EC07E5">
              <w:rPr>
                <w:szCs w:val="24"/>
                <w:lang w:val="ru-RU"/>
              </w:rPr>
              <w:t>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 исходном положении стоя.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rPr>
                <w:bCs/>
              </w:rPr>
              <w:t xml:space="preserve">2. </w:t>
            </w:r>
            <w:proofErr w:type="gramStart"/>
            <w:r w:rsidRPr="00EC07E5">
              <w:rPr>
                <w:bCs/>
              </w:rPr>
              <w:t>Какие</w:t>
            </w:r>
            <w:proofErr w:type="gramEnd"/>
            <w:r w:rsidRPr="00EC07E5">
              <w:rPr>
                <w:bCs/>
              </w:rPr>
              <w:t xml:space="preserve"> </w:t>
            </w:r>
            <w:proofErr w:type="spellStart"/>
            <w:r w:rsidRPr="00EC07E5">
              <w:rPr>
                <w:bCs/>
              </w:rPr>
              <w:t>упражнеиия</w:t>
            </w:r>
            <w:proofErr w:type="spellEnd"/>
            <w:r w:rsidRPr="00EC07E5">
              <w:rPr>
                <w:bCs/>
              </w:rPr>
              <w:t xml:space="preserve"> следует включать в комплекс ЛФК при ДЦП</w:t>
            </w:r>
            <w:r w:rsidRPr="00EC07E5">
              <w:t>: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-упражнения для сохранения равновесия;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упражнения на координацию;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все ответы правильные;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упражнения для нормализации подвижности в суставах.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занятия рисованием, письмом;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вырабатываются умение держать ложку, карандаш, зубную щетку;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используются все возможные виды деятельности;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умение причесывать волосы.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rPr>
                <w:bCs/>
              </w:rPr>
              <w:lastRenderedPageBreak/>
              <w:t>4. Как на занятиях ЛФК учитывается тот факт</w:t>
            </w:r>
            <w:proofErr w:type="gramStart"/>
            <w:r w:rsidRPr="00EC07E5">
              <w:rPr>
                <w:bCs/>
              </w:rPr>
              <w:t xml:space="preserve"> ,</w:t>
            </w:r>
            <w:proofErr w:type="gramEnd"/>
            <w:r w:rsidRPr="00EC07E5">
              <w:rPr>
                <w:bCs/>
              </w:rPr>
              <w:t>что дети с ДЦП устают быстрее</w:t>
            </w:r>
            <w:r w:rsidRPr="00EC07E5">
              <w:t>: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-используются упражнения на расслабление;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-включается достаточный отдых;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-все ответы правильные;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-на занятиях используется музыка.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стоя;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для кисти;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на координацию;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в исходном положении лежа</w:t>
            </w:r>
          </w:p>
          <w:p w:rsidR="004444F4" w:rsidRPr="00EC07E5" w:rsidRDefault="004444F4" w:rsidP="00C87533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 xml:space="preserve">6. На какие упражнения стоит обратить внимание при </w:t>
            </w:r>
            <w:proofErr w:type="gramStart"/>
            <w:r w:rsidRPr="00EC07E5">
              <w:rPr>
                <w:bCs/>
              </w:rPr>
              <w:t>спастической</w:t>
            </w:r>
            <w:proofErr w:type="gramEnd"/>
            <w:r w:rsidRPr="00EC07E5">
              <w:rPr>
                <w:bCs/>
              </w:rPr>
              <w:t xml:space="preserve"> </w:t>
            </w:r>
            <w:proofErr w:type="spellStart"/>
            <w:r w:rsidRPr="00EC07E5">
              <w:rPr>
                <w:bCs/>
              </w:rPr>
              <w:t>диплегии</w:t>
            </w:r>
            <w:proofErr w:type="spellEnd"/>
            <w:r w:rsidRPr="00EC07E5">
              <w:rPr>
                <w:bCs/>
              </w:rPr>
              <w:t>: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на равновесие и координацию;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на расслабление;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-все ответы правильные;</w:t>
            </w:r>
          </w:p>
          <w:p w:rsidR="004444F4" w:rsidRPr="00EC07E5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-обучение ходьбе.</w:t>
            </w:r>
          </w:p>
        </w:tc>
      </w:tr>
      <w:tr w:rsidR="004444F4" w:rsidRPr="009E6CE9" w:rsidTr="00C875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EC07E5" w:rsidRDefault="00EC07E5" w:rsidP="00C87533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EC07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по разделу 2</w:t>
            </w:r>
          </w:p>
          <w:p w:rsidR="004444F4" w:rsidRPr="00EC07E5" w:rsidRDefault="004444F4" w:rsidP="00C87533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4444F4" w:rsidRPr="009E6CE9" w:rsidTr="00C8753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rPr>
                <w:color w:val="000000"/>
              </w:rPr>
              <w:t>здоровьесберегающих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EC07E5" w:rsidRDefault="00EC07E5" w:rsidP="00C87533">
            <w:pPr>
              <w:ind w:firstLine="0"/>
              <w:rPr>
                <w:b/>
                <w:bCs/>
              </w:rPr>
            </w:pPr>
            <w:r w:rsidRPr="00EC07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по разделу 3</w:t>
            </w:r>
          </w:p>
        </w:tc>
      </w:tr>
      <w:tr w:rsidR="004444F4" w:rsidRPr="009E6CE9" w:rsidTr="00C87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</w:pPr>
            <w:r w:rsidRPr="009E6CE9">
              <w:rPr>
                <w:color w:val="000000"/>
              </w:rPr>
              <w:t xml:space="preserve">ДПК-3 – </w:t>
            </w:r>
            <w:r w:rsidRPr="009E6C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4444F4" w:rsidRPr="009E6CE9" w:rsidTr="00C875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  <w:rPr>
                <w:color w:val="000000"/>
              </w:rPr>
            </w:pPr>
            <w:r w:rsidRPr="009E6C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4444F4" w:rsidP="00C87533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4444F4" w:rsidRPr="009E6CE9" w:rsidRDefault="004444F4" w:rsidP="00C87533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4444F4" w:rsidRPr="009E6CE9" w:rsidRDefault="004444F4" w:rsidP="009E6CE9">
            <w:pPr>
              <w:pStyle w:val="af5"/>
              <w:numPr>
                <w:ilvl w:val="0"/>
                <w:numId w:val="52"/>
              </w:numPr>
              <w:tabs>
                <w:tab w:val="left" w:pos="267"/>
                <w:tab w:val="left" w:pos="408"/>
              </w:tabs>
              <w:ind w:left="0" w:firstLine="125"/>
              <w:jc w:val="left"/>
              <w:rPr>
                <w:iCs/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Что больше поражается при </w:t>
            </w:r>
            <w:proofErr w:type="spellStart"/>
            <w:r w:rsidRPr="009E6CE9">
              <w:rPr>
                <w:iCs/>
                <w:szCs w:val="24"/>
                <w:lang w:val="ru-RU"/>
              </w:rPr>
              <w:t>гемипаретической</w:t>
            </w:r>
            <w:proofErr w:type="spellEnd"/>
            <w:r w:rsidRPr="009E6CE9">
              <w:rPr>
                <w:iCs/>
                <w:szCs w:val="24"/>
                <w:lang w:val="ru-RU"/>
              </w:rPr>
              <w:t xml:space="preserve"> форме ДЦП?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rPr>
                <w:iCs/>
              </w:rPr>
              <w:t>-Левая или правая половина тела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iCs/>
                <w:szCs w:val="24"/>
                <w:lang w:val="ru-RU" w:eastAsia="ru-RU"/>
              </w:rPr>
              <w:t>-Нижняя часть тела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iCs/>
                <w:szCs w:val="24"/>
                <w:lang w:val="ru-RU" w:eastAsia="ru-RU"/>
              </w:rPr>
              <w:t>-Верхняя часть тела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rFonts w:eastAsia="Times New Roman"/>
                <w:iCs/>
                <w:szCs w:val="24"/>
                <w:lang w:val="ru-RU" w:eastAsia="ru-RU"/>
              </w:rPr>
              <w:t>-Дистальные отделы конечностей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2. Двойная гемиплегия является: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-Самой тяжелой формой паралича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-Самой легкой формой паралича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-Средней степени тяжести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-Эта форма не встречается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lastRenderedPageBreak/>
              <w:t xml:space="preserve">3. </w:t>
            </w:r>
            <w:proofErr w:type="spellStart"/>
            <w:r w:rsidRPr="009E6CE9">
              <w:t>Спастичность</w:t>
            </w:r>
            <w:proofErr w:type="spellEnd"/>
            <w:r w:rsidRPr="009E6CE9">
              <w:t xml:space="preserve"> при детском церебральном параличе можно определить как: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-Повышение мышечного тонуса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-Понижение мышечного тонуса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4. </w:t>
            </w:r>
            <w:proofErr w:type="spellStart"/>
            <w:r w:rsidRPr="009E6CE9">
              <w:t>Регидность</w:t>
            </w:r>
            <w:proofErr w:type="spellEnd"/>
            <w:r w:rsidRPr="009E6CE9">
              <w:t xml:space="preserve"> при детском церебральном </w:t>
            </w:r>
            <w:proofErr w:type="spellStart"/>
            <w:r w:rsidRPr="009E6CE9">
              <w:t>параличеможно</w:t>
            </w:r>
            <w:proofErr w:type="spellEnd"/>
            <w:r w:rsidRPr="009E6CE9">
              <w:t xml:space="preserve"> определить как: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-Максимальное повышение мышечного тонуса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-Максимальное понижение мышечного тонуса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отсутствует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5. Гипотонию при детском церебральном параличе можно определить как: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-Низкий мышечный тонус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отсутствует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-Высокий мышечный тонус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6. </w:t>
            </w:r>
            <w:r w:rsidRPr="009E6CE9">
              <w:rPr>
                <w:iCs/>
              </w:rPr>
              <w:t xml:space="preserve">Дистонию </w:t>
            </w:r>
            <w:r w:rsidRPr="009E6CE9">
              <w:t>при детском церебральном параличе можно определить как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-Меняющийся характер мышечного тонуса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-Низкий мышечный тонус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отсутствует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7. Центральный паралич характеризуется: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-Полным отсутствием произвольных движений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частично присутствуют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не нарушены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ног ограничены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</w:pPr>
            <w:r w:rsidRPr="009E6CE9">
              <w:t>8. Центральный парез характеризуется: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-Ограничение объема движений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-Невозможность выполнять произвольные движения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рук ограничены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не нарушены</w:t>
            </w:r>
          </w:p>
          <w:p w:rsidR="004444F4" w:rsidRPr="009E6CE9" w:rsidRDefault="004444F4" w:rsidP="00C87533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9. </w:t>
            </w:r>
            <w:r w:rsidRPr="009E6CE9">
              <w:rPr>
                <w:iCs/>
              </w:rPr>
              <w:t>Гиперкинезы – это…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-Разнообразные произвольные движения, обусловленные низким мышечным тонусом</w:t>
            </w:r>
          </w:p>
          <w:p w:rsidR="004444F4" w:rsidRPr="009E6CE9" w:rsidRDefault="004444F4" w:rsidP="00C87533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-Ограниченный объем движений</w:t>
            </w:r>
          </w:p>
          <w:p w:rsidR="004444F4" w:rsidRPr="009E6CE9" w:rsidRDefault="004444F4" w:rsidP="00C87533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Невозможность выполнять произвольные движения</w:t>
            </w:r>
          </w:p>
        </w:tc>
      </w:tr>
      <w:tr w:rsidR="004444F4" w:rsidRPr="009E6CE9" w:rsidTr="00C875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 xml:space="preserve">использовать знания в области нейрофизиологии и высшей нервной деятельности в </w:t>
            </w:r>
            <w:r w:rsidRPr="009E6CE9">
              <w:rPr>
                <w:color w:val="000000"/>
              </w:rPr>
              <w:lastRenderedPageBreak/>
              <w:t>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EC07E5" w:rsidP="00C87533">
            <w:pPr>
              <w:tabs>
                <w:tab w:val="left" w:pos="851"/>
              </w:tabs>
              <w:ind w:left="120" w:firstLine="0"/>
              <w:rPr>
                <w:i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Задание к разделу 2</w:t>
            </w:r>
          </w:p>
          <w:p w:rsidR="004444F4" w:rsidRPr="009E6CE9" w:rsidRDefault="004444F4" w:rsidP="00C87533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4444F4" w:rsidRPr="009E6CE9" w:rsidTr="00C8753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jc w:val="left"/>
            </w:pPr>
            <w:r w:rsidRPr="009E6CE9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44F4" w:rsidRPr="009E6CE9" w:rsidRDefault="004444F4" w:rsidP="00C87533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44F4" w:rsidRPr="009E6CE9" w:rsidRDefault="00EC07E5" w:rsidP="00C87533">
            <w:pPr>
              <w:ind w:firstLine="0"/>
              <w:rPr>
                <w:b/>
                <w:bCs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к разделу 3</w:t>
            </w:r>
          </w:p>
        </w:tc>
      </w:tr>
    </w:tbl>
    <w:p w:rsidR="004444F4" w:rsidRPr="009E6CE9" w:rsidRDefault="004444F4" w:rsidP="004444F4">
      <w:pPr>
        <w:rPr>
          <w:i/>
          <w:color w:val="C00000"/>
          <w:highlight w:val="yellow"/>
        </w:rPr>
      </w:pPr>
    </w:p>
    <w:p w:rsidR="004444F4" w:rsidRPr="009E6CE9" w:rsidRDefault="004444F4" w:rsidP="004444F4">
      <w:pPr>
        <w:rPr>
          <w:b/>
        </w:rPr>
      </w:pPr>
      <w:r w:rsidRPr="009E6CE9">
        <w:rPr>
          <w:b/>
        </w:rPr>
        <w:t>б) Порядок проведения промежуточной аттестации, показатели и критерии оценивания:</w:t>
      </w:r>
    </w:p>
    <w:p w:rsidR="004444F4" w:rsidRPr="009E6CE9" w:rsidRDefault="004444F4" w:rsidP="004444F4">
      <w:pPr>
        <w:tabs>
          <w:tab w:val="left" w:pos="851"/>
        </w:tabs>
        <w:rPr>
          <w:color w:val="000000"/>
        </w:rPr>
      </w:pPr>
    </w:p>
    <w:p w:rsidR="004444F4" w:rsidRPr="009E6CE9" w:rsidRDefault="004444F4" w:rsidP="004444F4">
      <w:r w:rsidRPr="009E6CE9">
        <w:t>Промежуточная аттестация по дисциплине «</w:t>
      </w:r>
      <w:r w:rsidR="00BD4A81" w:rsidRPr="009E6CE9">
        <w:t>Коррекционная ритмика для детей с ограниченными возможностями здоровья</w:t>
      </w:r>
      <w:r w:rsidRPr="009E6CE9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E6CE9">
        <w:t>сформированности</w:t>
      </w:r>
      <w:proofErr w:type="spellEnd"/>
      <w:r w:rsidRPr="009E6CE9">
        <w:t xml:space="preserve"> умений и владений, проводится в форме </w:t>
      </w:r>
      <w:r w:rsidRPr="009E6CE9">
        <w:rPr>
          <w:b/>
        </w:rPr>
        <w:t>зачета с оценкой.</w:t>
      </w:r>
    </w:p>
    <w:p w:rsidR="004444F4" w:rsidRPr="009E6CE9" w:rsidRDefault="004444F4" w:rsidP="004444F4">
      <w:r w:rsidRPr="009E6CE9">
        <w:t>Зачет по данной дисциплине проводится в форме итогового теста</w:t>
      </w:r>
      <w:r w:rsidR="00BD4A81">
        <w:t xml:space="preserve"> и контрольной работы</w:t>
      </w:r>
      <w:r w:rsidRPr="009E6CE9">
        <w:t xml:space="preserve">. </w:t>
      </w:r>
    </w:p>
    <w:p w:rsidR="004444F4" w:rsidRPr="009E6CE9" w:rsidRDefault="004444F4" w:rsidP="004444F4">
      <w:pPr>
        <w:tabs>
          <w:tab w:val="left" w:pos="851"/>
        </w:tabs>
        <w:rPr>
          <w:iCs/>
          <w:color w:val="000000"/>
        </w:rPr>
      </w:pPr>
    </w:p>
    <w:p w:rsidR="004444F4" w:rsidRPr="009E6CE9" w:rsidRDefault="004444F4" w:rsidP="004444F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Перечень вопросов для подготовки к </w:t>
      </w:r>
      <w:r w:rsidR="00BD4A81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итоговому тестированию</w:t>
      </w: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Характерно ли для детей с ДЦП нарушение координированной деятельности различных анализаторных систем.</w:t>
      </w:r>
    </w:p>
    <w:p w:rsidR="004444F4" w:rsidRPr="009E6CE9" w:rsidRDefault="004444F4" w:rsidP="009E6CE9">
      <w:pPr>
        <w:pStyle w:val="af6"/>
        <w:numPr>
          <w:ilvl w:val="0"/>
          <w:numId w:val="53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Какое характерно отношение к собственному двигательному дефекту у детей с гемипарезами?</w:t>
      </w:r>
    </w:p>
    <w:p w:rsidR="004444F4" w:rsidRPr="009E6CE9" w:rsidRDefault="004444F4" w:rsidP="009E6CE9">
      <w:pPr>
        <w:pStyle w:val="af6"/>
        <w:numPr>
          <w:ilvl w:val="0"/>
          <w:numId w:val="53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 xml:space="preserve">Основные </w:t>
      </w:r>
      <w:proofErr w:type="gramStart"/>
      <w:r w:rsidRPr="009E6CE9">
        <w:rPr>
          <w:sz w:val="24"/>
        </w:rPr>
        <w:t>черты</w:t>
      </w:r>
      <w:proofErr w:type="gramEnd"/>
      <w:r w:rsidRPr="009E6CE9">
        <w:rPr>
          <w:sz w:val="24"/>
        </w:rPr>
        <w:t xml:space="preserve"> отличающие такой тип воспитания как </w:t>
      </w:r>
      <w:proofErr w:type="spellStart"/>
      <w:r w:rsidRPr="009E6CE9">
        <w:rPr>
          <w:sz w:val="24"/>
        </w:rPr>
        <w:t>гипопротекция</w:t>
      </w:r>
      <w:proofErr w:type="spellEnd"/>
      <w:r w:rsidRPr="009E6CE9">
        <w:rPr>
          <w:sz w:val="24"/>
        </w:rPr>
        <w:t xml:space="preserve"> (</w:t>
      </w:r>
      <w:proofErr w:type="spellStart"/>
      <w:r w:rsidRPr="009E6CE9">
        <w:rPr>
          <w:sz w:val="24"/>
        </w:rPr>
        <w:t>гипоопека</w:t>
      </w:r>
      <w:proofErr w:type="spellEnd"/>
      <w:r w:rsidRPr="009E6CE9">
        <w:rPr>
          <w:sz w:val="24"/>
        </w:rPr>
        <w:t>)?</w:t>
      </w:r>
    </w:p>
    <w:p w:rsidR="004444F4" w:rsidRPr="009E6CE9" w:rsidRDefault="004444F4" w:rsidP="009E6CE9">
      <w:pPr>
        <w:pStyle w:val="af6"/>
        <w:numPr>
          <w:ilvl w:val="0"/>
          <w:numId w:val="53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 xml:space="preserve">Основные </w:t>
      </w:r>
      <w:proofErr w:type="gramStart"/>
      <w:r w:rsidRPr="009E6CE9">
        <w:rPr>
          <w:sz w:val="24"/>
        </w:rPr>
        <w:t>черты</w:t>
      </w:r>
      <w:proofErr w:type="gramEnd"/>
      <w:r w:rsidRPr="009E6CE9">
        <w:rPr>
          <w:sz w:val="24"/>
        </w:rPr>
        <w:t xml:space="preserve"> отличающие такой тип воспитания как  потворствующая </w:t>
      </w:r>
      <w:proofErr w:type="spellStart"/>
      <w:r w:rsidRPr="009E6CE9">
        <w:rPr>
          <w:sz w:val="24"/>
        </w:rPr>
        <w:t>гиперпротекция</w:t>
      </w:r>
      <w:proofErr w:type="spellEnd"/>
    </w:p>
    <w:p w:rsidR="004444F4" w:rsidRPr="009E6CE9" w:rsidRDefault="004444F4" w:rsidP="009E6CE9">
      <w:pPr>
        <w:pStyle w:val="af6"/>
        <w:numPr>
          <w:ilvl w:val="0"/>
          <w:numId w:val="53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В чем проявляются нарушения умственной работоспособности у детей с ДЦП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Что такое синдром раздражительной слабости у детей с ДЦП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Назовите основные принципы работы с детьми с ДЦП.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color w:val="333333"/>
          <w:szCs w:val="24"/>
          <w:lang w:val="ru-RU" w:eastAsia="ru-RU"/>
        </w:rPr>
        <w:t>Особенности формирования деятельности у детей с ДЦП.</w:t>
      </w:r>
    </w:p>
    <w:p w:rsidR="004444F4" w:rsidRPr="009E6CE9" w:rsidRDefault="004444F4" w:rsidP="009E6CE9">
      <w:pPr>
        <w:pStyle w:val="af6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color w:val="333333"/>
          <w:sz w:val="24"/>
        </w:rPr>
        <w:t>Особенности психолого-педагогической коррекции отклонений при ДЦП.</w:t>
      </w:r>
    </w:p>
    <w:p w:rsidR="004444F4" w:rsidRPr="009E6CE9" w:rsidRDefault="004444F4" w:rsidP="009E6CE9">
      <w:pPr>
        <w:pStyle w:val="af6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Частота речевой патологии при детском церебральном параличе, разнообразие ее клинических форм.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Выделите основные причины рождения ребенка с церебральным параличом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Назовите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основные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ДЦП. 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принципы работы с детьми с ДЦП.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Дайте определение понятий «спастическая </w:t>
      </w:r>
      <w:proofErr w:type="spellStart"/>
      <w:r w:rsidRPr="009E6CE9">
        <w:rPr>
          <w:szCs w:val="24"/>
          <w:lang w:val="ru-RU"/>
        </w:rPr>
        <w:t>диплегия</w:t>
      </w:r>
      <w:proofErr w:type="spellEnd"/>
      <w:r w:rsidRPr="009E6CE9">
        <w:rPr>
          <w:szCs w:val="24"/>
          <w:lang w:val="ru-RU"/>
        </w:rPr>
        <w:t>», «</w:t>
      </w:r>
      <w:proofErr w:type="spellStart"/>
      <w:r w:rsidRPr="009E6CE9">
        <w:rPr>
          <w:bCs/>
          <w:szCs w:val="24"/>
          <w:lang w:val="ru-RU"/>
        </w:rPr>
        <w:t>гиперкинетическая</w:t>
      </w:r>
      <w:proofErr w:type="spellEnd"/>
      <w:r w:rsidRPr="009E6CE9">
        <w:rPr>
          <w:bCs/>
          <w:szCs w:val="24"/>
          <w:lang w:val="ru-RU"/>
        </w:rPr>
        <w:t xml:space="preserve"> форма</w:t>
      </w:r>
      <w:r w:rsidRPr="009E6CE9">
        <w:rPr>
          <w:szCs w:val="24"/>
          <w:lang w:val="ru-RU"/>
        </w:rPr>
        <w:t>», «</w:t>
      </w:r>
      <w:proofErr w:type="spellStart"/>
      <w:r w:rsidRPr="009E6CE9">
        <w:rPr>
          <w:bCs/>
          <w:szCs w:val="24"/>
          <w:lang w:val="ru-RU"/>
        </w:rPr>
        <w:t>атонически-астатическая</w:t>
      </w:r>
      <w:proofErr w:type="spellEnd"/>
      <w:r w:rsidRPr="009E6CE9">
        <w:rPr>
          <w:bCs/>
          <w:szCs w:val="24"/>
          <w:lang w:val="ru-RU"/>
        </w:rPr>
        <w:t xml:space="preserve"> форма»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lastRenderedPageBreak/>
        <w:t>Выделите основные причины рождения ребенка с церебральным параличом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Назовите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основные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ДЦП. 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принципы работы с детьми с ДЦП.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bCs/>
          <w:szCs w:val="24"/>
          <w:lang w:val="ru-RU"/>
        </w:rPr>
        <w:t>Перечислите основные формы работы с детьми, имеющими нарушения функций опорно-двигательного аппарата при коррекции вторичных нарушений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Назовите примерный</w:t>
      </w:r>
      <w:r w:rsidRPr="009E6CE9">
        <w:rPr>
          <w:color w:val="222222"/>
          <w:szCs w:val="24"/>
          <w:lang w:eastAsia="ru-RU"/>
        </w:rPr>
        <w:t> </w:t>
      </w:r>
      <w:r w:rsidRPr="009E6CE9">
        <w:rPr>
          <w:bCs/>
          <w:color w:val="222222"/>
          <w:szCs w:val="24"/>
          <w:lang w:val="ru-RU" w:eastAsia="ru-RU"/>
        </w:rPr>
        <w:t>комплекс лечебной гимнастики при нарушениях функции легких и речевой функции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: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упражнения из комплекса для детей раннего возраста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szCs w:val="24"/>
          <w:lang w:val="ru-RU"/>
        </w:rPr>
        <w:t xml:space="preserve">Назовите основные упражнения из комплекса, 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направленного на восстановление нарушенной координации движений</w:t>
      </w:r>
    </w:p>
    <w:p w:rsidR="004444F4" w:rsidRPr="009E6CE9" w:rsidRDefault="004444F4" w:rsidP="009E6CE9">
      <w:pPr>
        <w:pStyle w:val="af5"/>
        <w:numPr>
          <w:ilvl w:val="0"/>
          <w:numId w:val="53"/>
        </w:numPr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lang w:val="ru-RU" w:eastAsia="ru-RU"/>
        </w:rPr>
      </w:pPr>
      <w:r w:rsidRPr="009E6CE9">
        <w:rPr>
          <w:szCs w:val="24"/>
          <w:lang w:val="ru-RU"/>
        </w:rPr>
        <w:t>Особенности л</w:t>
      </w:r>
      <w:r w:rsidRPr="009E6CE9">
        <w:rPr>
          <w:bCs/>
          <w:color w:val="222222"/>
          <w:szCs w:val="24"/>
          <w:lang w:val="ru-RU" w:eastAsia="ru-RU"/>
        </w:rPr>
        <w:t>ечебной гимнастики  при ДЦП по В.И. Дубровскому</w:t>
      </w:r>
    </w:p>
    <w:p w:rsid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24"/>
        </w:rPr>
      </w:pP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Требования к выполнению контрольной работы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Контрольная работа </w:t>
      </w:r>
      <w:r w:rsidRPr="00BD4A81">
        <w:rPr>
          <w:sz w:val="24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Письменные контрольные работы более объективны по сравнению с устным опросом. Виды и характер письменных контрольных работ, их разнообразие зависят от содержания и специфики учебного предмета, уровня общего развития студентов. 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Система заданий письменных контрольных работ должна: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знания студентов по определенной теме (разделу);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понимание сущности изучаемых предметов и явлений, их закономерностей;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умение самостоятельно делать выводы и обобщения;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творчески использовать знания и навыки.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Для выполнения контрольной работы по дисциплине «Психология детей дошкольного возраста с нарушениями функций опорно-двигательного аппарата» необходимо из представленных ниже вопросов выбрать один и по нему составить реферат.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Этапы подготовки контрольной работы 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Выбор темы.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Составление плана.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Подбор литературы и ее исследование.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Систематизация подготовленного материала согласно плану, уточнение цитат.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Составление содержания контрольной работы.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Структура контрольной работы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1. Титульный лист</w:t>
      </w:r>
    </w:p>
    <w:p w:rsidR="00BD4A81" w:rsidRPr="00BD4A81" w:rsidRDefault="00BD4A81" w:rsidP="00BD4A81">
      <w:pPr>
        <w:pStyle w:val="listparagraph"/>
        <w:shd w:val="clear" w:color="auto" w:fill="FFFFFF"/>
        <w:spacing w:before="0" w:beforeAutospacing="0" w:after="0" w:afterAutospacing="0"/>
        <w:jc w:val="both"/>
      </w:pPr>
      <w:r w:rsidRPr="00BD4A81">
        <w:t xml:space="preserve">Состоит из </w:t>
      </w:r>
      <w:proofErr w:type="spellStart"/>
      <w:r w:rsidRPr="00BD4A81">
        <w:t>друх</w:t>
      </w:r>
      <w:proofErr w:type="spellEnd"/>
      <w:r w:rsidRPr="00BD4A81">
        <w:t xml:space="preserve"> страниц (см. образец)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2. План</w:t>
      </w:r>
      <w:r w:rsidRPr="00BD4A81">
        <w:rPr>
          <w:sz w:val="24"/>
        </w:rPr>
        <w:t>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отвечать раскрытию темы. План помещается перед текстом работы, на отдельном листе.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rStyle w:val="afa"/>
          <w:sz w:val="24"/>
        </w:rPr>
        <w:t>3.</w:t>
      </w:r>
      <w:r w:rsidRPr="00BD4A81">
        <w:rPr>
          <w:sz w:val="24"/>
        </w:rPr>
        <w:t> Дается характеристика и показывается актуальность темы, значение рассматриваемой проблемы.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4. Основная часть</w:t>
      </w:r>
      <w:r w:rsidRPr="00BD4A81">
        <w:rPr>
          <w:sz w:val="24"/>
        </w:rPr>
        <w:t> – сжатое, но достаточно  полное и точное изложение сущности научной информации по теме. Может состоять из двух частей. </w:t>
      </w:r>
      <w:r w:rsidRPr="00BD4A81">
        <w:rPr>
          <w:b/>
          <w:bCs/>
          <w:sz w:val="24"/>
        </w:rPr>
        <w:t>Первая часть</w:t>
      </w:r>
      <w:r w:rsidRPr="00BD4A81">
        <w:rPr>
          <w:sz w:val="24"/>
        </w:rPr>
        <w:t xml:space="preserve"> – </w:t>
      </w:r>
      <w:r w:rsidRPr="00BD4A81">
        <w:rPr>
          <w:sz w:val="24"/>
        </w:rPr>
        <w:lastRenderedPageBreak/>
        <w:t>теоретическая, в которой раскрываются основные положения выбранной темы в зависимости от  поставленных целей и задач. 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кавычек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5. Вторая часть</w:t>
      </w:r>
      <w:r w:rsidRPr="00BD4A81">
        <w:rPr>
          <w:sz w:val="24"/>
        </w:rPr>
        <w:t> 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Требования к контрольной работе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Объем</w:t>
      </w:r>
      <w:r w:rsidRPr="00BD4A81">
        <w:rPr>
          <w:sz w:val="24"/>
        </w:rPr>
        <w:t> контрольной работы строго не регламентирован, но не должен превышать 10 печатных страниц. Формат страницы – А</w:t>
      </w:r>
      <w:proofErr w:type="gramStart"/>
      <w:r w:rsidRPr="00BD4A81">
        <w:rPr>
          <w:sz w:val="24"/>
        </w:rPr>
        <w:t>4</w:t>
      </w:r>
      <w:proofErr w:type="gramEnd"/>
      <w:r w:rsidRPr="00BD4A81">
        <w:rPr>
          <w:sz w:val="24"/>
        </w:rPr>
        <w:t xml:space="preserve"> (210×297); поля слева, справа, сверху и снизу – 20 мм; расстояние от края до нижнего колонтитула – 15 мм. Шрифт основного текста – </w:t>
      </w:r>
      <w:proofErr w:type="spellStart"/>
      <w:r w:rsidRPr="00BD4A81">
        <w:rPr>
          <w:sz w:val="24"/>
        </w:rPr>
        <w:t>Arial</w:t>
      </w:r>
      <w:proofErr w:type="spellEnd"/>
      <w:r w:rsidRPr="00BD4A81">
        <w:rPr>
          <w:sz w:val="24"/>
        </w:rPr>
        <w:t xml:space="preserve"> или </w:t>
      </w:r>
      <w:proofErr w:type="spellStart"/>
      <w:r w:rsidRPr="00BD4A81">
        <w:rPr>
          <w:sz w:val="24"/>
        </w:rPr>
        <w:t>Times</w:t>
      </w:r>
      <w:proofErr w:type="spellEnd"/>
      <w:r w:rsidRPr="00BD4A81">
        <w:rPr>
          <w:sz w:val="24"/>
        </w:rPr>
        <w:t xml:space="preserve"> </w:t>
      </w:r>
      <w:proofErr w:type="spellStart"/>
      <w:r w:rsidRPr="00BD4A81">
        <w:rPr>
          <w:sz w:val="24"/>
        </w:rPr>
        <w:t>New</w:t>
      </w:r>
      <w:proofErr w:type="spellEnd"/>
      <w:r w:rsidRPr="00BD4A81">
        <w:rPr>
          <w:sz w:val="24"/>
        </w:rPr>
        <w:t xml:space="preserve"> </w:t>
      </w:r>
      <w:proofErr w:type="spellStart"/>
      <w:r w:rsidRPr="00BD4A81">
        <w:rPr>
          <w:sz w:val="24"/>
        </w:rPr>
        <w:t>Roman</w:t>
      </w:r>
      <w:proofErr w:type="spellEnd"/>
      <w:r w:rsidRPr="00BD4A81">
        <w:rPr>
          <w:sz w:val="24"/>
        </w:rPr>
        <w:t>, размер 12 пунктов, интервал одинарный. Нумерация страниц внизу по центру, начиная с третьей страницы (с введения). Выравнивание по ширине.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Текст</w:t>
      </w:r>
      <w:r w:rsidRPr="00BD4A81">
        <w:rPr>
          <w:sz w:val="24"/>
        </w:rPr>
        <w:t> должен соответствовать содержанию. Разделы плана нумеруются арабскими цифрами. Заголовки должны быть прописаны в тексте и выделены (оставляют интервалы до заголовка и после). Текст заголовка выполняют через один интервал. В конце любого заголовка точка не ставится.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Таблицы и графики</w:t>
      </w:r>
      <w:r w:rsidRPr="00BD4A81">
        <w:rPr>
          <w:sz w:val="24"/>
        </w:rPr>
        <w:t> оформляются или в тексте, или в приложении. Таблицы подписываются сверху, а графики снизу.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Сноски</w:t>
      </w:r>
      <w:r w:rsidRPr="00BD4A81">
        <w:rPr>
          <w:sz w:val="24"/>
        </w:rPr>
        <w:t>. По контексту рукописи контрольной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  используются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источника. Числа, разделенные точкой с запятой, означают перечисление литературных источников.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Список литературных источников</w:t>
      </w:r>
      <w:r w:rsidRPr="00BD4A81">
        <w:rPr>
          <w:sz w:val="24"/>
        </w:rPr>
        <w:t>, использованных при написании работы, оформляется в алфавитном порядке. Те</w:t>
      </w:r>
      <w:proofErr w:type="gramStart"/>
      <w:r w:rsidRPr="00BD4A81">
        <w:rPr>
          <w:sz w:val="24"/>
        </w:rPr>
        <w:t>кст вв</w:t>
      </w:r>
      <w:proofErr w:type="gramEnd"/>
      <w:r w:rsidRPr="00BD4A81">
        <w:rPr>
          <w:sz w:val="24"/>
        </w:rPr>
        <w:t>едения, основной части, заключения, список литературы и приложение должны быть на отдельных листах.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sz w:val="24"/>
        </w:rPr>
        <w:t> </w:t>
      </w:r>
      <w:r w:rsidRPr="00BD4A81">
        <w:rPr>
          <w:b/>
          <w:bCs/>
          <w:sz w:val="24"/>
        </w:rPr>
        <w:t>Критерии оценки контрольной работы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Соответствие содержания теме.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Глубина, полнота раскрытия темы.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Логика изложения материала.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Терминологическая четкость.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Уровень навыков самостоятельной работы с литературой.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6.      Соблюдение требований к оформлению контрольной работы.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Контрольная работа не может быть оценена положительно, если в ней поверхностно раскрыты вопросы, допущены принципиальные ошибки, а также при условии механически переписанного материала из учебников или другой литературы. В случае неудовлетворительной оценки контрольная работа направляется студенту для повторного выполнения. К повторно выполненной работе необходимо приложить первую редакцию.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Рекомендации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Работу пишите аккуратно, без помарок, разборчивым почерком или печатайте.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Отвечайте на вопросы конкретно, логично, по теме, с выводами и обобщением.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В конце контрольной работы укажите используемую литературу.</w:t>
      </w:r>
    </w:p>
    <w:p w:rsidR="00BD4A81" w:rsidRPr="00BD4A81" w:rsidRDefault="00BD4A81" w:rsidP="00BD4A81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Приводимые в тексте цитаты и выписки обязательно документируйте со ссылками на источник.</w:t>
      </w:r>
    </w:p>
    <w:p w:rsidR="00BD4A81" w:rsidRPr="00BD4A81" w:rsidRDefault="0000399A" w:rsidP="00BD4A81">
      <w:pPr>
        <w:pStyle w:val="212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Примерные темы для подготовки контрольной работы</w:t>
      </w:r>
      <w:r w:rsidR="00BD4A81" w:rsidRPr="00BD4A81">
        <w:rPr>
          <w:b/>
          <w:bCs/>
        </w:rPr>
        <w:t>: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lastRenderedPageBreak/>
        <w:t>Н</w:t>
      </w:r>
      <w:r w:rsidR="00BD4A81" w:rsidRPr="0000399A">
        <w:t>арушение координированной деятельности различных анализаторных систем</w:t>
      </w:r>
      <w:r w:rsidRPr="0000399A">
        <w:t xml:space="preserve"> у детей с ДЦП</w:t>
      </w:r>
      <w:r w:rsidR="00BD4A81" w:rsidRPr="0000399A">
        <w:t>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Коррекционная ритмика с детьми с нарушением слуха.</w:t>
      </w:r>
    </w:p>
    <w:p w:rsidR="0000399A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Особенности коррекционных физических упражнений при работе с детьми с нарушением осанки.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proofErr w:type="spellStart"/>
      <w:r w:rsidRPr="0000399A">
        <w:t>Гипопротекция</w:t>
      </w:r>
      <w:proofErr w:type="spellEnd"/>
      <w:r w:rsidRPr="0000399A">
        <w:t xml:space="preserve"> как </w:t>
      </w:r>
      <w:r w:rsidR="00BD4A81" w:rsidRPr="0000399A">
        <w:t xml:space="preserve">тип воспитания </w:t>
      </w:r>
      <w:r w:rsidRPr="0000399A">
        <w:t>детей с ОВЗ.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Принципиальные особенности коррекционных упражнений при сколиозе.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С</w:t>
      </w:r>
      <w:r w:rsidR="00BD4A81" w:rsidRPr="0000399A">
        <w:t>индром раздражительной слабости у детей с ДЦП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П</w:t>
      </w:r>
      <w:r w:rsidR="00BD4A81" w:rsidRPr="0000399A">
        <w:t>ринципы работы с детьми с ДЦП.</w:t>
      </w:r>
    </w:p>
    <w:p w:rsidR="00BD4A81" w:rsidRPr="0000399A" w:rsidRDefault="00BD4A81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Особенности формирования деятельности у детей с ДЦП.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Лечебная физкультура при плоскостопии с детьми дошкольного и школьного возраста.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П</w:t>
      </w:r>
      <w:r w:rsidR="00BD4A81" w:rsidRPr="0000399A">
        <w:t>ричины рождения ребенка с церебральным параличом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</w:t>
      </w:r>
      <w:r w:rsidR="00BD4A81" w:rsidRPr="0000399A">
        <w:t>сновные формы ДЦП.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С</w:t>
      </w:r>
      <w:r w:rsidR="00BD4A81" w:rsidRPr="0000399A">
        <w:t>тепени ДЦП по тяжести их проявления.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</w:t>
      </w:r>
      <w:r w:rsidR="00BD4A81" w:rsidRPr="0000399A">
        <w:t>собенности физического, психического и умственного развития детей с церебральным параличом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В</w:t>
      </w:r>
      <w:r w:rsidR="00BD4A81" w:rsidRPr="0000399A">
        <w:t>иды нарушения мышечного тонуса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>
        <w:t>Нетрадиционные виды коррекционной ритмики с детьми с ОВЗ.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</w:t>
      </w:r>
      <w:r w:rsidR="00BD4A81" w:rsidRPr="0000399A">
        <w:t>сновные формы работы с детьми, имеющими нарушения функций опорно-двигательного аппарата при коррекции вторичных нарушений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К</w:t>
      </w:r>
      <w:r w:rsidR="00BD4A81" w:rsidRPr="0000399A">
        <w:t>омплекс</w:t>
      </w:r>
      <w:r w:rsidRPr="0000399A">
        <w:t>ы</w:t>
      </w:r>
      <w:r w:rsidR="00BD4A81" w:rsidRPr="0000399A">
        <w:t xml:space="preserve"> лечебной гимнастики при нарушениях ф</w:t>
      </w:r>
      <w:r w:rsidRPr="0000399A">
        <w:t>ункции легких и речевой функции.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</w:t>
      </w:r>
      <w:r w:rsidR="00BD4A81" w:rsidRPr="0000399A">
        <w:t>сновные упражнения из комплекса для детей раннего возраста</w:t>
      </w:r>
    </w:p>
    <w:p w:rsidR="00BD4A81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</w:t>
      </w:r>
      <w:r w:rsidR="00BD4A81" w:rsidRPr="0000399A">
        <w:t>сновные упражнения из комплекса, направленного на восстановление нарушенной координации движений</w:t>
      </w:r>
    </w:p>
    <w:p w:rsidR="00BD4A81" w:rsidRPr="0000399A" w:rsidRDefault="00BD4A81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Особенности лечебной гимнастики  при ДЦП по В.И. Дубровскому</w:t>
      </w:r>
      <w:r w:rsidR="0000399A" w:rsidRPr="0000399A">
        <w:t>.</w:t>
      </w:r>
    </w:p>
    <w:p w:rsid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 w:rsidRPr="0000399A">
        <w:t>Основные принципы коррекционной ритмики при работе с детьми с ОВЗ.</w:t>
      </w:r>
    </w:p>
    <w:p w:rsidR="0000399A" w:rsidRPr="0000399A" w:rsidRDefault="0000399A" w:rsidP="00BD4A81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ind w:left="600"/>
      </w:pPr>
      <w:r>
        <w:t>Занятия физическими упражнениями с детьми с нарушением зрения.</w:t>
      </w:r>
    </w:p>
    <w:p w:rsidR="004444F4" w:rsidRPr="0000399A" w:rsidRDefault="004444F4" w:rsidP="00BD4A81">
      <w:pPr>
        <w:rPr>
          <w:i/>
          <w:highlight w:val="yellow"/>
        </w:rPr>
      </w:pPr>
    </w:p>
    <w:p w:rsidR="00BD4A81" w:rsidRDefault="00BD4A81" w:rsidP="00BD4A81">
      <w:pPr>
        <w:tabs>
          <w:tab w:val="left" w:pos="851"/>
        </w:tabs>
        <w:rPr>
          <w:b/>
          <w:i/>
          <w:color w:val="000000"/>
        </w:rPr>
      </w:pPr>
    </w:p>
    <w:p w:rsidR="00BD4A81" w:rsidRDefault="00BD4A81" w:rsidP="00BD4A81">
      <w:pPr>
        <w:tabs>
          <w:tab w:val="left" w:pos="851"/>
        </w:tabs>
        <w:rPr>
          <w:b/>
          <w:i/>
          <w:color w:val="000000"/>
        </w:rPr>
      </w:pPr>
    </w:p>
    <w:p w:rsidR="004444F4" w:rsidRPr="009E6CE9" w:rsidRDefault="004444F4" w:rsidP="004444F4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9E6CE9">
        <w:rPr>
          <w:b/>
          <w:i/>
          <w:color w:val="000000"/>
        </w:rPr>
        <w:t xml:space="preserve">Критерии </w:t>
      </w:r>
      <w:proofErr w:type="gramStart"/>
      <w:r w:rsidRPr="009E6CE9">
        <w:rPr>
          <w:b/>
          <w:i/>
          <w:color w:val="000000"/>
        </w:rPr>
        <w:t>обучения по дисциплине</w:t>
      </w:r>
      <w:proofErr w:type="gramEnd"/>
      <w:r w:rsidRPr="009E6CE9">
        <w:rPr>
          <w:b/>
          <w:i/>
          <w:color w:val="000000"/>
        </w:rPr>
        <w:t xml:space="preserve"> </w:t>
      </w:r>
      <w:r w:rsidRPr="009E6CE9">
        <w:rPr>
          <w:i/>
          <w:color w:val="000000"/>
        </w:rPr>
        <w:t>«</w:t>
      </w:r>
      <w:r w:rsidR="00BD4A81" w:rsidRPr="009E6CE9">
        <w:t>Коррекционная ритмика для детей с ограниченными возможностями здоровья</w:t>
      </w:r>
      <w:r w:rsidRPr="009E6CE9">
        <w:rPr>
          <w:i/>
          <w:color w:val="000000"/>
        </w:rPr>
        <w:t>»:</w:t>
      </w:r>
    </w:p>
    <w:p w:rsidR="004444F4" w:rsidRPr="009E6CE9" w:rsidRDefault="004444F4" w:rsidP="004444F4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</w:t>
      </w:r>
      <w:proofErr w:type="gramStart"/>
      <w:r w:rsidRPr="009E6CE9">
        <w:rPr>
          <w:i/>
          <w:color w:val="000000"/>
        </w:rPr>
        <w:t xml:space="preserve">на оценку </w:t>
      </w:r>
      <w:r w:rsidRPr="009E6CE9">
        <w:rPr>
          <w:b/>
          <w:i/>
          <w:color w:val="000000"/>
        </w:rPr>
        <w:t>«отлично»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должен знать базовые </w:t>
      </w:r>
      <w:r w:rsidRPr="009E6CE9">
        <w:rPr>
          <w:color w:val="000000"/>
        </w:rPr>
        <w:t xml:space="preserve">понятия дисциплины, знать основные формы ДЦП, нарушения мышечного тонуса у детей с ДЦП; уметь </w:t>
      </w:r>
      <w:r w:rsidRPr="009E6CE9">
        <w:rPr>
          <w:bCs/>
          <w:color w:val="000000"/>
        </w:rPr>
        <w:t xml:space="preserve">самостоятельно </w:t>
      </w:r>
      <w:r w:rsidRPr="009E6CE9">
        <w:rPr>
          <w:color w:val="000000"/>
        </w:rPr>
        <w:t xml:space="preserve">составить 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</w:t>
      </w:r>
      <w:proofErr w:type="spellStart"/>
      <w:r w:rsidRPr="009E6CE9">
        <w:rPr>
          <w:color w:val="000000"/>
        </w:rPr>
        <w:t>здоровьесберегающих</w:t>
      </w:r>
      <w:proofErr w:type="spellEnd"/>
      <w:r w:rsidRPr="009E6CE9">
        <w:rPr>
          <w:color w:val="000000"/>
        </w:rPr>
        <w:t xml:space="preserve"> и личностно-ориентированных технологий;</w:t>
      </w:r>
      <w:proofErr w:type="gramEnd"/>
    </w:p>
    <w:p w:rsidR="004444F4" w:rsidRPr="009E6CE9" w:rsidRDefault="004444F4" w:rsidP="004444F4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</w:t>
      </w:r>
      <w:proofErr w:type="gramStart"/>
      <w:r w:rsidRPr="009E6CE9">
        <w:rPr>
          <w:i/>
          <w:color w:val="000000"/>
        </w:rPr>
        <w:t xml:space="preserve">на оценку </w:t>
      </w:r>
      <w:r w:rsidRPr="009E6CE9">
        <w:rPr>
          <w:b/>
          <w:i/>
          <w:color w:val="000000"/>
        </w:rPr>
        <w:t>«хорошо»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>студент должен понимать</w:t>
      </w:r>
      <w:r w:rsidRPr="009E6CE9">
        <w:rPr>
          <w:i/>
          <w:color w:val="000000"/>
        </w:rPr>
        <w:t xml:space="preserve"> </w:t>
      </w:r>
      <w:r w:rsidRPr="009E6CE9">
        <w:rPr>
          <w:iCs/>
          <w:color w:val="000000"/>
        </w:rPr>
        <w:t xml:space="preserve">базовые </w:t>
      </w:r>
      <w:r w:rsidRPr="009E6CE9">
        <w:rPr>
          <w:color w:val="000000"/>
        </w:rPr>
        <w:t xml:space="preserve">понятия дисциплины, разбираться в основных формах ДЦП, нарушениях мышечного тонуса у детей с ДЦП; уметь </w:t>
      </w:r>
      <w:proofErr w:type="spellStart"/>
      <w:r w:rsidRPr="009E6CE9">
        <w:rPr>
          <w:bCs/>
          <w:color w:val="000000"/>
        </w:rPr>
        <w:t>са</w:t>
      </w:r>
      <w:proofErr w:type="spellEnd"/>
      <w:r w:rsidRPr="009E6CE9">
        <w:rPr>
          <w:bCs/>
          <w:color w:val="000000"/>
        </w:rPr>
        <w:t xml:space="preserve"> </w:t>
      </w:r>
      <w:r w:rsidRPr="009E6CE9">
        <w:rPr>
          <w:color w:val="000000"/>
        </w:rPr>
        <w:t xml:space="preserve">составить план-конспект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</w:t>
      </w:r>
      <w:proofErr w:type="spellStart"/>
      <w:r w:rsidRPr="009E6CE9">
        <w:rPr>
          <w:color w:val="000000"/>
        </w:rPr>
        <w:t>здоровьесберегающих</w:t>
      </w:r>
      <w:proofErr w:type="spellEnd"/>
      <w:r w:rsidRPr="009E6CE9">
        <w:rPr>
          <w:color w:val="000000"/>
        </w:rPr>
        <w:t xml:space="preserve"> и личностно-ориентированных технологий;</w:t>
      </w:r>
      <w:proofErr w:type="gramEnd"/>
    </w:p>
    <w:p w:rsidR="004444F4" w:rsidRPr="009E6CE9" w:rsidRDefault="004444F4" w:rsidP="004444F4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на оценку </w:t>
      </w:r>
      <w:r w:rsidRPr="009E6CE9">
        <w:rPr>
          <w:b/>
          <w:i/>
          <w:color w:val="000000"/>
        </w:rPr>
        <w:t>«удовлетворительно»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испытывает затруднения в характеристике  </w:t>
      </w:r>
      <w:r w:rsidRPr="009E6CE9">
        <w:rPr>
          <w:color w:val="000000"/>
        </w:rPr>
        <w:t>знать основные формы ДЦП, нарушения мышечного тонуса у детей с ДЦП; частично может составить план-конспект занятия ЛФК для дошкольников больных ДЦП;</w:t>
      </w:r>
    </w:p>
    <w:p w:rsidR="004444F4" w:rsidRPr="009E6CE9" w:rsidRDefault="004444F4" w:rsidP="004444F4">
      <w:pPr>
        <w:numPr>
          <w:ilvl w:val="0"/>
          <w:numId w:val="45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C00000"/>
        </w:rPr>
        <w:sectPr w:rsidR="004444F4" w:rsidRPr="009E6CE9" w:rsidSect="00C8753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E6CE9">
        <w:rPr>
          <w:i/>
          <w:color w:val="000000"/>
        </w:rPr>
        <w:t xml:space="preserve">– на оценку </w:t>
      </w:r>
      <w:r w:rsidRPr="009E6CE9">
        <w:rPr>
          <w:b/>
          <w:i/>
          <w:color w:val="000000"/>
        </w:rPr>
        <w:t>«неудовлетворительно»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не понимает сути базовых </w:t>
      </w:r>
      <w:r w:rsidRPr="009E6CE9">
        <w:rPr>
          <w:color w:val="000000"/>
        </w:rPr>
        <w:t>понятий дисциплины, не знает основные формы ДЦП и нарушения мышечного тонуса у детей с ДЦП; не может составить план-конспект занятия ЛФК для дошкольников больных ДЦП</w:t>
      </w:r>
    </w:p>
    <w:p w:rsidR="00FA67F7" w:rsidRPr="00F57F2B" w:rsidRDefault="00FA67F7" w:rsidP="00FA67F7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57F2B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F57F2B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17FC8" w:rsidRPr="00F57F2B" w:rsidRDefault="00F17FC8" w:rsidP="00F17FC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07140A" w:rsidTr="00DA3CF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140A" w:rsidRDefault="0007140A" w:rsidP="00DA3CF6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07140A" w:rsidRPr="00FA0A87" w:rsidTr="00DA3CF6">
        <w:trPr>
          <w:trHeight w:hRule="exact" w:val="2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140A" w:rsidRPr="008D546E" w:rsidRDefault="0007140A" w:rsidP="00DA3CF6">
            <w:pPr>
              <w:ind w:firstLine="756"/>
            </w:pPr>
            <w:r w:rsidRPr="008D546E">
              <w:rPr>
                <w:color w:val="000000"/>
              </w:rPr>
              <w:t>1.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Лечебная</w:t>
            </w:r>
            <w:r w:rsidRPr="008D546E">
              <w:t xml:space="preserve"> </w:t>
            </w:r>
            <w:r w:rsidRPr="008D546E">
              <w:rPr>
                <w:color w:val="000000"/>
              </w:rPr>
              <w:t>физкультура</w:t>
            </w:r>
            <w:r w:rsidRPr="008D546E">
              <w:t xml:space="preserve"> </w:t>
            </w:r>
            <w:r w:rsidRPr="008D546E">
              <w:rPr>
                <w:color w:val="000000"/>
              </w:rPr>
              <w:t>в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работе</w:t>
            </w:r>
            <w:r w:rsidRPr="008D546E">
              <w:t xml:space="preserve"> </w:t>
            </w:r>
            <w:r w:rsidRPr="008D546E">
              <w:rPr>
                <w:color w:val="000000"/>
              </w:rPr>
              <w:t>с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дошкольниками,</w:t>
            </w:r>
            <w:r w:rsidRPr="008D546E">
              <w:t xml:space="preserve"> </w:t>
            </w:r>
            <w:r w:rsidRPr="008D546E">
              <w:rPr>
                <w:color w:val="000000"/>
              </w:rPr>
              <w:t>больными</w:t>
            </w:r>
            <w:r w:rsidRPr="008D546E">
              <w:t xml:space="preserve"> </w:t>
            </w:r>
            <w:r w:rsidRPr="008D546E">
              <w:rPr>
                <w:color w:val="000000"/>
              </w:rPr>
              <w:t>ДЦП</w:t>
            </w:r>
            <w:r w:rsidRPr="008D546E">
              <w:t xml:space="preserve"> </w:t>
            </w:r>
            <w:r w:rsidRPr="008D546E">
              <w:rPr>
                <w:color w:val="000000"/>
              </w:rPr>
              <w:t>[Электронный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ресурс]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учебное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пособие</w:t>
            </w:r>
            <w:r w:rsidRPr="008D546E">
              <w:t xml:space="preserve"> </w:t>
            </w:r>
            <w:r w:rsidRPr="008D546E">
              <w:rPr>
                <w:color w:val="000000"/>
              </w:rPr>
              <w:t>/</w:t>
            </w:r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;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МГТУ.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Магнитогорск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МГТУ,</w:t>
            </w:r>
            <w:r w:rsidRPr="008D546E">
              <w:t xml:space="preserve"> </w:t>
            </w:r>
            <w:r w:rsidRPr="008D546E">
              <w:rPr>
                <w:color w:val="000000"/>
              </w:rPr>
              <w:t>2017.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1</w:t>
            </w:r>
            <w:r w:rsidRPr="008D546E">
              <w:t xml:space="preserve"> </w:t>
            </w:r>
            <w:r w:rsidRPr="008D546E">
              <w:rPr>
                <w:color w:val="000000"/>
              </w:rPr>
              <w:t>электрон</w:t>
            </w:r>
            <w:proofErr w:type="gramStart"/>
            <w:r w:rsidRPr="008D546E">
              <w:rPr>
                <w:color w:val="000000"/>
              </w:rPr>
              <w:t>.</w:t>
            </w:r>
            <w:proofErr w:type="gramEnd"/>
            <w:r w:rsidRPr="008D546E">
              <w:t xml:space="preserve"> </w:t>
            </w:r>
            <w:proofErr w:type="gramStart"/>
            <w:r w:rsidRPr="008D546E">
              <w:rPr>
                <w:color w:val="000000"/>
              </w:rPr>
              <w:t>о</w:t>
            </w:r>
            <w:proofErr w:type="gramEnd"/>
            <w:r w:rsidRPr="008D546E">
              <w:rPr>
                <w:color w:val="000000"/>
              </w:rPr>
              <w:t>пт.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диск</w:t>
            </w:r>
            <w:r w:rsidRPr="008D546E">
              <w:t xml:space="preserve"> </w:t>
            </w:r>
            <w:r w:rsidRPr="008D546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D546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D546E">
              <w:rPr>
                <w:color w:val="000000"/>
              </w:rPr>
              <w:t>).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Режим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доступа:</w:t>
            </w:r>
            <w:r w:rsidRPr="008D546E">
              <w:t xml:space="preserve"> </w:t>
            </w:r>
            <w:hyperlink r:id="rId12" w:history="1">
              <w:r w:rsidRPr="004D1650">
                <w:rPr>
                  <w:rStyle w:val="afb"/>
                </w:rPr>
                <w:t>https://magtu.informsystema.ru/uploader/fileUpload?name=3332.pdf&amp;show=dcatalogues/1/1138451/3332.pdf&amp;view=true</w:t>
              </w:r>
            </w:hyperlink>
            <w:r>
              <w:rPr>
                <w:color w:val="000000"/>
              </w:rPr>
              <w:t xml:space="preserve"> </w:t>
            </w:r>
            <w:r w:rsidRPr="008D546E">
              <w:rPr>
                <w:color w:val="000000"/>
              </w:rPr>
              <w:t>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Макрообъект.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>
              <w:rPr>
                <w:color w:val="000000"/>
              </w:rPr>
              <w:t>ISBN</w:t>
            </w:r>
            <w:r w:rsidRPr="008D546E">
              <w:t xml:space="preserve"> </w:t>
            </w:r>
            <w:r w:rsidRPr="008D546E">
              <w:rPr>
                <w:color w:val="000000"/>
              </w:rPr>
              <w:t>978-5-9967-0994-6.</w:t>
            </w:r>
            <w:r w:rsidRPr="008D546E">
              <w:t xml:space="preserve"> </w:t>
            </w:r>
          </w:p>
          <w:p w:rsidR="0007140A" w:rsidRPr="008D546E" w:rsidRDefault="0007140A" w:rsidP="00DA3CF6">
            <w:pPr>
              <w:ind w:firstLine="756"/>
            </w:pPr>
            <w:r w:rsidRPr="008D546E">
              <w:rPr>
                <w:color w:val="000000"/>
              </w:rPr>
              <w:t>2.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Неретина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Г.</w:t>
            </w:r>
            <w:r w:rsidRPr="008D546E">
              <w:t xml:space="preserve"> </w:t>
            </w:r>
            <w:r w:rsidRPr="008D546E">
              <w:rPr>
                <w:color w:val="000000"/>
              </w:rPr>
              <w:t>Основы</w:t>
            </w:r>
            <w:r w:rsidRPr="008D546E">
              <w:t xml:space="preserve"> </w:t>
            </w:r>
            <w:r w:rsidRPr="008D546E">
              <w:rPr>
                <w:color w:val="000000"/>
              </w:rPr>
              <w:t>специальной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педагогики</w:t>
            </w:r>
            <w:r w:rsidRPr="008D546E">
              <w:t xml:space="preserve"> </w:t>
            </w:r>
            <w:r w:rsidRPr="008D546E">
              <w:rPr>
                <w:color w:val="000000"/>
              </w:rPr>
              <w:t>[Электронный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ресурс]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учебное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пособие</w:t>
            </w:r>
            <w:r w:rsidRPr="008D546E">
              <w:t xml:space="preserve"> </w:t>
            </w:r>
            <w:r w:rsidRPr="008D546E">
              <w:rPr>
                <w:color w:val="000000"/>
              </w:rPr>
              <w:t>/</w:t>
            </w:r>
            <w:r w:rsidRPr="008D546E">
              <w:t xml:space="preserve"> </w:t>
            </w:r>
            <w:r w:rsidRPr="008D546E">
              <w:rPr>
                <w:color w:val="000000"/>
              </w:rPr>
              <w:t>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Г.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Неретина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;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МГТУ.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Магнитогорск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МГТУ,</w:t>
            </w:r>
            <w:r w:rsidRPr="008D546E">
              <w:t xml:space="preserve"> </w:t>
            </w:r>
            <w:r w:rsidRPr="008D546E">
              <w:rPr>
                <w:color w:val="000000"/>
              </w:rPr>
              <w:t>2016.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1</w:t>
            </w:r>
            <w:r w:rsidRPr="008D546E">
              <w:t xml:space="preserve"> </w:t>
            </w:r>
            <w:r w:rsidRPr="008D546E">
              <w:rPr>
                <w:color w:val="000000"/>
              </w:rPr>
              <w:t>электрон</w:t>
            </w:r>
            <w:proofErr w:type="gramStart"/>
            <w:r w:rsidRPr="008D546E">
              <w:rPr>
                <w:color w:val="000000"/>
              </w:rPr>
              <w:t>.</w:t>
            </w:r>
            <w:proofErr w:type="gramEnd"/>
            <w:r w:rsidRPr="008D546E">
              <w:t xml:space="preserve"> </w:t>
            </w:r>
            <w:proofErr w:type="gramStart"/>
            <w:r w:rsidRPr="008D546E">
              <w:rPr>
                <w:color w:val="000000"/>
              </w:rPr>
              <w:t>о</w:t>
            </w:r>
            <w:proofErr w:type="gramEnd"/>
            <w:r w:rsidRPr="008D546E">
              <w:rPr>
                <w:color w:val="000000"/>
              </w:rPr>
              <w:t>пт.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диск</w:t>
            </w:r>
            <w:r w:rsidRPr="008D546E">
              <w:t xml:space="preserve"> </w:t>
            </w:r>
            <w:r w:rsidRPr="008D546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D546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D546E">
              <w:rPr>
                <w:color w:val="000000"/>
              </w:rPr>
              <w:t>).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Режим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доступа:</w:t>
            </w:r>
            <w:r w:rsidRPr="008D546E">
              <w:t xml:space="preserve"> </w:t>
            </w:r>
            <w:hyperlink r:id="rId13" w:history="1">
              <w:r w:rsidRPr="004D1650">
                <w:rPr>
                  <w:rStyle w:val="afb"/>
                </w:rPr>
                <w:t>https://magtu.informsystema.ru/uploader/fileUpload?name=2723.pdf&amp;show=dcatalogues/1/1132044/2723.pdf&amp;view=true</w:t>
              </w:r>
            </w:hyperlink>
            <w:r>
              <w:rPr>
                <w:color w:val="000000"/>
              </w:rPr>
              <w:t xml:space="preserve"> </w:t>
            </w:r>
            <w:r w:rsidRPr="008D546E">
              <w:rPr>
                <w:color w:val="000000"/>
              </w:rPr>
              <w:t>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Макрообъект.</w:t>
            </w:r>
            <w:r w:rsidRPr="008D546E">
              <w:t xml:space="preserve"> </w:t>
            </w:r>
          </w:p>
          <w:p w:rsidR="0007140A" w:rsidRPr="008D546E" w:rsidRDefault="0007140A" w:rsidP="00DA3CF6">
            <w:pPr>
              <w:ind w:firstLine="756"/>
            </w:pPr>
            <w:r w:rsidRPr="008D546E">
              <w:t xml:space="preserve"> </w:t>
            </w:r>
          </w:p>
        </w:tc>
      </w:tr>
      <w:tr w:rsidR="0007140A" w:rsidRPr="00FA0A87" w:rsidTr="00DA3CF6">
        <w:trPr>
          <w:trHeight w:hRule="exact" w:val="138"/>
        </w:trPr>
        <w:tc>
          <w:tcPr>
            <w:tcW w:w="9357" w:type="dxa"/>
          </w:tcPr>
          <w:p w:rsidR="0007140A" w:rsidRPr="008D546E" w:rsidRDefault="0007140A" w:rsidP="00DA3CF6"/>
        </w:tc>
      </w:tr>
      <w:tr w:rsidR="0007140A" w:rsidTr="00DA3CF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140A" w:rsidRPr="00BF4DFC" w:rsidRDefault="0007140A" w:rsidP="00DA3CF6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07140A" w:rsidRPr="00BF4DFC" w:rsidTr="00DA3CF6">
        <w:trPr>
          <w:trHeight w:hRule="exact" w:val="273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140A" w:rsidRPr="008D546E" w:rsidRDefault="0007140A" w:rsidP="00DA3CF6">
            <w:pPr>
              <w:ind w:firstLine="756"/>
            </w:pPr>
            <w:r w:rsidRPr="008D546E">
              <w:rPr>
                <w:color w:val="000000"/>
              </w:rPr>
              <w:t>1.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r w:rsidRPr="008D546E">
              <w:rPr>
                <w:color w:val="000000"/>
              </w:rPr>
              <w:t>Технология</w:t>
            </w:r>
            <w:r w:rsidRPr="008D546E">
              <w:t xml:space="preserve"> </w:t>
            </w:r>
            <w:r w:rsidRPr="008D546E">
              <w:rPr>
                <w:color w:val="000000"/>
              </w:rPr>
              <w:t>физического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развития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дошкольников</w:t>
            </w:r>
            <w:r w:rsidRPr="008D546E">
              <w:t xml:space="preserve"> </w:t>
            </w:r>
            <w:r w:rsidRPr="008D546E">
              <w:rPr>
                <w:color w:val="000000"/>
              </w:rPr>
              <w:t>с</w:t>
            </w:r>
            <w:r w:rsidRPr="008D546E">
              <w:t xml:space="preserve"> </w:t>
            </w:r>
            <w:r w:rsidRPr="008D546E">
              <w:rPr>
                <w:color w:val="000000"/>
              </w:rPr>
              <w:t>ограниченными</w:t>
            </w:r>
            <w:r w:rsidRPr="008D546E">
              <w:t xml:space="preserve"> </w:t>
            </w:r>
            <w:r w:rsidRPr="008D546E">
              <w:rPr>
                <w:color w:val="000000"/>
              </w:rPr>
              <w:t>возможностями</w:t>
            </w:r>
            <w:r w:rsidRPr="008D546E">
              <w:t xml:space="preserve"> </w:t>
            </w:r>
            <w:r w:rsidRPr="008D546E">
              <w:rPr>
                <w:color w:val="000000"/>
              </w:rPr>
              <w:t>здоровья</w:t>
            </w:r>
            <w:r w:rsidRPr="008D546E">
              <w:t xml:space="preserve"> </w:t>
            </w:r>
            <w:r w:rsidRPr="008D546E">
              <w:rPr>
                <w:color w:val="000000"/>
              </w:rPr>
              <w:t>[Электронный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ресурс]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учебно-методическое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пособие</w:t>
            </w:r>
            <w:r w:rsidRPr="008D546E">
              <w:t xml:space="preserve"> </w:t>
            </w:r>
            <w:r w:rsidRPr="008D546E">
              <w:rPr>
                <w:color w:val="000000"/>
              </w:rPr>
              <w:t>/</w:t>
            </w:r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;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МГТУ.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Магнитогорск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МГТУ,</w:t>
            </w:r>
            <w:r w:rsidRPr="008D546E">
              <w:t xml:space="preserve"> </w:t>
            </w:r>
            <w:r w:rsidRPr="008D546E">
              <w:rPr>
                <w:color w:val="000000"/>
              </w:rPr>
              <w:t>2017.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1</w:t>
            </w:r>
            <w:r w:rsidRPr="008D546E">
              <w:t xml:space="preserve"> </w:t>
            </w:r>
            <w:r w:rsidRPr="008D546E">
              <w:rPr>
                <w:color w:val="000000"/>
              </w:rPr>
              <w:t>электрон</w:t>
            </w:r>
            <w:proofErr w:type="gramStart"/>
            <w:r w:rsidRPr="008D546E">
              <w:rPr>
                <w:color w:val="000000"/>
              </w:rPr>
              <w:t>.</w:t>
            </w:r>
            <w:proofErr w:type="gramEnd"/>
            <w:r w:rsidRPr="008D546E">
              <w:t xml:space="preserve"> </w:t>
            </w:r>
            <w:proofErr w:type="gramStart"/>
            <w:r w:rsidRPr="008D546E">
              <w:rPr>
                <w:color w:val="000000"/>
              </w:rPr>
              <w:t>о</w:t>
            </w:r>
            <w:proofErr w:type="gramEnd"/>
            <w:r w:rsidRPr="008D546E">
              <w:rPr>
                <w:color w:val="000000"/>
              </w:rPr>
              <w:t>пт.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диск</w:t>
            </w:r>
            <w:r w:rsidRPr="008D546E">
              <w:t xml:space="preserve"> </w:t>
            </w:r>
            <w:r w:rsidRPr="008D546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D546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D546E">
              <w:rPr>
                <w:color w:val="000000"/>
              </w:rPr>
              <w:t>).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Режим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доступа:</w:t>
            </w:r>
            <w:r w:rsidRPr="008D546E">
              <w:t xml:space="preserve"> </w:t>
            </w:r>
            <w:hyperlink r:id="rId14" w:history="1">
              <w:r w:rsidRPr="004D1650">
                <w:rPr>
                  <w:rStyle w:val="afb"/>
                </w:rPr>
                <w:t>https://magtu.informsystema.ru/uploader/fileUpload?name=2926.pdf&amp;show=dcatalogues/1/1134556/2926.pdf&amp;view=true</w:t>
              </w:r>
            </w:hyperlink>
            <w:r>
              <w:rPr>
                <w:color w:val="000000"/>
              </w:rPr>
              <w:t xml:space="preserve"> </w:t>
            </w:r>
            <w:r w:rsidRPr="008D546E">
              <w:rPr>
                <w:color w:val="000000"/>
              </w:rPr>
              <w:t>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Макрообъект.</w:t>
            </w:r>
            <w:r w:rsidRPr="008D546E">
              <w:t xml:space="preserve"> </w:t>
            </w:r>
          </w:p>
          <w:p w:rsidR="0007140A" w:rsidRPr="008D546E" w:rsidRDefault="0007140A" w:rsidP="00DA3CF6">
            <w:pPr>
              <w:ind w:firstLine="851"/>
            </w:pPr>
            <w:r w:rsidRPr="008D546E">
              <w:rPr>
                <w:color w:val="000000"/>
              </w:rPr>
              <w:t>2.</w:t>
            </w:r>
            <w:r w:rsidRPr="008D546E">
              <w:t xml:space="preserve"> </w:t>
            </w:r>
            <w:proofErr w:type="spellStart"/>
            <w:r w:rsidRPr="00BF4DFC">
              <w:t>Мицан</w:t>
            </w:r>
            <w:proofErr w:type="spellEnd"/>
            <w:r w:rsidRPr="00BF4DFC">
              <w:t xml:space="preserve"> Е. Л. Воспитание и обучение детей дошкольного возраста с нарушениями функций опорно-двигательного аппарата [Электронный ресурс]</w:t>
            </w:r>
            <w:proofErr w:type="gramStart"/>
            <w:r w:rsidRPr="00BF4DFC">
              <w:t xml:space="preserve"> :</w:t>
            </w:r>
            <w:proofErr w:type="gramEnd"/>
            <w:r w:rsidRPr="00BF4DFC">
              <w:t xml:space="preserve"> учебное пособие / Е. Л. </w:t>
            </w:r>
            <w:proofErr w:type="spellStart"/>
            <w:r w:rsidRPr="00BF4DFC">
              <w:t>Мицан</w:t>
            </w:r>
            <w:proofErr w:type="spellEnd"/>
            <w:r w:rsidRPr="00BF4DFC">
              <w:t xml:space="preserve"> ; МГТУ. - Магнитогорск</w:t>
            </w:r>
            <w:proofErr w:type="gramStart"/>
            <w:r w:rsidRPr="00BF4DFC">
              <w:t xml:space="preserve"> :</w:t>
            </w:r>
            <w:proofErr w:type="gramEnd"/>
            <w:r w:rsidRPr="00BF4DFC">
              <w:t xml:space="preserve"> МГТУ, 2016. - 1 электрон. опт. диск </w:t>
            </w:r>
            <w:proofErr w:type="spellStart"/>
            <w:proofErr w:type="gramStart"/>
            <w:r w:rsidRPr="00BF4DFC">
              <w:t>диск</w:t>
            </w:r>
            <w:proofErr w:type="spellEnd"/>
            <w:proofErr w:type="gramEnd"/>
            <w:r w:rsidRPr="00BF4DFC">
              <w:t xml:space="preserve"> (</w:t>
            </w:r>
            <w:r w:rsidRPr="00BA6B9F">
              <w:t>CD</w:t>
            </w:r>
            <w:r w:rsidRPr="00BF4DFC">
              <w:t>-</w:t>
            </w:r>
            <w:r w:rsidRPr="00BA6B9F">
              <w:t>ROM</w:t>
            </w:r>
            <w:r w:rsidRPr="00BF4DFC">
              <w:t xml:space="preserve">).  </w:t>
            </w:r>
            <w:r w:rsidRPr="00BA6B9F">
              <w:t>- Режим доступа:</w:t>
            </w:r>
          </w:p>
        </w:tc>
      </w:tr>
    </w:tbl>
    <w:p w:rsidR="0007140A" w:rsidRPr="008D546E" w:rsidRDefault="0007140A" w:rsidP="0007140A">
      <w:pPr>
        <w:ind w:firstLine="0"/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07140A" w:rsidRPr="00FA0A87" w:rsidTr="0007140A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7140A" w:rsidRPr="00BF4DFC" w:rsidRDefault="0007140A" w:rsidP="0007140A">
            <w:pPr>
              <w:ind w:firstLine="0"/>
            </w:pPr>
            <w:hyperlink r:id="rId15" w:history="1">
              <w:r w:rsidRPr="00BA6B9F">
                <w:rPr>
                  <w:rStyle w:val="afb"/>
                </w:rPr>
                <w:t>https</w:t>
              </w:r>
              <w:r w:rsidRPr="00BF4DFC">
                <w:rPr>
                  <w:rStyle w:val="afb"/>
                </w:rPr>
                <w:t>://</w:t>
              </w:r>
              <w:r w:rsidRPr="00BA6B9F">
                <w:rPr>
                  <w:rStyle w:val="afb"/>
                </w:rPr>
                <w:t>magtu</w:t>
              </w:r>
              <w:r w:rsidRPr="00BF4DFC">
                <w:rPr>
                  <w:rStyle w:val="afb"/>
                </w:rPr>
                <w:t>.</w:t>
              </w:r>
              <w:r w:rsidRPr="00BA6B9F">
                <w:rPr>
                  <w:rStyle w:val="afb"/>
                </w:rPr>
                <w:t>informsystema</w:t>
              </w:r>
              <w:r w:rsidRPr="00BF4DFC">
                <w:rPr>
                  <w:rStyle w:val="afb"/>
                </w:rPr>
                <w:t>.</w:t>
              </w:r>
              <w:r w:rsidRPr="00BA6B9F">
                <w:rPr>
                  <w:rStyle w:val="afb"/>
                </w:rPr>
                <w:t>ru</w:t>
              </w:r>
              <w:r w:rsidRPr="00BF4DFC">
                <w:rPr>
                  <w:rStyle w:val="afb"/>
                </w:rPr>
                <w:t>/</w:t>
              </w:r>
              <w:r w:rsidRPr="00BA6B9F">
                <w:rPr>
                  <w:rStyle w:val="afb"/>
                </w:rPr>
                <w:t>uploader</w:t>
              </w:r>
              <w:r w:rsidRPr="00BF4DFC">
                <w:rPr>
                  <w:rStyle w:val="afb"/>
                </w:rPr>
                <w:t>/</w:t>
              </w:r>
              <w:r w:rsidRPr="00BA6B9F">
                <w:rPr>
                  <w:rStyle w:val="afb"/>
                </w:rPr>
                <w:t>fileUpload</w:t>
              </w:r>
              <w:r w:rsidRPr="00BF4DFC">
                <w:rPr>
                  <w:rStyle w:val="afb"/>
                </w:rPr>
                <w:t>?</w:t>
              </w:r>
              <w:r w:rsidRPr="00BA6B9F">
                <w:rPr>
                  <w:rStyle w:val="afb"/>
                </w:rPr>
                <w:t>name</w:t>
              </w:r>
              <w:r w:rsidRPr="00BF4DFC">
                <w:rPr>
                  <w:rStyle w:val="afb"/>
                </w:rPr>
                <w:t>=2497.</w:t>
              </w:r>
              <w:r w:rsidRPr="00BA6B9F">
                <w:rPr>
                  <w:rStyle w:val="afb"/>
                </w:rPr>
                <w:t>pdf</w:t>
              </w:r>
              <w:r w:rsidRPr="00BF4DFC">
                <w:rPr>
                  <w:rStyle w:val="afb"/>
                </w:rPr>
                <w:t>&amp;</w:t>
              </w:r>
              <w:r w:rsidRPr="00BA6B9F">
                <w:rPr>
                  <w:rStyle w:val="afb"/>
                </w:rPr>
                <w:t>show</w:t>
              </w:r>
              <w:r w:rsidRPr="00BF4DFC">
                <w:rPr>
                  <w:rStyle w:val="afb"/>
                </w:rPr>
                <w:t>=</w:t>
              </w:r>
              <w:r w:rsidRPr="00BA6B9F">
                <w:rPr>
                  <w:rStyle w:val="afb"/>
                </w:rPr>
                <w:t>dcatalogues</w:t>
              </w:r>
              <w:r w:rsidRPr="00BF4DFC">
                <w:rPr>
                  <w:rStyle w:val="afb"/>
                </w:rPr>
                <w:t>/1/1130266/2497.</w:t>
              </w:r>
              <w:r w:rsidRPr="00BA6B9F">
                <w:rPr>
                  <w:rStyle w:val="afb"/>
                </w:rPr>
                <w:t>pdf</w:t>
              </w:r>
              <w:r w:rsidRPr="00BF4DFC">
                <w:rPr>
                  <w:rStyle w:val="afb"/>
                </w:rPr>
                <w:t>&amp;</w:t>
              </w:r>
              <w:r w:rsidRPr="00BA6B9F">
                <w:rPr>
                  <w:rStyle w:val="afb"/>
                </w:rPr>
                <w:t>view</w:t>
              </w:r>
              <w:r w:rsidRPr="00BF4DFC">
                <w:rPr>
                  <w:rStyle w:val="afb"/>
                </w:rPr>
                <w:t>=</w:t>
              </w:r>
              <w:r w:rsidRPr="00BA6B9F">
                <w:rPr>
                  <w:rStyle w:val="afb"/>
                </w:rPr>
                <w:t>true</w:t>
              </w:r>
            </w:hyperlink>
            <w:r w:rsidRPr="00BF4DFC">
              <w:t xml:space="preserve"> . - Макрообъект.</w:t>
            </w:r>
          </w:p>
        </w:tc>
      </w:tr>
    </w:tbl>
    <w:p w:rsidR="0007140A" w:rsidRPr="00F57F2B" w:rsidRDefault="0007140A" w:rsidP="0007140A">
      <w:pPr>
        <w:pStyle w:val="af5"/>
        <w:spacing w:line="240" w:lineRule="auto"/>
        <w:ind w:firstLine="0"/>
        <w:rPr>
          <w:szCs w:val="24"/>
          <w:lang w:val="ru-RU"/>
        </w:rPr>
      </w:pPr>
    </w:p>
    <w:p w:rsidR="0007140A" w:rsidRPr="00F57F2B" w:rsidRDefault="0007140A" w:rsidP="0007140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57F2B">
        <w:rPr>
          <w:rStyle w:val="FontStyle15"/>
          <w:b w:val="0"/>
          <w:spacing w:val="40"/>
          <w:sz w:val="24"/>
          <w:szCs w:val="24"/>
        </w:rPr>
        <w:t>в)</w:t>
      </w:r>
      <w:r w:rsidRPr="00F57F2B">
        <w:rPr>
          <w:rStyle w:val="FontStyle15"/>
          <w:b w:val="0"/>
          <w:sz w:val="24"/>
          <w:szCs w:val="24"/>
        </w:rPr>
        <w:t xml:space="preserve"> </w:t>
      </w:r>
      <w:r w:rsidRPr="00F57F2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7140A" w:rsidRPr="00F57F2B" w:rsidRDefault="0007140A" w:rsidP="0007140A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F57F2B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F57F2B">
        <w:rPr>
          <w:bCs/>
          <w:color w:val="333333"/>
        </w:rPr>
        <w:t>обучающихся</w:t>
      </w:r>
      <w:proofErr w:type="gramEnd"/>
      <w:r w:rsidRPr="00F57F2B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F57F2B">
        <w:rPr>
          <w:bCs/>
          <w:color w:val="333333"/>
        </w:rPr>
        <w:t>.</w:t>
      </w:r>
      <w:proofErr w:type="gramEnd"/>
      <w:r w:rsidRPr="00F57F2B">
        <w:rPr>
          <w:bCs/>
          <w:color w:val="333333"/>
        </w:rPr>
        <w:t xml:space="preserve"> </w:t>
      </w:r>
      <w:proofErr w:type="spellStart"/>
      <w:proofErr w:type="gramStart"/>
      <w:r w:rsidRPr="00F57F2B">
        <w:rPr>
          <w:bCs/>
          <w:color w:val="333333"/>
        </w:rPr>
        <w:t>г</w:t>
      </w:r>
      <w:proofErr w:type="gramEnd"/>
      <w:r w:rsidRPr="00F57F2B">
        <w:rPr>
          <w:bCs/>
          <w:color w:val="333333"/>
        </w:rPr>
        <w:t>ос</w:t>
      </w:r>
      <w:proofErr w:type="spellEnd"/>
      <w:r w:rsidRPr="00F57F2B">
        <w:rPr>
          <w:bCs/>
          <w:color w:val="333333"/>
        </w:rPr>
        <w:t xml:space="preserve">. </w:t>
      </w:r>
      <w:proofErr w:type="spellStart"/>
      <w:r w:rsidRPr="00F57F2B">
        <w:rPr>
          <w:bCs/>
          <w:color w:val="333333"/>
        </w:rPr>
        <w:t>техн</w:t>
      </w:r>
      <w:proofErr w:type="spellEnd"/>
      <w:r w:rsidRPr="00F57F2B">
        <w:rPr>
          <w:bCs/>
          <w:color w:val="333333"/>
        </w:rPr>
        <w:t xml:space="preserve">. университета </w:t>
      </w:r>
      <w:proofErr w:type="spellStart"/>
      <w:r w:rsidRPr="00F57F2B">
        <w:rPr>
          <w:bCs/>
          <w:color w:val="333333"/>
        </w:rPr>
        <w:t>им.Г.И.Носова</w:t>
      </w:r>
      <w:proofErr w:type="spellEnd"/>
      <w:r w:rsidRPr="00F57F2B">
        <w:rPr>
          <w:bCs/>
          <w:color w:val="333333"/>
        </w:rPr>
        <w:t>, 2019. -18 с. (25 шт. в библиотеке МГТУ).</w:t>
      </w:r>
    </w:p>
    <w:p w:rsidR="0007140A" w:rsidRPr="00F57F2B" w:rsidRDefault="0007140A" w:rsidP="0007140A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07140A" w:rsidRPr="00F57F2B" w:rsidRDefault="0007140A" w:rsidP="0007140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57F2B">
        <w:rPr>
          <w:rStyle w:val="FontStyle15"/>
          <w:b w:val="0"/>
          <w:spacing w:val="40"/>
          <w:sz w:val="24"/>
          <w:szCs w:val="24"/>
        </w:rPr>
        <w:t>г)</w:t>
      </w:r>
      <w:r w:rsidRPr="00F57F2B">
        <w:rPr>
          <w:rStyle w:val="FontStyle15"/>
          <w:b w:val="0"/>
          <w:sz w:val="24"/>
          <w:szCs w:val="24"/>
        </w:rPr>
        <w:t xml:space="preserve"> </w:t>
      </w:r>
      <w:r w:rsidRPr="00F57F2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57F2B">
        <w:rPr>
          <w:rStyle w:val="FontStyle15"/>
          <w:spacing w:val="40"/>
          <w:sz w:val="24"/>
          <w:szCs w:val="24"/>
        </w:rPr>
        <w:t>и</w:t>
      </w:r>
      <w:r w:rsidRPr="00F57F2B">
        <w:rPr>
          <w:rStyle w:val="FontStyle15"/>
          <w:b w:val="0"/>
          <w:sz w:val="24"/>
          <w:szCs w:val="24"/>
        </w:rPr>
        <w:t xml:space="preserve"> </w:t>
      </w:r>
      <w:r w:rsidRPr="00F57F2B">
        <w:rPr>
          <w:rStyle w:val="FontStyle21"/>
          <w:b/>
          <w:sz w:val="24"/>
          <w:szCs w:val="24"/>
        </w:rPr>
        <w:t xml:space="preserve">Интернет-ресурсы: </w:t>
      </w:r>
    </w:p>
    <w:p w:rsidR="0007140A" w:rsidRPr="00F57F2B" w:rsidRDefault="0007140A" w:rsidP="0007140A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F57F2B">
        <w:rPr>
          <w:rStyle w:val="FontStyle21"/>
          <w:sz w:val="24"/>
          <w:szCs w:val="24"/>
        </w:rPr>
        <w:t>Програмное</w:t>
      </w:r>
      <w:proofErr w:type="spellEnd"/>
      <w:r w:rsidRPr="00F57F2B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07140A" w:rsidRPr="00F57F2B" w:rsidTr="00DA3CF6">
        <w:trPr>
          <w:trHeight w:val="537"/>
        </w:trPr>
        <w:tc>
          <w:tcPr>
            <w:tcW w:w="2930" w:type="dxa"/>
            <w:vAlign w:val="center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57F2B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Срок действия лицензии</w:t>
            </w:r>
          </w:p>
        </w:tc>
      </w:tr>
      <w:tr w:rsidR="0007140A" w:rsidRPr="00F57F2B" w:rsidTr="00DA3CF6">
        <w:tc>
          <w:tcPr>
            <w:tcW w:w="2930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 xml:space="preserve">MS </w:t>
            </w:r>
            <w:proofErr w:type="spellStart"/>
            <w:r w:rsidRPr="00F57F2B">
              <w:rPr>
                <w:sz w:val="24"/>
                <w:szCs w:val="24"/>
              </w:rPr>
              <w:t>Windows</w:t>
            </w:r>
            <w:proofErr w:type="spellEnd"/>
            <w:r w:rsidRPr="00F57F2B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Д-1227 от 08.10.2018</w:t>
            </w:r>
          </w:p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11.10.2021</w:t>
            </w:r>
          </w:p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27.07.2018</w:t>
            </w:r>
          </w:p>
        </w:tc>
      </w:tr>
      <w:tr w:rsidR="0007140A" w:rsidRPr="00F57F2B" w:rsidTr="00DA3CF6">
        <w:tc>
          <w:tcPr>
            <w:tcW w:w="2930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 xml:space="preserve">MS </w:t>
            </w:r>
            <w:proofErr w:type="spellStart"/>
            <w:r w:rsidRPr="00F57F2B">
              <w:rPr>
                <w:sz w:val="24"/>
                <w:szCs w:val="24"/>
              </w:rPr>
              <w:t>Office</w:t>
            </w:r>
            <w:proofErr w:type="spellEnd"/>
            <w:r w:rsidRPr="00F57F2B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бессрочно</w:t>
            </w:r>
          </w:p>
        </w:tc>
      </w:tr>
      <w:tr w:rsidR="0007140A" w:rsidRPr="00F57F2B" w:rsidTr="00DA3CF6">
        <w:tc>
          <w:tcPr>
            <w:tcW w:w="2930" w:type="dxa"/>
          </w:tcPr>
          <w:p w:rsidR="0007140A" w:rsidRPr="00036DA1" w:rsidRDefault="0007140A" w:rsidP="00DA3CF6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07140A" w:rsidRPr="00036DA1" w:rsidRDefault="0007140A" w:rsidP="00DA3CF6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07140A" w:rsidRPr="00036DA1" w:rsidRDefault="0007140A" w:rsidP="00DA3CF6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07140A" w:rsidRPr="00F57F2B" w:rsidTr="00DA3CF6">
        <w:tc>
          <w:tcPr>
            <w:tcW w:w="2930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07140A" w:rsidRPr="00F57F2B" w:rsidRDefault="0007140A" w:rsidP="00DA3CF6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бессрочно</w:t>
            </w:r>
          </w:p>
        </w:tc>
      </w:tr>
    </w:tbl>
    <w:p w:rsidR="0007140A" w:rsidRPr="00F57F2B" w:rsidRDefault="0007140A" w:rsidP="0007140A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Pr="00F57F2B">
        <w:rPr>
          <w:rStyle w:val="FontStyle21"/>
          <w:sz w:val="24"/>
          <w:szCs w:val="24"/>
        </w:rPr>
        <w:t>сурсы</w:t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A235E">
        <w:rPr>
          <w:rStyle w:val="FontStyle18"/>
          <w:b w:val="0"/>
          <w:sz w:val="24"/>
          <w:szCs w:val="28"/>
        </w:rPr>
        <w:tab/>
        <w:t xml:space="preserve">URL: </w:t>
      </w:r>
      <w:hyperlink r:id="rId16" w:history="1">
        <w:r w:rsidRPr="00DA472A">
          <w:rPr>
            <w:rStyle w:val="afb"/>
            <w:szCs w:val="28"/>
          </w:rPr>
          <w:t>https://elibrary.ru/project_risc.asp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7A235E">
        <w:rPr>
          <w:rStyle w:val="FontStyle18"/>
          <w:b w:val="0"/>
          <w:sz w:val="24"/>
          <w:szCs w:val="28"/>
        </w:rPr>
        <w:t>East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View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Information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Services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, ООО «ИВИС» </w:t>
      </w:r>
      <w:r w:rsidRPr="007A235E">
        <w:rPr>
          <w:rStyle w:val="FontStyle18"/>
          <w:b w:val="0"/>
          <w:sz w:val="24"/>
          <w:szCs w:val="28"/>
        </w:rPr>
        <w:tab/>
      </w:r>
      <w:hyperlink r:id="rId17" w:history="1">
        <w:r w:rsidRPr="00DA472A">
          <w:rPr>
            <w:rStyle w:val="afb"/>
            <w:szCs w:val="28"/>
          </w:rPr>
          <w:t>https://dlib.eastview.com/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  <w:r>
        <w:rPr>
          <w:rStyle w:val="FontStyle18"/>
          <w:b w:val="0"/>
          <w:sz w:val="24"/>
          <w:szCs w:val="28"/>
        </w:rPr>
        <w:t xml:space="preserve"> </w:t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7A235E">
        <w:rPr>
          <w:rStyle w:val="FontStyle18"/>
          <w:b w:val="0"/>
          <w:sz w:val="24"/>
          <w:szCs w:val="28"/>
        </w:rPr>
        <w:t>Google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7A235E">
        <w:rPr>
          <w:rStyle w:val="FontStyle18"/>
          <w:b w:val="0"/>
          <w:sz w:val="24"/>
          <w:szCs w:val="28"/>
        </w:rPr>
        <w:t>Google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Scholar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) URL: </w:t>
      </w:r>
      <w:hyperlink r:id="rId18" w:history="1">
        <w:r w:rsidRPr="00DA472A">
          <w:rPr>
            <w:rStyle w:val="afb"/>
            <w:szCs w:val="28"/>
          </w:rPr>
          <w:t>https://scholar.google.ru/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</w:t>
      </w:r>
      <w:hyperlink r:id="rId19" w:history="1">
        <w:r w:rsidRPr="00DA472A">
          <w:rPr>
            <w:rStyle w:val="afb"/>
            <w:szCs w:val="28"/>
          </w:rPr>
          <w:t>http://window.edu.ru/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ab/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Российская Государственная библиотека. Каталоги </w:t>
      </w:r>
      <w:hyperlink r:id="rId20" w:history="1">
        <w:r w:rsidRPr="00DA472A">
          <w:rPr>
            <w:rStyle w:val="afb"/>
            <w:szCs w:val="28"/>
          </w:rPr>
          <w:t>https://www.rsl.ru/ru/4readers/catalogues/</w:t>
        </w:r>
      </w:hyperlink>
      <w:r>
        <w:rPr>
          <w:rStyle w:val="FontStyle18"/>
          <w:b w:val="0"/>
          <w:sz w:val="24"/>
          <w:szCs w:val="28"/>
        </w:rPr>
        <w:t xml:space="preserve"> </w:t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hyperlink r:id="rId21" w:history="1">
        <w:r w:rsidRPr="00DA472A">
          <w:rPr>
            <w:rStyle w:val="afb"/>
            <w:szCs w:val="28"/>
          </w:rPr>
          <w:t>http://magtu.ru:8085/marcweb2/Default.asp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</w:t>
      </w:r>
      <w:hyperlink r:id="rId22" w:history="1">
        <w:r w:rsidRPr="00DA472A">
          <w:rPr>
            <w:rStyle w:val="afb"/>
            <w:szCs w:val="28"/>
          </w:rPr>
          <w:t>https://uisrussia.msu.ru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7A235E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7A235E">
        <w:rPr>
          <w:rStyle w:val="FontStyle18"/>
          <w:b w:val="0"/>
          <w:sz w:val="24"/>
          <w:szCs w:val="28"/>
        </w:rPr>
        <w:t>Web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of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science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» </w:t>
      </w:r>
      <w:r w:rsidRPr="007A235E">
        <w:rPr>
          <w:rStyle w:val="FontStyle18"/>
          <w:b w:val="0"/>
          <w:sz w:val="24"/>
          <w:szCs w:val="28"/>
        </w:rPr>
        <w:tab/>
      </w:r>
      <w:hyperlink r:id="rId23" w:history="1">
        <w:r w:rsidRPr="00DA472A">
          <w:rPr>
            <w:rStyle w:val="afb"/>
            <w:szCs w:val="28"/>
          </w:rPr>
          <w:t>http://webofscience.com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ab/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7A235E">
        <w:rPr>
          <w:rStyle w:val="FontStyle18"/>
          <w:b w:val="0"/>
          <w:sz w:val="24"/>
          <w:szCs w:val="28"/>
        </w:rPr>
        <w:t>Scopus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» </w:t>
      </w:r>
      <w:r w:rsidRPr="007A235E">
        <w:rPr>
          <w:rStyle w:val="FontStyle18"/>
          <w:b w:val="0"/>
          <w:sz w:val="24"/>
          <w:szCs w:val="28"/>
        </w:rPr>
        <w:tab/>
      </w:r>
      <w:hyperlink r:id="rId24" w:history="1">
        <w:r w:rsidRPr="00DA472A">
          <w:rPr>
            <w:rStyle w:val="afb"/>
            <w:szCs w:val="28"/>
          </w:rPr>
          <w:t>http://scopus.com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ab/>
      </w:r>
    </w:p>
    <w:p w:rsidR="0007140A" w:rsidRPr="007A235E" w:rsidRDefault="0007140A" w:rsidP="0007140A">
      <w:pPr>
        <w:pStyle w:val="Style10"/>
        <w:numPr>
          <w:ilvl w:val="0"/>
          <w:numId w:val="63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7A235E">
        <w:rPr>
          <w:rStyle w:val="FontStyle18"/>
          <w:b w:val="0"/>
          <w:sz w:val="24"/>
          <w:szCs w:val="28"/>
        </w:rPr>
        <w:t>Springer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Journals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hyperlink r:id="rId25" w:history="1">
        <w:r w:rsidRPr="00DA472A">
          <w:rPr>
            <w:rStyle w:val="afb"/>
            <w:szCs w:val="28"/>
          </w:rPr>
          <w:t>http://link.springer.com/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  <w:r>
        <w:rPr>
          <w:rStyle w:val="FontStyle18"/>
          <w:b w:val="0"/>
          <w:sz w:val="24"/>
          <w:szCs w:val="28"/>
        </w:rPr>
        <w:t xml:space="preserve"> </w:t>
      </w:r>
    </w:p>
    <w:p w:rsidR="0007140A" w:rsidRPr="007A235E" w:rsidRDefault="0007140A" w:rsidP="0007140A">
      <w:pPr>
        <w:pStyle w:val="Style10"/>
        <w:widowControl/>
        <w:numPr>
          <w:ilvl w:val="0"/>
          <w:numId w:val="63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>
        <w:rPr>
          <w:rStyle w:val="FontStyle18"/>
          <w:b w:val="0"/>
          <w:sz w:val="24"/>
          <w:szCs w:val="28"/>
        </w:rPr>
        <w:t>Международн</w:t>
      </w:r>
      <w:r w:rsidRPr="007A235E">
        <w:rPr>
          <w:rStyle w:val="FontStyle18"/>
          <w:b w:val="0"/>
          <w:sz w:val="24"/>
          <w:szCs w:val="28"/>
        </w:rPr>
        <w:t xml:space="preserve">ая база справочных изданий по всем отраслям знаний </w:t>
      </w:r>
      <w:proofErr w:type="spellStart"/>
      <w:r w:rsidRPr="007A235E">
        <w:rPr>
          <w:rStyle w:val="FontStyle18"/>
          <w:b w:val="0"/>
          <w:sz w:val="24"/>
          <w:szCs w:val="28"/>
        </w:rPr>
        <w:t>SpringerReference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hyperlink r:id="rId26" w:history="1">
        <w:r w:rsidRPr="00DA472A">
          <w:rPr>
            <w:rStyle w:val="afb"/>
            <w:szCs w:val="28"/>
          </w:rPr>
          <w:t>http://www.springer.com/references</w:t>
        </w:r>
      </w:hyperlink>
      <w:r>
        <w:rPr>
          <w:rStyle w:val="FontStyle18"/>
          <w:b w:val="0"/>
          <w:sz w:val="24"/>
          <w:szCs w:val="28"/>
        </w:rPr>
        <w:t xml:space="preserve"> </w:t>
      </w:r>
      <w:r w:rsidRPr="007A235E">
        <w:rPr>
          <w:rStyle w:val="FontStyle18"/>
          <w:b w:val="0"/>
          <w:sz w:val="24"/>
          <w:szCs w:val="28"/>
        </w:rPr>
        <w:t xml:space="preserve"> </w:t>
      </w:r>
    </w:p>
    <w:p w:rsidR="0007140A" w:rsidRPr="00F57F2B" w:rsidRDefault="0007140A" w:rsidP="0007140A">
      <w:pPr>
        <w:pStyle w:val="1"/>
        <w:rPr>
          <w:rStyle w:val="FontStyle14"/>
          <w:b/>
          <w:sz w:val="24"/>
          <w:szCs w:val="24"/>
        </w:rPr>
      </w:pPr>
      <w:r w:rsidRPr="00F57F2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40A" w:rsidRPr="00F57F2B" w:rsidRDefault="0007140A" w:rsidP="0007140A">
      <w:r w:rsidRPr="00F57F2B">
        <w:t>Материально-техническое обеспечение дисциплины включает:</w:t>
      </w:r>
    </w:p>
    <w:p w:rsidR="0007140A" w:rsidRPr="00F57F2B" w:rsidRDefault="0007140A" w:rsidP="000714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07140A" w:rsidRPr="00F57F2B" w:rsidTr="00DA3CF6">
        <w:tc>
          <w:tcPr>
            <w:tcW w:w="1561" w:type="pct"/>
          </w:tcPr>
          <w:p w:rsidR="0007140A" w:rsidRPr="00F57F2B" w:rsidRDefault="0007140A" w:rsidP="00DA3CF6">
            <w:pPr>
              <w:ind w:firstLine="0"/>
            </w:pPr>
            <w:r w:rsidRPr="00F57F2B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07140A" w:rsidRPr="00F57F2B" w:rsidRDefault="0007140A" w:rsidP="00DA3CF6">
            <w:pPr>
              <w:ind w:firstLine="0"/>
            </w:pPr>
            <w:proofErr w:type="spellStart"/>
            <w:r w:rsidRPr="00F57F2B">
              <w:t>Мультимедийные</w:t>
            </w:r>
            <w:proofErr w:type="spellEnd"/>
            <w:r w:rsidRPr="00F57F2B">
              <w:t xml:space="preserve"> средства хранения, передачи  и представления информации.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Комплекс тестовых заданий для проведения промежуточных и рубежных контролей.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 xml:space="preserve">Персональные компьютеры  с пакетом MS </w:t>
            </w:r>
            <w:proofErr w:type="spellStart"/>
            <w:r w:rsidRPr="00F57F2B">
              <w:t>Office</w:t>
            </w:r>
            <w:proofErr w:type="spellEnd"/>
            <w:r w:rsidRPr="00F57F2B">
              <w:t>, выходом в Интернет и с доступом в электронную информационно-образовательную среду университета.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 xml:space="preserve">Оборудование для проведения </w:t>
            </w:r>
            <w:proofErr w:type="spellStart"/>
            <w:r w:rsidRPr="00F57F2B">
              <w:t>он-лайн</w:t>
            </w:r>
            <w:proofErr w:type="spellEnd"/>
            <w:r w:rsidRPr="00F57F2B">
              <w:t xml:space="preserve"> занятий: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 xml:space="preserve">Настольный </w:t>
            </w:r>
            <w:proofErr w:type="spellStart"/>
            <w:r w:rsidRPr="00F57F2B">
              <w:t>спикерфон</w:t>
            </w:r>
            <w:proofErr w:type="spellEnd"/>
            <w:r w:rsidRPr="00F57F2B">
              <w:t xml:space="preserve"> </w:t>
            </w:r>
            <w:proofErr w:type="spellStart"/>
            <w:r w:rsidRPr="00F57F2B">
              <w:t>PlantronocsCalistro</w:t>
            </w:r>
            <w:proofErr w:type="spellEnd"/>
            <w:r w:rsidRPr="00F57F2B">
              <w:t xml:space="preserve"> 620 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 xml:space="preserve">Документ камера AverMediaAverVisionU15, </w:t>
            </w:r>
            <w:proofErr w:type="spellStart"/>
            <w:r w:rsidRPr="00F57F2B">
              <w:t>Epson</w:t>
            </w:r>
            <w:proofErr w:type="spellEnd"/>
            <w:r w:rsidRPr="00F57F2B">
              <w:t> 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Графический планшет </w:t>
            </w:r>
            <w:proofErr w:type="spellStart"/>
            <w:r w:rsidRPr="00F57F2B">
              <w:t>WacomIntuosPTH</w:t>
            </w:r>
            <w:proofErr w:type="spellEnd"/>
          </w:p>
          <w:p w:rsidR="0007140A" w:rsidRPr="00F57F2B" w:rsidRDefault="0007140A" w:rsidP="00DA3CF6">
            <w:pPr>
              <w:ind w:firstLine="0"/>
            </w:pPr>
            <w:proofErr w:type="spellStart"/>
            <w:r w:rsidRPr="00F57F2B">
              <w:t>Веб-камера</w:t>
            </w:r>
            <w:proofErr w:type="spellEnd"/>
            <w:r w:rsidRPr="00F57F2B">
              <w:t> </w:t>
            </w:r>
            <w:proofErr w:type="spellStart"/>
            <w:r w:rsidRPr="00F57F2B">
              <w:t>Logitech</w:t>
            </w:r>
            <w:proofErr w:type="spellEnd"/>
            <w:r w:rsidRPr="00F57F2B">
              <w:t xml:space="preserve"> HD </w:t>
            </w:r>
            <w:proofErr w:type="spellStart"/>
            <w:r w:rsidRPr="00F57F2B">
              <w:t>Pro</w:t>
            </w:r>
            <w:proofErr w:type="spellEnd"/>
            <w:r w:rsidRPr="00F57F2B">
              <w:t xml:space="preserve"> C920 Lod-960-000769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Система настольная акустическая GeniusSW-S2/1 200RMS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Видеокамера купольная PraxisPP-2010L 4-9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 xml:space="preserve">Аудиосистема с </w:t>
            </w:r>
            <w:proofErr w:type="gramStart"/>
            <w:r w:rsidRPr="00F57F2B">
              <w:t>петличным</w:t>
            </w:r>
            <w:proofErr w:type="gramEnd"/>
            <w:r w:rsidRPr="00F57F2B">
              <w:t xml:space="preserve"> </w:t>
            </w:r>
            <w:proofErr w:type="spellStart"/>
            <w:r w:rsidRPr="00F57F2B">
              <w:t>радиомикрофоном</w:t>
            </w:r>
            <w:proofErr w:type="spellEnd"/>
            <w:r w:rsidRPr="00F57F2B">
              <w:t> ArthurFortyU-960B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Система интерактивная SmartBoard480 (</w:t>
            </w:r>
            <w:proofErr w:type="spellStart"/>
            <w:r w:rsidRPr="00F57F2B">
              <w:t>экран+проектор</w:t>
            </w:r>
            <w:proofErr w:type="spellEnd"/>
            <w:r w:rsidRPr="00F57F2B">
              <w:t>)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 xml:space="preserve">Поворотная </w:t>
            </w:r>
            <w:proofErr w:type="spellStart"/>
            <w:r w:rsidRPr="00F57F2B">
              <w:t>веб-камера</w:t>
            </w:r>
            <w:proofErr w:type="spellEnd"/>
            <w:r w:rsidRPr="00F57F2B">
              <w:t xml:space="preserve"> с потолочным подвесомLogitechBCC950 loG-960-000867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Комплект для передачи сигнала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Пульт управления презентацией LogitechWirelessPresenterR400</w:t>
            </w:r>
          </w:p>
          <w:p w:rsidR="0007140A" w:rsidRPr="00F57F2B" w:rsidRDefault="0007140A" w:rsidP="00DA3CF6">
            <w:pPr>
              <w:ind w:firstLine="0"/>
            </w:pPr>
            <w:proofErr w:type="spellStart"/>
            <w:r w:rsidRPr="00F57F2B">
              <w:t>Стереогарнитура</w:t>
            </w:r>
            <w:proofErr w:type="spellEnd"/>
            <w:r w:rsidRPr="00F57F2B">
              <w:t xml:space="preserve"> (микрофон с шумоподавлением)</w:t>
            </w:r>
          </w:p>
          <w:p w:rsidR="0007140A" w:rsidRPr="00F57F2B" w:rsidRDefault="0007140A" w:rsidP="00DA3CF6">
            <w:pPr>
              <w:ind w:firstLine="0"/>
            </w:pPr>
            <w:r w:rsidRPr="00F57F2B">
              <w:t>Источник бесперебойного питания POWERCOMIMD-1500AP</w:t>
            </w:r>
          </w:p>
        </w:tc>
      </w:tr>
      <w:tr w:rsidR="0007140A" w:rsidRPr="00F57F2B" w:rsidTr="00DA3CF6">
        <w:tc>
          <w:tcPr>
            <w:tcW w:w="1561" w:type="pct"/>
          </w:tcPr>
          <w:p w:rsidR="0007140A" w:rsidRPr="00F57F2B" w:rsidRDefault="0007140A" w:rsidP="00DA3CF6">
            <w:pPr>
              <w:ind w:firstLine="0"/>
              <w:contextualSpacing/>
            </w:pPr>
            <w:r w:rsidRPr="00F57F2B">
              <w:t xml:space="preserve">Помещения для самостоятельной работы </w:t>
            </w:r>
            <w:proofErr w:type="gramStart"/>
            <w:r w:rsidRPr="00F57F2B">
              <w:t>обучающихся</w:t>
            </w:r>
            <w:proofErr w:type="gramEnd"/>
          </w:p>
        </w:tc>
        <w:tc>
          <w:tcPr>
            <w:tcW w:w="3439" w:type="pct"/>
          </w:tcPr>
          <w:p w:rsidR="0007140A" w:rsidRPr="00F57F2B" w:rsidRDefault="0007140A" w:rsidP="00DA3CF6">
            <w:pPr>
              <w:ind w:firstLine="0"/>
              <w:contextualSpacing/>
            </w:pPr>
            <w:r w:rsidRPr="00F57F2B">
              <w:t xml:space="preserve">Персональные компьютеры  с пакетом MS </w:t>
            </w:r>
            <w:proofErr w:type="spellStart"/>
            <w:r w:rsidRPr="00F57F2B">
              <w:t>Office</w:t>
            </w:r>
            <w:proofErr w:type="spellEnd"/>
            <w:r w:rsidRPr="00F57F2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7140A" w:rsidRPr="00F57F2B" w:rsidTr="00DA3CF6">
        <w:tc>
          <w:tcPr>
            <w:tcW w:w="1561" w:type="pct"/>
          </w:tcPr>
          <w:p w:rsidR="0007140A" w:rsidRPr="00F57F2B" w:rsidRDefault="0007140A" w:rsidP="00DA3CF6">
            <w:pPr>
              <w:ind w:firstLine="0"/>
              <w:contextualSpacing/>
            </w:pPr>
            <w:r w:rsidRPr="00F57F2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07140A" w:rsidRPr="00F57F2B" w:rsidRDefault="0007140A" w:rsidP="00DA3CF6">
            <w:pPr>
              <w:ind w:firstLine="0"/>
              <w:contextualSpacing/>
            </w:pPr>
            <w:r w:rsidRPr="00F57F2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7140A" w:rsidRPr="00F57F2B" w:rsidRDefault="0007140A" w:rsidP="0007140A"/>
    <w:p w:rsidR="0007140A" w:rsidRPr="009E6CE9" w:rsidRDefault="0007140A" w:rsidP="0007140A">
      <w:pPr>
        <w:pStyle w:val="1"/>
        <w:ind w:left="0"/>
      </w:pPr>
    </w:p>
    <w:p w:rsidR="00C87533" w:rsidRPr="009E6CE9" w:rsidRDefault="00C87533" w:rsidP="00FA67F7">
      <w:pPr>
        <w:pStyle w:val="1"/>
        <w:ind w:left="0"/>
      </w:pPr>
    </w:p>
    <w:sectPr w:rsidR="00C87533" w:rsidRPr="009E6CE9" w:rsidSect="00C87533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0A" w:rsidRDefault="003F1F0A" w:rsidP="00BD4653">
      <w:r>
        <w:separator/>
      </w:r>
    </w:p>
  </w:endnote>
  <w:endnote w:type="continuationSeparator" w:id="0">
    <w:p w:rsidR="003F1F0A" w:rsidRDefault="003F1F0A" w:rsidP="00BD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B4" w:rsidRDefault="00B54221" w:rsidP="00C87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08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8B4">
      <w:rPr>
        <w:rStyle w:val="a5"/>
        <w:noProof/>
      </w:rPr>
      <w:t>7</w:t>
    </w:r>
    <w:r>
      <w:rPr>
        <w:rStyle w:val="a5"/>
      </w:rPr>
      <w:fldChar w:fldCharType="end"/>
    </w:r>
  </w:p>
  <w:p w:rsidR="007708B4" w:rsidRDefault="007708B4" w:rsidP="00C875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B4" w:rsidRDefault="00B54221" w:rsidP="00C87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08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140A">
      <w:rPr>
        <w:rStyle w:val="a5"/>
        <w:noProof/>
      </w:rPr>
      <w:t>31</w:t>
    </w:r>
    <w:r>
      <w:rPr>
        <w:rStyle w:val="a5"/>
      </w:rPr>
      <w:fldChar w:fldCharType="end"/>
    </w:r>
  </w:p>
  <w:p w:rsidR="007708B4" w:rsidRDefault="007708B4" w:rsidP="00C875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0A" w:rsidRDefault="003F1F0A" w:rsidP="00BD4653">
      <w:r>
        <w:separator/>
      </w:r>
    </w:p>
  </w:footnote>
  <w:footnote w:type="continuationSeparator" w:id="0">
    <w:p w:rsidR="003F1F0A" w:rsidRDefault="003F1F0A" w:rsidP="00BD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A6007B"/>
    <w:multiLevelType w:val="hybridMultilevel"/>
    <w:tmpl w:val="3782D6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8F01B6"/>
    <w:multiLevelType w:val="hybridMultilevel"/>
    <w:tmpl w:val="95183A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B0C30"/>
    <w:multiLevelType w:val="hybridMultilevel"/>
    <w:tmpl w:val="8D0EB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9140185"/>
    <w:multiLevelType w:val="hybridMultilevel"/>
    <w:tmpl w:val="542A4260"/>
    <w:lvl w:ilvl="0" w:tplc="D320FD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9D72794"/>
    <w:multiLevelType w:val="hybridMultilevel"/>
    <w:tmpl w:val="1D00CD1E"/>
    <w:lvl w:ilvl="0" w:tplc="EE84D334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07500F"/>
    <w:multiLevelType w:val="hybridMultilevel"/>
    <w:tmpl w:val="28FCC1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15B40"/>
    <w:multiLevelType w:val="hybridMultilevel"/>
    <w:tmpl w:val="FFC84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53D42"/>
    <w:multiLevelType w:val="multilevel"/>
    <w:tmpl w:val="81C2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F10DCF"/>
    <w:multiLevelType w:val="hybridMultilevel"/>
    <w:tmpl w:val="DC4A99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834E4"/>
    <w:multiLevelType w:val="multilevel"/>
    <w:tmpl w:val="B7C2F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183600C9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7104F1"/>
    <w:multiLevelType w:val="hybridMultilevel"/>
    <w:tmpl w:val="684A55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3A6"/>
    <w:multiLevelType w:val="hybridMultilevel"/>
    <w:tmpl w:val="F8546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0D2CB2"/>
    <w:multiLevelType w:val="hybridMultilevel"/>
    <w:tmpl w:val="C9FEBA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03C92"/>
    <w:multiLevelType w:val="hybridMultilevel"/>
    <w:tmpl w:val="FB5CC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2F2DFE"/>
    <w:multiLevelType w:val="hybridMultilevel"/>
    <w:tmpl w:val="68A27A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FB1CA2"/>
    <w:multiLevelType w:val="hybridMultilevel"/>
    <w:tmpl w:val="42D695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5BE1C52"/>
    <w:multiLevelType w:val="hybridMultilevel"/>
    <w:tmpl w:val="66E27B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B40BFB"/>
    <w:multiLevelType w:val="hybridMultilevel"/>
    <w:tmpl w:val="91829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326695"/>
    <w:multiLevelType w:val="hybridMultilevel"/>
    <w:tmpl w:val="73866E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A17C7B"/>
    <w:multiLevelType w:val="hybridMultilevel"/>
    <w:tmpl w:val="C22A5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634EA"/>
    <w:multiLevelType w:val="hybridMultilevel"/>
    <w:tmpl w:val="5FE2BD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55B5B"/>
    <w:multiLevelType w:val="hybridMultilevel"/>
    <w:tmpl w:val="176E5B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377B64"/>
    <w:multiLevelType w:val="hybridMultilevel"/>
    <w:tmpl w:val="190E9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70CA5"/>
    <w:multiLevelType w:val="multilevel"/>
    <w:tmpl w:val="E8744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85B342D"/>
    <w:multiLevelType w:val="hybridMultilevel"/>
    <w:tmpl w:val="D2BAA4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D3845"/>
    <w:multiLevelType w:val="hybridMultilevel"/>
    <w:tmpl w:val="E18A315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39036E72"/>
    <w:multiLevelType w:val="hybridMultilevel"/>
    <w:tmpl w:val="D3F602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327E90"/>
    <w:multiLevelType w:val="hybridMultilevel"/>
    <w:tmpl w:val="452E73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22C496C"/>
    <w:multiLevelType w:val="multilevel"/>
    <w:tmpl w:val="4B464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6B6896"/>
    <w:multiLevelType w:val="hybridMultilevel"/>
    <w:tmpl w:val="1CA07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D2DE4"/>
    <w:multiLevelType w:val="hybridMultilevel"/>
    <w:tmpl w:val="78248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26281C"/>
    <w:multiLevelType w:val="hybridMultilevel"/>
    <w:tmpl w:val="EA984A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3565EA"/>
    <w:multiLevelType w:val="hybridMultilevel"/>
    <w:tmpl w:val="F0A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06472B"/>
    <w:multiLevelType w:val="hybridMultilevel"/>
    <w:tmpl w:val="F24499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22594F"/>
    <w:multiLevelType w:val="hybridMultilevel"/>
    <w:tmpl w:val="000C149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44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3330E3"/>
    <w:multiLevelType w:val="hybridMultilevel"/>
    <w:tmpl w:val="06D6A024"/>
    <w:lvl w:ilvl="0" w:tplc="FD88D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0A57513"/>
    <w:multiLevelType w:val="hybridMultilevel"/>
    <w:tmpl w:val="75DA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8212FE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9">
    <w:nsid w:val="627B6344"/>
    <w:multiLevelType w:val="multilevel"/>
    <w:tmpl w:val="D7CC2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>
    <w:nsid w:val="63AE578C"/>
    <w:multiLevelType w:val="hybridMultilevel"/>
    <w:tmpl w:val="BF049B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1">
    <w:nsid w:val="6ABD1B97"/>
    <w:multiLevelType w:val="hybridMultilevel"/>
    <w:tmpl w:val="653652D2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B377AA2"/>
    <w:multiLevelType w:val="hybridMultilevel"/>
    <w:tmpl w:val="87069C6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DF199E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>
    <w:nsid w:val="6EF57A6A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33E7135"/>
    <w:multiLevelType w:val="hybridMultilevel"/>
    <w:tmpl w:val="B5504F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B63D61"/>
    <w:multiLevelType w:val="hybridMultilevel"/>
    <w:tmpl w:val="0AE08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59">
    <w:nsid w:val="7BEF4453"/>
    <w:multiLevelType w:val="hybridMultilevel"/>
    <w:tmpl w:val="F04E8A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8E27C5"/>
    <w:multiLevelType w:val="hybridMultilevel"/>
    <w:tmpl w:val="E668C7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E5239B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E096A04"/>
    <w:multiLevelType w:val="hybridMultilevel"/>
    <w:tmpl w:val="E794A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9"/>
  </w:num>
  <w:num w:numId="9">
    <w:abstractNumId w:val="55"/>
  </w:num>
  <w:num w:numId="10">
    <w:abstractNumId w:val="8"/>
  </w:num>
  <w:num w:numId="11">
    <w:abstractNumId w:val="44"/>
  </w:num>
  <w:num w:numId="12">
    <w:abstractNumId w:val="58"/>
  </w:num>
  <w:num w:numId="13">
    <w:abstractNumId w:val="40"/>
  </w:num>
  <w:num w:numId="14">
    <w:abstractNumId w:val="59"/>
  </w:num>
  <w:num w:numId="15">
    <w:abstractNumId w:val="5"/>
  </w:num>
  <w:num w:numId="16">
    <w:abstractNumId w:val="17"/>
  </w:num>
  <w:num w:numId="17">
    <w:abstractNumId w:val="33"/>
  </w:num>
  <w:num w:numId="18">
    <w:abstractNumId w:val="24"/>
  </w:num>
  <w:num w:numId="19">
    <w:abstractNumId w:val="42"/>
  </w:num>
  <w:num w:numId="20">
    <w:abstractNumId w:val="38"/>
  </w:num>
  <w:num w:numId="21">
    <w:abstractNumId w:val="25"/>
  </w:num>
  <w:num w:numId="22">
    <w:abstractNumId w:val="23"/>
  </w:num>
  <w:num w:numId="23">
    <w:abstractNumId w:val="26"/>
  </w:num>
  <w:num w:numId="24">
    <w:abstractNumId w:val="60"/>
  </w:num>
  <w:num w:numId="25">
    <w:abstractNumId w:val="56"/>
  </w:num>
  <w:num w:numId="26">
    <w:abstractNumId w:val="20"/>
  </w:num>
  <w:num w:numId="27">
    <w:abstractNumId w:val="31"/>
  </w:num>
  <w:num w:numId="28">
    <w:abstractNumId w:val="39"/>
  </w:num>
  <w:num w:numId="29">
    <w:abstractNumId w:val="6"/>
  </w:num>
  <w:num w:numId="30">
    <w:abstractNumId w:val="22"/>
  </w:num>
  <w:num w:numId="31">
    <w:abstractNumId w:val="46"/>
  </w:num>
  <w:num w:numId="32">
    <w:abstractNumId w:val="34"/>
  </w:num>
  <w:num w:numId="33">
    <w:abstractNumId w:val="16"/>
  </w:num>
  <w:num w:numId="34">
    <w:abstractNumId w:val="10"/>
  </w:num>
  <w:num w:numId="35">
    <w:abstractNumId w:val="51"/>
  </w:num>
  <w:num w:numId="36">
    <w:abstractNumId w:val="62"/>
  </w:num>
  <w:num w:numId="37">
    <w:abstractNumId w:val="27"/>
  </w:num>
  <w:num w:numId="38">
    <w:abstractNumId w:val="11"/>
  </w:num>
  <w:num w:numId="39">
    <w:abstractNumId w:val="28"/>
  </w:num>
  <w:num w:numId="40">
    <w:abstractNumId w:val="18"/>
  </w:num>
  <w:num w:numId="41">
    <w:abstractNumId w:val="13"/>
  </w:num>
  <w:num w:numId="42">
    <w:abstractNumId w:val="57"/>
  </w:num>
  <w:num w:numId="43">
    <w:abstractNumId w:val="52"/>
  </w:num>
  <w:num w:numId="44">
    <w:abstractNumId w:val="45"/>
  </w:num>
  <w:num w:numId="45">
    <w:abstractNumId w:val="54"/>
  </w:num>
  <w:num w:numId="46">
    <w:abstractNumId w:val="50"/>
  </w:num>
  <w:num w:numId="47">
    <w:abstractNumId w:val="36"/>
  </w:num>
  <w:num w:numId="48">
    <w:abstractNumId w:val="53"/>
  </w:num>
  <w:num w:numId="49">
    <w:abstractNumId w:val="15"/>
  </w:num>
  <w:num w:numId="50">
    <w:abstractNumId w:val="61"/>
  </w:num>
  <w:num w:numId="51">
    <w:abstractNumId w:val="47"/>
  </w:num>
  <w:num w:numId="52">
    <w:abstractNumId w:val="41"/>
  </w:num>
  <w:num w:numId="53">
    <w:abstractNumId w:val="7"/>
  </w:num>
  <w:num w:numId="54">
    <w:abstractNumId w:val="48"/>
  </w:num>
  <w:num w:numId="55">
    <w:abstractNumId w:val="14"/>
  </w:num>
  <w:num w:numId="56">
    <w:abstractNumId w:val="49"/>
  </w:num>
  <w:num w:numId="57">
    <w:abstractNumId w:val="19"/>
  </w:num>
  <w:num w:numId="58">
    <w:abstractNumId w:val="43"/>
  </w:num>
  <w:num w:numId="59">
    <w:abstractNumId w:val="12"/>
  </w:num>
  <w:num w:numId="60">
    <w:abstractNumId w:val="9"/>
  </w:num>
  <w:num w:numId="61">
    <w:abstractNumId w:val="35"/>
  </w:num>
  <w:num w:numId="62">
    <w:abstractNumId w:val="37"/>
  </w:num>
  <w:num w:numId="63">
    <w:abstractNumId w:val="3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F4"/>
    <w:rsid w:val="0000399A"/>
    <w:rsid w:val="0007140A"/>
    <w:rsid w:val="00073062"/>
    <w:rsid w:val="000747E3"/>
    <w:rsid w:val="000E36BE"/>
    <w:rsid w:val="000E3AB8"/>
    <w:rsid w:val="00105AAD"/>
    <w:rsid w:val="00181875"/>
    <w:rsid w:val="001B3FCF"/>
    <w:rsid w:val="001F38D4"/>
    <w:rsid w:val="002167E6"/>
    <w:rsid w:val="0037579D"/>
    <w:rsid w:val="003F1F0A"/>
    <w:rsid w:val="004444F4"/>
    <w:rsid w:val="00461ADD"/>
    <w:rsid w:val="00584B6B"/>
    <w:rsid w:val="00597E43"/>
    <w:rsid w:val="007708B4"/>
    <w:rsid w:val="00791396"/>
    <w:rsid w:val="007A4BBD"/>
    <w:rsid w:val="00850BC9"/>
    <w:rsid w:val="008C538E"/>
    <w:rsid w:val="008D4ACA"/>
    <w:rsid w:val="00955BA0"/>
    <w:rsid w:val="009801A0"/>
    <w:rsid w:val="009E6CE9"/>
    <w:rsid w:val="00A6388C"/>
    <w:rsid w:val="00A761F6"/>
    <w:rsid w:val="00B060FC"/>
    <w:rsid w:val="00B54221"/>
    <w:rsid w:val="00BD4653"/>
    <w:rsid w:val="00BD4A81"/>
    <w:rsid w:val="00BF1615"/>
    <w:rsid w:val="00C8273B"/>
    <w:rsid w:val="00C87533"/>
    <w:rsid w:val="00CE0219"/>
    <w:rsid w:val="00D675EC"/>
    <w:rsid w:val="00D738C0"/>
    <w:rsid w:val="00E14271"/>
    <w:rsid w:val="00E3218F"/>
    <w:rsid w:val="00E95685"/>
    <w:rsid w:val="00EC07E5"/>
    <w:rsid w:val="00EE4D13"/>
    <w:rsid w:val="00EE6C21"/>
    <w:rsid w:val="00F17FC8"/>
    <w:rsid w:val="00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F4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4F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4444F4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4444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44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4444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4F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4F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4F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444F4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4444F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4444F4"/>
  </w:style>
  <w:style w:type="paragraph" w:customStyle="1" w:styleId="Style2">
    <w:name w:val="Style2"/>
    <w:basedOn w:val="a"/>
    <w:rsid w:val="004444F4"/>
  </w:style>
  <w:style w:type="paragraph" w:customStyle="1" w:styleId="Style3">
    <w:name w:val="Style3"/>
    <w:basedOn w:val="a"/>
    <w:rsid w:val="004444F4"/>
  </w:style>
  <w:style w:type="paragraph" w:customStyle="1" w:styleId="Style4">
    <w:name w:val="Style4"/>
    <w:basedOn w:val="a"/>
    <w:rsid w:val="004444F4"/>
  </w:style>
  <w:style w:type="paragraph" w:customStyle="1" w:styleId="Style5">
    <w:name w:val="Style5"/>
    <w:basedOn w:val="a"/>
    <w:uiPriority w:val="99"/>
    <w:rsid w:val="004444F4"/>
  </w:style>
  <w:style w:type="paragraph" w:customStyle="1" w:styleId="Style6">
    <w:name w:val="Style6"/>
    <w:basedOn w:val="a"/>
    <w:rsid w:val="004444F4"/>
  </w:style>
  <w:style w:type="paragraph" w:customStyle="1" w:styleId="Style7">
    <w:name w:val="Style7"/>
    <w:basedOn w:val="a"/>
    <w:rsid w:val="004444F4"/>
  </w:style>
  <w:style w:type="paragraph" w:customStyle="1" w:styleId="Style8">
    <w:name w:val="Style8"/>
    <w:basedOn w:val="a"/>
    <w:rsid w:val="004444F4"/>
  </w:style>
  <w:style w:type="character" w:customStyle="1" w:styleId="FontStyle11">
    <w:name w:val="Font Style11"/>
    <w:rsid w:val="004444F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444F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444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444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444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444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444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444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444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444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444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444F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444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444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444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444F4"/>
  </w:style>
  <w:style w:type="paragraph" w:customStyle="1" w:styleId="Style10">
    <w:name w:val="Style10"/>
    <w:basedOn w:val="a"/>
    <w:rsid w:val="004444F4"/>
  </w:style>
  <w:style w:type="paragraph" w:customStyle="1" w:styleId="Style11">
    <w:name w:val="Style11"/>
    <w:basedOn w:val="a"/>
    <w:uiPriority w:val="99"/>
    <w:rsid w:val="004444F4"/>
  </w:style>
  <w:style w:type="paragraph" w:customStyle="1" w:styleId="Style12">
    <w:name w:val="Style12"/>
    <w:basedOn w:val="a"/>
    <w:rsid w:val="004444F4"/>
  </w:style>
  <w:style w:type="paragraph" w:customStyle="1" w:styleId="Style13">
    <w:name w:val="Style13"/>
    <w:basedOn w:val="a"/>
    <w:rsid w:val="004444F4"/>
  </w:style>
  <w:style w:type="paragraph" w:customStyle="1" w:styleId="Style14">
    <w:name w:val="Style14"/>
    <w:basedOn w:val="a"/>
    <w:rsid w:val="004444F4"/>
  </w:style>
  <w:style w:type="paragraph" w:customStyle="1" w:styleId="Style15">
    <w:name w:val="Style15"/>
    <w:basedOn w:val="a"/>
    <w:rsid w:val="004444F4"/>
  </w:style>
  <w:style w:type="paragraph" w:customStyle="1" w:styleId="Style16">
    <w:name w:val="Style16"/>
    <w:basedOn w:val="a"/>
    <w:rsid w:val="004444F4"/>
  </w:style>
  <w:style w:type="paragraph" w:customStyle="1" w:styleId="Style17">
    <w:name w:val="Style17"/>
    <w:basedOn w:val="a"/>
    <w:rsid w:val="004444F4"/>
  </w:style>
  <w:style w:type="paragraph" w:customStyle="1" w:styleId="Style18">
    <w:name w:val="Style18"/>
    <w:basedOn w:val="a"/>
    <w:rsid w:val="004444F4"/>
  </w:style>
  <w:style w:type="paragraph" w:customStyle="1" w:styleId="Style19">
    <w:name w:val="Style19"/>
    <w:basedOn w:val="a"/>
    <w:rsid w:val="004444F4"/>
  </w:style>
  <w:style w:type="character" w:customStyle="1" w:styleId="FontStyle26">
    <w:name w:val="Font Style26"/>
    <w:rsid w:val="004444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4444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444F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444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444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444F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444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4444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4444F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4444F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4444F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4444F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4444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4444F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4444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4444F4"/>
  </w:style>
  <w:style w:type="paragraph" w:customStyle="1" w:styleId="Style21">
    <w:name w:val="Style21"/>
    <w:basedOn w:val="a"/>
    <w:rsid w:val="004444F4"/>
  </w:style>
  <w:style w:type="paragraph" w:customStyle="1" w:styleId="Style22">
    <w:name w:val="Style22"/>
    <w:basedOn w:val="a"/>
    <w:rsid w:val="004444F4"/>
  </w:style>
  <w:style w:type="paragraph" w:customStyle="1" w:styleId="Style23">
    <w:name w:val="Style23"/>
    <w:basedOn w:val="a"/>
    <w:rsid w:val="004444F4"/>
  </w:style>
  <w:style w:type="paragraph" w:customStyle="1" w:styleId="Style24">
    <w:name w:val="Style24"/>
    <w:basedOn w:val="a"/>
    <w:rsid w:val="004444F4"/>
  </w:style>
  <w:style w:type="character" w:customStyle="1" w:styleId="FontStyle41">
    <w:name w:val="Font Style41"/>
    <w:rsid w:val="004444F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4444F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4444F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4444F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4444F4"/>
  </w:style>
  <w:style w:type="paragraph" w:customStyle="1" w:styleId="Style26">
    <w:name w:val="Style26"/>
    <w:basedOn w:val="a"/>
    <w:rsid w:val="004444F4"/>
  </w:style>
  <w:style w:type="paragraph" w:customStyle="1" w:styleId="Style27">
    <w:name w:val="Style27"/>
    <w:basedOn w:val="a"/>
    <w:rsid w:val="004444F4"/>
  </w:style>
  <w:style w:type="paragraph" w:customStyle="1" w:styleId="Style28">
    <w:name w:val="Style28"/>
    <w:basedOn w:val="a"/>
    <w:rsid w:val="004444F4"/>
  </w:style>
  <w:style w:type="paragraph" w:customStyle="1" w:styleId="Style29">
    <w:name w:val="Style29"/>
    <w:basedOn w:val="a"/>
    <w:rsid w:val="004444F4"/>
  </w:style>
  <w:style w:type="paragraph" w:customStyle="1" w:styleId="Style30">
    <w:name w:val="Style30"/>
    <w:basedOn w:val="a"/>
    <w:rsid w:val="004444F4"/>
  </w:style>
  <w:style w:type="paragraph" w:customStyle="1" w:styleId="Style31">
    <w:name w:val="Style31"/>
    <w:basedOn w:val="a"/>
    <w:rsid w:val="004444F4"/>
  </w:style>
  <w:style w:type="paragraph" w:customStyle="1" w:styleId="Style32">
    <w:name w:val="Style32"/>
    <w:basedOn w:val="a"/>
    <w:rsid w:val="004444F4"/>
  </w:style>
  <w:style w:type="paragraph" w:customStyle="1" w:styleId="Style33">
    <w:name w:val="Style33"/>
    <w:basedOn w:val="a"/>
    <w:rsid w:val="004444F4"/>
  </w:style>
  <w:style w:type="paragraph" w:customStyle="1" w:styleId="Style34">
    <w:name w:val="Style34"/>
    <w:basedOn w:val="a"/>
    <w:rsid w:val="004444F4"/>
  </w:style>
  <w:style w:type="paragraph" w:customStyle="1" w:styleId="Style35">
    <w:name w:val="Style35"/>
    <w:basedOn w:val="a"/>
    <w:rsid w:val="004444F4"/>
  </w:style>
  <w:style w:type="character" w:customStyle="1" w:styleId="FontStyle45">
    <w:name w:val="Font Style45"/>
    <w:rsid w:val="004444F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4444F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4444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4444F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4444F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4444F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4444F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4444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4444F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4444F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4444F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4444F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4444F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4444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4444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4444F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4444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4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44F4"/>
  </w:style>
  <w:style w:type="paragraph" w:customStyle="1" w:styleId="21">
    <w:name w:val="заголовок 2"/>
    <w:basedOn w:val="a"/>
    <w:next w:val="a"/>
    <w:rsid w:val="004444F4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4444F4"/>
  </w:style>
  <w:style w:type="character" w:customStyle="1" w:styleId="FontStyle278">
    <w:name w:val="Font Style278"/>
    <w:rsid w:val="004444F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4444F4"/>
  </w:style>
  <w:style w:type="paragraph" w:customStyle="1" w:styleId="Style63">
    <w:name w:val="Style63"/>
    <w:basedOn w:val="a"/>
    <w:rsid w:val="004444F4"/>
  </w:style>
  <w:style w:type="paragraph" w:customStyle="1" w:styleId="Style70">
    <w:name w:val="Style70"/>
    <w:basedOn w:val="a"/>
    <w:rsid w:val="004444F4"/>
  </w:style>
  <w:style w:type="paragraph" w:customStyle="1" w:styleId="Style79">
    <w:name w:val="Style79"/>
    <w:basedOn w:val="a"/>
    <w:rsid w:val="004444F4"/>
  </w:style>
  <w:style w:type="paragraph" w:customStyle="1" w:styleId="Style80">
    <w:name w:val="Style80"/>
    <w:basedOn w:val="a"/>
    <w:rsid w:val="004444F4"/>
  </w:style>
  <w:style w:type="paragraph" w:customStyle="1" w:styleId="Style85">
    <w:name w:val="Style85"/>
    <w:basedOn w:val="a"/>
    <w:rsid w:val="004444F4"/>
  </w:style>
  <w:style w:type="paragraph" w:customStyle="1" w:styleId="Style89">
    <w:name w:val="Style89"/>
    <w:basedOn w:val="a"/>
    <w:rsid w:val="004444F4"/>
  </w:style>
  <w:style w:type="paragraph" w:customStyle="1" w:styleId="Style113">
    <w:name w:val="Style113"/>
    <w:basedOn w:val="a"/>
    <w:rsid w:val="004444F4"/>
  </w:style>
  <w:style w:type="paragraph" w:customStyle="1" w:styleId="Style114">
    <w:name w:val="Style114"/>
    <w:basedOn w:val="a"/>
    <w:rsid w:val="004444F4"/>
  </w:style>
  <w:style w:type="paragraph" w:customStyle="1" w:styleId="Style116">
    <w:name w:val="Style116"/>
    <w:basedOn w:val="a"/>
    <w:rsid w:val="004444F4"/>
  </w:style>
  <w:style w:type="character" w:customStyle="1" w:styleId="FontStyle258">
    <w:name w:val="Font Style258"/>
    <w:rsid w:val="004444F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4444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4444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4444F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4444F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4444F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4444F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444F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44F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4444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4444F4"/>
    <w:rPr>
      <w:i/>
      <w:iCs/>
    </w:rPr>
  </w:style>
  <w:style w:type="paragraph" w:styleId="a9">
    <w:name w:val="Balloon Text"/>
    <w:basedOn w:val="a"/>
    <w:link w:val="aa"/>
    <w:semiHidden/>
    <w:rsid w:val="004444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444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4444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444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4444F4"/>
    <w:rPr>
      <w:sz w:val="16"/>
      <w:szCs w:val="16"/>
    </w:rPr>
  </w:style>
  <w:style w:type="paragraph" w:styleId="ae">
    <w:name w:val="annotation text"/>
    <w:basedOn w:val="a"/>
    <w:link w:val="af"/>
    <w:rsid w:val="004444F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44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4444F4"/>
    <w:rPr>
      <w:b/>
      <w:bCs/>
    </w:rPr>
  </w:style>
  <w:style w:type="character" w:customStyle="1" w:styleId="af1">
    <w:name w:val="Тема примечания Знак"/>
    <w:basedOn w:val="af"/>
    <w:link w:val="af0"/>
    <w:rsid w:val="004444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4444F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44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444F4"/>
    <w:rPr>
      <w:vertAlign w:val="superscript"/>
    </w:rPr>
  </w:style>
  <w:style w:type="paragraph" w:customStyle="1" w:styleId="11">
    <w:name w:val="Обычный1"/>
    <w:rsid w:val="004444F4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4444F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4444F4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444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444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44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4444F4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4444F4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4444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4444F4"/>
  </w:style>
  <w:style w:type="character" w:customStyle="1" w:styleId="butback">
    <w:name w:val="butback"/>
    <w:basedOn w:val="a0"/>
    <w:rsid w:val="004444F4"/>
  </w:style>
  <w:style w:type="character" w:customStyle="1" w:styleId="submenu-table">
    <w:name w:val="submenu-table"/>
    <w:basedOn w:val="a0"/>
    <w:rsid w:val="004444F4"/>
  </w:style>
  <w:style w:type="paragraph" w:customStyle="1" w:styleId="af9">
    <w:name w:val="Для таблиц"/>
    <w:basedOn w:val="a"/>
    <w:rsid w:val="004444F4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4444F4"/>
    <w:rPr>
      <w:b/>
      <w:bCs/>
    </w:rPr>
  </w:style>
  <w:style w:type="character" w:styleId="afb">
    <w:name w:val="Hyperlink"/>
    <w:unhideWhenUsed/>
    <w:rsid w:val="004444F4"/>
    <w:rPr>
      <w:color w:val="0000FF"/>
      <w:u w:val="single"/>
    </w:rPr>
  </w:style>
  <w:style w:type="character" w:styleId="afc">
    <w:name w:val="FollowedHyperlink"/>
    <w:rsid w:val="004444F4"/>
    <w:rPr>
      <w:color w:val="954F72"/>
      <w:u w:val="single"/>
    </w:rPr>
  </w:style>
  <w:style w:type="paragraph" w:styleId="afd">
    <w:name w:val="Body Text"/>
    <w:basedOn w:val="a"/>
    <w:link w:val="afe"/>
    <w:rsid w:val="004444F4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4444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4444F4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4444F4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4444F4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4444F4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4444F4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4444F4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4444F4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4444F4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4444F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44F4"/>
  </w:style>
  <w:style w:type="paragraph" w:customStyle="1" w:styleId="13">
    <w:name w:val="Абзац списка1"/>
    <w:basedOn w:val="a"/>
    <w:rsid w:val="004444F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4444F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444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paragraph"/>
    <w:basedOn w:val="a"/>
    <w:rsid w:val="00BD4A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12">
    <w:name w:val="21"/>
    <w:basedOn w:val="a"/>
    <w:rsid w:val="00BD4A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styleId="aff0">
    <w:name w:val="Table Grid"/>
    <w:basedOn w:val="a1"/>
    <w:uiPriority w:val="59"/>
    <w:rsid w:val="00FA67F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723.pdf&amp;show=dcatalogues/1/1132044/2723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32.pdf&amp;show=dcatalogues/1/1138451/3332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scopu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497.pdf&amp;show=dcatalogues/1/1130266/2497.pdf&amp;view=true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926.pdf&amp;show=dcatalogues/1/1134556/2926.pdf&amp;view=true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7989</Words>
  <Characters>45539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stud26</cp:lastModifiedBy>
  <cp:revision>4</cp:revision>
  <dcterms:created xsi:type="dcterms:W3CDTF">2020-09-30T06:25:00Z</dcterms:created>
  <dcterms:modified xsi:type="dcterms:W3CDTF">2020-11-03T05:34:00Z</dcterms:modified>
</cp:coreProperties>
</file>