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21" w:rsidRPr="008A57BD" w:rsidRDefault="00D34721" w:rsidP="008A57BD">
      <w:pPr>
        <w:widowControl/>
        <w:autoSpaceDE/>
        <w:autoSpaceDN/>
        <w:adjustRightInd/>
        <w:ind w:firstLine="709"/>
        <w:rPr>
          <w:noProof/>
        </w:rPr>
      </w:pPr>
      <w:r w:rsidRPr="008A57BD">
        <w:rPr>
          <w:noProof/>
        </w:rPr>
        <w:drawing>
          <wp:inline distT="0" distB="0" distL="0" distR="0">
            <wp:extent cx="5940425" cy="8151109"/>
            <wp:effectExtent l="19050" t="0" r="3175" b="0"/>
            <wp:docPr id="1" name="Рисунок 1" descr="C:\Users\Аленка\Desktop\ИСОп-18-2\титулы-д18\Тех. обучения и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титулы-д18\Тех. обучения и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21" w:rsidRPr="008A57BD" w:rsidRDefault="00D34721" w:rsidP="008A57BD">
      <w:pPr>
        <w:spacing w:after="200"/>
        <w:ind w:firstLine="709"/>
        <w:jc w:val="center"/>
        <w:rPr>
          <w:b/>
          <w:bCs/>
        </w:rPr>
      </w:pPr>
    </w:p>
    <w:p w:rsidR="00D34721" w:rsidRPr="008A57BD" w:rsidRDefault="00D34721" w:rsidP="008A57BD">
      <w:pPr>
        <w:ind w:firstLine="709"/>
        <w:rPr>
          <w:b/>
          <w:bCs/>
        </w:rPr>
      </w:pPr>
      <w:r w:rsidRPr="008A57BD"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6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21" w:rsidRPr="008A57BD" w:rsidRDefault="00D34721" w:rsidP="008A57BD">
      <w:pPr>
        <w:widowControl/>
        <w:autoSpaceDE/>
        <w:autoSpaceDN/>
        <w:adjustRightInd/>
        <w:ind w:firstLine="709"/>
        <w:rPr>
          <w:b/>
          <w:bCs/>
        </w:rPr>
      </w:pPr>
      <w:r w:rsidRPr="008A57BD">
        <w:rPr>
          <w:b/>
          <w:bCs/>
        </w:rPr>
        <w:br w:type="page"/>
      </w:r>
    </w:p>
    <w:p w:rsidR="00D34721" w:rsidRPr="008A57BD" w:rsidRDefault="00C34A4A" w:rsidP="008A57BD">
      <w:pPr>
        <w:spacing w:before="60" w:after="60"/>
        <w:ind w:right="57" w:firstLine="709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3" name="Рисунок 2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721" w:rsidRPr="008A57BD">
        <w:rPr>
          <w:rStyle w:val="FontStyle16"/>
          <w:sz w:val="24"/>
          <w:szCs w:val="24"/>
        </w:rPr>
        <w:br w:type="page"/>
      </w:r>
    </w:p>
    <w:p w:rsidR="00D34721" w:rsidRPr="008A57BD" w:rsidRDefault="00D34721" w:rsidP="008A57BD">
      <w:pPr>
        <w:pStyle w:val="1"/>
        <w:ind w:left="0" w:firstLine="709"/>
        <w:rPr>
          <w:rStyle w:val="FontStyle16"/>
          <w:b/>
          <w:bCs w:val="0"/>
          <w:sz w:val="24"/>
          <w:szCs w:val="24"/>
        </w:rPr>
      </w:pPr>
      <w:r w:rsidRPr="008A57BD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D34721" w:rsidRPr="008A57BD" w:rsidRDefault="00D34721" w:rsidP="008A57BD">
      <w:pPr>
        <w:ind w:firstLine="709"/>
      </w:pPr>
      <w:proofErr w:type="gramStart"/>
      <w:r w:rsidRPr="008A57BD">
        <w:rPr>
          <w:bCs/>
        </w:rPr>
        <w:t>Целями освоения дисциплины «Технологии обучения и воспитания дошкольников с ОВЗ» являются:</w:t>
      </w:r>
      <w:r w:rsidRPr="008A57BD">
        <w:t xml:space="preserve"> изучение теории и практики организации специального (коррекционного) образования, изучение специфики реализации образовательных программ для разных категорий лиц с ОВЗ, формирование у студентов профессиональных подходов к решению практических задач организации профессиональной деятельности в области специального образования ознакомление с инновационными тенденциями в данной области.</w:t>
      </w:r>
      <w:proofErr w:type="gramEnd"/>
    </w:p>
    <w:p w:rsidR="00D34721" w:rsidRPr="008A57BD" w:rsidRDefault="00D34721" w:rsidP="008A57BD">
      <w:pPr>
        <w:ind w:firstLine="709"/>
        <w:rPr>
          <w:b/>
          <w:iCs/>
        </w:rPr>
      </w:pPr>
    </w:p>
    <w:p w:rsidR="00D34721" w:rsidRPr="008A57BD" w:rsidRDefault="00D34721" w:rsidP="008A57BD">
      <w:pPr>
        <w:ind w:firstLine="709"/>
        <w:rPr>
          <w:b/>
          <w:iCs/>
        </w:rPr>
      </w:pPr>
      <w:r w:rsidRPr="008A57BD">
        <w:rPr>
          <w:b/>
          <w:iCs/>
        </w:rPr>
        <w:t>2 Место дисциплины в структуре образовательной программы подготовки бакалавра</w:t>
      </w:r>
    </w:p>
    <w:p w:rsidR="00D34721" w:rsidRPr="008A57BD" w:rsidRDefault="00D34721" w:rsidP="008A57BD">
      <w:pPr>
        <w:ind w:firstLine="709"/>
        <w:rPr>
          <w:bCs/>
        </w:rPr>
      </w:pPr>
      <w:r w:rsidRPr="008A57BD">
        <w:rPr>
          <w:bCs/>
        </w:rPr>
        <w:t>Дисциплина «Технологии обучения и воспитания дошкольников с ОВЗ» входит в базовую часть образовательной программы по направлению подготовки 44.03.03 Специальное (дефектологическое) образование.</w:t>
      </w:r>
    </w:p>
    <w:p w:rsidR="00D34721" w:rsidRPr="008A57BD" w:rsidRDefault="00D34721" w:rsidP="008A57BD">
      <w:pPr>
        <w:ind w:firstLine="709"/>
        <w:rPr>
          <w:bCs/>
        </w:rPr>
      </w:pPr>
      <w:r w:rsidRPr="008A57BD">
        <w:rPr>
          <w:rStyle w:val="FontStyle16"/>
          <w:b w:val="0"/>
          <w:sz w:val="24"/>
          <w:szCs w:val="24"/>
        </w:rPr>
        <w:t>Для изучения дисциплины необходимы знания и умения, сформированные в результате</w:t>
      </w:r>
      <w:r w:rsidRPr="008A57BD">
        <w:rPr>
          <w:rStyle w:val="FontStyle16"/>
          <w:sz w:val="24"/>
          <w:szCs w:val="24"/>
        </w:rPr>
        <w:t xml:space="preserve"> </w:t>
      </w:r>
      <w:r w:rsidRPr="008A57BD">
        <w:t xml:space="preserve">следующих курсов: </w:t>
      </w:r>
      <w:proofErr w:type="gramStart"/>
      <w:r w:rsidRPr="008A57BD">
        <w:rPr>
          <w:bCs/>
        </w:rPr>
        <w:t>«Психология (общая)», «Дошкольная (специальная) психология», «Дошкольная (специальная) педагогика», «</w:t>
      </w:r>
      <w:proofErr w:type="spellStart"/>
      <w:r w:rsidRPr="008A57BD">
        <w:rPr>
          <w:bCs/>
        </w:rPr>
        <w:t>Общеметодические</w:t>
      </w:r>
      <w:proofErr w:type="spellEnd"/>
      <w:r w:rsidRPr="008A57BD">
        <w:rPr>
          <w:bCs/>
        </w:rPr>
        <w:t xml:space="preserve"> аспекты обучения в специальных образовательных учреждениях», модульный блок «Медико-биологические основы дефектологии», «Введение в специальность».</w:t>
      </w:r>
      <w:proofErr w:type="gramEnd"/>
    </w:p>
    <w:p w:rsidR="00D34721" w:rsidRPr="008A57BD" w:rsidRDefault="00D34721" w:rsidP="008A57BD">
      <w:pPr>
        <w:ind w:firstLine="709"/>
        <w:rPr>
          <w:bCs/>
        </w:rPr>
      </w:pPr>
      <w:r w:rsidRPr="008A57BD">
        <w:rPr>
          <w:rStyle w:val="FontStyle16"/>
          <w:b w:val="0"/>
          <w:sz w:val="24"/>
          <w:szCs w:val="24"/>
        </w:rPr>
        <w:t>Знания, умения, владения, полученные при изучении данной дисциплины, будут необходимы студентам для изучения курсов:</w:t>
      </w:r>
      <w:r w:rsidRPr="008A57BD">
        <w:rPr>
          <w:rStyle w:val="FontStyle16"/>
          <w:sz w:val="24"/>
          <w:szCs w:val="24"/>
        </w:rPr>
        <w:t xml:space="preserve"> </w:t>
      </w:r>
      <w:r w:rsidRPr="008A57BD">
        <w:rPr>
          <w:bCs/>
        </w:rPr>
        <w:t xml:space="preserve">«Практикум по специальной дошкольной педагогике» «Основы теории и методики воспитательной работы с детьми», «Коррекционная ритмика для детей с ограниченными возможностями здоровья», «Семейное воспитание детей с ограниченными возможностями здоровья», «Организация содержания работы </w:t>
      </w:r>
      <w:proofErr w:type="spellStart"/>
      <w:r w:rsidRPr="008A57BD">
        <w:rPr>
          <w:bCs/>
        </w:rPr>
        <w:t>психоллого-медико-педагогической</w:t>
      </w:r>
      <w:proofErr w:type="spellEnd"/>
      <w:r w:rsidRPr="008A57BD">
        <w:rPr>
          <w:bCs/>
        </w:rPr>
        <w:t xml:space="preserve"> консультации», «</w:t>
      </w:r>
      <w:proofErr w:type="spellStart"/>
      <w:r w:rsidRPr="008A57BD">
        <w:rPr>
          <w:bCs/>
        </w:rPr>
        <w:t>Общеметодические</w:t>
      </w:r>
      <w:proofErr w:type="spellEnd"/>
      <w:r w:rsidRPr="008A57BD">
        <w:rPr>
          <w:bCs/>
        </w:rPr>
        <w:t xml:space="preserve"> аспекты обучения в специальных образовательных учреждениях» и др. </w:t>
      </w:r>
    </w:p>
    <w:p w:rsidR="00D34721" w:rsidRPr="008A57BD" w:rsidRDefault="00D34721" w:rsidP="008A57BD">
      <w:pPr>
        <w:pStyle w:val="1"/>
        <w:spacing w:before="0"/>
        <w:ind w:left="0" w:firstLine="709"/>
        <w:rPr>
          <w:b w:val="0"/>
          <w:bCs/>
          <w:szCs w:val="24"/>
        </w:rPr>
      </w:pPr>
    </w:p>
    <w:p w:rsidR="00D34721" w:rsidRPr="008A57BD" w:rsidRDefault="00D34721" w:rsidP="008A57BD">
      <w:pPr>
        <w:pStyle w:val="1"/>
        <w:spacing w:before="0"/>
        <w:ind w:left="0" w:firstLine="709"/>
        <w:rPr>
          <w:rStyle w:val="FontStyle21"/>
          <w:sz w:val="24"/>
          <w:szCs w:val="24"/>
        </w:rPr>
      </w:pPr>
      <w:r w:rsidRPr="008A57BD">
        <w:rPr>
          <w:bCs/>
          <w:szCs w:val="24"/>
        </w:rPr>
        <w:t xml:space="preserve">3 </w:t>
      </w:r>
      <w:r w:rsidRPr="008A57BD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D34721" w:rsidRPr="008A57BD" w:rsidRDefault="00D34721" w:rsidP="008A57BD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D34721" w:rsidRPr="008A57BD" w:rsidRDefault="00D34721" w:rsidP="008A57BD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8A57BD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8A57BD">
        <w:rPr>
          <w:rStyle w:val="FontStyle16"/>
          <w:sz w:val="24"/>
          <w:szCs w:val="24"/>
        </w:rPr>
        <w:t xml:space="preserve">  «</w:t>
      </w:r>
      <w:r w:rsidRPr="008A57BD">
        <w:rPr>
          <w:bCs/>
        </w:rPr>
        <w:t>Технологии обучения и воспитания дошкольников с ОВЗ»</w:t>
      </w:r>
      <w:r w:rsidRPr="008A57BD">
        <w:rPr>
          <w:rStyle w:val="FontStyle16"/>
          <w:sz w:val="24"/>
          <w:szCs w:val="24"/>
        </w:rPr>
        <w:t xml:space="preserve">  </w:t>
      </w:r>
      <w:r w:rsidRPr="008A57BD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D34721" w:rsidRPr="008A57BD" w:rsidRDefault="00D34721" w:rsidP="008A57BD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D34721" w:rsidRPr="008A57BD" w:rsidTr="00D34721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4E4BB5">
            <w:pPr>
              <w:ind w:firstLine="0"/>
              <w:jc w:val="center"/>
            </w:pPr>
            <w:r w:rsidRPr="008A57BD">
              <w:t xml:space="preserve">Структурный </w:t>
            </w:r>
            <w:r w:rsidRPr="008A57BD">
              <w:br/>
              <w:t xml:space="preserve">элемент </w:t>
            </w:r>
            <w:r w:rsidRPr="008A57BD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4E4BB5">
            <w:pPr>
              <w:ind w:firstLine="0"/>
              <w:jc w:val="center"/>
            </w:pPr>
            <w:r w:rsidRPr="008A57BD">
              <w:rPr>
                <w:bCs/>
              </w:rPr>
              <w:t xml:space="preserve">Планируемые результаты обучения 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</w:pPr>
            <w:r w:rsidRPr="008A57BD">
              <w:rPr>
                <w:color w:val="000000"/>
              </w:rPr>
              <w:t xml:space="preserve">ПК-3 – </w:t>
            </w:r>
            <w:r w:rsidRPr="008A57BD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D34721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D34721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rPr>
                <w:color w:val="000000"/>
              </w:rPr>
            </w:pPr>
            <w:r w:rsidRPr="008A57BD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D34721" w:rsidRPr="008A57BD" w:rsidTr="00D3472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rPr>
                <w:color w:val="000000"/>
              </w:rPr>
            </w:pPr>
            <w:r w:rsidRPr="008A57B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ОВЗ, а также с учетом структуры нарушения, актуального состояния и потенциальных возможностей лиц с ОВЗ</w:t>
            </w:r>
            <w:r w:rsidRPr="008A57BD">
              <w:rPr>
                <w:color w:val="000000"/>
              </w:rPr>
              <w:t xml:space="preserve"> 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</w:pPr>
            <w:r w:rsidRPr="008A57BD">
              <w:rPr>
                <w:color w:val="000000"/>
              </w:rPr>
              <w:t xml:space="preserve">ПК-4 – 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</w:tr>
      <w:tr w:rsidR="00D34721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 xml:space="preserve">способы совершенствования  и анализа </w:t>
            </w:r>
            <w:proofErr w:type="gramStart"/>
            <w:r w:rsidRPr="008A57BD">
              <w:rPr>
                <w:color w:val="000000"/>
                <w:sz w:val="24"/>
                <w:szCs w:val="24"/>
              </w:rPr>
              <w:t>собственной</w:t>
            </w:r>
            <w:proofErr w:type="gramEnd"/>
            <w:r w:rsidRPr="008A57BD">
              <w:rPr>
                <w:color w:val="000000"/>
                <w:sz w:val="24"/>
                <w:szCs w:val="24"/>
              </w:rPr>
              <w:t xml:space="preserve"> образовательно-коррекционной </w:t>
            </w:r>
            <w:proofErr w:type="spellStart"/>
            <w:r w:rsidRPr="008A57BD">
              <w:rPr>
                <w:color w:val="000000"/>
                <w:sz w:val="24"/>
                <w:szCs w:val="24"/>
              </w:rPr>
              <w:t>детельности</w:t>
            </w:r>
            <w:proofErr w:type="spellEnd"/>
          </w:p>
        </w:tc>
      </w:tr>
      <w:tr w:rsidR="00D34721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rPr>
                <w:color w:val="000000"/>
              </w:rPr>
            </w:pPr>
            <w:r w:rsidRPr="008A57BD">
              <w:t xml:space="preserve">организовать и совершенствовать </w:t>
            </w:r>
            <w:r w:rsidRPr="008A57BD">
              <w:rPr>
                <w:color w:val="000000"/>
              </w:rPr>
              <w:t>собственную образовательно-коррекционную деятельность</w:t>
            </w:r>
          </w:p>
        </w:tc>
      </w:tr>
      <w:tr w:rsidR="00D34721" w:rsidRPr="008A57BD" w:rsidTr="00D3472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  <w:rPr>
                <w:color w:val="000000"/>
              </w:rPr>
            </w:pP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4E4BB5">
            <w:pPr>
              <w:ind w:firstLine="0"/>
            </w:pPr>
            <w:r w:rsidRPr="008A57BD">
              <w:rPr>
                <w:color w:val="000000"/>
              </w:rPr>
              <w:t>ПК-6 -</w:t>
            </w:r>
            <w:r w:rsidRPr="008A57BD">
              <w:t xml:space="preserve"> </w:t>
            </w: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28193A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Основные понятия дефектологии и особенности коррекционной работы с детьми с ОВЗ</w:t>
            </w:r>
          </w:p>
        </w:tc>
      </w:tr>
      <w:tr w:rsidR="0028193A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</w:t>
            </w:r>
          </w:p>
        </w:tc>
      </w:tr>
      <w:tr w:rsidR="0028193A" w:rsidRPr="008A57BD" w:rsidTr="00D3472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28193A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</w:pPr>
            <w:r w:rsidRPr="008A57BD">
              <w:rPr>
                <w:color w:val="000000"/>
              </w:rPr>
              <w:t xml:space="preserve">ПК-10– </w:t>
            </w:r>
            <w:r w:rsidRPr="008A57BD">
              <w:t xml:space="preserve">- </w:t>
            </w: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28193A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color w:val="000000"/>
                <w:sz w:val="24"/>
                <w:szCs w:val="24"/>
              </w:rPr>
              <w:t>Основные понятия дефектологии и особенности коррекционной работы с детьми с ОВЗ, особенности работы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28193A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 с учетом духовно-нравственного, эстетического развития лиц с ограниченными возможностями здоровья</w:t>
            </w:r>
          </w:p>
        </w:tc>
      </w:tr>
      <w:tr w:rsidR="0028193A" w:rsidRPr="008A57BD" w:rsidTr="00D3472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28193A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</w:pPr>
            <w:r w:rsidRPr="008A57BD">
              <w:rPr>
                <w:color w:val="000000"/>
              </w:rPr>
              <w:t xml:space="preserve">ДПК-1 – </w:t>
            </w:r>
            <w:r w:rsidRPr="008A57B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28193A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t xml:space="preserve">Особенности </w:t>
            </w:r>
            <w:r w:rsidRPr="008A57BD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28193A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28193A" w:rsidRPr="008A57BD" w:rsidTr="00D34721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28193A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</w:pPr>
            <w:r w:rsidRPr="008A57BD">
              <w:rPr>
                <w:color w:val="000000"/>
              </w:rPr>
              <w:t xml:space="preserve">ДПК-2 – </w:t>
            </w:r>
            <w:r w:rsidRPr="008A57B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t>здоровьесберегающих</w:t>
            </w:r>
            <w:proofErr w:type="spellEnd"/>
            <w:r w:rsidRPr="008A57BD">
              <w:t xml:space="preserve"> и личностно-ориентированных технологий</w:t>
            </w:r>
          </w:p>
        </w:tc>
      </w:tr>
      <w:tr w:rsidR="0028193A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8A57BD">
              <w:rPr>
                <w:color w:val="000000"/>
              </w:rPr>
              <w:t>здоровьесберегающие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28193A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28193A" w:rsidRPr="008A57BD" w:rsidTr="00D34721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rPr>
                <w:color w:val="000000"/>
              </w:rPr>
              <w:t>здоровьесберегающих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28193A" w:rsidRPr="008A57BD" w:rsidTr="00D3472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ДПК-3 – </w:t>
            </w:r>
            <w:r w:rsidRPr="008A57B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28193A" w:rsidRPr="008A57BD" w:rsidTr="00D3472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28193A" w:rsidRPr="008A57BD" w:rsidTr="00D3472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28193A" w:rsidRPr="008A57BD" w:rsidTr="00D34721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193A" w:rsidRPr="008A57BD" w:rsidRDefault="0028193A" w:rsidP="004E4BB5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877F53" w:rsidRPr="008A57BD" w:rsidRDefault="00877F53" w:rsidP="008A57BD">
      <w:pPr>
        <w:pStyle w:val="Style5"/>
        <w:widowControl/>
        <w:ind w:firstLine="709"/>
        <w:rPr>
          <w:rStyle w:val="FontStyle16"/>
          <w:b w:val="0"/>
          <w:bCs w:val="0"/>
          <w:sz w:val="24"/>
          <w:szCs w:val="24"/>
        </w:rPr>
      </w:pPr>
    </w:p>
    <w:p w:rsidR="007566C0" w:rsidRPr="008A57BD" w:rsidRDefault="007566C0" w:rsidP="008A57BD">
      <w:pPr>
        <w:pStyle w:val="Style5"/>
        <w:widowControl/>
        <w:ind w:firstLine="709"/>
        <w:rPr>
          <w:rStyle w:val="FontStyle16"/>
          <w:b w:val="0"/>
          <w:bCs w:val="0"/>
          <w:sz w:val="24"/>
          <w:szCs w:val="24"/>
        </w:rPr>
      </w:pPr>
    </w:p>
    <w:p w:rsidR="007566C0" w:rsidRPr="008A57BD" w:rsidRDefault="007566C0" w:rsidP="008A57BD">
      <w:pPr>
        <w:pStyle w:val="1"/>
        <w:ind w:left="0" w:firstLine="709"/>
        <w:rPr>
          <w:rStyle w:val="FontStyle18"/>
          <w:b/>
          <w:sz w:val="24"/>
          <w:szCs w:val="24"/>
        </w:rPr>
      </w:pPr>
    </w:p>
    <w:p w:rsidR="007566C0" w:rsidRPr="008A57BD" w:rsidRDefault="007566C0" w:rsidP="008A57BD">
      <w:pPr>
        <w:ind w:firstLine="709"/>
        <w:sectPr w:rsidR="007566C0" w:rsidRPr="008A57BD" w:rsidSect="001E38CC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566C0" w:rsidRPr="008A57BD" w:rsidRDefault="007566C0" w:rsidP="008A57BD">
      <w:pPr>
        <w:pStyle w:val="1"/>
        <w:ind w:left="0" w:firstLine="709"/>
        <w:rPr>
          <w:rStyle w:val="FontStyle18"/>
          <w:b/>
          <w:i/>
          <w:color w:val="C00000"/>
          <w:sz w:val="24"/>
          <w:szCs w:val="24"/>
        </w:rPr>
      </w:pPr>
      <w:r w:rsidRPr="008A57B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566C0" w:rsidRPr="008A57BD" w:rsidRDefault="007566C0" w:rsidP="008A57BD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4E4BB5">
        <w:rPr>
          <w:rStyle w:val="FontStyle18"/>
          <w:b w:val="0"/>
          <w:sz w:val="24"/>
          <w:szCs w:val="24"/>
        </w:rPr>
        <w:t>8</w:t>
      </w:r>
      <w:r w:rsidRPr="008A57BD">
        <w:rPr>
          <w:rStyle w:val="FontStyle18"/>
          <w:b w:val="0"/>
          <w:sz w:val="24"/>
          <w:szCs w:val="24"/>
        </w:rPr>
        <w:t>_ зачетных единиц __</w:t>
      </w:r>
      <w:r w:rsidR="004E4BB5">
        <w:rPr>
          <w:rStyle w:val="FontStyle18"/>
          <w:b w:val="0"/>
          <w:sz w:val="24"/>
          <w:szCs w:val="24"/>
        </w:rPr>
        <w:t>288</w:t>
      </w:r>
      <w:r w:rsidRPr="008A57BD">
        <w:rPr>
          <w:rStyle w:val="FontStyle18"/>
          <w:b w:val="0"/>
          <w:sz w:val="24"/>
          <w:szCs w:val="24"/>
        </w:rPr>
        <w:t>_ акад. часов, в том числе:</w:t>
      </w:r>
    </w:p>
    <w:p w:rsidR="007566C0" w:rsidRPr="008A57BD" w:rsidRDefault="007566C0" w:rsidP="008A57BD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>контактная работа – ___</w:t>
      </w:r>
      <w:r w:rsidR="004E4BB5">
        <w:rPr>
          <w:rStyle w:val="FontStyle18"/>
          <w:b w:val="0"/>
          <w:sz w:val="24"/>
          <w:szCs w:val="24"/>
        </w:rPr>
        <w:t>9,8</w:t>
      </w:r>
      <w:r w:rsidRPr="008A57BD">
        <w:rPr>
          <w:rStyle w:val="FontStyle18"/>
          <w:b w:val="0"/>
          <w:sz w:val="24"/>
          <w:szCs w:val="24"/>
        </w:rPr>
        <w:t>__ акад. часов:</w:t>
      </w:r>
    </w:p>
    <w:p w:rsidR="007566C0" w:rsidRPr="008A57BD" w:rsidRDefault="007566C0" w:rsidP="008A57BD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</w:r>
      <w:proofErr w:type="gramStart"/>
      <w:r w:rsidRPr="008A57B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A57BD">
        <w:rPr>
          <w:rStyle w:val="FontStyle18"/>
          <w:b w:val="0"/>
          <w:sz w:val="24"/>
          <w:szCs w:val="24"/>
        </w:rPr>
        <w:t xml:space="preserve"> – __</w:t>
      </w:r>
      <w:r w:rsidR="004E4BB5">
        <w:rPr>
          <w:rStyle w:val="FontStyle18"/>
          <w:b w:val="0"/>
          <w:sz w:val="24"/>
          <w:szCs w:val="24"/>
        </w:rPr>
        <w:t>1,8</w:t>
      </w:r>
      <w:r w:rsidRPr="008A57BD">
        <w:rPr>
          <w:rStyle w:val="FontStyle18"/>
          <w:b w:val="0"/>
          <w:sz w:val="24"/>
          <w:szCs w:val="24"/>
        </w:rPr>
        <w:t xml:space="preserve">___ акад. часов </w:t>
      </w:r>
    </w:p>
    <w:p w:rsidR="007566C0" w:rsidRPr="008A57BD" w:rsidRDefault="007566C0" w:rsidP="008A57BD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4E4BB5">
        <w:rPr>
          <w:rStyle w:val="FontStyle18"/>
          <w:b w:val="0"/>
          <w:sz w:val="24"/>
          <w:szCs w:val="24"/>
        </w:rPr>
        <w:t>270,4</w:t>
      </w:r>
      <w:r w:rsidRPr="008A57BD">
        <w:rPr>
          <w:rStyle w:val="FontStyle18"/>
          <w:b w:val="0"/>
          <w:sz w:val="24"/>
          <w:szCs w:val="24"/>
        </w:rPr>
        <w:t>___ акад. часов;</w:t>
      </w:r>
    </w:p>
    <w:p w:rsidR="007566C0" w:rsidRPr="008A57BD" w:rsidRDefault="007566C0" w:rsidP="008A57BD">
      <w:pPr>
        <w:tabs>
          <w:tab w:val="left" w:pos="851"/>
        </w:tabs>
        <w:ind w:firstLine="709"/>
        <w:rPr>
          <w:rStyle w:val="FontStyle18"/>
          <w:b w:val="0"/>
          <w:i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 xml:space="preserve">контроль – </w:t>
      </w:r>
      <w:r w:rsidR="004E4BB5">
        <w:rPr>
          <w:rStyle w:val="FontStyle18"/>
          <w:b w:val="0"/>
          <w:sz w:val="24"/>
          <w:szCs w:val="24"/>
        </w:rPr>
        <w:t>7,8</w:t>
      </w:r>
      <w:r w:rsidRPr="008A57BD">
        <w:rPr>
          <w:rStyle w:val="FontStyle18"/>
          <w:b w:val="0"/>
          <w:sz w:val="24"/>
          <w:szCs w:val="24"/>
        </w:rPr>
        <w:t xml:space="preserve"> часов</w:t>
      </w:r>
      <w:r w:rsidRPr="008A57BD">
        <w:rPr>
          <w:rStyle w:val="FontStyle18"/>
          <w:b w:val="0"/>
          <w:i/>
          <w:sz w:val="24"/>
          <w:szCs w:val="24"/>
        </w:rPr>
        <w:t xml:space="preserve"> </w:t>
      </w:r>
    </w:p>
    <w:p w:rsidR="007566C0" w:rsidRPr="008A57BD" w:rsidRDefault="007566C0" w:rsidP="008A57BD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566C0" w:rsidRPr="008A57BD" w:rsidTr="001E38CC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566C0" w:rsidRPr="008A57BD" w:rsidRDefault="007566C0" w:rsidP="008A57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566C0" w:rsidRPr="008A57BD" w:rsidRDefault="007566C0" w:rsidP="008A57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566C0" w:rsidRPr="008A57BD" w:rsidRDefault="007566C0" w:rsidP="008A57BD">
            <w:pPr>
              <w:pStyle w:val="Style13"/>
              <w:widowControl/>
              <w:ind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A57BD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566C0" w:rsidRPr="008A57BD" w:rsidRDefault="007566C0" w:rsidP="008A57B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566C0" w:rsidRPr="008A57BD" w:rsidRDefault="007566C0" w:rsidP="008A57BD">
            <w:pPr>
              <w:pStyle w:val="Style8"/>
              <w:widowControl/>
              <w:ind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566C0" w:rsidRPr="008A57BD" w:rsidRDefault="007566C0" w:rsidP="008A57BD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566C0" w:rsidRPr="008A57BD" w:rsidRDefault="007566C0" w:rsidP="008A57BD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566C0" w:rsidRPr="008A57BD" w:rsidRDefault="007566C0" w:rsidP="008A57BD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566C0" w:rsidRPr="008A57BD" w:rsidRDefault="007566C0" w:rsidP="008A57BD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566C0" w:rsidRPr="008A57BD" w:rsidTr="001E38CC">
        <w:trPr>
          <w:cantSplit/>
          <w:trHeight w:val="798"/>
          <w:tblHeader/>
        </w:trPr>
        <w:tc>
          <w:tcPr>
            <w:tcW w:w="1765" w:type="pct"/>
            <w:vMerge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  <w:vMerge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proofErr w:type="spellStart"/>
            <w:r w:rsidRPr="008A57BD">
              <w:t>лаборат</w:t>
            </w:r>
            <w:proofErr w:type="spellEnd"/>
            <w:r w:rsidRPr="008A57BD">
              <w:t>.</w:t>
            </w:r>
          </w:p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proofErr w:type="spellStart"/>
            <w:r w:rsidRPr="008A57BD">
              <w:t>практич</w:t>
            </w:r>
            <w:proofErr w:type="spellEnd"/>
            <w:r w:rsidRPr="008A57B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</w:tr>
      <w:tr w:rsidR="007566C0" w:rsidRPr="008A57BD" w:rsidTr="00102865">
        <w:trPr>
          <w:trHeight w:val="590"/>
        </w:trPr>
        <w:tc>
          <w:tcPr>
            <w:tcW w:w="1765" w:type="pct"/>
          </w:tcPr>
          <w:p w:rsidR="007566C0" w:rsidRPr="008A57BD" w:rsidRDefault="007566C0" w:rsidP="008A57B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lang w:eastAsia="ar-SA"/>
              </w:rPr>
              <w:t>1</w:t>
            </w:r>
            <w:r w:rsidRPr="008A57BD">
              <w:rPr>
                <w:i/>
                <w:lang w:eastAsia="ar-SA"/>
              </w:rPr>
              <w:t xml:space="preserve">. </w:t>
            </w:r>
            <w:r w:rsidRPr="008A57BD">
              <w:rPr>
                <w:b/>
              </w:rPr>
              <w:t>Общетеоретические вопросы обучения и воспитания дошкольников с ОВЗ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3</w:t>
            </w: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</w:p>
        </w:tc>
      </w:tr>
      <w:tr w:rsidR="007566C0" w:rsidRPr="008A57BD" w:rsidTr="001E38CC">
        <w:trPr>
          <w:trHeight w:val="268"/>
        </w:trPr>
        <w:tc>
          <w:tcPr>
            <w:tcW w:w="1765" w:type="pct"/>
          </w:tcPr>
          <w:p w:rsidR="007566C0" w:rsidRPr="008A57BD" w:rsidRDefault="007566C0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8A57BD">
              <w:rPr>
                <w:bCs/>
                <w:bdr w:val="none" w:sz="0" w:space="0" w:color="auto" w:frame="1"/>
              </w:rPr>
              <w:t xml:space="preserve">1.1. </w:t>
            </w:r>
            <w:r w:rsidRPr="008A57BD">
              <w:t>Основные понятия и категории специальной педагогики. Предмет, цель, задачи, принципы специальной педагогики как науки. Основные методы специальной педагогики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566C0" w:rsidRPr="008A57BD" w:rsidRDefault="001E38CC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7566C0" w:rsidRPr="008A57BD" w:rsidTr="001E38CC">
        <w:trPr>
          <w:trHeight w:val="268"/>
        </w:trPr>
        <w:tc>
          <w:tcPr>
            <w:tcW w:w="1765" w:type="pct"/>
            <w:vAlign w:val="center"/>
          </w:tcPr>
          <w:p w:rsidR="007566C0" w:rsidRPr="008A57BD" w:rsidRDefault="007566C0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1.2. </w:t>
            </w:r>
            <w:r w:rsidRPr="008A57BD">
              <w:t>Медицинский, философский, психологический, социально-правовой контекст понятий специальной педагогики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1E38CC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7566C0" w:rsidRPr="008A57BD" w:rsidTr="001E38CC">
        <w:trPr>
          <w:trHeight w:val="268"/>
        </w:trPr>
        <w:tc>
          <w:tcPr>
            <w:tcW w:w="1765" w:type="pct"/>
            <w:vAlign w:val="center"/>
          </w:tcPr>
          <w:p w:rsidR="007566C0" w:rsidRPr="008A57BD" w:rsidRDefault="007566C0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1.3. </w:t>
            </w:r>
            <w:r w:rsidRPr="008A57BD">
              <w:t>Систематика и статистика нарушений развития. Норма развития как междисциплинарная проблема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566C0" w:rsidRPr="008A57BD" w:rsidRDefault="001E38CC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7566C0" w:rsidRPr="008A57BD" w:rsidTr="001E38CC">
        <w:trPr>
          <w:trHeight w:val="313"/>
        </w:trPr>
        <w:tc>
          <w:tcPr>
            <w:tcW w:w="1765" w:type="pct"/>
            <w:vAlign w:val="center"/>
          </w:tcPr>
          <w:p w:rsidR="007566C0" w:rsidRPr="008A57BD" w:rsidRDefault="007566C0" w:rsidP="008A57BD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1.4. </w:t>
            </w:r>
            <w:r w:rsidRPr="008A57BD">
              <w:t>Причины нарушений, отклонений и задержки развития человека с учетом единства социальных и биологических факторов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ПК-10-з</w:t>
            </w:r>
          </w:p>
        </w:tc>
      </w:tr>
      <w:tr w:rsidR="007566C0" w:rsidRPr="008A57BD" w:rsidTr="001E38CC">
        <w:trPr>
          <w:trHeight w:val="313"/>
        </w:trPr>
        <w:tc>
          <w:tcPr>
            <w:tcW w:w="176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3</w:t>
            </w: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2/2</w:t>
            </w:r>
            <w:r w:rsidR="001E38CC" w:rsidRPr="008A57BD">
              <w:rPr>
                <w:b/>
              </w:rPr>
              <w:t>И</w:t>
            </w: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566C0" w:rsidRPr="008A57BD" w:rsidTr="001E38CC">
        <w:trPr>
          <w:trHeight w:val="499"/>
        </w:trPr>
        <w:tc>
          <w:tcPr>
            <w:tcW w:w="1765" w:type="pct"/>
          </w:tcPr>
          <w:p w:rsidR="007566C0" w:rsidRPr="008A57BD" w:rsidRDefault="007566C0" w:rsidP="008A57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A57BD">
              <w:rPr>
                <w:b/>
              </w:rPr>
              <w:t>2.</w:t>
            </w:r>
            <w:r w:rsidRPr="008A57BD">
              <w:t xml:space="preserve"> </w:t>
            </w:r>
            <w:r w:rsidRPr="008A57BD">
              <w:rPr>
                <w:b/>
              </w:rPr>
              <w:t>Организация специального образования для различных групп лиц с ОВ</w:t>
            </w:r>
            <w:r w:rsidR="00DC2D8B" w:rsidRPr="008A57BD">
              <w:rPr>
                <w:b/>
              </w:rPr>
              <w:t>З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3</w:t>
            </w: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566C0" w:rsidRPr="008A57BD" w:rsidTr="001E38CC">
        <w:trPr>
          <w:trHeight w:val="393"/>
        </w:trPr>
        <w:tc>
          <w:tcPr>
            <w:tcW w:w="1765" w:type="pct"/>
          </w:tcPr>
          <w:p w:rsidR="007566C0" w:rsidRPr="008A57BD" w:rsidRDefault="007566C0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Pr="008A57B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</w:t>
            </w:r>
            <w:r w:rsidR="00102865" w:rsidRPr="008A57BD">
              <w:t>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7566C0" w:rsidRPr="008A57BD" w:rsidTr="001E38CC">
        <w:trPr>
          <w:trHeight w:val="70"/>
        </w:trPr>
        <w:tc>
          <w:tcPr>
            <w:tcW w:w="1765" w:type="pct"/>
          </w:tcPr>
          <w:p w:rsidR="007566C0" w:rsidRPr="008A57BD" w:rsidRDefault="007566C0" w:rsidP="008A57B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2.2. </w:t>
            </w:r>
            <w:r w:rsidRPr="008A57BD">
              <w:t>Обучение и воспитание детей с нарушениями слуха</w:t>
            </w:r>
          </w:p>
        </w:tc>
        <w:tc>
          <w:tcPr>
            <w:tcW w:w="180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566C0" w:rsidRPr="008A57BD" w:rsidRDefault="001E38CC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7566C0" w:rsidRPr="008A57BD" w:rsidRDefault="007566C0" w:rsidP="008A57BD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809" w:type="pct"/>
          </w:tcPr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7566C0" w:rsidRPr="008A57BD" w:rsidRDefault="001E38CC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7566C0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1E38CC" w:rsidRPr="008A57BD" w:rsidTr="001E38CC">
        <w:trPr>
          <w:trHeight w:val="70"/>
        </w:trPr>
        <w:tc>
          <w:tcPr>
            <w:tcW w:w="1765" w:type="pct"/>
          </w:tcPr>
          <w:p w:rsidR="001E38CC" w:rsidRPr="008A57BD" w:rsidRDefault="001E38CC" w:rsidP="008A57B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2.3. </w:t>
            </w:r>
            <w:r w:rsidRPr="008A57BD">
              <w:t>Обучение и воспитание детей с нарушениями зрения</w:t>
            </w:r>
          </w:p>
        </w:tc>
        <w:tc>
          <w:tcPr>
            <w:tcW w:w="180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809" w:type="pct"/>
          </w:tcPr>
          <w:p w:rsidR="001E38CC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E38CC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1E38CC" w:rsidRPr="008A57BD" w:rsidTr="001E38CC">
        <w:trPr>
          <w:trHeight w:val="313"/>
        </w:trPr>
        <w:tc>
          <w:tcPr>
            <w:tcW w:w="1765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2.4 Обучение и воспитание детей с нарушениями ОДА</w:t>
            </w:r>
          </w:p>
        </w:tc>
        <w:tc>
          <w:tcPr>
            <w:tcW w:w="180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1E38CC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E38CC" w:rsidRPr="008A57BD" w:rsidRDefault="001E38CC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E38CC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102865" w:rsidRPr="008A57BD" w:rsidTr="001E38CC">
        <w:trPr>
          <w:trHeight w:val="313"/>
        </w:trPr>
        <w:tc>
          <w:tcPr>
            <w:tcW w:w="176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2.5 Обучение и воспитание детей с комплексными нарушениями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102865" w:rsidRPr="008A57BD" w:rsidTr="001E38CC">
        <w:trPr>
          <w:trHeight w:val="313"/>
        </w:trPr>
        <w:tc>
          <w:tcPr>
            <w:tcW w:w="176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2.6</w:t>
            </w:r>
            <w:r w:rsidRPr="008A57BD">
              <w:rPr>
                <w:b/>
              </w:rPr>
              <w:t xml:space="preserve"> </w:t>
            </w:r>
            <w:r w:rsidRPr="008A57BD">
              <w:t>Обучение и воспитание детей с нарушениями речи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102865" w:rsidRPr="008A57BD" w:rsidTr="001E38CC">
        <w:trPr>
          <w:trHeight w:val="313"/>
        </w:trPr>
        <w:tc>
          <w:tcPr>
            <w:tcW w:w="176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2.7 Обучение и воспитание детей с нарушениями в эмоционально-волевой сфере и поведения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102865" w:rsidRPr="008A57BD" w:rsidTr="001E38CC">
        <w:trPr>
          <w:trHeight w:val="313"/>
        </w:trPr>
        <w:tc>
          <w:tcPr>
            <w:tcW w:w="176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2/2И</w:t>
            </w: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b/>
              </w:rPr>
              <w:t xml:space="preserve">Промежуточный контроль (зачет) </w:t>
            </w:r>
            <w:r w:rsidRPr="008A57BD">
              <w:rPr>
                <w:b/>
              </w:rPr>
              <w:lastRenderedPageBreak/>
              <w:t>Курсовая работа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02865" w:rsidRPr="008A57BD" w:rsidTr="001E38CC">
        <w:trPr>
          <w:trHeight w:val="70"/>
        </w:trPr>
        <w:tc>
          <w:tcPr>
            <w:tcW w:w="1765" w:type="pct"/>
          </w:tcPr>
          <w:p w:rsidR="00102865" w:rsidRPr="008A57BD" w:rsidRDefault="00102865" w:rsidP="008A57BD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b/>
                <w:lang w:eastAsia="ar-SA"/>
              </w:rPr>
              <w:lastRenderedPageBreak/>
              <w:t>3.</w:t>
            </w:r>
            <w:r w:rsidRPr="008A57BD">
              <w:rPr>
                <w:i/>
                <w:lang w:eastAsia="ar-SA"/>
              </w:rPr>
              <w:t xml:space="preserve"> </w:t>
            </w:r>
            <w:r w:rsidRPr="008A57BD">
              <w:rPr>
                <w:b/>
              </w:rPr>
              <w:t>Социальная адаптация, реабилитация и интеграция лиц с ОВЗ в социум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</w:p>
        </w:tc>
      </w:tr>
      <w:tr w:rsidR="00102865" w:rsidRPr="008A57BD" w:rsidTr="001E38CC">
        <w:trPr>
          <w:trHeight w:val="70"/>
        </w:trPr>
        <w:tc>
          <w:tcPr>
            <w:tcW w:w="1765" w:type="pct"/>
          </w:tcPr>
          <w:p w:rsidR="00102865" w:rsidRPr="008A57BD" w:rsidRDefault="00102865" w:rsidP="008A57B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8A57B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8A57BD">
              <w:rPr>
                <w:rFonts w:ascii="Times New Roman" w:hAnsi="Times New Roman"/>
                <w:b w:val="0"/>
                <w:sz w:val="24"/>
                <w:szCs w:val="24"/>
              </w:rPr>
              <w:t>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43,7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102865" w:rsidRPr="008A57BD" w:rsidTr="001E38CC">
        <w:trPr>
          <w:trHeight w:val="70"/>
        </w:trPr>
        <w:tc>
          <w:tcPr>
            <w:tcW w:w="1765" w:type="pct"/>
          </w:tcPr>
          <w:p w:rsidR="00102865" w:rsidRPr="008A57BD" w:rsidRDefault="00102865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3.2. </w:t>
            </w:r>
            <w:r w:rsidRPr="008A57BD">
              <w:rPr>
                <w:rFonts w:cs="Times New Roman"/>
              </w:rPr>
              <w:t>Система государственной социальной психолого-педагогической помощи детям и взрослым с проблемами в развитии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40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102865" w:rsidRPr="008A57BD" w:rsidTr="001E38CC">
        <w:trPr>
          <w:trHeight w:val="70"/>
        </w:trPr>
        <w:tc>
          <w:tcPr>
            <w:tcW w:w="1765" w:type="pct"/>
          </w:tcPr>
          <w:p w:rsidR="00102865" w:rsidRPr="008A57BD" w:rsidRDefault="00102865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3.3. </w:t>
            </w:r>
            <w:r w:rsidRPr="008A57BD">
              <w:rPr>
                <w:rFonts w:cs="Times New Roman"/>
              </w:rPr>
              <w:t>Профессиональное образование и социальная адаптация, обеспечение трудоустройства</w:t>
            </w:r>
          </w:p>
        </w:tc>
        <w:tc>
          <w:tcPr>
            <w:tcW w:w="180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center"/>
            </w:pPr>
            <w:r w:rsidRPr="008A57BD">
              <w:t>52</w:t>
            </w: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102865" w:rsidRPr="008A57BD" w:rsidRDefault="00102865" w:rsidP="008A57BD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4E4BB5" w:rsidRPr="008A57BD" w:rsidTr="001E38CC">
        <w:trPr>
          <w:trHeight w:val="313"/>
        </w:trPr>
        <w:tc>
          <w:tcPr>
            <w:tcW w:w="1765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4E4BB5" w:rsidRPr="008A57BD" w:rsidRDefault="004E4BB5" w:rsidP="005D02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2/2И</w:t>
            </w:r>
          </w:p>
        </w:tc>
        <w:tc>
          <w:tcPr>
            <w:tcW w:w="225" w:type="pct"/>
          </w:tcPr>
          <w:p w:rsidR="004E4BB5" w:rsidRPr="008A57BD" w:rsidRDefault="004E4BB5" w:rsidP="005D02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4E4BB5" w:rsidRPr="008A57BD" w:rsidRDefault="004E4BB5" w:rsidP="005D02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2/2И</w:t>
            </w:r>
          </w:p>
        </w:tc>
        <w:tc>
          <w:tcPr>
            <w:tcW w:w="314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80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</w:p>
        </w:tc>
      </w:tr>
      <w:tr w:rsidR="004E4BB5" w:rsidRPr="008A57BD" w:rsidTr="001E38CC">
        <w:trPr>
          <w:trHeight w:val="313"/>
        </w:trPr>
        <w:tc>
          <w:tcPr>
            <w:tcW w:w="1765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225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14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270,4</w:t>
            </w:r>
          </w:p>
        </w:tc>
        <w:tc>
          <w:tcPr>
            <w:tcW w:w="80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4E4BB5" w:rsidRPr="008A57BD" w:rsidRDefault="004E4BB5" w:rsidP="008A57B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ДПК-3-зув</w:t>
            </w:r>
          </w:p>
        </w:tc>
      </w:tr>
    </w:tbl>
    <w:p w:rsidR="007566C0" w:rsidRPr="008A57BD" w:rsidRDefault="007566C0" w:rsidP="008A57BD">
      <w:pPr>
        <w:pStyle w:val="1"/>
        <w:ind w:left="0" w:firstLine="709"/>
        <w:rPr>
          <w:szCs w:val="24"/>
          <w:lang w:eastAsia="ar-SA"/>
        </w:rPr>
      </w:pPr>
    </w:p>
    <w:p w:rsidR="007566C0" w:rsidRPr="008A57BD" w:rsidRDefault="007566C0" w:rsidP="008A57BD">
      <w:pPr>
        <w:ind w:firstLine="709"/>
        <w:rPr>
          <w:lang w:eastAsia="ar-SA"/>
        </w:rPr>
        <w:sectPr w:rsidR="007566C0" w:rsidRPr="008A57BD" w:rsidSect="001E38CC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77F53" w:rsidRPr="008A57BD" w:rsidRDefault="00877F53" w:rsidP="008A57BD">
      <w:pPr>
        <w:widowControl/>
        <w:autoSpaceDE/>
        <w:autoSpaceDN/>
        <w:adjustRightInd/>
        <w:ind w:firstLine="709"/>
        <w:rPr>
          <w:lang w:eastAsia="ar-SA"/>
        </w:rPr>
      </w:pPr>
    </w:p>
    <w:p w:rsidR="00D34721" w:rsidRPr="00F9290E" w:rsidRDefault="00D34721" w:rsidP="008A57BD">
      <w:pPr>
        <w:pStyle w:val="1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9290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1E38CC" w:rsidRPr="008A57BD" w:rsidRDefault="00D34721" w:rsidP="008A57BD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A57BD">
        <w:rPr>
          <w:bCs/>
        </w:rPr>
        <w:t>Технологии обучения и воспитания дошкольников с ОВЗ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1E38CC"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="001E38CC"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="001E38CC"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="001E38CC" w:rsidRPr="008A57B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1E38CC" w:rsidRPr="008A57BD" w:rsidRDefault="001E38CC" w:rsidP="008A57BD">
      <w:pPr>
        <w:ind w:firstLine="709"/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8A57BD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1E38CC" w:rsidRPr="008A57BD" w:rsidRDefault="001E38CC" w:rsidP="008A57BD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1E38CC" w:rsidRPr="008A57BD" w:rsidRDefault="001E38CC" w:rsidP="008A57BD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1E38CC" w:rsidRPr="008A57BD" w:rsidRDefault="001E38CC" w:rsidP="008A57BD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8A57BD">
        <w:t>этики педагогического общения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8A57BD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8A57BD">
        <w:t>этикета в педагогической деятельности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1E38CC" w:rsidRPr="008A57BD" w:rsidRDefault="001E38CC" w:rsidP="008A57BD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D34721" w:rsidRPr="008A57BD" w:rsidRDefault="00D34721" w:rsidP="008A57BD">
      <w:pPr>
        <w:ind w:firstLine="709"/>
      </w:pPr>
      <w:r w:rsidRPr="008A57BD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8A57BD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tbl>
      <w:tblPr>
        <w:tblW w:w="12842" w:type="dxa"/>
        <w:tblInd w:w="-25" w:type="dxa"/>
        <w:tblLayout w:type="fixed"/>
        <w:tblLook w:val="0000"/>
      </w:tblPr>
      <w:tblGrid>
        <w:gridCol w:w="2620"/>
        <w:gridCol w:w="3325"/>
        <w:gridCol w:w="992"/>
        <w:gridCol w:w="2747"/>
        <w:gridCol w:w="17"/>
        <w:gridCol w:w="3141"/>
      </w:tblGrid>
      <w:tr w:rsidR="00D34721" w:rsidRPr="008A57BD" w:rsidTr="00D34721">
        <w:trPr>
          <w:gridAfter w:val="2"/>
          <w:wAfter w:w="3158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721" w:rsidRPr="008A57BD" w:rsidRDefault="00D34721" w:rsidP="008A57B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721" w:rsidRPr="008A57BD" w:rsidRDefault="00D34721" w:rsidP="008A57B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721" w:rsidRPr="008A57BD" w:rsidRDefault="00D34721" w:rsidP="008A57B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721" w:rsidRPr="008A57BD" w:rsidRDefault="00D34721" w:rsidP="008A57B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D34721" w:rsidRPr="008A57BD" w:rsidTr="00D34721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21" w:rsidRPr="008A57BD" w:rsidRDefault="00D34721" w:rsidP="008A57B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b/>
                <w:lang w:eastAsia="ar-SA"/>
              </w:rPr>
              <w:t>1</w:t>
            </w:r>
            <w:r w:rsidRPr="008A57BD">
              <w:rPr>
                <w:b/>
                <w:i/>
                <w:lang w:eastAsia="ar-SA"/>
              </w:rPr>
              <w:t xml:space="preserve">. </w:t>
            </w:r>
            <w:r w:rsidRPr="008A57BD">
              <w:rPr>
                <w:b/>
              </w:rPr>
              <w:t>Общетеоретические вопросы обучения и воспитания дошкольников с ОВЗ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tabs>
                <w:tab w:val="left" w:pos="851"/>
              </w:tabs>
              <w:ind w:firstLine="0"/>
            </w:pPr>
            <w:r w:rsidRPr="008A57BD">
              <w:rPr>
                <w:bCs/>
                <w:bdr w:val="none" w:sz="0" w:space="0" w:color="auto" w:frame="1"/>
              </w:rPr>
              <w:t>1.1. </w:t>
            </w:r>
            <w:r w:rsidRPr="008A57BD">
              <w:t>Основные понятия и категории дефектологии. Предмет, цель, задачи, принципы дефектологии как науки. Основные методы дефектологии.</w:t>
            </w:r>
          </w:p>
          <w:p w:rsidR="00071171" w:rsidRPr="008A57BD" w:rsidRDefault="00071171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ind w:firstLine="0"/>
              <w:contextualSpacing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1171" w:rsidRPr="008A57BD" w:rsidRDefault="00071171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1.2. </w:t>
            </w:r>
            <w:r w:rsidRPr="008A57BD">
              <w:t>Медицинский, философский, психологический, социально-правовой контекст понятий специальной педагогики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ind w:firstLine="0"/>
              <w:contextualSpacing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на </w:t>
            </w:r>
            <w:r w:rsidRPr="008A57BD">
              <w:rPr>
                <w:lang w:eastAsia="ar-SA"/>
              </w:rPr>
              <w:t>образовательном портале МГТУ</w:t>
            </w:r>
          </w:p>
          <w:p w:rsidR="00071171" w:rsidRPr="008A57BD" w:rsidRDefault="00071171" w:rsidP="008A57BD">
            <w:pPr>
              <w:ind w:firstLine="0"/>
              <w:rPr>
                <w:lang w:eastAsia="ar-SA"/>
              </w:rPr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1171" w:rsidRPr="008A57BD" w:rsidRDefault="00071171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1.3. </w:t>
            </w:r>
            <w:r w:rsidRPr="008A57BD">
              <w:t>Систематика и статистика нарушений развития. Норма развития как междисциплинарная проблема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ind w:firstLine="0"/>
              <w:contextualSpacing/>
            </w:pPr>
            <w:r w:rsidRPr="008A57BD">
              <w:t>Изучить теоретический материал и ответить на вопросы для подготовки к экзамену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8CC" w:rsidRPr="008A57BD" w:rsidRDefault="001E38CC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на </w:t>
            </w:r>
            <w:r w:rsidRPr="008A57BD">
              <w:rPr>
                <w:lang w:eastAsia="ar-SA"/>
              </w:rPr>
              <w:t>образовательном портале МГТУ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1171" w:rsidRPr="008A57BD" w:rsidRDefault="00071171" w:rsidP="008A57B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1.4. </w:t>
            </w:r>
            <w:r w:rsidRPr="008A57BD">
              <w:t>Причины нарушений, отклонений и задержки развития человека с учетом единства социальных и биологических факторов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tabs>
                <w:tab w:val="left" w:pos="993"/>
              </w:tabs>
              <w:ind w:firstLine="0"/>
              <w:contextualSpacing/>
            </w:pPr>
            <w:r w:rsidRPr="008A57BD">
              <w:t>Практическое задание</w:t>
            </w:r>
          </w:p>
          <w:p w:rsidR="00071171" w:rsidRPr="008A57BD" w:rsidRDefault="00071171" w:rsidP="008A57BD">
            <w:pPr>
              <w:tabs>
                <w:tab w:val="left" w:pos="993"/>
              </w:tabs>
              <w:ind w:firstLine="0"/>
              <w:contextualSpacing/>
            </w:pPr>
            <w:r w:rsidRPr="008A57BD">
              <w:t>1.Алкогольный синдром плода.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 xml:space="preserve">2.Синдром Дауна. 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 xml:space="preserve">3.Эмоциональная и социальная </w:t>
            </w:r>
            <w:proofErr w:type="spellStart"/>
            <w:r w:rsidRPr="008A57BD">
              <w:t>депривация</w:t>
            </w:r>
            <w:proofErr w:type="spellEnd"/>
            <w:r w:rsidRPr="008A57BD">
              <w:t>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4.</w:t>
            </w:r>
            <w:proofErr w:type="gramStart"/>
            <w:r w:rsidRPr="008A57BD">
              <w:t>Сенсорная</w:t>
            </w:r>
            <w:proofErr w:type="gramEnd"/>
            <w:r w:rsidRPr="008A57BD">
              <w:t xml:space="preserve"> </w:t>
            </w:r>
            <w:proofErr w:type="spellStart"/>
            <w:r w:rsidRPr="008A57BD">
              <w:t>депривация</w:t>
            </w:r>
            <w:proofErr w:type="spellEnd"/>
            <w:r w:rsidRPr="008A57BD">
              <w:t xml:space="preserve">. 5.Синдром </w:t>
            </w:r>
            <w:proofErr w:type="spellStart"/>
            <w:r w:rsidRPr="008A57BD">
              <w:t>Клайнфельтера</w:t>
            </w:r>
            <w:proofErr w:type="spellEnd"/>
            <w:r w:rsidRPr="008A57BD">
              <w:t>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6. Синдром Ландау.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lastRenderedPageBreak/>
              <w:t>7.Синдром Вильямса.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 xml:space="preserve">8.Синдром </w:t>
            </w:r>
            <w:proofErr w:type="spellStart"/>
            <w:r w:rsidRPr="008A57BD">
              <w:t>Ушера</w:t>
            </w:r>
            <w:proofErr w:type="spellEnd"/>
            <w:r w:rsidRPr="008A57BD">
              <w:t>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 xml:space="preserve">9.Синдром </w:t>
            </w:r>
            <w:proofErr w:type="spellStart"/>
            <w:r w:rsidRPr="008A57BD">
              <w:t>Альпорта</w:t>
            </w:r>
            <w:proofErr w:type="spellEnd"/>
            <w:r w:rsidRPr="008A57BD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8,7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8CC" w:rsidRPr="008A57BD" w:rsidRDefault="001E38CC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на </w:t>
            </w:r>
            <w:r w:rsidRPr="008A57BD">
              <w:rPr>
                <w:lang w:eastAsia="ar-SA"/>
              </w:rPr>
              <w:t>образовательном портале МГТУ</w:t>
            </w:r>
          </w:p>
          <w:p w:rsidR="00071171" w:rsidRPr="008A57BD" w:rsidRDefault="00071171" w:rsidP="008A57BD">
            <w:pPr>
              <w:tabs>
                <w:tab w:val="left" w:pos="317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lastRenderedPageBreak/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71171" w:rsidRPr="008A57BD" w:rsidTr="00D34721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A57BD">
              <w:rPr>
                <w:b/>
              </w:rPr>
              <w:t>2.</w:t>
            </w:r>
            <w:r w:rsidRPr="008A57BD">
              <w:t xml:space="preserve"> </w:t>
            </w:r>
            <w:r w:rsidRPr="008A57BD">
              <w:rPr>
                <w:b/>
              </w:rPr>
              <w:t>Организация специального образования для различных групп лиц с ОВ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2.1. </w:t>
            </w:r>
            <w:r w:rsidRPr="008A57B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2.2. </w:t>
            </w:r>
            <w:r w:rsidRPr="008A57BD">
              <w:t>Обучение и воспитание детей с нарушениями слуха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  <w:contextualSpacing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2.3. </w:t>
            </w:r>
            <w:r w:rsidRPr="008A57BD">
              <w:t>Обучение и воспитание детей с нарушениями зрения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  <w:contextualSpacing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2.4 Обучение и воспитание детей с нарушениями ОДА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</w:pPr>
            <w:r w:rsidRPr="008A57BD">
              <w:t>Изучить теоретический материал и ответить на вопросы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2.5 Обучение и воспитание детей с комплексными нарушениями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  <w:contextualSpacing/>
            </w:pPr>
            <w:r w:rsidRPr="008A57BD">
              <w:t>Подготовить материал для курсовой работы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2.6</w:t>
            </w:r>
            <w:r w:rsidRPr="008A57BD">
              <w:rPr>
                <w:b/>
              </w:rPr>
              <w:t xml:space="preserve"> </w:t>
            </w:r>
            <w:r w:rsidRPr="008A57BD">
              <w:t>Обучение и воспитание детей с нарушениями речи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ind w:firstLine="0"/>
              <w:contextualSpacing/>
            </w:pPr>
            <w:r w:rsidRPr="008A57BD">
              <w:t>Доклады сообщения.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1.Организация взаимодействия с заикающимися детьми.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2. Создание речевой среды для детей с ЗРР и ОНР.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3.Стимуляция коммуникативного взаимодействия и развитие коммуникативных навыков.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образовательном </w:t>
            </w:r>
            <w:proofErr w:type="gramStart"/>
            <w:r w:rsidRPr="008A57BD">
              <w:rPr>
                <w:lang w:eastAsia="ar-SA"/>
              </w:rPr>
              <w:t>портале</w:t>
            </w:r>
            <w:proofErr w:type="gramEnd"/>
            <w:r w:rsidRPr="008A57BD">
              <w:rPr>
                <w:lang w:eastAsia="ar-SA"/>
              </w:rPr>
              <w:t xml:space="preserve"> МГТУ 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2.7 Обучение и воспитание детей с нарушениями в эмоционально-волевой сфере и поведения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ind w:firstLine="0"/>
            </w:pPr>
            <w:r w:rsidRPr="008A57BD">
              <w:t>Доклады сообщения.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1.Нарушения в эмоционально-волевой сфере препятствующие адекватной социальной адаптации.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2.Коррекция агрессивности.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3. Коррекция замкнутости и застенчивости.</w:t>
            </w:r>
          </w:p>
          <w:p w:rsidR="00071171" w:rsidRPr="008A57BD" w:rsidRDefault="00071171" w:rsidP="008A57BD">
            <w:pPr>
              <w:ind w:firstLine="0"/>
              <w:contextualSpacing/>
            </w:pPr>
            <w:r w:rsidRPr="008A57BD">
              <w:t>4.Коррекция вспыльчивости и импульсивности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и обсуждение материалов на практическом занятии</w:t>
            </w:r>
            <w:r w:rsidRPr="008A57BD">
              <w:rPr>
                <w:lang w:eastAsia="ar-SA"/>
              </w:rPr>
              <w:t xml:space="preserve"> и на образовательном портале МГТУ</w:t>
            </w:r>
          </w:p>
          <w:p w:rsidR="00071171" w:rsidRPr="008A57BD" w:rsidRDefault="00071171" w:rsidP="008A57BD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877F53" w:rsidRPr="008A57BD" w:rsidRDefault="00877F53" w:rsidP="008A57BD">
            <w:pPr>
              <w:ind w:firstLine="0"/>
              <w:contextualSpacing/>
              <w:rPr>
                <w:b/>
              </w:rPr>
            </w:pPr>
          </w:p>
          <w:p w:rsidR="00877F53" w:rsidRPr="008A57BD" w:rsidRDefault="00877F53" w:rsidP="008A57BD">
            <w:pPr>
              <w:ind w:firstLine="0"/>
              <w:contextualSpacing/>
              <w:rPr>
                <w:b/>
              </w:rPr>
            </w:pPr>
          </w:p>
          <w:p w:rsidR="00071171" w:rsidRPr="008A57BD" w:rsidRDefault="00877F53" w:rsidP="008A57BD">
            <w:pPr>
              <w:ind w:firstLine="0"/>
              <w:contextualSpacing/>
            </w:pPr>
            <w:r w:rsidRPr="008A57BD">
              <w:rPr>
                <w:b/>
              </w:rPr>
              <w:t>Контроль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:rsidR="00877F53" w:rsidRPr="008A57BD" w:rsidRDefault="00877F53" w:rsidP="008A57B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  <w:p w:rsidR="00877F53" w:rsidRPr="008A57BD" w:rsidRDefault="00877F53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b/>
              </w:rPr>
              <w:t>3,9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b/>
              </w:rPr>
            </w:pPr>
            <w:r w:rsidRPr="008A57BD">
              <w:rPr>
                <w:b/>
              </w:rPr>
              <w:t>Промежуточный контроль (зачет)</w:t>
            </w:r>
          </w:p>
          <w:p w:rsidR="00877F53" w:rsidRPr="008A57BD" w:rsidRDefault="00877F53" w:rsidP="008A57BD">
            <w:pPr>
              <w:snapToGrid w:val="0"/>
              <w:ind w:firstLine="0"/>
              <w:rPr>
                <w:lang w:eastAsia="ar-SA"/>
              </w:rPr>
            </w:pPr>
            <w:r w:rsidRPr="008A57BD">
              <w:rPr>
                <w:b/>
              </w:rPr>
              <w:t>Курсовая работа</w:t>
            </w:r>
          </w:p>
        </w:tc>
      </w:tr>
      <w:tr w:rsidR="00071171" w:rsidRPr="008A57BD" w:rsidTr="00D34721"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b/>
                <w:lang w:eastAsia="ar-SA"/>
              </w:rPr>
              <w:t>3.</w:t>
            </w:r>
            <w:r w:rsidRPr="008A57BD">
              <w:rPr>
                <w:i/>
                <w:lang w:eastAsia="ar-SA"/>
              </w:rPr>
              <w:t xml:space="preserve"> </w:t>
            </w:r>
            <w:r w:rsidRPr="008A57BD">
              <w:rPr>
                <w:b/>
              </w:rPr>
              <w:t>Социальная адаптация, реабилитация и интеграция лиц с ОВЗ в социум</w:t>
            </w:r>
          </w:p>
        </w:tc>
        <w:tc>
          <w:tcPr>
            <w:tcW w:w="3158" w:type="dxa"/>
            <w:gridSpan w:val="2"/>
          </w:tcPr>
          <w:p w:rsidR="00071171" w:rsidRPr="008A57BD" w:rsidRDefault="00071171" w:rsidP="008A57BD">
            <w:pPr>
              <w:ind w:firstLine="0"/>
              <w:contextualSpacing/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8A57B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 xml:space="preserve">3.1. </w:t>
            </w:r>
            <w:r w:rsidRPr="008A57BD">
              <w:rPr>
                <w:rFonts w:ascii="Times New Roman" w:hAnsi="Times New Roman"/>
                <w:b w:val="0"/>
                <w:sz w:val="24"/>
                <w:szCs w:val="24"/>
              </w:rPr>
              <w:t>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7566C0" w:rsidP="008A57BD">
            <w:pPr>
              <w:ind w:firstLine="0"/>
              <w:contextualSpacing/>
            </w:pPr>
            <w:r w:rsidRPr="008A57BD">
              <w:t>Выполнение теоретического задания</w:t>
            </w:r>
          </w:p>
          <w:p w:rsidR="00071171" w:rsidRPr="008A57BD" w:rsidRDefault="00071171" w:rsidP="008A57BD">
            <w:pPr>
              <w:ind w:firstLine="0"/>
              <w:contextualSpacing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43,7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письменных материалов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3.2. </w:t>
            </w:r>
            <w:r w:rsidRPr="008A57BD">
              <w:rPr>
                <w:rFonts w:cs="Times New Roman"/>
              </w:rPr>
              <w:t>Система государственной социальной психолого-педагогической помощи детям и взрослым с проблемами в развитии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ind w:firstLine="0"/>
              <w:contextualSpacing/>
            </w:pPr>
            <w:r w:rsidRPr="008A57BD">
              <w:t>Выполнение практического задания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40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и обсуждение материалов на практическом занятии</w:t>
            </w:r>
            <w:r w:rsidRPr="008A57BD">
              <w:rPr>
                <w:lang w:eastAsia="ar-SA"/>
              </w:rPr>
              <w:t xml:space="preserve"> и на образовательном портале МГТУ</w:t>
            </w:r>
          </w:p>
          <w:p w:rsidR="00071171" w:rsidRPr="008A57BD" w:rsidRDefault="00071171" w:rsidP="008A57BD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3.3. </w:t>
            </w:r>
            <w:r w:rsidRPr="008A57BD">
              <w:rPr>
                <w:rFonts w:cs="Times New Roman"/>
              </w:rPr>
              <w:t>Профессиональное образование и социальная адаптация, обеспечение трудоустройства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877F53" w:rsidP="008A57B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>Выполнение практического задания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</w:pPr>
            <w:r w:rsidRPr="008A57BD">
              <w:t>52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>Обсуждение материалов на практическом занятии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>Обсуждение материалов на практическом занятии</w:t>
            </w:r>
          </w:p>
        </w:tc>
      </w:tr>
      <w:tr w:rsidR="00071171" w:rsidRPr="008A57BD" w:rsidTr="00D34721">
        <w:trPr>
          <w:gridAfter w:val="2"/>
          <w:wAfter w:w="3158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8A57B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71171" w:rsidRPr="008A57BD" w:rsidRDefault="00071171" w:rsidP="008A57B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270,4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71" w:rsidRPr="008A57BD" w:rsidRDefault="00071171" w:rsidP="008A57BD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8A57BD">
              <w:rPr>
                <w:b/>
              </w:rPr>
              <w:t>Промежуточный контроль (зачет</w:t>
            </w:r>
            <w:r w:rsidRPr="008A57BD">
              <w:rPr>
                <w:b/>
                <w:bCs/>
                <w:lang w:eastAsia="ar-SA"/>
              </w:rPr>
              <w:t xml:space="preserve"> с оценкой)</w:t>
            </w:r>
          </w:p>
        </w:tc>
      </w:tr>
    </w:tbl>
    <w:p w:rsidR="00D34721" w:rsidRPr="008A57BD" w:rsidRDefault="00D34721" w:rsidP="008A57BD">
      <w:pPr>
        <w:ind w:firstLine="709"/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подготовки к </w:t>
      </w:r>
      <w:r w:rsidR="001E38CC"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самостоятельным занятиям</w:t>
      </w:r>
      <w:r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: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D34721" w:rsidRPr="008A57BD" w:rsidRDefault="00D34721" w:rsidP="008A57BD">
      <w:pPr>
        <w:pStyle w:val="af5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2A2723"/>
          <w:kern w:val="36"/>
          <w:szCs w:val="24"/>
          <w:lang w:val="ru-RU"/>
        </w:rPr>
      </w:pPr>
      <w:r w:rsidRPr="008A57BD">
        <w:rPr>
          <w:b/>
          <w:szCs w:val="24"/>
          <w:lang w:val="ru-RU"/>
        </w:rPr>
        <w:t>Общетеоретические вопросы обучения и воспитания дошкольников с ОВЗ</w:t>
      </w:r>
      <w:r w:rsidRPr="008A57BD">
        <w:rPr>
          <w:b/>
          <w:i/>
          <w:color w:val="2A2723"/>
          <w:kern w:val="36"/>
          <w:szCs w:val="24"/>
          <w:lang w:val="ru-RU"/>
        </w:rPr>
        <w:t xml:space="preserve"> </w:t>
      </w:r>
    </w:p>
    <w:p w:rsidR="00D34721" w:rsidRPr="008A57BD" w:rsidRDefault="00D34721" w:rsidP="008A57BD">
      <w:pPr>
        <w:pStyle w:val="af5"/>
        <w:tabs>
          <w:tab w:val="left" w:pos="851"/>
        </w:tabs>
        <w:ind w:left="0"/>
        <w:rPr>
          <w:b/>
          <w:szCs w:val="24"/>
          <w:lang w:val="ru-RU"/>
        </w:rPr>
      </w:pPr>
      <w:r w:rsidRPr="008A57BD">
        <w:rPr>
          <w:b/>
          <w:bCs/>
          <w:szCs w:val="24"/>
          <w:bdr w:val="none" w:sz="0" w:space="0" w:color="auto" w:frame="1"/>
          <w:lang w:val="ru-RU"/>
        </w:rPr>
        <w:t>1.1.</w:t>
      </w:r>
      <w:r w:rsidRPr="008A57BD">
        <w:rPr>
          <w:b/>
          <w:bCs/>
          <w:szCs w:val="24"/>
          <w:bdr w:val="none" w:sz="0" w:space="0" w:color="auto" w:frame="1"/>
        </w:rPr>
        <w:t> </w:t>
      </w:r>
      <w:r w:rsidRPr="008A57BD">
        <w:rPr>
          <w:b/>
          <w:szCs w:val="24"/>
          <w:lang w:val="ru-RU"/>
        </w:rPr>
        <w:t>Основные понятия и категории дефектологии. Предмет, цель, задачи, принципы дефектологии как науки. Основные методы дефектологии.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</w:pPr>
      <w:r w:rsidRPr="008A57BD">
        <w:t>Изучить понятия: «дефектология», «дети с ОВЗ», органические и неорганические нарушение головного мозга.</w:t>
      </w:r>
    </w:p>
    <w:p w:rsidR="00D34721" w:rsidRPr="008A57BD" w:rsidRDefault="00D34721" w:rsidP="008A57BD">
      <w:pPr>
        <w:widowControl/>
        <w:tabs>
          <w:tab w:val="left" w:pos="993"/>
          <w:tab w:val="left" w:pos="1134"/>
        </w:tabs>
        <w:ind w:firstLine="709"/>
        <w:rPr>
          <w:lang w:eastAsia="ar-SA"/>
        </w:rPr>
      </w:pPr>
      <w:r w:rsidRPr="008A57BD">
        <w:rPr>
          <w:lang w:eastAsia="ar-SA"/>
        </w:rPr>
        <w:t>Ответить на следующие вопросы:</w:t>
      </w:r>
    </w:p>
    <w:p w:rsidR="00D34721" w:rsidRPr="008A57BD" w:rsidRDefault="00D34721" w:rsidP="008A57BD">
      <w:pPr>
        <w:ind w:firstLine="709"/>
        <w:contextualSpacing/>
      </w:pPr>
      <w:r w:rsidRPr="008A57BD">
        <w:t>1. Дефектология как наука.</w:t>
      </w:r>
    </w:p>
    <w:p w:rsidR="00D34721" w:rsidRPr="008A57BD" w:rsidRDefault="00D34721" w:rsidP="008A57BD">
      <w:pPr>
        <w:ind w:firstLine="709"/>
        <w:contextualSpacing/>
      </w:pPr>
      <w:r w:rsidRPr="008A57BD">
        <w:t>2.Терминология специальной педагогики.</w:t>
      </w:r>
    </w:p>
    <w:p w:rsidR="00D34721" w:rsidRPr="008A57BD" w:rsidRDefault="00D34721" w:rsidP="008A57BD">
      <w:pPr>
        <w:ind w:firstLine="709"/>
        <w:contextualSpacing/>
      </w:pPr>
      <w:r w:rsidRPr="008A57BD">
        <w:t>3.Гуманизация специального образования.</w:t>
      </w:r>
    </w:p>
    <w:p w:rsidR="00D34721" w:rsidRPr="008A57BD" w:rsidRDefault="00D34721" w:rsidP="008A57BD">
      <w:pPr>
        <w:ind w:firstLine="709"/>
        <w:contextualSpacing/>
      </w:pPr>
      <w:r w:rsidRPr="008A57BD">
        <w:t>4.Деятельностный принцип коррекции – методологическое обоснование.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</w:pPr>
      <w:r w:rsidRPr="008A57BD">
        <w:t>5.Инновационные тенденции в специальном образовании.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4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2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lastRenderedPageBreak/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D34721" w:rsidRPr="008A57BD" w:rsidRDefault="00D34721" w:rsidP="008A57BD">
      <w:pPr>
        <w:pStyle w:val="af5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r w:rsidRPr="008A57BD">
        <w:rPr>
          <w:b/>
          <w:szCs w:val="24"/>
          <w:lang w:val="ru-RU"/>
        </w:rPr>
        <w:t>Медицинский, философский, психологический, социально-правовой контекст понятий специальной педагогики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szCs w:val="24"/>
          <w:lang w:val="ru-RU"/>
        </w:rPr>
        <w:t>- содержание понятий «мышечный тонус», «двигательное умение», «двигательный навык», «психомоторное развитие», «общая и мелкая моторика», «ДЦП» и т.д.</w:t>
      </w:r>
    </w:p>
    <w:p w:rsidR="00D34721" w:rsidRPr="008A57BD" w:rsidRDefault="00D34721" w:rsidP="008A57BD">
      <w:pPr>
        <w:widowControl/>
        <w:tabs>
          <w:tab w:val="left" w:pos="567"/>
          <w:tab w:val="left" w:pos="993"/>
        </w:tabs>
        <w:ind w:firstLine="709"/>
        <w:rPr>
          <w:lang w:eastAsia="ar-SA"/>
        </w:rPr>
      </w:pPr>
      <w:r w:rsidRPr="008A57BD">
        <w:rPr>
          <w:lang w:eastAsia="ar-SA"/>
        </w:rPr>
        <w:t>Ответить на следующие вопросы:</w:t>
      </w:r>
    </w:p>
    <w:p w:rsidR="00D34721" w:rsidRPr="008A57BD" w:rsidRDefault="00D34721" w:rsidP="008A57BD">
      <w:pPr>
        <w:ind w:firstLine="709"/>
        <w:contextualSpacing/>
      </w:pPr>
      <w:r w:rsidRPr="008A57BD">
        <w:t>1.Этические вопросы специальной педагогики.</w:t>
      </w:r>
    </w:p>
    <w:p w:rsidR="00D34721" w:rsidRPr="008A57BD" w:rsidRDefault="00D34721" w:rsidP="008A57BD">
      <w:pPr>
        <w:ind w:firstLine="709"/>
        <w:contextualSpacing/>
        <w:rPr>
          <w:b/>
        </w:rPr>
      </w:pPr>
      <w:r w:rsidRPr="008A57BD">
        <w:t>2.Принцип педагогического оптимизма.</w:t>
      </w:r>
    </w:p>
    <w:p w:rsidR="00D34721" w:rsidRPr="008A57BD" w:rsidRDefault="00D34721" w:rsidP="008A57BD">
      <w:pPr>
        <w:ind w:firstLine="709"/>
        <w:contextualSpacing/>
      </w:pPr>
      <w:r w:rsidRPr="008A57BD">
        <w:t>3.Конвенция о правах ребенка.</w:t>
      </w:r>
    </w:p>
    <w:p w:rsidR="00D34721" w:rsidRPr="008A57BD" w:rsidRDefault="00D34721" w:rsidP="008A57BD">
      <w:pPr>
        <w:ind w:firstLine="709"/>
        <w:contextualSpacing/>
      </w:pPr>
      <w:r w:rsidRPr="008A57BD">
        <w:t>4. Права инвалидов.</w:t>
      </w:r>
    </w:p>
    <w:p w:rsidR="00D34721" w:rsidRPr="008A57BD" w:rsidRDefault="00D34721" w:rsidP="008A57BD">
      <w:pPr>
        <w:ind w:firstLine="709"/>
        <w:contextualSpacing/>
      </w:pPr>
      <w:r w:rsidRPr="008A57BD">
        <w:t>5.Медицинская реабилитация.</w:t>
      </w:r>
    </w:p>
    <w:p w:rsidR="00D34721" w:rsidRPr="008A57BD" w:rsidRDefault="00D34721" w:rsidP="008A57BD">
      <w:pPr>
        <w:ind w:firstLine="709"/>
        <w:contextualSpacing/>
        <w:jc w:val="left"/>
      </w:pPr>
      <w:r w:rsidRPr="008A57BD">
        <w:t>6. Психологическое сопровождение в специальном образовательном учреждении.</w:t>
      </w:r>
    </w:p>
    <w:p w:rsidR="00D34721" w:rsidRPr="008A57BD" w:rsidRDefault="00D34721" w:rsidP="008A57BD">
      <w:pPr>
        <w:ind w:firstLine="709"/>
        <w:contextualSpacing/>
      </w:pPr>
      <w:r w:rsidRPr="008A57BD">
        <w:t>7.Служба раннего вмешательства.</w:t>
      </w:r>
    </w:p>
    <w:p w:rsidR="00D34721" w:rsidRPr="008A57BD" w:rsidRDefault="00D34721" w:rsidP="008A57BD">
      <w:pPr>
        <w:tabs>
          <w:tab w:val="left" w:pos="851"/>
          <w:tab w:val="left" w:pos="993"/>
        </w:tabs>
        <w:spacing w:before="60" w:after="60"/>
        <w:ind w:firstLine="709"/>
      </w:pPr>
      <w:r w:rsidRPr="008A57BD">
        <w:t>8.Социальная поддержка.</w:t>
      </w:r>
    </w:p>
    <w:p w:rsidR="00D34721" w:rsidRPr="008A57BD" w:rsidRDefault="001E38CC" w:rsidP="008A57BD">
      <w:pPr>
        <w:tabs>
          <w:tab w:val="left" w:pos="851"/>
          <w:tab w:val="left" w:pos="993"/>
        </w:tabs>
        <w:spacing w:before="60" w:after="60"/>
        <w:ind w:firstLine="709"/>
      </w:pPr>
      <w:r w:rsidRPr="008A57BD">
        <w:t>Письменно выполнить задания:</w:t>
      </w:r>
    </w:p>
    <w:p w:rsidR="00D34721" w:rsidRPr="008A57BD" w:rsidRDefault="00D34721" w:rsidP="008A57BD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Работа с нормативно-правовой документацией. Описание документа по плану: название, предназначение документа, структура документа, наиболее важные для организации специального образования статьи и пункты.</w:t>
      </w:r>
    </w:p>
    <w:p w:rsidR="00D34721" w:rsidRPr="008A57BD" w:rsidRDefault="00D34721" w:rsidP="008A57BD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Инвалидность. Процедура получения инвалидности. Социальные и этические моменты.</w:t>
      </w:r>
    </w:p>
    <w:p w:rsidR="00D34721" w:rsidRPr="008A57BD" w:rsidRDefault="00D34721" w:rsidP="008A57BD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Работа с родителями ребенка с ОВЗ.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pStyle w:val="af5"/>
        <w:numPr>
          <w:ilvl w:val="0"/>
          <w:numId w:val="15"/>
        </w:numPr>
        <w:tabs>
          <w:tab w:val="left" w:pos="0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15"/>
        </w:numPr>
        <w:tabs>
          <w:tab w:val="left" w:pos="0"/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13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D34721" w:rsidRPr="008A57BD" w:rsidRDefault="00D34721" w:rsidP="008A57BD">
      <w:pPr>
        <w:pStyle w:val="af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0"/>
          <w:tab w:val="left" w:pos="851"/>
          <w:tab w:val="left" w:pos="993"/>
        </w:tabs>
        <w:spacing w:before="60" w:after="60"/>
        <w:ind w:firstLine="709"/>
      </w:pPr>
    </w:p>
    <w:p w:rsidR="00D34721" w:rsidRPr="008A57BD" w:rsidRDefault="00D34721" w:rsidP="008A57BD">
      <w:pPr>
        <w:pStyle w:val="af5"/>
        <w:numPr>
          <w:ilvl w:val="1"/>
          <w:numId w:val="5"/>
        </w:numPr>
        <w:tabs>
          <w:tab w:val="left" w:pos="851"/>
          <w:tab w:val="left" w:pos="993"/>
        </w:tabs>
        <w:spacing w:before="60" w:after="60" w:line="240" w:lineRule="auto"/>
        <w:ind w:left="0" w:firstLine="709"/>
        <w:rPr>
          <w:b/>
          <w:iCs/>
          <w:szCs w:val="24"/>
          <w:lang w:val="ru-RU" w:eastAsia="ar-SA"/>
        </w:rPr>
      </w:pPr>
      <w:r w:rsidRPr="008A57BD">
        <w:rPr>
          <w:b/>
          <w:szCs w:val="24"/>
          <w:lang w:val="ru-RU"/>
        </w:rPr>
        <w:t>Систематика и статистика нарушений развития. Норма развития как междисциплинарная проблема</w:t>
      </w:r>
      <w:r w:rsidRPr="008A57BD">
        <w:rPr>
          <w:b/>
          <w:iCs/>
          <w:szCs w:val="24"/>
          <w:lang w:val="ru-RU" w:eastAsia="ar-SA"/>
        </w:rPr>
        <w:t xml:space="preserve"> 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iCs/>
          <w:szCs w:val="24"/>
          <w:lang w:val="ru-RU" w:eastAsia="ar-SA"/>
        </w:rPr>
      </w:pPr>
      <w:r w:rsidRPr="008A57BD">
        <w:rPr>
          <w:iCs/>
          <w:szCs w:val="24"/>
          <w:lang w:val="ru-RU" w:eastAsia="ar-SA"/>
        </w:rPr>
        <w:t>Задания: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iCs/>
          <w:szCs w:val="24"/>
          <w:lang w:val="ru-RU" w:eastAsia="ar-SA"/>
        </w:rPr>
      </w:pPr>
      <w:r w:rsidRPr="008A57BD">
        <w:rPr>
          <w:iCs/>
          <w:szCs w:val="24"/>
          <w:lang w:val="ru-RU" w:eastAsia="ar-SA"/>
        </w:rPr>
        <w:t xml:space="preserve">Изучите понятия: нарушения в развитии, 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iCs/>
          <w:szCs w:val="24"/>
          <w:lang w:val="ru-RU" w:eastAsia="ar-SA"/>
        </w:rPr>
        <w:t>Ответьте на вопросы:</w:t>
      </w:r>
    </w:p>
    <w:p w:rsidR="00D34721" w:rsidRPr="008A57BD" w:rsidRDefault="00D34721" w:rsidP="008A57BD">
      <w:pPr>
        <w:ind w:firstLine="709"/>
        <w:contextualSpacing/>
      </w:pPr>
      <w:r w:rsidRPr="008A57BD">
        <w:t>1.МКБ-10.</w:t>
      </w:r>
    </w:p>
    <w:p w:rsidR="00D34721" w:rsidRPr="008A57BD" w:rsidRDefault="00D34721" w:rsidP="008A57BD">
      <w:pPr>
        <w:ind w:firstLine="709"/>
        <w:contextualSpacing/>
      </w:pPr>
      <w:r w:rsidRPr="008A57BD">
        <w:t>2.Положение о ПМПК.</w:t>
      </w:r>
    </w:p>
    <w:p w:rsidR="00D34721" w:rsidRPr="008A57BD" w:rsidRDefault="00D34721" w:rsidP="008A57BD">
      <w:pPr>
        <w:ind w:firstLine="709"/>
        <w:contextualSpacing/>
      </w:pPr>
      <w:r w:rsidRPr="008A57BD">
        <w:t>3.Принципы ПМП обследования.</w:t>
      </w:r>
    </w:p>
    <w:p w:rsidR="00D34721" w:rsidRPr="008A57BD" w:rsidRDefault="00D34721" w:rsidP="008A57BD">
      <w:pPr>
        <w:ind w:firstLine="709"/>
        <w:contextualSpacing/>
      </w:pPr>
      <w:r w:rsidRPr="008A57BD">
        <w:t>4. «Диагностический год».</w:t>
      </w:r>
    </w:p>
    <w:p w:rsidR="00D34721" w:rsidRPr="008A57BD" w:rsidRDefault="00D34721" w:rsidP="008A57BD">
      <w:pPr>
        <w:ind w:firstLine="709"/>
        <w:contextualSpacing/>
      </w:pPr>
      <w:r w:rsidRPr="008A57BD">
        <w:t>5.Дифференциальные диагнозы.</w:t>
      </w:r>
    </w:p>
    <w:p w:rsidR="00D34721" w:rsidRPr="008A57BD" w:rsidRDefault="00D34721" w:rsidP="008A57BD">
      <w:pPr>
        <w:tabs>
          <w:tab w:val="left" w:pos="993"/>
          <w:tab w:val="left" w:pos="1134"/>
        </w:tabs>
        <w:ind w:firstLine="709"/>
      </w:pPr>
      <w:r w:rsidRPr="008A57BD">
        <w:lastRenderedPageBreak/>
        <w:t>6.Пограничные состояния.</w:t>
      </w:r>
    </w:p>
    <w:p w:rsidR="00D34721" w:rsidRPr="008A57BD" w:rsidRDefault="00D34721" w:rsidP="008A57BD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  <w:r w:rsidRPr="008A57BD">
        <w:rPr>
          <w:bCs/>
          <w:iCs/>
          <w:lang w:eastAsia="ar-SA"/>
        </w:rPr>
        <w:t xml:space="preserve">Задание для самостоятельной работы:     </w:t>
      </w:r>
    </w:p>
    <w:p w:rsidR="00D34721" w:rsidRPr="008A57BD" w:rsidRDefault="00D34721" w:rsidP="008A57BD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Норма психомоторного развития ребенка до года, до трех и пяти лет.</w:t>
      </w:r>
    </w:p>
    <w:p w:rsidR="00D34721" w:rsidRPr="008A57BD" w:rsidRDefault="00D34721" w:rsidP="008A57BD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Индивидуальная норма.</w:t>
      </w:r>
    </w:p>
    <w:p w:rsidR="00D34721" w:rsidRPr="008A57BD" w:rsidRDefault="00D34721" w:rsidP="008A57BD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ПМПК.</w:t>
      </w:r>
    </w:p>
    <w:p w:rsidR="00D34721" w:rsidRPr="008A57BD" w:rsidRDefault="00D34721" w:rsidP="008A57BD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Служба раннего вмешательства.</w:t>
      </w:r>
    </w:p>
    <w:p w:rsidR="00D34721" w:rsidRPr="008A57BD" w:rsidRDefault="00D34721" w:rsidP="008A57BD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pStyle w:val="af5"/>
        <w:numPr>
          <w:ilvl w:val="0"/>
          <w:numId w:val="16"/>
        </w:numPr>
        <w:tabs>
          <w:tab w:val="left" w:pos="0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widowControl/>
        <w:numPr>
          <w:ilvl w:val="0"/>
          <w:numId w:val="16"/>
        </w:numPr>
        <w:tabs>
          <w:tab w:val="left" w:pos="0"/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4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16"/>
        </w:numPr>
        <w:tabs>
          <w:tab w:val="left" w:pos="0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rPr>
          <w:b/>
          <w:bCs/>
          <w:bdr w:val="none" w:sz="0" w:space="0" w:color="auto" w:frame="1"/>
        </w:rPr>
        <w:t>1.4. Тема: Причины нарушений, отклонений и задержки развития человека с учетом единства социальных и биологических факторов</w:t>
      </w:r>
    </w:p>
    <w:p w:rsidR="00D34721" w:rsidRPr="008A57BD" w:rsidRDefault="00D34721" w:rsidP="008A57BD">
      <w:pPr>
        <w:tabs>
          <w:tab w:val="left" w:pos="993"/>
        </w:tabs>
        <w:ind w:firstLine="709"/>
        <w:contextualSpacing/>
      </w:pPr>
      <w:r w:rsidRPr="008A57BD">
        <w:t>Изучить понятия: алкогольный синдром плода, синдром Дауна</w:t>
      </w:r>
    </w:p>
    <w:p w:rsidR="00D34721" w:rsidRPr="008A57BD" w:rsidRDefault="00D34721" w:rsidP="008A57BD">
      <w:pPr>
        <w:tabs>
          <w:tab w:val="left" w:pos="993"/>
        </w:tabs>
        <w:ind w:firstLine="709"/>
        <w:contextualSpacing/>
      </w:pPr>
      <w:r w:rsidRPr="008A57BD">
        <w:t>Задания:</w:t>
      </w:r>
    </w:p>
    <w:p w:rsidR="00D34721" w:rsidRPr="008A57BD" w:rsidRDefault="00D34721" w:rsidP="008A57BD">
      <w:pPr>
        <w:tabs>
          <w:tab w:val="left" w:pos="993"/>
        </w:tabs>
        <w:ind w:firstLine="709"/>
        <w:contextualSpacing/>
      </w:pPr>
      <w:r w:rsidRPr="008A57BD">
        <w:t>1.Алкогольный синдром плода.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2.Синдром Дауна. 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3.Эмоциональная и социальная </w:t>
      </w:r>
      <w:proofErr w:type="spellStart"/>
      <w:r w:rsidRPr="008A57BD">
        <w:t>депривация</w:t>
      </w:r>
      <w:proofErr w:type="spellEnd"/>
      <w:r w:rsidRPr="008A57BD">
        <w:t>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4.Сенсорная </w:t>
      </w:r>
      <w:proofErr w:type="spellStart"/>
      <w:r w:rsidRPr="008A57BD">
        <w:t>депривация</w:t>
      </w:r>
      <w:proofErr w:type="spellEnd"/>
      <w:r w:rsidRPr="008A57BD">
        <w:t xml:space="preserve">. 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5.Синдром </w:t>
      </w:r>
      <w:proofErr w:type="spellStart"/>
      <w:r w:rsidRPr="008A57BD">
        <w:t>Клайнфельтера</w:t>
      </w:r>
      <w:proofErr w:type="spellEnd"/>
      <w:r w:rsidRPr="008A57BD">
        <w:t>.</w:t>
      </w:r>
    </w:p>
    <w:p w:rsidR="00D34721" w:rsidRPr="008A57BD" w:rsidRDefault="00D34721" w:rsidP="008A57BD">
      <w:pPr>
        <w:ind w:firstLine="709"/>
        <w:contextualSpacing/>
      </w:pPr>
      <w:r w:rsidRPr="008A57BD">
        <w:t>6. Синдром Ландау.</w:t>
      </w:r>
    </w:p>
    <w:p w:rsidR="00D34721" w:rsidRPr="008A57BD" w:rsidRDefault="00D34721" w:rsidP="008A57BD">
      <w:pPr>
        <w:ind w:firstLine="709"/>
        <w:contextualSpacing/>
      </w:pPr>
      <w:r w:rsidRPr="008A57BD">
        <w:t>7.Синдром Вильямса.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8.Синдром </w:t>
      </w:r>
      <w:proofErr w:type="spellStart"/>
      <w:r w:rsidRPr="008A57BD">
        <w:t>Ушера</w:t>
      </w:r>
      <w:proofErr w:type="spellEnd"/>
      <w:r w:rsidRPr="008A57BD">
        <w:t>.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t xml:space="preserve">9.Синдром </w:t>
      </w:r>
      <w:proofErr w:type="spellStart"/>
      <w:r w:rsidRPr="008A57BD">
        <w:t>Альпорта</w:t>
      </w:r>
      <w:proofErr w:type="spellEnd"/>
      <w:r w:rsidRPr="008A57BD">
        <w:t>.</w:t>
      </w:r>
    </w:p>
    <w:p w:rsidR="00D34721" w:rsidRPr="008A57BD" w:rsidRDefault="00D34721" w:rsidP="008A57BD">
      <w:pPr>
        <w:ind w:firstLine="709"/>
        <w:contextualSpacing/>
      </w:pPr>
      <w:r w:rsidRPr="008A57BD">
        <w:t>Презентация синдрома по плану:</w:t>
      </w:r>
    </w:p>
    <w:p w:rsidR="00D34721" w:rsidRPr="008A57BD" w:rsidRDefault="00D34721" w:rsidP="008A57BD">
      <w:pPr>
        <w:numPr>
          <w:ilvl w:val="0"/>
          <w:numId w:val="8"/>
        </w:numPr>
        <w:ind w:left="0" w:firstLine="709"/>
        <w:contextualSpacing/>
      </w:pPr>
      <w:r w:rsidRPr="008A57BD">
        <w:t>Название. Краткая историческая справка.</w:t>
      </w:r>
    </w:p>
    <w:p w:rsidR="00D34721" w:rsidRPr="008A57BD" w:rsidRDefault="00D34721" w:rsidP="008A57BD">
      <w:pPr>
        <w:numPr>
          <w:ilvl w:val="0"/>
          <w:numId w:val="8"/>
        </w:numPr>
        <w:ind w:left="0" w:firstLine="709"/>
        <w:contextualSpacing/>
      </w:pPr>
      <w:r w:rsidRPr="008A57BD">
        <w:t xml:space="preserve">Частота. </w:t>
      </w:r>
      <w:proofErr w:type="spellStart"/>
      <w:r w:rsidRPr="008A57BD">
        <w:t>Этиопатогенез</w:t>
      </w:r>
      <w:proofErr w:type="spellEnd"/>
      <w:r w:rsidRPr="008A57BD">
        <w:t>.</w:t>
      </w:r>
    </w:p>
    <w:p w:rsidR="00D34721" w:rsidRPr="008A57BD" w:rsidRDefault="00D34721" w:rsidP="008A57BD">
      <w:pPr>
        <w:numPr>
          <w:ilvl w:val="0"/>
          <w:numId w:val="8"/>
        </w:numPr>
        <w:ind w:left="0" w:firstLine="709"/>
        <w:contextualSpacing/>
      </w:pPr>
      <w:r w:rsidRPr="008A57BD">
        <w:t>Клиническая картина.</w:t>
      </w:r>
    </w:p>
    <w:p w:rsidR="00D34721" w:rsidRPr="008A57BD" w:rsidRDefault="00D34721" w:rsidP="008A57BD">
      <w:pPr>
        <w:numPr>
          <w:ilvl w:val="0"/>
          <w:numId w:val="8"/>
        </w:numPr>
        <w:ind w:left="0" w:firstLine="709"/>
        <w:contextualSpacing/>
      </w:pPr>
      <w:r w:rsidRPr="008A57BD">
        <w:t>Возможности социальной адаптации, обучения и трудоустройства.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lang w:eastAsia="ar-SA"/>
        </w:rPr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rPr>
          <w:b/>
        </w:rPr>
        <w:t>2 Организация специального образования для различных групп лиц с ОВЗ</w:t>
      </w: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2.1 Обучение и воспитание детей с нарушениями в интеллектуальной сфере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Изучить понятия: </w:t>
      </w: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умственная отсталость, виды умственной отсталости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D34721" w:rsidRPr="008A57BD" w:rsidRDefault="00D34721" w:rsidP="008A57BD">
      <w:pPr>
        <w:pStyle w:val="af5"/>
        <w:numPr>
          <w:ilvl w:val="0"/>
          <w:numId w:val="42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Биологические и социальные факторы, обусловливающие нормальное развитие интеллекта.</w:t>
      </w:r>
    </w:p>
    <w:p w:rsidR="00D34721" w:rsidRPr="008A57BD" w:rsidRDefault="00D34721" w:rsidP="008A57BD">
      <w:pPr>
        <w:pStyle w:val="af5"/>
        <w:numPr>
          <w:ilvl w:val="0"/>
          <w:numId w:val="42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Направленность системы обучения и воспитания умственно отсталых школьников.</w:t>
      </w:r>
    </w:p>
    <w:p w:rsidR="00D34721" w:rsidRPr="008A57BD" w:rsidRDefault="00D34721" w:rsidP="008A57BD">
      <w:pPr>
        <w:pStyle w:val="af5"/>
        <w:numPr>
          <w:ilvl w:val="0"/>
          <w:numId w:val="42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Система трудового обучения УО школьников.</w:t>
      </w:r>
    </w:p>
    <w:p w:rsidR="00D34721" w:rsidRPr="008A57BD" w:rsidRDefault="00D34721" w:rsidP="008A57BD">
      <w:pPr>
        <w:pStyle w:val="af5"/>
        <w:numPr>
          <w:ilvl w:val="0"/>
          <w:numId w:val="42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Профессиональная подготовка лиц с УО.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lastRenderedPageBreak/>
        <w:t>Наследственный характер нарушений в интеллектуальной сфере.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t>Особенности развития детей с синдромом Дауна.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t>Гидроцефалия. Диагностика, осложнения и лечение.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rPr>
          <w:lang w:val="en-US"/>
        </w:rPr>
        <w:t>F</w:t>
      </w:r>
      <w:r w:rsidRPr="008A57BD">
        <w:t xml:space="preserve"> 79. Общая характеристика группы нарушений.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t>Социальная адаптация лиц с УО.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t>Профессиональная подготовка.</w:t>
      </w:r>
    </w:p>
    <w:p w:rsidR="00D34721" w:rsidRPr="008A57BD" w:rsidRDefault="00D34721" w:rsidP="008A57BD">
      <w:pPr>
        <w:numPr>
          <w:ilvl w:val="0"/>
          <w:numId w:val="42"/>
        </w:numPr>
        <w:tabs>
          <w:tab w:val="left" w:pos="993"/>
        </w:tabs>
        <w:ind w:left="0" w:firstLine="709"/>
        <w:contextualSpacing/>
      </w:pPr>
      <w:r w:rsidRPr="008A57BD">
        <w:t xml:space="preserve">Проблемы трудоустройства. 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17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5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  <w:lang w:eastAsia="ar-SA"/>
        </w:rPr>
        <w:t xml:space="preserve">2.2. </w:t>
      </w:r>
      <w:r w:rsidRPr="008A57BD">
        <w:rPr>
          <w:b/>
        </w:rPr>
        <w:t>Обучение и воспитание детей с нарушениями слуха</w:t>
      </w:r>
    </w:p>
    <w:p w:rsidR="00D34721" w:rsidRPr="008A57BD" w:rsidRDefault="00D34721" w:rsidP="008A57BD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D34721" w:rsidRPr="008A57BD" w:rsidRDefault="00D34721" w:rsidP="008A57BD">
      <w:pPr>
        <w:pStyle w:val="af5"/>
        <w:numPr>
          <w:ilvl w:val="0"/>
          <w:numId w:val="43"/>
        </w:numPr>
        <w:tabs>
          <w:tab w:val="left" w:pos="0"/>
          <w:tab w:val="left" w:pos="851"/>
          <w:tab w:val="left" w:pos="993"/>
        </w:tabs>
        <w:ind w:left="0" w:firstLine="709"/>
        <w:rPr>
          <w:iCs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  <w:r w:rsidRPr="008A57BD">
        <w:rPr>
          <w:iCs/>
          <w:szCs w:val="24"/>
          <w:lang w:val="ru-RU" w:eastAsia="ar-SA"/>
        </w:rPr>
        <w:t>нарушение зрения, остаточное зрение, тотальная слепота.</w:t>
      </w:r>
    </w:p>
    <w:p w:rsidR="00D34721" w:rsidRPr="008A57BD" w:rsidRDefault="001E38CC" w:rsidP="008A57BD">
      <w:pPr>
        <w:pStyle w:val="af5"/>
        <w:numPr>
          <w:ilvl w:val="0"/>
          <w:numId w:val="43"/>
        </w:numPr>
        <w:tabs>
          <w:tab w:val="left" w:pos="0"/>
          <w:tab w:val="left" w:pos="540"/>
          <w:tab w:val="left" w:pos="900"/>
          <w:tab w:val="left" w:pos="993"/>
        </w:tabs>
        <w:ind w:left="0" w:firstLine="709"/>
        <w:rPr>
          <w:szCs w:val="24"/>
          <w:lang w:eastAsia="ar-SA"/>
        </w:rPr>
      </w:pPr>
      <w:r w:rsidRPr="008A57BD">
        <w:rPr>
          <w:szCs w:val="24"/>
          <w:lang w:val="ru-RU" w:eastAsia="ar-SA"/>
        </w:rPr>
        <w:t xml:space="preserve"> </w:t>
      </w:r>
      <w:proofErr w:type="spellStart"/>
      <w:r w:rsidR="00D34721" w:rsidRPr="008A57BD">
        <w:rPr>
          <w:szCs w:val="24"/>
          <w:lang w:eastAsia="ar-SA"/>
        </w:rPr>
        <w:t>Ответить</w:t>
      </w:r>
      <w:proofErr w:type="spellEnd"/>
      <w:r w:rsidR="00D34721" w:rsidRPr="008A57BD">
        <w:rPr>
          <w:szCs w:val="24"/>
          <w:lang w:eastAsia="ar-SA"/>
        </w:rPr>
        <w:t xml:space="preserve"> </w:t>
      </w:r>
      <w:proofErr w:type="spellStart"/>
      <w:r w:rsidR="00D34721" w:rsidRPr="008A57BD">
        <w:rPr>
          <w:szCs w:val="24"/>
          <w:lang w:eastAsia="ar-SA"/>
        </w:rPr>
        <w:t>на</w:t>
      </w:r>
      <w:proofErr w:type="spellEnd"/>
      <w:r w:rsidR="00D34721" w:rsidRPr="008A57BD">
        <w:rPr>
          <w:szCs w:val="24"/>
          <w:lang w:eastAsia="ar-SA"/>
        </w:rPr>
        <w:t xml:space="preserve"> </w:t>
      </w:r>
      <w:proofErr w:type="spellStart"/>
      <w:r w:rsidR="00D34721" w:rsidRPr="008A57BD">
        <w:rPr>
          <w:szCs w:val="24"/>
          <w:lang w:eastAsia="ar-SA"/>
        </w:rPr>
        <w:t>следующие</w:t>
      </w:r>
      <w:proofErr w:type="spellEnd"/>
      <w:r w:rsidR="00D34721" w:rsidRPr="008A57BD">
        <w:rPr>
          <w:szCs w:val="24"/>
          <w:lang w:eastAsia="ar-SA"/>
        </w:rPr>
        <w:t xml:space="preserve"> </w:t>
      </w:r>
      <w:proofErr w:type="spellStart"/>
      <w:r w:rsidR="00D34721" w:rsidRPr="008A57BD">
        <w:rPr>
          <w:szCs w:val="24"/>
          <w:lang w:eastAsia="ar-SA"/>
        </w:rPr>
        <w:t>вопросы</w:t>
      </w:r>
      <w:proofErr w:type="spellEnd"/>
      <w:r w:rsidR="00D34721" w:rsidRPr="008A57BD">
        <w:rPr>
          <w:szCs w:val="24"/>
          <w:lang w:eastAsia="ar-SA"/>
        </w:rPr>
        <w:t>:</w:t>
      </w:r>
    </w:p>
    <w:p w:rsidR="00D34721" w:rsidRPr="008A57BD" w:rsidRDefault="00D34721" w:rsidP="008A57BD">
      <w:pPr>
        <w:pStyle w:val="af5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 xml:space="preserve">1.Особенности работы педагога со </w:t>
      </w:r>
      <w:proofErr w:type="spellStart"/>
      <w:r w:rsidRPr="008A57BD">
        <w:rPr>
          <w:szCs w:val="24"/>
          <w:lang w:val="ru-RU"/>
        </w:rPr>
        <w:t>слухопротезированными</w:t>
      </w:r>
      <w:proofErr w:type="spellEnd"/>
      <w:r w:rsidRPr="008A57BD">
        <w:rPr>
          <w:szCs w:val="24"/>
          <w:lang w:val="ru-RU"/>
        </w:rPr>
        <w:t xml:space="preserve"> детьми.</w:t>
      </w:r>
    </w:p>
    <w:p w:rsidR="00D34721" w:rsidRPr="008A57BD" w:rsidRDefault="00D34721" w:rsidP="008A57BD">
      <w:pPr>
        <w:pStyle w:val="af5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Особенности работы педагога с детьми, имеющими минимальные расстройства слуха.</w:t>
      </w:r>
    </w:p>
    <w:p w:rsidR="00D34721" w:rsidRPr="008A57BD" w:rsidRDefault="00D34721" w:rsidP="008A57BD">
      <w:pPr>
        <w:pStyle w:val="af5"/>
        <w:numPr>
          <w:ilvl w:val="0"/>
          <w:numId w:val="43"/>
        </w:numPr>
        <w:tabs>
          <w:tab w:val="left" w:pos="0"/>
          <w:tab w:val="left" w:pos="720"/>
          <w:tab w:val="left" w:pos="993"/>
          <w:tab w:val="left" w:pos="2160"/>
        </w:tabs>
        <w:ind w:left="0" w:firstLine="709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szCs w:val="24"/>
          <w:lang w:val="ru-RU"/>
        </w:rPr>
        <w:t>Интеграция слабослышащих детей в общеобразовательную среду.</w:t>
      </w:r>
    </w:p>
    <w:p w:rsidR="00D34721" w:rsidRPr="008A57BD" w:rsidRDefault="00D34721" w:rsidP="008A57BD">
      <w:pPr>
        <w:ind w:firstLine="709"/>
        <w:contextualSpacing/>
      </w:pPr>
      <w:r w:rsidRPr="008A57BD">
        <w:t>1.Посещение занятия коррекционного занятия сурдопедагога или дефектолога.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2. Анализ занятия  (письменно). 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Примерная схема анализа  </w:t>
      </w:r>
    </w:p>
    <w:p w:rsidR="00D34721" w:rsidRPr="008A57BD" w:rsidRDefault="00D34721" w:rsidP="008A57BD">
      <w:pPr>
        <w:ind w:firstLine="709"/>
        <w:contextualSpacing/>
      </w:pPr>
      <w:r w:rsidRPr="008A57BD">
        <w:t>1. Дата. Учреждение. Класс, группа.</w:t>
      </w:r>
    </w:p>
    <w:p w:rsidR="00D34721" w:rsidRPr="008A57BD" w:rsidRDefault="00D34721" w:rsidP="008A57BD">
      <w:pPr>
        <w:ind w:firstLine="709"/>
        <w:contextualSpacing/>
      </w:pPr>
      <w:r w:rsidRPr="008A57BD">
        <w:t>2. ФИО специалиста, проводящего занятие.</w:t>
      </w:r>
    </w:p>
    <w:p w:rsidR="00D34721" w:rsidRPr="008A57BD" w:rsidRDefault="00D34721" w:rsidP="008A57BD">
      <w:pPr>
        <w:ind w:firstLine="709"/>
        <w:contextualSpacing/>
      </w:pPr>
      <w:r w:rsidRPr="008A57BD">
        <w:t>3. Форма проведения.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4. Тема занятия. </w:t>
      </w:r>
    </w:p>
    <w:p w:rsidR="00D34721" w:rsidRPr="008A57BD" w:rsidRDefault="00D34721" w:rsidP="008A57BD">
      <w:pPr>
        <w:ind w:firstLine="709"/>
        <w:contextualSpacing/>
      </w:pPr>
      <w:r w:rsidRPr="008A57BD">
        <w:t>5.Цель и задачи  занятия.</w:t>
      </w:r>
    </w:p>
    <w:p w:rsidR="00D34721" w:rsidRPr="008A57BD" w:rsidRDefault="00D34721" w:rsidP="008A57BD">
      <w:pPr>
        <w:ind w:firstLine="709"/>
        <w:contextualSpacing/>
      </w:pPr>
      <w:r w:rsidRPr="008A57BD">
        <w:t>6. Основные компоненты занятия с анализом.</w:t>
      </w:r>
    </w:p>
    <w:p w:rsidR="00D34721" w:rsidRPr="008A57BD" w:rsidRDefault="00D34721" w:rsidP="008A57BD">
      <w:pPr>
        <w:ind w:firstLine="709"/>
        <w:contextualSpacing/>
      </w:pPr>
      <w:r w:rsidRPr="008A57BD">
        <w:t>7. Методы и формы работы.</w:t>
      </w:r>
    </w:p>
    <w:p w:rsidR="00D34721" w:rsidRPr="008A57BD" w:rsidRDefault="00D34721" w:rsidP="008A57BD">
      <w:pPr>
        <w:ind w:firstLine="709"/>
        <w:contextualSpacing/>
      </w:pPr>
      <w:r w:rsidRPr="008A57BD">
        <w:t>8.Наличие индивидуального и дифференцированного подхода.</w:t>
      </w:r>
    </w:p>
    <w:p w:rsidR="00D34721" w:rsidRPr="008A57BD" w:rsidRDefault="00D34721" w:rsidP="008A57BD">
      <w:pPr>
        <w:ind w:firstLine="709"/>
        <w:contextualSpacing/>
      </w:pPr>
      <w:r w:rsidRPr="008A57BD">
        <w:t>9. Методы и формы активизации деятельности детей.</w:t>
      </w:r>
    </w:p>
    <w:p w:rsidR="00D34721" w:rsidRPr="008A57BD" w:rsidRDefault="00D34721" w:rsidP="008A57BD">
      <w:pPr>
        <w:ind w:firstLine="709"/>
        <w:contextualSpacing/>
      </w:pPr>
      <w:r w:rsidRPr="008A57BD">
        <w:t>10. Соблюдение лечебно-оздоровительного режима.</w:t>
      </w:r>
    </w:p>
    <w:p w:rsidR="00D34721" w:rsidRPr="008A57BD" w:rsidRDefault="00D34721" w:rsidP="008A57BD">
      <w:pPr>
        <w:ind w:firstLine="709"/>
        <w:contextualSpacing/>
      </w:pPr>
      <w:r w:rsidRPr="008A57BD">
        <w:t>11.Наглядные и ТСО.</w:t>
      </w:r>
    </w:p>
    <w:p w:rsidR="00D34721" w:rsidRPr="008A57BD" w:rsidRDefault="00D34721" w:rsidP="008A57BD">
      <w:pPr>
        <w:ind w:firstLine="709"/>
        <w:contextualSpacing/>
      </w:pPr>
      <w:r w:rsidRPr="008A57BD">
        <w:t>12. Коррекционно-практическая направленность урока.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13.Деятельность и личность специалиста, проводимого занятия. </w:t>
      </w:r>
    </w:p>
    <w:p w:rsidR="00D34721" w:rsidRPr="008A57BD" w:rsidRDefault="00D34721" w:rsidP="008A57BD">
      <w:pPr>
        <w:ind w:firstLine="709"/>
        <w:contextualSpacing/>
      </w:pPr>
      <w:r w:rsidRPr="008A57BD">
        <w:t>14. Общая оценка занятия.</w:t>
      </w:r>
    </w:p>
    <w:p w:rsidR="00D34721" w:rsidRPr="008A57BD" w:rsidRDefault="00D34721" w:rsidP="008A57BD">
      <w:pPr>
        <w:pStyle w:val="af5"/>
        <w:tabs>
          <w:tab w:val="left" w:pos="720"/>
          <w:tab w:val="left" w:pos="993"/>
          <w:tab w:val="left" w:pos="2160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</w:t>
      </w:r>
      <w:proofErr w:type="spellEnd"/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:rsidR="00D34721" w:rsidRPr="008A57BD" w:rsidRDefault="00D34721" w:rsidP="008A57BD">
      <w:pPr>
        <w:widowControl/>
        <w:numPr>
          <w:ilvl w:val="0"/>
          <w:numId w:val="18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18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</w:t>
      </w:r>
      <w:r w:rsidRPr="008A57BD">
        <w:lastRenderedPageBreak/>
        <w:t xml:space="preserve">ФЛИНТА; МПСИ, 2010. – 376 с. - ISBN 978-5-9765-0127-0. – Режим доступа: </w:t>
      </w:r>
      <w:hyperlink r:id="rId16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firstLine="709"/>
        <w:rPr>
          <w:i/>
          <w:iCs/>
        </w:rPr>
      </w:pPr>
    </w:p>
    <w:p w:rsidR="00D34721" w:rsidRPr="008A57BD" w:rsidRDefault="00D34721" w:rsidP="008A57BD">
      <w:pPr>
        <w:widowControl/>
        <w:tabs>
          <w:tab w:val="left" w:pos="993"/>
        </w:tabs>
        <w:ind w:firstLine="709"/>
        <w:rPr>
          <w:bCs/>
          <w:iCs/>
          <w:lang w:eastAsia="ar-SA"/>
        </w:rPr>
      </w:pPr>
    </w:p>
    <w:p w:rsidR="00D34721" w:rsidRPr="008A57BD" w:rsidRDefault="00D34721" w:rsidP="008A57BD">
      <w:pPr>
        <w:pStyle w:val="af5"/>
        <w:numPr>
          <w:ilvl w:val="1"/>
          <w:numId w:val="41"/>
        </w:numPr>
        <w:tabs>
          <w:tab w:val="left" w:pos="851"/>
          <w:tab w:val="left" w:pos="993"/>
        </w:tabs>
        <w:ind w:left="0" w:firstLine="709"/>
        <w:rPr>
          <w:rStyle w:val="afb"/>
          <w:b/>
          <w:i/>
          <w:color w:val="auto"/>
          <w:szCs w:val="24"/>
          <w:lang w:val="ru-RU" w:eastAsia="ar-SA"/>
        </w:rPr>
      </w:pPr>
      <w:r w:rsidRPr="008A57BD">
        <w:rPr>
          <w:b/>
          <w:szCs w:val="24"/>
          <w:lang w:val="ru-RU"/>
        </w:rPr>
        <w:t>Обучение и воспитание детей с нарушениями зрения</w:t>
      </w:r>
      <w:r w:rsidRPr="008A57BD">
        <w:rPr>
          <w:rStyle w:val="afb"/>
          <w:b/>
          <w:i/>
          <w:color w:val="auto"/>
          <w:szCs w:val="24"/>
          <w:lang w:val="ru-RU" w:eastAsia="ar-SA"/>
        </w:rPr>
        <w:t xml:space="preserve"> </w:t>
      </w:r>
    </w:p>
    <w:p w:rsidR="00D34721" w:rsidRPr="008A57BD" w:rsidRDefault="00D34721" w:rsidP="008A57BD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D34721" w:rsidRPr="008A57BD" w:rsidRDefault="00D34721" w:rsidP="008A57BD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  <w:r w:rsidRPr="008A57BD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D34721" w:rsidRPr="008A57BD" w:rsidRDefault="00D34721" w:rsidP="008A57BD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8A57BD">
        <w:rPr>
          <w:b/>
          <w:i/>
          <w:szCs w:val="24"/>
          <w:lang w:val="ru-RU" w:eastAsia="ar-SA"/>
        </w:rPr>
        <w:t xml:space="preserve"> </w:t>
      </w:r>
      <w:r w:rsidRPr="008A57BD">
        <w:rPr>
          <w:szCs w:val="24"/>
          <w:lang w:val="ru-RU" w:eastAsia="ar-SA"/>
        </w:rPr>
        <w:t>Ответить на следующие вопросы:</w:t>
      </w:r>
    </w:p>
    <w:p w:rsidR="00D34721" w:rsidRPr="008A57BD" w:rsidRDefault="00D34721" w:rsidP="008A57BD">
      <w:pPr>
        <w:ind w:firstLine="709"/>
        <w:contextualSpacing/>
      </w:pPr>
      <w:r w:rsidRPr="008A57BD">
        <w:t>1. Гигиена зрительного анализатора.</w:t>
      </w:r>
    </w:p>
    <w:p w:rsidR="00D34721" w:rsidRPr="008A57BD" w:rsidRDefault="00D34721" w:rsidP="008A57BD">
      <w:pPr>
        <w:ind w:firstLine="709"/>
        <w:contextualSpacing/>
      </w:pPr>
      <w:r w:rsidRPr="008A57BD">
        <w:t>2. Гимнастика для глаз.</w:t>
      </w:r>
    </w:p>
    <w:p w:rsidR="00D34721" w:rsidRPr="008A57BD" w:rsidRDefault="00D34721" w:rsidP="008A57BD">
      <w:pPr>
        <w:pStyle w:val="af5"/>
        <w:tabs>
          <w:tab w:val="left" w:pos="0"/>
          <w:tab w:val="left" w:pos="284"/>
        </w:tabs>
        <w:ind w:left="0"/>
        <w:rPr>
          <w:szCs w:val="24"/>
          <w:lang w:val="ru-RU"/>
        </w:rPr>
      </w:pPr>
      <w:r w:rsidRPr="008A57BD">
        <w:rPr>
          <w:szCs w:val="24"/>
          <w:lang w:val="ru-RU"/>
        </w:rPr>
        <w:t>3. Требования к организации учебного процесса с детьми с нарушением зрения.</w:t>
      </w:r>
    </w:p>
    <w:p w:rsidR="00D34721" w:rsidRPr="008A57BD" w:rsidRDefault="00D34721" w:rsidP="008A57BD">
      <w:pPr>
        <w:numPr>
          <w:ilvl w:val="0"/>
          <w:numId w:val="9"/>
        </w:numPr>
        <w:ind w:left="0" w:firstLine="709"/>
        <w:contextualSpacing/>
      </w:pPr>
      <w:r w:rsidRPr="008A57BD">
        <w:t>Нарушение зрительного восприятия как препятствие овладению пространственной ориентировкой и социальной адаптации человека.</w:t>
      </w:r>
    </w:p>
    <w:p w:rsidR="00D34721" w:rsidRPr="008A57BD" w:rsidRDefault="00D34721" w:rsidP="008A57BD">
      <w:pPr>
        <w:numPr>
          <w:ilvl w:val="0"/>
          <w:numId w:val="9"/>
        </w:numPr>
        <w:ind w:left="0" w:firstLine="709"/>
        <w:contextualSpacing/>
      </w:pPr>
      <w:r w:rsidRPr="008A57BD">
        <w:t>Роль зрительного восприятия в познавательных процессах.</w:t>
      </w:r>
    </w:p>
    <w:p w:rsidR="00D34721" w:rsidRPr="008A57BD" w:rsidRDefault="00D34721" w:rsidP="008A57BD">
      <w:pPr>
        <w:numPr>
          <w:ilvl w:val="0"/>
          <w:numId w:val="9"/>
        </w:numPr>
        <w:ind w:left="0" w:firstLine="709"/>
        <w:contextualSpacing/>
      </w:pPr>
      <w:r w:rsidRPr="008A57BD">
        <w:t>Компенсация нарушений зрительного восприятия.</w:t>
      </w:r>
    </w:p>
    <w:p w:rsidR="00D34721" w:rsidRPr="008A57BD" w:rsidRDefault="00D34721" w:rsidP="008A57BD">
      <w:pPr>
        <w:numPr>
          <w:ilvl w:val="0"/>
          <w:numId w:val="9"/>
        </w:numPr>
        <w:ind w:left="0" w:firstLine="709"/>
        <w:contextualSpacing/>
      </w:pPr>
      <w:r w:rsidRPr="008A57BD">
        <w:t>Технические средства коррекции зрения.</w:t>
      </w:r>
    </w:p>
    <w:p w:rsidR="00D34721" w:rsidRPr="008A57BD" w:rsidRDefault="00D34721" w:rsidP="008A57BD">
      <w:pPr>
        <w:numPr>
          <w:ilvl w:val="0"/>
          <w:numId w:val="9"/>
        </w:numPr>
        <w:ind w:left="0" w:firstLine="709"/>
        <w:contextualSpacing/>
      </w:pPr>
      <w:r w:rsidRPr="008A57BD">
        <w:t>Овладение незрячими и слабовидящими навыками самообслуживания.</w:t>
      </w:r>
    </w:p>
    <w:p w:rsidR="00D34721" w:rsidRPr="008A57BD" w:rsidRDefault="00D34721" w:rsidP="008A57BD">
      <w:pPr>
        <w:pStyle w:val="af5"/>
        <w:tabs>
          <w:tab w:val="left" w:pos="0"/>
          <w:tab w:val="left" w:pos="284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19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19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7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  <w:i/>
          <w:lang w:eastAsia="ar-SA"/>
        </w:rPr>
        <w:t>2.4</w:t>
      </w:r>
      <w:r w:rsidRPr="008A57BD">
        <w:rPr>
          <w:b/>
        </w:rPr>
        <w:t xml:space="preserve"> Обучение и воспитание детей с нарушениями ОДА</w:t>
      </w:r>
    </w:p>
    <w:p w:rsidR="00D34721" w:rsidRPr="008A57BD" w:rsidRDefault="00D34721" w:rsidP="008A57BD">
      <w:pPr>
        <w:ind w:firstLine="709"/>
      </w:pPr>
      <w:r w:rsidRPr="008A57BD">
        <w:t>1.Инновационные разработки, используемые в коррекции последствий ДЦП.</w:t>
      </w:r>
    </w:p>
    <w:p w:rsidR="00D34721" w:rsidRPr="008A57BD" w:rsidRDefault="00D34721" w:rsidP="008A57BD">
      <w:pPr>
        <w:ind w:firstLine="709"/>
      </w:pPr>
      <w:r w:rsidRPr="008A57BD">
        <w:t>2. Рефлексогенный комбинезон.</w:t>
      </w:r>
    </w:p>
    <w:p w:rsidR="00D34721" w:rsidRPr="008A57BD" w:rsidRDefault="00D34721" w:rsidP="008A57BD">
      <w:pPr>
        <w:ind w:firstLine="709"/>
        <w:contextualSpacing/>
      </w:pPr>
      <w:r w:rsidRPr="008A57BD">
        <w:t>Интерактивное занятие.</w:t>
      </w:r>
    </w:p>
    <w:p w:rsidR="00D34721" w:rsidRPr="008A57BD" w:rsidRDefault="00D34721" w:rsidP="008A57BD">
      <w:pPr>
        <w:ind w:firstLine="709"/>
        <w:contextualSpacing/>
      </w:pPr>
      <w:r w:rsidRPr="008A57BD">
        <w:t>Выездное занятие (СОУ 6 вида).</w:t>
      </w:r>
    </w:p>
    <w:p w:rsidR="00D34721" w:rsidRPr="008A57BD" w:rsidRDefault="00D34721" w:rsidP="008A57BD">
      <w:pPr>
        <w:ind w:firstLine="709"/>
        <w:contextualSpacing/>
      </w:pPr>
      <w:r w:rsidRPr="008A57BD">
        <w:t>1.Посещение занятия коррекционного занятия (психолога, логопеда по выбору студента).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2. Анализ занятия  (письменно). 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Примерная схема анализа  </w:t>
      </w:r>
    </w:p>
    <w:p w:rsidR="00D34721" w:rsidRPr="008A57BD" w:rsidRDefault="00D34721" w:rsidP="008A57BD">
      <w:pPr>
        <w:ind w:firstLine="709"/>
        <w:contextualSpacing/>
      </w:pPr>
      <w:r w:rsidRPr="008A57BD">
        <w:t>1. Дата. Учреждение. Класс, группа.</w:t>
      </w:r>
    </w:p>
    <w:p w:rsidR="00D34721" w:rsidRPr="008A57BD" w:rsidRDefault="00D34721" w:rsidP="008A57BD">
      <w:pPr>
        <w:ind w:firstLine="709"/>
        <w:contextualSpacing/>
      </w:pPr>
      <w:r w:rsidRPr="008A57BD">
        <w:t>2. ФИО специалиста, проводящего занятие.</w:t>
      </w:r>
    </w:p>
    <w:p w:rsidR="00D34721" w:rsidRPr="008A57BD" w:rsidRDefault="00D34721" w:rsidP="008A57BD">
      <w:pPr>
        <w:ind w:firstLine="709"/>
        <w:contextualSpacing/>
      </w:pPr>
      <w:r w:rsidRPr="008A57BD">
        <w:t>3. Форма проведения.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4. Тема занятия. </w:t>
      </w:r>
    </w:p>
    <w:p w:rsidR="00D34721" w:rsidRPr="008A57BD" w:rsidRDefault="00D34721" w:rsidP="008A57BD">
      <w:pPr>
        <w:ind w:firstLine="709"/>
        <w:contextualSpacing/>
      </w:pPr>
      <w:r w:rsidRPr="008A57BD">
        <w:t>5.Цель и задачи  занятия.</w:t>
      </w:r>
    </w:p>
    <w:p w:rsidR="00D34721" w:rsidRPr="008A57BD" w:rsidRDefault="00D34721" w:rsidP="008A57BD">
      <w:pPr>
        <w:ind w:firstLine="709"/>
        <w:contextualSpacing/>
      </w:pPr>
      <w:r w:rsidRPr="008A57BD">
        <w:t>6. Основные компоненты занятия с анализом.</w:t>
      </w:r>
    </w:p>
    <w:p w:rsidR="00D34721" w:rsidRPr="008A57BD" w:rsidRDefault="00D34721" w:rsidP="008A57BD">
      <w:pPr>
        <w:ind w:firstLine="709"/>
        <w:contextualSpacing/>
      </w:pPr>
      <w:r w:rsidRPr="008A57BD">
        <w:t>7. Методы и формы работы.</w:t>
      </w:r>
    </w:p>
    <w:p w:rsidR="00D34721" w:rsidRPr="008A57BD" w:rsidRDefault="00D34721" w:rsidP="008A57BD">
      <w:pPr>
        <w:ind w:firstLine="709"/>
        <w:contextualSpacing/>
      </w:pPr>
      <w:r w:rsidRPr="008A57BD">
        <w:t>8.Наличие индивидуального  дифференцированного подхода.</w:t>
      </w:r>
    </w:p>
    <w:p w:rsidR="00D34721" w:rsidRPr="008A57BD" w:rsidRDefault="00D34721" w:rsidP="008A57BD">
      <w:pPr>
        <w:ind w:firstLine="709"/>
        <w:contextualSpacing/>
      </w:pPr>
      <w:r w:rsidRPr="008A57BD">
        <w:t>9. Методы и формы активизации деятельности детей.</w:t>
      </w:r>
    </w:p>
    <w:p w:rsidR="00D34721" w:rsidRPr="008A57BD" w:rsidRDefault="00D34721" w:rsidP="008A57BD">
      <w:pPr>
        <w:ind w:firstLine="709"/>
        <w:contextualSpacing/>
      </w:pPr>
      <w:r w:rsidRPr="008A57BD">
        <w:lastRenderedPageBreak/>
        <w:t>10. Соблюдение лечебно-оздоровительного режима.</w:t>
      </w:r>
    </w:p>
    <w:p w:rsidR="00D34721" w:rsidRPr="008A57BD" w:rsidRDefault="00D34721" w:rsidP="008A57BD">
      <w:pPr>
        <w:ind w:firstLine="709"/>
        <w:contextualSpacing/>
      </w:pPr>
      <w:r w:rsidRPr="008A57BD">
        <w:t>11.Наглядные и ТСО.</w:t>
      </w:r>
    </w:p>
    <w:p w:rsidR="00D34721" w:rsidRPr="008A57BD" w:rsidRDefault="00D34721" w:rsidP="008A57BD">
      <w:pPr>
        <w:ind w:firstLine="709"/>
        <w:contextualSpacing/>
      </w:pPr>
      <w:r w:rsidRPr="008A57BD">
        <w:t>12. Коррекционно-практическая направленность урока.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13.Деятельность и личность специалиста, проводимого занятия. </w:t>
      </w:r>
    </w:p>
    <w:p w:rsidR="00D34721" w:rsidRPr="008A57BD" w:rsidRDefault="00D34721" w:rsidP="008A57BD">
      <w:pPr>
        <w:ind w:firstLine="709"/>
        <w:contextualSpacing/>
      </w:pPr>
      <w:r w:rsidRPr="008A57BD">
        <w:t>14. Общая оценка занятия.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20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20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8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284"/>
          <w:tab w:val="left" w:pos="993"/>
        </w:tabs>
        <w:ind w:firstLine="709"/>
        <w:rPr>
          <w:b/>
        </w:rPr>
      </w:pPr>
    </w:p>
    <w:p w:rsidR="00D34721" w:rsidRPr="008A57BD" w:rsidRDefault="00D34721" w:rsidP="008A57BD">
      <w:pPr>
        <w:pStyle w:val="af5"/>
        <w:numPr>
          <w:ilvl w:val="1"/>
          <w:numId w:val="41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Обучение и воспитание детей с комплексными нарушениями</w:t>
      </w:r>
    </w:p>
    <w:p w:rsidR="00102865" w:rsidRPr="008A57BD" w:rsidRDefault="00102865" w:rsidP="008A57BD">
      <w:pPr>
        <w:pStyle w:val="af5"/>
        <w:ind w:left="0"/>
        <w:rPr>
          <w:b/>
          <w:szCs w:val="24"/>
          <w:lang w:val="ru-RU"/>
        </w:rPr>
      </w:pPr>
      <w:r w:rsidRPr="008A57BD">
        <w:rPr>
          <w:szCs w:val="24"/>
          <w:lang w:val="ru-RU"/>
        </w:rPr>
        <w:t>Выполнить задание (ответить письменно на вопросы):</w:t>
      </w:r>
    </w:p>
    <w:p w:rsidR="00D34721" w:rsidRPr="008A57BD" w:rsidRDefault="00D34721" w:rsidP="008A57BD">
      <w:pPr>
        <w:pStyle w:val="af5"/>
        <w:numPr>
          <w:ilvl w:val="0"/>
          <w:numId w:val="47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Общественные организации, оказывающие помощь и содействие в воспитании ребенка со сложными дефектами.</w:t>
      </w:r>
    </w:p>
    <w:p w:rsidR="00D34721" w:rsidRPr="008A57BD" w:rsidRDefault="00D34721" w:rsidP="008A57BD">
      <w:pPr>
        <w:pStyle w:val="af5"/>
        <w:numPr>
          <w:ilvl w:val="0"/>
          <w:numId w:val="47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Программы ранней помощи семьям, воспитывающим детей со сложными нарушениями.</w:t>
      </w:r>
    </w:p>
    <w:p w:rsidR="00D34721" w:rsidRPr="008A57BD" w:rsidRDefault="00D34721" w:rsidP="008A57BD">
      <w:pPr>
        <w:pStyle w:val="af5"/>
        <w:numPr>
          <w:ilvl w:val="0"/>
          <w:numId w:val="47"/>
        </w:numPr>
        <w:tabs>
          <w:tab w:val="left" w:pos="284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Системы коммуникации со слепоглухонемыми людьми.</w:t>
      </w:r>
    </w:p>
    <w:p w:rsidR="00D34721" w:rsidRPr="008A57BD" w:rsidRDefault="00D34721" w:rsidP="008A57BD">
      <w:pPr>
        <w:numPr>
          <w:ilvl w:val="0"/>
          <w:numId w:val="47"/>
        </w:numPr>
        <w:ind w:left="0" w:firstLine="709"/>
        <w:contextualSpacing/>
      </w:pPr>
      <w:r w:rsidRPr="008A57BD">
        <w:t xml:space="preserve">Коррекционно-реабилитационный центр в Сергиевом Посаде. </w:t>
      </w:r>
    </w:p>
    <w:p w:rsidR="00D34721" w:rsidRPr="008A57BD" w:rsidRDefault="00D34721" w:rsidP="008A57BD">
      <w:pPr>
        <w:numPr>
          <w:ilvl w:val="0"/>
          <w:numId w:val="47"/>
        </w:numPr>
        <w:ind w:left="0" w:firstLine="709"/>
        <w:contextualSpacing/>
      </w:pPr>
      <w:r w:rsidRPr="008A57BD">
        <w:t>Опыт воспитания детей со сложными нарушениями в семьях.</w:t>
      </w:r>
    </w:p>
    <w:p w:rsidR="00D34721" w:rsidRPr="008A57BD" w:rsidRDefault="00D34721" w:rsidP="008A57BD">
      <w:pPr>
        <w:numPr>
          <w:ilvl w:val="0"/>
          <w:numId w:val="47"/>
        </w:numPr>
        <w:ind w:left="0" w:firstLine="709"/>
        <w:contextualSpacing/>
      </w:pPr>
      <w:r w:rsidRPr="008A57BD">
        <w:t>Система коммуникации со слепоглухонемыми людьми.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21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21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9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ind w:firstLine="709"/>
        <w:rPr>
          <w:i/>
          <w:color w:val="C00000"/>
        </w:rPr>
      </w:pPr>
    </w:p>
    <w:p w:rsidR="00D34721" w:rsidRPr="008A57BD" w:rsidRDefault="00D34721" w:rsidP="008A57BD">
      <w:pPr>
        <w:pStyle w:val="af5"/>
        <w:numPr>
          <w:ilvl w:val="1"/>
          <w:numId w:val="41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Обучение и воспитание детей с нарушениями речи</w:t>
      </w:r>
    </w:p>
    <w:p w:rsidR="00102865" w:rsidRPr="008A57BD" w:rsidRDefault="00102865" w:rsidP="008A57BD">
      <w:pPr>
        <w:pStyle w:val="af5"/>
        <w:ind w:left="0"/>
        <w:rPr>
          <w:b/>
          <w:i/>
          <w:szCs w:val="24"/>
          <w:lang w:val="ru-RU"/>
        </w:rPr>
      </w:pPr>
      <w:r w:rsidRPr="008A57BD">
        <w:rPr>
          <w:szCs w:val="24"/>
          <w:lang w:val="ru-RU"/>
        </w:rPr>
        <w:t>Выполнить задание (ответить письменно на вопросы)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Организация взаимодействия с заикающимися детьми.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Создание речевой среды для детей с ЗРР и ОНР.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Стимуляция коммуникативного взаимодействия и развитие коммуникативных навыков.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Заикание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Виды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заикания</w:t>
      </w:r>
      <w:proofErr w:type="spellEnd"/>
      <w:r w:rsidRPr="008A57BD">
        <w:rPr>
          <w:szCs w:val="24"/>
        </w:rPr>
        <w:t xml:space="preserve">. 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коррекции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заикания</w:t>
      </w:r>
      <w:proofErr w:type="spellEnd"/>
      <w:r w:rsidRPr="008A57BD">
        <w:rPr>
          <w:szCs w:val="24"/>
        </w:rPr>
        <w:t xml:space="preserve">. 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Особенности взаимодействия педагога с заикающимися детьми.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lastRenderedPageBreak/>
        <w:t>Дисграфия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коррекционной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работы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Дислексия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коррекционной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работы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8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Двуязычная среда воспитания и обучения.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pStyle w:val="af5"/>
        <w:numPr>
          <w:ilvl w:val="0"/>
          <w:numId w:val="2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22"/>
        </w:numPr>
        <w:tabs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20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D34721" w:rsidRPr="008A57BD" w:rsidRDefault="00D34721" w:rsidP="008A57BD">
      <w:pPr>
        <w:pStyle w:val="af5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1067"/>
        </w:tabs>
        <w:ind w:firstLine="709"/>
      </w:pPr>
    </w:p>
    <w:p w:rsidR="00D34721" w:rsidRPr="008A57BD" w:rsidRDefault="00D34721" w:rsidP="008A57BD">
      <w:pPr>
        <w:tabs>
          <w:tab w:val="left" w:pos="1067"/>
        </w:tabs>
        <w:ind w:firstLine="709"/>
      </w:pP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2.7 Обучение и воспитание детей с нарушениями в эмоционально-волевой сфере и поведения</w:t>
      </w:r>
    </w:p>
    <w:p w:rsidR="00D34721" w:rsidRPr="008A57BD" w:rsidRDefault="00BD67EA" w:rsidP="008A57BD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Нарушения в эмоционально-волевой сфере препятствующие адекватной социальной адаптации.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агрессивности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замкнутости</w:t>
      </w:r>
      <w:proofErr w:type="spellEnd"/>
      <w:r w:rsidRPr="008A57BD">
        <w:rPr>
          <w:szCs w:val="24"/>
        </w:rPr>
        <w:t xml:space="preserve"> и </w:t>
      </w:r>
      <w:proofErr w:type="spellStart"/>
      <w:r w:rsidRPr="008A57BD">
        <w:rPr>
          <w:szCs w:val="24"/>
        </w:rPr>
        <w:t>застенчивости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вспыльчивости</w:t>
      </w:r>
      <w:proofErr w:type="spellEnd"/>
      <w:r w:rsidRPr="008A57BD">
        <w:rPr>
          <w:szCs w:val="24"/>
        </w:rPr>
        <w:t xml:space="preserve"> и </w:t>
      </w:r>
      <w:proofErr w:type="spellStart"/>
      <w:r w:rsidRPr="008A57BD">
        <w:rPr>
          <w:szCs w:val="24"/>
        </w:rPr>
        <w:t>импульсивности</w:t>
      </w:r>
      <w:proofErr w:type="spellEnd"/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Девиации, их виды и способы коррекции в условиях образовательной среды.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Воспитание как основной фактор воздействия на процесс становления характера и развития эмоционально-волевой сферы.</w:t>
      </w:r>
    </w:p>
    <w:p w:rsidR="00D34721" w:rsidRPr="008A57BD" w:rsidRDefault="00D34721" w:rsidP="008A57BD">
      <w:pPr>
        <w:pStyle w:val="af5"/>
        <w:numPr>
          <w:ilvl w:val="0"/>
          <w:numId w:val="44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Трудовая терапия. Физическое воспитание. Закаливание.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pStyle w:val="af5"/>
        <w:numPr>
          <w:ilvl w:val="0"/>
          <w:numId w:val="23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23"/>
        </w:numPr>
        <w:tabs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21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D34721" w:rsidRPr="008A57BD" w:rsidRDefault="00D34721" w:rsidP="008A57BD">
      <w:pPr>
        <w:pStyle w:val="af5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1016"/>
        </w:tabs>
        <w:ind w:firstLine="709"/>
        <w:rPr>
          <w:i/>
          <w:color w:val="C00000"/>
        </w:rPr>
      </w:pPr>
    </w:p>
    <w:p w:rsidR="00D34721" w:rsidRPr="008A57BD" w:rsidRDefault="00D34721" w:rsidP="008A57BD">
      <w:pPr>
        <w:ind w:firstLine="709"/>
        <w:rPr>
          <w:i/>
          <w:color w:val="C00000"/>
        </w:rPr>
      </w:pP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  <w:i/>
        </w:rPr>
        <w:t xml:space="preserve">3 </w:t>
      </w:r>
      <w:r w:rsidRPr="008A57BD">
        <w:rPr>
          <w:b/>
        </w:rPr>
        <w:t>Социальная адаптация, реабилитация и интеграция лиц с ОВЗ в социум</w:t>
      </w:r>
    </w:p>
    <w:p w:rsidR="00D34721" w:rsidRPr="008A57BD" w:rsidRDefault="00D34721" w:rsidP="008A57BD">
      <w:pPr>
        <w:ind w:firstLine="709"/>
        <w:rPr>
          <w:b/>
        </w:rPr>
      </w:pPr>
    </w:p>
    <w:p w:rsidR="00D34721" w:rsidRPr="008A57BD" w:rsidRDefault="00D34721" w:rsidP="008A57BD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Дифференцированное обучение и интеграция как формы организации обучения и воспитания лиц с ОВЗ</w:t>
      </w:r>
    </w:p>
    <w:p w:rsidR="00BD67EA" w:rsidRPr="008A57BD" w:rsidRDefault="00BD67EA" w:rsidP="008A57BD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D34721" w:rsidRPr="008A57BD" w:rsidRDefault="00D34721" w:rsidP="008A57BD">
      <w:pPr>
        <w:pStyle w:val="af5"/>
        <w:numPr>
          <w:ilvl w:val="0"/>
          <w:numId w:val="45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lastRenderedPageBreak/>
        <w:t>Отечественный и зарубежный опыт интеграции.</w:t>
      </w:r>
    </w:p>
    <w:p w:rsidR="00D34721" w:rsidRPr="008A57BD" w:rsidRDefault="00D34721" w:rsidP="008A57BD">
      <w:pPr>
        <w:pStyle w:val="af5"/>
        <w:numPr>
          <w:ilvl w:val="0"/>
          <w:numId w:val="45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 xml:space="preserve">Полная и частичная интеграция детей с ОВЗ в общеобразовательную среду. </w:t>
      </w:r>
    </w:p>
    <w:p w:rsidR="00D34721" w:rsidRPr="008A57BD" w:rsidRDefault="00D34721" w:rsidP="008A57BD">
      <w:pPr>
        <w:pStyle w:val="af5"/>
        <w:numPr>
          <w:ilvl w:val="0"/>
          <w:numId w:val="45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Инклюзивное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образование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5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Система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тьюторства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24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24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2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tabs>
          <w:tab w:val="left" w:pos="142"/>
        </w:tabs>
        <w:ind w:firstLine="709"/>
        <w:rPr>
          <w:b/>
        </w:rPr>
      </w:pPr>
    </w:p>
    <w:p w:rsidR="00D34721" w:rsidRPr="008A57BD" w:rsidRDefault="00D34721" w:rsidP="008A57BD">
      <w:pPr>
        <w:ind w:firstLine="709"/>
        <w:rPr>
          <w:b/>
        </w:rPr>
      </w:pPr>
    </w:p>
    <w:p w:rsidR="00D34721" w:rsidRPr="008A57BD" w:rsidRDefault="00D34721" w:rsidP="008A57BD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Система государственной социальной психолого-педагогической помощи детям и взрослым с проблемами в развитии</w:t>
      </w:r>
    </w:p>
    <w:p w:rsidR="00BD67EA" w:rsidRPr="008A57BD" w:rsidRDefault="00BD67EA" w:rsidP="008A57BD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D34721" w:rsidRPr="008A57BD" w:rsidRDefault="00D34721" w:rsidP="008A57BD">
      <w:pPr>
        <w:ind w:firstLine="709"/>
        <w:contextualSpacing/>
      </w:pPr>
      <w:r w:rsidRPr="008A57BD">
        <w:t>1.Общество инвалидов (муниципальный уровень).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2.Интернет сообщества. </w:t>
      </w:r>
    </w:p>
    <w:p w:rsidR="00D34721" w:rsidRPr="008A57BD" w:rsidRDefault="00D34721" w:rsidP="008A57BD">
      <w:pPr>
        <w:ind w:firstLine="709"/>
        <w:rPr>
          <w:b/>
        </w:rPr>
      </w:pPr>
      <w:r w:rsidRPr="008A57BD">
        <w:t>3.Некоммерческие общественные организации.</w:t>
      </w:r>
    </w:p>
    <w:p w:rsidR="00D34721" w:rsidRPr="008A57BD" w:rsidRDefault="00D34721" w:rsidP="008A57BD">
      <w:pPr>
        <w:ind w:firstLine="709"/>
        <w:contextualSpacing/>
      </w:pPr>
      <w:r w:rsidRPr="008A57BD">
        <w:t>Посещение «Коррекционно-реабилитационного центра помощи лицам с ОВЗ». Описать структуру центра, направления работы</w:t>
      </w:r>
    </w:p>
    <w:p w:rsidR="00D34721" w:rsidRPr="008A57BD" w:rsidRDefault="00D34721" w:rsidP="008A57BD">
      <w:pPr>
        <w:ind w:firstLine="709"/>
        <w:contextualSpacing/>
      </w:pPr>
      <w:r w:rsidRPr="008A57BD">
        <w:rPr>
          <w:b/>
        </w:rPr>
        <w:t>Схема письменного отчета.</w:t>
      </w:r>
    </w:p>
    <w:p w:rsidR="00D34721" w:rsidRPr="008A57BD" w:rsidRDefault="00D34721" w:rsidP="008A57BD">
      <w:pPr>
        <w:ind w:firstLine="709"/>
        <w:contextualSpacing/>
      </w:pPr>
      <w:r w:rsidRPr="008A57BD">
        <w:t>1.Дата посещения.</w:t>
      </w:r>
    </w:p>
    <w:p w:rsidR="00D34721" w:rsidRPr="008A57BD" w:rsidRDefault="00D34721" w:rsidP="008A57BD">
      <w:pPr>
        <w:ind w:firstLine="709"/>
        <w:contextualSpacing/>
      </w:pPr>
      <w:r w:rsidRPr="008A57BD">
        <w:t>2.Вид СОУ и его назначение.</w:t>
      </w:r>
    </w:p>
    <w:p w:rsidR="00D34721" w:rsidRPr="008A57BD" w:rsidRDefault="00D34721" w:rsidP="008A57BD">
      <w:pPr>
        <w:ind w:firstLine="709"/>
        <w:contextualSpacing/>
      </w:pPr>
      <w:r w:rsidRPr="008A57BD">
        <w:t>3.Перечень основных подразделений СОУ.</w:t>
      </w:r>
    </w:p>
    <w:p w:rsidR="00D34721" w:rsidRPr="008A57BD" w:rsidRDefault="00D34721" w:rsidP="008A57BD">
      <w:pPr>
        <w:ind w:firstLine="709"/>
        <w:contextualSpacing/>
      </w:pPr>
      <w:r w:rsidRPr="008A57BD">
        <w:t>4. Режим работы.</w:t>
      </w:r>
    </w:p>
    <w:p w:rsidR="00D34721" w:rsidRPr="008A57BD" w:rsidRDefault="00D34721" w:rsidP="008A57BD">
      <w:pPr>
        <w:ind w:firstLine="709"/>
        <w:contextualSpacing/>
      </w:pPr>
      <w:r w:rsidRPr="008A57BD">
        <w:t xml:space="preserve">5. Расписание занятий (класс по выбору студента).  </w:t>
      </w:r>
    </w:p>
    <w:p w:rsidR="00D34721" w:rsidRPr="008A57BD" w:rsidRDefault="00D34721" w:rsidP="008A57BD">
      <w:pPr>
        <w:ind w:firstLine="709"/>
        <w:contextualSpacing/>
        <w:rPr>
          <w:b/>
        </w:rPr>
      </w:pPr>
      <w:r w:rsidRPr="008A57BD">
        <w:t>6. Документация специалиста.</w:t>
      </w:r>
    </w:p>
    <w:p w:rsidR="00D34721" w:rsidRPr="008A57BD" w:rsidRDefault="00D34721" w:rsidP="008A57BD">
      <w:pPr>
        <w:ind w:firstLine="709"/>
      </w:pPr>
    </w:p>
    <w:p w:rsidR="00D34721" w:rsidRPr="008A57BD" w:rsidRDefault="00D34721" w:rsidP="008A57BD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Профессиональное образование и социальная адаптация, обеспечение трудоустройства</w:t>
      </w:r>
    </w:p>
    <w:p w:rsidR="00BD67EA" w:rsidRPr="008A57BD" w:rsidRDefault="00BD67EA" w:rsidP="008A57BD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D34721" w:rsidRPr="008A57BD" w:rsidRDefault="00D34721" w:rsidP="008A57BD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Профессиональное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самоопределение</w:t>
      </w:r>
      <w:proofErr w:type="spellEnd"/>
      <w:r w:rsidRPr="008A57BD">
        <w:rPr>
          <w:szCs w:val="24"/>
        </w:rPr>
        <w:t xml:space="preserve">. </w:t>
      </w:r>
    </w:p>
    <w:p w:rsidR="00D34721" w:rsidRPr="008A57BD" w:rsidRDefault="00D34721" w:rsidP="008A57BD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Перечень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профессиональных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ограничений</w:t>
      </w:r>
      <w:proofErr w:type="spellEnd"/>
      <w:r w:rsidRPr="008A57BD">
        <w:rPr>
          <w:szCs w:val="24"/>
        </w:rPr>
        <w:t>.</w:t>
      </w:r>
    </w:p>
    <w:p w:rsidR="00D34721" w:rsidRPr="008A57BD" w:rsidRDefault="00D34721" w:rsidP="008A57BD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Социальная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адаптация</w:t>
      </w:r>
      <w:proofErr w:type="spellEnd"/>
      <w:r w:rsidRPr="008A57BD">
        <w:rPr>
          <w:szCs w:val="24"/>
        </w:rPr>
        <w:t>, «</w:t>
      </w:r>
      <w:proofErr w:type="spellStart"/>
      <w:r w:rsidRPr="008A57BD">
        <w:rPr>
          <w:szCs w:val="24"/>
        </w:rPr>
        <w:t>Доступная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среда</w:t>
      </w:r>
      <w:proofErr w:type="spellEnd"/>
      <w:r w:rsidRPr="008A57BD">
        <w:rPr>
          <w:szCs w:val="24"/>
        </w:rPr>
        <w:t>».</w:t>
      </w:r>
    </w:p>
    <w:p w:rsidR="00D34721" w:rsidRPr="008A57BD" w:rsidRDefault="00D34721" w:rsidP="008A57BD">
      <w:pPr>
        <w:numPr>
          <w:ilvl w:val="0"/>
          <w:numId w:val="46"/>
        </w:numPr>
        <w:ind w:left="0" w:firstLine="709"/>
        <w:contextualSpacing/>
      </w:pPr>
      <w:r w:rsidRPr="008A57BD">
        <w:t>Создание «доступной среды».</w:t>
      </w:r>
    </w:p>
    <w:p w:rsidR="00D34721" w:rsidRPr="008A57BD" w:rsidRDefault="00D34721" w:rsidP="008A57BD">
      <w:pPr>
        <w:numPr>
          <w:ilvl w:val="0"/>
          <w:numId w:val="46"/>
        </w:numPr>
        <w:ind w:left="0" w:firstLine="709"/>
        <w:contextualSpacing/>
      </w:pPr>
      <w:r w:rsidRPr="008A57BD">
        <w:t>СПО и ВПО реализующие программы подготовки для лиц с ОВЗ.</w:t>
      </w:r>
    </w:p>
    <w:p w:rsidR="00D34721" w:rsidRPr="008A57BD" w:rsidRDefault="00D34721" w:rsidP="008A57BD">
      <w:pPr>
        <w:numPr>
          <w:ilvl w:val="0"/>
          <w:numId w:val="46"/>
        </w:numPr>
        <w:ind w:left="0" w:firstLine="709"/>
        <w:contextualSpacing/>
      </w:pPr>
      <w:r w:rsidRPr="008A57BD">
        <w:t>Государственные программы трудоустройства лиц с ОВЗ.</w:t>
      </w:r>
    </w:p>
    <w:p w:rsidR="00D34721" w:rsidRPr="008A57BD" w:rsidRDefault="00D34721" w:rsidP="008A57BD">
      <w:pPr>
        <w:numPr>
          <w:ilvl w:val="0"/>
          <w:numId w:val="46"/>
        </w:numPr>
        <w:ind w:left="0" w:firstLine="709"/>
        <w:contextualSpacing/>
      </w:pPr>
      <w:r w:rsidRPr="008A57BD">
        <w:t>Нормативно-правовые аспекты трудоустройства лиц с ОВЗ.</w:t>
      </w:r>
    </w:p>
    <w:p w:rsidR="00D34721" w:rsidRPr="008A57BD" w:rsidRDefault="00D34721" w:rsidP="008A57BD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D34721" w:rsidRPr="008A57BD" w:rsidRDefault="00D34721" w:rsidP="008A57BD">
      <w:pPr>
        <w:widowControl/>
        <w:numPr>
          <w:ilvl w:val="0"/>
          <w:numId w:val="25"/>
        </w:numPr>
        <w:tabs>
          <w:tab w:val="left" w:pos="142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D34721" w:rsidRPr="008A57BD" w:rsidRDefault="00D34721" w:rsidP="008A57BD">
      <w:pPr>
        <w:widowControl/>
        <w:numPr>
          <w:ilvl w:val="0"/>
          <w:numId w:val="25"/>
        </w:numPr>
        <w:tabs>
          <w:tab w:val="left" w:pos="142"/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lastRenderedPageBreak/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3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D34721" w:rsidRPr="008A57BD" w:rsidRDefault="00D34721" w:rsidP="008A57BD">
      <w:pPr>
        <w:pStyle w:val="af5"/>
        <w:numPr>
          <w:ilvl w:val="0"/>
          <w:numId w:val="25"/>
        </w:numPr>
        <w:tabs>
          <w:tab w:val="left" w:pos="142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D34721" w:rsidRPr="008A57BD" w:rsidRDefault="00D34721" w:rsidP="008A57BD">
      <w:pPr>
        <w:ind w:firstLine="709"/>
        <w:rPr>
          <w:i/>
          <w:color w:val="C00000"/>
        </w:rPr>
      </w:pPr>
    </w:p>
    <w:p w:rsidR="00D34721" w:rsidRPr="008A57BD" w:rsidRDefault="00D34721" w:rsidP="008A57BD">
      <w:pPr>
        <w:pStyle w:val="1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34721" w:rsidRPr="008A57BD" w:rsidRDefault="00D34721" w:rsidP="008A57BD">
      <w:pPr>
        <w:ind w:firstLine="709"/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646"/>
        <w:gridCol w:w="5326"/>
      </w:tblGrid>
      <w:tr w:rsidR="00D34721" w:rsidRPr="008A57BD" w:rsidTr="00D3472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jc w:val="center"/>
            </w:pPr>
            <w:r w:rsidRPr="008A57BD">
              <w:t xml:space="preserve">Структурный элемент </w:t>
            </w:r>
            <w:r w:rsidRPr="008A57BD">
              <w:br/>
              <w:t>компетенции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jc w:val="center"/>
            </w:pPr>
            <w:r w:rsidRPr="008A57B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jc w:val="center"/>
            </w:pPr>
            <w:r w:rsidRPr="008A57BD">
              <w:t>Оценочные средства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8A57BD">
              <w:rPr>
                <w:color w:val="000000"/>
              </w:rPr>
              <w:t xml:space="preserve">ПК-3 – </w:t>
            </w:r>
            <w:r w:rsidRPr="008A57BD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D34721" w:rsidRPr="008A57BD" w:rsidTr="00D347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highlight w:val="yellow"/>
              </w:rPr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A57BD">
              <w:rPr>
                <w:color w:val="000000"/>
                <w:sz w:val="24"/>
                <w:szCs w:val="24"/>
              </w:rPr>
              <w:t>-</w:t>
            </w:r>
            <w:r w:rsidRPr="008A57BD">
              <w:rPr>
                <w:sz w:val="24"/>
                <w:szCs w:val="24"/>
              </w:rPr>
              <w:t>структуру нарушения в развитии</w:t>
            </w:r>
          </w:p>
          <w:p w:rsidR="00D34721" w:rsidRPr="008A57BD" w:rsidRDefault="00D34721" w:rsidP="008A57B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>- потенциальные возможности лиц с ОВЗ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D34721" w:rsidRPr="008A57BD" w:rsidRDefault="00D34721" w:rsidP="008A57BD">
            <w:pPr>
              <w:numPr>
                <w:ilvl w:val="0"/>
                <w:numId w:val="26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Норма психомоторного развития ребенка до года, до трех и пяти лет.</w:t>
            </w:r>
          </w:p>
          <w:p w:rsidR="00D34721" w:rsidRPr="008A57BD" w:rsidRDefault="00D34721" w:rsidP="008A57BD">
            <w:pPr>
              <w:numPr>
                <w:ilvl w:val="0"/>
                <w:numId w:val="26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Индивидуальная норма.</w:t>
            </w:r>
          </w:p>
          <w:p w:rsidR="00D34721" w:rsidRPr="008A57BD" w:rsidRDefault="00D34721" w:rsidP="008A57BD">
            <w:pPr>
              <w:numPr>
                <w:ilvl w:val="0"/>
                <w:numId w:val="26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ПМПК.</w:t>
            </w:r>
          </w:p>
          <w:p w:rsidR="00D34721" w:rsidRPr="008A57BD" w:rsidRDefault="00D34721" w:rsidP="008A57BD">
            <w:pPr>
              <w:numPr>
                <w:ilvl w:val="0"/>
                <w:numId w:val="26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Служба раннего вмешательства.</w:t>
            </w:r>
          </w:p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Выберите нужный ответ.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Теория и практика специального образования  включает в себя: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1- изучение особенностей развития и становления человека, имеющего ограниченные возможности жизнедеятельности;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2 - изучение особенностей его становления и социализации как личности;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3 - нахождение наилучших путей, средств, условий осуществления </w:t>
            </w:r>
            <w:proofErr w:type="spellStart"/>
            <w:r w:rsidRPr="008A57BD">
              <w:t>коррекционн</w:t>
            </w:r>
            <w:proofErr w:type="gramStart"/>
            <w:r w:rsidRPr="008A57BD">
              <w:t>о</w:t>
            </w:r>
            <w:proofErr w:type="spellEnd"/>
            <w:r w:rsidRPr="008A57BD">
              <w:t>-</w:t>
            </w:r>
            <w:proofErr w:type="gramEnd"/>
            <w:r w:rsidRPr="008A57BD">
              <w:t xml:space="preserve"> образовательного процесса;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4 - коррекция и компенсация нарушенных функций;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5 -медицинская коррекция;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 xml:space="preserve">6 - социальная адаптация и интеграция в общество.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2.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 Выберите правильный ответ</w:t>
            </w:r>
            <w:r w:rsidRPr="008A57BD">
              <w:rPr>
                <w:b/>
                <w:bCs/>
              </w:rPr>
              <w:t>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Как происходит развитие ребенка с нарушениями?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а) Развитие психики аномальных детей подчиняется тем основным закономерностям, которые обнаруживаются в развитии </w:t>
            </w:r>
            <w:r w:rsidRPr="008A57BD">
              <w:lastRenderedPageBreak/>
              <w:t xml:space="preserve">нормального ребенка, однако они несколько своеобразно реализуются при нарушениях психического развития.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б) Психическое развитие ребенка с нарушениями  не соответствует  закономерностям развития нормального ребенка.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в) Ребенок с нарушениями развивается по своим особым законам,  резко отличным от законов нормального развития.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/>
                <w:bCs/>
              </w:rPr>
              <w:t xml:space="preserve"> </w:t>
            </w:r>
            <w:r w:rsidRPr="008A57BD">
              <w:rPr>
                <w:bCs/>
              </w:rPr>
              <w:t>Тест 3.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>Выберите  правильный ответ.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Назовите </w:t>
            </w:r>
            <w:r w:rsidRPr="008A57BD">
              <w:rPr>
                <w:bCs/>
              </w:rPr>
              <w:t>модально-неспецифические</w:t>
            </w:r>
            <w:r w:rsidRPr="008A57BD">
              <w:t xml:space="preserve"> закономерности психического развития при нарушениях: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1.Наличие соматических заболеваний.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2.Снижение способности к приему, переработке, хранению и использованию информации.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3.Трудность </w:t>
            </w:r>
            <w:proofErr w:type="gramStart"/>
            <w:r w:rsidRPr="008A57BD">
              <w:t>словесного</w:t>
            </w:r>
            <w:proofErr w:type="gramEnd"/>
            <w:r w:rsidRPr="008A57BD">
              <w:t xml:space="preserve"> </w:t>
            </w:r>
            <w:proofErr w:type="spellStart"/>
            <w:r w:rsidRPr="008A57BD">
              <w:t>опосредствования</w:t>
            </w:r>
            <w:proofErr w:type="spellEnd"/>
            <w:r w:rsidRPr="008A57BD">
              <w:t>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4.Замедление процесса формирования понятий.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5.Нарушение анализаторных систем.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 xml:space="preserve">6.Неспособность к усвоению образовательных программ. </w:t>
            </w:r>
          </w:p>
          <w:p w:rsidR="00D34721" w:rsidRPr="008A57BD" w:rsidRDefault="00D34721" w:rsidP="008A57BD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D34721" w:rsidRPr="008A57BD" w:rsidTr="00D347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8A57BD">
              <w:rPr>
                <w:color w:val="000000"/>
              </w:rPr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t>реализовывать образовательно-коррекционную работу с учетом физиологических возможностей детей с ДЦП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8A57BD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Современные концепции коррекционно-развивающего обучения.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Олигофрения у детей. Система </w:t>
            </w:r>
            <w:r w:rsidRPr="008A57BD">
              <w:lastRenderedPageBreak/>
              <w:t xml:space="preserve">коррекционно-воспитательной работы с детьми с нарушениями интеллекта. 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Условия формирования правильной речи у детей дошкольного и младшего школьного возраста.</w:t>
            </w:r>
          </w:p>
          <w:p w:rsidR="00D34721" w:rsidRPr="008A57BD" w:rsidRDefault="00D34721" w:rsidP="008A57BD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lang w:val="en-US"/>
              </w:rPr>
            </w:pPr>
            <w:r w:rsidRPr="008A57BD">
      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      </w:r>
          </w:p>
          <w:p w:rsidR="00D34721" w:rsidRPr="008A57BD" w:rsidRDefault="00D34721" w:rsidP="008A57BD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0"/>
              <w:rPr>
                <w:i/>
                <w:color w:val="C00000"/>
                <w:szCs w:val="24"/>
                <w:highlight w:val="yellow"/>
              </w:rPr>
            </w:pP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highlight w:val="yellow"/>
              </w:rPr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8A57BD">
              <w:rPr>
                <w:bCs/>
                <w:color w:val="000000"/>
              </w:rPr>
              <w:t xml:space="preserve"> </w:t>
            </w:r>
            <w:r w:rsidRPr="008A57BD">
              <w:rPr>
                <w:color w:val="000000"/>
              </w:rPr>
              <w:t xml:space="preserve">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Посещение «Коррекционно-реабилитационного центра помощи лицам с ОВЗ». Описать структуру центра, направления работы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Схема письменного отчета.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1.Дата посещения.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2.Вид СОУ и его назначение.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3.Перечень основных подразделений СОУ.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>4. Режим работы.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</w:pPr>
            <w:r w:rsidRPr="008A57BD">
              <w:t xml:space="preserve">5. Расписание занятий (класс по выбору студента).  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contextualSpacing/>
              <w:rPr>
                <w:b/>
              </w:rPr>
            </w:pPr>
            <w:r w:rsidRPr="008A57BD">
              <w:t>6. Документация специалиста.</w:t>
            </w:r>
          </w:p>
          <w:p w:rsidR="00D34721" w:rsidRPr="008A57BD" w:rsidRDefault="00D34721" w:rsidP="008A57BD">
            <w:pPr>
              <w:pStyle w:val="af5"/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color w:val="333333"/>
                <w:szCs w:val="24"/>
                <w:lang w:val="ru-RU" w:eastAsia="ru-RU"/>
              </w:rPr>
            </w:pPr>
          </w:p>
        </w:tc>
      </w:tr>
      <w:tr w:rsidR="00D34721" w:rsidRPr="008A57BD" w:rsidTr="00D3472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color w:val="000000"/>
              </w:rPr>
              <w:t xml:space="preserve">ПК-4 – 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 xml:space="preserve">способы совершенствования  и анализа </w:t>
            </w:r>
            <w:proofErr w:type="gramStart"/>
            <w:r w:rsidRPr="008A57BD">
              <w:rPr>
                <w:color w:val="000000"/>
                <w:sz w:val="24"/>
                <w:szCs w:val="24"/>
              </w:rPr>
              <w:t>собственной</w:t>
            </w:r>
            <w:proofErr w:type="gramEnd"/>
            <w:r w:rsidRPr="008A57BD">
              <w:rPr>
                <w:color w:val="000000"/>
                <w:sz w:val="24"/>
                <w:szCs w:val="24"/>
              </w:rPr>
              <w:t xml:space="preserve"> образовательно-коррекционной </w:t>
            </w:r>
            <w:proofErr w:type="spellStart"/>
            <w:r w:rsidRPr="008A57BD">
              <w:rPr>
                <w:color w:val="000000"/>
                <w:sz w:val="24"/>
                <w:szCs w:val="24"/>
              </w:rPr>
              <w:t>детельности</w:t>
            </w:r>
            <w:proofErr w:type="spellEnd"/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numPr>
                <w:ilvl w:val="0"/>
                <w:numId w:val="27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Создание «доступной среды».</w:t>
            </w:r>
          </w:p>
          <w:p w:rsidR="00D34721" w:rsidRPr="008A57BD" w:rsidRDefault="00D34721" w:rsidP="008A57BD">
            <w:pPr>
              <w:numPr>
                <w:ilvl w:val="0"/>
                <w:numId w:val="27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СПО и ВПО реализующие программы подготовки для лиц с ОВЗ.</w:t>
            </w:r>
          </w:p>
          <w:p w:rsidR="00D34721" w:rsidRPr="008A57BD" w:rsidRDefault="00D34721" w:rsidP="008A57BD">
            <w:pPr>
              <w:numPr>
                <w:ilvl w:val="0"/>
                <w:numId w:val="27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Государственные программы трудоустройства лиц с ОВЗ.</w:t>
            </w:r>
          </w:p>
          <w:p w:rsidR="00D34721" w:rsidRPr="008A57BD" w:rsidRDefault="00D34721" w:rsidP="008A57BD">
            <w:pPr>
              <w:numPr>
                <w:ilvl w:val="0"/>
                <w:numId w:val="27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Нормативно-правовые аспекты трудоустройства лиц с ОВЗ.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t xml:space="preserve">организовать и совершенствовать </w:t>
            </w:r>
            <w:r w:rsidRPr="008A57BD">
              <w:rPr>
                <w:color w:val="000000"/>
              </w:rPr>
              <w:t>собственную образовательно-коррекционную деятельность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Современные концепции коррекционно-развивающего обучения.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Профилактика нарушений чтения и письма у детей старшего дошкольного возраста.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Преодоление негативных поведенческих реакций у детей с реактивными состояниями.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</w:t>
            </w:r>
            <w:proofErr w:type="spellStart"/>
            <w:r w:rsidRPr="008A57BD">
              <w:t>Аутичные</w:t>
            </w:r>
            <w:proofErr w:type="spellEnd"/>
            <w:r w:rsidRPr="008A57BD">
              <w:t xml:space="preserve"> дети. Психологические и педагогические аспекты коррекционной работы с детьми, страдающими аутизмом.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Психопатия у детей. Система работы по преодолению и профилактике психопатических расстройств у детей.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lastRenderedPageBreak/>
              <w:t xml:space="preserve"> Детский церебральный паралич. Организация психолого-педагогической помощи детям с ДЦП.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Особенности обучения и воспитания детей с задержками (отставанием) в развитии.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Особенности обучения и воспитания детей со сложным дефектом (комплексные нарушения развития).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D34721" w:rsidRPr="008A57BD" w:rsidRDefault="00D34721" w:rsidP="008A57BD">
            <w:pPr>
              <w:numPr>
                <w:ilvl w:val="0"/>
                <w:numId w:val="29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D34721" w:rsidRPr="008A57BD" w:rsidRDefault="00D34721" w:rsidP="008A57BD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D34721" w:rsidRPr="008A57BD" w:rsidRDefault="00D34721" w:rsidP="008A57BD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D34721" w:rsidRPr="008A57BD" w:rsidRDefault="00D34721" w:rsidP="008A57BD">
            <w:pPr>
              <w:shd w:val="clear" w:color="auto" w:fill="FFFFFF"/>
              <w:tabs>
                <w:tab w:val="left" w:pos="464"/>
                <w:tab w:val="left" w:pos="709"/>
                <w:tab w:val="left" w:pos="993"/>
              </w:tabs>
              <w:ind w:firstLine="0"/>
            </w:pPr>
            <w:r w:rsidRPr="008A57BD">
              <w:t>главные составляющие компоненты.</w:t>
            </w:r>
          </w:p>
          <w:p w:rsidR="00D34721" w:rsidRPr="008A57BD" w:rsidRDefault="00D34721" w:rsidP="008A57BD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 xml:space="preserve"> На примере одной из таких систем покажите процесс непрерывного специального образования человека, имеющего те или иные специальные образовательные потребности.</w:t>
            </w:r>
          </w:p>
          <w:p w:rsidR="00D34721" w:rsidRPr="008A57BD" w:rsidRDefault="00D34721" w:rsidP="008A57BD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bCs/>
                <w:spacing w:val="-1"/>
              </w:rPr>
              <w:t>Назовите и охарактеризуйте основные специфические особенности специального образования в обучении и воспитании лиц с ограниченными возможностями развития</w:t>
            </w:r>
          </w:p>
        </w:tc>
      </w:tr>
      <w:tr w:rsidR="00D34721" w:rsidRPr="008A57BD" w:rsidTr="00D3472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color w:val="000000"/>
              </w:rPr>
              <w:lastRenderedPageBreak/>
              <w:t>ПК-6 -</w:t>
            </w:r>
            <w:r w:rsidRPr="008A57BD">
              <w:t xml:space="preserve"> </w:t>
            </w: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Основные понятия дефектологии и особенности коррекционной работы с детьми с ОВЗ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Каковы закономерности формирования и развития понятийного аппарата специальной педагогики?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Начертите схему, отражающую современную структурную организацию специальной педагогики и ее связи с другими научными отраслями.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Начертите схему, отражающую современную структурную организацию практической специальной педагогики и ее связи с другими отраслями дефектологии и медицинской психологии.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0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D34721" w:rsidRPr="008A57BD" w:rsidRDefault="00D34721" w:rsidP="008A57BD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360"/>
                <w:tab w:val="left" w:pos="0"/>
                <w:tab w:val="num" w:pos="62"/>
                <w:tab w:val="left" w:pos="345"/>
                <w:tab w:val="left" w:pos="464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D34721" w:rsidRPr="008A57BD" w:rsidRDefault="00D34721" w:rsidP="008A57BD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360"/>
                <w:tab w:val="left" w:pos="0"/>
                <w:tab w:val="num" w:pos="62"/>
                <w:tab w:val="left" w:pos="345"/>
                <w:tab w:val="left" w:pos="464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D34721" w:rsidRPr="008A57BD" w:rsidRDefault="00D34721" w:rsidP="008A57BD">
            <w:pPr>
              <w:tabs>
                <w:tab w:val="num" w:pos="62"/>
                <w:tab w:val="left" w:pos="125"/>
                <w:tab w:val="left" w:pos="34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>главные составляющие компоненты.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</w:t>
            </w:r>
            <w:r w:rsidRPr="008A57BD">
              <w:lastRenderedPageBreak/>
              <w:t>нарушениями зрения (слуха) в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D34721" w:rsidRPr="008A57BD" w:rsidRDefault="00D34721" w:rsidP="008A57BD">
            <w:pPr>
              <w:numPr>
                <w:ilvl w:val="0"/>
                <w:numId w:val="31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Современные концепции коррекционно-развивающего обучения.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Перечень тем и заданий для подготовки к экзамену: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1.</w:t>
            </w:r>
            <w:r w:rsidRPr="008A57BD">
              <w:tab/>
              <w:t>Специальная (коррекционная) педагогика  как наука и сфера общественной  практики. Предмет, объект и задачи специальной педагогики.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2.</w:t>
            </w:r>
            <w:r w:rsidRPr="008A57BD">
              <w:tab/>
      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3.</w:t>
            </w:r>
            <w:r w:rsidRPr="008A57BD">
              <w:tab/>
              <w:t>Определение понятий: «Лица с особыми образовательными потребностями», «специальные образовательные условия».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4.</w:t>
            </w:r>
            <w:r w:rsidRPr="008A57BD">
              <w:tab/>
              <w:t>Основные виды нарушений развития у детей (психолого-педагогическая классификация).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5.</w:t>
            </w:r>
            <w:r w:rsidRPr="008A57BD">
              <w:tab/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6.</w:t>
            </w:r>
            <w:r w:rsidRPr="008A57BD">
              <w:tab/>
              <w:t xml:space="preserve"> Понятие о сложной структуре нарушений развития. Первичные и вторичные нарушения в структуре дефекта развития.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7.</w:t>
            </w:r>
            <w:r w:rsidRPr="008A57BD">
              <w:tab/>
              <w:t>Основные категории (группы) детей с отклонениями в развитии.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8.</w:t>
            </w:r>
            <w:r w:rsidRPr="008A57BD">
              <w:tab/>
              <w:t xml:space="preserve"> 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9.</w:t>
            </w:r>
            <w:r w:rsidRPr="008A57BD">
              <w:tab/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10.</w:t>
            </w:r>
            <w:r w:rsidRPr="008A57BD">
              <w:tab/>
      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11.</w:t>
            </w:r>
            <w:r w:rsidRPr="008A57BD">
              <w:tab/>
              <w:t>Основные принципы специальной (коррекционной) педагогики.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lastRenderedPageBreak/>
              <w:t>12.</w:t>
            </w:r>
            <w:r w:rsidRPr="008A57BD">
              <w:tab/>
              <w:t xml:space="preserve"> Система коррекционного обучения и воспитания детей в нашей стране.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13.</w:t>
            </w:r>
            <w:r w:rsidRPr="008A57BD">
              <w:tab/>
              <w:t xml:space="preserve"> Основные формы организации коррекционного обучения детей с отклонениями в развитии.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14.</w:t>
            </w:r>
            <w:r w:rsidRPr="008A57BD">
              <w:tab/>
              <w:t xml:space="preserve"> Виды и структура уроков.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15.</w:t>
            </w:r>
            <w:r w:rsidRPr="008A57BD">
              <w:tab/>
              <w:t>Специфические особенности организации и содержания коррекционного обучения и воспитания.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16.</w:t>
            </w:r>
            <w:r w:rsidRPr="008A57BD">
              <w:tab/>
              <w:t xml:space="preserve"> Задачи и организация работы службы практической психологии в образовательных учреждениях.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17.</w:t>
            </w:r>
            <w:r w:rsidRPr="008A57BD">
              <w:tab/>
              <w:t xml:space="preserve"> Понятие о реабилитации детей с нарушениями развития.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18.</w:t>
            </w:r>
            <w:r w:rsidRPr="008A57BD">
              <w:tab/>
              <w:t xml:space="preserve"> Понятие о компенсации и коррекции нарушенных функций.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19.</w:t>
            </w:r>
            <w:r w:rsidRPr="008A57BD">
              <w:tab/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20.</w:t>
            </w:r>
            <w:r w:rsidRPr="008A57BD">
              <w:tab/>
              <w:t>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21.</w:t>
            </w:r>
            <w:r w:rsidRPr="008A57BD">
              <w:tab/>
      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22.</w:t>
            </w:r>
            <w:r w:rsidRPr="008A57BD">
              <w:tab/>
              <w:t xml:space="preserve"> Контингент детей с нарушениями речи среди учащихся коррекционной и массовой общеобразовательной школы.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23.</w:t>
            </w:r>
            <w:r w:rsidRPr="008A57BD">
              <w:tab/>
      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24.</w:t>
            </w:r>
            <w:r w:rsidRPr="008A57BD">
              <w:tab/>
              <w:t xml:space="preserve"> Организация логопедической помощи детям младшего школьного возраста, имеющим нарушения устной и письменной речи.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25.</w:t>
            </w:r>
            <w:r w:rsidRPr="008A57BD">
              <w:tab/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26.</w:t>
            </w:r>
            <w:r w:rsidRPr="008A57BD">
              <w:tab/>
              <w:t xml:space="preserve"> Организация коррекционной педагогической работы с учащимися, страдающими эмоционально-волевыми расстройствами.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27.</w:t>
            </w:r>
            <w:r w:rsidRPr="008A57BD">
              <w:tab/>
              <w:t xml:space="preserve"> Организация обучения и воспитания детей со «сложным дефектом» (комплексные нарушения развития).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28.</w:t>
            </w:r>
            <w:r w:rsidRPr="008A57BD">
              <w:tab/>
              <w:t xml:space="preserve"> Организация, методы и содержание </w:t>
            </w:r>
            <w:r w:rsidRPr="008A57BD">
              <w:lastRenderedPageBreak/>
              <w:t>психолого-педагогического обследования детей с отклонениями в развитии.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29.</w:t>
            </w:r>
            <w:r w:rsidRPr="008A57BD">
              <w:tab/>
      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D34721" w:rsidRPr="008A57BD" w:rsidRDefault="00D34721" w:rsidP="008A57BD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30.</w:t>
            </w:r>
            <w:r w:rsidRPr="008A57BD">
              <w:tab/>
              <w:t xml:space="preserve"> Задачи и организация работы  </w:t>
            </w:r>
            <w:proofErr w:type="spellStart"/>
            <w:r w:rsidRPr="008A57BD">
              <w:t>психолого-медико-педагогических</w:t>
            </w:r>
            <w:proofErr w:type="spellEnd"/>
            <w:r w:rsidRPr="008A57BD">
              <w:t xml:space="preserve"> комиссий (ПМПК).</w:t>
            </w:r>
          </w:p>
          <w:p w:rsidR="00D34721" w:rsidRPr="008A57BD" w:rsidRDefault="00D34721" w:rsidP="008A57B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ПК-10– </w:t>
            </w:r>
            <w:r w:rsidRPr="008A57BD">
              <w:t xml:space="preserve">- </w:t>
            </w: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D34721" w:rsidRPr="008A57BD" w:rsidTr="00D347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Основные понятия дефектологии и особенности коррекционной работы с детьми с ОВЗ, особенности работы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721" w:rsidRPr="008A57BD" w:rsidRDefault="00D34721" w:rsidP="008A57BD">
            <w:pPr>
              <w:ind w:firstLine="0"/>
            </w:pPr>
            <w:r w:rsidRPr="008A57BD">
              <w:t>Теоретические задания:</w:t>
            </w:r>
            <w:r w:rsidRPr="008A57BD">
              <w:tab/>
            </w:r>
          </w:p>
          <w:p w:rsidR="00D34721" w:rsidRPr="008A57BD" w:rsidRDefault="00D34721" w:rsidP="008A57BD">
            <w:pPr>
              <w:ind w:firstLine="0"/>
            </w:pPr>
            <w:r w:rsidRPr="008A57BD">
              <w:t>1.Специальная (коррекционная) педагогика  как наука и сфера общественной  практики. Предмет, объект и задачи специальной педагогики.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2.</w:t>
            </w:r>
            <w:r w:rsidRPr="008A57BD">
              <w:tab/>
      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3.</w:t>
            </w:r>
            <w:r w:rsidRPr="008A57BD">
              <w:tab/>
              <w:t>Определение понятий: «Лица с особыми образовательными потребностями», «специальные образовательные условия».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4.</w:t>
            </w:r>
            <w:r w:rsidRPr="008A57BD">
              <w:tab/>
              <w:t>Основные виды нарушений развития у детей (психолого-педагогическая классификация).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5.</w:t>
            </w:r>
            <w:r w:rsidRPr="008A57BD">
              <w:tab/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6.</w:t>
            </w:r>
            <w:r w:rsidRPr="008A57BD">
              <w:tab/>
              <w:t xml:space="preserve"> Понятие о сложной структуре нарушений развития. Первичные и вторичные нарушения в структуре дефекта развития.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7.</w:t>
            </w:r>
            <w:r w:rsidRPr="008A57BD">
              <w:tab/>
              <w:t>Основные категории (группы) детей с отклонениями в развитии.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8.</w:t>
            </w:r>
            <w:r w:rsidRPr="008A57BD">
              <w:tab/>
              <w:t xml:space="preserve"> 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9.</w:t>
            </w:r>
            <w:r w:rsidRPr="008A57BD">
              <w:tab/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10.</w:t>
            </w:r>
            <w:r w:rsidRPr="008A57BD">
              <w:tab/>
      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11.</w:t>
            </w:r>
            <w:r w:rsidRPr="008A57BD">
              <w:tab/>
              <w:t>Основные принципы специальной (коррекционной) педагогики.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12.</w:t>
            </w:r>
            <w:r w:rsidRPr="008A57BD">
              <w:tab/>
              <w:t xml:space="preserve"> Система коррекционного обучения и воспитания детей в нашей стране.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13.</w:t>
            </w:r>
            <w:r w:rsidRPr="008A57BD">
              <w:tab/>
              <w:t xml:space="preserve"> Основные формы организации коррекционного обучения детей с отклонениями в </w:t>
            </w:r>
            <w:r w:rsidRPr="008A57BD">
              <w:lastRenderedPageBreak/>
              <w:t>развитии.</w:t>
            </w:r>
          </w:p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</w:p>
        </w:tc>
      </w:tr>
      <w:tr w:rsidR="00D34721" w:rsidRPr="008A57BD" w:rsidTr="00D347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 с учетом духовно-нравственного, эстетического развития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721" w:rsidRPr="008A57BD" w:rsidRDefault="00D34721" w:rsidP="008A57BD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D34721" w:rsidRPr="008A57BD" w:rsidRDefault="00D34721" w:rsidP="008A57BD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Современные концепции коррекционно-развивающего обучения.</w:t>
            </w:r>
          </w:p>
        </w:tc>
      </w:tr>
      <w:tr w:rsidR="00D34721" w:rsidRPr="008A57BD" w:rsidTr="00D34721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721" w:rsidRPr="008A57BD" w:rsidRDefault="00D34721" w:rsidP="008A57BD">
            <w:pPr>
              <w:ind w:firstLine="0"/>
            </w:pPr>
            <w:r w:rsidRPr="008A57BD">
              <w:t>Теоретические задания: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Контингент детей с нарушениями речи среди учащихся коррекционной и массовой общеобразовательной школы.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логопедической помощи детям младшего школьного возраста, имеющим нарушения устной и письменной речи.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lastRenderedPageBreak/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коррекционной педагогической работы с учащимися, страдающими эмоционально-волевыми расстройствами.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со «сложным дефектом» (комплексные нарушения развития).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Задачи и организация работы  </w:t>
            </w:r>
            <w:proofErr w:type="spellStart"/>
            <w:r w:rsidRPr="008A57BD">
              <w:rPr>
                <w:szCs w:val="24"/>
                <w:lang w:val="ru-RU"/>
              </w:rPr>
              <w:t>психолого-медико-педагогических</w:t>
            </w:r>
            <w:proofErr w:type="spellEnd"/>
            <w:r w:rsidRPr="008A57BD">
              <w:rPr>
                <w:szCs w:val="24"/>
                <w:lang w:val="ru-RU"/>
              </w:rPr>
              <w:t xml:space="preserve"> комиссий (ПМПК).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8A57BD">
              <w:rPr>
                <w:color w:val="000000"/>
              </w:rPr>
              <w:lastRenderedPageBreak/>
              <w:t xml:space="preserve">ДПК-1 – </w:t>
            </w:r>
            <w:r w:rsidRPr="008A57B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D34721" w:rsidRPr="008A57BD" w:rsidTr="00D347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r w:rsidRPr="008A57BD">
              <w:t xml:space="preserve">Особенности </w:t>
            </w:r>
            <w:r w:rsidRPr="008A57BD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D34721" w:rsidRPr="008A57BD" w:rsidRDefault="00D34721" w:rsidP="008A57BD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D34721" w:rsidRPr="008A57BD" w:rsidRDefault="00D34721" w:rsidP="008A57BD">
            <w:pPr>
              <w:numPr>
                <w:ilvl w:val="0"/>
                <w:numId w:val="34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Современные концепции коррекционно-развивающего обучения.</w:t>
            </w:r>
          </w:p>
          <w:p w:rsidR="00D34721" w:rsidRPr="008A57BD" w:rsidRDefault="00D34721" w:rsidP="008A57B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Тестовые задания: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10.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Выберите правильный ответ. 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 Выделите </w:t>
            </w:r>
            <w:r w:rsidRPr="008A57BD">
              <w:rPr>
                <w:bCs/>
              </w:rPr>
              <w:t xml:space="preserve">специальные </w:t>
            </w:r>
            <w:r w:rsidRPr="008A57BD">
              <w:t>образовательные условия: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1-  наличие современных специальных образовательных программ (общеобразовательных и коррекционно-развивающих)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3 - адекватная среда жизнедеятельности;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5 - предоставление медицинских, психологических и социальных услуг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6 - наличие в учреждении библиотеки, различных кружков.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7- наличие спортивного комплекса.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11.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Выберите правильный ответ.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>Коррекционная направленность</w:t>
            </w:r>
            <w:r w:rsidRPr="008A57BD">
              <w:t xml:space="preserve"> обучения и воспитания обеспечивается - ...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 xml:space="preserve">1.Контингентом </w:t>
            </w:r>
            <w:proofErr w:type="gramStart"/>
            <w:r w:rsidRPr="008A57BD">
              <w:t>обучающихся</w:t>
            </w:r>
            <w:proofErr w:type="gramEnd"/>
            <w:r w:rsidRPr="008A57BD">
              <w:t>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2.Практической направленностью обучения.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3..Изменениями в содержании общеобразовательных предметов, их корректировка.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4.Специфическими (коррекционными) учебными предметами.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</w:pPr>
            <w:r w:rsidRPr="008A57BD">
              <w:t>5.Средствами коррекционно-направленного обучения и воспитания.</w:t>
            </w:r>
          </w:p>
          <w:p w:rsidR="00D34721" w:rsidRPr="008A57BD" w:rsidRDefault="00D34721" w:rsidP="008A57BD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6.Расписанием учебных занятий.</w:t>
            </w:r>
          </w:p>
          <w:p w:rsidR="00D34721" w:rsidRPr="008A57BD" w:rsidRDefault="00D34721" w:rsidP="008A57BD">
            <w:pPr>
              <w:ind w:firstLine="0"/>
              <w:rPr>
                <w:bCs/>
              </w:rPr>
            </w:pPr>
            <w:r w:rsidRPr="008A57BD">
              <w:rPr>
                <w:bCs/>
              </w:rPr>
              <w:t>Тест 12.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rPr>
                <w:bCs/>
              </w:rPr>
              <w:t>Выберите правильный ответ.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 xml:space="preserve"> </w:t>
            </w:r>
            <w:r w:rsidRPr="008A57BD">
              <w:rPr>
                <w:bCs/>
              </w:rPr>
              <w:t xml:space="preserve">Принцип </w:t>
            </w:r>
            <w:proofErr w:type="spellStart"/>
            <w:r w:rsidRPr="008A57BD">
              <w:rPr>
                <w:bCs/>
              </w:rPr>
              <w:t>деятельностного</w:t>
            </w:r>
            <w:proofErr w:type="spellEnd"/>
            <w:r w:rsidRPr="008A57BD">
              <w:t xml:space="preserve"> подхода в обучении и воспитании  осуществляется </w:t>
            </w:r>
            <w:proofErr w:type="gramStart"/>
            <w:r w:rsidRPr="008A57BD">
              <w:t>с</w:t>
            </w:r>
            <w:proofErr w:type="gramEnd"/>
            <w:r w:rsidRPr="008A57BD">
              <w:t xml:space="preserve"> ...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 xml:space="preserve">а)  учетом ведущего вида деятельности 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б) опорой на наиболее сформированные виды деятельности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 xml:space="preserve">в) необходимостью формирования всех без </w:t>
            </w:r>
            <w:r w:rsidRPr="008A57BD">
              <w:lastRenderedPageBreak/>
              <w:t>исключения видов деятельности</w:t>
            </w:r>
          </w:p>
          <w:p w:rsidR="00D34721" w:rsidRPr="008A57BD" w:rsidRDefault="00D34721" w:rsidP="008A57BD">
            <w:pPr>
              <w:ind w:firstLine="0"/>
            </w:pPr>
            <w:r w:rsidRPr="008A57BD">
              <w:t>г) учетом личностн</w:t>
            </w:r>
            <w:proofErr w:type="gramStart"/>
            <w:r w:rsidRPr="008A57BD">
              <w:t>о-</w:t>
            </w:r>
            <w:proofErr w:type="gramEnd"/>
            <w:r w:rsidRPr="008A57BD">
              <w:t xml:space="preserve"> и социально значимого вида деятельности</w:t>
            </w:r>
          </w:p>
          <w:p w:rsidR="00D34721" w:rsidRPr="008A57BD" w:rsidRDefault="00D34721" w:rsidP="008A57BD">
            <w:pPr>
              <w:ind w:firstLine="0"/>
              <w:rPr>
                <w:b/>
                <w:bCs/>
              </w:rPr>
            </w:pPr>
            <w:proofErr w:type="spellStart"/>
            <w:r w:rsidRPr="008A57BD">
              <w:t>д</w:t>
            </w:r>
            <w:proofErr w:type="spellEnd"/>
            <w:r w:rsidRPr="008A57BD">
              <w:t xml:space="preserve">) обязательным доведением до нормальных параметров </w:t>
            </w:r>
            <w:proofErr w:type="spellStart"/>
            <w:r w:rsidRPr="008A57BD">
              <w:t>сформированности</w:t>
            </w:r>
            <w:proofErr w:type="spellEnd"/>
            <w:r w:rsidRPr="008A57BD">
              <w:t xml:space="preserve"> ведущих видов деятельности</w:t>
            </w:r>
          </w:p>
          <w:p w:rsidR="00D34721" w:rsidRPr="008A57BD" w:rsidRDefault="00D34721" w:rsidP="008A57BD">
            <w:pPr>
              <w:ind w:firstLine="0"/>
              <w:rPr>
                <w:b/>
              </w:rPr>
            </w:pPr>
          </w:p>
          <w:p w:rsidR="00D34721" w:rsidRPr="008A57BD" w:rsidRDefault="00D34721" w:rsidP="008A57BD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D34721" w:rsidRPr="008A57BD" w:rsidTr="00D347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5"/>
              </w:numPr>
              <w:tabs>
                <w:tab w:val="left" w:pos="709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D34721" w:rsidRPr="008A57BD" w:rsidRDefault="00D34721" w:rsidP="008A57BD">
            <w:pPr>
              <w:pStyle w:val="a6"/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D34721" w:rsidRPr="008A57BD" w:rsidRDefault="00D34721" w:rsidP="008A57BD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D34721" w:rsidRPr="008A57BD" w:rsidRDefault="00D34721" w:rsidP="008A57BD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D34721" w:rsidRPr="008A57BD" w:rsidRDefault="00D34721" w:rsidP="008A57BD">
            <w:pPr>
              <w:shd w:val="clear" w:color="auto" w:fill="FFFFFF"/>
              <w:tabs>
                <w:tab w:val="left" w:pos="464"/>
                <w:tab w:val="left" w:pos="709"/>
                <w:tab w:val="left" w:pos="993"/>
              </w:tabs>
              <w:ind w:firstLine="0"/>
            </w:pPr>
            <w:r w:rsidRPr="008A57BD">
              <w:t>главные составляющие компоненты.</w:t>
            </w:r>
          </w:p>
          <w:p w:rsidR="00D34721" w:rsidRPr="008A57BD" w:rsidRDefault="00D34721" w:rsidP="008A57BD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bCs/>
                <w:spacing w:val="-1"/>
              </w:rPr>
            </w:pPr>
            <w:r w:rsidRPr="008A57BD">
              <w:t xml:space="preserve"> На примере одной из таких систем покажите процесс непрерывного специального образования человека, имеющего те или иные специальные образовательные потребности.</w:t>
            </w:r>
          </w:p>
          <w:p w:rsidR="00D34721" w:rsidRPr="008A57BD" w:rsidRDefault="00D34721" w:rsidP="008A57BD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bCs/>
                <w:spacing w:val="-1"/>
              </w:rPr>
            </w:pPr>
            <w:r w:rsidRPr="008A57BD">
              <w:rPr>
                <w:bCs/>
                <w:spacing w:val="-1"/>
              </w:rPr>
              <w:t>Назовите и охарактеризуйте основные специфические особенности специального образования в обучении и воспитании лиц с ограниченными возможностями развития.</w:t>
            </w:r>
          </w:p>
          <w:p w:rsidR="00D34721" w:rsidRPr="008A57BD" w:rsidRDefault="00D34721" w:rsidP="008A57BD">
            <w:pPr>
              <w:tabs>
                <w:tab w:val="left" w:pos="851"/>
              </w:tabs>
              <w:ind w:firstLine="0"/>
              <w:rPr>
                <w:i/>
                <w:highlight w:val="yellow"/>
              </w:rPr>
            </w:pP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осуществлению инновационной деятельности в области специального образования, </w:t>
            </w:r>
            <w:r w:rsidRPr="008A57BD">
              <w:rPr>
                <w:color w:val="000000"/>
              </w:rPr>
              <w:lastRenderedPageBreak/>
              <w:t>психолого-педагогическому сопровождению инноваций в специальном образовании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</w:pPr>
            <w:r w:rsidRPr="008A57BD">
              <w:lastRenderedPageBreak/>
              <w:t>Теоретические задания: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Организация обучения и воспитания детей с ЗПР в коррекционных образовательных </w:t>
            </w:r>
            <w:r w:rsidRPr="008A57BD">
              <w:rPr>
                <w:szCs w:val="24"/>
                <w:lang w:val="ru-RU"/>
              </w:rPr>
              <w:lastRenderedPageBreak/>
              <w:t>учреждениях и в массовой общеобразовательной школе.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Контингент детей с нарушениями речи среди учащихся коррекционной и массовой общеобразовательной школы.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логопедической помощи детям младшего школьного возраста, имеющим нарушения устной и письменной речи.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коррекционной педагогической работы с учащимися, страдающими эмоционально-волевыми расстройствами.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со «сложным дефектом» (комплексные нарушения развития).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6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D34721" w:rsidRPr="008A57BD" w:rsidRDefault="00D34721" w:rsidP="008A57BD">
            <w:pPr>
              <w:ind w:firstLine="0"/>
              <w:rPr>
                <w:b/>
                <w:bCs/>
              </w:rPr>
            </w:pPr>
            <w:r w:rsidRPr="008A57BD">
              <w:t xml:space="preserve">Задачи и организация работы  </w:t>
            </w:r>
            <w:proofErr w:type="spellStart"/>
            <w:r w:rsidRPr="008A57BD">
              <w:t>психолого-медико-педагогических</w:t>
            </w:r>
            <w:proofErr w:type="spellEnd"/>
            <w:r w:rsidRPr="008A57BD">
              <w:t xml:space="preserve"> комиссий (ПМПК).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ДПК-2 – </w:t>
            </w:r>
            <w:r w:rsidRPr="008A57B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t>здоровьесберегающих</w:t>
            </w:r>
            <w:proofErr w:type="spellEnd"/>
            <w:r w:rsidRPr="008A57BD">
              <w:t xml:space="preserve"> и личностно-ориентированных технологий</w:t>
            </w:r>
          </w:p>
        </w:tc>
      </w:tr>
      <w:tr w:rsidR="00D34721" w:rsidRPr="008A57BD" w:rsidTr="00D347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8A57BD">
              <w:rPr>
                <w:color w:val="000000"/>
              </w:rPr>
              <w:t>здоровьесберегающие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</w:pPr>
            <w:proofErr w:type="spellStart"/>
            <w:r w:rsidRPr="008A57BD">
              <w:t>Практичесике</w:t>
            </w:r>
            <w:proofErr w:type="spellEnd"/>
            <w:r w:rsidRPr="008A57BD">
              <w:t xml:space="preserve"> вопросы: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сложной структуре нарушений развития. Первичные и вторичные нарушения в структуре дефекта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Типы специальных (коррекционных) образовательных учреждений для детей с </w:t>
            </w:r>
            <w:r w:rsidRPr="008A57BD">
              <w:rPr>
                <w:szCs w:val="24"/>
                <w:lang w:val="ru-RU"/>
              </w:rPr>
              <w:lastRenderedPageBreak/>
              <w:t>отклонениями в развитии дошкольного возраста.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принципы специальной (коррекционной) педагогики.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Система коррекционного обучения и воспитания детей в нашей стране.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формы организации коррекционного обучения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Специфические особенности организации и содержания коррекционного обучения и воспитания.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Задачи и организация работы службы практической психологии в образовательных учреждениях.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7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</w:tc>
      </w:tr>
      <w:tr w:rsidR="00D34721" w:rsidRPr="008A57BD" w:rsidTr="00D347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851"/>
              </w:tabs>
              <w:ind w:firstLine="0"/>
            </w:pPr>
            <w:proofErr w:type="spellStart"/>
            <w:r w:rsidRPr="008A57BD">
              <w:t>Теоретичесике</w:t>
            </w:r>
            <w:proofErr w:type="spellEnd"/>
            <w:r w:rsidRPr="008A57BD">
              <w:t xml:space="preserve"> вопросы:</w:t>
            </w:r>
          </w:p>
          <w:p w:rsidR="00D34721" w:rsidRPr="008A57BD" w:rsidRDefault="00D34721" w:rsidP="008A57BD">
            <w:pPr>
              <w:ind w:firstLine="0"/>
            </w:pPr>
            <w:proofErr w:type="spellStart"/>
            <w:r w:rsidRPr="008A57BD">
              <w:t>Практичесике</w:t>
            </w:r>
            <w:proofErr w:type="spellEnd"/>
            <w:r w:rsidRPr="008A57BD">
              <w:t xml:space="preserve"> вопросы: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сложной структуре нарушений развития. Первичные и вторичные нарушения в структуре дефекта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принципы специальной (коррекционной) педагогики.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Система коррекционного обучения и воспитания детей в нашей стране.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lastRenderedPageBreak/>
              <w:t>Основные формы организации коррекционного обучения детей с отклонениями в развитии.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Специфические особенности организации и содержания коррекционного обучения и воспитания.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Задачи и организация работы службы практической психологии в образовательных учреждениях.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8"/>
              </w:numPr>
              <w:tabs>
                <w:tab w:val="left" w:pos="366"/>
              </w:tabs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rPr>
                <w:color w:val="000000"/>
              </w:rPr>
              <w:t>здоровьесберегающих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Теоретические вопросы: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1.</w:t>
            </w:r>
            <w:r w:rsidRPr="008A57BD">
              <w:tab/>
              <w:t>Коррекция нарушений познавательной сферы детей с задержкой психического развития в условиях специального дошкольного учреждения (организации).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2.</w:t>
            </w:r>
            <w:r w:rsidRPr="008A57BD">
              <w:tab/>
              <w:t xml:space="preserve">Педагогическое сопровождение детей с расстройствами </w:t>
            </w:r>
            <w:proofErr w:type="spellStart"/>
            <w:r w:rsidRPr="008A57BD">
              <w:t>аутистического</w:t>
            </w:r>
            <w:proofErr w:type="spellEnd"/>
            <w:r w:rsidRPr="008A57BD">
              <w:t xml:space="preserve"> спектра в условиях дошкольных образовательных учреждений (организациях) общего типа.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3.</w:t>
            </w:r>
            <w:r w:rsidRPr="008A57BD">
              <w:tab/>
              <w:t>Формирование коммуникативных навыков у слабовидящих детей в условиях детского коллектива.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4.</w:t>
            </w:r>
            <w:r w:rsidRPr="008A57BD">
              <w:tab/>
              <w:t xml:space="preserve">Развитие мелкой моторики у детей с задержкой психического развития посредством использования методов </w:t>
            </w:r>
            <w:proofErr w:type="spellStart"/>
            <w:r w:rsidRPr="008A57BD">
              <w:t>артпедагогики</w:t>
            </w:r>
            <w:proofErr w:type="spellEnd"/>
            <w:r w:rsidRPr="008A57BD">
              <w:t>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5.</w:t>
            </w:r>
            <w:r w:rsidRPr="008A57BD">
              <w:tab/>
              <w:t xml:space="preserve">Формирование навыков самообслуживания у умственно отсталых дошкольников в процессе взаимодействия дефектолога с семьей 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6.</w:t>
            </w:r>
            <w:r w:rsidRPr="008A57BD">
              <w:tab/>
              <w:t>Формирование пространственных представлений у слабовидящих дошкольников посредством использования дидактических игр.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7.</w:t>
            </w:r>
            <w:r w:rsidRPr="008A57BD">
              <w:tab/>
              <w:t>Коррекция общей моторики дошкольников с задержкой психического развития в процессе обучения и воспитания.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8.</w:t>
            </w:r>
            <w:r w:rsidRPr="008A57BD">
              <w:tab/>
              <w:t>Развитие эмоциональной сферы незрячих детей в условиях дошкольного образовательного учреждения (организации).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9.</w:t>
            </w:r>
            <w:r w:rsidRPr="008A57BD">
              <w:tab/>
              <w:t>Психолого-педагогическое сопровождение детей с ограниченными возможностями здоровья в образовательных учреждениях общего типа.</w:t>
            </w:r>
          </w:p>
          <w:p w:rsidR="00D34721" w:rsidRPr="008A57BD" w:rsidRDefault="00D34721" w:rsidP="008A57BD">
            <w:pPr>
              <w:tabs>
                <w:tab w:val="left" w:pos="345"/>
              </w:tabs>
              <w:ind w:firstLine="0"/>
              <w:contextualSpacing/>
            </w:pPr>
            <w:r w:rsidRPr="008A57BD">
              <w:t>10.</w:t>
            </w:r>
            <w:r w:rsidRPr="008A57BD">
              <w:tab/>
              <w:t>Коррекция произносительных навыков слабослышащих детей посредством использования компьютерных технологий.</w:t>
            </w:r>
          </w:p>
        </w:tc>
      </w:tr>
      <w:tr w:rsidR="00D34721" w:rsidRPr="008A57BD" w:rsidTr="00D347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</w:pPr>
            <w:r w:rsidRPr="008A57BD">
              <w:rPr>
                <w:color w:val="000000"/>
              </w:rPr>
              <w:t xml:space="preserve">ДПК-3 – </w:t>
            </w:r>
            <w:r w:rsidRPr="008A57B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D34721" w:rsidRPr="008A57BD" w:rsidTr="00D347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 xml:space="preserve">Обладать знаниями в </w:t>
            </w:r>
            <w:r w:rsidRPr="008A57BD">
              <w:rPr>
                <w:color w:val="000000"/>
              </w:rPr>
              <w:lastRenderedPageBreak/>
              <w:t>области анатомии, физиологии и нейрофизиологии высшей нервной деятельности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</w:pPr>
            <w:proofErr w:type="spellStart"/>
            <w:r w:rsidRPr="008A57BD">
              <w:lastRenderedPageBreak/>
              <w:t>Теоретичесике</w:t>
            </w:r>
            <w:proofErr w:type="spellEnd"/>
            <w:r w:rsidRPr="008A57BD">
              <w:t xml:space="preserve"> вопросы: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</w:rPr>
            </w:pPr>
            <w:r w:rsidRPr="008A57BD">
              <w:rPr>
                <w:szCs w:val="24"/>
                <w:lang w:val="ru-RU"/>
              </w:rPr>
              <w:lastRenderedPageBreak/>
              <w:t xml:space="preserve">Определение понятия «Лица с ограниченными возможностями здоровья (развития)».  </w:t>
            </w:r>
            <w:proofErr w:type="spellStart"/>
            <w:r w:rsidRPr="008A57BD">
              <w:rPr>
                <w:szCs w:val="24"/>
              </w:rPr>
              <w:t>Психолого-педагогическая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характеристика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данной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категории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детей</w:t>
            </w:r>
            <w:proofErr w:type="spellEnd"/>
            <w:r w:rsidRPr="008A57BD">
              <w:rPr>
                <w:szCs w:val="24"/>
              </w:rPr>
              <w:t>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Определение понятий: «Лица с особыми образовательными потребностями», «специальные образовательные условия».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виды нарушений развития у детей (психолого-педагогическая классификация).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Понятие о сложной структуре нарушений развития. 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Первичные и вторичные нарушения в структуре дефекта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39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</w:tc>
      </w:tr>
      <w:tr w:rsidR="00D34721" w:rsidRPr="008A57BD" w:rsidTr="00D347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Теоретические задания: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40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40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  <w:p w:rsidR="00D34721" w:rsidRPr="008A57BD" w:rsidRDefault="00D34721" w:rsidP="008A57BD">
            <w:pPr>
              <w:pStyle w:val="af5"/>
              <w:numPr>
                <w:ilvl w:val="0"/>
                <w:numId w:val="40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D34721" w:rsidRPr="008A57BD" w:rsidRDefault="00D34721" w:rsidP="008A57BD">
            <w:pPr>
              <w:pStyle w:val="af5"/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Практические задания: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Выездное занятие (СОУ 6 вида).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1.Посещение занятия коррекционного занятия (психолога, логопеда по выбору студента).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2. Анализ занятия  (письменно).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Примерная схема анализа 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1. Дата. Учреждение. Класс, группа.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2. ФИО специалиста, проводящего занятие.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3. Форма проведения.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4. Тема занятия.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5.Цель и задачи  занятия.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6. Основные компоненты занятия с анализом.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7. Методы и формы работы.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8.Наличие индивидуального  дифференцированного подхода.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9. Методы и формы активизации деятельности детей.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10. Соблюдение лечебно-оздоровительного режима.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11.Наглядные и ТСО.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12. Коррекционно-практическая направленность урока.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13.Деятельность и личность специалиста, </w:t>
            </w:r>
            <w:r w:rsidRPr="008A57BD">
              <w:lastRenderedPageBreak/>
              <w:t xml:space="preserve">проводимого занятия.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14. Общая оценка занятия.</w:t>
            </w:r>
          </w:p>
        </w:tc>
      </w:tr>
      <w:tr w:rsidR="00D34721" w:rsidRPr="008A57BD" w:rsidTr="00D347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34721" w:rsidRPr="008A57BD" w:rsidRDefault="00D34721" w:rsidP="008A57BD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34721" w:rsidRPr="008A57BD" w:rsidRDefault="00D34721" w:rsidP="008A57B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Выездное занятие (СОУ 1-2 вида).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1.Посещение занятия коррекционного занятия сурдопедагога или дефектолога.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2. Анализ занятия  (письменно).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Примерная схема анализа 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1. Дата. Учреждение. Класс, группа.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2. ФИО специалиста, проводящего занятие.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3. Форма проведения.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4. Тема занятия.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5.Цель и задачи  занятия.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6. Основные компоненты занятия с анализом.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7. Методы и формы работы.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8.Наличие индивидуального и дифференцированного подхода.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9. Методы и формы активизации деятельности детей.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10. Соблюдение лечебно-оздоровительного режима.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11.Наглядные и ТСО.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12. Коррекционно-практическая направленность урока.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 xml:space="preserve">13.Деятельность и личность специалиста, проводимого занятия. </w:t>
            </w:r>
          </w:p>
          <w:p w:rsidR="00D34721" w:rsidRPr="008A57BD" w:rsidRDefault="00D34721" w:rsidP="008A57BD">
            <w:pPr>
              <w:ind w:firstLine="0"/>
              <w:contextualSpacing/>
            </w:pPr>
            <w:r w:rsidRPr="008A57BD">
              <w:t>14. Общая оценка занятия.</w:t>
            </w:r>
          </w:p>
        </w:tc>
      </w:tr>
    </w:tbl>
    <w:p w:rsidR="00D34721" w:rsidRPr="008A57BD" w:rsidRDefault="00D34721" w:rsidP="008A57BD">
      <w:pPr>
        <w:ind w:firstLine="709"/>
        <w:rPr>
          <w:i/>
          <w:color w:val="C00000"/>
          <w:highlight w:val="yellow"/>
        </w:rPr>
      </w:pP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б) Порядок проведения промежуточной аттестации, показатели и критерии оценивания:</w:t>
      </w:r>
    </w:p>
    <w:p w:rsidR="00D34721" w:rsidRPr="008A57BD" w:rsidRDefault="00D34721" w:rsidP="008A57BD">
      <w:pPr>
        <w:tabs>
          <w:tab w:val="left" w:pos="851"/>
        </w:tabs>
        <w:ind w:firstLine="709"/>
        <w:rPr>
          <w:color w:val="000000"/>
        </w:rPr>
      </w:pPr>
    </w:p>
    <w:p w:rsidR="00D34721" w:rsidRPr="008A57BD" w:rsidRDefault="00D34721" w:rsidP="008A57BD">
      <w:pPr>
        <w:ind w:firstLine="709"/>
      </w:pPr>
      <w:r w:rsidRPr="008A57BD">
        <w:t>Промежуточная аттестация по дисциплине «</w:t>
      </w:r>
      <w:r w:rsidR="00C2496A" w:rsidRPr="008A57BD">
        <w:rPr>
          <w:bCs/>
        </w:rPr>
        <w:t>Технологии обучения и воспитания дошкольников с ОВЗ</w:t>
      </w:r>
      <w:r w:rsidRPr="008A57BD">
        <w:t xml:space="preserve">» включает теоретические вопросы, позволяющие оценить уровень усвоения </w:t>
      </w:r>
      <w:proofErr w:type="gramStart"/>
      <w:r w:rsidRPr="008A57BD">
        <w:t>обучающимися</w:t>
      </w:r>
      <w:proofErr w:type="gramEnd"/>
      <w:r w:rsidRPr="008A57BD">
        <w:t xml:space="preserve"> знаний, и практические задания, выявляющие степень </w:t>
      </w:r>
      <w:proofErr w:type="spellStart"/>
      <w:r w:rsidRPr="008A57BD">
        <w:t>сформированности</w:t>
      </w:r>
      <w:proofErr w:type="spellEnd"/>
      <w:r w:rsidRPr="008A57BD">
        <w:t xml:space="preserve"> умений и владений, проводится в форме </w:t>
      </w:r>
      <w:r w:rsidR="00BD67EA" w:rsidRPr="008A57BD">
        <w:t xml:space="preserve">зачета (3 курс) и </w:t>
      </w:r>
      <w:r w:rsidRPr="008A57BD">
        <w:rPr>
          <w:b/>
        </w:rPr>
        <w:t>зачета с оценкой</w:t>
      </w:r>
      <w:r w:rsidR="00BD67EA" w:rsidRPr="008A57BD">
        <w:rPr>
          <w:b/>
        </w:rPr>
        <w:t xml:space="preserve"> (4 курс), также предусмотрена курсовая и контрольная работа.</w:t>
      </w:r>
    </w:p>
    <w:p w:rsidR="00D34721" w:rsidRPr="008A57BD" w:rsidRDefault="00D34721" w:rsidP="008A57BD">
      <w:pPr>
        <w:ind w:firstLine="709"/>
      </w:pPr>
      <w:r w:rsidRPr="008A57BD">
        <w:t xml:space="preserve">Зачет по данной дисциплине проводится в форме итогового теста. </w:t>
      </w:r>
    </w:p>
    <w:p w:rsidR="00D34721" w:rsidRPr="008A57BD" w:rsidRDefault="00D34721" w:rsidP="008A57BD">
      <w:pPr>
        <w:tabs>
          <w:tab w:val="left" w:pos="851"/>
        </w:tabs>
        <w:ind w:firstLine="709"/>
        <w:rPr>
          <w:iCs/>
          <w:color w:val="000000"/>
        </w:rPr>
      </w:pPr>
    </w:p>
    <w:p w:rsidR="00D34721" w:rsidRPr="008A57BD" w:rsidRDefault="00D34721" w:rsidP="008A57BD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вопросов для подготовки к зачету: 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психологической и педагогической помощи детям с отклонениями в развитии в Российской Федерации.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Научная концепция Л.С. </w:t>
      </w:r>
      <w:proofErr w:type="spellStart"/>
      <w:r w:rsidRPr="008A57BD">
        <w:t>Выготского</w:t>
      </w:r>
      <w:proofErr w:type="spellEnd"/>
      <w:r w:rsidRPr="008A57BD">
        <w:t xml:space="preserve"> о «зонах актуального и ближайшего развития ребенка» и ее значение для специальной психологии и коррекционной педагогики.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Учение Л.С. </w:t>
      </w:r>
      <w:proofErr w:type="spellStart"/>
      <w:r w:rsidRPr="008A57BD">
        <w:t>Выготского</w:t>
      </w:r>
      <w:proofErr w:type="spellEnd"/>
      <w:r w:rsidRPr="008A57BD">
        <w:t xml:space="preserve"> о своеобразии развития личности ребенка с дефектом как методологическая основа коррекционной педагогики и психологии.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  <w:rPr>
          <w:lang w:val="en-US"/>
        </w:rPr>
      </w:pPr>
      <w:r w:rsidRPr="008A57BD">
        <w:t xml:space="preserve">Основные закономерности процесса аномального (отклоняющегося) </w:t>
      </w:r>
      <w:r w:rsidRPr="008A57BD">
        <w:lastRenderedPageBreak/>
        <w:t>развития. Эволюция научных взглядов на данную проблему.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Педагогическое изучение детей с нарушениями развития.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Роль слуха и зрения в формировании речи и познавательном развитии детей.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Индивидуальный педагогический подход к детям с нарушениями слуха в дошкольных и школьных образовательных учреждениях общего типа.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Индивидуальный педагогический подход к детям с нарушениями зрения в дошкольных и школьных образовательных учреждениях общего типа.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Педагогический подход к детям с нарушениями зрения (слуха) в образовательных учреждениях общего типа.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Косоглазие и </w:t>
      </w:r>
      <w:proofErr w:type="spellStart"/>
      <w:r w:rsidRPr="008A57BD">
        <w:t>амблиопия</w:t>
      </w:r>
      <w:proofErr w:type="spellEnd"/>
      <w:r w:rsidRPr="008A57BD">
        <w:t xml:space="preserve"> у детей. Организация психолого-педагогической помощи детям с нарушениями зрения.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Задержка психического развития у детей.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обучения и воспитания учащихся с ЗПР в специальной школе VII вида.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Современные концепции коррекционно-развивающего обучения.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Олигофрения у детей. Система коррекционно-воспитательной работы с детьми с нарушениями интеллекта. 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Условия формирования правильной речи у детей дошкольного и младшего школьного возраста.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  <w:rPr>
          <w:lang w:val="en-US"/>
        </w:rPr>
      </w:pPr>
      <w:r w:rsidRPr="008A57BD">
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Профилактика нарушений чтения и письма у детей старшего дошкольного возраста.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Преодоление негативных поведенческих реакций у детей с реактивными состояниями.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</w:t>
      </w:r>
      <w:proofErr w:type="spellStart"/>
      <w:r w:rsidRPr="008A57BD">
        <w:t>Аутичные</w:t>
      </w:r>
      <w:proofErr w:type="spellEnd"/>
      <w:r w:rsidRPr="008A57BD">
        <w:t xml:space="preserve"> дети. Психологические и педагогические аспекты коррекционной работы с детьми, страдающими аутизмом.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Психопатия у детей. Система работы по преодолению и профилактике психопатических расстройств у детей.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Детский церебральный паралич. Организация психолого-педагогической помощи детям с ДЦП.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с задержками (отставанием) в развитии.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со сложным дефектом (комплексные нарушения развития).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психологической и педагогической помощи детям и подросткам с отклонениями в развитии в Российской Федерации.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Роль сенсорного восприятия и речи в формировании личностной готовности к обучению в школе.</w:t>
      </w:r>
    </w:p>
    <w:p w:rsidR="00D34721" w:rsidRPr="008A57BD" w:rsidRDefault="00D34721" w:rsidP="008A57BD">
      <w:pPr>
        <w:numPr>
          <w:ilvl w:val="0"/>
          <w:numId w:val="28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и подростков со сложным дефектом (комплексные нарушения развития).</w:t>
      </w:r>
    </w:p>
    <w:p w:rsidR="00D34721" w:rsidRPr="008A57BD" w:rsidRDefault="00D34721" w:rsidP="008A57BD">
      <w:pPr>
        <w:ind w:firstLine="709"/>
        <w:jc w:val="center"/>
        <w:rPr>
          <w:b/>
        </w:rPr>
      </w:pPr>
    </w:p>
    <w:p w:rsidR="00D34721" w:rsidRPr="008A57BD" w:rsidRDefault="00D34721" w:rsidP="008A57BD">
      <w:pPr>
        <w:ind w:firstLine="709"/>
        <w:rPr>
          <w:i/>
          <w:color w:val="C00000"/>
          <w:highlight w:val="yellow"/>
        </w:rPr>
      </w:pPr>
    </w:p>
    <w:p w:rsidR="00D34721" w:rsidRPr="008A57BD" w:rsidRDefault="00D34721" w:rsidP="008A57BD">
      <w:pPr>
        <w:tabs>
          <w:tab w:val="left" w:pos="851"/>
        </w:tabs>
        <w:ind w:firstLine="709"/>
        <w:jc w:val="center"/>
        <w:rPr>
          <w:b/>
        </w:rPr>
      </w:pPr>
      <w:r w:rsidRPr="008A57BD">
        <w:rPr>
          <w:b/>
        </w:rPr>
        <w:t>Тесты для самопроверки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нужный ответ.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Теория и практика специального образования  включает в себя: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lastRenderedPageBreak/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2 - изучение особенностей его становления и социализации как личности;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3 - нахождение наилучших путей, средств, условий осуществления </w:t>
      </w:r>
      <w:proofErr w:type="spellStart"/>
      <w:r w:rsidRPr="008A57BD">
        <w:t>коррекционн</w:t>
      </w:r>
      <w:proofErr w:type="gramStart"/>
      <w:r w:rsidRPr="008A57BD">
        <w:t>о</w:t>
      </w:r>
      <w:proofErr w:type="spellEnd"/>
      <w:r w:rsidRPr="008A57BD">
        <w:t>-</w:t>
      </w:r>
      <w:proofErr w:type="gramEnd"/>
      <w:r w:rsidRPr="008A57BD">
        <w:t xml:space="preserve"> образовательного процесса;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4 - коррекция и компенсация нарушенных функций;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5 -медицинская коррекция; 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6 - социальная адаптация и интеграция в общество. 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2.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 Выберите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Как происходит развитие ребенка с нарушениями?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б) Психическое развитие ребенка с нарушениями  не соответствует  закономерностям развития нормального ребенка.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в) Ребенок с нарушениями развивается по своим особым законам,  резко отличным от законов нормального развития.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 xml:space="preserve"> Тест 3.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Выберите 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Назовите </w:t>
      </w:r>
      <w:r w:rsidRPr="008A57BD">
        <w:rPr>
          <w:b/>
          <w:bCs/>
        </w:rPr>
        <w:t>модально-неспецифические</w:t>
      </w:r>
      <w:r w:rsidRPr="008A57BD">
        <w:t xml:space="preserve"> закономерности психического развития при нарушениях: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1.Наличие соматических заболеваний.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2.Снижение способности к приему, переработке, хранению и использованию информации.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3.Трудность </w:t>
      </w:r>
      <w:proofErr w:type="gramStart"/>
      <w:r w:rsidRPr="008A57BD">
        <w:t>словесного</w:t>
      </w:r>
      <w:proofErr w:type="gramEnd"/>
      <w:r w:rsidRPr="008A57BD">
        <w:t xml:space="preserve"> </w:t>
      </w:r>
      <w:proofErr w:type="spellStart"/>
      <w:r w:rsidRPr="008A57BD">
        <w:t>опосредствования</w:t>
      </w:r>
      <w:proofErr w:type="spellEnd"/>
      <w:r w:rsidRPr="008A57BD">
        <w:t>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4.Замедление процесса формирования понятий.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5.Нарушение анализаторных систем.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6.Неспособность к усвоению образовательных программ. 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4.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 xml:space="preserve">Выберите правильный ответ.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Модально-неспецифические</w:t>
      </w:r>
      <w:r w:rsidRPr="008A57BD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 а) возрастом ребенка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б</w:t>
      </w:r>
      <w:proofErr w:type="gramStart"/>
      <w:r w:rsidRPr="008A57BD">
        <w:t>)в</w:t>
      </w:r>
      <w:proofErr w:type="gramEnd"/>
      <w:r w:rsidRPr="008A57BD">
        <w:t xml:space="preserve">ариантом психического </w:t>
      </w:r>
      <w:proofErr w:type="spellStart"/>
      <w:r w:rsidRPr="008A57BD">
        <w:t>дизонтогенеза</w:t>
      </w:r>
      <w:proofErr w:type="spellEnd"/>
      <w:r w:rsidRPr="008A57BD">
        <w:t xml:space="preserve"> и степенью тяжести поражения.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в) характером образовательно-воспитательной работы.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5.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Выберите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Как  проявляются </w:t>
      </w:r>
      <w:r w:rsidRPr="008A57BD">
        <w:rPr>
          <w:b/>
          <w:bCs/>
        </w:rPr>
        <w:t xml:space="preserve">модально-специфические закономерности </w:t>
      </w:r>
      <w:r w:rsidRPr="008A57BD">
        <w:t xml:space="preserve">при </w:t>
      </w:r>
      <w:proofErr w:type="spellStart"/>
      <w:r w:rsidRPr="008A57BD">
        <w:t>дефицитарном</w:t>
      </w:r>
      <w:proofErr w:type="spellEnd"/>
      <w:r w:rsidRPr="008A57BD">
        <w:t xml:space="preserve"> развитии (например, при нарушениях речевой функции). 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а) не влияют на ход психического развития ребенка с нарушениями речи.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б) определяют общий ход развития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в) видоизменяют общую структуру дефекта.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6.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Вставь нужное основание.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Л.С. </w:t>
      </w:r>
      <w:proofErr w:type="spellStart"/>
      <w:r w:rsidRPr="008A57BD">
        <w:t>Выготский</w:t>
      </w:r>
      <w:proofErr w:type="spellEnd"/>
      <w:r w:rsidRPr="008A57BD">
        <w:t xml:space="preserve"> обосновал понимание </w:t>
      </w:r>
      <w:r w:rsidRPr="008A57BD">
        <w:rPr>
          <w:b/>
          <w:bCs/>
        </w:rPr>
        <w:t>компенсации</w:t>
      </w:r>
      <w:r w:rsidRPr="008A57BD">
        <w:t xml:space="preserve"> как...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Для справок: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а</w:t>
      </w:r>
      <w:proofErr w:type="gramStart"/>
      <w:r w:rsidRPr="008A57BD">
        <w:t>)о</w:t>
      </w:r>
      <w:proofErr w:type="gramEnd"/>
      <w:r w:rsidRPr="008A57BD">
        <w:t>трицание роли биологического фактора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б</w:t>
      </w:r>
      <w:proofErr w:type="gramStart"/>
      <w:r w:rsidRPr="008A57BD">
        <w:t>)е</w:t>
      </w:r>
      <w:proofErr w:type="gramEnd"/>
      <w:r w:rsidRPr="008A57BD">
        <w:t>динственную возможность  влияние социального фактора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в) синтез биологического и социального факторов.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Тест 7.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Назовите </w:t>
      </w:r>
      <w:r w:rsidRPr="008A57BD">
        <w:rPr>
          <w:b/>
          <w:bCs/>
        </w:rPr>
        <w:t xml:space="preserve">принципы </w:t>
      </w:r>
      <w:r w:rsidRPr="008A57BD">
        <w:t>психолого-педагогической диагностики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Выберите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lastRenderedPageBreak/>
        <w:t>1.Принцип комплексного изучения ребенка.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2.Принцип целостного системного изучения ребенка.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3.Принцип динамического изучения ребенка.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4.Принцип качественно-количественного подхода при анализе данных полученных в процессе диагностики.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5.Принцип единства теории и практики.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6.Принцип наглядности.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7.Принцип непрерывности.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8.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Выбери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Назовите основные направления профессиональной деятельности логопеда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1.Педагогическая (логопедическая) работа по  исправлению нарушений речи детей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2.Повышение грамотности населения.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3.Выявление детей с речевым нарушением и направление на ПМПК.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4 Участие в комплектовании логопедического учреждения.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5.Профилактическое обследование детей, посещающих дошкольные учреждения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6.Санитарно-просветительская работа с родителями.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7.Преодоление школьной неуспеваемости.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9.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правильный ответ.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Ребенок с ограниченными возможностями нуждается </w:t>
      </w:r>
      <w:r w:rsidRPr="008A57BD">
        <w:rPr>
          <w:b/>
          <w:bCs/>
        </w:rPr>
        <w:t>в особых образовательных условиях.</w:t>
      </w:r>
      <w:r w:rsidRPr="008A57BD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Для справок: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а) овладевать навыками самообслуживания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 б) овладевать навыками собственной жизненной компетентности (социального </w:t>
      </w:r>
      <w:proofErr w:type="spellStart"/>
      <w:r w:rsidRPr="008A57BD">
        <w:t>адаптирования</w:t>
      </w:r>
      <w:proofErr w:type="spellEnd"/>
      <w:r w:rsidRPr="008A57BD">
        <w:t>): навыками ориентировки в пространстве и во времени, самообслуживания и социально-бытовой ориентации,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г) постоянно восполнять недостаток знаний об окружающем мире, связанный с ограничением возможностей.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proofErr w:type="spellStart"/>
      <w:r w:rsidRPr="008A57BD">
        <w:t>д</w:t>
      </w:r>
      <w:proofErr w:type="spellEnd"/>
      <w:r w:rsidRPr="008A57BD">
        <w:t xml:space="preserve">) у него должна быть развита </w:t>
      </w:r>
      <w:proofErr w:type="spellStart"/>
      <w:r w:rsidRPr="008A57BD">
        <w:t>потребностно-мотивационная</w:t>
      </w:r>
      <w:proofErr w:type="spellEnd"/>
      <w:r w:rsidRPr="008A57BD">
        <w:t>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е) приобрести профессию.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ж) установить контакт с родителями.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10.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правильный ответ. 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 Выделите </w:t>
      </w:r>
      <w:r w:rsidRPr="008A57BD">
        <w:rPr>
          <w:b/>
          <w:bCs/>
        </w:rPr>
        <w:t xml:space="preserve">специальные </w:t>
      </w:r>
      <w:r w:rsidRPr="008A57BD">
        <w:t>образовательные условия: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1-  наличие современных специальных образовательных программ (общеобразовательных и коррекционно-развивающих)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3 - адекватная среда жизнедеятельности;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5 - предоставление медицинских, психологических и социальных услуг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6 - наличие в учреждении библиотеки, различных кружков.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lastRenderedPageBreak/>
        <w:t>7- наличие спортивного комплекса.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11.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Выберите правильный ответ.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rPr>
          <w:b/>
          <w:bCs/>
        </w:rPr>
        <w:t>Коррекционная направленность</w:t>
      </w:r>
      <w:r w:rsidRPr="008A57BD">
        <w:t xml:space="preserve"> обучения и воспитания обеспечивается - ...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 xml:space="preserve">1.Контингентом </w:t>
      </w:r>
      <w:proofErr w:type="gramStart"/>
      <w:r w:rsidRPr="008A57BD">
        <w:t>обучающихся</w:t>
      </w:r>
      <w:proofErr w:type="gramEnd"/>
      <w:r w:rsidRPr="008A57BD">
        <w:t>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2.Практической направленностью обучения.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3..Изменениями в содержании общеобразовательных предметов, их корректировка.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4.Специфическими (коррекционными) учебными предметами.</w:t>
      </w:r>
    </w:p>
    <w:p w:rsidR="00D34721" w:rsidRPr="008A57BD" w:rsidRDefault="00D34721" w:rsidP="008A57BD">
      <w:pPr>
        <w:tabs>
          <w:tab w:val="left" w:pos="3544"/>
        </w:tabs>
        <w:ind w:firstLine="709"/>
      </w:pPr>
      <w:r w:rsidRPr="008A57BD">
        <w:t>5.Средствами коррекционно-направленного обучения и воспитания.</w:t>
      </w:r>
    </w:p>
    <w:p w:rsidR="00D34721" w:rsidRPr="008A57BD" w:rsidRDefault="00D34721" w:rsidP="008A57BD">
      <w:pPr>
        <w:tabs>
          <w:tab w:val="left" w:pos="3544"/>
        </w:tabs>
        <w:ind w:firstLine="709"/>
        <w:rPr>
          <w:b/>
          <w:bCs/>
        </w:rPr>
      </w:pPr>
      <w:r w:rsidRPr="008A57BD">
        <w:t>6.Расписанием учебных занятий.</w:t>
      </w:r>
    </w:p>
    <w:p w:rsidR="00D34721" w:rsidRPr="008A57BD" w:rsidRDefault="00D34721" w:rsidP="008A57BD">
      <w:pPr>
        <w:ind w:firstLine="709"/>
        <w:rPr>
          <w:b/>
          <w:bCs/>
        </w:rPr>
      </w:pPr>
      <w:r w:rsidRPr="008A57BD">
        <w:rPr>
          <w:b/>
          <w:bCs/>
        </w:rPr>
        <w:t>Тест 12.</w:t>
      </w:r>
    </w:p>
    <w:p w:rsidR="00D34721" w:rsidRPr="008A57BD" w:rsidRDefault="00D34721" w:rsidP="008A57BD">
      <w:pPr>
        <w:ind w:firstLine="709"/>
      </w:pPr>
      <w:r w:rsidRPr="008A57BD">
        <w:rPr>
          <w:b/>
          <w:bCs/>
        </w:rPr>
        <w:t>Выберите правильный ответ.</w:t>
      </w:r>
    </w:p>
    <w:p w:rsidR="00D34721" w:rsidRPr="008A57BD" w:rsidRDefault="00D34721" w:rsidP="008A57BD">
      <w:pPr>
        <w:ind w:firstLine="709"/>
      </w:pPr>
      <w:r w:rsidRPr="008A57BD">
        <w:t xml:space="preserve"> </w:t>
      </w:r>
      <w:r w:rsidRPr="008A57BD">
        <w:rPr>
          <w:b/>
          <w:bCs/>
        </w:rPr>
        <w:t xml:space="preserve">Принцип </w:t>
      </w:r>
      <w:proofErr w:type="spellStart"/>
      <w:r w:rsidRPr="008A57BD">
        <w:rPr>
          <w:b/>
          <w:bCs/>
        </w:rPr>
        <w:t>деятельностного</w:t>
      </w:r>
      <w:proofErr w:type="spellEnd"/>
      <w:r w:rsidRPr="008A57BD">
        <w:t xml:space="preserve"> подхода в обучении и воспитании  осуществляется </w:t>
      </w:r>
      <w:proofErr w:type="gramStart"/>
      <w:r w:rsidRPr="008A57BD">
        <w:t>с</w:t>
      </w:r>
      <w:proofErr w:type="gramEnd"/>
      <w:r w:rsidRPr="008A57BD">
        <w:t xml:space="preserve"> ...</w:t>
      </w:r>
    </w:p>
    <w:p w:rsidR="00D34721" w:rsidRPr="008A57BD" w:rsidRDefault="00D34721" w:rsidP="008A57BD">
      <w:pPr>
        <w:ind w:firstLine="709"/>
      </w:pPr>
      <w:r w:rsidRPr="008A57BD">
        <w:t xml:space="preserve">а)  учетом ведущего вида деятельности </w:t>
      </w:r>
    </w:p>
    <w:p w:rsidR="00D34721" w:rsidRPr="008A57BD" w:rsidRDefault="00D34721" w:rsidP="008A57BD">
      <w:pPr>
        <w:ind w:firstLine="709"/>
      </w:pPr>
      <w:r w:rsidRPr="008A57BD">
        <w:t>б) опорой на наиболее сформированные виды деятельности</w:t>
      </w:r>
    </w:p>
    <w:p w:rsidR="00D34721" w:rsidRPr="008A57BD" w:rsidRDefault="00D34721" w:rsidP="008A57BD">
      <w:pPr>
        <w:ind w:firstLine="709"/>
      </w:pPr>
      <w:r w:rsidRPr="008A57BD">
        <w:t>в) необходимостью формирования всех без исключения видов деятельности</w:t>
      </w:r>
    </w:p>
    <w:p w:rsidR="00D34721" w:rsidRPr="008A57BD" w:rsidRDefault="00D34721" w:rsidP="008A57BD">
      <w:pPr>
        <w:ind w:firstLine="709"/>
      </w:pPr>
      <w:r w:rsidRPr="008A57BD">
        <w:t>г) учетом личностн</w:t>
      </w:r>
      <w:proofErr w:type="gramStart"/>
      <w:r w:rsidRPr="008A57BD">
        <w:t>о-</w:t>
      </w:r>
      <w:proofErr w:type="gramEnd"/>
      <w:r w:rsidRPr="008A57BD">
        <w:t xml:space="preserve"> и социально значимого вида деятельности</w:t>
      </w:r>
    </w:p>
    <w:p w:rsidR="00D34721" w:rsidRPr="008A57BD" w:rsidRDefault="00D34721" w:rsidP="008A57BD">
      <w:pPr>
        <w:ind w:firstLine="709"/>
        <w:rPr>
          <w:b/>
          <w:bCs/>
        </w:rPr>
      </w:pPr>
      <w:proofErr w:type="spellStart"/>
      <w:r w:rsidRPr="008A57BD">
        <w:t>д</w:t>
      </w:r>
      <w:proofErr w:type="spellEnd"/>
      <w:r w:rsidRPr="008A57BD">
        <w:t xml:space="preserve">) обязательным доведением до нормальных параметров </w:t>
      </w:r>
      <w:proofErr w:type="spellStart"/>
      <w:r w:rsidRPr="008A57BD">
        <w:t>сформированности</w:t>
      </w:r>
      <w:proofErr w:type="spellEnd"/>
      <w:r w:rsidRPr="008A57BD">
        <w:t xml:space="preserve"> ведущих видов деятельности</w:t>
      </w:r>
    </w:p>
    <w:p w:rsidR="00D34721" w:rsidRPr="008A57BD" w:rsidRDefault="00D34721" w:rsidP="008A57BD">
      <w:pPr>
        <w:ind w:firstLine="709"/>
        <w:rPr>
          <w:b/>
        </w:rPr>
      </w:pPr>
    </w:p>
    <w:p w:rsidR="00D34721" w:rsidRPr="008A57BD" w:rsidRDefault="00D34721" w:rsidP="008A57BD">
      <w:pPr>
        <w:ind w:firstLine="709"/>
        <w:jc w:val="center"/>
        <w:rPr>
          <w:b/>
        </w:rPr>
      </w:pPr>
      <w:r w:rsidRPr="008A57BD">
        <w:rPr>
          <w:b/>
        </w:rPr>
        <w:t xml:space="preserve">Перечень тем </w:t>
      </w:r>
      <w:r w:rsidR="00BD67EA" w:rsidRPr="008A57BD">
        <w:rPr>
          <w:b/>
        </w:rPr>
        <w:t>для контрольной работы</w:t>
      </w:r>
      <w:r w:rsidRPr="008A57BD">
        <w:rPr>
          <w:b/>
        </w:rPr>
        <w:t>: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1.</w:t>
      </w:r>
      <w:r w:rsidRPr="008A57BD"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2.</w:t>
      </w:r>
      <w:r w:rsidRPr="008A57BD"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3.</w:t>
      </w:r>
      <w:r w:rsidRPr="008A57BD"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4.</w:t>
      </w:r>
      <w:r w:rsidRPr="008A57BD">
        <w:tab/>
        <w:t>Основные виды нарушений развития у детей (психолого-педагогическая классификация).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5.</w:t>
      </w:r>
      <w:r w:rsidRPr="008A57BD"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6.</w:t>
      </w:r>
      <w:r w:rsidRPr="008A57BD"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7.</w:t>
      </w:r>
      <w:r w:rsidRPr="008A57BD">
        <w:tab/>
        <w:t>Основные категории (группы) детей с отклонениями в развитии.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8.</w:t>
      </w:r>
      <w:r w:rsidRPr="008A57BD"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9.</w:t>
      </w:r>
      <w:r w:rsidRPr="008A57BD"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10.</w:t>
      </w:r>
      <w:r w:rsidRPr="008A57BD"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11.</w:t>
      </w:r>
      <w:r w:rsidRPr="008A57BD">
        <w:tab/>
        <w:t>Основные принципы специальной (коррекционной) педагогики.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12.</w:t>
      </w:r>
      <w:r w:rsidRPr="008A57BD">
        <w:tab/>
        <w:t xml:space="preserve"> Система коррекционного обучения и воспитания детей в нашей стране.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13.</w:t>
      </w:r>
      <w:r w:rsidRPr="008A57BD">
        <w:tab/>
        <w:t xml:space="preserve"> Основные формы организации коррекционного обучения детей с отклонениями в развитии.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14.</w:t>
      </w:r>
      <w:r w:rsidRPr="008A57BD">
        <w:tab/>
        <w:t xml:space="preserve"> Виды и структура уроков.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15.</w:t>
      </w:r>
      <w:r w:rsidRPr="008A57BD">
        <w:tab/>
        <w:t>Специфические особенности организации и содержания коррекционного обучения и воспитания.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16.</w:t>
      </w:r>
      <w:r w:rsidRPr="008A57BD">
        <w:tab/>
        <w:t xml:space="preserve"> Задачи и организация работы службы практической психологии в образовательных учреждениях.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17.</w:t>
      </w:r>
      <w:r w:rsidRPr="008A57BD">
        <w:tab/>
        <w:t xml:space="preserve"> Понятие о реабилитации детей с нарушениями развития.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18.</w:t>
      </w:r>
      <w:r w:rsidRPr="008A57BD">
        <w:tab/>
        <w:t xml:space="preserve"> Понятие о компенсации и коррекции нарушенных функций.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19.</w:t>
      </w:r>
      <w:r w:rsidRPr="008A57BD"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lastRenderedPageBreak/>
        <w:t>20.</w:t>
      </w:r>
      <w:r w:rsidRPr="008A57BD"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21.</w:t>
      </w:r>
      <w:r w:rsidRPr="008A57BD"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22.</w:t>
      </w:r>
      <w:r w:rsidRPr="008A57BD"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23.</w:t>
      </w:r>
      <w:r w:rsidRPr="008A57BD"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24.</w:t>
      </w:r>
      <w:r w:rsidRPr="008A57BD"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25.</w:t>
      </w:r>
      <w:r w:rsidRPr="008A57BD"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26.</w:t>
      </w:r>
      <w:r w:rsidRPr="008A57BD"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27.</w:t>
      </w:r>
      <w:r w:rsidRPr="008A57BD"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28.</w:t>
      </w:r>
      <w:r w:rsidRPr="008A57BD"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29.</w:t>
      </w:r>
      <w:r w:rsidRPr="008A57BD"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D34721" w:rsidRPr="008A57BD" w:rsidRDefault="00D34721" w:rsidP="008A57BD">
      <w:pPr>
        <w:tabs>
          <w:tab w:val="left" w:pos="1134"/>
        </w:tabs>
        <w:ind w:firstLine="709"/>
      </w:pPr>
      <w:r w:rsidRPr="008A57BD">
        <w:t>30.</w:t>
      </w:r>
      <w:r w:rsidRPr="008A57BD">
        <w:tab/>
        <w:t xml:space="preserve"> Задачи и организация работы  </w:t>
      </w:r>
      <w:proofErr w:type="spellStart"/>
      <w:r w:rsidRPr="008A57BD">
        <w:t>психолого-медико-педагогических</w:t>
      </w:r>
      <w:proofErr w:type="spellEnd"/>
      <w:r w:rsidRPr="008A57BD">
        <w:t xml:space="preserve"> комиссий (ПМПК).</w:t>
      </w:r>
    </w:p>
    <w:p w:rsidR="00D34721" w:rsidRPr="008A57BD" w:rsidRDefault="00D34721" w:rsidP="008A57BD">
      <w:pPr>
        <w:ind w:firstLine="709"/>
        <w:jc w:val="center"/>
        <w:rPr>
          <w:b/>
        </w:rPr>
      </w:pPr>
      <w:r w:rsidRPr="008A57B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«отлично» – обучающийся показывает высокий уровень </w:t>
      </w:r>
      <w:proofErr w:type="spellStart"/>
      <w:r w:rsidRPr="008A57BD">
        <w:t>сформированности</w:t>
      </w:r>
      <w:proofErr w:type="spellEnd"/>
      <w:r w:rsidRPr="008A57BD">
        <w:t xml:space="preserve"> компетенций, т.е.</w:t>
      </w:r>
      <w:r w:rsidRPr="008A57BD">
        <w:rPr>
          <w:lang w:eastAsia="en-US"/>
        </w:rPr>
        <w:t xml:space="preserve"> имеет достаточное представление о социальной значимости своей профессии, что необходимо для формирования активной жизненной и профессиональной позиции; </w:t>
      </w:r>
      <w:r w:rsidRPr="008A57BD">
        <w:t>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D34721" w:rsidRPr="008A57BD" w:rsidRDefault="00D34721" w:rsidP="008A57BD">
      <w:pPr>
        <w:ind w:firstLine="709"/>
      </w:pPr>
      <w:proofErr w:type="gramStart"/>
      <w:r w:rsidRPr="008A57BD">
        <w:t xml:space="preserve">– на оценку «хорошо» – обучающийся показывает средний уровень </w:t>
      </w:r>
      <w:proofErr w:type="spellStart"/>
      <w:r w:rsidRPr="008A57BD">
        <w:t>сформированности</w:t>
      </w:r>
      <w:proofErr w:type="spellEnd"/>
      <w:r w:rsidRPr="008A57BD">
        <w:t xml:space="preserve"> компетенций, т.е. имеет необходимый уровень представлений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</w:t>
      </w:r>
      <w:proofErr w:type="gramEnd"/>
      <w:r w:rsidRPr="008A57BD">
        <w:t xml:space="preserve">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«удовлетворительно» – обучающийся показывает пороговый уровень </w:t>
      </w:r>
      <w:proofErr w:type="spellStart"/>
      <w:r w:rsidRPr="008A57BD">
        <w:t>сформированности</w:t>
      </w:r>
      <w:proofErr w:type="spellEnd"/>
      <w:r w:rsidRPr="008A57BD">
        <w:t xml:space="preserve"> компетенций, т.е. имеет недостаточное представление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</w:t>
      </w:r>
      <w:r w:rsidRPr="008A57BD">
        <w:lastRenderedPageBreak/>
        <w:t>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«неудовлетворительно» – </w:t>
      </w:r>
      <w:proofErr w:type="gramStart"/>
      <w:r w:rsidRPr="008A57BD">
        <w:t>результат обучения не достигнут</w:t>
      </w:r>
      <w:proofErr w:type="gramEnd"/>
      <w:r w:rsidRPr="008A57BD"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34721" w:rsidRPr="008A57BD" w:rsidRDefault="00D34721" w:rsidP="008A57BD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34721" w:rsidRPr="008A57BD" w:rsidRDefault="00D34721" w:rsidP="008A57BD">
      <w:pPr>
        <w:ind w:firstLine="709"/>
        <w:jc w:val="center"/>
        <w:rPr>
          <w:b/>
        </w:rPr>
      </w:pPr>
      <w:r w:rsidRPr="008A57BD">
        <w:rPr>
          <w:b/>
        </w:rPr>
        <w:t>Перечень тем для курсовой работы: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1.</w:t>
      </w:r>
      <w:r w:rsidRPr="008A57BD">
        <w:tab/>
        <w:t>Коррекция нарушений познавательной сферы детей с задержкой психического развития в условиях специального дошкольного учреждения (организации).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2.</w:t>
      </w:r>
      <w:r w:rsidRPr="008A57BD">
        <w:tab/>
        <w:t xml:space="preserve">Педагогическое сопровождение детей с расстройствами </w:t>
      </w:r>
      <w:proofErr w:type="spellStart"/>
      <w:r w:rsidRPr="008A57BD">
        <w:t>аутистического</w:t>
      </w:r>
      <w:proofErr w:type="spellEnd"/>
      <w:r w:rsidRPr="008A57BD">
        <w:t xml:space="preserve"> спектра в условиях дошкольных образовательных учреждений (организациях) общего типа.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3.</w:t>
      </w:r>
      <w:r w:rsidRPr="008A57BD">
        <w:tab/>
        <w:t>Формирование коммуникативных навыков у слабовидящих детей в условиях детского коллектива.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4.</w:t>
      </w:r>
      <w:r w:rsidRPr="008A57BD">
        <w:tab/>
        <w:t xml:space="preserve">Развитие мелкой моторики у детей с задержкой психического развития посредством использования методов </w:t>
      </w:r>
      <w:proofErr w:type="spellStart"/>
      <w:r w:rsidRPr="008A57BD">
        <w:t>артпедагогики</w:t>
      </w:r>
      <w:proofErr w:type="spellEnd"/>
      <w:r w:rsidRPr="008A57BD">
        <w:t>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5.</w:t>
      </w:r>
      <w:r w:rsidRPr="008A57BD">
        <w:tab/>
        <w:t xml:space="preserve">Формирование навыков самообслуживания у умственно отсталых дошкольников в процессе взаимодействия дефектолога с семьей 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6.</w:t>
      </w:r>
      <w:r w:rsidRPr="008A57BD">
        <w:tab/>
        <w:t>Формирование пространственных представлений у слабовидящих дошкольников посредством использования дидактических игр.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7.</w:t>
      </w:r>
      <w:r w:rsidRPr="008A57BD">
        <w:tab/>
        <w:t>Коррекция общей моторики дошкольников с задержкой психического развития в процессе обучения и воспитания.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8.</w:t>
      </w:r>
      <w:r w:rsidRPr="008A57BD">
        <w:tab/>
        <w:t>Развитие эмоциональной сферы незрячих детей в условиях дошкольного образовательного учреждения (организации).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9.</w:t>
      </w:r>
      <w:r w:rsidRPr="008A57BD">
        <w:tab/>
        <w:t>Психолого-педагогическое сопровождение детей с ограниченными возможностями здоровья в образовательных учреждениях общего типа.</w:t>
      </w:r>
    </w:p>
    <w:p w:rsidR="00D34721" w:rsidRPr="008A57BD" w:rsidRDefault="00D34721" w:rsidP="008A57BD">
      <w:pPr>
        <w:tabs>
          <w:tab w:val="left" w:pos="851"/>
        </w:tabs>
        <w:ind w:firstLine="709"/>
        <w:contextualSpacing/>
      </w:pPr>
      <w:r w:rsidRPr="008A57BD">
        <w:t>10.</w:t>
      </w:r>
      <w:r w:rsidRPr="008A57BD">
        <w:tab/>
        <w:t>Коррекция произносительных навыков слабослышащих детей посредством использования компьютерных технологий.</w:t>
      </w: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Методические указания для подготовки курсовой работы:</w:t>
      </w:r>
    </w:p>
    <w:p w:rsidR="00D34721" w:rsidRPr="008A57BD" w:rsidRDefault="00D34721" w:rsidP="008A57BD">
      <w:pPr>
        <w:ind w:firstLine="709"/>
      </w:pPr>
      <w:r w:rsidRPr="008A57BD">
        <w:t>Курсовая работа составляет 25-30 страниц машинописного (компьютерного) текста в установленном формате (чуть больше 1 п.</w:t>
      </w:r>
      <w:proofErr w:type="gramStart"/>
      <w:r w:rsidRPr="008A57BD">
        <w:t>л</w:t>
      </w:r>
      <w:proofErr w:type="gramEnd"/>
      <w:r w:rsidRPr="008A57BD">
        <w:t>.). Содержательно состоит из двух глав (четырех параграфов), введения, заключения, списка использованной литературы и приложения. Содержание работы.</w:t>
      </w:r>
      <w:r w:rsidRPr="008A57BD">
        <w:rPr>
          <w:spacing w:val="60"/>
        </w:rPr>
        <w:t xml:space="preserve"> </w:t>
      </w:r>
      <w:r w:rsidRPr="008A57BD">
        <w:t>Параметры введения</w:t>
      </w:r>
      <w:r w:rsidRPr="008A57BD">
        <w:rPr>
          <w:spacing w:val="60"/>
        </w:rPr>
        <w:t>:</w:t>
      </w:r>
      <w:r w:rsidRPr="008A57BD">
        <w:t xml:space="preserve"> Актуальность темы исследования. Проблема исследования. Цель исследования. Объект исследования. Предмет исследования. Гипотеза исследования должна содержать два педагогических условия. Задачи исследования. Методы исследования. Практическая значимость.</w:t>
      </w:r>
    </w:p>
    <w:p w:rsidR="00D34721" w:rsidRPr="008A57BD" w:rsidRDefault="00D34721" w:rsidP="008A57BD">
      <w:pPr>
        <w:ind w:firstLine="709"/>
      </w:pPr>
      <w:r w:rsidRPr="008A57BD">
        <w:t xml:space="preserve">Количество источников по теме </w:t>
      </w:r>
      <w:proofErr w:type="gramStart"/>
      <w:r w:rsidRPr="008A57BD">
        <w:t>исследования</w:t>
      </w:r>
      <w:proofErr w:type="gramEnd"/>
      <w:r w:rsidRPr="008A57BD">
        <w:t xml:space="preserve"> в списке использованной и цитируемой литературы не менее 25 источников: психологической, общепедагогической, дидактической и методической и прочей литературы.</w:t>
      </w:r>
    </w:p>
    <w:p w:rsidR="00D34721" w:rsidRPr="008A57BD" w:rsidRDefault="00D34721" w:rsidP="008A57BD">
      <w:pPr>
        <w:ind w:firstLine="709"/>
        <w:rPr>
          <w:b/>
        </w:rPr>
      </w:pPr>
      <w:r w:rsidRPr="008A57B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«отлично» – обучающийся показывает высокий уровень </w:t>
      </w:r>
      <w:proofErr w:type="spellStart"/>
      <w:r w:rsidRPr="008A57BD">
        <w:t>сформированности</w:t>
      </w:r>
      <w:proofErr w:type="spellEnd"/>
      <w:r w:rsidRPr="008A57BD">
        <w:t xml:space="preserve"> компетенций, т.е. </w:t>
      </w:r>
      <w:r w:rsidRPr="008A57BD">
        <w:rPr>
          <w:lang w:eastAsia="en-US"/>
        </w:rPr>
        <w:t xml:space="preserve">имеет достаточное представление </w:t>
      </w:r>
      <w:r w:rsidRPr="008A57BD">
        <w:t xml:space="preserve">о психофизических, возрастных особенностях и об индивидуальных образовательных потребностях, обучающихся с ограниченными возможностями здоровья. Умеет применять способы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знаний. 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«хорошо» – обучающийся показывает средний уровень </w:t>
      </w:r>
      <w:proofErr w:type="spellStart"/>
      <w:r w:rsidRPr="008A57BD">
        <w:lastRenderedPageBreak/>
        <w:t>сформированности</w:t>
      </w:r>
      <w:proofErr w:type="spellEnd"/>
      <w:r w:rsidRPr="008A57BD">
        <w:t xml:space="preserve"> компетенций, т.е. имеет необходимое представление о психофизических, возрастных особенностях и об индивидуальных образовательных потребностях, обучающихся с ограниченными возможностями здоровья. Умеет применять некоторые способы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знаний.</w:t>
      </w:r>
    </w:p>
    <w:p w:rsidR="00D34721" w:rsidRPr="008A57BD" w:rsidRDefault="00D34721" w:rsidP="008A57BD">
      <w:pPr>
        <w:ind w:firstLine="709"/>
      </w:pPr>
      <w:r w:rsidRPr="008A57BD">
        <w:t xml:space="preserve">– на оценку «удовлетворительно» – обучающийся показывает пороговый уровень </w:t>
      </w:r>
      <w:proofErr w:type="spellStart"/>
      <w:r w:rsidRPr="008A57BD">
        <w:t>сформированности</w:t>
      </w:r>
      <w:proofErr w:type="spellEnd"/>
      <w:r w:rsidRPr="008A57BD">
        <w:t xml:space="preserve"> компетенций, т.е. имеет не вполне достаточное представление о психофизических, возрастных особенностях и об индивидуальных образовательных потребностях, обучающихся с ограниченными возможностями здоровья. Имеет неполное представление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знаний. </w:t>
      </w:r>
    </w:p>
    <w:p w:rsidR="00D34721" w:rsidRDefault="00D34721" w:rsidP="008A57BD">
      <w:pPr>
        <w:ind w:firstLine="709"/>
        <w:rPr>
          <w:lang w:val="en-US"/>
        </w:rPr>
      </w:pPr>
      <w:r w:rsidRPr="008A57BD">
        <w:t xml:space="preserve">– на оценку «неудовлетворительно» – </w:t>
      </w:r>
      <w:proofErr w:type="gramStart"/>
      <w:r w:rsidRPr="008A57BD">
        <w:t>результат обучения не достигнут</w:t>
      </w:r>
      <w:proofErr w:type="gramEnd"/>
      <w:r w:rsidRPr="008A57BD">
        <w:t>, обучающийся не выполняет требований и отказывается осуществлять корректирующие действия.</w:t>
      </w:r>
    </w:p>
    <w:p w:rsidR="00443106" w:rsidRPr="00443106" w:rsidRDefault="00443106" w:rsidP="008A57BD">
      <w:pPr>
        <w:ind w:firstLine="709"/>
        <w:rPr>
          <w:lang w:val="en-US"/>
        </w:rPr>
      </w:pPr>
    </w:p>
    <w:p w:rsidR="00C76166" w:rsidRPr="00B72A27" w:rsidRDefault="00C76166" w:rsidP="00C76166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72A27">
        <w:rPr>
          <w:rStyle w:val="FontStyle32"/>
          <w:spacing w:val="-4"/>
          <w:sz w:val="24"/>
          <w:szCs w:val="24"/>
        </w:rPr>
        <w:t xml:space="preserve">8 </w:t>
      </w:r>
      <w:r w:rsidRPr="00B72A2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43106" w:rsidRPr="008A57BD" w:rsidRDefault="00443106" w:rsidP="00443106">
      <w:pPr>
        <w:ind w:firstLine="709"/>
      </w:pPr>
      <w:r w:rsidRPr="008A57BD">
        <w:rPr>
          <w:b/>
          <w:bCs/>
        </w:rPr>
        <w:t xml:space="preserve">а) Основная </w:t>
      </w:r>
      <w:r w:rsidRPr="008A57BD">
        <w:rPr>
          <w:b/>
        </w:rPr>
        <w:t>литература:</w:t>
      </w:r>
      <w:r w:rsidRPr="008A57BD">
        <w:t xml:space="preserve"> </w:t>
      </w:r>
    </w:p>
    <w:p w:rsidR="00443106" w:rsidRPr="00167505" w:rsidRDefault="00443106" w:rsidP="00443106">
      <w:pPr>
        <w:ind w:firstLine="709"/>
      </w:pPr>
      <w:r>
        <w:t xml:space="preserve">1. </w:t>
      </w:r>
      <w:proofErr w:type="spellStart"/>
      <w:r w:rsidRPr="00167505">
        <w:t>Неретина</w:t>
      </w:r>
      <w:proofErr w:type="spellEnd"/>
      <w:r w:rsidRPr="00167505">
        <w:t>, Т. Г. Обучение и воспитание умственно отсталых детей</w:t>
      </w:r>
      <w:proofErr w:type="gramStart"/>
      <w:r w:rsidRPr="00167505">
        <w:t xml:space="preserve"> :</w:t>
      </w:r>
      <w:proofErr w:type="gramEnd"/>
      <w:r w:rsidRPr="00167505">
        <w:t xml:space="preserve"> учебное пособие / Т. Г. </w:t>
      </w:r>
      <w:proofErr w:type="spellStart"/>
      <w:r w:rsidRPr="00167505">
        <w:t>Неретина</w:t>
      </w:r>
      <w:proofErr w:type="spellEnd"/>
      <w:r w:rsidRPr="00167505">
        <w:t xml:space="preserve">, С. В. </w:t>
      </w:r>
      <w:proofErr w:type="spellStart"/>
      <w:r w:rsidRPr="00167505">
        <w:t>Клевесенкова</w:t>
      </w:r>
      <w:proofErr w:type="spellEnd"/>
      <w:r w:rsidRPr="00167505">
        <w:t xml:space="preserve"> ; МГТУ. - Магнитогорск</w:t>
      </w:r>
      <w:proofErr w:type="gramStart"/>
      <w:r w:rsidRPr="00167505">
        <w:t xml:space="preserve"> :</w:t>
      </w:r>
      <w:proofErr w:type="gramEnd"/>
      <w:r w:rsidRPr="00167505">
        <w:t xml:space="preserve"> МГТУ, 2016. - 1 электрон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о</w:t>
      </w:r>
      <w:proofErr w:type="gramEnd"/>
      <w:r w:rsidRPr="00167505">
        <w:t xml:space="preserve">пт. диск (CD-ROM). - </w:t>
      </w:r>
      <w:proofErr w:type="spellStart"/>
      <w:r w:rsidRPr="00167505">
        <w:t>Загл</w:t>
      </w:r>
      <w:proofErr w:type="spellEnd"/>
      <w:r w:rsidRPr="00167505">
        <w:t>. с титул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э</w:t>
      </w:r>
      <w:proofErr w:type="gramEnd"/>
      <w:r w:rsidRPr="00167505">
        <w:t xml:space="preserve">крана. - URL: </w:t>
      </w:r>
      <w:hyperlink r:id="rId24" w:history="1">
        <w:r w:rsidRPr="0061243F">
          <w:rPr>
            <w:rStyle w:val="afb"/>
          </w:rPr>
          <w:t>https://magtu.informsystema.ru/uploader/fileUpload?name=2666.pdf&amp;show=dcatalogues/1/1131355/2666.pdf&amp;view=true</w:t>
        </w:r>
      </w:hyperlink>
      <w:r w:rsidRPr="00443106">
        <w:t xml:space="preserve"> </w:t>
      </w:r>
      <w:r w:rsidRPr="00167505">
        <w:t xml:space="preserve"> (дата обращения: 14.05.2020). - Макрообъект. - Текст</w:t>
      </w:r>
      <w:proofErr w:type="gramStart"/>
      <w:r w:rsidRPr="00167505">
        <w:t xml:space="preserve"> :</w:t>
      </w:r>
      <w:proofErr w:type="gramEnd"/>
      <w:r w:rsidRPr="00167505">
        <w:t xml:space="preserve"> электронный. - Сведения доступны также на CD-ROM.</w:t>
      </w:r>
    </w:p>
    <w:p w:rsidR="00443106" w:rsidRPr="00167505" w:rsidRDefault="00443106" w:rsidP="00443106">
      <w:r>
        <w:t xml:space="preserve">2. </w:t>
      </w:r>
      <w:r w:rsidRPr="00167505">
        <w:t>Исаева, Е. В. Воспитание и обучение детей со сложными нарушениями развития</w:t>
      </w:r>
      <w:proofErr w:type="gramStart"/>
      <w:r w:rsidRPr="00167505">
        <w:t xml:space="preserve"> :</w:t>
      </w:r>
      <w:proofErr w:type="gramEnd"/>
      <w:r w:rsidRPr="00167505">
        <w:t xml:space="preserve"> учебно-методическое пособие / Е. В. Исаева ; МГТУ. - Магнитогорск</w:t>
      </w:r>
      <w:proofErr w:type="gramStart"/>
      <w:r w:rsidRPr="00167505">
        <w:t xml:space="preserve"> :</w:t>
      </w:r>
      <w:proofErr w:type="gramEnd"/>
      <w:r w:rsidRPr="00167505">
        <w:t xml:space="preserve"> МГТУ, 2017. - 1 электрон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о</w:t>
      </w:r>
      <w:proofErr w:type="gramEnd"/>
      <w:r w:rsidRPr="00167505">
        <w:t xml:space="preserve">пт. диск (CD-ROM). - </w:t>
      </w:r>
      <w:proofErr w:type="spellStart"/>
      <w:r w:rsidRPr="00167505">
        <w:t>Загл</w:t>
      </w:r>
      <w:proofErr w:type="spellEnd"/>
      <w:r w:rsidRPr="00167505">
        <w:t>. с титул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э</w:t>
      </w:r>
      <w:proofErr w:type="gramEnd"/>
      <w:r w:rsidRPr="00167505">
        <w:t xml:space="preserve">крана. - URL: </w:t>
      </w:r>
      <w:hyperlink r:id="rId25" w:history="1">
        <w:r w:rsidRPr="0061243F">
          <w:rPr>
            <w:rStyle w:val="afb"/>
          </w:rPr>
          <w:t>https://magtu.informsystema.ru/uploader/fileUpload?name=2821.pdf&amp;show=dcatalogues/1/1133041/2821.pdf&amp;view=true</w:t>
        </w:r>
      </w:hyperlink>
      <w:r w:rsidRPr="00443106">
        <w:t xml:space="preserve"> </w:t>
      </w:r>
      <w:r w:rsidRPr="00167505">
        <w:t xml:space="preserve"> (дата обращения: 14.05.2020). - Макрообъект. - Текст</w:t>
      </w:r>
      <w:proofErr w:type="gramStart"/>
      <w:r w:rsidRPr="00167505">
        <w:t xml:space="preserve"> :</w:t>
      </w:r>
      <w:proofErr w:type="gramEnd"/>
      <w:r w:rsidRPr="00167505">
        <w:t xml:space="preserve"> электронный. - Сведения доступны также на CD-ROM.</w:t>
      </w:r>
    </w:p>
    <w:p w:rsidR="00443106" w:rsidRDefault="00443106" w:rsidP="00443106">
      <w:pPr>
        <w:ind w:firstLine="709"/>
        <w:contextualSpacing/>
      </w:pPr>
    </w:p>
    <w:p w:rsidR="00443106" w:rsidRPr="008A57BD" w:rsidRDefault="00443106" w:rsidP="00443106">
      <w:pPr>
        <w:ind w:firstLine="709"/>
        <w:contextualSpacing/>
        <w:rPr>
          <w:b/>
        </w:rPr>
      </w:pPr>
      <w:r w:rsidRPr="008A57BD">
        <w:rPr>
          <w:b/>
        </w:rPr>
        <w:t xml:space="preserve">б) Дополнительная литература: </w:t>
      </w:r>
    </w:p>
    <w:p w:rsidR="00443106" w:rsidRDefault="00443106" w:rsidP="00443106">
      <w:pPr>
        <w:pStyle w:val="af5"/>
        <w:spacing w:line="240" w:lineRule="auto"/>
        <w:ind w:left="0"/>
        <w:rPr>
          <w:lang w:val="ru-RU"/>
        </w:rPr>
      </w:pPr>
      <w:r>
        <w:rPr>
          <w:szCs w:val="24"/>
          <w:lang w:val="ru-RU"/>
        </w:rPr>
        <w:t xml:space="preserve">1. </w:t>
      </w:r>
      <w:proofErr w:type="spellStart"/>
      <w:r w:rsidRPr="00522B5C">
        <w:rPr>
          <w:szCs w:val="24"/>
          <w:lang w:val="ru-RU"/>
        </w:rPr>
        <w:t>Неретина</w:t>
      </w:r>
      <w:proofErr w:type="spellEnd"/>
      <w:r w:rsidRPr="00522B5C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522B5C">
        <w:rPr>
          <w:szCs w:val="24"/>
          <w:lang w:val="ru-RU"/>
        </w:rPr>
        <w:t>Неретина</w:t>
      </w:r>
      <w:proofErr w:type="spellEnd"/>
      <w:r w:rsidRPr="00522B5C">
        <w:rPr>
          <w:szCs w:val="24"/>
          <w:lang w:val="ru-RU"/>
        </w:rPr>
        <w:t xml:space="preserve"> . – 2 изд. – М.: ФЛИНТА; МПСИ, 2010. – 376 с. - </w:t>
      </w:r>
      <w:r w:rsidRPr="00522B5C">
        <w:rPr>
          <w:szCs w:val="24"/>
        </w:rPr>
        <w:t>ISBN</w:t>
      </w:r>
      <w:r w:rsidRPr="00522B5C">
        <w:rPr>
          <w:szCs w:val="24"/>
          <w:lang w:val="ru-RU"/>
        </w:rPr>
        <w:t xml:space="preserve"> 978-5-9765-0127-0. – Режим доступа: </w:t>
      </w:r>
      <w:hyperlink r:id="rId26" w:history="1">
        <w:r w:rsidRPr="00522B5C">
          <w:rPr>
            <w:rStyle w:val="afb"/>
            <w:szCs w:val="24"/>
          </w:rPr>
          <w:t>http</w:t>
        </w:r>
        <w:r w:rsidRPr="00522B5C">
          <w:rPr>
            <w:rStyle w:val="afb"/>
            <w:szCs w:val="24"/>
            <w:lang w:val="ru-RU"/>
          </w:rPr>
          <w:t>://</w:t>
        </w:r>
        <w:r w:rsidRPr="00522B5C">
          <w:rPr>
            <w:rStyle w:val="afb"/>
            <w:szCs w:val="24"/>
          </w:rPr>
          <w:t>e</w:t>
        </w:r>
        <w:r w:rsidRPr="00522B5C">
          <w:rPr>
            <w:rStyle w:val="afb"/>
            <w:szCs w:val="24"/>
            <w:lang w:val="ru-RU"/>
          </w:rPr>
          <w:t>.</w:t>
        </w:r>
        <w:proofErr w:type="spellStart"/>
        <w:r w:rsidRPr="00522B5C">
          <w:rPr>
            <w:rStyle w:val="afb"/>
            <w:szCs w:val="24"/>
          </w:rPr>
          <w:t>lanbook</w:t>
        </w:r>
        <w:proofErr w:type="spellEnd"/>
        <w:r w:rsidRPr="00522B5C">
          <w:rPr>
            <w:rStyle w:val="afb"/>
            <w:szCs w:val="24"/>
            <w:lang w:val="ru-RU"/>
          </w:rPr>
          <w:t>.</w:t>
        </w:r>
        <w:r w:rsidRPr="00522B5C">
          <w:rPr>
            <w:rStyle w:val="afb"/>
            <w:szCs w:val="24"/>
          </w:rPr>
          <w:t>com</w:t>
        </w:r>
        <w:r w:rsidRPr="00522B5C">
          <w:rPr>
            <w:rStyle w:val="afb"/>
            <w:szCs w:val="24"/>
            <w:lang w:val="ru-RU"/>
          </w:rPr>
          <w:t xml:space="preserve">/ </w:t>
        </w:r>
        <w:r w:rsidRPr="00522B5C">
          <w:rPr>
            <w:rStyle w:val="afb"/>
            <w:szCs w:val="24"/>
          </w:rPr>
          <w:t>books</w:t>
        </w:r>
        <w:r w:rsidRPr="00522B5C">
          <w:rPr>
            <w:rStyle w:val="afb"/>
            <w:szCs w:val="24"/>
            <w:lang w:val="ru-RU"/>
          </w:rPr>
          <w:t>/</w:t>
        </w:r>
        <w:r w:rsidRPr="00522B5C">
          <w:rPr>
            <w:rStyle w:val="afb"/>
            <w:szCs w:val="24"/>
          </w:rPr>
          <w:t>element</w:t>
        </w:r>
        <w:r w:rsidRPr="00522B5C">
          <w:rPr>
            <w:rStyle w:val="afb"/>
            <w:szCs w:val="24"/>
            <w:lang w:val="ru-RU"/>
          </w:rPr>
          <w:t>.</w:t>
        </w:r>
        <w:proofErr w:type="spellStart"/>
        <w:r w:rsidRPr="00522B5C">
          <w:rPr>
            <w:rStyle w:val="afb"/>
            <w:szCs w:val="24"/>
          </w:rPr>
          <w:t>phppl</w:t>
        </w:r>
        <w:proofErr w:type="spellEnd"/>
        <w:r w:rsidRPr="00522B5C">
          <w:rPr>
            <w:rStyle w:val="afb"/>
            <w:szCs w:val="24"/>
            <w:lang w:val="ru-RU"/>
          </w:rPr>
          <w:t>1_</w:t>
        </w:r>
        <w:r w:rsidRPr="00522B5C">
          <w:rPr>
            <w:rStyle w:val="afb"/>
            <w:szCs w:val="24"/>
          </w:rPr>
          <w:t>id</w:t>
        </w:r>
        <w:r w:rsidRPr="00522B5C">
          <w:rPr>
            <w:rStyle w:val="afb"/>
            <w:szCs w:val="24"/>
            <w:lang w:val="ru-RU"/>
          </w:rPr>
          <w:t>=2417</w:t>
        </w:r>
      </w:hyperlink>
    </w:p>
    <w:p w:rsidR="00443106" w:rsidRPr="00167505" w:rsidRDefault="00443106" w:rsidP="00443106">
      <w:pPr>
        <w:pStyle w:val="af5"/>
        <w:spacing w:line="240" w:lineRule="auto"/>
        <w:ind w:left="0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167505">
        <w:rPr>
          <w:lang w:val="ru-RU"/>
        </w:rPr>
        <w:t>Неретина</w:t>
      </w:r>
      <w:proofErr w:type="spellEnd"/>
      <w:r w:rsidRPr="00167505">
        <w:rPr>
          <w:lang w:val="ru-RU"/>
        </w:rPr>
        <w:t>, Т. Г. Семейное воспитание детей с ограниченными возможностями здоровья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учебное пособие / Т. Г. </w:t>
      </w:r>
      <w:proofErr w:type="spellStart"/>
      <w:r w:rsidRPr="00167505">
        <w:rPr>
          <w:lang w:val="ru-RU"/>
        </w:rPr>
        <w:t>Неретина</w:t>
      </w:r>
      <w:proofErr w:type="spellEnd"/>
      <w:r w:rsidRPr="00167505">
        <w:rPr>
          <w:lang w:val="ru-RU"/>
        </w:rPr>
        <w:t xml:space="preserve"> ; МГТУ. - Магнитогорск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МГТУ, 2016. - 1 электрон</w:t>
      </w:r>
      <w:proofErr w:type="gramStart"/>
      <w:r w:rsidRPr="00167505">
        <w:rPr>
          <w:lang w:val="ru-RU"/>
        </w:rPr>
        <w:t>.</w:t>
      </w:r>
      <w:proofErr w:type="gramEnd"/>
      <w:r w:rsidRPr="00167505">
        <w:rPr>
          <w:lang w:val="ru-RU"/>
        </w:rPr>
        <w:t xml:space="preserve"> </w:t>
      </w:r>
      <w:proofErr w:type="gramStart"/>
      <w:r w:rsidRPr="00167505">
        <w:rPr>
          <w:lang w:val="ru-RU"/>
        </w:rPr>
        <w:t>о</w:t>
      </w:r>
      <w:proofErr w:type="gramEnd"/>
      <w:r w:rsidRPr="00167505">
        <w:rPr>
          <w:lang w:val="ru-RU"/>
        </w:rPr>
        <w:t>пт. диск (</w:t>
      </w:r>
      <w:r w:rsidRPr="00167505">
        <w:t>CD</w:t>
      </w:r>
      <w:r w:rsidRPr="00167505">
        <w:rPr>
          <w:lang w:val="ru-RU"/>
        </w:rPr>
        <w:t>-</w:t>
      </w:r>
      <w:r w:rsidRPr="00167505">
        <w:t>ROM</w:t>
      </w:r>
      <w:r w:rsidRPr="00167505">
        <w:rPr>
          <w:lang w:val="ru-RU"/>
        </w:rPr>
        <w:t xml:space="preserve">). - </w:t>
      </w:r>
      <w:proofErr w:type="spellStart"/>
      <w:r w:rsidRPr="00167505">
        <w:rPr>
          <w:lang w:val="ru-RU"/>
        </w:rPr>
        <w:t>Загл</w:t>
      </w:r>
      <w:proofErr w:type="spellEnd"/>
      <w:r w:rsidRPr="00167505">
        <w:rPr>
          <w:lang w:val="ru-RU"/>
        </w:rPr>
        <w:t>. с титул</w:t>
      </w:r>
      <w:proofErr w:type="gramStart"/>
      <w:r w:rsidRPr="00167505">
        <w:rPr>
          <w:lang w:val="ru-RU"/>
        </w:rPr>
        <w:t>.</w:t>
      </w:r>
      <w:proofErr w:type="gramEnd"/>
      <w:r w:rsidRPr="00167505">
        <w:rPr>
          <w:lang w:val="ru-RU"/>
        </w:rPr>
        <w:t xml:space="preserve"> </w:t>
      </w:r>
      <w:proofErr w:type="gramStart"/>
      <w:r w:rsidRPr="00167505">
        <w:rPr>
          <w:lang w:val="ru-RU"/>
        </w:rPr>
        <w:t>э</w:t>
      </w:r>
      <w:proofErr w:type="gramEnd"/>
      <w:r w:rsidRPr="00167505">
        <w:rPr>
          <w:lang w:val="ru-RU"/>
        </w:rPr>
        <w:t xml:space="preserve">крана. - </w:t>
      </w:r>
      <w:r w:rsidRPr="00167505">
        <w:t>URL</w:t>
      </w:r>
      <w:r w:rsidRPr="00167505">
        <w:rPr>
          <w:lang w:val="ru-RU"/>
        </w:rPr>
        <w:t xml:space="preserve">: </w:t>
      </w:r>
      <w:hyperlink r:id="rId27" w:history="1">
        <w:r w:rsidRPr="0061243F">
          <w:rPr>
            <w:rStyle w:val="afb"/>
          </w:rPr>
          <w:t>https</w:t>
        </w:r>
        <w:r w:rsidRPr="0061243F">
          <w:rPr>
            <w:rStyle w:val="afb"/>
            <w:lang w:val="ru-RU"/>
          </w:rPr>
          <w:t>://</w:t>
        </w:r>
        <w:proofErr w:type="spellStart"/>
        <w:r w:rsidRPr="0061243F">
          <w:rPr>
            <w:rStyle w:val="afb"/>
          </w:rPr>
          <w:t>magtu</w:t>
        </w:r>
        <w:proofErr w:type="spellEnd"/>
        <w:r w:rsidRPr="0061243F">
          <w:rPr>
            <w:rStyle w:val="afb"/>
            <w:lang w:val="ru-RU"/>
          </w:rPr>
          <w:t>.</w:t>
        </w:r>
        <w:proofErr w:type="spellStart"/>
        <w:r w:rsidRPr="0061243F">
          <w:rPr>
            <w:rStyle w:val="afb"/>
          </w:rPr>
          <w:t>informsystema</w:t>
        </w:r>
        <w:proofErr w:type="spellEnd"/>
        <w:r w:rsidRPr="0061243F">
          <w:rPr>
            <w:rStyle w:val="afb"/>
            <w:lang w:val="ru-RU"/>
          </w:rPr>
          <w:t>.</w:t>
        </w:r>
        <w:proofErr w:type="spellStart"/>
        <w:r w:rsidRPr="0061243F">
          <w:rPr>
            <w:rStyle w:val="afb"/>
          </w:rPr>
          <w:t>ru</w:t>
        </w:r>
        <w:proofErr w:type="spellEnd"/>
        <w:r w:rsidRPr="0061243F">
          <w:rPr>
            <w:rStyle w:val="afb"/>
            <w:lang w:val="ru-RU"/>
          </w:rPr>
          <w:t>/</w:t>
        </w:r>
        <w:proofErr w:type="spellStart"/>
        <w:r w:rsidRPr="0061243F">
          <w:rPr>
            <w:rStyle w:val="afb"/>
          </w:rPr>
          <w:t>uploader</w:t>
        </w:r>
        <w:proofErr w:type="spellEnd"/>
        <w:r w:rsidRPr="0061243F">
          <w:rPr>
            <w:rStyle w:val="afb"/>
            <w:lang w:val="ru-RU"/>
          </w:rPr>
          <w:t>/</w:t>
        </w:r>
        <w:proofErr w:type="spellStart"/>
        <w:r w:rsidRPr="0061243F">
          <w:rPr>
            <w:rStyle w:val="afb"/>
          </w:rPr>
          <w:t>fileUpload</w:t>
        </w:r>
        <w:proofErr w:type="spellEnd"/>
        <w:r w:rsidRPr="0061243F">
          <w:rPr>
            <w:rStyle w:val="afb"/>
            <w:lang w:val="ru-RU"/>
          </w:rPr>
          <w:t>?</w:t>
        </w:r>
        <w:r w:rsidRPr="0061243F">
          <w:rPr>
            <w:rStyle w:val="afb"/>
          </w:rPr>
          <w:t>name</w:t>
        </w:r>
        <w:r w:rsidRPr="0061243F">
          <w:rPr>
            <w:rStyle w:val="afb"/>
            <w:lang w:val="ru-RU"/>
          </w:rPr>
          <w:t>=2300.</w:t>
        </w:r>
        <w:proofErr w:type="spellStart"/>
        <w:r w:rsidRPr="0061243F">
          <w:rPr>
            <w:rStyle w:val="afb"/>
          </w:rPr>
          <w:t>pdf</w:t>
        </w:r>
        <w:proofErr w:type="spellEnd"/>
        <w:r w:rsidRPr="0061243F">
          <w:rPr>
            <w:rStyle w:val="afb"/>
            <w:lang w:val="ru-RU"/>
          </w:rPr>
          <w:t>&amp;</w:t>
        </w:r>
        <w:r w:rsidRPr="0061243F">
          <w:rPr>
            <w:rStyle w:val="afb"/>
          </w:rPr>
          <w:t>show</w:t>
        </w:r>
        <w:r w:rsidRPr="0061243F">
          <w:rPr>
            <w:rStyle w:val="afb"/>
            <w:lang w:val="ru-RU"/>
          </w:rPr>
          <w:t>=</w:t>
        </w:r>
        <w:proofErr w:type="spellStart"/>
        <w:r w:rsidRPr="0061243F">
          <w:rPr>
            <w:rStyle w:val="afb"/>
          </w:rPr>
          <w:t>dcatalogues</w:t>
        </w:r>
        <w:proofErr w:type="spellEnd"/>
        <w:r w:rsidRPr="0061243F">
          <w:rPr>
            <w:rStyle w:val="afb"/>
            <w:lang w:val="ru-RU"/>
          </w:rPr>
          <w:t>/1/1129910/2300.</w:t>
        </w:r>
        <w:proofErr w:type="spellStart"/>
        <w:r w:rsidRPr="0061243F">
          <w:rPr>
            <w:rStyle w:val="afb"/>
          </w:rPr>
          <w:t>pdf</w:t>
        </w:r>
        <w:proofErr w:type="spellEnd"/>
        <w:r w:rsidRPr="0061243F">
          <w:rPr>
            <w:rStyle w:val="afb"/>
            <w:lang w:val="ru-RU"/>
          </w:rPr>
          <w:t>&amp;</w:t>
        </w:r>
        <w:r w:rsidRPr="0061243F">
          <w:rPr>
            <w:rStyle w:val="afb"/>
          </w:rPr>
          <w:t>view</w:t>
        </w:r>
        <w:r w:rsidRPr="0061243F">
          <w:rPr>
            <w:rStyle w:val="afb"/>
            <w:lang w:val="ru-RU"/>
          </w:rPr>
          <w:t>=</w:t>
        </w:r>
        <w:r w:rsidRPr="0061243F">
          <w:rPr>
            <w:rStyle w:val="afb"/>
          </w:rPr>
          <w:t>true</w:t>
        </w:r>
      </w:hyperlink>
      <w:r w:rsidRPr="00443106">
        <w:rPr>
          <w:lang w:val="ru-RU"/>
        </w:rPr>
        <w:t xml:space="preserve"> </w:t>
      </w:r>
      <w:r w:rsidRPr="00167505">
        <w:rPr>
          <w:lang w:val="ru-RU"/>
        </w:rPr>
        <w:t xml:space="preserve"> (дата обращения: 14.05.2020). - Макрообъект. - Текст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электронный. - Сведения доступны также на </w:t>
      </w:r>
      <w:r w:rsidRPr="00167505">
        <w:t>CD</w:t>
      </w:r>
      <w:r w:rsidRPr="00167505">
        <w:rPr>
          <w:lang w:val="ru-RU"/>
        </w:rPr>
        <w:t>-</w:t>
      </w:r>
      <w:r w:rsidRPr="00167505">
        <w:t>ROM</w:t>
      </w:r>
      <w:r w:rsidRPr="00167505">
        <w:rPr>
          <w:lang w:val="ru-RU"/>
        </w:rPr>
        <w:t>.</w:t>
      </w:r>
    </w:p>
    <w:p w:rsidR="00443106" w:rsidRDefault="00443106" w:rsidP="00443106">
      <w:pPr>
        <w:pStyle w:val="Style8"/>
        <w:widowControl/>
        <w:tabs>
          <w:tab w:val="left" w:pos="993"/>
        </w:tabs>
        <w:ind w:firstLine="709"/>
        <w:rPr>
          <w:rStyle w:val="FontStyle15"/>
          <w:spacing w:val="40"/>
          <w:sz w:val="24"/>
          <w:szCs w:val="24"/>
        </w:rPr>
      </w:pPr>
      <w:r>
        <w:t xml:space="preserve">3. </w:t>
      </w:r>
      <w:proofErr w:type="spellStart"/>
      <w:r w:rsidRPr="00522B5C">
        <w:t>Неретина</w:t>
      </w:r>
      <w:proofErr w:type="spellEnd"/>
      <w:r w:rsidRPr="00522B5C">
        <w:t xml:space="preserve"> Т. Г. Основы специальной педагогики [Электронный ресурс]</w:t>
      </w:r>
      <w:proofErr w:type="gramStart"/>
      <w:r w:rsidRPr="00522B5C">
        <w:t xml:space="preserve"> :</w:t>
      </w:r>
      <w:proofErr w:type="gramEnd"/>
      <w:r w:rsidRPr="00522B5C">
        <w:t xml:space="preserve"> учебное пособие / Т. Г. </w:t>
      </w:r>
      <w:proofErr w:type="spellStart"/>
      <w:r w:rsidRPr="00522B5C">
        <w:t>Неретина</w:t>
      </w:r>
      <w:proofErr w:type="spellEnd"/>
      <w:r w:rsidRPr="00522B5C">
        <w:t xml:space="preserve"> ; МГТУ. - Магнитогорск</w:t>
      </w:r>
      <w:proofErr w:type="gramStart"/>
      <w:r w:rsidRPr="00522B5C">
        <w:t xml:space="preserve"> :</w:t>
      </w:r>
      <w:proofErr w:type="gramEnd"/>
      <w:r w:rsidRPr="00522B5C">
        <w:t xml:space="preserve"> МГТУ, 2016. - 1 электрон</w:t>
      </w:r>
      <w:proofErr w:type="gramStart"/>
      <w:r w:rsidRPr="00522B5C">
        <w:t>.</w:t>
      </w:r>
      <w:proofErr w:type="gramEnd"/>
      <w:r w:rsidRPr="00522B5C">
        <w:t xml:space="preserve"> </w:t>
      </w:r>
      <w:proofErr w:type="gramStart"/>
      <w:r w:rsidRPr="00522B5C">
        <w:t>о</w:t>
      </w:r>
      <w:proofErr w:type="gramEnd"/>
      <w:r w:rsidRPr="00522B5C">
        <w:t xml:space="preserve">пт. диск (CD-ROM). - Режим доступа: </w:t>
      </w:r>
      <w:hyperlink r:id="rId28" w:history="1">
        <w:r w:rsidRPr="0061243F">
          <w:rPr>
            <w:rStyle w:val="afb"/>
          </w:rPr>
          <w:t>https://magtu.informsystema.ru/uploader/fileUpload?name=2723.pdf&amp;show=dcatalogues/1/1132044/2723.pdf&amp;view=true</w:t>
        </w:r>
      </w:hyperlink>
      <w:r w:rsidRPr="00522B5C">
        <w:t>.</w:t>
      </w:r>
      <w:r w:rsidRPr="00443106">
        <w:t xml:space="preserve"> </w:t>
      </w:r>
      <w:r w:rsidRPr="00522B5C">
        <w:t xml:space="preserve"> - Макрообъект.</w:t>
      </w:r>
    </w:p>
    <w:p w:rsidR="00443106" w:rsidRPr="008A57BD" w:rsidRDefault="00443106" w:rsidP="00443106">
      <w:pPr>
        <w:pStyle w:val="Style8"/>
        <w:widowControl/>
        <w:tabs>
          <w:tab w:val="left" w:pos="993"/>
        </w:tabs>
        <w:ind w:firstLine="709"/>
        <w:rPr>
          <w:rStyle w:val="FontStyle15"/>
          <w:spacing w:val="40"/>
          <w:sz w:val="24"/>
          <w:szCs w:val="24"/>
        </w:rPr>
      </w:pPr>
    </w:p>
    <w:p w:rsidR="00443106" w:rsidRPr="008A57BD" w:rsidRDefault="00443106" w:rsidP="00443106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8A57BD">
        <w:rPr>
          <w:rStyle w:val="FontStyle15"/>
          <w:spacing w:val="40"/>
          <w:sz w:val="24"/>
          <w:szCs w:val="24"/>
        </w:rPr>
        <w:t>в)</w:t>
      </w:r>
      <w:r w:rsidRPr="008A57BD">
        <w:rPr>
          <w:rStyle w:val="FontStyle15"/>
          <w:sz w:val="24"/>
          <w:szCs w:val="24"/>
        </w:rPr>
        <w:t xml:space="preserve"> </w:t>
      </w:r>
      <w:r w:rsidRPr="008A57BD">
        <w:rPr>
          <w:rStyle w:val="FontStyle21"/>
          <w:sz w:val="24"/>
          <w:szCs w:val="24"/>
        </w:rPr>
        <w:t xml:space="preserve">Методические указания: </w:t>
      </w:r>
    </w:p>
    <w:p w:rsidR="00443106" w:rsidRPr="00522B5C" w:rsidRDefault="00443106" w:rsidP="00443106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>
        <w:rPr>
          <w:bCs/>
          <w:color w:val="333333"/>
        </w:rPr>
        <w:t>1.</w:t>
      </w:r>
      <w:r w:rsidRPr="00522B5C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522B5C">
        <w:rPr>
          <w:bCs/>
          <w:color w:val="333333"/>
        </w:rPr>
        <w:t>обучающихся</w:t>
      </w:r>
      <w:proofErr w:type="gramEnd"/>
      <w:r w:rsidRPr="00522B5C">
        <w:rPr>
          <w:bCs/>
          <w:color w:val="333333"/>
        </w:rPr>
        <w:t xml:space="preserve">: методические рекомендации для </w:t>
      </w:r>
      <w:r w:rsidRPr="00522B5C">
        <w:rPr>
          <w:bCs/>
          <w:color w:val="333333"/>
        </w:rPr>
        <w:lastRenderedPageBreak/>
        <w:t>обучающихся – Магнитогорск: Изд-во Магнитогорск</w:t>
      </w:r>
      <w:proofErr w:type="gramStart"/>
      <w:r w:rsidRPr="00522B5C">
        <w:rPr>
          <w:bCs/>
          <w:color w:val="333333"/>
        </w:rPr>
        <w:t>.</w:t>
      </w:r>
      <w:proofErr w:type="gramEnd"/>
      <w:r w:rsidRPr="00522B5C">
        <w:rPr>
          <w:bCs/>
          <w:color w:val="333333"/>
        </w:rPr>
        <w:t xml:space="preserve"> </w:t>
      </w:r>
      <w:proofErr w:type="spellStart"/>
      <w:proofErr w:type="gramStart"/>
      <w:r w:rsidRPr="00522B5C">
        <w:rPr>
          <w:bCs/>
          <w:color w:val="333333"/>
        </w:rPr>
        <w:t>г</w:t>
      </w:r>
      <w:proofErr w:type="gramEnd"/>
      <w:r w:rsidRPr="00522B5C">
        <w:rPr>
          <w:bCs/>
          <w:color w:val="333333"/>
        </w:rPr>
        <w:t>ос</w:t>
      </w:r>
      <w:proofErr w:type="spellEnd"/>
      <w:r w:rsidRPr="00522B5C">
        <w:rPr>
          <w:bCs/>
          <w:color w:val="333333"/>
        </w:rPr>
        <w:t xml:space="preserve">. </w:t>
      </w:r>
      <w:proofErr w:type="spellStart"/>
      <w:r w:rsidRPr="00522B5C">
        <w:rPr>
          <w:bCs/>
          <w:color w:val="333333"/>
        </w:rPr>
        <w:t>техн</w:t>
      </w:r>
      <w:proofErr w:type="spellEnd"/>
      <w:r w:rsidRPr="00522B5C">
        <w:rPr>
          <w:bCs/>
          <w:color w:val="333333"/>
        </w:rPr>
        <w:t xml:space="preserve">. университета </w:t>
      </w:r>
      <w:proofErr w:type="spellStart"/>
      <w:r w:rsidRPr="00522B5C">
        <w:rPr>
          <w:bCs/>
          <w:color w:val="333333"/>
        </w:rPr>
        <w:t>им.Г.И.Носова</w:t>
      </w:r>
      <w:proofErr w:type="spellEnd"/>
      <w:r w:rsidRPr="00522B5C">
        <w:rPr>
          <w:bCs/>
          <w:color w:val="333333"/>
        </w:rPr>
        <w:t>, 2019. -18 с. (25 шт. в библиотеке МГТУ).</w:t>
      </w:r>
    </w:p>
    <w:p w:rsidR="00443106" w:rsidRDefault="00443106" w:rsidP="00443106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ind w:firstLine="709"/>
        <w:rPr>
          <w:rStyle w:val="FontStyle21"/>
          <w:sz w:val="24"/>
          <w:szCs w:val="24"/>
        </w:rPr>
      </w:pPr>
    </w:p>
    <w:p w:rsidR="00443106" w:rsidRPr="008A57BD" w:rsidRDefault="00443106" w:rsidP="00443106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ind w:firstLine="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2. </w:t>
      </w:r>
      <w:r w:rsidRPr="008A57BD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 1).</w:t>
      </w:r>
    </w:p>
    <w:p w:rsidR="00443106" w:rsidRPr="00E35F90" w:rsidRDefault="00443106" w:rsidP="00443106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E35F90">
        <w:rPr>
          <w:rStyle w:val="FontStyle15"/>
          <w:spacing w:val="40"/>
          <w:sz w:val="24"/>
          <w:szCs w:val="24"/>
        </w:rPr>
        <w:t>г)</w:t>
      </w:r>
      <w:r w:rsidRPr="00E35F90">
        <w:rPr>
          <w:rStyle w:val="FontStyle15"/>
          <w:sz w:val="24"/>
          <w:szCs w:val="24"/>
        </w:rPr>
        <w:t xml:space="preserve"> </w:t>
      </w:r>
      <w:r w:rsidRPr="00E35F9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35F90">
        <w:rPr>
          <w:rStyle w:val="FontStyle15"/>
          <w:spacing w:val="40"/>
          <w:sz w:val="24"/>
          <w:szCs w:val="24"/>
        </w:rPr>
        <w:t>и</w:t>
      </w:r>
      <w:r w:rsidRPr="00E35F90">
        <w:rPr>
          <w:rStyle w:val="FontStyle15"/>
          <w:sz w:val="24"/>
          <w:szCs w:val="24"/>
        </w:rPr>
        <w:t xml:space="preserve"> </w:t>
      </w:r>
      <w:r w:rsidRPr="00E35F90">
        <w:rPr>
          <w:rStyle w:val="FontStyle21"/>
          <w:b/>
          <w:sz w:val="24"/>
          <w:szCs w:val="24"/>
        </w:rPr>
        <w:t xml:space="preserve">Интернет-ресурсы: </w:t>
      </w:r>
    </w:p>
    <w:p w:rsidR="00443106" w:rsidRPr="00E35F90" w:rsidRDefault="00443106" w:rsidP="00443106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E35F90">
        <w:rPr>
          <w:rStyle w:val="FontStyle21"/>
          <w:sz w:val="24"/>
          <w:szCs w:val="24"/>
        </w:rPr>
        <w:t>Програмное</w:t>
      </w:r>
      <w:proofErr w:type="spellEnd"/>
      <w:r w:rsidRPr="00E35F90">
        <w:rPr>
          <w:rStyle w:val="FontStyle21"/>
          <w:sz w:val="24"/>
          <w:szCs w:val="24"/>
        </w:rPr>
        <w:t xml:space="preserve">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443106" w:rsidRPr="00E35F90" w:rsidTr="00CC42BF">
        <w:trPr>
          <w:trHeight w:val="537"/>
        </w:trPr>
        <w:tc>
          <w:tcPr>
            <w:tcW w:w="2930" w:type="dxa"/>
            <w:vAlign w:val="center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Наименование </w:t>
            </w:r>
            <w:proofErr w:type="gramStart"/>
            <w:r w:rsidRPr="00E35F90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№ договора</w:t>
            </w:r>
          </w:p>
        </w:tc>
        <w:tc>
          <w:tcPr>
            <w:tcW w:w="2857" w:type="dxa"/>
            <w:vAlign w:val="center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Срок действия лицензии</w:t>
            </w:r>
          </w:p>
        </w:tc>
      </w:tr>
      <w:tr w:rsidR="00443106" w:rsidRPr="00E35F90" w:rsidTr="00CC42BF">
        <w:tc>
          <w:tcPr>
            <w:tcW w:w="2930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MS </w:t>
            </w:r>
            <w:proofErr w:type="spellStart"/>
            <w:r w:rsidRPr="00E35F90">
              <w:t>Windows</w:t>
            </w:r>
            <w:proofErr w:type="spellEnd"/>
            <w:r w:rsidRPr="00E35F90">
              <w:t xml:space="preserve"> 7</w:t>
            </w:r>
          </w:p>
        </w:tc>
        <w:tc>
          <w:tcPr>
            <w:tcW w:w="2994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Д-1227 от 08.10.2018</w:t>
            </w:r>
          </w:p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Д-757-17 от 27.06.2017</w:t>
            </w:r>
          </w:p>
        </w:tc>
        <w:tc>
          <w:tcPr>
            <w:tcW w:w="2857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11.10.2021</w:t>
            </w:r>
          </w:p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27.07.2018</w:t>
            </w:r>
          </w:p>
        </w:tc>
      </w:tr>
      <w:tr w:rsidR="00443106" w:rsidRPr="00E35F90" w:rsidTr="00CC42BF">
        <w:tc>
          <w:tcPr>
            <w:tcW w:w="2930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MS </w:t>
            </w:r>
            <w:proofErr w:type="spellStart"/>
            <w:r w:rsidRPr="00E35F90">
              <w:t>Office</w:t>
            </w:r>
            <w:proofErr w:type="spellEnd"/>
            <w:r w:rsidRPr="00E35F90">
              <w:t xml:space="preserve"> 2007</w:t>
            </w:r>
          </w:p>
        </w:tc>
        <w:tc>
          <w:tcPr>
            <w:tcW w:w="2994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№ 135 от 17.09.2007</w:t>
            </w:r>
          </w:p>
        </w:tc>
        <w:tc>
          <w:tcPr>
            <w:tcW w:w="2857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бессрочно</w:t>
            </w:r>
          </w:p>
        </w:tc>
      </w:tr>
      <w:tr w:rsidR="00443106" w:rsidRPr="00E35F90" w:rsidTr="00CC42BF">
        <w:tc>
          <w:tcPr>
            <w:tcW w:w="2930" w:type="dxa"/>
          </w:tcPr>
          <w:p w:rsidR="00443106" w:rsidRPr="00036DA1" w:rsidRDefault="00443106" w:rsidP="00CC42BF">
            <w:r w:rsidRPr="00036DA1">
              <w:t xml:space="preserve">FAR </w:t>
            </w:r>
            <w:proofErr w:type="spellStart"/>
            <w:r w:rsidRPr="00036DA1">
              <w:t>Manager</w:t>
            </w:r>
            <w:proofErr w:type="spellEnd"/>
          </w:p>
        </w:tc>
        <w:tc>
          <w:tcPr>
            <w:tcW w:w="2994" w:type="dxa"/>
          </w:tcPr>
          <w:p w:rsidR="00443106" w:rsidRPr="00036DA1" w:rsidRDefault="00443106" w:rsidP="00CC42BF">
            <w:r w:rsidRPr="00036DA1">
              <w:t>свободно распространяемое</w:t>
            </w:r>
          </w:p>
        </w:tc>
        <w:tc>
          <w:tcPr>
            <w:tcW w:w="2857" w:type="dxa"/>
          </w:tcPr>
          <w:p w:rsidR="00443106" w:rsidRPr="00036DA1" w:rsidRDefault="00443106" w:rsidP="00CC42BF">
            <w:r w:rsidRPr="00036DA1">
              <w:t>бессрочно</w:t>
            </w:r>
          </w:p>
        </w:tc>
      </w:tr>
      <w:tr w:rsidR="00443106" w:rsidRPr="00E35F90" w:rsidTr="00CC42BF">
        <w:tc>
          <w:tcPr>
            <w:tcW w:w="2930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7Zip</w:t>
            </w:r>
          </w:p>
        </w:tc>
        <w:tc>
          <w:tcPr>
            <w:tcW w:w="2994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свободно распространяемое</w:t>
            </w:r>
          </w:p>
        </w:tc>
        <w:tc>
          <w:tcPr>
            <w:tcW w:w="2857" w:type="dxa"/>
          </w:tcPr>
          <w:p w:rsidR="00443106" w:rsidRPr="00E35F90" w:rsidRDefault="00443106" w:rsidP="00CC42B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бессрочно</w:t>
            </w:r>
          </w:p>
        </w:tc>
      </w:tr>
    </w:tbl>
    <w:p w:rsidR="00443106" w:rsidRPr="00E35F90" w:rsidRDefault="00443106" w:rsidP="00443106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Pr="00E35F90">
        <w:rPr>
          <w:rStyle w:val="FontStyle21"/>
          <w:sz w:val="24"/>
          <w:szCs w:val="24"/>
        </w:rPr>
        <w:t>сурсы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683CB3">
        <w:rPr>
          <w:b w:val="0"/>
          <w:bCs/>
        </w:rPr>
        <w:tab/>
        <w:t xml:space="preserve">URL: </w:t>
      </w:r>
      <w:hyperlink r:id="rId29" w:history="1">
        <w:r w:rsidRPr="0061243F">
          <w:rPr>
            <w:rStyle w:val="afb"/>
            <w:b w:val="0"/>
            <w:bCs/>
          </w:rPr>
          <w:t>https://elibrary.ru/project_risc.asp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Электронная база периодических изданий </w:t>
      </w:r>
      <w:proofErr w:type="spellStart"/>
      <w:r w:rsidRPr="00683CB3">
        <w:rPr>
          <w:b w:val="0"/>
          <w:bCs/>
        </w:rPr>
        <w:t>East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View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Information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Services</w:t>
      </w:r>
      <w:proofErr w:type="spellEnd"/>
      <w:r w:rsidRPr="00683CB3">
        <w:rPr>
          <w:b w:val="0"/>
          <w:bCs/>
        </w:rPr>
        <w:t xml:space="preserve">, ООО «ИВИС» </w:t>
      </w:r>
      <w:r w:rsidRPr="00683CB3">
        <w:rPr>
          <w:b w:val="0"/>
          <w:bCs/>
        </w:rPr>
        <w:tab/>
      </w:r>
      <w:hyperlink r:id="rId30" w:history="1">
        <w:r w:rsidRPr="0061243F">
          <w:rPr>
            <w:rStyle w:val="afb"/>
            <w:b w:val="0"/>
            <w:bCs/>
          </w:rPr>
          <w:t>https://dlib.eastview.com/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Поисковая система Академия </w:t>
      </w:r>
      <w:proofErr w:type="spellStart"/>
      <w:r w:rsidRPr="00683CB3">
        <w:rPr>
          <w:b w:val="0"/>
          <w:bCs/>
        </w:rPr>
        <w:t>Google</w:t>
      </w:r>
      <w:proofErr w:type="spellEnd"/>
      <w:r w:rsidRPr="00683CB3">
        <w:rPr>
          <w:b w:val="0"/>
          <w:bCs/>
        </w:rPr>
        <w:t xml:space="preserve"> (</w:t>
      </w:r>
      <w:proofErr w:type="spellStart"/>
      <w:r w:rsidRPr="00683CB3">
        <w:rPr>
          <w:b w:val="0"/>
          <w:bCs/>
        </w:rPr>
        <w:t>Google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Scholar</w:t>
      </w:r>
      <w:proofErr w:type="spellEnd"/>
      <w:r w:rsidRPr="00683CB3">
        <w:rPr>
          <w:b w:val="0"/>
          <w:bCs/>
        </w:rPr>
        <w:t xml:space="preserve">) URL: </w:t>
      </w:r>
      <w:hyperlink r:id="rId31" w:history="1">
        <w:r w:rsidRPr="0061243F">
          <w:rPr>
            <w:rStyle w:val="afb"/>
            <w:b w:val="0"/>
            <w:bCs/>
          </w:rPr>
          <w:t>https://scholar.google.ru/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  <w:r w:rsidRPr="00443106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Информационная система - Единое окно доступа к информационным ресурсам URL: </w:t>
      </w:r>
      <w:hyperlink r:id="rId32" w:history="1">
        <w:r w:rsidRPr="0061243F">
          <w:rPr>
            <w:rStyle w:val="afb"/>
            <w:b w:val="0"/>
            <w:bCs/>
          </w:rPr>
          <w:t>http://window.edu.ru/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  <w:r w:rsidRPr="00683CB3">
        <w:rPr>
          <w:b w:val="0"/>
          <w:bCs/>
        </w:rPr>
        <w:tab/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Российская Государственная библиотека. Каталоги </w:t>
      </w:r>
      <w:hyperlink r:id="rId33" w:history="1">
        <w:r w:rsidRPr="0061243F">
          <w:rPr>
            <w:rStyle w:val="afb"/>
            <w:b w:val="0"/>
            <w:bCs/>
          </w:rPr>
          <w:t>https://www.rsl.ru/ru/4readers/catalogues/</w:t>
        </w:r>
      </w:hyperlink>
      <w:r w:rsidRPr="00443106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Электронные ресурсы библиотеки МГТУ им. Г.И. Носова </w:t>
      </w:r>
      <w:hyperlink r:id="rId34" w:history="1">
        <w:r w:rsidRPr="0061243F">
          <w:rPr>
            <w:rStyle w:val="afb"/>
            <w:b w:val="0"/>
            <w:bCs/>
          </w:rPr>
          <w:t>http://magtu.ru:8085/marcweb2/Default.asp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Университетская информационная система РОССИЯ </w:t>
      </w:r>
      <w:hyperlink r:id="rId35" w:history="1">
        <w:r w:rsidRPr="0061243F">
          <w:rPr>
            <w:rStyle w:val="afb"/>
            <w:b w:val="0"/>
            <w:bCs/>
          </w:rPr>
          <w:t>https://uisrussia.msu.ru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</w:t>
      </w:r>
      <w:proofErr w:type="spellStart"/>
      <w:r w:rsidRPr="00683CB3">
        <w:rPr>
          <w:b w:val="0"/>
          <w:bCs/>
        </w:rPr>
        <w:t>наукометрическая</w:t>
      </w:r>
      <w:proofErr w:type="spellEnd"/>
      <w:r w:rsidRPr="00683CB3">
        <w:rPr>
          <w:b w:val="0"/>
          <w:bCs/>
        </w:rPr>
        <w:t xml:space="preserve"> реферативная и полнотекстовая база данных научных изданий «</w:t>
      </w:r>
      <w:proofErr w:type="spellStart"/>
      <w:r w:rsidRPr="00683CB3">
        <w:rPr>
          <w:b w:val="0"/>
          <w:bCs/>
        </w:rPr>
        <w:t>Web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of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science</w:t>
      </w:r>
      <w:proofErr w:type="spellEnd"/>
      <w:r w:rsidRPr="00683CB3">
        <w:rPr>
          <w:b w:val="0"/>
          <w:bCs/>
        </w:rPr>
        <w:t xml:space="preserve">» </w:t>
      </w:r>
      <w:r w:rsidRPr="00683CB3">
        <w:rPr>
          <w:b w:val="0"/>
          <w:bCs/>
        </w:rPr>
        <w:tab/>
      </w:r>
      <w:hyperlink r:id="rId36" w:history="1">
        <w:r w:rsidRPr="0061243F">
          <w:rPr>
            <w:rStyle w:val="afb"/>
            <w:b w:val="0"/>
            <w:bCs/>
          </w:rPr>
          <w:t>http://webofscience.com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  <w:r w:rsidRPr="00683CB3">
        <w:rPr>
          <w:b w:val="0"/>
          <w:bCs/>
        </w:rPr>
        <w:tab/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683CB3">
        <w:rPr>
          <w:b w:val="0"/>
          <w:bCs/>
        </w:rPr>
        <w:t>Scopus</w:t>
      </w:r>
      <w:proofErr w:type="spellEnd"/>
      <w:r w:rsidRPr="00683CB3">
        <w:rPr>
          <w:b w:val="0"/>
          <w:bCs/>
        </w:rPr>
        <w:t xml:space="preserve">» </w:t>
      </w:r>
      <w:r w:rsidRPr="00683CB3">
        <w:rPr>
          <w:b w:val="0"/>
          <w:bCs/>
        </w:rPr>
        <w:tab/>
      </w:r>
      <w:hyperlink r:id="rId37" w:history="1">
        <w:r w:rsidRPr="0061243F">
          <w:rPr>
            <w:rStyle w:val="afb"/>
            <w:b w:val="0"/>
            <w:bCs/>
          </w:rPr>
          <w:t>http://scopus.com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  <w:r w:rsidRPr="00683CB3">
        <w:rPr>
          <w:b w:val="0"/>
          <w:bCs/>
        </w:rPr>
        <w:tab/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база полнотекстовых журналов </w:t>
      </w:r>
      <w:proofErr w:type="spellStart"/>
      <w:r w:rsidRPr="00683CB3">
        <w:rPr>
          <w:b w:val="0"/>
          <w:bCs/>
        </w:rPr>
        <w:t>Springer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Journals</w:t>
      </w:r>
      <w:proofErr w:type="spellEnd"/>
      <w:r w:rsidRPr="00683CB3">
        <w:rPr>
          <w:b w:val="0"/>
          <w:bCs/>
        </w:rPr>
        <w:t xml:space="preserve"> </w:t>
      </w:r>
      <w:hyperlink r:id="rId38" w:history="1">
        <w:r w:rsidRPr="0061243F">
          <w:rPr>
            <w:rStyle w:val="afb"/>
            <w:b w:val="0"/>
            <w:bCs/>
          </w:rPr>
          <w:t>http://link.springer.com/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683CB3" w:rsidRDefault="00443106" w:rsidP="00443106">
      <w:pPr>
        <w:pStyle w:val="1"/>
        <w:widowControl/>
        <w:numPr>
          <w:ilvl w:val="0"/>
          <w:numId w:val="52"/>
        </w:numPr>
        <w:ind w:left="786"/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база справочных изданий по всем отраслям знаний </w:t>
      </w:r>
      <w:proofErr w:type="spellStart"/>
      <w:r w:rsidRPr="00683CB3">
        <w:rPr>
          <w:b w:val="0"/>
          <w:bCs/>
        </w:rPr>
        <w:t>SpringerReference</w:t>
      </w:r>
      <w:proofErr w:type="spellEnd"/>
      <w:r w:rsidRPr="00683CB3">
        <w:rPr>
          <w:b w:val="0"/>
          <w:bCs/>
        </w:rPr>
        <w:t xml:space="preserve"> </w:t>
      </w:r>
      <w:hyperlink r:id="rId39" w:history="1">
        <w:r w:rsidRPr="0061243F">
          <w:rPr>
            <w:rStyle w:val="afb"/>
            <w:b w:val="0"/>
            <w:bCs/>
          </w:rPr>
          <w:t>http://www.springer.com/references</w:t>
        </w:r>
      </w:hyperlink>
      <w:r w:rsidRPr="00443106">
        <w:rPr>
          <w:b w:val="0"/>
          <w:bCs/>
        </w:rPr>
        <w:t xml:space="preserve"> </w:t>
      </w:r>
      <w:r w:rsidRPr="00683CB3">
        <w:rPr>
          <w:b w:val="0"/>
          <w:bCs/>
        </w:rPr>
        <w:t xml:space="preserve"> </w:t>
      </w:r>
    </w:p>
    <w:p w:rsidR="00443106" w:rsidRPr="008A57BD" w:rsidRDefault="00443106" w:rsidP="00443106">
      <w:pPr>
        <w:ind w:firstLine="709"/>
        <w:rPr>
          <w:rFonts w:eastAsia="ArialMT"/>
        </w:rPr>
      </w:pPr>
    </w:p>
    <w:p w:rsidR="00443106" w:rsidRPr="00443106" w:rsidRDefault="00443106" w:rsidP="00443106">
      <w:pPr>
        <w:pStyle w:val="1"/>
        <w:ind w:left="0" w:firstLine="709"/>
        <w:rPr>
          <w:rStyle w:val="FontStyle14"/>
          <w:b/>
          <w:sz w:val="24"/>
          <w:szCs w:val="24"/>
        </w:rPr>
      </w:pPr>
      <w:r w:rsidRPr="00443106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443106" w:rsidRDefault="00443106" w:rsidP="00443106">
      <w:pPr>
        <w:ind w:firstLine="709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443106" w:rsidRPr="00FA21E4" w:rsidTr="00CC42BF">
        <w:tc>
          <w:tcPr>
            <w:tcW w:w="1561" w:type="pct"/>
          </w:tcPr>
          <w:p w:rsidR="00443106" w:rsidRPr="00FA21E4" w:rsidRDefault="00443106" w:rsidP="00CC42BF">
            <w:pPr>
              <w:ind w:firstLine="0"/>
            </w:pPr>
            <w:r w:rsidRPr="00FA21E4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443106" w:rsidRPr="00FA21E4" w:rsidRDefault="00443106" w:rsidP="00CC42BF">
            <w:pPr>
              <w:ind w:firstLine="0"/>
            </w:pPr>
            <w:proofErr w:type="spellStart"/>
            <w:r w:rsidRPr="00FA21E4">
              <w:t>Мультимедийные</w:t>
            </w:r>
            <w:proofErr w:type="spellEnd"/>
            <w:r w:rsidRPr="00FA21E4">
              <w:t xml:space="preserve"> средства хранения, передачи  и представления информации.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Комплекс тестовых заданий для проведения промежуточных и рубежных контролей.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Персональные компьютеры  с пакетом MS </w:t>
            </w:r>
            <w:proofErr w:type="spellStart"/>
            <w:r w:rsidRPr="00FA21E4">
              <w:t>Office</w:t>
            </w:r>
            <w:proofErr w:type="spellEnd"/>
            <w:r w:rsidRPr="00FA21E4">
              <w:t>, выходом в Интернет и с доступом в электронную информационно-образовательную среду университета.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Оборудование для проведения </w:t>
            </w:r>
            <w:proofErr w:type="spellStart"/>
            <w:r w:rsidRPr="00FA21E4">
              <w:t>он-лайн</w:t>
            </w:r>
            <w:proofErr w:type="spellEnd"/>
            <w:r w:rsidRPr="00FA21E4">
              <w:t xml:space="preserve"> занятий: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Настольный </w:t>
            </w:r>
            <w:proofErr w:type="spellStart"/>
            <w:r w:rsidRPr="00FA21E4">
              <w:t>спикерфон</w:t>
            </w:r>
            <w:proofErr w:type="spellEnd"/>
            <w:r w:rsidRPr="00FA21E4">
              <w:t xml:space="preserve"> </w:t>
            </w:r>
            <w:proofErr w:type="spellStart"/>
            <w:r w:rsidRPr="00FA21E4">
              <w:t>PlantronocsCalistro</w:t>
            </w:r>
            <w:proofErr w:type="spellEnd"/>
            <w:r w:rsidRPr="00FA21E4">
              <w:t xml:space="preserve"> 620 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Документ камера AverMediaAverVisionU15, </w:t>
            </w:r>
            <w:proofErr w:type="spellStart"/>
            <w:r w:rsidRPr="00FA21E4">
              <w:t>Epson</w:t>
            </w:r>
            <w:proofErr w:type="spellEnd"/>
            <w:r w:rsidRPr="00FA21E4">
              <w:t> 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Графический планшет </w:t>
            </w:r>
            <w:proofErr w:type="spellStart"/>
            <w:r w:rsidRPr="00FA21E4">
              <w:t>WacomIntuosPTH</w:t>
            </w:r>
            <w:proofErr w:type="spellEnd"/>
          </w:p>
          <w:p w:rsidR="00443106" w:rsidRPr="00FA21E4" w:rsidRDefault="00443106" w:rsidP="00CC42BF">
            <w:pPr>
              <w:ind w:firstLine="0"/>
            </w:pPr>
            <w:proofErr w:type="spellStart"/>
            <w:r w:rsidRPr="00FA21E4">
              <w:t>Веб-камера</w:t>
            </w:r>
            <w:proofErr w:type="spellEnd"/>
            <w:r w:rsidRPr="00FA21E4">
              <w:t> </w:t>
            </w:r>
            <w:proofErr w:type="spellStart"/>
            <w:r w:rsidRPr="00FA21E4">
              <w:t>Logitech</w:t>
            </w:r>
            <w:proofErr w:type="spellEnd"/>
            <w:r w:rsidRPr="00FA21E4">
              <w:t xml:space="preserve"> HD </w:t>
            </w:r>
            <w:proofErr w:type="spellStart"/>
            <w:r w:rsidRPr="00FA21E4">
              <w:t>Pro</w:t>
            </w:r>
            <w:proofErr w:type="spellEnd"/>
            <w:r w:rsidRPr="00FA21E4">
              <w:t xml:space="preserve"> C920 Lod-960-000769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Система настольная акустическая GeniusSW-S2/1 200RMS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Видеокамера купольная PraxisPP-2010L 4-9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Аудиосистема с </w:t>
            </w:r>
            <w:proofErr w:type="gramStart"/>
            <w:r w:rsidRPr="00FA21E4">
              <w:t>петличным</w:t>
            </w:r>
            <w:proofErr w:type="gramEnd"/>
            <w:r w:rsidRPr="00FA21E4">
              <w:t xml:space="preserve"> </w:t>
            </w:r>
            <w:proofErr w:type="spellStart"/>
            <w:r w:rsidRPr="00FA21E4">
              <w:t>радиомикрофоном</w:t>
            </w:r>
            <w:proofErr w:type="spellEnd"/>
            <w:r w:rsidRPr="00FA21E4">
              <w:t> ArthurFortyU-960B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Система интерактивная SmartBoard480 (</w:t>
            </w:r>
            <w:proofErr w:type="spellStart"/>
            <w:r w:rsidRPr="00FA21E4">
              <w:t>экран+проектор</w:t>
            </w:r>
            <w:proofErr w:type="spellEnd"/>
            <w:r w:rsidRPr="00FA21E4">
              <w:t>)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 xml:space="preserve">Поворотная </w:t>
            </w:r>
            <w:proofErr w:type="spellStart"/>
            <w:r w:rsidRPr="00FA21E4">
              <w:t>веб-камера</w:t>
            </w:r>
            <w:proofErr w:type="spellEnd"/>
            <w:r w:rsidRPr="00FA21E4">
              <w:t xml:space="preserve"> с потолочным подвесомLogitechBCC950 loG-960-000867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Комплект для передачи сигнала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Пульт управления презентацией LogitechWirelessPresenterR400</w:t>
            </w:r>
          </w:p>
          <w:p w:rsidR="00443106" w:rsidRPr="00FA21E4" w:rsidRDefault="00443106" w:rsidP="00CC42BF">
            <w:pPr>
              <w:ind w:firstLine="0"/>
            </w:pPr>
            <w:proofErr w:type="spellStart"/>
            <w:r w:rsidRPr="00FA21E4">
              <w:t>Стереогарнитура</w:t>
            </w:r>
            <w:proofErr w:type="spellEnd"/>
            <w:r w:rsidRPr="00FA21E4">
              <w:t xml:space="preserve"> (микрофон с шумоподавлением)</w:t>
            </w:r>
          </w:p>
          <w:p w:rsidR="00443106" w:rsidRPr="00FA21E4" w:rsidRDefault="00443106" w:rsidP="00CC42BF">
            <w:pPr>
              <w:ind w:firstLine="0"/>
            </w:pPr>
            <w:r w:rsidRPr="00FA21E4">
              <w:t>Источник бесперебойного питания POWERCOMIMD-1500AP</w:t>
            </w:r>
          </w:p>
        </w:tc>
      </w:tr>
      <w:tr w:rsidR="00443106" w:rsidRPr="00FA21E4" w:rsidTr="00CC42BF">
        <w:tc>
          <w:tcPr>
            <w:tcW w:w="1561" w:type="pct"/>
          </w:tcPr>
          <w:p w:rsidR="00443106" w:rsidRPr="00FA21E4" w:rsidRDefault="00443106" w:rsidP="00CC42BF">
            <w:pPr>
              <w:ind w:firstLine="0"/>
              <w:contextualSpacing/>
            </w:pPr>
            <w:r w:rsidRPr="00FA21E4">
              <w:t xml:space="preserve">Помещения для самостоятельной работы </w:t>
            </w:r>
            <w:proofErr w:type="gramStart"/>
            <w:r w:rsidRPr="00FA21E4">
              <w:t>обучающихся</w:t>
            </w:r>
            <w:proofErr w:type="gramEnd"/>
          </w:p>
        </w:tc>
        <w:tc>
          <w:tcPr>
            <w:tcW w:w="3439" w:type="pct"/>
          </w:tcPr>
          <w:p w:rsidR="00443106" w:rsidRPr="00FA21E4" w:rsidRDefault="00443106" w:rsidP="00CC42BF">
            <w:pPr>
              <w:ind w:firstLine="0"/>
              <w:contextualSpacing/>
            </w:pPr>
            <w:r w:rsidRPr="00FA21E4">
              <w:t xml:space="preserve">Персональные компьютеры  с пакетом MS </w:t>
            </w:r>
            <w:proofErr w:type="spellStart"/>
            <w:r w:rsidRPr="00FA21E4">
              <w:t>Office</w:t>
            </w:r>
            <w:proofErr w:type="spellEnd"/>
            <w:r w:rsidRPr="00FA21E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43106" w:rsidRPr="00FA21E4" w:rsidTr="00CC42BF">
        <w:tc>
          <w:tcPr>
            <w:tcW w:w="1561" w:type="pct"/>
          </w:tcPr>
          <w:p w:rsidR="00443106" w:rsidRPr="00FA21E4" w:rsidRDefault="00443106" w:rsidP="00CC42BF">
            <w:pPr>
              <w:ind w:firstLine="0"/>
              <w:contextualSpacing/>
            </w:pPr>
            <w:r w:rsidRPr="00FA21E4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443106" w:rsidRPr="00FA21E4" w:rsidRDefault="00443106" w:rsidP="00CC42BF">
            <w:pPr>
              <w:ind w:firstLine="0"/>
              <w:contextualSpacing/>
            </w:pPr>
            <w:r w:rsidRPr="00FA21E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43106" w:rsidRPr="00FA21E4" w:rsidRDefault="00443106" w:rsidP="00443106">
      <w:pPr>
        <w:pStyle w:val="Style8"/>
        <w:widowControl/>
        <w:ind w:firstLine="0"/>
        <w:rPr>
          <w:rStyle w:val="FontStyle21"/>
          <w:b/>
        </w:rPr>
      </w:pPr>
    </w:p>
    <w:p w:rsidR="00443106" w:rsidRDefault="00443106" w:rsidP="00443106">
      <w:pPr>
        <w:ind w:firstLine="709"/>
        <w:jc w:val="right"/>
      </w:pPr>
    </w:p>
    <w:p w:rsidR="00443106" w:rsidRPr="008A57BD" w:rsidRDefault="00443106" w:rsidP="00443106">
      <w:pPr>
        <w:ind w:firstLine="709"/>
        <w:jc w:val="right"/>
      </w:pPr>
    </w:p>
    <w:p w:rsidR="00443106" w:rsidRPr="008A57BD" w:rsidRDefault="00443106" w:rsidP="00443106">
      <w:pPr>
        <w:ind w:firstLine="709"/>
        <w:jc w:val="right"/>
      </w:pPr>
      <w:r w:rsidRPr="008A57BD">
        <w:t>Приложение 1</w:t>
      </w:r>
    </w:p>
    <w:p w:rsidR="00443106" w:rsidRPr="008A57BD" w:rsidRDefault="00443106" w:rsidP="00443106">
      <w:pPr>
        <w:ind w:firstLine="709"/>
        <w:rPr>
          <w:rStyle w:val="FontStyle21"/>
          <w:b/>
          <w:sz w:val="24"/>
          <w:szCs w:val="24"/>
        </w:rPr>
      </w:pPr>
      <w:r w:rsidRPr="008A57BD">
        <w:rPr>
          <w:rStyle w:val="FontStyle21"/>
          <w:sz w:val="24"/>
          <w:szCs w:val="24"/>
        </w:rPr>
        <w:t>Методические рекомендации для студентов по освоению дисциплины</w:t>
      </w:r>
    </w:p>
    <w:p w:rsidR="00443106" w:rsidRPr="008A57BD" w:rsidRDefault="00443106" w:rsidP="00443106">
      <w:pPr>
        <w:ind w:firstLine="709"/>
      </w:pPr>
    </w:p>
    <w:p w:rsidR="00443106" w:rsidRPr="008A57BD" w:rsidRDefault="00443106" w:rsidP="00443106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A57BD">
        <w:rPr>
          <w:b w:val="0"/>
          <w:sz w:val="24"/>
        </w:rPr>
        <w:t xml:space="preserve">Если Вы не прослушали определенные лекции преподавателя,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 Составьте глоссарий основных понятий, изучаемой дисциплины. </w:t>
      </w:r>
    </w:p>
    <w:p w:rsidR="00443106" w:rsidRPr="008A57BD" w:rsidRDefault="00443106" w:rsidP="00443106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A57BD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8A57BD">
        <w:rPr>
          <w:b w:val="0"/>
          <w:spacing w:val="-2"/>
          <w:sz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8A57BD">
        <w:rPr>
          <w:b w:val="0"/>
          <w:sz w:val="24"/>
        </w:rPr>
        <w:t>Выполняя самостоятельную работу, внимательно изучите требования к ее оформлению и критерии оценки (</w:t>
      </w:r>
      <w:proofErr w:type="gramStart"/>
      <w:r w:rsidRPr="008A57BD">
        <w:rPr>
          <w:b w:val="0"/>
          <w:sz w:val="24"/>
        </w:rPr>
        <w:t>см</w:t>
      </w:r>
      <w:proofErr w:type="gramEnd"/>
      <w:r w:rsidRPr="008A57BD">
        <w:rPr>
          <w:b w:val="0"/>
          <w:sz w:val="24"/>
        </w:rPr>
        <w:t>. ниже).</w:t>
      </w:r>
    </w:p>
    <w:p w:rsidR="00443106" w:rsidRPr="008A57BD" w:rsidRDefault="00443106" w:rsidP="00443106">
      <w:pPr>
        <w:ind w:firstLine="709"/>
        <w:jc w:val="center"/>
        <w:rPr>
          <w:b/>
          <w:i/>
        </w:rPr>
      </w:pPr>
    </w:p>
    <w:p w:rsidR="00443106" w:rsidRPr="008A57BD" w:rsidRDefault="00443106" w:rsidP="00443106">
      <w:pPr>
        <w:ind w:firstLine="709"/>
        <w:rPr>
          <w:b/>
          <w:i/>
        </w:rPr>
      </w:pPr>
      <w:r w:rsidRPr="008A57BD">
        <w:rPr>
          <w:b/>
          <w:i/>
        </w:rPr>
        <w:lastRenderedPageBreak/>
        <w:t>Требования к оформлению материалов самостоятельной работы:</w:t>
      </w:r>
    </w:p>
    <w:p w:rsidR="00443106" w:rsidRPr="008A57BD" w:rsidRDefault="00443106" w:rsidP="00443106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Указать тему, номер и формулировку выполняемого задания.</w:t>
      </w:r>
    </w:p>
    <w:p w:rsidR="00443106" w:rsidRPr="008A57BD" w:rsidRDefault="00443106" w:rsidP="00443106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Изложить материал в соответствии с требованиями, указанными в формулировке задания.</w:t>
      </w:r>
    </w:p>
    <w:p w:rsidR="00443106" w:rsidRPr="008A57BD" w:rsidRDefault="00443106" w:rsidP="00443106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Указать литературные источники, которые использовались при выполнении задания.</w:t>
      </w:r>
    </w:p>
    <w:p w:rsidR="00443106" w:rsidRPr="008A57BD" w:rsidRDefault="00443106" w:rsidP="00443106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  <w:rPr>
          <w:spacing w:val="-4"/>
        </w:rPr>
      </w:pPr>
      <w:r w:rsidRPr="008A57BD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</w:t>
      </w:r>
      <w:proofErr w:type="gramStart"/>
      <w:r w:rsidRPr="008A57BD">
        <w:rPr>
          <w:spacing w:val="-4"/>
        </w:rPr>
        <w:t>4</w:t>
      </w:r>
      <w:proofErr w:type="gramEnd"/>
      <w:r w:rsidRPr="008A57BD">
        <w:rPr>
          <w:spacing w:val="-4"/>
        </w:rPr>
        <w:t xml:space="preserve"> (файл, скоросшиватель). Работа подписывается с указанием ФИО, индекса группы.</w:t>
      </w:r>
    </w:p>
    <w:p w:rsidR="00443106" w:rsidRPr="008A57BD" w:rsidRDefault="00443106" w:rsidP="00443106">
      <w:pPr>
        <w:pStyle w:val="210"/>
        <w:spacing w:after="0" w:line="240" w:lineRule="auto"/>
        <w:ind w:firstLine="709"/>
        <w:rPr>
          <w:b/>
          <w:i/>
        </w:rPr>
      </w:pPr>
      <w:r w:rsidRPr="008A57BD">
        <w:rPr>
          <w:b/>
          <w:i/>
        </w:rPr>
        <w:t>Критерии оценки выполнения программы самостоятельной работы:</w:t>
      </w:r>
    </w:p>
    <w:p w:rsidR="00443106" w:rsidRPr="008A57BD" w:rsidRDefault="00443106" w:rsidP="00443106">
      <w:pPr>
        <w:pStyle w:val="210"/>
        <w:spacing w:after="0" w:line="240" w:lineRule="auto"/>
        <w:ind w:firstLine="709"/>
      </w:pPr>
      <w:r w:rsidRPr="008A57BD">
        <w:rPr>
          <w:b/>
        </w:rPr>
        <w:t>5 баллов</w:t>
      </w:r>
      <w:r w:rsidRPr="008A57BD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443106" w:rsidRPr="008A57BD" w:rsidRDefault="00443106" w:rsidP="00443106">
      <w:pPr>
        <w:pStyle w:val="210"/>
        <w:spacing w:after="0" w:line="240" w:lineRule="auto"/>
        <w:ind w:firstLine="709"/>
      </w:pPr>
      <w:r w:rsidRPr="008A57BD">
        <w:rPr>
          <w:b/>
        </w:rPr>
        <w:t xml:space="preserve">4 балла </w:t>
      </w:r>
      <w:r w:rsidRPr="008A57BD">
        <w:t>– выполнение всех заданий, но не всегда сделаны выводы, нет достаточной аналитической основы;</w:t>
      </w:r>
    </w:p>
    <w:p w:rsidR="00443106" w:rsidRPr="008A57BD" w:rsidRDefault="00443106" w:rsidP="00443106">
      <w:pPr>
        <w:pStyle w:val="210"/>
        <w:spacing w:after="0" w:line="240" w:lineRule="auto"/>
        <w:ind w:firstLine="709"/>
      </w:pPr>
      <w:r w:rsidRPr="008A57BD">
        <w:rPr>
          <w:b/>
        </w:rPr>
        <w:t>3 балла</w:t>
      </w:r>
      <w:r w:rsidRPr="008A57BD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443106" w:rsidRPr="008A57BD" w:rsidRDefault="00443106" w:rsidP="00443106">
      <w:pPr>
        <w:pStyle w:val="210"/>
        <w:spacing w:after="0" w:line="240" w:lineRule="auto"/>
        <w:ind w:firstLine="709"/>
      </w:pPr>
      <w:r w:rsidRPr="008A57BD">
        <w:rPr>
          <w:b/>
        </w:rPr>
        <w:t>2 балла</w:t>
      </w:r>
      <w:r w:rsidRPr="008A57BD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443106" w:rsidRPr="008A57BD" w:rsidRDefault="00443106" w:rsidP="00443106">
      <w:pPr>
        <w:pStyle w:val="210"/>
        <w:spacing w:after="0" w:line="240" w:lineRule="auto"/>
        <w:ind w:firstLine="709"/>
      </w:pPr>
      <w:r w:rsidRPr="008A57BD">
        <w:rPr>
          <w:b/>
        </w:rPr>
        <w:t>1 балл</w:t>
      </w:r>
      <w:r w:rsidRPr="008A57BD">
        <w:t xml:space="preserve"> – самостоятельная работа выполнена формально, не в полном объеме;</w:t>
      </w:r>
    </w:p>
    <w:p w:rsidR="00443106" w:rsidRPr="008A57BD" w:rsidRDefault="00443106" w:rsidP="00443106">
      <w:pPr>
        <w:pStyle w:val="afd"/>
        <w:tabs>
          <w:tab w:val="left" w:pos="851"/>
        </w:tabs>
        <w:spacing w:after="0"/>
        <w:ind w:firstLine="709"/>
      </w:pPr>
      <w:r w:rsidRPr="008A57BD">
        <w:rPr>
          <w:b/>
        </w:rPr>
        <w:t>0 баллов</w:t>
      </w:r>
      <w:r w:rsidRPr="008A57BD">
        <w:t xml:space="preserve"> – самостоятельная работа не выполнена.</w:t>
      </w:r>
    </w:p>
    <w:p w:rsidR="00443106" w:rsidRPr="008A57BD" w:rsidRDefault="00443106" w:rsidP="00443106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443106" w:rsidRPr="008A57BD" w:rsidRDefault="00443106" w:rsidP="00443106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Методические рекомендации по написанию и защите рефератов</w:t>
      </w:r>
    </w:p>
    <w:p w:rsidR="00443106" w:rsidRPr="008A57BD" w:rsidRDefault="00443106" w:rsidP="00443106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 xml:space="preserve">Объем реферата – 15-20 страниц (в зависимости от раскрытия темы). </w:t>
      </w:r>
    </w:p>
    <w:p w:rsidR="00443106" w:rsidRPr="008A57BD" w:rsidRDefault="00443106" w:rsidP="00443106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 xml:space="preserve">При написании и оформлении обязательно указываются план, ссылки на литературные или другие виды источников. </w:t>
      </w:r>
    </w:p>
    <w:p w:rsidR="00443106" w:rsidRPr="008A57BD" w:rsidRDefault="00443106" w:rsidP="00443106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>На титульном листе указывается тема, название дисциплины, по которой составляется реферат, Ф.И.О. студента, Ф.И.О. преподавателя курса.</w:t>
      </w:r>
    </w:p>
    <w:p w:rsidR="00443106" w:rsidRPr="008A57BD" w:rsidRDefault="00443106" w:rsidP="00443106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proofErr w:type="gramStart"/>
      <w:r w:rsidRPr="008A57BD">
        <w:rPr>
          <w:lang w:eastAsia="ar-SA"/>
        </w:rPr>
        <w:t>Технические требования:</w:t>
      </w:r>
      <w:r w:rsidRPr="008A57BD">
        <w:rPr>
          <w:b/>
          <w:lang w:eastAsia="ar-SA"/>
        </w:rPr>
        <w:t xml:space="preserve"> </w:t>
      </w:r>
      <w:r w:rsidRPr="008A57BD">
        <w:rPr>
          <w:lang w:eastAsia="ar-SA"/>
        </w:rPr>
        <w:t xml:space="preserve">поля – правое, левое, верхнее, нижнее – по 2; междустрочный интервал – 1,5; абзацный отступ – 1,25; шрифт – </w:t>
      </w:r>
      <w:r w:rsidRPr="008A57BD">
        <w:rPr>
          <w:lang w:val="en-US" w:eastAsia="ar-SA"/>
        </w:rPr>
        <w:t>Times</w:t>
      </w:r>
      <w:r w:rsidRPr="008A57BD">
        <w:rPr>
          <w:lang w:eastAsia="ar-SA"/>
        </w:rPr>
        <w:t xml:space="preserve"> </w:t>
      </w:r>
      <w:r w:rsidRPr="008A57BD">
        <w:rPr>
          <w:lang w:val="en-US" w:eastAsia="ar-SA"/>
        </w:rPr>
        <w:t>New</w:t>
      </w:r>
      <w:r w:rsidRPr="008A57BD">
        <w:rPr>
          <w:lang w:eastAsia="ar-SA"/>
        </w:rPr>
        <w:t xml:space="preserve"> </w:t>
      </w:r>
      <w:r w:rsidRPr="008A57BD">
        <w:rPr>
          <w:lang w:val="en-US" w:eastAsia="ar-SA"/>
        </w:rPr>
        <w:t>Roman</w:t>
      </w:r>
      <w:r w:rsidRPr="008A57BD">
        <w:rPr>
          <w:lang w:eastAsia="ar-SA"/>
        </w:rPr>
        <w:t>.</w:t>
      </w:r>
      <w:proofErr w:type="gramEnd"/>
    </w:p>
    <w:p w:rsidR="00443106" w:rsidRPr="008A57BD" w:rsidRDefault="00443106" w:rsidP="00443106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>Обсуждение рефератов проходит на практических занятиях.</w:t>
      </w:r>
    </w:p>
    <w:p w:rsidR="00443106" w:rsidRPr="008A57BD" w:rsidRDefault="00443106" w:rsidP="00443106">
      <w:pPr>
        <w:ind w:firstLine="709"/>
      </w:pPr>
    </w:p>
    <w:p w:rsidR="00443106" w:rsidRPr="008A57BD" w:rsidRDefault="00443106" w:rsidP="00443106">
      <w:pPr>
        <w:ind w:firstLine="709"/>
        <w:rPr>
          <w:rStyle w:val="FontStyle20"/>
          <w:rFonts w:ascii="Times New Roman" w:hAnsi="Times New Roman" w:cs="Times New Roman"/>
          <w:iCs/>
          <w:sz w:val="24"/>
          <w:szCs w:val="24"/>
        </w:rPr>
      </w:pPr>
    </w:p>
    <w:p w:rsidR="00443106" w:rsidRPr="008A57BD" w:rsidRDefault="00443106" w:rsidP="00443106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Методические рекомендации по подготовке к итоговому тесту:</w:t>
      </w:r>
    </w:p>
    <w:p w:rsidR="00443106" w:rsidRPr="008A57BD" w:rsidRDefault="00443106" w:rsidP="00443106">
      <w:pPr>
        <w:ind w:firstLine="709"/>
        <w:rPr>
          <w:rStyle w:val="FontStyle15"/>
          <w:b w:val="0"/>
          <w:i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proofErr w:type="gramStart"/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>итоговому</w:t>
      </w:r>
      <w:proofErr w:type="gramEnd"/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 необходимо воспользоваться материалами лекций, семинарских занятий, а также материалами, накопленными в ходе самостоятельной работы по дисциплине. Пройти промежуточные проверочные тесты после каждого раздела.</w:t>
      </w:r>
    </w:p>
    <w:p w:rsidR="00443106" w:rsidRPr="008A57BD" w:rsidRDefault="00443106" w:rsidP="00443106">
      <w:pPr>
        <w:ind w:firstLine="709"/>
      </w:pPr>
    </w:p>
    <w:p w:rsidR="00443106" w:rsidRPr="008A57BD" w:rsidRDefault="00443106" w:rsidP="00443106">
      <w:pPr>
        <w:ind w:firstLine="709"/>
      </w:pPr>
    </w:p>
    <w:p w:rsidR="00443106" w:rsidRPr="008A57BD" w:rsidRDefault="00443106" w:rsidP="00443106">
      <w:pPr>
        <w:ind w:firstLine="709"/>
      </w:pPr>
    </w:p>
    <w:p w:rsidR="00D34721" w:rsidRPr="008A57BD" w:rsidRDefault="00D34721" w:rsidP="00C76166">
      <w:pPr>
        <w:pStyle w:val="1"/>
        <w:ind w:left="0" w:firstLine="709"/>
      </w:pPr>
    </w:p>
    <w:sectPr w:rsidR="00D34721" w:rsidRPr="008A57BD" w:rsidSect="00877F53">
      <w:footerReference w:type="even" r:id="rId40"/>
      <w:footerReference w:type="default" r:id="rId41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C0B" w:rsidRDefault="00A83C0B" w:rsidP="00EA443E">
      <w:pPr>
        <w:pStyle w:val="Style14"/>
      </w:pPr>
      <w:r>
        <w:separator/>
      </w:r>
    </w:p>
  </w:endnote>
  <w:endnote w:type="continuationSeparator" w:id="0">
    <w:p w:rsidR="00A83C0B" w:rsidRDefault="00A83C0B" w:rsidP="00EA443E">
      <w:pPr>
        <w:pStyle w:val="Style1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CC" w:rsidRDefault="009C02B0" w:rsidP="001E38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8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8CC">
      <w:rPr>
        <w:rStyle w:val="a5"/>
        <w:noProof/>
      </w:rPr>
      <w:t>13</w:t>
    </w:r>
    <w:r>
      <w:rPr>
        <w:rStyle w:val="a5"/>
      </w:rPr>
      <w:fldChar w:fldCharType="end"/>
    </w:r>
  </w:p>
  <w:p w:rsidR="001E38CC" w:rsidRDefault="001E38CC" w:rsidP="001E38C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CC" w:rsidRDefault="009C02B0" w:rsidP="001E38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8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106">
      <w:rPr>
        <w:rStyle w:val="a5"/>
        <w:noProof/>
      </w:rPr>
      <w:t>9</w:t>
    </w:r>
    <w:r>
      <w:rPr>
        <w:rStyle w:val="a5"/>
      </w:rPr>
      <w:fldChar w:fldCharType="end"/>
    </w:r>
  </w:p>
  <w:p w:rsidR="001E38CC" w:rsidRDefault="001E38CC" w:rsidP="001E38C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CC" w:rsidRDefault="009C02B0" w:rsidP="00D347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8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8CC">
      <w:rPr>
        <w:rStyle w:val="a5"/>
        <w:noProof/>
      </w:rPr>
      <w:t>4</w:t>
    </w:r>
    <w:r>
      <w:rPr>
        <w:rStyle w:val="a5"/>
      </w:rPr>
      <w:fldChar w:fldCharType="end"/>
    </w:r>
  </w:p>
  <w:p w:rsidR="001E38CC" w:rsidRDefault="001E38CC" w:rsidP="00D34721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CC" w:rsidRDefault="009C02B0" w:rsidP="00D347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8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106">
      <w:rPr>
        <w:rStyle w:val="a5"/>
        <w:noProof/>
      </w:rPr>
      <w:t>42</w:t>
    </w:r>
    <w:r>
      <w:rPr>
        <w:rStyle w:val="a5"/>
      </w:rPr>
      <w:fldChar w:fldCharType="end"/>
    </w:r>
  </w:p>
  <w:p w:rsidR="001E38CC" w:rsidRDefault="001E38CC" w:rsidP="00D3472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C0B" w:rsidRDefault="00A83C0B" w:rsidP="00EA443E">
      <w:pPr>
        <w:pStyle w:val="Style14"/>
      </w:pPr>
      <w:r>
        <w:separator/>
      </w:r>
    </w:p>
  </w:footnote>
  <w:footnote w:type="continuationSeparator" w:id="0">
    <w:p w:rsidR="00A83C0B" w:rsidRDefault="00A83C0B" w:rsidP="00EA443E">
      <w:pPr>
        <w:pStyle w:val="Style1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DD4E2A"/>
    <w:multiLevelType w:val="hybridMultilevel"/>
    <w:tmpl w:val="C722EA56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1444F5E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22733D1"/>
    <w:multiLevelType w:val="hybridMultilevel"/>
    <w:tmpl w:val="26088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48928B9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5425951"/>
    <w:multiLevelType w:val="hybridMultilevel"/>
    <w:tmpl w:val="6B6686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CD339FE"/>
    <w:multiLevelType w:val="hybridMultilevel"/>
    <w:tmpl w:val="0A221D96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D453243"/>
    <w:multiLevelType w:val="hybridMultilevel"/>
    <w:tmpl w:val="F7503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E870F1B"/>
    <w:multiLevelType w:val="hybridMultilevel"/>
    <w:tmpl w:val="42C05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39604F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7">
    <w:nsid w:val="14025099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1712427E"/>
    <w:multiLevelType w:val="hybridMultilevel"/>
    <w:tmpl w:val="5C5A4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9435BD8"/>
    <w:multiLevelType w:val="multilevel"/>
    <w:tmpl w:val="7B04A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B3D3356"/>
    <w:multiLevelType w:val="hybridMultilevel"/>
    <w:tmpl w:val="43C2B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65F4D"/>
    <w:multiLevelType w:val="multilevel"/>
    <w:tmpl w:val="9CC4A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2">
    <w:nsid w:val="1CEB08AD"/>
    <w:multiLevelType w:val="hybridMultilevel"/>
    <w:tmpl w:val="2C40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CE591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24">
    <w:nsid w:val="20FF1344"/>
    <w:multiLevelType w:val="hybridMultilevel"/>
    <w:tmpl w:val="8AA6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FB1CA2"/>
    <w:multiLevelType w:val="hybridMultilevel"/>
    <w:tmpl w:val="42D695A2"/>
    <w:name w:val="WW8Num8"/>
    <w:lvl w:ilvl="0" w:tplc="97B20C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5A0CE30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2F0A06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D56DF8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8C3FF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0E2A97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A5E9E9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E58FC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DFC99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27BE67BC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27">
    <w:nsid w:val="2F935413"/>
    <w:multiLevelType w:val="hybridMultilevel"/>
    <w:tmpl w:val="50F2E82E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4326B8"/>
    <w:multiLevelType w:val="hybridMultilevel"/>
    <w:tmpl w:val="3258A594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37C6732"/>
    <w:multiLevelType w:val="hybridMultilevel"/>
    <w:tmpl w:val="4B5C7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9D44B86"/>
    <w:multiLevelType w:val="hybridMultilevel"/>
    <w:tmpl w:val="4B5C7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D2458A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3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0BD58DE"/>
    <w:multiLevelType w:val="multilevel"/>
    <w:tmpl w:val="2C5E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A16CDC"/>
    <w:multiLevelType w:val="hybridMultilevel"/>
    <w:tmpl w:val="A54A7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8">
    <w:nsid w:val="54824F9C"/>
    <w:multiLevelType w:val="hybridMultilevel"/>
    <w:tmpl w:val="A388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8771E1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59B51C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57FA641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2">
    <w:nsid w:val="599D2035"/>
    <w:multiLevelType w:val="multilevel"/>
    <w:tmpl w:val="2294D4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 w:val="0"/>
      </w:rPr>
    </w:lvl>
  </w:abstractNum>
  <w:abstractNum w:abstractNumId="43">
    <w:nsid w:val="5BAE781C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C376AC9"/>
    <w:multiLevelType w:val="multilevel"/>
    <w:tmpl w:val="F29C06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5">
    <w:nsid w:val="5E15077F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F7A06BB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4CE7677"/>
    <w:multiLevelType w:val="multilevel"/>
    <w:tmpl w:val="1D663D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 w:val="0"/>
      </w:rPr>
    </w:lvl>
  </w:abstractNum>
  <w:abstractNum w:abstractNumId="49">
    <w:nsid w:val="6E1C036E"/>
    <w:multiLevelType w:val="hybridMultilevel"/>
    <w:tmpl w:val="A54A7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42F080D"/>
    <w:multiLevelType w:val="multilevel"/>
    <w:tmpl w:val="F29C06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1">
    <w:nsid w:val="76807157"/>
    <w:multiLevelType w:val="multilevel"/>
    <w:tmpl w:val="C90ED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A8A462D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7"/>
  </w:num>
  <w:num w:numId="5">
    <w:abstractNumId w:val="42"/>
  </w:num>
  <w:num w:numId="6">
    <w:abstractNumId w:val="50"/>
  </w:num>
  <w:num w:numId="7">
    <w:abstractNumId w:val="49"/>
  </w:num>
  <w:num w:numId="8">
    <w:abstractNumId w:val="52"/>
  </w:num>
  <w:num w:numId="9">
    <w:abstractNumId w:val="10"/>
  </w:num>
  <w:num w:numId="10">
    <w:abstractNumId w:val="44"/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37"/>
  </w:num>
  <w:num w:numId="15">
    <w:abstractNumId w:val="22"/>
  </w:num>
  <w:num w:numId="16">
    <w:abstractNumId w:val="20"/>
  </w:num>
  <w:num w:numId="17">
    <w:abstractNumId w:val="34"/>
  </w:num>
  <w:num w:numId="18">
    <w:abstractNumId w:val="8"/>
  </w:num>
  <w:num w:numId="19">
    <w:abstractNumId w:val="19"/>
  </w:num>
  <w:num w:numId="20">
    <w:abstractNumId w:val="51"/>
  </w:num>
  <w:num w:numId="21">
    <w:abstractNumId w:val="9"/>
  </w:num>
  <w:num w:numId="22">
    <w:abstractNumId w:val="11"/>
  </w:num>
  <w:num w:numId="23">
    <w:abstractNumId w:val="39"/>
  </w:num>
  <w:num w:numId="24">
    <w:abstractNumId w:val="7"/>
  </w:num>
  <w:num w:numId="25">
    <w:abstractNumId w:val="15"/>
  </w:num>
  <w:num w:numId="26">
    <w:abstractNumId w:val="36"/>
  </w:num>
  <w:num w:numId="27">
    <w:abstractNumId w:val="17"/>
  </w:num>
  <w:num w:numId="28">
    <w:abstractNumId w:val="32"/>
  </w:num>
  <w:num w:numId="29">
    <w:abstractNumId w:val="24"/>
  </w:num>
  <w:num w:numId="30">
    <w:abstractNumId w:val="40"/>
  </w:num>
  <w:num w:numId="31">
    <w:abstractNumId w:val="23"/>
  </w:num>
  <w:num w:numId="32">
    <w:abstractNumId w:val="26"/>
  </w:num>
  <w:num w:numId="33">
    <w:abstractNumId w:val="29"/>
  </w:num>
  <w:num w:numId="34">
    <w:abstractNumId w:val="16"/>
  </w:num>
  <w:num w:numId="35">
    <w:abstractNumId w:val="46"/>
  </w:num>
  <w:num w:numId="36">
    <w:abstractNumId w:val="31"/>
  </w:num>
  <w:num w:numId="37">
    <w:abstractNumId w:val="6"/>
  </w:num>
  <w:num w:numId="38">
    <w:abstractNumId w:val="27"/>
  </w:num>
  <w:num w:numId="39">
    <w:abstractNumId w:val="12"/>
  </w:num>
  <w:num w:numId="40">
    <w:abstractNumId w:val="28"/>
  </w:num>
  <w:num w:numId="41">
    <w:abstractNumId w:val="21"/>
  </w:num>
  <w:num w:numId="42">
    <w:abstractNumId w:val="14"/>
  </w:num>
  <w:num w:numId="43">
    <w:abstractNumId w:val="13"/>
  </w:num>
  <w:num w:numId="44">
    <w:abstractNumId w:val="18"/>
  </w:num>
  <w:num w:numId="45">
    <w:abstractNumId w:val="38"/>
  </w:num>
  <w:num w:numId="46">
    <w:abstractNumId w:val="43"/>
  </w:num>
  <w:num w:numId="47">
    <w:abstractNumId w:val="45"/>
  </w:num>
  <w:num w:numId="48">
    <w:abstractNumId w:val="48"/>
  </w:num>
  <w:num w:numId="49">
    <w:abstractNumId w:val="41"/>
  </w:num>
  <w:num w:numId="50">
    <w:abstractNumId w:val="33"/>
  </w:num>
  <w:num w:numId="51">
    <w:abstractNumId w:val="35"/>
  </w:num>
  <w:num w:numId="52">
    <w:abstractNumId w:val="3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721"/>
    <w:rsid w:val="00071171"/>
    <w:rsid w:val="000728DB"/>
    <w:rsid w:val="00102865"/>
    <w:rsid w:val="00181875"/>
    <w:rsid w:val="001B3FCF"/>
    <w:rsid w:val="001E38CC"/>
    <w:rsid w:val="001F6267"/>
    <w:rsid w:val="0028193A"/>
    <w:rsid w:val="002A3AB0"/>
    <w:rsid w:val="003377B7"/>
    <w:rsid w:val="00400975"/>
    <w:rsid w:val="00443106"/>
    <w:rsid w:val="004E4BB5"/>
    <w:rsid w:val="005C0733"/>
    <w:rsid w:val="00614371"/>
    <w:rsid w:val="00654E16"/>
    <w:rsid w:val="006F16BF"/>
    <w:rsid w:val="007566C0"/>
    <w:rsid w:val="007C7122"/>
    <w:rsid w:val="007D5A84"/>
    <w:rsid w:val="00877F53"/>
    <w:rsid w:val="008A57BD"/>
    <w:rsid w:val="008C538E"/>
    <w:rsid w:val="008D4F25"/>
    <w:rsid w:val="00997B8B"/>
    <w:rsid w:val="009A4AA5"/>
    <w:rsid w:val="009C02B0"/>
    <w:rsid w:val="00A538E5"/>
    <w:rsid w:val="00A6388C"/>
    <w:rsid w:val="00A83C0B"/>
    <w:rsid w:val="00BD67EA"/>
    <w:rsid w:val="00C2496A"/>
    <w:rsid w:val="00C34A4A"/>
    <w:rsid w:val="00C41DE3"/>
    <w:rsid w:val="00C76166"/>
    <w:rsid w:val="00C8273B"/>
    <w:rsid w:val="00C859DA"/>
    <w:rsid w:val="00D34721"/>
    <w:rsid w:val="00D71544"/>
    <w:rsid w:val="00DC2D8B"/>
    <w:rsid w:val="00E95685"/>
    <w:rsid w:val="00EA443E"/>
    <w:rsid w:val="00EB7730"/>
    <w:rsid w:val="00F872EE"/>
    <w:rsid w:val="00F9290E"/>
    <w:rsid w:val="00FD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21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472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D34721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D347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347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D3472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721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72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347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34721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D3472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D34721"/>
  </w:style>
  <w:style w:type="paragraph" w:customStyle="1" w:styleId="Style2">
    <w:name w:val="Style2"/>
    <w:basedOn w:val="a"/>
    <w:rsid w:val="00D34721"/>
  </w:style>
  <w:style w:type="paragraph" w:customStyle="1" w:styleId="Style3">
    <w:name w:val="Style3"/>
    <w:basedOn w:val="a"/>
    <w:rsid w:val="00D34721"/>
  </w:style>
  <w:style w:type="paragraph" w:customStyle="1" w:styleId="Style4">
    <w:name w:val="Style4"/>
    <w:basedOn w:val="a"/>
    <w:rsid w:val="00D34721"/>
  </w:style>
  <w:style w:type="paragraph" w:customStyle="1" w:styleId="Style5">
    <w:name w:val="Style5"/>
    <w:basedOn w:val="a"/>
    <w:uiPriority w:val="99"/>
    <w:rsid w:val="00D34721"/>
  </w:style>
  <w:style w:type="paragraph" w:customStyle="1" w:styleId="Style6">
    <w:name w:val="Style6"/>
    <w:basedOn w:val="a"/>
    <w:rsid w:val="00D34721"/>
  </w:style>
  <w:style w:type="paragraph" w:customStyle="1" w:styleId="Style7">
    <w:name w:val="Style7"/>
    <w:basedOn w:val="a"/>
    <w:rsid w:val="00D34721"/>
  </w:style>
  <w:style w:type="paragraph" w:customStyle="1" w:styleId="Style8">
    <w:name w:val="Style8"/>
    <w:basedOn w:val="a"/>
    <w:rsid w:val="00D34721"/>
  </w:style>
  <w:style w:type="character" w:customStyle="1" w:styleId="FontStyle11">
    <w:name w:val="Font Style11"/>
    <w:rsid w:val="00D3472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3472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3472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3472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347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D347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347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347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34721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347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3472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3472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3472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D34721"/>
  </w:style>
  <w:style w:type="paragraph" w:customStyle="1" w:styleId="Style10">
    <w:name w:val="Style10"/>
    <w:basedOn w:val="a"/>
    <w:rsid w:val="00D34721"/>
  </w:style>
  <w:style w:type="paragraph" w:customStyle="1" w:styleId="Style11">
    <w:name w:val="Style11"/>
    <w:basedOn w:val="a"/>
    <w:uiPriority w:val="99"/>
    <w:rsid w:val="00D34721"/>
  </w:style>
  <w:style w:type="paragraph" w:customStyle="1" w:styleId="Style12">
    <w:name w:val="Style12"/>
    <w:basedOn w:val="a"/>
    <w:rsid w:val="00D34721"/>
  </w:style>
  <w:style w:type="paragraph" w:customStyle="1" w:styleId="Style13">
    <w:name w:val="Style13"/>
    <w:basedOn w:val="a"/>
    <w:rsid w:val="00D34721"/>
  </w:style>
  <w:style w:type="paragraph" w:customStyle="1" w:styleId="Style14">
    <w:name w:val="Style14"/>
    <w:basedOn w:val="a"/>
    <w:rsid w:val="00D34721"/>
  </w:style>
  <w:style w:type="paragraph" w:customStyle="1" w:styleId="Style15">
    <w:name w:val="Style15"/>
    <w:basedOn w:val="a"/>
    <w:rsid w:val="00D34721"/>
  </w:style>
  <w:style w:type="paragraph" w:customStyle="1" w:styleId="Style16">
    <w:name w:val="Style16"/>
    <w:basedOn w:val="a"/>
    <w:rsid w:val="00D34721"/>
  </w:style>
  <w:style w:type="paragraph" w:customStyle="1" w:styleId="Style17">
    <w:name w:val="Style17"/>
    <w:basedOn w:val="a"/>
    <w:rsid w:val="00D34721"/>
  </w:style>
  <w:style w:type="paragraph" w:customStyle="1" w:styleId="Style18">
    <w:name w:val="Style18"/>
    <w:basedOn w:val="a"/>
    <w:rsid w:val="00D34721"/>
  </w:style>
  <w:style w:type="paragraph" w:customStyle="1" w:styleId="Style19">
    <w:name w:val="Style19"/>
    <w:basedOn w:val="a"/>
    <w:rsid w:val="00D34721"/>
  </w:style>
  <w:style w:type="character" w:customStyle="1" w:styleId="FontStyle26">
    <w:name w:val="Font Style26"/>
    <w:rsid w:val="00D3472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D3472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D3472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D347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D3472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D3472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D3472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D3472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D3472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D3472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D3472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D34721"/>
  </w:style>
  <w:style w:type="paragraph" w:customStyle="1" w:styleId="Style21">
    <w:name w:val="Style21"/>
    <w:basedOn w:val="a"/>
    <w:rsid w:val="00D34721"/>
  </w:style>
  <w:style w:type="paragraph" w:customStyle="1" w:styleId="Style22">
    <w:name w:val="Style22"/>
    <w:basedOn w:val="a"/>
    <w:rsid w:val="00D34721"/>
  </w:style>
  <w:style w:type="paragraph" w:customStyle="1" w:styleId="Style23">
    <w:name w:val="Style23"/>
    <w:basedOn w:val="a"/>
    <w:rsid w:val="00D34721"/>
  </w:style>
  <w:style w:type="paragraph" w:customStyle="1" w:styleId="Style24">
    <w:name w:val="Style24"/>
    <w:basedOn w:val="a"/>
    <w:rsid w:val="00D34721"/>
  </w:style>
  <w:style w:type="character" w:customStyle="1" w:styleId="FontStyle41">
    <w:name w:val="Font Style41"/>
    <w:rsid w:val="00D34721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D3472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D3472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D3472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D34721"/>
  </w:style>
  <w:style w:type="paragraph" w:customStyle="1" w:styleId="Style26">
    <w:name w:val="Style26"/>
    <w:basedOn w:val="a"/>
    <w:rsid w:val="00D34721"/>
  </w:style>
  <w:style w:type="paragraph" w:customStyle="1" w:styleId="Style27">
    <w:name w:val="Style27"/>
    <w:basedOn w:val="a"/>
    <w:rsid w:val="00D34721"/>
  </w:style>
  <w:style w:type="paragraph" w:customStyle="1" w:styleId="Style28">
    <w:name w:val="Style28"/>
    <w:basedOn w:val="a"/>
    <w:rsid w:val="00D34721"/>
  </w:style>
  <w:style w:type="paragraph" w:customStyle="1" w:styleId="Style29">
    <w:name w:val="Style29"/>
    <w:basedOn w:val="a"/>
    <w:rsid w:val="00D34721"/>
  </w:style>
  <w:style w:type="paragraph" w:customStyle="1" w:styleId="Style30">
    <w:name w:val="Style30"/>
    <w:basedOn w:val="a"/>
    <w:rsid w:val="00D34721"/>
  </w:style>
  <w:style w:type="paragraph" w:customStyle="1" w:styleId="Style31">
    <w:name w:val="Style31"/>
    <w:basedOn w:val="a"/>
    <w:rsid w:val="00D34721"/>
  </w:style>
  <w:style w:type="paragraph" w:customStyle="1" w:styleId="Style32">
    <w:name w:val="Style32"/>
    <w:basedOn w:val="a"/>
    <w:rsid w:val="00D34721"/>
  </w:style>
  <w:style w:type="paragraph" w:customStyle="1" w:styleId="Style33">
    <w:name w:val="Style33"/>
    <w:basedOn w:val="a"/>
    <w:rsid w:val="00D34721"/>
  </w:style>
  <w:style w:type="paragraph" w:customStyle="1" w:styleId="Style34">
    <w:name w:val="Style34"/>
    <w:basedOn w:val="a"/>
    <w:rsid w:val="00D34721"/>
  </w:style>
  <w:style w:type="paragraph" w:customStyle="1" w:styleId="Style35">
    <w:name w:val="Style35"/>
    <w:basedOn w:val="a"/>
    <w:rsid w:val="00D34721"/>
  </w:style>
  <w:style w:type="character" w:customStyle="1" w:styleId="FontStyle45">
    <w:name w:val="Font Style45"/>
    <w:rsid w:val="00D3472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D3472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D3472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D3472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D3472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D3472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D3472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D3472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D3472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D3472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D3472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D3472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D3472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D347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D3472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D3472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D347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47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4721"/>
  </w:style>
  <w:style w:type="paragraph" w:customStyle="1" w:styleId="21">
    <w:name w:val="заголовок 2"/>
    <w:basedOn w:val="a"/>
    <w:next w:val="a"/>
    <w:rsid w:val="00D34721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D34721"/>
  </w:style>
  <w:style w:type="character" w:customStyle="1" w:styleId="FontStyle278">
    <w:name w:val="Font Style278"/>
    <w:rsid w:val="00D3472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34721"/>
  </w:style>
  <w:style w:type="paragraph" w:customStyle="1" w:styleId="Style63">
    <w:name w:val="Style63"/>
    <w:basedOn w:val="a"/>
    <w:rsid w:val="00D34721"/>
  </w:style>
  <w:style w:type="paragraph" w:customStyle="1" w:styleId="Style70">
    <w:name w:val="Style70"/>
    <w:basedOn w:val="a"/>
    <w:rsid w:val="00D34721"/>
  </w:style>
  <w:style w:type="paragraph" w:customStyle="1" w:styleId="Style79">
    <w:name w:val="Style79"/>
    <w:basedOn w:val="a"/>
    <w:rsid w:val="00D34721"/>
  </w:style>
  <w:style w:type="paragraph" w:customStyle="1" w:styleId="Style80">
    <w:name w:val="Style80"/>
    <w:basedOn w:val="a"/>
    <w:rsid w:val="00D34721"/>
  </w:style>
  <w:style w:type="paragraph" w:customStyle="1" w:styleId="Style85">
    <w:name w:val="Style85"/>
    <w:basedOn w:val="a"/>
    <w:rsid w:val="00D34721"/>
  </w:style>
  <w:style w:type="paragraph" w:customStyle="1" w:styleId="Style89">
    <w:name w:val="Style89"/>
    <w:basedOn w:val="a"/>
    <w:rsid w:val="00D34721"/>
  </w:style>
  <w:style w:type="paragraph" w:customStyle="1" w:styleId="Style113">
    <w:name w:val="Style113"/>
    <w:basedOn w:val="a"/>
    <w:rsid w:val="00D34721"/>
  </w:style>
  <w:style w:type="paragraph" w:customStyle="1" w:styleId="Style114">
    <w:name w:val="Style114"/>
    <w:basedOn w:val="a"/>
    <w:rsid w:val="00D34721"/>
  </w:style>
  <w:style w:type="paragraph" w:customStyle="1" w:styleId="Style116">
    <w:name w:val="Style116"/>
    <w:basedOn w:val="a"/>
    <w:rsid w:val="00D34721"/>
  </w:style>
  <w:style w:type="character" w:customStyle="1" w:styleId="FontStyle258">
    <w:name w:val="Font Style258"/>
    <w:rsid w:val="00D3472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3472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3472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3472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3472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3472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3472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D3472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D3472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D347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D34721"/>
    <w:rPr>
      <w:i/>
      <w:iCs/>
    </w:rPr>
  </w:style>
  <w:style w:type="paragraph" w:styleId="a9">
    <w:name w:val="Balloon Text"/>
    <w:basedOn w:val="a"/>
    <w:link w:val="aa"/>
    <w:semiHidden/>
    <w:rsid w:val="00D347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347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D347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D347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D34721"/>
    <w:rPr>
      <w:sz w:val="16"/>
      <w:szCs w:val="16"/>
    </w:rPr>
  </w:style>
  <w:style w:type="paragraph" w:styleId="ae">
    <w:name w:val="annotation text"/>
    <w:basedOn w:val="a"/>
    <w:link w:val="af"/>
    <w:rsid w:val="00D347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3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D34721"/>
    <w:rPr>
      <w:b/>
      <w:bCs/>
    </w:rPr>
  </w:style>
  <w:style w:type="character" w:customStyle="1" w:styleId="af1">
    <w:name w:val="Тема примечания Знак"/>
    <w:basedOn w:val="af"/>
    <w:link w:val="af0"/>
    <w:rsid w:val="00D34721"/>
    <w:rPr>
      <w:b/>
      <w:bCs/>
    </w:rPr>
  </w:style>
  <w:style w:type="paragraph" w:styleId="af2">
    <w:name w:val="footnote text"/>
    <w:basedOn w:val="a"/>
    <w:link w:val="af3"/>
    <w:rsid w:val="00D3472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D34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D34721"/>
    <w:rPr>
      <w:vertAlign w:val="superscript"/>
    </w:rPr>
  </w:style>
  <w:style w:type="paragraph" w:customStyle="1" w:styleId="11">
    <w:name w:val="Обычный1"/>
    <w:rsid w:val="00D34721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D34721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D34721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D3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D3472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D3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D34721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D34721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D3472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D34721"/>
  </w:style>
  <w:style w:type="character" w:customStyle="1" w:styleId="butback">
    <w:name w:val="butback"/>
    <w:basedOn w:val="a0"/>
    <w:rsid w:val="00D34721"/>
  </w:style>
  <w:style w:type="character" w:customStyle="1" w:styleId="submenu-table">
    <w:name w:val="submenu-table"/>
    <w:basedOn w:val="a0"/>
    <w:rsid w:val="00D34721"/>
  </w:style>
  <w:style w:type="paragraph" w:customStyle="1" w:styleId="af9">
    <w:name w:val="Для таблиц"/>
    <w:basedOn w:val="a"/>
    <w:rsid w:val="00D34721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D34721"/>
    <w:rPr>
      <w:b/>
      <w:bCs/>
    </w:rPr>
  </w:style>
  <w:style w:type="character" w:styleId="afb">
    <w:name w:val="Hyperlink"/>
    <w:uiPriority w:val="99"/>
    <w:unhideWhenUsed/>
    <w:rsid w:val="00D34721"/>
    <w:rPr>
      <w:color w:val="0000FF"/>
      <w:u w:val="single"/>
    </w:rPr>
  </w:style>
  <w:style w:type="character" w:styleId="afc">
    <w:name w:val="FollowedHyperlink"/>
    <w:rsid w:val="00D34721"/>
    <w:rPr>
      <w:color w:val="954F72"/>
      <w:u w:val="single"/>
    </w:rPr>
  </w:style>
  <w:style w:type="paragraph" w:styleId="afd">
    <w:name w:val="Body Text"/>
    <w:basedOn w:val="a"/>
    <w:link w:val="afe"/>
    <w:rsid w:val="00D34721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D347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D34721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D34721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D34721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D34721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D34721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D34721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D34721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D34721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D3472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D34721"/>
  </w:style>
  <w:style w:type="paragraph" w:customStyle="1" w:styleId="13">
    <w:name w:val="Абзац списка1"/>
    <w:basedOn w:val="a"/>
    <w:rsid w:val="00D3472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D3472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D3472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C7616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.lanbook.com/%20books/element.phppl1_id=2417" TargetMode="External"/><Relationship Id="rId18" Type="http://schemas.openxmlformats.org/officeDocument/2006/relationships/hyperlink" Target="http://e.lanbook.com/%20books/element.phppl1_id=2417" TargetMode="External"/><Relationship Id="rId26" Type="http://schemas.openxmlformats.org/officeDocument/2006/relationships/hyperlink" Target="http://e.lanbook.com/%20books/element.phppl1_id=2417" TargetMode="External"/><Relationship Id="rId39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%20books/element.phppl1_id=2417" TargetMode="External"/><Relationship Id="rId34" Type="http://schemas.openxmlformats.org/officeDocument/2006/relationships/hyperlink" Target="http://magtu.ru:8085/marcweb2/Default.asp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.lanbook.com/%20books/element.phppl1_id=2417" TargetMode="External"/><Relationship Id="rId17" Type="http://schemas.openxmlformats.org/officeDocument/2006/relationships/hyperlink" Target="http://e.lanbook.com/%20books/element.phppl1_id=2417" TargetMode="External"/><Relationship Id="rId25" Type="http://schemas.openxmlformats.org/officeDocument/2006/relationships/hyperlink" Target="https://magtu.informsystema.ru/uploader/fileUpload?name=2821.pdf&amp;show=dcatalogues/1/1133041/2821.pdf&amp;view=true" TargetMode="External"/><Relationship Id="rId33" Type="http://schemas.openxmlformats.org/officeDocument/2006/relationships/hyperlink" Target="https://www.rsl.ru/ru/4readers/catalogues/" TargetMode="External"/><Relationship Id="rId38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%20books/element.phppl1_id=2417" TargetMode="External"/><Relationship Id="rId20" Type="http://schemas.openxmlformats.org/officeDocument/2006/relationships/hyperlink" Target="http://e.lanbook.com/%20books/element.phppl1_id=2417" TargetMode="External"/><Relationship Id="rId29" Type="http://schemas.openxmlformats.org/officeDocument/2006/relationships/hyperlink" Target="https://elibrary.ru/project_risc.asp" TargetMode="External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magtu.informsystema.ru/uploader/fileUpload?name=2666.pdf&amp;show=dcatalogues/1/1131355/2666.pdf&amp;view=true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scopus.com" TargetMode="Externa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e.lanbook.com/%20books/element.phppl1_id=2417" TargetMode="External"/><Relationship Id="rId23" Type="http://schemas.openxmlformats.org/officeDocument/2006/relationships/hyperlink" Target="http://e.lanbook.com/%20books/element.phppl1_id=2417" TargetMode="External"/><Relationship Id="rId28" Type="http://schemas.openxmlformats.org/officeDocument/2006/relationships/hyperlink" Target="https://magtu.informsystema.ru/uploader/fileUpload?name=2723.pdf&amp;show=dcatalogues/1/1132044/2723.pdf&amp;view=true" TargetMode="External"/><Relationship Id="rId36" Type="http://schemas.openxmlformats.org/officeDocument/2006/relationships/hyperlink" Target="http://webofscience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.lanbook.com/%20books/element.phppl1_id=2417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.lanbook.com/%20books/element.phppl1_id=2417" TargetMode="External"/><Relationship Id="rId22" Type="http://schemas.openxmlformats.org/officeDocument/2006/relationships/hyperlink" Target="http://e.lanbook.com/%20books/element.phppl1_id=2417" TargetMode="External"/><Relationship Id="rId27" Type="http://schemas.openxmlformats.org/officeDocument/2006/relationships/hyperlink" Target="https://magtu.informsystema.ru/uploader/fileUpload?name=2300.pdf&amp;show=dcatalogues/1/1129910/2300.pdf&amp;view=true" TargetMode="External"/><Relationship Id="rId30" Type="http://schemas.openxmlformats.org/officeDocument/2006/relationships/hyperlink" Target="https://dlib.eastview.com/" TargetMode="External"/><Relationship Id="rId35" Type="http://schemas.openxmlformats.org/officeDocument/2006/relationships/hyperlink" Target="https://uisrussia.msu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13821</Words>
  <Characters>78786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stud26</cp:lastModifiedBy>
  <cp:revision>3</cp:revision>
  <dcterms:created xsi:type="dcterms:W3CDTF">2020-09-30T05:54:00Z</dcterms:created>
  <dcterms:modified xsi:type="dcterms:W3CDTF">2020-11-03T05:58:00Z</dcterms:modified>
</cp:coreProperties>
</file>