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17" w:rsidRPr="00B87142" w:rsidRDefault="00661C17" w:rsidP="00507060">
      <w:pPr>
        <w:widowControl/>
        <w:autoSpaceDE/>
        <w:autoSpaceDN/>
        <w:adjustRightInd/>
        <w:ind w:left="-567" w:firstLine="0"/>
        <w:rPr>
          <w:noProof/>
        </w:rPr>
      </w:pPr>
      <w:r>
        <w:rPr>
          <w:noProof/>
        </w:rPr>
        <w:drawing>
          <wp:inline distT="0" distB="0" distL="0" distR="0">
            <wp:extent cx="5940425" cy="8151109"/>
            <wp:effectExtent l="19050" t="0" r="3175" b="0"/>
            <wp:docPr id="3" name="Рисунок 1" descr="C:\Users\Аленка\Desktop\ИСОп-18-2\Основы рац. п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ка\Desktop\ИСОп-18-2\Основы рац. пит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C17" w:rsidRPr="00B87142" w:rsidRDefault="00661C17" w:rsidP="00507060">
      <w:pPr>
        <w:ind w:left="-1134"/>
        <w:jc w:val="center"/>
        <w:rPr>
          <w:b/>
          <w:bCs/>
        </w:rPr>
      </w:pPr>
    </w:p>
    <w:p w:rsidR="00E65397" w:rsidRDefault="00661C17" w:rsidP="00E65397">
      <w:pPr>
        <w:ind w:left="-1134"/>
        <w:rPr>
          <w:b/>
        </w:rPr>
      </w:pPr>
      <w:r w:rsidRPr="00B87142">
        <w:rPr>
          <w:b/>
          <w:bCs/>
          <w:noProof/>
        </w:rPr>
        <w:lastRenderedPageBreak/>
        <w:drawing>
          <wp:inline distT="0" distB="0" distL="0" distR="0">
            <wp:extent cx="5940425" cy="8144624"/>
            <wp:effectExtent l="19050" t="0" r="3175" b="0"/>
            <wp:docPr id="1" name="Рисунок 1" descr="C:\Users\Аленка\Desktop\ИСОп-18-2\2 лист Курц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ка\Desktop\ИСОп-18-2\2 лист Курце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7142">
        <w:rPr>
          <w:b/>
        </w:rPr>
        <w:br w:type="page"/>
      </w:r>
      <w:r w:rsidR="00AE632C">
        <w:rPr>
          <w:b/>
          <w:noProof/>
        </w:rPr>
        <w:lastRenderedPageBreak/>
        <w:drawing>
          <wp:inline distT="0" distB="0" distL="0" distR="0">
            <wp:extent cx="5940425" cy="8153400"/>
            <wp:effectExtent l="19050" t="0" r="3175" b="0"/>
            <wp:docPr id="4" name="Рисунок 3" descr="Лист актул. 2018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8г.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397" w:rsidRDefault="00E65397">
      <w:pPr>
        <w:widowControl/>
        <w:autoSpaceDE/>
        <w:autoSpaceDN/>
        <w:adjustRightInd/>
        <w:ind w:firstLine="0"/>
        <w:rPr>
          <w:b/>
        </w:rPr>
      </w:pPr>
      <w:r>
        <w:rPr>
          <w:b/>
        </w:rPr>
        <w:br w:type="page"/>
      </w:r>
    </w:p>
    <w:p w:rsidR="00661C17" w:rsidRPr="00B87142" w:rsidRDefault="00661C17" w:rsidP="00E65397">
      <w:pPr>
        <w:ind w:left="-1134"/>
        <w:rPr>
          <w:rStyle w:val="FontStyle16"/>
          <w:b w:val="0"/>
          <w:bCs w:val="0"/>
          <w:sz w:val="24"/>
          <w:szCs w:val="24"/>
        </w:rPr>
      </w:pPr>
      <w:r w:rsidRPr="00B87142">
        <w:rPr>
          <w:rStyle w:val="FontStyle16"/>
          <w:sz w:val="24"/>
          <w:szCs w:val="24"/>
        </w:rPr>
        <w:lastRenderedPageBreak/>
        <w:t>1 Цели освоения дисциплины (модуля)</w:t>
      </w:r>
    </w:p>
    <w:p w:rsidR="00661C17" w:rsidRPr="00B87142" w:rsidRDefault="00661C17" w:rsidP="00507060">
      <w:pPr>
        <w:tabs>
          <w:tab w:val="left" w:pos="5245"/>
        </w:tabs>
      </w:pPr>
      <w:r w:rsidRPr="00B87142">
        <w:rPr>
          <w:rStyle w:val="FontStyle16"/>
          <w:sz w:val="24"/>
          <w:szCs w:val="24"/>
        </w:rPr>
        <w:t xml:space="preserve">Целями освоения дисциплины </w:t>
      </w:r>
      <w:r w:rsidRPr="00B87142">
        <w:t>«Основы рационального питания» являются приобретение знаний, умений и навыков, необходимых для организации сбалансированного питания детей, являющегося необходимым условием гармоничного развития.</w:t>
      </w:r>
    </w:p>
    <w:p w:rsidR="00661C17" w:rsidRPr="00B87142" w:rsidRDefault="00661C17" w:rsidP="00507060">
      <w:r w:rsidRPr="00B87142">
        <w:rPr>
          <w:b/>
          <w:bCs/>
        </w:rPr>
        <w:t>Задачи дисциплины:</w:t>
      </w:r>
    </w:p>
    <w:p w:rsidR="00661C17" w:rsidRPr="00B87142" w:rsidRDefault="00661C17" w:rsidP="00507060">
      <w:pPr>
        <w:widowControl/>
        <w:numPr>
          <w:ilvl w:val="0"/>
          <w:numId w:val="11"/>
        </w:numPr>
        <w:tabs>
          <w:tab w:val="clear" w:pos="360"/>
          <w:tab w:val="num" w:pos="0"/>
        </w:tabs>
        <w:autoSpaceDE/>
        <w:autoSpaceDN/>
        <w:adjustRightInd/>
        <w:ind w:left="0" w:firstLine="567"/>
      </w:pPr>
      <w:r w:rsidRPr="00B87142">
        <w:t xml:space="preserve">изучение </w:t>
      </w:r>
      <w:r w:rsidR="00E45DBA">
        <w:t>анатомических и физиологических особенностей работы желудочно-кишечного тракта у детей</w:t>
      </w:r>
      <w:r w:rsidRPr="00B87142">
        <w:t xml:space="preserve">; </w:t>
      </w:r>
    </w:p>
    <w:p w:rsidR="00661C17" w:rsidRPr="00B87142" w:rsidRDefault="00E45DBA" w:rsidP="00507060">
      <w:pPr>
        <w:widowControl/>
        <w:numPr>
          <w:ilvl w:val="0"/>
          <w:numId w:val="11"/>
        </w:numPr>
        <w:tabs>
          <w:tab w:val="clear" w:pos="360"/>
          <w:tab w:val="num" w:pos="0"/>
        </w:tabs>
        <w:autoSpaceDE/>
        <w:autoSpaceDN/>
        <w:adjustRightInd/>
        <w:ind w:left="0" w:firstLine="567"/>
      </w:pPr>
      <w:r>
        <w:t>подбор пищевого рациона в соответствии с возрастом, умственной и физической активностью</w:t>
      </w:r>
      <w:r w:rsidR="00661C17" w:rsidRPr="00B87142">
        <w:t>;</w:t>
      </w:r>
    </w:p>
    <w:p w:rsidR="00661C17" w:rsidRPr="00B87142" w:rsidRDefault="00661C17" w:rsidP="00507060">
      <w:pPr>
        <w:widowControl/>
        <w:numPr>
          <w:ilvl w:val="0"/>
          <w:numId w:val="11"/>
        </w:numPr>
        <w:tabs>
          <w:tab w:val="clear" w:pos="360"/>
          <w:tab w:val="num" w:pos="0"/>
        </w:tabs>
        <w:autoSpaceDE/>
        <w:autoSpaceDN/>
        <w:adjustRightInd/>
        <w:ind w:left="0" w:firstLine="567"/>
      </w:pPr>
      <w:r w:rsidRPr="00B87142">
        <w:t>освоение практических умений и навыков для организации сбалансированного питания детей и подростков</w:t>
      </w:r>
      <w:r w:rsidR="00E45DBA">
        <w:t xml:space="preserve"> в целях укрепления их здоровья</w:t>
      </w:r>
    </w:p>
    <w:p w:rsidR="00661C17" w:rsidRPr="00B87142" w:rsidRDefault="00661C17" w:rsidP="00507060">
      <w:pPr>
        <w:pStyle w:val="27"/>
        <w:suppressAutoHyphens w:val="0"/>
        <w:ind w:left="0" w:firstLine="567"/>
        <w:contextualSpacing w:val="0"/>
        <w:jc w:val="both"/>
        <w:rPr>
          <w:sz w:val="24"/>
          <w:szCs w:val="24"/>
        </w:rPr>
      </w:pPr>
    </w:p>
    <w:p w:rsidR="00661C17" w:rsidRPr="00B87142" w:rsidRDefault="00661C17" w:rsidP="00507060">
      <w:pPr>
        <w:shd w:val="clear" w:color="auto" w:fill="FFFFFF"/>
        <w:rPr>
          <w:rStyle w:val="FontStyle21"/>
          <w:b/>
          <w:sz w:val="24"/>
          <w:szCs w:val="24"/>
        </w:rPr>
      </w:pPr>
      <w:r w:rsidRPr="00B87142">
        <w:rPr>
          <w:rStyle w:val="FontStyle21"/>
          <w:sz w:val="24"/>
          <w:szCs w:val="24"/>
        </w:rPr>
        <w:t>2 Место дисциплины в структуре образовательной программы подготовки бакалавра (магистра, специалиста)</w:t>
      </w:r>
    </w:p>
    <w:p w:rsidR="00661C17" w:rsidRPr="00B87142" w:rsidRDefault="00661C17" w:rsidP="00507060">
      <w:pPr>
        <w:pStyle w:val="Style11"/>
        <w:widowControl/>
      </w:pPr>
      <w:r w:rsidRPr="00B87142">
        <w:t>Дисциплина «Основы рационального питания» является составной частью общего курса профессиональных дисциплин, который входит в профессиональную образовательную программу подготовки бакалавров по н</w:t>
      </w:r>
      <w:r w:rsidRPr="00B87142">
        <w:rPr>
          <w:rStyle w:val="FontStyle16"/>
          <w:b w:val="0"/>
          <w:sz w:val="24"/>
          <w:szCs w:val="24"/>
        </w:rPr>
        <w:t xml:space="preserve">аправлению подготовки </w:t>
      </w:r>
      <w:r w:rsidRPr="00B87142">
        <w:rPr>
          <w:bCs/>
        </w:rPr>
        <w:t xml:space="preserve">44.03.03 </w:t>
      </w:r>
      <w:r w:rsidRPr="00B87142">
        <w:t xml:space="preserve">специальное (дефектологическое) образование профиль дошкольная дефектология и изучается студентами на </w:t>
      </w:r>
      <w:r w:rsidR="00507060">
        <w:t>4</w:t>
      </w:r>
      <w:r w:rsidRPr="00B87142">
        <w:t xml:space="preserve"> курсе, поскольку необходим для получения профессиональных знаний, умений и навыков.</w:t>
      </w:r>
    </w:p>
    <w:p w:rsidR="00661C17" w:rsidRPr="00B87142" w:rsidRDefault="00661C17" w:rsidP="00507060">
      <w:pPr>
        <w:rPr>
          <w:rStyle w:val="FontStyle16"/>
          <w:b w:val="0"/>
          <w:sz w:val="24"/>
          <w:szCs w:val="24"/>
        </w:rPr>
      </w:pPr>
      <w:r w:rsidRPr="00B87142">
        <w:rPr>
          <w:rStyle w:val="FontStyle16"/>
          <w:b w:val="0"/>
          <w:sz w:val="24"/>
          <w:szCs w:val="24"/>
        </w:rPr>
        <w:t>Для изучения дисциплины необходимы знания сформированные в результате изучения дисциплин «Возрастная анатомия, физиология и гигиена», «Медико-биологические основы дефектологии».</w:t>
      </w:r>
    </w:p>
    <w:p w:rsidR="00661C17" w:rsidRPr="00B87142" w:rsidRDefault="00661C17" w:rsidP="00507060">
      <w:pPr>
        <w:rPr>
          <w:rStyle w:val="FontStyle16"/>
          <w:b w:val="0"/>
          <w:sz w:val="24"/>
          <w:szCs w:val="24"/>
        </w:rPr>
      </w:pPr>
      <w:r w:rsidRPr="00B87142"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 будут необходимы при изучении последующих дисциплин: «Технологии обучения и воспитания дошкольников с ОВЗ», «Инклюзивное образование детей с ограниченными возможностями здоровья».</w:t>
      </w:r>
    </w:p>
    <w:p w:rsidR="00661C17" w:rsidRPr="00B87142" w:rsidRDefault="00661C17" w:rsidP="00507060">
      <w:pPr>
        <w:pStyle w:val="1"/>
        <w:spacing w:before="0" w:after="0"/>
        <w:ind w:left="0" w:firstLine="567"/>
        <w:rPr>
          <w:b w:val="0"/>
          <w:bCs/>
          <w:szCs w:val="24"/>
        </w:rPr>
      </w:pPr>
    </w:p>
    <w:p w:rsidR="00661C17" w:rsidRPr="00B87142" w:rsidRDefault="00661C17" w:rsidP="00507060">
      <w:pPr>
        <w:pStyle w:val="1"/>
        <w:spacing w:before="0" w:after="0"/>
        <w:ind w:left="0" w:firstLine="567"/>
        <w:rPr>
          <w:rStyle w:val="FontStyle21"/>
          <w:sz w:val="24"/>
          <w:szCs w:val="24"/>
        </w:rPr>
      </w:pPr>
      <w:r w:rsidRPr="00B87142">
        <w:rPr>
          <w:bCs/>
          <w:szCs w:val="24"/>
        </w:rPr>
        <w:t xml:space="preserve">3 </w:t>
      </w:r>
      <w:r w:rsidRPr="00B87142">
        <w:rPr>
          <w:rStyle w:val="FontStyle21"/>
          <w:sz w:val="24"/>
          <w:szCs w:val="24"/>
        </w:rPr>
        <w:t>Компетенции обучающегося, формируемые в результате освоения дисциплины (модуля) и планируемые результаты обучения</w:t>
      </w:r>
    </w:p>
    <w:p w:rsidR="00661C17" w:rsidRPr="00B87142" w:rsidRDefault="00661C17" w:rsidP="00507060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661C17" w:rsidRPr="00B87142" w:rsidRDefault="00661C17" w:rsidP="00507060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B87142">
        <w:rPr>
          <w:rStyle w:val="FontStyle16"/>
          <w:b w:val="0"/>
          <w:sz w:val="24"/>
          <w:szCs w:val="24"/>
        </w:rPr>
        <w:t>В результате освоения дисциплины (модуля)</w:t>
      </w:r>
      <w:r w:rsidRPr="00B87142">
        <w:rPr>
          <w:rStyle w:val="FontStyle16"/>
          <w:sz w:val="24"/>
          <w:szCs w:val="24"/>
        </w:rPr>
        <w:t xml:space="preserve">  «</w:t>
      </w:r>
      <w:r w:rsidR="000E276E" w:rsidRPr="00B87142">
        <w:t>Основы рационального питания</w:t>
      </w:r>
      <w:r w:rsidRPr="00B87142">
        <w:rPr>
          <w:rStyle w:val="FontStyle16"/>
          <w:sz w:val="24"/>
          <w:szCs w:val="24"/>
        </w:rPr>
        <w:t xml:space="preserve">»  </w:t>
      </w:r>
      <w:r w:rsidRPr="00B87142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661C17" w:rsidRPr="00B87142" w:rsidRDefault="00661C17" w:rsidP="00507060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03"/>
        <w:gridCol w:w="7812"/>
      </w:tblGrid>
      <w:tr w:rsidR="00661C17" w:rsidRPr="00B87142" w:rsidTr="00661C17">
        <w:trPr>
          <w:trHeight w:val="611"/>
          <w:tblHeader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61C17" w:rsidRPr="00B87142" w:rsidRDefault="00661C17" w:rsidP="00507060">
            <w:pPr>
              <w:ind w:firstLine="0"/>
              <w:jc w:val="center"/>
            </w:pPr>
            <w:r w:rsidRPr="00B87142">
              <w:t xml:space="preserve">Структурный </w:t>
            </w:r>
            <w:r w:rsidRPr="00B87142">
              <w:br/>
              <w:t xml:space="preserve">элемент </w:t>
            </w:r>
            <w:r w:rsidRPr="00B87142">
              <w:br/>
              <w:t>компетенции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61C17" w:rsidRPr="00B87142" w:rsidRDefault="00661C17" w:rsidP="00507060">
            <w:pPr>
              <w:ind w:firstLine="0"/>
              <w:jc w:val="center"/>
            </w:pPr>
            <w:r w:rsidRPr="00B87142">
              <w:rPr>
                <w:bCs/>
              </w:rPr>
              <w:t xml:space="preserve">Планируемые результаты обучения </w:t>
            </w:r>
          </w:p>
        </w:tc>
      </w:tr>
      <w:tr w:rsidR="00661C17" w:rsidRPr="00B87142" w:rsidTr="00661C1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ind w:firstLine="0"/>
            </w:pPr>
            <w:r w:rsidRPr="00B87142">
              <w:rPr>
                <w:lang w:eastAsia="en-US"/>
              </w:rPr>
              <w:t xml:space="preserve">ОК-8 – </w:t>
            </w:r>
            <w:r w:rsidRPr="00B87142">
              <w:rPr>
                <w:color w:val="000000"/>
              </w:rPr>
              <w:t xml:space="preserve">готовностью укреплять здоровье, поддерживать должный уровень физической подготовленности </w:t>
            </w:r>
            <w:r>
              <w:rPr>
                <w:color w:val="000000"/>
              </w:rPr>
              <w:t xml:space="preserve">средствами рационального питания </w:t>
            </w:r>
            <w:r w:rsidRPr="00B87142">
              <w:rPr>
                <w:color w:val="000000"/>
              </w:rPr>
              <w:t>для обеспечения полноценной социальной и профессиональной деятельности</w:t>
            </w:r>
          </w:p>
        </w:tc>
      </w:tr>
      <w:tr w:rsidR="00661C17" w:rsidRPr="00B87142" w:rsidTr="00661C17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ind w:firstLine="0"/>
              <w:jc w:val="left"/>
              <w:rPr>
                <w:color w:val="000000"/>
              </w:rPr>
            </w:pPr>
            <w:r w:rsidRPr="00B87142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B87142">
              <w:rPr>
                <w:sz w:val="24"/>
                <w:szCs w:val="24"/>
              </w:rPr>
              <w:t xml:space="preserve">основы укрепления здоровья и поддержания </w:t>
            </w:r>
            <w:r w:rsidRPr="00B87142">
              <w:rPr>
                <w:color w:val="000000"/>
                <w:sz w:val="24"/>
                <w:szCs w:val="24"/>
              </w:rPr>
              <w:t>должного уровня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661C17" w:rsidRPr="00B87142" w:rsidTr="00661C17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ind w:firstLine="0"/>
              <w:jc w:val="left"/>
            </w:pPr>
            <w:r w:rsidRPr="00B87142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ind w:firstLine="0"/>
              <w:rPr>
                <w:color w:val="000000"/>
              </w:rPr>
            </w:pPr>
            <w:r w:rsidRPr="00B87142">
              <w:t xml:space="preserve">реализовывать образовательно-коррекционную работу с учетом физиологических возможностей детей с ОВЗ </w:t>
            </w:r>
          </w:p>
        </w:tc>
      </w:tr>
      <w:tr w:rsidR="00661C17" w:rsidRPr="00B87142" w:rsidTr="00661C17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ind w:firstLine="0"/>
              <w:jc w:val="left"/>
            </w:pPr>
            <w:r w:rsidRPr="00B87142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ind w:firstLine="0"/>
              <w:rPr>
                <w:color w:val="000000"/>
              </w:rPr>
            </w:pPr>
            <w:r w:rsidRPr="00B87142">
              <w:t>навыками составления и планирования сбалансированного режима питания в зависимости от возраста, умственной и физической активности</w:t>
            </w:r>
          </w:p>
        </w:tc>
      </w:tr>
      <w:tr w:rsidR="00661C17" w:rsidRPr="00B87142" w:rsidTr="00661C1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ind w:firstLine="0"/>
            </w:pPr>
            <w:r w:rsidRPr="00B87142">
              <w:rPr>
                <w:lang w:eastAsia="en-US"/>
              </w:rPr>
              <w:t xml:space="preserve">ОПК-4 – </w:t>
            </w:r>
            <w:r w:rsidRPr="00B87142">
              <w:rPr>
                <w:color w:val="000000"/>
              </w:rPr>
              <w:t>готовностью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661C17" w:rsidRPr="00B87142" w:rsidTr="00661C17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ind w:firstLine="0"/>
              <w:jc w:val="left"/>
            </w:pPr>
            <w:r w:rsidRPr="00B87142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ind w:firstLine="0"/>
              <w:jc w:val="left"/>
              <w:rPr>
                <w:color w:val="000000"/>
              </w:rPr>
            </w:pPr>
            <w:r w:rsidRPr="00B87142">
              <w:t xml:space="preserve">Особенности развития, обучения и воспитания лиц с ОВЗ, а также </w:t>
            </w:r>
            <w:r w:rsidRPr="00B87142">
              <w:lastRenderedPageBreak/>
              <w:t>основы</w:t>
            </w:r>
            <w:r w:rsidRPr="00B87142">
              <w:rPr>
                <w:color w:val="000000"/>
              </w:rPr>
              <w:t>психолого-педагогического сопровождения образовательного процесса, социализации и профессионального самоопределения обучающихся</w:t>
            </w:r>
          </w:p>
        </w:tc>
      </w:tr>
      <w:tr w:rsidR="00661C17" w:rsidRPr="00B87142" w:rsidTr="00661C17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ind w:firstLine="0"/>
              <w:jc w:val="left"/>
            </w:pPr>
            <w:r w:rsidRPr="00B87142">
              <w:lastRenderedPageBreak/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ind w:firstLine="0"/>
              <w:rPr>
                <w:color w:val="000000"/>
              </w:rPr>
            </w:pPr>
            <w:r w:rsidRPr="00B87142">
              <w:rPr>
                <w:color w:val="000000"/>
              </w:rPr>
              <w:t>Обладать навыками психолого-педагогического сопровождения образовательного процесса</w:t>
            </w:r>
          </w:p>
        </w:tc>
      </w:tr>
      <w:tr w:rsidR="00661C17" w:rsidRPr="00B87142" w:rsidTr="00661C17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ind w:firstLine="0"/>
              <w:jc w:val="left"/>
            </w:pPr>
            <w:r w:rsidRPr="00B87142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ind w:firstLine="0"/>
              <w:rPr>
                <w:color w:val="000000"/>
              </w:rPr>
            </w:pPr>
            <w:r w:rsidRPr="00B87142">
              <w:rPr>
                <w:color w:val="000000"/>
              </w:rPr>
              <w:t>готовностью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661C17" w:rsidRPr="00B87142" w:rsidTr="00661C1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ind w:firstLine="0"/>
            </w:pPr>
            <w:r w:rsidRPr="00B87142">
              <w:t xml:space="preserve">ПК-1 - способностью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 </w:t>
            </w:r>
          </w:p>
        </w:tc>
      </w:tr>
      <w:tr w:rsidR="00661C17" w:rsidRPr="00B87142" w:rsidTr="00661C17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ind w:firstLine="0"/>
              <w:jc w:val="left"/>
            </w:pPr>
            <w:r w:rsidRPr="00B87142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ind w:firstLine="0"/>
              <w:jc w:val="left"/>
              <w:rPr>
                <w:color w:val="000000"/>
              </w:rPr>
            </w:pPr>
            <w:r w:rsidRPr="00B87142">
              <w:t>Особенности развития, обучения и воспитания лиц с ОВЗ, а также основыличностно-ориентированного и индивидуально-дифференцированного подходов</w:t>
            </w:r>
          </w:p>
        </w:tc>
      </w:tr>
      <w:tr w:rsidR="00661C17" w:rsidRPr="00B87142" w:rsidTr="00661C17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ind w:firstLine="0"/>
              <w:jc w:val="left"/>
            </w:pPr>
            <w:r w:rsidRPr="00B87142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ind w:firstLine="0"/>
              <w:rPr>
                <w:color w:val="000000"/>
              </w:rPr>
            </w:pPr>
            <w:r w:rsidRPr="00B87142">
              <w:rPr>
                <w:color w:val="000000"/>
              </w:rPr>
              <w:t>Проектировать индивидуальные коррекционные программы для детей с нарушениями развития</w:t>
            </w:r>
          </w:p>
        </w:tc>
      </w:tr>
      <w:tr w:rsidR="00661C17" w:rsidRPr="00B87142" w:rsidTr="00661C17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ind w:firstLine="0"/>
              <w:jc w:val="left"/>
            </w:pPr>
            <w:r w:rsidRPr="00B87142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ind w:firstLine="0"/>
              <w:rPr>
                <w:color w:val="000000"/>
              </w:rPr>
            </w:pPr>
            <w:r w:rsidRPr="00B87142">
              <w:t>способностью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507060" w:rsidRPr="00B87142" w:rsidTr="000E276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07060" w:rsidRPr="00507060" w:rsidRDefault="00507060" w:rsidP="00507060">
            <w:pPr>
              <w:ind w:firstLine="0"/>
            </w:pPr>
            <w:r w:rsidRPr="00507060">
              <w:t xml:space="preserve">ПК-8 - способностью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 </w:t>
            </w:r>
          </w:p>
        </w:tc>
      </w:tr>
      <w:tr w:rsidR="00507060" w:rsidRPr="00B87142" w:rsidTr="000E276E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07060" w:rsidRPr="00B87142" w:rsidRDefault="00507060" w:rsidP="00507060">
            <w:pPr>
              <w:ind w:firstLine="0"/>
              <w:jc w:val="left"/>
            </w:pPr>
            <w:r w:rsidRPr="00B87142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45DBA" w:rsidRDefault="00E45DBA" w:rsidP="00E45DBA">
            <w:pPr>
              <w:ind w:firstLine="0"/>
              <w:jc w:val="left"/>
            </w:pPr>
            <w:r>
              <w:t xml:space="preserve">Анатомические и физиологические особенности детей. </w:t>
            </w:r>
          </w:p>
          <w:p w:rsidR="00507060" w:rsidRPr="00B87142" w:rsidRDefault="00507060" w:rsidP="00E45DBA">
            <w:pPr>
              <w:ind w:firstLine="0"/>
              <w:jc w:val="left"/>
              <w:rPr>
                <w:color w:val="000000"/>
              </w:rPr>
            </w:pPr>
            <w:r w:rsidRPr="00B87142">
              <w:t xml:space="preserve">Особенности развития, обучения и воспитания </w:t>
            </w:r>
            <w:r>
              <w:t>детей</w:t>
            </w:r>
            <w:r w:rsidR="00E45DBA">
              <w:t>.</w:t>
            </w:r>
          </w:p>
        </w:tc>
      </w:tr>
      <w:tr w:rsidR="00507060" w:rsidRPr="00B87142" w:rsidTr="000E276E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07060" w:rsidRPr="00B87142" w:rsidRDefault="00507060" w:rsidP="00507060">
            <w:pPr>
              <w:ind w:firstLine="0"/>
              <w:jc w:val="left"/>
            </w:pPr>
            <w:r w:rsidRPr="00B87142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07060" w:rsidRPr="00B87142" w:rsidRDefault="00E45DBA" w:rsidP="00E45DBA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Составлять </w:t>
            </w:r>
            <w:r w:rsidR="00507060" w:rsidRPr="00B87142">
              <w:rPr>
                <w:color w:val="000000"/>
              </w:rPr>
              <w:t xml:space="preserve">индивидуальные </w:t>
            </w:r>
            <w:r>
              <w:rPr>
                <w:color w:val="000000"/>
              </w:rPr>
              <w:t>рационы питания</w:t>
            </w:r>
            <w:r w:rsidR="00507060" w:rsidRPr="00B87142">
              <w:rPr>
                <w:color w:val="000000"/>
              </w:rPr>
              <w:t xml:space="preserve"> для детей с нарушениями развития</w:t>
            </w:r>
          </w:p>
        </w:tc>
      </w:tr>
      <w:tr w:rsidR="00507060" w:rsidRPr="00B87142" w:rsidTr="000E276E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07060" w:rsidRPr="00B87142" w:rsidRDefault="00507060" w:rsidP="00507060">
            <w:pPr>
              <w:ind w:firstLine="0"/>
              <w:jc w:val="left"/>
            </w:pPr>
            <w:r w:rsidRPr="00B87142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07060" w:rsidRPr="00B87142" w:rsidRDefault="00507060" w:rsidP="00507060">
            <w:pPr>
              <w:ind w:firstLine="0"/>
              <w:rPr>
                <w:color w:val="000000"/>
              </w:rPr>
            </w:pPr>
            <w:r w:rsidRPr="00B87142">
              <w:t>способностью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661C17" w:rsidRPr="00B87142" w:rsidTr="00661C1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ind w:firstLine="0"/>
            </w:pPr>
            <w:r w:rsidRPr="00B87142">
              <w:rPr>
                <w:color w:val="000000"/>
              </w:rPr>
              <w:t xml:space="preserve">ДПК-3 – </w:t>
            </w:r>
            <w:r w:rsidRPr="00B87142"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661C17" w:rsidRPr="00B87142" w:rsidTr="00661C17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ind w:firstLine="0"/>
              <w:jc w:val="left"/>
            </w:pPr>
            <w:r w:rsidRPr="00B87142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ind w:firstLine="0"/>
              <w:jc w:val="left"/>
              <w:rPr>
                <w:color w:val="000000"/>
              </w:rPr>
            </w:pPr>
            <w:r w:rsidRPr="00B87142">
              <w:rPr>
                <w:color w:val="000000"/>
              </w:rPr>
              <w:t>Обладать знаниями в области анатомии, физиологии и нейрофизиологии высшей нервной деятельности</w:t>
            </w:r>
          </w:p>
        </w:tc>
      </w:tr>
      <w:tr w:rsidR="00661C17" w:rsidRPr="00B87142" w:rsidTr="00661C17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ind w:firstLine="0"/>
              <w:jc w:val="left"/>
            </w:pPr>
            <w:r w:rsidRPr="00B87142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ind w:firstLine="0"/>
              <w:rPr>
                <w:color w:val="000000"/>
              </w:rPr>
            </w:pPr>
            <w:r w:rsidRPr="00B87142">
              <w:rPr>
                <w:color w:val="000000"/>
              </w:rPr>
              <w:t>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661C17" w:rsidRPr="00B87142" w:rsidTr="00661C17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ind w:firstLine="0"/>
              <w:jc w:val="left"/>
            </w:pPr>
            <w:r w:rsidRPr="00B87142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B87142" w:rsidRDefault="00661C17" w:rsidP="00507060">
            <w:pPr>
              <w:ind w:firstLine="0"/>
              <w:rPr>
                <w:color w:val="000000"/>
              </w:rPr>
            </w:pPr>
            <w:r w:rsidRPr="00B87142">
              <w:rPr>
                <w:color w:val="000000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</w:tbl>
    <w:p w:rsidR="00661C17" w:rsidRPr="00B87142" w:rsidRDefault="00661C17" w:rsidP="00507060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661C17" w:rsidRPr="00B87142" w:rsidRDefault="00661C17" w:rsidP="00507060">
      <w:pPr>
        <w:pStyle w:val="1"/>
        <w:spacing w:before="0" w:after="0"/>
        <w:rPr>
          <w:rStyle w:val="FontStyle18"/>
          <w:b/>
          <w:sz w:val="24"/>
          <w:szCs w:val="24"/>
        </w:rPr>
      </w:pPr>
    </w:p>
    <w:p w:rsidR="00661C17" w:rsidRPr="00B87142" w:rsidRDefault="00661C17" w:rsidP="00507060">
      <w:pPr>
        <w:sectPr w:rsidR="00661C17" w:rsidRPr="00B87142" w:rsidSect="00661C17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661C17" w:rsidRPr="00B87142" w:rsidRDefault="00661C17" w:rsidP="00507060">
      <w:pPr>
        <w:pStyle w:val="1"/>
        <w:spacing w:before="0" w:after="0"/>
        <w:rPr>
          <w:rStyle w:val="FontStyle18"/>
          <w:b/>
          <w:i/>
          <w:color w:val="C00000"/>
          <w:sz w:val="24"/>
          <w:szCs w:val="24"/>
        </w:rPr>
      </w:pPr>
      <w:r w:rsidRPr="00B87142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661C17" w:rsidRPr="00B87142" w:rsidRDefault="00661C17" w:rsidP="00507060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87142">
        <w:rPr>
          <w:rStyle w:val="FontStyle18"/>
          <w:b w:val="0"/>
          <w:sz w:val="24"/>
          <w:szCs w:val="24"/>
        </w:rPr>
        <w:t>Общая трудоемкость дисциплины составляет _2_ зачетных единиц __72__ акад. часов, в том числе:</w:t>
      </w:r>
    </w:p>
    <w:p w:rsidR="00661C17" w:rsidRPr="00B87142" w:rsidRDefault="00507060" w:rsidP="00507060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</w:t>
      </w:r>
      <w:r>
        <w:rPr>
          <w:rStyle w:val="FontStyle18"/>
          <w:b w:val="0"/>
          <w:sz w:val="24"/>
          <w:szCs w:val="24"/>
        </w:rPr>
        <w:tab/>
        <w:t>контактная работа – ___4,4</w:t>
      </w:r>
      <w:r w:rsidR="00661C17" w:rsidRPr="00B87142">
        <w:rPr>
          <w:rStyle w:val="FontStyle18"/>
          <w:b w:val="0"/>
          <w:sz w:val="24"/>
          <w:szCs w:val="24"/>
        </w:rPr>
        <w:t>__ акад. часов:</w:t>
      </w:r>
    </w:p>
    <w:p w:rsidR="00661C17" w:rsidRPr="00B87142" w:rsidRDefault="00507060" w:rsidP="00DA530B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</w:t>
      </w:r>
      <w:r w:rsidR="00661C17" w:rsidRPr="00B87142">
        <w:rPr>
          <w:rStyle w:val="FontStyle18"/>
          <w:b w:val="0"/>
          <w:sz w:val="24"/>
          <w:szCs w:val="24"/>
        </w:rPr>
        <w:tab/>
        <w:t>внеаудиторная – __0,</w:t>
      </w:r>
      <w:r>
        <w:rPr>
          <w:rStyle w:val="FontStyle18"/>
          <w:b w:val="0"/>
          <w:sz w:val="24"/>
          <w:szCs w:val="24"/>
        </w:rPr>
        <w:t>4</w:t>
      </w:r>
      <w:r w:rsidR="00661C17" w:rsidRPr="00B87142">
        <w:rPr>
          <w:rStyle w:val="FontStyle18"/>
          <w:b w:val="0"/>
          <w:sz w:val="24"/>
          <w:szCs w:val="24"/>
        </w:rPr>
        <w:t>___ акад. часов;</w:t>
      </w:r>
    </w:p>
    <w:p w:rsidR="00507060" w:rsidRDefault="00507060" w:rsidP="000E276E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</w:t>
      </w:r>
      <w:r w:rsidR="00661C17" w:rsidRPr="00B87142">
        <w:rPr>
          <w:rStyle w:val="FontStyle18"/>
          <w:b w:val="0"/>
          <w:sz w:val="24"/>
          <w:szCs w:val="24"/>
        </w:rPr>
        <w:tab/>
        <w:t>самостоятельная работа – __</w:t>
      </w:r>
      <w:r>
        <w:rPr>
          <w:rStyle w:val="FontStyle18"/>
          <w:b w:val="0"/>
          <w:sz w:val="24"/>
          <w:szCs w:val="24"/>
        </w:rPr>
        <w:t>63</w:t>
      </w:r>
      <w:r w:rsidR="000E276E">
        <w:rPr>
          <w:rStyle w:val="FontStyle18"/>
          <w:b w:val="0"/>
          <w:sz w:val="24"/>
          <w:szCs w:val="24"/>
        </w:rPr>
        <w:t>,</w:t>
      </w:r>
      <w:r w:rsidR="005F5EF8">
        <w:rPr>
          <w:rStyle w:val="FontStyle18"/>
          <w:b w:val="0"/>
          <w:sz w:val="24"/>
          <w:szCs w:val="24"/>
        </w:rPr>
        <w:t>7</w:t>
      </w:r>
      <w:r w:rsidR="000E276E">
        <w:rPr>
          <w:rStyle w:val="FontStyle18"/>
          <w:b w:val="0"/>
          <w:sz w:val="24"/>
          <w:szCs w:val="24"/>
        </w:rPr>
        <w:t>___ акад. часов</w:t>
      </w:r>
    </w:p>
    <w:p w:rsidR="00DA530B" w:rsidRPr="00B87142" w:rsidRDefault="00DA530B" w:rsidP="000E276E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контроль 3,9 часов.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68"/>
        <w:gridCol w:w="568"/>
        <w:gridCol w:w="707"/>
        <w:gridCol w:w="710"/>
        <w:gridCol w:w="710"/>
        <w:gridCol w:w="991"/>
        <w:gridCol w:w="2553"/>
        <w:gridCol w:w="2553"/>
        <w:gridCol w:w="1417"/>
      </w:tblGrid>
      <w:tr w:rsidR="00661C17" w:rsidRPr="00B87142" w:rsidTr="00661C17">
        <w:trPr>
          <w:cantSplit/>
          <w:trHeight w:val="679"/>
          <w:tblHeader/>
        </w:trPr>
        <w:tc>
          <w:tcPr>
            <w:tcW w:w="1765" w:type="pct"/>
            <w:vMerge w:val="restart"/>
            <w:vAlign w:val="center"/>
          </w:tcPr>
          <w:p w:rsidR="00661C17" w:rsidRPr="00B87142" w:rsidRDefault="00661C17" w:rsidP="00507060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871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661C17" w:rsidRPr="00B87142" w:rsidRDefault="00661C17" w:rsidP="00507060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871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661C17" w:rsidRPr="00B87142" w:rsidRDefault="00507060" w:rsidP="00507060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 xml:space="preserve">Курс </w:t>
            </w:r>
          </w:p>
        </w:tc>
        <w:tc>
          <w:tcPr>
            <w:tcW w:w="674" w:type="pct"/>
            <w:gridSpan w:val="3"/>
            <w:vAlign w:val="center"/>
          </w:tcPr>
          <w:p w:rsidR="00661C17" w:rsidRPr="00B87142" w:rsidRDefault="00661C17" w:rsidP="00507060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871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B871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B871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4" w:type="pct"/>
            <w:vMerge w:val="restart"/>
            <w:textDirection w:val="btLr"/>
            <w:vAlign w:val="center"/>
          </w:tcPr>
          <w:p w:rsidR="00661C17" w:rsidRPr="00B87142" w:rsidRDefault="00661C17" w:rsidP="00507060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871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09" w:type="pct"/>
            <w:vMerge w:val="restart"/>
            <w:vAlign w:val="center"/>
          </w:tcPr>
          <w:p w:rsidR="00661C17" w:rsidRPr="00B87142" w:rsidRDefault="00661C17" w:rsidP="00507060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871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B871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09" w:type="pct"/>
            <w:vMerge w:val="restart"/>
            <w:vAlign w:val="center"/>
          </w:tcPr>
          <w:p w:rsidR="00661C17" w:rsidRPr="00B87142" w:rsidRDefault="00661C17" w:rsidP="00507060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B871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B871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49" w:type="pct"/>
            <w:vMerge w:val="restart"/>
            <w:textDirection w:val="btLr"/>
            <w:vAlign w:val="center"/>
          </w:tcPr>
          <w:p w:rsidR="00661C17" w:rsidRPr="00B87142" w:rsidRDefault="00661C17" w:rsidP="00507060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871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</w:p>
          <w:p w:rsidR="00661C17" w:rsidRPr="00B87142" w:rsidRDefault="00661C17" w:rsidP="00507060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871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B871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B871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661C17" w:rsidRPr="00B87142" w:rsidTr="00661C17">
        <w:trPr>
          <w:cantSplit/>
          <w:trHeight w:val="798"/>
          <w:tblHeader/>
        </w:trPr>
        <w:tc>
          <w:tcPr>
            <w:tcW w:w="1765" w:type="pct"/>
            <w:vMerge/>
          </w:tcPr>
          <w:p w:rsidR="00661C17" w:rsidRPr="00B87142" w:rsidRDefault="00661C17" w:rsidP="00507060">
            <w:pPr>
              <w:pStyle w:val="Style14"/>
              <w:widowControl/>
              <w:jc w:val="center"/>
            </w:pPr>
          </w:p>
        </w:tc>
        <w:tc>
          <w:tcPr>
            <w:tcW w:w="180" w:type="pct"/>
            <w:vMerge/>
          </w:tcPr>
          <w:p w:rsidR="00661C17" w:rsidRPr="00B87142" w:rsidRDefault="00661C17" w:rsidP="00507060">
            <w:pPr>
              <w:pStyle w:val="Style14"/>
              <w:widowControl/>
              <w:jc w:val="center"/>
            </w:pPr>
          </w:p>
        </w:tc>
        <w:tc>
          <w:tcPr>
            <w:tcW w:w="224" w:type="pct"/>
            <w:textDirection w:val="btLr"/>
            <w:vAlign w:val="center"/>
          </w:tcPr>
          <w:p w:rsidR="00661C17" w:rsidRPr="00B87142" w:rsidRDefault="00661C17" w:rsidP="00507060">
            <w:pPr>
              <w:pStyle w:val="Style14"/>
              <w:widowControl/>
              <w:ind w:firstLine="0"/>
              <w:jc w:val="center"/>
            </w:pPr>
            <w:r w:rsidRPr="00B87142">
              <w:t>лекции</w:t>
            </w:r>
          </w:p>
        </w:tc>
        <w:tc>
          <w:tcPr>
            <w:tcW w:w="225" w:type="pct"/>
            <w:textDirection w:val="btLr"/>
            <w:vAlign w:val="center"/>
          </w:tcPr>
          <w:p w:rsidR="00661C17" w:rsidRPr="00B87142" w:rsidRDefault="00661C17" w:rsidP="00507060">
            <w:pPr>
              <w:pStyle w:val="Style14"/>
              <w:widowControl/>
              <w:ind w:firstLine="0"/>
              <w:jc w:val="center"/>
            </w:pPr>
            <w:r w:rsidRPr="00B87142">
              <w:t>лаборат.</w:t>
            </w:r>
          </w:p>
          <w:p w:rsidR="00661C17" w:rsidRPr="00B87142" w:rsidRDefault="00661C17" w:rsidP="00507060">
            <w:pPr>
              <w:pStyle w:val="Style14"/>
              <w:widowControl/>
              <w:ind w:firstLine="0"/>
              <w:jc w:val="center"/>
            </w:pPr>
            <w:r w:rsidRPr="00B87142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661C17" w:rsidRPr="00B87142" w:rsidRDefault="00661C17" w:rsidP="00507060">
            <w:pPr>
              <w:pStyle w:val="Style14"/>
              <w:widowControl/>
              <w:ind w:firstLine="0"/>
              <w:jc w:val="center"/>
            </w:pPr>
            <w:r w:rsidRPr="00B87142">
              <w:t>практич. занятия</w:t>
            </w:r>
          </w:p>
        </w:tc>
        <w:tc>
          <w:tcPr>
            <w:tcW w:w="314" w:type="pct"/>
            <w:vMerge/>
            <w:textDirection w:val="btLr"/>
          </w:tcPr>
          <w:p w:rsidR="00661C17" w:rsidRPr="00B87142" w:rsidRDefault="00661C17" w:rsidP="00507060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</w:tcPr>
          <w:p w:rsidR="00661C17" w:rsidRPr="00B87142" w:rsidRDefault="00661C17" w:rsidP="00507060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  <w:vAlign w:val="center"/>
          </w:tcPr>
          <w:p w:rsidR="00661C17" w:rsidRPr="00B87142" w:rsidRDefault="00661C17" w:rsidP="00507060">
            <w:pPr>
              <w:pStyle w:val="Style14"/>
              <w:widowControl/>
              <w:jc w:val="center"/>
            </w:pPr>
          </w:p>
        </w:tc>
        <w:tc>
          <w:tcPr>
            <w:tcW w:w="449" w:type="pct"/>
            <w:vMerge/>
            <w:textDirection w:val="btLr"/>
          </w:tcPr>
          <w:p w:rsidR="00661C17" w:rsidRPr="00B87142" w:rsidRDefault="00661C17" w:rsidP="00507060">
            <w:pPr>
              <w:pStyle w:val="Style14"/>
              <w:widowControl/>
              <w:jc w:val="center"/>
            </w:pPr>
          </w:p>
        </w:tc>
      </w:tr>
      <w:tr w:rsidR="00661C17" w:rsidRPr="00B87142" w:rsidTr="00661C17">
        <w:trPr>
          <w:trHeight w:val="268"/>
        </w:trPr>
        <w:tc>
          <w:tcPr>
            <w:tcW w:w="1765" w:type="pct"/>
          </w:tcPr>
          <w:p w:rsidR="00661C17" w:rsidRPr="00B87142" w:rsidRDefault="00661C17" w:rsidP="00507060">
            <w:pPr>
              <w:ind w:firstLine="0"/>
            </w:pPr>
            <w:r w:rsidRPr="00B87142">
              <w:rPr>
                <w:lang w:eastAsia="ar-SA"/>
              </w:rPr>
              <w:t>1</w:t>
            </w:r>
            <w:r w:rsidRPr="00B87142">
              <w:rPr>
                <w:i/>
                <w:lang w:eastAsia="ar-SA"/>
              </w:rPr>
              <w:t>. Основы трофологии</w:t>
            </w:r>
          </w:p>
          <w:p w:rsidR="00661C17" w:rsidRPr="00B87142" w:rsidRDefault="00661C17" w:rsidP="00507060">
            <w:pPr>
              <w:pStyle w:val="a6"/>
              <w:ind w:firstLine="0"/>
            </w:pPr>
          </w:p>
        </w:tc>
        <w:tc>
          <w:tcPr>
            <w:tcW w:w="180" w:type="pct"/>
          </w:tcPr>
          <w:p w:rsidR="00661C17" w:rsidRPr="00B87142" w:rsidRDefault="00507060" w:rsidP="00507060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661C17" w:rsidRPr="00B87142" w:rsidRDefault="00661C17" w:rsidP="0050706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61C17" w:rsidRPr="00B87142" w:rsidRDefault="00661C17" w:rsidP="0050706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61C17" w:rsidRPr="00B87142" w:rsidRDefault="00661C17" w:rsidP="0050706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661C17" w:rsidRPr="00B87142" w:rsidRDefault="00661C17" w:rsidP="0050706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661C17" w:rsidRPr="00B87142" w:rsidRDefault="00661C17" w:rsidP="00507060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661C17" w:rsidRPr="00B87142" w:rsidRDefault="00661C17" w:rsidP="00507060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49" w:type="pct"/>
          </w:tcPr>
          <w:p w:rsidR="00661C17" w:rsidRPr="00B87142" w:rsidRDefault="00661C17" w:rsidP="00507060">
            <w:pPr>
              <w:pStyle w:val="Style14"/>
              <w:widowControl/>
              <w:ind w:firstLine="0"/>
              <w:jc w:val="left"/>
            </w:pPr>
          </w:p>
        </w:tc>
      </w:tr>
      <w:tr w:rsidR="00243223" w:rsidRPr="00B87142" w:rsidTr="00661C17">
        <w:trPr>
          <w:trHeight w:val="268"/>
        </w:trPr>
        <w:tc>
          <w:tcPr>
            <w:tcW w:w="1765" w:type="pct"/>
          </w:tcPr>
          <w:p w:rsidR="00243223" w:rsidRPr="00B87142" w:rsidRDefault="00243223" w:rsidP="00507060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B87142">
              <w:rPr>
                <w:lang w:eastAsia="ar-SA"/>
              </w:rPr>
              <w:t>1.1. История возникновения трофологии. Задачи трофологии.</w:t>
            </w:r>
          </w:p>
        </w:tc>
        <w:tc>
          <w:tcPr>
            <w:tcW w:w="180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  <w:r>
              <w:t>0,5/0,5</w:t>
            </w:r>
          </w:p>
        </w:tc>
        <w:tc>
          <w:tcPr>
            <w:tcW w:w="22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</w:pPr>
            <w:r w:rsidRPr="00B87142">
              <w:t xml:space="preserve">Изучить материал, </w:t>
            </w:r>
            <w:r>
              <w:t>выполнить тестовое задание</w:t>
            </w: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87142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>
              <w:t>ОК-8-з</w:t>
            </w:r>
          </w:p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>
              <w:t>ОПК-4-з</w:t>
            </w:r>
          </w:p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 w:rsidRPr="00B87142">
              <w:t>ПК-</w:t>
            </w:r>
            <w:r>
              <w:t>1</w:t>
            </w:r>
            <w:r w:rsidRPr="00B87142">
              <w:t>-з</w:t>
            </w:r>
          </w:p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>
              <w:t>ПК-8-з</w:t>
            </w:r>
          </w:p>
          <w:p w:rsidR="00243223" w:rsidRPr="00B87142" w:rsidRDefault="00243223" w:rsidP="008013CE">
            <w:pPr>
              <w:pStyle w:val="Style14"/>
              <w:widowControl/>
              <w:ind w:firstLine="0"/>
              <w:jc w:val="left"/>
            </w:pPr>
            <w:r>
              <w:t>ДПК-3</w:t>
            </w:r>
          </w:p>
        </w:tc>
      </w:tr>
      <w:tr w:rsidR="00243223" w:rsidRPr="00B87142" w:rsidTr="00661C17">
        <w:trPr>
          <w:trHeight w:val="268"/>
        </w:trPr>
        <w:tc>
          <w:tcPr>
            <w:tcW w:w="1765" w:type="pct"/>
          </w:tcPr>
          <w:p w:rsidR="00243223" w:rsidRPr="00B87142" w:rsidRDefault="00243223" w:rsidP="00507060">
            <w:pPr>
              <w:pStyle w:val="Style14"/>
              <w:widowControl/>
              <w:snapToGrid w:val="0"/>
              <w:ind w:firstLine="0"/>
              <w:jc w:val="left"/>
              <w:rPr>
                <w:iCs/>
                <w:lang w:eastAsia="ar-SA"/>
              </w:rPr>
            </w:pPr>
            <w:r w:rsidRPr="00B87142">
              <w:rPr>
                <w:lang w:eastAsia="ar-SA"/>
              </w:rPr>
              <w:t xml:space="preserve">1.2. </w:t>
            </w:r>
            <w:r w:rsidRPr="00B87142">
              <w:t>Физиологические аспекты пищеварения</w:t>
            </w:r>
          </w:p>
        </w:tc>
        <w:tc>
          <w:tcPr>
            <w:tcW w:w="180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  <w:r>
              <w:t>0,5/0,5</w:t>
            </w:r>
          </w:p>
        </w:tc>
        <w:tc>
          <w:tcPr>
            <w:tcW w:w="22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</w:pPr>
            <w:r>
              <w:t>Ответить на вопросы. Выполнить тестовое задание.</w:t>
            </w: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87142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9" w:type="pct"/>
          </w:tcPr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>
              <w:t>ОК-8-з</w:t>
            </w:r>
          </w:p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>
              <w:t>ОПК-4-з</w:t>
            </w:r>
          </w:p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 w:rsidRPr="00B87142">
              <w:t>ПК-</w:t>
            </w:r>
            <w:r>
              <w:t>1</w:t>
            </w:r>
            <w:r w:rsidRPr="00B87142">
              <w:t>-з</w:t>
            </w:r>
          </w:p>
          <w:p w:rsidR="00243223" w:rsidRPr="00B87142" w:rsidRDefault="00243223" w:rsidP="008013CE">
            <w:pPr>
              <w:pStyle w:val="Style14"/>
              <w:widowControl/>
              <w:ind w:firstLine="0"/>
              <w:jc w:val="left"/>
            </w:pPr>
            <w:r>
              <w:t>ДПК-3</w:t>
            </w:r>
          </w:p>
        </w:tc>
      </w:tr>
      <w:tr w:rsidR="00243223" w:rsidRPr="00B87142" w:rsidTr="00661C17">
        <w:trPr>
          <w:trHeight w:val="268"/>
        </w:trPr>
        <w:tc>
          <w:tcPr>
            <w:tcW w:w="1765" w:type="pct"/>
          </w:tcPr>
          <w:p w:rsidR="00243223" w:rsidRPr="00B87142" w:rsidRDefault="00243223" w:rsidP="00507060">
            <w:pPr>
              <w:ind w:firstLine="0"/>
            </w:pPr>
            <w:r w:rsidRPr="00B87142">
              <w:rPr>
                <w:lang w:eastAsia="ar-SA"/>
              </w:rPr>
              <w:t xml:space="preserve">1.3. </w:t>
            </w:r>
            <w:r w:rsidRPr="00B87142">
              <w:t>Теории сбалансированности питания</w:t>
            </w:r>
          </w:p>
          <w:p w:rsidR="00243223" w:rsidRPr="00B87142" w:rsidRDefault="00243223" w:rsidP="00507060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</w:p>
        </w:tc>
        <w:tc>
          <w:tcPr>
            <w:tcW w:w="180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  <w:r>
              <w:t>0,5/0,5</w:t>
            </w:r>
          </w:p>
        </w:tc>
        <w:tc>
          <w:tcPr>
            <w:tcW w:w="314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</w:pPr>
            <w:r>
              <w:t>Ответить на вопросы. Выполнить тестовое задание.</w:t>
            </w: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87142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>
              <w:t>ОК-8-з</w:t>
            </w:r>
          </w:p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>
              <w:t>ОПК-4-з</w:t>
            </w:r>
          </w:p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 w:rsidRPr="00B87142">
              <w:t>ПК-</w:t>
            </w:r>
            <w:r>
              <w:t>1</w:t>
            </w:r>
            <w:r w:rsidRPr="00B87142">
              <w:t>-з</w:t>
            </w:r>
          </w:p>
          <w:p w:rsidR="00243223" w:rsidRPr="00B87142" w:rsidRDefault="00243223" w:rsidP="008013CE">
            <w:pPr>
              <w:pStyle w:val="Style14"/>
              <w:widowControl/>
              <w:ind w:firstLine="0"/>
              <w:jc w:val="left"/>
            </w:pPr>
            <w:r>
              <w:t>ДПК-3</w:t>
            </w:r>
          </w:p>
        </w:tc>
      </w:tr>
      <w:tr w:rsidR="00243223" w:rsidRPr="00B87142" w:rsidTr="00507060">
        <w:trPr>
          <w:trHeight w:val="616"/>
        </w:trPr>
        <w:tc>
          <w:tcPr>
            <w:tcW w:w="176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rPr>
                <w:b/>
              </w:rPr>
            </w:pPr>
            <w:r w:rsidRPr="00B87142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  <w:tc>
          <w:tcPr>
            <w:tcW w:w="22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243223" w:rsidRPr="00CD301E" w:rsidRDefault="00243223" w:rsidP="00507060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D301E">
              <w:rPr>
                <w:b/>
              </w:rPr>
              <w:t>0,5/0,5</w:t>
            </w:r>
          </w:p>
        </w:tc>
        <w:tc>
          <w:tcPr>
            <w:tcW w:w="314" w:type="pct"/>
          </w:tcPr>
          <w:p w:rsidR="00243223" w:rsidRPr="00B87142" w:rsidRDefault="00243223" w:rsidP="00CD301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8714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142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87142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243223" w:rsidRPr="00B87142" w:rsidTr="00661C17">
        <w:trPr>
          <w:trHeight w:val="499"/>
        </w:trPr>
        <w:tc>
          <w:tcPr>
            <w:tcW w:w="1765" w:type="pct"/>
          </w:tcPr>
          <w:p w:rsidR="00243223" w:rsidRPr="00B87142" w:rsidRDefault="00243223" w:rsidP="00507060">
            <w:pPr>
              <w:ind w:firstLine="0"/>
            </w:pPr>
            <w:r w:rsidRPr="00B87142">
              <w:t>2. Основные питательные вещества</w:t>
            </w:r>
          </w:p>
          <w:p w:rsidR="00243223" w:rsidRPr="00B87142" w:rsidRDefault="00243223" w:rsidP="0050706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</w:p>
        </w:tc>
        <w:tc>
          <w:tcPr>
            <w:tcW w:w="180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243223" w:rsidRPr="00B87142" w:rsidTr="00661C17">
        <w:trPr>
          <w:trHeight w:val="393"/>
        </w:trPr>
        <w:tc>
          <w:tcPr>
            <w:tcW w:w="1765" w:type="pct"/>
          </w:tcPr>
          <w:p w:rsidR="00243223" w:rsidRPr="00B87142" w:rsidRDefault="00243223" w:rsidP="00507060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B87142">
              <w:rPr>
                <w:rFonts w:cs="Times New Roman"/>
                <w:lang w:eastAsia="ar-SA"/>
              </w:rPr>
              <w:t>2.1. Углеводы, белки, жиры</w:t>
            </w:r>
          </w:p>
        </w:tc>
        <w:tc>
          <w:tcPr>
            <w:tcW w:w="180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  <w:r>
              <w:t>0,5/0,5</w:t>
            </w:r>
          </w:p>
        </w:tc>
        <w:tc>
          <w:tcPr>
            <w:tcW w:w="22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</w:pPr>
            <w:r w:rsidRPr="00B87142">
              <w:t xml:space="preserve">Изучить материал, </w:t>
            </w:r>
            <w:r>
              <w:t>ответить на вопросы</w:t>
            </w: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87142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>
              <w:t>ОК-8-з</w:t>
            </w:r>
          </w:p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>
              <w:t>ОПК-4-з</w:t>
            </w:r>
          </w:p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 w:rsidRPr="00B87142">
              <w:t>ПК-</w:t>
            </w:r>
            <w:r>
              <w:t>1</w:t>
            </w:r>
            <w:r w:rsidRPr="00B87142">
              <w:t>-з</w:t>
            </w:r>
          </w:p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>
              <w:t>ПК-8-з</w:t>
            </w:r>
          </w:p>
          <w:p w:rsidR="00243223" w:rsidRPr="00B87142" w:rsidRDefault="00243223" w:rsidP="008013CE">
            <w:pPr>
              <w:pStyle w:val="Style14"/>
              <w:widowControl/>
              <w:ind w:firstLine="0"/>
              <w:jc w:val="left"/>
            </w:pPr>
            <w:r>
              <w:t>ДПК-3</w:t>
            </w:r>
          </w:p>
        </w:tc>
      </w:tr>
      <w:tr w:rsidR="00243223" w:rsidRPr="00B87142" w:rsidTr="00661C17">
        <w:trPr>
          <w:trHeight w:val="70"/>
        </w:trPr>
        <w:tc>
          <w:tcPr>
            <w:tcW w:w="1765" w:type="pct"/>
          </w:tcPr>
          <w:p w:rsidR="00243223" w:rsidRPr="00B87142" w:rsidRDefault="00243223" w:rsidP="00507060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B87142">
              <w:rPr>
                <w:lang w:eastAsia="ar-SA"/>
              </w:rPr>
              <w:lastRenderedPageBreak/>
              <w:t>2.2. Минеральные вещества</w:t>
            </w:r>
          </w:p>
        </w:tc>
        <w:tc>
          <w:tcPr>
            <w:tcW w:w="180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  <w:r>
              <w:t>0,5/0,5</w:t>
            </w:r>
          </w:p>
        </w:tc>
        <w:tc>
          <w:tcPr>
            <w:tcW w:w="314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</w:pPr>
            <w:r w:rsidRPr="00B87142">
              <w:t xml:space="preserve">Изучить материал, </w:t>
            </w:r>
            <w:r>
              <w:t>ответить на вопросы</w:t>
            </w: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87142">
              <w:rPr>
                <w:color w:val="000000"/>
              </w:rPr>
              <w:t>Устный опрос на семинарском занятии</w:t>
            </w:r>
          </w:p>
        </w:tc>
        <w:tc>
          <w:tcPr>
            <w:tcW w:w="449" w:type="pct"/>
          </w:tcPr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>
              <w:t>ОК-8-з</w:t>
            </w:r>
          </w:p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>
              <w:t>ОПК-4-з</w:t>
            </w:r>
          </w:p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 w:rsidRPr="00B87142">
              <w:t>ПК-</w:t>
            </w:r>
            <w:r>
              <w:t>1</w:t>
            </w:r>
            <w:r w:rsidRPr="00B87142">
              <w:t>-з</w:t>
            </w:r>
          </w:p>
          <w:p w:rsidR="00243223" w:rsidRPr="00B87142" w:rsidRDefault="00243223" w:rsidP="008013CE">
            <w:pPr>
              <w:pStyle w:val="Style14"/>
              <w:widowControl/>
              <w:ind w:firstLine="0"/>
              <w:jc w:val="left"/>
            </w:pPr>
            <w:r>
              <w:t>ДПК-3</w:t>
            </w:r>
          </w:p>
        </w:tc>
      </w:tr>
      <w:tr w:rsidR="00243223" w:rsidRPr="00B87142" w:rsidTr="00661C17">
        <w:trPr>
          <w:trHeight w:val="70"/>
        </w:trPr>
        <w:tc>
          <w:tcPr>
            <w:tcW w:w="1765" w:type="pct"/>
          </w:tcPr>
          <w:p w:rsidR="00243223" w:rsidRPr="00B87142" w:rsidRDefault="00243223" w:rsidP="00507060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B87142">
              <w:rPr>
                <w:lang w:eastAsia="ar-SA"/>
              </w:rPr>
              <w:t>2.3. Витамины</w:t>
            </w:r>
          </w:p>
        </w:tc>
        <w:tc>
          <w:tcPr>
            <w:tcW w:w="180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  <w:r>
              <w:t>0,5/0,5</w:t>
            </w:r>
          </w:p>
        </w:tc>
        <w:tc>
          <w:tcPr>
            <w:tcW w:w="314" w:type="pct"/>
          </w:tcPr>
          <w:p w:rsidR="00243223" w:rsidRPr="00B87142" w:rsidRDefault="00243223" w:rsidP="00CD301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  <w:r w:rsidRPr="00B871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</w:pPr>
            <w:r w:rsidRPr="00B87142">
              <w:t xml:space="preserve">Изучить материал, </w:t>
            </w:r>
            <w:r>
              <w:t>ответить на вопросы</w:t>
            </w: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Работа на образовательном портале МГТУ</w:t>
            </w:r>
          </w:p>
        </w:tc>
        <w:tc>
          <w:tcPr>
            <w:tcW w:w="449" w:type="pct"/>
          </w:tcPr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>
              <w:t>ОК-8-з</w:t>
            </w:r>
          </w:p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>
              <w:t>ОПК-4-з</w:t>
            </w:r>
          </w:p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 w:rsidRPr="00B87142">
              <w:t>ПК-</w:t>
            </w:r>
            <w:r>
              <w:t>1</w:t>
            </w:r>
            <w:r w:rsidRPr="00B87142">
              <w:t>-з</w:t>
            </w:r>
          </w:p>
          <w:p w:rsidR="00243223" w:rsidRPr="00B87142" w:rsidRDefault="00243223" w:rsidP="008013CE">
            <w:pPr>
              <w:pStyle w:val="Style14"/>
              <w:widowControl/>
              <w:ind w:firstLine="0"/>
              <w:jc w:val="left"/>
            </w:pPr>
            <w:r>
              <w:t>ДПК-3</w:t>
            </w:r>
          </w:p>
        </w:tc>
      </w:tr>
      <w:tr w:rsidR="00243223" w:rsidRPr="00B87142" w:rsidTr="00661C17">
        <w:trPr>
          <w:trHeight w:val="313"/>
        </w:trPr>
        <w:tc>
          <w:tcPr>
            <w:tcW w:w="176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rPr>
                <w:b/>
              </w:rPr>
            </w:pPr>
            <w:r w:rsidRPr="00B87142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4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243223" w:rsidRPr="00B87142" w:rsidRDefault="00243223" w:rsidP="00CD301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87142">
              <w:rPr>
                <w:b/>
              </w:rPr>
              <w:t>1</w:t>
            </w:r>
            <w:r>
              <w:rPr>
                <w:b/>
              </w:rPr>
              <w:t>8</w:t>
            </w:r>
            <w:r w:rsidRPr="00B87142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Работа на образовательном портале МГТУ</w:t>
            </w:r>
          </w:p>
        </w:tc>
        <w:tc>
          <w:tcPr>
            <w:tcW w:w="44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243223" w:rsidRPr="00B87142" w:rsidTr="00661C17">
        <w:trPr>
          <w:trHeight w:val="70"/>
        </w:trPr>
        <w:tc>
          <w:tcPr>
            <w:tcW w:w="1765" w:type="pct"/>
          </w:tcPr>
          <w:p w:rsidR="00243223" w:rsidRPr="00B87142" w:rsidRDefault="00243223" w:rsidP="00507060">
            <w:pPr>
              <w:pStyle w:val="Style14"/>
              <w:widowControl/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B87142">
              <w:rPr>
                <w:i/>
                <w:lang w:eastAsia="ar-SA"/>
              </w:rPr>
              <w:t>3. Практические основы трофологии</w:t>
            </w:r>
          </w:p>
        </w:tc>
        <w:tc>
          <w:tcPr>
            <w:tcW w:w="180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243223" w:rsidRPr="00CD301E" w:rsidRDefault="00243223" w:rsidP="00507060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D301E">
              <w:rPr>
                <w:b/>
              </w:rPr>
              <w:t>0,5/0,5</w:t>
            </w:r>
          </w:p>
        </w:tc>
        <w:tc>
          <w:tcPr>
            <w:tcW w:w="22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  <w:r>
              <w:rPr>
                <w:b/>
              </w:rPr>
              <w:t>1/1</w:t>
            </w:r>
          </w:p>
        </w:tc>
        <w:tc>
          <w:tcPr>
            <w:tcW w:w="314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</w:pPr>
          </w:p>
        </w:tc>
      </w:tr>
      <w:tr w:rsidR="00243223" w:rsidRPr="00B87142" w:rsidTr="00661C17">
        <w:trPr>
          <w:trHeight w:val="70"/>
        </w:trPr>
        <w:tc>
          <w:tcPr>
            <w:tcW w:w="1765" w:type="pct"/>
          </w:tcPr>
          <w:p w:rsidR="00243223" w:rsidRPr="00B87142" w:rsidRDefault="00243223" w:rsidP="00507060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  <w:r w:rsidRPr="00B87142"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t>3.1. Составление рациона питания</w:t>
            </w:r>
          </w:p>
        </w:tc>
        <w:tc>
          <w:tcPr>
            <w:tcW w:w="180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  <w:r>
              <w:t>0,5/0,5</w:t>
            </w:r>
          </w:p>
        </w:tc>
        <w:tc>
          <w:tcPr>
            <w:tcW w:w="22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243223" w:rsidRPr="00B87142" w:rsidRDefault="00243223" w:rsidP="00507060">
            <w:pPr>
              <w:pStyle w:val="Style14"/>
              <w:widowControl/>
              <w:tabs>
                <w:tab w:val="left" w:pos="356"/>
                <w:tab w:val="center" w:pos="455"/>
              </w:tabs>
              <w:ind w:firstLine="0"/>
              <w:jc w:val="center"/>
            </w:pPr>
            <w:r>
              <w:t>15</w:t>
            </w: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</w:pPr>
            <w:r>
              <w:t>Ответить на вопросы. Выполнить практическое задание.</w:t>
            </w: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Работа на образовательном портале МГТУ</w:t>
            </w:r>
          </w:p>
        </w:tc>
        <w:tc>
          <w:tcPr>
            <w:tcW w:w="449" w:type="pct"/>
          </w:tcPr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>
              <w:t>ОК-8-зув</w:t>
            </w:r>
          </w:p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>
              <w:t>ОПК-4-зув</w:t>
            </w:r>
          </w:p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 w:rsidRPr="00B87142">
              <w:t>ПК-</w:t>
            </w:r>
            <w:r>
              <w:t>1</w:t>
            </w:r>
            <w:r w:rsidRPr="00B87142">
              <w:t>-з</w:t>
            </w:r>
            <w:r>
              <w:t>ув</w:t>
            </w:r>
          </w:p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>
              <w:t>ПК-8-зув</w:t>
            </w:r>
          </w:p>
          <w:p w:rsidR="00243223" w:rsidRPr="00B87142" w:rsidRDefault="00243223" w:rsidP="008013CE">
            <w:pPr>
              <w:pStyle w:val="Style14"/>
              <w:widowControl/>
              <w:ind w:firstLine="0"/>
              <w:jc w:val="left"/>
            </w:pPr>
            <w:r>
              <w:t>ДПК-3-зув</w:t>
            </w:r>
          </w:p>
        </w:tc>
      </w:tr>
      <w:tr w:rsidR="00243223" w:rsidRPr="00B87142" w:rsidTr="00661C17">
        <w:trPr>
          <w:trHeight w:val="70"/>
        </w:trPr>
        <w:tc>
          <w:tcPr>
            <w:tcW w:w="1765" w:type="pct"/>
          </w:tcPr>
          <w:p w:rsidR="00243223" w:rsidRPr="00B87142" w:rsidRDefault="00243223" w:rsidP="00507060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B87142">
              <w:rPr>
                <w:rFonts w:cs="Times New Roman"/>
                <w:lang w:eastAsia="ar-SA"/>
              </w:rPr>
              <w:t>3.2. Спортивное питание. БАДы.</w:t>
            </w:r>
          </w:p>
        </w:tc>
        <w:tc>
          <w:tcPr>
            <w:tcW w:w="180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  <w:r>
              <w:t>0,5/0,5</w:t>
            </w:r>
          </w:p>
        </w:tc>
        <w:tc>
          <w:tcPr>
            <w:tcW w:w="314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  <w:r>
              <w:t>15</w:t>
            </w: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</w:pPr>
            <w:r>
              <w:t>Ответить на вопросы. Подготовить презентацию.</w:t>
            </w: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Работа на образовательном портале МГТУ</w:t>
            </w:r>
          </w:p>
        </w:tc>
        <w:tc>
          <w:tcPr>
            <w:tcW w:w="449" w:type="pct"/>
          </w:tcPr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>
              <w:t>ОК-8-зув</w:t>
            </w:r>
          </w:p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>
              <w:t>ОПК-4-зв</w:t>
            </w:r>
          </w:p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 w:rsidRPr="00B87142">
              <w:t>ПК-</w:t>
            </w:r>
            <w:r>
              <w:t>1</w:t>
            </w:r>
            <w:r w:rsidRPr="00B87142">
              <w:t>-з</w:t>
            </w:r>
            <w:r>
              <w:t>ув</w:t>
            </w:r>
          </w:p>
          <w:p w:rsidR="00243223" w:rsidRPr="00B87142" w:rsidRDefault="00243223" w:rsidP="008013CE">
            <w:pPr>
              <w:pStyle w:val="Style14"/>
              <w:widowControl/>
              <w:ind w:firstLine="0"/>
              <w:jc w:val="left"/>
            </w:pPr>
            <w:r>
              <w:t>ДПК-3-зув</w:t>
            </w:r>
          </w:p>
        </w:tc>
      </w:tr>
      <w:tr w:rsidR="00243223" w:rsidRPr="00B87142" w:rsidTr="00661C17">
        <w:trPr>
          <w:trHeight w:val="313"/>
        </w:trPr>
        <w:tc>
          <w:tcPr>
            <w:tcW w:w="176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rPr>
                <w:b/>
              </w:rPr>
            </w:pPr>
            <w:r w:rsidRPr="00B87142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243223" w:rsidRPr="00CD301E" w:rsidRDefault="00243223" w:rsidP="00507060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D301E">
              <w:rPr>
                <w:b/>
              </w:rPr>
              <w:t>0,5/0,5</w:t>
            </w:r>
          </w:p>
        </w:tc>
        <w:tc>
          <w:tcPr>
            <w:tcW w:w="225" w:type="pct"/>
          </w:tcPr>
          <w:p w:rsidR="00243223" w:rsidRPr="00CD301E" w:rsidRDefault="00243223" w:rsidP="0050706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243223" w:rsidRPr="00CD301E" w:rsidRDefault="00243223" w:rsidP="00507060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D301E">
              <w:rPr>
                <w:b/>
              </w:rPr>
              <w:t>0,5/0,5</w:t>
            </w:r>
          </w:p>
        </w:tc>
        <w:tc>
          <w:tcPr>
            <w:tcW w:w="314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142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87142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9" w:type="pct"/>
          </w:tcPr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>
              <w:t>ОК-8-зув</w:t>
            </w:r>
          </w:p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>
              <w:t>ОПК-4-зув</w:t>
            </w:r>
          </w:p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 w:rsidRPr="00B87142">
              <w:t>ПК-</w:t>
            </w:r>
            <w:r>
              <w:t>1</w:t>
            </w:r>
            <w:r w:rsidRPr="00B87142">
              <w:t>-з</w:t>
            </w:r>
            <w:r>
              <w:t>ув</w:t>
            </w:r>
          </w:p>
          <w:p w:rsidR="00243223" w:rsidRDefault="00243223" w:rsidP="008013CE">
            <w:pPr>
              <w:pStyle w:val="Style14"/>
              <w:widowControl/>
              <w:ind w:firstLine="0"/>
              <w:jc w:val="left"/>
            </w:pPr>
            <w:r>
              <w:t>ПК-8-зув</w:t>
            </w:r>
          </w:p>
          <w:p w:rsidR="00243223" w:rsidRPr="00B87142" w:rsidRDefault="00243223" w:rsidP="008013CE">
            <w:pPr>
              <w:pStyle w:val="Style14"/>
              <w:widowControl/>
              <w:ind w:firstLine="0"/>
              <w:jc w:val="left"/>
            </w:pPr>
            <w:r>
              <w:t>ДПК-3-зув</w:t>
            </w:r>
          </w:p>
        </w:tc>
      </w:tr>
      <w:tr w:rsidR="00243223" w:rsidRPr="00B87142" w:rsidTr="00661C17">
        <w:trPr>
          <w:trHeight w:val="313"/>
        </w:trPr>
        <w:tc>
          <w:tcPr>
            <w:tcW w:w="176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rPr>
                <w:b/>
              </w:rPr>
            </w:pPr>
            <w:r w:rsidRPr="00B87142">
              <w:rPr>
                <w:b/>
              </w:rPr>
              <w:t>Итого по курсу</w:t>
            </w:r>
          </w:p>
        </w:tc>
        <w:tc>
          <w:tcPr>
            <w:tcW w:w="180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4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87142">
              <w:rPr>
                <w:b/>
              </w:rPr>
              <w:t>2</w:t>
            </w:r>
            <w:r>
              <w:rPr>
                <w:b/>
              </w:rPr>
              <w:t>/2</w:t>
            </w:r>
          </w:p>
        </w:tc>
        <w:tc>
          <w:tcPr>
            <w:tcW w:w="22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87142">
              <w:rPr>
                <w:b/>
              </w:rPr>
              <w:t>2/</w:t>
            </w:r>
            <w:r>
              <w:rPr>
                <w:b/>
              </w:rPr>
              <w:t>2</w:t>
            </w:r>
          </w:p>
        </w:tc>
        <w:tc>
          <w:tcPr>
            <w:tcW w:w="314" w:type="pct"/>
          </w:tcPr>
          <w:p w:rsidR="00243223" w:rsidRPr="00CD301E" w:rsidRDefault="00243223" w:rsidP="0050706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D301E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63,7</w:t>
            </w: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80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871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449" w:type="pct"/>
          </w:tcPr>
          <w:p w:rsidR="00243223" w:rsidRPr="00B87142" w:rsidRDefault="00243223" w:rsidP="00507060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661C17" w:rsidRPr="00B87142" w:rsidRDefault="00661C17" w:rsidP="00507060">
      <w:pPr>
        <w:pStyle w:val="1"/>
        <w:spacing w:before="0" w:after="0"/>
        <w:ind w:left="0"/>
        <w:rPr>
          <w:szCs w:val="24"/>
          <w:lang w:eastAsia="ar-SA"/>
        </w:rPr>
      </w:pPr>
    </w:p>
    <w:p w:rsidR="00661C17" w:rsidRPr="00B87142" w:rsidRDefault="00661C17" w:rsidP="00507060">
      <w:pPr>
        <w:rPr>
          <w:lang w:eastAsia="ar-SA"/>
        </w:rPr>
        <w:sectPr w:rsidR="00661C17" w:rsidRPr="00B87142" w:rsidSect="00661C17">
          <w:pgSz w:w="16840" w:h="11907" w:orient="landscape" w:code="9"/>
          <w:pgMar w:top="851" w:right="567" w:bottom="851" w:left="567" w:header="720" w:footer="720" w:gutter="0"/>
          <w:cols w:space="720"/>
          <w:noEndnote/>
          <w:titlePg/>
          <w:docGrid w:linePitch="326"/>
        </w:sectPr>
      </w:pPr>
    </w:p>
    <w:p w:rsidR="00661C17" w:rsidRPr="00B87142" w:rsidRDefault="00661C17" w:rsidP="00507060">
      <w:pPr>
        <w:pStyle w:val="1"/>
        <w:spacing w:before="0" w:after="0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B87142">
        <w:rPr>
          <w:rStyle w:val="FontStyle31"/>
          <w:rFonts w:ascii="Times New Roman" w:hAnsi="Times New Roman" w:cs="Times New Roman"/>
          <w:b w:val="0"/>
          <w:sz w:val="24"/>
          <w:szCs w:val="24"/>
        </w:rPr>
        <w:lastRenderedPageBreak/>
        <w:t>5 Образовательные и информационные технологии</w:t>
      </w:r>
    </w:p>
    <w:p w:rsidR="000E276E" w:rsidRPr="00BD4A81" w:rsidRDefault="00661C17" w:rsidP="000E276E">
      <w:pPr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</w:pPr>
      <w:r w:rsidRPr="00B87142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рамках дисциплины «</w:t>
      </w:r>
      <w:r w:rsidRPr="00B87142">
        <w:t>Основы рационального питания</w:t>
      </w:r>
      <w:r w:rsidRPr="00B87142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» </w:t>
      </w:r>
      <w:r w:rsidR="000E276E"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осуществляется дистанционное обучение и планируется проведение он-лайн занятий</w:t>
      </w:r>
      <w:r w:rsidR="000E276E" w:rsidRPr="00BD4A81"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  <w:t xml:space="preserve">. </w:t>
      </w:r>
    </w:p>
    <w:p w:rsidR="000E276E" w:rsidRPr="00BD4A81" w:rsidRDefault="000E276E" w:rsidP="000E276E">
      <w:pPr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Дистанционное обучение - это способ получения знаний, формирования навыков и умений, основанный на интерактивном взаимодействии обучаемого с компьютером</w:t>
      </w:r>
      <w:r w:rsidRPr="00BD4A81"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  <w:t>. </w:t>
      </w:r>
    </w:p>
    <w:p w:rsidR="000E276E" w:rsidRPr="00BD4A81" w:rsidRDefault="000E276E" w:rsidP="000E276E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ходе он-лайн-лекции предполагается трансляция презентации с обсждением в чате текущих вопросов.</w:t>
      </w:r>
    </w:p>
    <w:p w:rsidR="000E276E" w:rsidRPr="00BD4A81" w:rsidRDefault="000E276E" w:rsidP="000E276E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ходе он-лайн-семинара – все получают задание и готовят для обсуждения как в чате, так и в режиме скайп.</w:t>
      </w:r>
    </w:p>
    <w:p w:rsidR="000E276E" w:rsidRDefault="000E276E" w:rsidP="000E276E">
      <w:pPr>
        <w:widowControl/>
        <w:ind w:firstLine="600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учебном плане по дисциплине запланированы занятия в интерактивной форме. В связи с чем,  планируется использование таких интерактивных форм работы, как работа в обсуждение дискуссионных вопросов и проблем в реализации принципов </w:t>
      </w:r>
      <w:r w:rsidRPr="00BD4A81">
        <w:t>этики педагогического общения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(например, </w:t>
      </w:r>
      <w:r w:rsidRPr="00BD4A81">
        <w:rPr>
          <w:rFonts w:eastAsia="TimesNewRomanPSMT"/>
        </w:rPr>
        <w:t>степень реализации принципов на примере собственного опыта и образовательной практики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); проведение мини-конференций (например, обсуждение правил </w:t>
      </w:r>
      <w:r w:rsidRPr="00BD4A81">
        <w:t>этикета в педагогической деятельности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). </w:t>
      </w:r>
    </w:p>
    <w:p w:rsidR="000E276E" w:rsidRDefault="000E276E" w:rsidP="000E276E">
      <w:pPr>
        <w:widowControl/>
        <w:ind w:firstLine="600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</w:p>
    <w:p w:rsidR="00661C17" w:rsidRPr="00B87142" w:rsidRDefault="00661C17" w:rsidP="000E276E">
      <w:r w:rsidRPr="00B87142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tbl>
      <w:tblPr>
        <w:tblW w:w="9701" w:type="dxa"/>
        <w:tblInd w:w="-25" w:type="dxa"/>
        <w:tblLayout w:type="fixed"/>
        <w:tblLook w:val="0000"/>
      </w:tblPr>
      <w:tblGrid>
        <w:gridCol w:w="2620"/>
        <w:gridCol w:w="3325"/>
        <w:gridCol w:w="1134"/>
        <w:gridCol w:w="2605"/>
        <w:gridCol w:w="17"/>
      </w:tblGrid>
      <w:tr w:rsidR="00661C17" w:rsidRPr="00B87142" w:rsidTr="00661C17">
        <w:trPr>
          <w:gridAfter w:val="1"/>
          <w:wAfter w:w="17" w:type="dxa"/>
          <w:tblHeader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C17" w:rsidRPr="00B87142" w:rsidRDefault="00661C17" w:rsidP="00507060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87142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Раздел/ тема </w:t>
            </w:r>
            <w:r w:rsidRPr="00B87142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дисциплины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C17" w:rsidRPr="00B87142" w:rsidRDefault="00661C17" w:rsidP="00507060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87142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Вид самостоятельной </w:t>
            </w:r>
            <w:r w:rsidRPr="00B87142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C17" w:rsidRPr="00B87142" w:rsidRDefault="00661C17" w:rsidP="00507060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87142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Кол-во </w:t>
            </w:r>
            <w:r w:rsidRPr="00B87142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часов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C17" w:rsidRPr="00B87142" w:rsidRDefault="00661C17" w:rsidP="00507060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87142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Формы контроля</w:t>
            </w:r>
          </w:p>
        </w:tc>
      </w:tr>
      <w:tr w:rsidR="00661C17" w:rsidRPr="00B87142" w:rsidTr="00661C17">
        <w:tc>
          <w:tcPr>
            <w:tcW w:w="97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17" w:rsidRPr="00B87142" w:rsidRDefault="00661C17" w:rsidP="00507060">
            <w:pPr>
              <w:pStyle w:val="Style14"/>
              <w:widowControl/>
              <w:tabs>
                <w:tab w:val="left" w:pos="435"/>
              </w:tabs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B87142">
              <w:rPr>
                <w:lang w:eastAsia="ar-SA"/>
              </w:rPr>
              <w:t>1</w:t>
            </w:r>
            <w:r w:rsidRPr="00B87142">
              <w:rPr>
                <w:i/>
                <w:lang w:eastAsia="ar-SA"/>
              </w:rPr>
              <w:t>. Основы трофологии</w:t>
            </w:r>
          </w:p>
        </w:tc>
      </w:tr>
      <w:tr w:rsidR="00661C17" w:rsidRPr="00B87142" w:rsidTr="00661C17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661C17" w:rsidRPr="00B87142" w:rsidRDefault="00661C17" w:rsidP="00507060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B87142">
              <w:rPr>
                <w:lang w:eastAsia="ar-SA"/>
              </w:rPr>
              <w:t>1.1. История возникновения трофологии. Задачи трофологии.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661C17" w:rsidRPr="00B87142" w:rsidRDefault="00661C17" w:rsidP="00507060">
            <w:pPr>
              <w:pStyle w:val="Style14"/>
              <w:widowControl/>
              <w:ind w:firstLine="0"/>
              <w:jc w:val="left"/>
            </w:pPr>
            <w:r w:rsidRPr="00B87142">
              <w:t xml:space="preserve">Изучить материал, </w:t>
            </w:r>
            <w:r>
              <w:t>выполнить тестовое задание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61C17" w:rsidRPr="00B87142" w:rsidRDefault="000E276E" w:rsidP="00507060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17" w:rsidRPr="00B87142" w:rsidRDefault="00661C17" w:rsidP="0050706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87142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661C17" w:rsidRPr="00B87142" w:rsidTr="00661C17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661C17" w:rsidRPr="00B87142" w:rsidRDefault="00661C17" w:rsidP="00507060">
            <w:pPr>
              <w:pStyle w:val="Style14"/>
              <w:widowControl/>
              <w:snapToGrid w:val="0"/>
              <w:ind w:firstLine="0"/>
              <w:jc w:val="left"/>
              <w:rPr>
                <w:iCs/>
                <w:lang w:eastAsia="ar-SA"/>
              </w:rPr>
            </w:pPr>
            <w:r w:rsidRPr="00B87142">
              <w:rPr>
                <w:lang w:eastAsia="ar-SA"/>
              </w:rPr>
              <w:t xml:space="preserve">1.2. </w:t>
            </w:r>
            <w:r w:rsidRPr="00B87142">
              <w:t>Физиологические аспекты пищеварения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661C17" w:rsidRPr="00B87142" w:rsidRDefault="00661C17" w:rsidP="00507060">
            <w:pPr>
              <w:pStyle w:val="Style14"/>
              <w:widowControl/>
              <w:ind w:firstLine="0"/>
              <w:jc w:val="left"/>
            </w:pPr>
            <w:r>
              <w:t>Ответить на вопросы. Выполнить тестовое задание.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61C17" w:rsidRPr="00B87142" w:rsidRDefault="000E276E" w:rsidP="00507060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17" w:rsidRPr="00B87142" w:rsidRDefault="00661C17" w:rsidP="0050706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87142">
              <w:rPr>
                <w:color w:val="000000"/>
              </w:rPr>
              <w:t>Устный опрос на семинарском занятии</w:t>
            </w:r>
          </w:p>
        </w:tc>
      </w:tr>
      <w:tr w:rsidR="00661C17" w:rsidRPr="00B87142" w:rsidTr="00661C17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661C17" w:rsidRPr="00B87142" w:rsidRDefault="00661C17" w:rsidP="00507060">
            <w:pPr>
              <w:ind w:firstLine="0"/>
            </w:pPr>
            <w:r w:rsidRPr="00B87142">
              <w:rPr>
                <w:lang w:eastAsia="ar-SA"/>
              </w:rPr>
              <w:t xml:space="preserve">1.3. </w:t>
            </w:r>
            <w:r w:rsidRPr="00B87142">
              <w:t>Теории сбалансированности питания</w:t>
            </w:r>
          </w:p>
          <w:p w:rsidR="00661C17" w:rsidRPr="00B87142" w:rsidRDefault="00661C17" w:rsidP="00507060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661C17" w:rsidRPr="00B87142" w:rsidRDefault="00661C17" w:rsidP="00507060">
            <w:pPr>
              <w:pStyle w:val="Style14"/>
              <w:widowControl/>
              <w:ind w:firstLine="0"/>
              <w:jc w:val="left"/>
            </w:pPr>
            <w:r>
              <w:t>Ответить на вопросы. Выполнить тестовое задание.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61C17" w:rsidRPr="00B87142" w:rsidRDefault="000E276E" w:rsidP="00507060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17" w:rsidRPr="00B87142" w:rsidRDefault="00661C17" w:rsidP="0050706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87142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661C17" w:rsidRPr="00B87142" w:rsidTr="00661C17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661C17" w:rsidRPr="00B87142" w:rsidRDefault="00661C17" w:rsidP="00507060">
            <w:pPr>
              <w:pStyle w:val="Style14"/>
              <w:widowControl/>
              <w:ind w:firstLine="0"/>
              <w:rPr>
                <w:b/>
              </w:rPr>
            </w:pPr>
            <w:r w:rsidRPr="00B87142">
              <w:rPr>
                <w:b/>
              </w:rPr>
              <w:t>Итого по разделу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661C17" w:rsidRPr="00B87142" w:rsidRDefault="00661C17" w:rsidP="00507060">
            <w:pPr>
              <w:pStyle w:val="Style14"/>
              <w:widowControl/>
              <w:ind w:firstLine="0"/>
              <w:rPr>
                <w:b/>
              </w:rPr>
            </w:pPr>
            <w:r w:rsidRPr="00B87142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61C17" w:rsidRPr="00B87142" w:rsidRDefault="00661C17" w:rsidP="000E276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8714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E276E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17" w:rsidRPr="00B87142" w:rsidRDefault="00661C17" w:rsidP="0050706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87142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661C17" w:rsidRPr="00B87142" w:rsidTr="00661C17">
        <w:tc>
          <w:tcPr>
            <w:tcW w:w="97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17" w:rsidRPr="00B87142" w:rsidRDefault="00661C17" w:rsidP="0050706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/>
              </w:rPr>
            </w:pPr>
            <w:r w:rsidRPr="00B87142">
              <w:rPr>
                <w:i/>
              </w:rPr>
              <w:t>2. Основные питательные вещества</w:t>
            </w:r>
          </w:p>
        </w:tc>
      </w:tr>
      <w:tr w:rsidR="00661C17" w:rsidRPr="00B87142" w:rsidTr="00661C17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661C17" w:rsidRPr="00B87142" w:rsidRDefault="00661C17" w:rsidP="00507060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B87142">
              <w:rPr>
                <w:rFonts w:cs="Times New Roman"/>
                <w:lang w:eastAsia="ar-SA"/>
              </w:rPr>
              <w:t>2.1. Углеводы, белки, жиры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661C17" w:rsidRPr="00B87142" w:rsidRDefault="00661C17" w:rsidP="00507060">
            <w:pPr>
              <w:pStyle w:val="Style14"/>
              <w:widowControl/>
              <w:ind w:firstLine="0"/>
              <w:jc w:val="left"/>
            </w:pPr>
            <w:r w:rsidRPr="00B87142">
              <w:t>Практическая работа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61C17" w:rsidRPr="00B87142" w:rsidRDefault="00661C17" w:rsidP="0050706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871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17" w:rsidRPr="00B87142" w:rsidRDefault="00661C17" w:rsidP="0050706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87142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661C17" w:rsidRPr="00B87142" w:rsidTr="00661C17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661C17" w:rsidRPr="00B87142" w:rsidRDefault="00661C17" w:rsidP="00507060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B87142">
              <w:rPr>
                <w:lang w:eastAsia="ar-SA"/>
              </w:rPr>
              <w:t>2.2. Минеральные вещества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661C17" w:rsidRPr="00B87142" w:rsidRDefault="00661C17" w:rsidP="00507060">
            <w:pPr>
              <w:pStyle w:val="Style14"/>
              <w:widowControl/>
              <w:ind w:firstLine="0"/>
              <w:jc w:val="left"/>
            </w:pPr>
            <w:r w:rsidRPr="00B87142">
              <w:t xml:space="preserve">Изучить материал, </w:t>
            </w:r>
            <w:r>
              <w:t>ответить на вопросы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61C17" w:rsidRPr="00B87142" w:rsidRDefault="00661C17" w:rsidP="00507060">
            <w:pPr>
              <w:pStyle w:val="Style14"/>
              <w:widowControl/>
              <w:ind w:firstLine="0"/>
              <w:jc w:val="center"/>
            </w:pPr>
            <w:r w:rsidRPr="00B87142">
              <w:t>6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17" w:rsidRPr="00B87142" w:rsidRDefault="00661C17" w:rsidP="0050706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87142">
              <w:rPr>
                <w:color w:val="000000"/>
              </w:rPr>
              <w:t>Устный опрос на семинарском занятии</w:t>
            </w:r>
          </w:p>
        </w:tc>
      </w:tr>
      <w:tr w:rsidR="00661C17" w:rsidRPr="00B87142" w:rsidTr="00661C17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661C17" w:rsidRPr="00B87142" w:rsidRDefault="00661C17" w:rsidP="00507060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B87142">
              <w:rPr>
                <w:lang w:eastAsia="ar-SA"/>
              </w:rPr>
              <w:t>2.3. Витамины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661C17" w:rsidRPr="00B87142" w:rsidRDefault="00661C17" w:rsidP="00507060">
            <w:pPr>
              <w:pStyle w:val="Style14"/>
              <w:widowControl/>
              <w:ind w:firstLine="0"/>
              <w:jc w:val="left"/>
            </w:pPr>
            <w:r w:rsidRPr="00B87142">
              <w:t xml:space="preserve">Изучить материал, </w:t>
            </w:r>
            <w:r>
              <w:t>ответить на вопросы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61C17" w:rsidRPr="00B87142" w:rsidRDefault="000E276E" w:rsidP="00507060">
            <w:pPr>
              <w:pStyle w:val="Style14"/>
              <w:widowControl/>
              <w:ind w:firstLine="0"/>
              <w:jc w:val="center"/>
            </w:pPr>
            <w:r>
              <w:t>6,7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17" w:rsidRPr="00B87142" w:rsidRDefault="00661C17" w:rsidP="0050706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Работа на образовательном портале МГТУ</w:t>
            </w:r>
          </w:p>
        </w:tc>
      </w:tr>
      <w:tr w:rsidR="00661C17" w:rsidRPr="00B87142" w:rsidTr="00661C17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661C17" w:rsidRPr="00B87142" w:rsidRDefault="00661C17" w:rsidP="00507060">
            <w:pPr>
              <w:pStyle w:val="Style14"/>
              <w:widowControl/>
              <w:ind w:firstLine="0"/>
              <w:rPr>
                <w:b/>
              </w:rPr>
            </w:pPr>
            <w:r w:rsidRPr="00B87142">
              <w:rPr>
                <w:b/>
              </w:rPr>
              <w:t>Итого по разделу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661C17" w:rsidRPr="00B87142" w:rsidRDefault="00661C17" w:rsidP="00507060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661C17" w:rsidRPr="00B87142" w:rsidRDefault="00661C17" w:rsidP="000E276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8714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E276E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8714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E276E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17" w:rsidRPr="00B87142" w:rsidRDefault="00661C17" w:rsidP="00507060">
            <w:pPr>
              <w:snapToGrid w:val="0"/>
              <w:ind w:firstLine="0"/>
              <w:rPr>
                <w:lang w:eastAsia="ar-SA"/>
              </w:rPr>
            </w:pPr>
            <w:r w:rsidRPr="00B87142">
              <w:rPr>
                <w:lang w:eastAsia="ar-SA"/>
              </w:rPr>
              <w:t>Оценка письменных материалов</w:t>
            </w:r>
          </w:p>
        </w:tc>
      </w:tr>
      <w:tr w:rsidR="00661C17" w:rsidRPr="00B87142" w:rsidTr="00661C17">
        <w:trPr>
          <w:gridAfter w:val="1"/>
          <w:wAfter w:w="17" w:type="dxa"/>
        </w:trPr>
        <w:tc>
          <w:tcPr>
            <w:tcW w:w="96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C17" w:rsidRPr="00B87142" w:rsidRDefault="00661C17" w:rsidP="00507060">
            <w:pPr>
              <w:snapToGrid w:val="0"/>
              <w:ind w:firstLine="0"/>
              <w:jc w:val="left"/>
              <w:rPr>
                <w:lang w:eastAsia="ar-SA"/>
              </w:rPr>
            </w:pPr>
            <w:r w:rsidRPr="00B87142">
              <w:rPr>
                <w:i/>
                <w:lang w:eastAsia="ar-SA"/>
              </w:rPr>
              <w:t>3. Практические основы трофологии</w:t>
            </w:r>
          </w:p>
        </w:tc>
      </w:tr>
      <w:tr w:rsidR="000E276E" w:rsidRPr="00B87142" w:rsidTr="00661C17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0E276E" w:rsidRPr="00B87142" w:rsidRDefault="000E276E" w:rsidP="00507060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  <w:r w:rsidRPr="00B87142"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t>3.1. Составление рациона питания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0E276E" w:rsidRPr="00B87142" w:rsidRDefault="000E276E" w:rsidP="00507060">
            <w:pPr>
              <w:pStyle w:val="Style14"/>
              <w:widowControl/>
              <w:ind w:firstLine="0"/>
              <w:jc w:val="left"/>
            </w:pPr>
            <w:r>
              <w:t>Ответить на вопросы. Выполнить практическое задание.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E276E" w:rsidRPr="00B87142" w:rsidRDefault="000E276E" w:rsidP="000E276E">
            <w:pPr>
              <w:pStyle w:val="Style14"/>
              <w:widowControl/>
              <w:tabs>
                <w:tab w:val="left" w:pos="356"/>
                <w:tab w:val="center" w:pos="455"/>
              </w:tabs>
              <w:ind w:firstLine="0"/>
              <w:jc w:val="center"/>
            </w:pPr>
            <w:r>
              <w:t>15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6E" w:rsidRPr="00B87142" w:rsidRDefault="000E276E" w:rsidP="0050706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Работа на образовательном портале МГТУ</w:t>
            </w:r>
          </w:p>
        </w:tc>
      </w:tr>
      <w:tr w:rsidR="000E276E" w:rsidRPr="00B87142" w:rsidTr="00661C17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0E276E" w:rsidRPr="00B87142" w:rsidRDefault="000E276E" w:rsidP="00507060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B87142">
              <w:rPr>
                <w:rFonts w:cs="Times New Roman"/>
                <w:lang w:eastAsia="ar-SA"/>
              </w:rPr>
              <w:t>3.2. Спортивное питание. БАДы.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0E276E" w:rsidRPr="00B87142" w:rsidRDefault="000E276E" w:rsidP="00507060">
            <w:pPr>
              <w:pStyle w:val="Style14"/>
              <w:widowControl/>
              <w:ind w:firstLine="0"/>
              <w:jc w:val="left"/>
            </w:pPr>
            <w:r>
              <w:t>Ответить на вопросы. Подготовить презентацию.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E276E" w:rsidRPr="00B87142" w:rsidRDefault="000E276E" w:rsidP="000E276E">
            <w:pPr>
              <w:pStyle w:val="Style14"/>
              <w:widowControl/>
              <w:ind w:firstLine="0"/>
              <w:jc w:val="center"/>
            </w:pPr>
            <w:r>
              <w:t>15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6E" w:rsidRPr="00B87142" w:rsidRDefault="000E276E" w:rsidP="0050706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Работа на образовательном портале МГТУ</w:t>
            </w:r>
          </w:p>
        </w:tc>
      </w:tr>
      <w:tr w:rsidR="000E276E" w:rsidRPr="00B87142" w:rsidTr="00661C17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0E276E" w:rsidRPr="00B87142" w:rsidRDefault="000E276E" w:rsidP="00507060">
            <w:pPr>
              <w:pStyle w:val="Style14"/>
              <w:widowControl/>
              <w:ind w:firstLine="0"/>
              <w:rPr>
                <w:b/>
              </w:rPr>
            </w:pPr>
            <w:r w:rsidRPr="00B87142">
              <w:rPr>
                <w:b/>
              </w:rPr>
              <w:t>Итого по разделу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0E276E" w:rsidRPr="00B87142" w:rsidRDefault="000E276E" w:rsidP="0050706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142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E276E" w:rsidRPr="00B87142" w:rsidRDefault="000E276E" w:rsidP="000E276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6E" w:rsidRPr="00B87142" w:rsidRDefault="000E276E" w:rsidP="00507060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B87142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0E276E" w:rsidRPr="00B87142" w:rsidTr="00661C17">
        <w:trPr>
          <w:gridAfter w:val="1"/>
          <w:wAfter w:w="17" w:type="dxa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0E276E" w:rsidRPr="00B87142" w:rsidRDefault="000E276E" w:rsidP="00507060">
            <w:pPr>
              <w:pStyle w:val="Style14"/>
              <w:widowControl/>
              <w:snapToGrid w:val="0"/>
              <w:ind w:firstLine="0"/>
              <w:jc w:val="left"/>
              <w:rPr>
                <w:b/>
                <w:lang w:eastAsia="ar-SA"/>
              </w:rPr>
            </w:pPr>
            <w:r w:rsidRPr="00B87142">
              <w:rPr>
                <w:b/>
                <w:lang w:eastAsia="ar-SA"/>
              </w:rPr>
              <w:t>Итого по дисциплине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</w:tcBorders>
          </w:tcPr>
          <w:p w:rsidR="000E276E" w:rsidRPr="00B87142" w:rsidRDefault="000E276E" w:rsidP="0050706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E276E" w:rsidRPr="00CD301E" w:rsidRDefault="000E276E" w:rsidP="000E276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D301E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63,7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6E" w:rsidRPr="00B87142" w:rsidRDefault="000E276E" w:rsidP="00507060">
            <w:pPr>
              <w:snapToGrid w:val="0"/>
              <w:ind w:firstLine="0"/>
              <w:jc w:val="left"/>
              <w:rPr>
                <w:b/>
                <w:bCs/>
                <w:lang w:eastAsia="ar-SA"/>
              </w:rPr>
            </w:pPr>
            <w:r w:rsidRPr="00B87142">
              <w:rPr>
                <w:b/>
                <w:bCs/>
                <w:lang w:eastAsia="ar-SA"/>
              </w:rPr>
              <w:t>Промежуточный контроль:</w:t>
            </w:r>
          </w:p>
          <w:p w:rsidR="000E276E" w:rsidRPr="00B87142" w:rsidRDefault="000E276E" w:rsidP="00507060">
            <w:pPr>
              <w:snapToGrid w:val="0"/>
              <w:ind w:firstLine="0"/>
              <w:jc w:val="left"/>
              <w:rPr>
                <w:b/>
                <w:bCs/>
                <w:lang w:eastAsia="ar-SA"/>
              </w:rPr>
            </w:pPr>
            <w:r w:rsidRPr="00B87142">
              <w:rPr>
                <w:b/>
                <w:bCs/>
                <w:lang w:eastAsia="ar-SA"/>
              </w:rPr>
              <w:lastRenderedPageBreak/>
              <w:t xml:space="preserve">Зачет </w:t>
            </w:r>
          </w:p>
        </w:tc>
      </w:tr>
    </w:tbl>
    <w:p w:rsidR="00661C17" w:rsidRPr="00B87142" w:rsidRDefault="00661C17" w:rsidP="00507060"/>
    <w:p w:rsidR="00661C17" w:rsidRPr="00B87142" w:rsidRDefault="00661C17" w:rsidP="00507060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  <w:r w:rsidRPr="00B87142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Перечень тем для </w:t>
      </w:r>
      <w:r w:rsidR="000E276E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>выполнения практических заданий</w:t>
      </w:r>
      <w:r w:rsidRPr="00B87142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>:</w:t>
      </w:r>
    </w:p>
    <w:p w:rsidR="00661C17" w:rsidRPr="00B87142" w:rsidRDefault="00661C17" w:rsidP="00507060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661C17" w:rsidRPr="00B87142" w:rsidRDefault="00661C17" w:rsidP="00507060">
      <w:pPr>
        <w:tabs>
          <w:tab w:val="left" w:pos="851"/>
          <w:tab w:val="left" w:pos="993"/>
        </w:tabs>
        <w:rPr>
          <w:b/>
          <w:lang w:eastAsia="ar-SA"/>
        </w:rPr>
      </w:pPr>
      <w:r w:rsidRPr="00B87142">
        <w:rPr>
          <w:b/>
          <w:lang w:eastAsia="ar-SA"/>
        </w:rPr>
        <w:t>1</w:t>
      </w:r>
      <w:r w:rsidRPr="00B87142">
        <w:rPr>
          <w:b/>
          <w:i/>
          <w:lang w:eastAsia="ar-SA"/>
        </w:rPr>
        <w:t>. Основы трофологии</w:t>
      </w:r>
    </w:p>
    <w:p w:rsidR="00661C17" w:rsidRPr="00B87142" w:rsidRDefault="00661C17" w:rsidP="00507060">
      <w:pPr>
        <w:tabs>
          <w:tab w:val="left" w:pos="851"/>
          <w:tab w:val="left" w:pos="993"/>
        </w:tabs>
        <w:rPr>
          <w:b/>
          <w:lang w:eastAsia="ar-SA"/>
        </w:rPr>
      </w:pPr>
      <w:r w:rsidRPr="00B87142">
        <w:rPr>
          <w:b/>
          <w:lang w:eastAsia="ar-SA"/>
        </w:rPr>
        <w:t>1.1. История возникновения трофологии. Задачи трофологии.</w:t>
      </w:r>
    </w:p>
    <w:p w:rsidR="00661C17" w:rsidRPr="00B87142" w:rsidRDefault="00661C17" w:rsidP="00507060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B87142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661C17" w:rsidRPr="00B87142" w:rsidRDefault="00661C17" w:rsidP="00507060">
      <w:pPr>
        <w:pStyle w:val="1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 xml:space="preserve">Изучить понятия: «трофология», «режим питания», «рациональное питание»  и др. </w:t>
      </w:r>
    </w:p>
    <w:p w:rsidR="00661C17" w:rsidRPr="00B87142" w:rsidRDefault="00661C17" w:rsidP="00507060">
      <w:pPr>
        <w:widowControl/>
        <w:tabs>
          <w:tab w:val="left" w:pos="993"/>
          <w:tab w:val="left" w:pos="1134"/>
        </w:tabs>
        <w:rPr>
          <w:lang w:eastAsia="ar-SA"/>
        </w:rPr>
      </w:pPr>
      <w:r w:rsidRPr="00B87142">
        <w:rPr>
          <w:lang w:eastAsia="ar-SA"/>
        </w:rPr>
        <w:t>Ответить на следующие вопросы:</w:t>
      </w:r>
    </w:p>
    <w:p w:rsidR="00661C17" w:rsidRPr="00B87142" w:rsidRDefault="00661C17" w:rsidP="00507060">
      <w:pPr>
        <w:pStyle w:val="13"/>
        <w:numPr>
          <w:ilvl w:val="0"/>
          <w:numId w:val="17"/>
        </w:numPr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Дать определение трофологии как науки</w:t>
      </w:r>
    </w:p>
    <w:p w:rsidR="00661C17" w:rsidRPr="00B87142" w:rsidRDefault="00661C17" w:rsidP="00507060">
      <w:pPr>
        <w:pStyle w:val="13"/>
        <w:numPr>
          <w:ilvl w:val="0"/>
          <w:numId w:val="17"/>
        </w:numPr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История развития гигиены питания в РФ.</w:t>
      </w:r>
    </w:p>
    <w:p w:rsidR="00661C17" w:rsidRPr="00B87142" w:rsidRDefault="00661C17" w:rsidP="00507060">
      <w:pPr>
        <w:pStyle w:val="13"/>
        <w:numPr>
          <w:ilvl w:val="0"/>
          <w:numId w:val="17"/>
        </w:numPr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Основоположники советской гигиены питания.</w:t>
      </w:r>
    </w:p>
    <w:p w:rsidR="00661C17" w:rsidRPr="00B87142" w:rsidRDefault="00661C17" w:rsidP="000E276E">
      <w:pPr>
        <w:numPr>
          <w:ilvl w:val="0"/>
          <w:numId w:val="7"/>
        </w:numPr>
        <w:tabs>
          <w:tab w:val="left" w:pos="851"/>
        </w:tabs>
        <w:ind w:left="0" w:firstLine="567"/>
      </w:pPr>
      <w:r w:rsidRPr="00B87142">
        <w:t>Трофология – это…</w:t>
      </w:r>
    </w:p>
    <w:p w:rsidR="00661C17" w:rsidRPr="00B87142" w:rsidRDefault="00661C17" w:rsidP="000E276E">
      <w:pPr>
        <w:pStyle w:val="1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Наука о рациональном питании</w:t>
      </w:r>
    </w:p>
    <w:p w:rsidR="00661C17" w:rsidRPr="00B87142" w:rsidRDefault="00661C17" w:rsidP="000E276E">
      <w:pPr>
        <w:pStyle w:val="1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Наука о трофических язвах</w:t>
      </w:r>
    </w:p>
    <w:p w:rsidR="00661C17" w:rsidRPr="00B87142" w:rsidRDefault="00661C17" w:rsidP="000E276E">
      <w:pPr>
        <w:pStyle w:val="1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Тропические фрукты</w:t>
      </w:r>
    </w:p>
    <w:p w:rsidR="00661C17" w:rsidRPr="00B87142" w:rsidRDefault="00661C17" w:rsidP="000E276E">
      <w:pPr>
        <w:pStyle w:val="13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Наука о травмах</w:t>
      </w:r>
    </w:p>
    <w:p w:rsidR="00661C17" w:rsidRPr="00B87142" w:rsidRDefault="00661C17" w:rsidP="000E276E">
      <w:pPr>
        <w:pStyle w:val="1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Основное правило рационального питания – это…</w:t>
      </w:r>
    </w:p>
    <w:p w:rsidR="00661C17" w:rsidRPr="00B87142" w:rsidRDefault="00661C17" w:rsidP="000E276E">
      <w:pPr>
        <w:pStyle w:val="1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Садится за стол, когда действительно голодный</w:t>
      </w:r>
    </w:p>
    <w:p w:rsidR="00661C17" w:rsidRPr="00B87142" w:rsidRDefault="00661C17" w:rsidP="000E276E">
      <w:pPr>
        <w:pStyle w:val="1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Обязательно кушать по расписанию</w:t>
      </w:r>
    </w:p>
    <w:p w:rsidR="00661C17" w:rsidRPr="00B87142" w:rsidRDefault="00661C17" w:rsidP="000E276E">
      <w:pPr>
        <w:pStyle w:val="1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Кушать за компанию, так веселее</w:t>
      </w:r>
    </w:p>
    <w:p w:rsidR="00661C17" w:rsidRPr="00B87142" w:rsidRDefault="00661C17" w:rsidP="000E276E">
      <w:pPr>
        <w:pStyle w:val="1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Немного проголодался – обязательно перекуси</w:t>
      </w:r>
    </w:p>
    <w:p w:rsidR="00661C17" w:rsidRPr="00B87142" w:rsidRDefault="00661C17" w:rsidP="000E276E">
      <w:pPr>
        <w:pStyle w:val="1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Основное правило рационального питания – это…</w:t>
      </w:r>
    </w:p>
    <w:p w:rsidR="00661C17" w:rsidRPr="00B87142" w:rsidRDefault="00661C17" w:rsidP="000E276E">
      <w:pPr>
        <w:pStyle w:val="1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Чтобы за столом царила доброжелательная обстановка</w:t>
      </w:r>
    </w:p>
    <w:p w:rsidR="00661C17" w:rsidRPr="00B87142" w:rsidRDefault="00661C17" w:rsidP="000E276E">
      <w:pPr>
        <w:pStyle w:val="1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Главное поесть – а обстановка не главное</w:t>
      </w:r>
    </w:p>
    <w:p w:rsidR="00661C17" w:rsidRPr="00B87142" w:rsidRDefault="00661C17" w:rsidP="000E276E">
      <w:pPr>
        <w:pStyle w:val="1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Лучше есть одному, чтобы никто не мешал</w:t>
      </w:r>
    </w:p>
    <w:p w:rsidR="00661C17" w:rsidRPr="00B87142" w:rsidRDefault="00661C17" w:rsidP="000E276E">
      <w:pPr>
        <w:pStyle w:val="1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Надо есть в любое свободное время</w:t>
      </w:r>
    </w:p>
    <w:p w:rsidR="00661C17" w:rsidRPr="00B87142" w:rsidRDefault="00661C17" w:rsidP="000E276E">
      <w:pPr>
        <w:pStyle w:val="1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Основное правило рационального питания – это…</w:t>
      </w:r>
    </w:p>
    <w:p w:rsidR="00661C17" w:rsidRPr="00B87142" w:rsidRDefault="00661C17" w:rsidP="000E276E">
      <w:pPr>
        <w:pStyle w:val="1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Кушать когда немного отдохнул</w:t>
      </w:r>
    </w:p>
    <w:p w:rsidR="00661C17" w:rsidRPr="00B87142" w:rsidRDefault="00661C17" w:rsidP="000E276E">
      <w:pPr>
        <w:pStyle w:val="1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Сразу как только выдается возможность</w:t>
      </w:r>
    </w:p>
    <w:p w:rsidR="00661C17" w:rsidRPr="00B87142" w:rsidRDefault="00661C17" w:rsidP="000E276E">
      <w:pPr>
        <w:pStyle w:val="1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Обязательно есть, хоть болен, хоть устал</w:t>
      </w:r>
    </w:p>
    <w:p w:rsidR="00661C17" w:rsidRPr="00B87142" w:rsidRDefault="00661C17" w:rsidP="000E276E">
      <w:pPr>
        <w:pStyle w:val="1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Кушать даже если сильно нервничаешь</w:t>
      </w:r>
    </w:p>
    <w:p w:rsidR="000E276E" w:rsidRPr="000E276E" w:rsidRDefault="000E276E" w:rsidP="000E276E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0E276E">
        <w:rPr>
          <w:shd w:val="clear" w:color="auto" w:fill="FFFFFF"/>
        </w:rPr>
        <w:t>Ответы оформите по следующим требованиям: документ MS WORD (расширение .doc или .docx), (шрифт текст TimesNewRoman, размер 12 пунктов; выравнивание основного текста на странице -  по ширине; межстрочный интервал – одинарный; отступ перед каждым абзацем (красная строка) – 10 мм; интервалы перед абзацем – 3 пт, после абзаца – 3 пт., нумерация страниц внизу, по центру.</w:t>
      </w:r>
    </w:p>
    <w:p w:rsidR="000E276E" w:rsidRDefault="000E276E" w:rsidP="00507060">
      <w:pPr>
        <w:tabs>
          <w:tab w:val="left" w:pos="851"/>
          <w:tab w:val="left" w:pos="993"/>
        </w:tabs>
        <w:rPr>
          <w:b/>
          <w:lang w:eastAsia="ar-SA"/>
        </w:rPr>
      </w:pPr>
    </w:p>
    <w:p w:rsidR="00661C17" w:rsidRPr="00B87142" w:rsidRDefault="00661C17" w:rsidP="00507060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B87142">
        <w:rPr>
          <w:b/>
          <w:lang w:eastAsia="ar-SA"/>
        </w:rPr>
        <w:t xml:space="preserve">1.2. </w:t>
      </w:r>
      <w:r w:rsidRPr="00B87142">
        <w:rPr>
          <w:b/>
        </w:rPr>
        <w:t>Физиологические аспекты пищеварения</w:t>
      </w:r>
    </w:p>
    <w:p w:rsidR="00661C17" w:rsidRPr="00B87142" w:rsidRDefault="00661C17" w:rsidP="00507060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B87142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661C17" w:rsidRPr="00B87142" w:rsidRDefault="00661C17" w:rsidP="00507060">
      <w:pPr>
        <w:pStyle w:val="af5"/>
        <w:tabs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B87142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Изучить</w:t>
      </w:r>
      <w:r w:rsidRPr="00B87142">
        <w:rPr>
          <w:bCs/>
          <w:iCs/>
          <w:szCs w:val="24"/>
          <w:lang w:val="ru-RU" w:eastAsia="ar-SA"/>
        </w:rPr>
        <w:t xml:space="preserve"> понятия: </w:t>
      </w:r>
    </w:p>
    <w:p w:rsidR="00661C17" w:rsidRPr="00B87142" w:rsidRDefault="00661C17" w:rsidP="00507060">
      <w:pPr>
        <w:pStyle w:val="af5"/>
        <w:tabs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B87142">
        <w:rPr>
          <w:szCs w:val="24"/>
          <w:lang w:val="ru-RU"/>
        </w:rPr>
        <w:t>- содержание понятий «тонкий кишечник», «толстый кишечник», «система гликокаликса», «дивертикулы».</w:t>
      </w:r>
    </w:p>
    <w:p w:rsidR="00661C17" w:rsidRPr="00B87142" w:rsidRDefault="00661C17" w:rsidP="00507060">
      <w:pPr>
        <w:pStyle w:val="af5"/>
        <w:tabs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B87142">
        <w:rPr>
          <w:szCs w:val="24"/>
          <w:lang w:val="ru-RU"/>
        </w:rPr>
        <w:t>- строение и особенности пищеварения в желудке.</w:t>
      </w:r>
    </w:p>
    <w:p w:rsidR="00661C17" w:rsidRPr="00B87142" w:rsidRDefault="00661C17" w:rsidP="00507060">
      <w:pPr>
        <w:pStyle w:val="af5"/>
        <w:tabs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B87142">
        <w:rPr>
          <w:szCs w:val="24"/>
          <w:lang w:val="ru-RU"/>
        </w:rPr>
        <w:t>- особенности пищеварения в тонком кишечнике.</w:t>
      </w:r>
    </w:p>
    <w:p w:rsidR="00661C17" w:rsidRPr="00B87142" w:rsidRDefault="00661C17" w:rsidP="00507060">
      <w:pPr>
        <w:pStyle w:val="af5"/>
        <w:tabs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B87142">
        <w:rPr>
          <w:szCs w:val="24"/>
          <w:lang w:val="ru-RU"/>
        </w:rPr>
        <w:t>- особенности пироцесса пищеварения в толстом кишечнике.</w:t>
      </w:r>
    </w:p>
    <w:p w:rsidR="00661C17" w:rsidRPr="00B87142" w:rsidRDefault="00661C17" w:rsidP="00507060">
      <w:pPr>
        <w:widowControl/>
        <w:tabs>
          <w:tab w:val="left" w:pos="567"/>
          <w:tab w:val="left" w:pos="993"/>
        </w:tabs>
        <w:rPr>
          <w:lang w:eastAsia="ar-SA"/>
        </w:rPr>
      </w:pPr>
      <w:r w:rsidRPr="00B87142">
        <w:rPr>
          <w:lang w:eastAsia="ar-SA"/>
        </w:rPr>
        <w:tab/>
        <w:t>Ответить на следующие вопросы:</w:t>
      </w:r>
    </w:p>
    <w:p w:rsidR="00661C17" w:rsidRPr="00B87142" w:rsidRDefault="00661C17" w:rsidP="00507060">
      <w:pPr>
        <w:pStyle w:val="13"/>
        <w:numPr>
          <w:ilvl w:val="0"/>
          <w:numId w:val="17"/>
        </w:numPr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Какие особенности пищеварения в тонком кишечнике Вы знаете?</w:t>
      </w:r>
    </w:p>
    <w:p w:rsidR="00661C17" w:rsidRPr="00B87142" w:rsidRDefault="00661C17" w:rsidP="00507060">
      <w:pPr>
        <w:pStyle w:val="13"/>
        <w:numPr>
          <w:ilvl w:val="0"/>
          <w:numId w:val="17"/>
        </w:numPr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Перечислите особенности всасывания в толстом кишечнике</w:t>
      </w:r>
    </w:p>
    <w:p w:rsidR="00661C17" w:rsidRPr="00B87142" w:rsidRDefault="00661C17" w:rsidP="00507060">
      <w:pPr>
        <w:pStyle w:val="13"/>
        <w:numPr>
          <w:ilvl w:val="0"/>
          <w:numId w:val="17"/>
        </w:numPr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lastRenderedPageBreak/>
        <w:t>Назовите основные возрастные характеристики усвояемости  питательных веществ.</w:t>
      </w:r>
    </w:p>
    <w:p w:rsidR="00661C17" w:rsidRPr="00B87142" w:rsidRDefault="00661C17" w:rsidP="00507060">
      <w:pPr>
        <w:pStyle w:val="13"/>
        <w:numPr>
          <w:ilvl w:val="0"/>
          <w:numId w:val="17"/>
        </w:numPr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Назовите витамины, которые синтезируются в толстом кишечнике.</w:t>
      </w:r>
    </w:p>
    <w:p w:rsidR="000E276E" w:rsidRPr="000E276E" w:rsidRDefault="000E276E" w:rsidP="000E276E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0E276E">
        <w:rPr>
          <w:shd w:val="clear" w:color="auto" w:fill="FFFFFF"/>
        </w:rPr>
        <w:t>Ответы оформите по следующим требованиям: документ MS WORD (расширение .doc или .docx), (шрифт текст TimesNewRoman, размер 12 пунктов; выравнивание основного текста на странице -  по ширине; межстрочный интервал – одинарный; отступ перед каждым абзацем (красная строка) – 10 мм; интервалы перед абзацем – 3 пт, после абзаца – 3 пт., нумерация страниц внизу, по центру.</w:t>
      </w:r>
    </w:p>
    <w:p w:rsidR="000E276E" w:rsidRDefault="000E276E" w:rsidP="00507060">
      <w:pPr>
        <w:rPr>
          <w:lang w:eastAsia="ar-SA"/>
        </w:rPr>
      </w:pPr>
    </w:p>
    <w:p w:rsidR="00661C17" w:rsidRPr="00B87142" w:rsidRDefault="00661C17" w:rsidP="00507060">
      <w:pPr>
        <w:rPr>
          <w:lang w:eastAsia="ar-SA"/>
        </w:rPr>
      </w:pPr>
      <w:r w:rsidRPr="00B87142">
        <w:rPr>
          <w:lang w:eastAsia="ar-SA"/>
        </w:rPr>
        <w:t>Тестовые задания:</w:t>
      </w:r>
    </w:p>
    <w:p w:rsidR="00661C17" w:rsidRPr="00B87142" w:rsidRDefault="00661C17" w:rsidP="00507060">
      <w:pPr>
        <w:pStyle w:val="13"/>
        <w:numPr>
          <w:ilvl w:val="0"/>
          <w:numId w:val="2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Какие особенности тонкого кишечника вы знаете?</w:t>
      </w:r>
    </w:p>
    <w:p w:rsidR="00661C17" w:rsidRPr="00B87142" w:rsidRDefault="00661C17" w:rsidP="00507060">
      <w:pPr>
        <w:pStyle w:val="13"/>
        <w:numPr>
          <w:ilvl w:val="0"/>
          <w:numId w:val="1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Наличие системы гликокаликса</w:t>
      </w:r>
    </w:p>
    <w:p w:rsidR="00661C17" w:rsidRPr="00B87142" w:rsidRDefault="00661C17" w:rsidP="00507060">
      <w:pPr>
        <w:pStyle w:val="13"/>
        <w:numPr>
          <w:ilvl w:val="0"/>
          <w:numId w:val="1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Наличие дивертикулов</w:t>
      </w:r>
    </w:p>
    <w:p w:rsidR="00661C17" w:rsidRPr="00B87142" w:rsidRDefault="00661C17" w:rsidP="00507060">
      <w:pPr>
        <w:pStyle w:val="13"/>
        <w:numPr>
          <w:ilvl w:val="0"/>
          <w:numId w:val="1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Синтез витаминов</w:t>
      </w:r>
    </w:p>
    <w:p w:rsidR="00661C17" w:rsidRPr="00B87142" w:rsidRDefault="00661C17" w:rsidP="00507060">
      <w:pPr>
        <w:pStyle w:val="13"/>
        <w:numPr>
          <w:ilvl w:val="0"/>
          <w:numId w:val="1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Синтез белков</w:t>
      </w:r>
    </w:p>
    <w:p w:rsidR="00661C17" w:rsidRPr="00B87142" w:rsidRDefault="00661C17" w:rsidP="00507060">
      <w:pPr>
        <w:pStyle w:val="13"/>
        <w:numPr>
          <w:ilvl w:val="0"/>
          <w:numId w:val="2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Какие особенности толстого кишечника вы знаете?</w:t>
      </w:r>
    </w:p>
    <w:p w:rsidR="00661C17" w:rsidRPr="00B87142" w:rsidRDefault="00661C17" w:rsidP="00507060">
      <w:pPr>
        <w:pStyle w:val="13"/>
        <w:numPr>
          <w:ilvl w:val="0"/>
          <w:numId w:val="19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Наличие дивертикулов</w:t>
      </w:r>
    </w:p>
    <w:p w:rsidR="00661C17" w:rsidRPr="00B87142" w:rsidRDefault="00661C17" w:rsidP="00507060">
      <w:pPr>
        <w:pStyle w:val="13"/>
        <w:numPr>
          <w:ilvl w:val="0"/>
          <w:numId w:val="19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Синтез антител</w:t>
      </w:r>
    </w:p>
    <w:p w:rsidR="00661C17" w:rsidRPr="00B87142" w:rsidRDefault="00661C17" w:rsidP="00507060">
      <w:pPr>
        <w:pStyle w:val="13"/>
        <w:numPr>
          <w:ilvl w:val="0"/>
          <w:numId w:val="19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 xml:space="preserve"> Наличие системы гликокаликса</w:t>
      </w:r>
    </w:p>
    <w:p w:rsidR="00661C17" w:rsidRPr="00B87142" w:rsidRDefault="00661C17" w:rsidP="00507060">
      <w:pPr>
        <w:pStyle w:val="13"/>
        <w:numPr>
          <w:ilvl w:val="0"/>
          <w:numId w:val="19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Синтез витаминов</w:t>
      </w:r>
    </w:p>
    <w:p w:rsidR="00661C17" w:rsidRPr="00B87142" w:rsidRDefault="00661C17" w:rsidP="00507060">
      <w:pPr>
        <w:pStyle w:val="13"/>
        <w:numPr>
          <w:ilvl w:val="0"/>
          <w:numId w:val="2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Какие витамины синтезируются в толстом кишечнике?</w:t>
      </w:r>
    </w:p>
    <w:p w:rsidR="00661C17" w:rsidRPr="00B87142" w:rsidRDefault="00661C17" w:rsidP="00507060">
      <w:pPr>
        <w:pStyle w:val="13"/>
        <w:numPr>
          <w:ilvl w:val="0"/>
          <w:numId w:val="20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Группы В</w:t>
      </w:r>
    </w:p>
    <w:p w:rsidR="00661C17" w:rsidRPr="00B87142" w:rsidRDefault="00661C17" w:rsidP="00507060">
      <w:pPr>
        <w:pStyle w:val="13"/>
        <w:numPr>
          <w:ilvl w:val="0"/>
          <w:numId w:val="20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Группы А</w:t>
      </w:r>
    </w:p>
    <w:p w:rsidR="00661C17" w:rsidRPr="00B87142" w:rsidRDefault="00661C17" w:rsidP="00507060">
      <w:pPr>
        <w:pStyle w:val="13"/>
        <w:numPr>
          <w:ilvl w:val="0"/>
          <w:numId w:val="20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Жирорастворимые</w:t>
      </w:r>
    </w:p>
    <w:p w:rsidR="00661C17" w:rsidRPr="00B87142" w:rsidRDefault="00661C17" w:rsidP="00507060">
      <w:pPr>
        <w:pStyle w:val="13"/>
        <w:numPr>
          <w:ilvl w:val="0"/>
          <w:numId w:val="20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Водорастворимые</w:t>
      </w:r>
    </w:p>
    <w:p w:rsidR="00661C17" w:rsidRPr="00B87142" w:rsidRDefault="00661C17" w:rsidP="00507060">
      <w:pPr>
        <w:pStyle w:val="13"/>
        <w:numPr>
          <w:ilvl w:val="0"/>
          <w:numId w:val="2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Какие функции выполняет система ворсинок в тонком кишечнике?</w:t>
      </w:r>
    </w:p>
    <w:p w:rsidR="00661C17" w:rsidRPr="00B87142" w:rsidRDefault="00661C17" w:rsidP="00507060">
      <w:pPr>
        <w:pStyle w:val="13"/>
        <w:numPr>
          <w:ilvl w:val="0"/>
          <w:numId w:val="23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Продвижение пищи по кишечнику и увеличение площади абсорбции</w:t>
      </w:r>
    </w:p>
    <w:p w:rsidR="00661C17" w:rsidRPr="00B87142" w:rsidRDefault="00661C17" w:rsidP="00507060">
      <w:pPr>
        <w:pStyle w:val="13"/>
        <w:numPr>
          <w:ilvl w:val="0"/>
          <w:numId w:val="23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Вызывают чувство насыщения</w:t>
      </w:r>
    </w:p>
    <w:p w:rsidR="00661C17" w:rsidRPr="00B87142" w:rsidRDefault="00661C17" w:rsidP="00507060">
      <w:pPr>
        <w:pStyle w:val="13"/>
        <w:numPr>
          <w:ilvl w:val="0"/>
          <w:numId w:val="23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Снижают количество холестерина</w:t>
      </w:r>
    </w:p>
    <w:p w:rsidR="00661C17" w:rsidRPr="00B87142" w:rsidRDefault="00661C17" w:rsidP="00507060">
      <w:pPr>
        <w:pStyle w:val="13"/>
        <w:numPr>
          <w:ilvl w:val="0"/>
          <w:numId w:val="23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Выводят токсические вещества</w:t>
      </w:r>
    </w:p>
    <w:p w:rsidR="00661C17" w:rsidRPr="00B87142" w:rsidRDefault="00661C17" w:rsidP="00507060">
      <w:pPr>
        <w:pStyle w:val="13"/>
        <w:numPr>
          <w:ilvl w:val="0"/>
          <w:numId w:val="2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Какие функции выполняет система дивертикулов в толстом кишечнике?</w:t>
      </w:r>
    </w:p>
    <w:p w:rsidR="00661C17" w:rsidRPr="00B87142" w:rsidRDefault="00661C17" w:rsidP="00507060">
      <w:pPr>
        <w:pStyle w:val="13"/>
        <w:numPr>
          <w:ilvl w:val="0"/>
          <w:numId w:val="24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Синтез витаминов и всасывание воды</w:t>
      </w:r>
    </w:p>
    <w:p w:rsidR="00661C17" w:rsidRPr="00B87142" w:rsidRDefault="00661C17" w:rsidP="00507060">
      <w:pPr>
        <w:pStyle w:val="13"/>
        <w:numPr>
          <w:ilvl w:val="0"/>
          <w:numId w:val="24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Накапливание пищи</w:t>
      </w:r>
    </w:p>
    <w:p w:rsidR="00661C17" w:rsidRPr="00B87142" w:rsidRDefault="00661C17" w:rsidP="00507060">
      <w:pPr>
        <w:pStyle w:val="13"/>
        <w:numPr>
          <w:ilvl w:val="0"/>
          <w:numId w:val="24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Выводят токсические вещества</w:t>
      </w:r>
    </w:p>
    <w:p w:rsidR="00661C17" w:rsidRPr="00B87142" w:rsidRDefault="00661C17" w:rsidP="00507060">
      <w:pPr>
        <w:pStyle w:val="13"/>
        <w:numPr>
          <w:ilvl w:val="0"/>
          <w:numId w:val="24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Способствуют насыщению</w:t>
      </w:r>
    </w:p>
    <w:p w:rsidR="00661C17" w:rsidRPr="00B87142" w:rsidRDefault="00661C17" w:rsidP="00507060">
      <w:pPr>
        <w:pStyle w:val="13"/>
        <w:numPr>
          <w:ilvl w:val="0"/>
          <w:numId w:val="2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Какие витамины синтезируются в толстом кишечнике?</w:t>
      </w:r>
    </w:p>
    <w:p w:rsidR="00661C17" w:rsidRPr="00B87142" w:rsidRDefault="00661C17" w:rsidP="00507060">
      <w:pPr>
        <w:pStyle w:val="13"/>
        <w:numPr>
          <w:ilvl w:val="0"/>
          <w:numId w:val="25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Витамины группы В</w:t>
      </w:r>
    </w:p>
    <w:p w:rsidR="00661C17" w:rsidRPr="00B87142" w:rsidRDefault="00661C17" w:rsidP="00507060">
      <w:pPr>
        <w:pStyle w:val="13"/>
        <w:numPr>
          <w:ilvl w:val="0"/>
          <w:numId w:val="25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Жирорастворимые витамины</w:t>
      </w:r>
    </w:p>
    <w:p w:rsidR="00661C17" w:rsidRPr="00B87142" w:rsidRDefault="00661C17" w:rsidP="00507060">
      <w:pPr>
        <w:pStyle w:val="13"/>
        <w:numPr>
          <w:ilvl w:val="0"/>
          <w:numId w:val="25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Водорастворимые витамины</w:t>
      </w:r>
    </w:p>
    <w:p w:rsidR="00661C17" w:rsidRPr="00B87142" w:rsidRDefault="00661C17" w:rsidP="00507060">
      <w:pPr>
        <w:pStyle w:val="13"/>
        <w:numPr>
          <w:ilvl w:val="0"/>
          <w:numId w:val="25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Витамины в толстом кишечнике не синтезируются</w:t>
      </w:r>
    </w:p>
    <w:p w:rsidR="00661C17" w:rsidRPr="00B87142" w:rsidRDefault="00661C17" w:rsidP="00507060">
      <w:pPr>
        <w:pStyle w:val="13"/>
        <w:numPr>
          <w:ilvl w:val="0"/>
          <w:numId w:val="2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 чем проявляется рефлекторная функция толстого кишечника?</w:t>
      </w:r>
    </w:p>
    <w:p w:rsidR="00661C17" w:rsidRPr="00B87142" w:rsidRDefault="00661C17" w:rsidP="00507060">
      <w:pPr>
        <w:pStyle w:val="13"/>
        <w:numPr>
          <w:ilvl w:val="0"/>
          <w:numId w:val="26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 рефлекторной связи дивертикулов с внутренними органами</w:t>
      </w:r>
    </w:p>
    <w:p w:rsidR="00661C17" w:rsidRPr="00B87142" w:rsidRDefault="00661C17" w:rsidP="00507060">
      <w:pPr>
        <w:pStyle w:val="13"/>
        <w:numPr>
          <w:ilvl w:val="0"/>
          <w:numId w:val="26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 рефлексах толстого кишечника на пищу</w:t>
      </w:r>
    </w:p>
    <w:p w:rsidR="00661C17" w:rsidRPr="00B87142" w:rsidRDefault="00661C17" w:rsidP="00507060">
      <w:pPr>
        <w:pStyle w:val="13"/>
        <w:numPr>
          <w:ilvl w:val="0"/>
          <w:numId w:val="26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Во влиянии двигательной нагрузки на переваривание пищи</w:t>
      </w:r>
    </w:p>
    <w:p w:rsidR="00661C17" w:rsidRPr="00B87142" w:rsidRDefault="00661C17" w:rsidP="00507060">
      <w:pPr>
        <w:pStyle w:val="13"/>
        <w:numPr>
          <w:ilvl w:val="0"/>
          <w:numId w:val="26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Влияние внешних факторов на пищеварение</w:t>
      </w:r>
    </w:p>
    <w:p w:rsidR="00661C17" w:rsidRPr="00B87142" w:rsidRDefault="00661C17" w:rsidP="00507060">
      <w:pPr>
        <w:pStyle w:val="13"/>
        <w:numPr>
          <w:ilvl w:val="0"/>
          <w:numId w:val="2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Существует ли связь усвояемости продуктов питания и возраста человека</w:t>
      </w:r>
    </w:p>
    <w:p w:rsidR="00661C17" w:rsidRPr="00B87142" w:rsidRDefault="00661C17" w:rsidP="00507060">
      <w:pPr>
        <w:pStyle w:val="13"/>
        <w:numPr>
          <w:ilvl w:val="0"/>
          <w:numId w:val="27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Существует</w:t>
      </w:r>
    </w:p>
    <w:p w:rsidR="00661C17" w:rsidRPr="00B87142" w:rsidRDefault="00661C17" w:rsidP="00507060">
      <w:pPr>
        <w:pStyle w:val="13"/>
        <w:numPr>
          <w:ilvl w:val="0"/>
          <w:numId w:val="27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Не существует</w:t>
      </w:r>
    </w:p>
    <w:p w:rsidR="00661C17" w:rsidRPr="00B87142" w:rsidRDefault="00661C17" w:rsidP="00507060">
      <w:pPr>
        <w:pStyle w:val="13"/>
        <w:numPr>
          <w:ilvl w:val="0"/>
          <w:numId w:val="27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Существует неусвояемость отдельных продуктов и с возрастом это не связано</w:t>
      </w:r>
    </w:p>
    <w:p w:rsidR="00661C17" w:rsidRPr="00B87142" w:rsidRDefault="00661C17" w:rsidP="00507060">
      <w:pPr>
        <w:pStyle w:val="13"/>
        <w:numPr>
          <w:ilvl w:val="0"/>
          <w:numId w:val="27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Все очень индивидуально</w:t>
      </w:r>
    </w:p>
    <w:p w:rsidR="00661C17" w:rsidRPr="00B87142" w:rsidRDefault="00661C17" w:rsidP="00507060">
      <w:pPr>
        <w:pStyle w:val="13"/>
        <w:numPr>
          <w:ilvl w:val="0"/>
          <w:numId w:val="2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Каким требованиям должен соответствовать пищевой рацион?</w:t>
      </w:r>
    </w:p>
    <w:p w:rsidR="00661C17" w:rsidRPr="00B87142" w:rsidRDefault="00661C17" w:rsidP="00507060">
      <w:pPr>
        <w:pStyle w:val="13"/>
        <w:numPr>
          <w:ilvl w:val="0"/>
          <w:numId w:val="22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Рацион пищи должен быть сбалансирован</w:t>
      </w:r>
    </w:p>
    <w:p w:rsidR="00661C17" w:rsidRPr="00B87142" w:rsidRDefault="00661C17" w:rsidP="00507060">
      <w:pPr>
        <w:pStyle w:val="13"/>
        <w:numPr>
          <w:ilvl w:val="0"/>
          <w:numId w:val="22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lastRenderedPageBreak/>
        <w:t>Рацион должен содержать много белков</w:t>
      </w:r>
    </w:p>
    <w:p w:rsidR="00661C17" w:rsidRPr="00B87142" w:rsidRDefault="00661C17" w:rsidP="00507060">
      <w:pPr>
        <w:pStyle w:val="13"/>
        <w:numPr>
          <w:ilvl w:val="0"/>
          <w:numId w:val="22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Рацион должен состоять из трех приемов пищи</w:t>
      </w:r>
    </w:p>
    <w:p w:rsidR="00661C17" w:rsidRPr="00B87142" w:rsidRDefault="00661C17" w:rsidP="00507060">
      <w:pPr>
        <w:pStyle w:val="13"/>
        <w:numPr>
          <w:ilvl w:val="0"/>
          <w:numId w:val="22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 рационе должно быть много фруктов</w:t>
      </w:r>
    </w:p>
    <w:p w:rsidR="00661C17" w:rsidRPr="00B87142" w:rsidRDefault="00661C17" w:rsidP="00507060">
      <w:pPr>
        <w:pStyle w:val="13"/>
        <w:numPr>
          <w:ilvl w:val="0"/>
          <w:numId w:val="28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От чего зависит длительность нахождения пищи в желудке?</w:t>
      </w:r>
    </w:p>
    <w:p w:rsidR="00661C17" w:rsidRPr="00B87142" w:rsidRDefault="00661C17" w:rsidP="00507060">
      <w:pPr>
        <w:pStyle w:val="13"/>
        <w:numPr>
          <w:ilvl w:val="0"/>
          <w:numId w:val="21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От количества и качества принятой пищи</w:t>
      </w:r>
    </w:p>
    <w:p w:rsidR="00661C17" w:rsidRPr="00B87142" w:rsidRDefault="00661C17" w:rsidP="00507060">
      <w:pPr>
        <w:pStyle w:val="13"/>
        <w:numPr>
          <w:ilvl w:val="0"/>
          <w:numId w:val="21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От цвета продуктов</w:t>
      </w:r>
    </w:p>
    <w:p w:rsidR="00661C17" w:rsidRPr="00B87142" w:rsidRDefault="00661C17" w:rsidP="00507060">
      <w:pPr>
        <w:pStyle w:val="13"/>
        <w:numPr>
          <w:ilvl w:val="0"/>
          <w:numId w:val="21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От  количества содержащихся в пище витаминов</w:t>
      </w:r>
    </w:p>
    <w:p w:rsidR="00661C17" w:rsidRPr="00B87142" w:rsidRDefault="00661C17" w:rsidP="00507060">
      <w:pPr>
        <w:pStyle w:val="13"/>
        <w:numPr>
          <w:ilvl w:val="0"/>
          <w:numId w:val="21"/>
        </w:numPr>
        <w:spacing w:after="0" w:line="240" w:lineRule="auto"/>
        <w:ind w:firstLine="0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От  длины тонкого кишечника</w:t>
      </w:r>
    </w:p>
    <w:p w:rsidR="00661C17" w:rsidRPr="00B87142" w:rsidRDefault="00661C17" w:rsidP="00507060">
      <w:pPr>
        <w:rPr>
          <w:lang w:eastAsia="ar-SA"/>
        </w:rPr>
      </w:pPr>
    </w:p>
    <w:p w:rsidR="00661C17" w:rsidRPr="00B87142" w:rsidRDefault="00661C17" w:rsidP="00507060">
      <w:pPr>
        <w:rPr>
          <w:lang w:eastAsia="ar-SA"/>
        </w:rPr>
      </w:pPr>
    </w:p>
    <w:p w:rsidR="00661C17" w:rsidRPr="00B87142" w:rsidRDefault="00661C17" w:rsidP="00507060">
      <w:pPr>
        <w:rPr>
          <w:b/>
        </w:rPr>
      </w:pPr>
      <w:r w:rsidRPr="00B87142">
        <w:rPr>
          <w:b/>
          <w:lang w:eastAsia="ar-SA"/>
        </w:rPr>
        <w:t xml:space="preserve">1.3. </w:t>
      </w:r>
      <w:r w:rsidRPr="00B87142">
        <w:rPr>
          <w:b/>
        </w:rPr>
        <w:t>Теории сбалансированности питания</w:t>
      </w:r>
    </w:p>
    <w:p w:rsidR="00661C17" w:rsidRPr="00B87142" w:rsidRDefault="00661C17" w:rsidP="00507060">
      <w:pPr>
        <w:pStyle w:val="af5"/>
        <w:tabs>
          <w:tab w:val="left" w:pos="851"/>
          <w:tab w:val="left" w:pos="993"/>
        </w:tabs>
        <w:spacing w:line="240" w:lineRule="auto"/>
        <w:ind w:left="0" w:firstLine="567"/>
        <w:rPr>
          <w:iCs/>
          <w:szCs w:val="24"/>
          <w:lang w:val="ru-RU" w:eastAsia="ar-SA"/>
        </w:rPr>
      </w:pPr>
      <w:r w:rsidRPr="00B87142">
        <w:rPr>
          <w:iCs/>
          <w:szCs w:val="24"/>
          <w:lang w:val="ru-RU" w:eastAsia="ar-SA"/>
        </w:rPr>
        <w:t>Задания:</w:t>
      </w:r>
    </w:p>
    <w:p w:rsidR="00661C17" w:rsidRPr="00B87142" w:rsidRDefault="00661C17" w:rsidP="00507060">
      <w:pPr>
        <w:pStyle w:val="af5"/>
        <w:tabs>
          <w:tab w:val="left" w:pos="851"/>
          <w:tab w:val="left" w:pos="993"/>
        </w:tabs>
        <w:spacing w:line="240" w:lineRule="auto"/>
        <w:ind w:left="0" w:firstLine="567"/>
        <w:rPr>
          <w:iCs/>
          <w:szCs w:val="24"/>
          <w:lang w:val="ru-RU" w:eastAsia="ar-SA"/>
        </w:rPr>
      </w:pPr>
      <w:r w:rsidRPr="00B87142">
        <w:rPr>
          <w:iCs/>
          <w:szCs w:val="24"/>
          <w:lang w:val="ru-RU" w:eastAsia="ar-SA"/>
        </w:rPr>
        <w:t>Изучите понятия: «сбалансированность питания», «диетотерапия».</w:t>
      </w:r>
    </w:p>
    <w:p w:rsidR="00661C17" w:rsidRPr="00B87142" w:rsidRDefault="00661C17" w:rsidP="00507060">
      <w:pPr>
        <w:pStyle w:val="af5"/>
        <w:tabs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B87142">
        <w:rPr>
          <w:iCs/>
          <w:szCs w:val="24"/>
          <w:lang w:val="ru-RU" w:eastAsia="ar-SA"/>
        </w:rPr>
        <w:t>Ответьте на вопросы:</w:t>
      </w:r>
    </w:p>
    <w:p w:rsidR="00661C17" w:rsidRPr="00B87142" w:rsidRDefault="00661C17" w:rsidP="00507060">
      <w:pPr>
        <w:pStyle w:val="24"/>
        <w:widowControl/>
        <w:numPr>
          <w:ilvl w:val="0"/>
          <w:numId w:val="34"/>
        </w:numPr>
        <w:autoSpaceDE/>
        <w:autoSpaceDN/>
        <w:adjustRightInd/>
        <w:spacing w:after="0" w:line="240" w:lineRule="auto"/>
        <w:ind w:left="0" w:firstLine="567"/>
      </w:pPr>
      <w:r w:rsidRPr="00B87142">
        <w:t>Раскрыть понятие «диетотерапия».</w:t>
      </w:r>
    </w:p>
    <w:p w:rsidR="00661C17" w:rsidRPr="00B87142" w:rsidRDefault="00661C17" w:rsidP="00507060">
      <w:pPr>
        <w:pStyle w:val="24"/>
        <w:widowControl/>
        <w:numPr>
          <w:ilvl w:val="0"/>
          <w:numId w:val="34"/>
        </w:numPr>
        <w:autoSpaceDE/>
        <w:autoSpaceDN/>
        <w:adjustRightInd/>
        <w:spacing w:after="0" w:line="240" w:lineRule="auto"/>
        <w:ind w:left="0" w:firstLine="567"/>
      </w:pPr>
      <w:r w:rsidRPr="00B87142">
        <w:t>Какие виды диет вы знаете?</w:t>
      </w:r>
    </w:p>
    <w:p w:rsidR="00661C17" w:rsidRPr="00B87142" w:rsidRDefault="00661C17" w:rsidP="00507060">
      <w:pPr>
        <w:pStyle w:val="24"/>
        <w:widowControl/>
        <w:numPr>
          <w:ilvl w:val="0"/>
          <w:numId w:val="34"/>
        </w:numPr>
        <w:autoSpaceDE/>
        <w:autoSpaceDN/>
        <w:adjustRightInd/>
        <w:spacing w:after="0" w:line="240" w:lineRule="auto"/>
        <w:ind w:left="0" w:firstLine="567"/>
      </w:pPr>
      <w:r w:rsidRPr="00B87142">
        <w:t>От каких индивидуальных особенностей зависит подбор диеты?</w:t>
      </w:r>
    </w:p>
    <w:p w:rsidR="00661C17" w:rsidRPr="00B87142" w:rsidRDefault="00661C17" w:rsidP="00507060">
      <w:pPr>
        <w:pStyle w:val="24"/>
        <w:widowControl/>
        <w:numPr>
          <w:ilvl w:val="0"/>
          <w:numId w:val="34"/>
        </w:numPr>
        <w:autoSpaceDE/>
        <w:autoSpaceDN/>
        <w:adjustRightInd/>
        <w:spacing w:after="0" w:line="240" w:lineRule="auto"/>
        <w:ind w:left="0" w:firstLine="567"/>
      </w:pPr>
      <w:r w:rsidRPr="00B87142">
        <w:t>Раскройте основные показания и противопоказания к данной диете.</w:t>
      </w:r>
    </w:p>
    <w:p w:rsidR="00661C17" w:rsidRPr="00B87142" w:rsidRDefault="00661C17" w:rsidP="00507060">
      <w:pPr>
        <w:pStyle w:val="24"/>
        <w:widowControl/>
        <w:numPr>
          <w:ilvl w:val="0"/>
          <w:numId w:val="34"/>
        </w:numPr>
        <w:autoSpaceDE/>
        <w:autoSpaceDN/>
        <w:adjustRightInd/>
        <w:spacing w:after="0" w:line="240" w:lineRule="auto"/>
        <w:ind w:left="0" w:firstLine="567"/>
      </w:pPr>
      <w:r w:rsidRPr="00B87142">
        <w:t xml:space="preserve">Кому противопоказаны диеты. </w:t>
      </w:r>
    </w:p>
    <w:p w:rsidR="00661C17" w:rsidRPr="00B87142" w:rsidRDefault="00661C17" w:rsidP="00507060">
      <w:pPr>
        <w:pStyle w:val="24"/>
        <w:widowControl/>
        <w:numPr>
          <w:ilvl w:val="0"/>
          <w:numId w:val="34"/>
        </w:numPr>
        <w:autoSpaceDE/>
        <w:autoSpaceDN/>
        <w:adjustRightInd/>
        <w:spacing w:after="0" w:line="240" w:lineRule="auto"/>
        <w:ind w:left="0" w:firstLine="567"/>
      </w:pPr>
      <w:r w:rsidRPr="00B87142">
        <w:t>Как Вы понимаете понятие «лечебный стол».</w:t>
      </w:r>
    </w:p>
    <w:p w:rsidR="00661C17" w:rsidRPr="00B87142" w:rsidRDefault="00661C17" w:rsidP="00507060">
      <w:pPr>
        <w:pStyle w:val="24"/>
        <w:widowControl/>
        <w:numPr>
          <w:ilvl w:val="0"/>
          <w:numId w:val="34"/>
        </w:numPr>
        <w:autoSpaceDE/>
        <w:autoSpaceDN/>
        <w:adjustRightInd/>
        <w:spacing w:after="0" w:line="240" w:lineRule="auto"/>
        <w:ind w:left="0" w:firstLine="567"/>
      </w:pPr>
      <w:r w:rsidRPr="00B87142">
        <w:t>Какие «лечебные столы» Вы знаете?</w:t>
      </w:r>
    </w:p>
    <w:p w:rsidR="000E276E" w:rsidRPr="000E276E" w:rsidRDefault="000E276E" w:rsidP="000E276E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0E276E">
        <w:rPr>
          <w:shd w:val="clear" w:color="auto" w:fill="FFFFFF"/>
        </w:rPr>
        <w:t>Ответы оформите по следующим требованиям: документ MS WORD (расширение .doc или .docx), (шрифт текст TimesNewRoman, размер 12 пунктов; выравнивание основного текста на странице -  по ширине; межстрочный интервал – одинарный; отступ перед каждым абзацем (красная строка) – 10 мм; интервалы перед абзацем – 3 пт, после абзаца – 3 пт., нумерация страниц внизу, по центру.</w:t>
      </w:r>
    </w:p>
    <w:p w:rsidR="00661C17" w:rsidRPr="00B87142" w:rsidRDefault="00661C17" w:rsidP="00507060">
      <w:pPr>
        <w:pStyle w:val="af5"/>
        <w:tabs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</w:p>
    <w:p w:rsidR="00661C17" w:rsidRPr="00B87142" w:rsidRDefault="00661C17" w:rsidP="00507060">
      <w:pPr>
        <w:pStyle w:val="13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Тестовые задания:</w:t>
      </w:r>
    </w:p>
    <w:p w:rsidR="00661C17" w:rsidRPr="00B87142" w:rsidRDefault="00661C17" w:rsidP="00507060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За сколько часов необходимо принимать пищу до занятий физической культурой?</w:t>
      </w:r>
    </w:p>
    <w:p w:rsidR="00661C17" w:rsidRPr="00B87142" w:rsidRDefault="00661C17" w:rsidP="00507060">
      <w:pPr>
        <w:pStyle w:val="13"/>
        <w:numPr>
          <w:ilvl w:val="0"/>
          <w:numId w:val="3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За 1,5-2 часа</w:t>
      </w:r>
    </w:p>
    <w:p w:rsidR="00661C17" w:rsidRPr="00B87142" w:rsidRDefault="00661C17" w:rsidP="00507060">
      <w:pPr>
        <w:pStyle w:val="13"/>
        <w:numPr>
          <w:ilvl w:val="0"/>
          <w:numId w:val="3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За 40 минут</w:t>
      </w:r>
    </w:p>
    <w:p w:rsidR="00661C17" w:rsidRPr="00B87142" w:rsidRDefault="00661C17" w:rsidP="00507060">
      <w:pPr>
        <w:pStyle w:val="13"/>
        <w:numPr>
          <w:ilvl w:val="0"/>
          <w:numId w:val="3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За 5-6 часов</w:t>
      </w:r>
    </w:p>
    <w:p w:rsidR="00661C17" w:rsidRPr="00B87142" w:rsidRDefault="00661C17" w:rsidP="00507060">
      <w:pPr>
        <w:pStyle w:val="13"/>
        <w:numPr>
          <w:ilvl w:val="0"/>
          <w:numId w:val="3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За 15 минут</w:t>
      </w:r>
    </w:p>
    <w:p w:rsidR="00661C17" w:rsidRPr="00B87142" w:rsidRDefault="00661C17" w:rsidP="00507060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Дайте определение состоянию «анорексия»</w:t>
      </w:r>
    </w:p>
    <w:p w:rsidR="00661C17" w:rsidRPr="00B87142" w:rsidRDefault="00661C17" w:rsidP="00507060">
      <w:pPr>
        <w:pStyle w:val="13"/>
        <w:numPr>
          <w:ilvl w:val="0"/>
          <w:numId w:val="37"/>
        </w:numPr>
        <w:shd w:val="clear" w:color="auto" w:fill="F7FCFF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bCs/>
          <w:sz w:val="24"/>
          <w:szCs w:val="24"/>
        </w:rPr>
        <w:t>невротическое состояние, при котором человек доводит соблюдение диеты до крайности</w:t>
      </w:r>
    </w:p>
    <w:p w:rsidR="00661C17" w:rsidRPr="00B87142" w:rsidRDefault="00661C17" w:rsidP="00507060">
      <w:pPr>
        <w:pStyle w:val="13"/>
        <w:numPr>
          <w:ilvl w:val="0"/>
          <w:numId w:val="37"/>
        </w:numPr>
        <w:shd w:val="clear" w:color="auto" w:fill="F7FCFF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улучшение мыслительной деятельности</w:t>
      </w:r>
    </w:p>
    <w:p w:rsidR="00661C17" w:rsidRPr="00B87142" w:rsidRDefault="00661C17" w:rsidP="00507060">
      <w:pPr>
        <w:pStyle w:val="13"/>
        <w:numPr>
          <w:ilvl w:val="0"/>
          <w:numId w:val="37"/>
        </w:numPr>
        <w:shd w:val="clear" w:color="auto" w:fill="F7FCFF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чрезмерное употребление пищи</w:t>
      </w:r>
    </w:p>
    <w:p w:rsidR="00661C17" w:rsidRPr="00B87142" w:rsidRDefault="00661C17" w:rsidP="00507060">
      <w:pPr>
        <w:pStyle w:val="13"/>
        <w:numPr>
          <w:ilvl w:val="0"/>
          <w:numId w:val="37"/>
        </w:numPr>
        <w:shd w:val="clear" w:color="auto" w:fill="F7FCFF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занятия физическими упражнениями</w:t>
      </w:r>
    </w:p>
    <w:p w:rsidR="00661C17" w:rsidRPr="00B87142" w:rsidRDefault="00661C17" w:rsidP="00507060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 каком из указанных ниже продуктов содержится наибольшее количество витамина А?</w:t>
      </w:r>
    </w:p>
    <w:p w:rsidR="00661C17" w:rsidRPr="00B87142" w:rsidRDefault="00661C17" w:rsidP="00507060">
      <w:pPr>
        <w:pStyle w:val="13"/>
        <w:numPr>
          <w:ilvl w:val="0"/>
          <w:numId w:val="35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Медицинский рыбий жир</w:t>
      </w:r>
    </w:p>
    <w:p w:rsidR="00661C17" w:rsidRPr="00B87142" w:rsidRDefault="00661C17" w:rsidP="00507060">
      <w:pPr>
        <w:pStyle w:val="13"/>
        <w:numPr>
          <w:ilvl w:val="0"/>
          <w:numId w:val="35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Морковь</w:t>
      </w:r>
    </w:p>
    <w:p w:rsidR="00661C17" w:rsidRPr="00B87142" w:rsidRDefault="00661C17" w:rsidP="00507060">
      <w:pPr>
        <w:pStyle w:val="13"/>
        <w:numPr>
          <w:ilvl w:val="0"/>
          <w:numId w:val="35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Масло какао</w:t>
      </w:r>
    </w:p>
    <w:p w:rsidR="00661C17" w:rsidRPr="00B87142" w:rsidRDefault="00661C17" w:rsidP="00507060">
      <w:pPr>
        <w:pStyle w:val="13"/>
        <w:numPr>
          <w:ilvl w:val="0"/>
          <w:numId w:val="35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Овсяные хлопья</w:t>
      </w:r>
    </w:p>
    <w:p w:rsidR="00661C17" w:rsidRPr="00B87142" w:rsidRDefault="00661C17" w:rsidP="00507060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Существует ли связь усвояемости продуктов питания и возраста человека</w:t>
      </w:r>
    </w:p>
    <w:p w:rsidR="00661C17" w:rsidRPr="00B87142" w:rsidRDefault="00661C17" w:rsidP="00507060">
      <w:pPr>
        <w:pStyle w:val="13"/>
        <w:numPr>
          <w:ilvl w:val="0"/>
          <w:numId w:val="4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Существует</w:t>
      </w:r>
    </w:p>
    <w:p w:rsidR="00661C17" w:rsidRPr="00B87142" w:rsidRDefault="00661C17" w:rsidP="00507060">
      <w:pPr>
        <w:pStyle w:val="13"/>
        <w:numPr>
          <w:ilvl w:val="0"/>
          <w:numId w:val="4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Не существует</w:t>
      </w:r>
    </w:p>
    <w:p w:rsidR="00661C17" w:rsidRPr="00B87142" w:rsidRDefault="00661C17" w:rsidP="00507060">
      <w:pPr>
        <w:pStyle w:val="13"/>
        <w:numPr>
          <w:ilvl w:val="0"/>
          <w:numId w:val="4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Существует неусвояемость отдельных продуктов и с возрастом это не связано</w:t>
      </w:r>
    </w:p>
    <w:p w:rsidR="00661C17" w:rsidRPr="00B87142" w:rsidRDefault="00661C17" w:rsidP="00507060">
      <w:pPr>
        <w:pStyle w:val="13"/>
        <w:numPr>
          <w:ilvl w:val="0"/>
          <w:numId w:val="46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Все очень индивидуально</w:t>
      </w:r>
    </w:p>
    <w:p w:rsidR="00661C17" w:rsidRPr="00B87142" w:rsidRDefault="00661C17" w:rsidP="00507060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Каким требованиям должен соответствовать пищевой рацион?</w:t>
      </w:r>
    </w:p>
    <w:p w:rsidR="00661C17" w:rsidRPr="00B87142" w:rsidRDefault="00661C17" w:rsidP="00507060">
      <w:pPr>
        <w:pStyle w:val="13"/>
        <w:numPr>
          <w:ilvl w:val="0"/>
          <w:numId w:val="47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lastRenderedPageBreak/>
        <w:t>Рацион пищи должен быть сбалансирован</w:t>
      </w:r>
    </w:p>
    <w:p w:rsidR="00661C17" w:rsidRPr="00B87142" w:rsidRDefault="00661C17" w:rsidP="00507060">
      <w:pPr>
        <w:pStyle w:val="13"/>
        <w:numPr>
          <w:ilvl w:val="0"/>
          <w:numId w:val="47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Рацион должен содержать много белков</w:t>
      </w:r>
    </w:p>
    <w:p w:rsidR="00661C17" w:rsidRPr="00B87142" w:rsidRDefault="00661C17" w:rsidP="00507060">
      <w:pPr>
        <w:pStyle w:val="13"/>
        <w:numPr>
          <w:ilvl w:val="0"/>
          <w:numId w:val="47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Рацион должен состоять из трех приемов пищи</w:t>
      </w:r>
    </w:p>
    <w:p w:rsidR="00661C17" w:rsidRPr="00B87142" w:rsidRDefault="00661C17" w:rsidP="00507060">
      <w:pPr>
        <w:pStyle w:val="13"/>
        <w:numPr>
          <w:ilvl w:val="0"/>
          <w:numId w:val="47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 рационе должно быть много фруктов</w:t>
      </w:r>
    </w:p>
    <w:p w:rsidR="00661C17" w:rsidRPr="00B87142" w:rsidRDefault="00661C17" w:rsidP="00507060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От чего зависит длительность нахождения пищи в желудке?</w:t>
      </w:r>
    </w:p>
    <w:p w:rsidR="00661C17" w:rsidRPr="00B87142" w:rsidRDefault="00661C17" w:rsidP="00507060">
      <w:pPr>
        <w:pStyle w:val="13"/>
        <w:numPr>
          <w:ilvl w:val="0"/>
          <w:numId w:val="4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От количества и качества принятой пищи</w:t>
      </w:r>
    </w:p>
    <w:p w:rsidR="00661C17" w:rsidRPr="00B87142" w:rsidRDefault="00661C17" w:rsidP="00507060">
      <w:pPr>
        <w:pStyle w:val="13"/>
        <w:numPr>
          <w:ilvl w:val="0"/>
          <w:numId w:val="4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От цвета продуктов</w:t>
      </w:r>
    </w:p>
    <w:p w:rsidR="00661C17" w:rsidRPr="00B87142" w:rsidRDefault="00661C17" w:rsidP="00507060">
      <w:pPr>
        <w:pStyle w:val="13"/>
        <w:numPr>
          <w:ilvl w:val="0"/>
          <w:numId w:val="4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От  количества содержащихся в пище витаминов</w:t>
      </w:r>
    </w:p>
    <w:p w:rsidR="00661C17" w:rsidRPr="00B87142" w:rsidRDefault="00661C17" w:rsidP="00507060">
      <w:pPr>
        <w:pStyle w:val="13"/>
        <w:numPr>
          <w:ilvl w:val="0"/>
          <w:numId w:val="4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От  длины тонкого кишечника</w:t>
      </w:r>
    </w:p>
    <w:p w:rsidR="00661C17" w:rsidRPr="00B87142" w:rsidRDefault="00661C17" w:rsidP="00507060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Каким требованиям должен соответствовать пищевой рацион?</w:t>
      </w:r>
    </w:p>
    <w:p w:rsidR="00661C17" w:rsidRPr="00B87142" w:rsidRDefault="00661C17" w:rsidP="00507060">
      <w:pPr>
        <w:pStyle w:val="13"/>
        <w:numPr>
          <w:ilvl w:val="0"/>
          <w:numId w:val="4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Рацион пищи должен быть сбалансирован</w:t>
      </w:r>
    </w:p>
    <w:p w:rsidR="00661C17" w:rsidRPr="00B87142" w:rsidRDefault="00661C17" w:rsidP="00507060">
      <w:pPr>
        <w:pStyle w:val="13"/>
        <w:numPr>
          <w:ilvl w:val="0"/>
          <w:numId w:val="4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Рацион должен содержать много белков</w:t>
      </w:r>
    </w:p>
    <w:p w:rsidR="00661C17" w:rsidRPr="00B87142" w:rsidRDefault="00661C17" w:rsidP="00507060">
      <w:pPr>
        <w:pStyle w:val="13"/>
        <w:numPr>
          <w:ilvl w:val="0"/>
          <w:numId w:val="4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Рацион должен состоять из трех приемов пищи</w:t>
      </w:r>
    </w:p>
    <w:p w:rsidR="00661C17" w:rsidRPr="00B87142" w:rsidRDefault="00661C17" w:rsidP="00507060">
      <w:pPr>
        <w:pStyle w:val="13"/>
        <w:numPr>
          <w:ilvl w:val="0"/>
          <w:numId w:val="4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 рационе должно быть много фруктов</w:t>
      </w:r>
    </w:p>
    <w:p w:rsidR="00661C17" w:rsidRPr="00B87142" w:rsidRDefault="00661C17" w:rsidP="00507060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Какие принципы рационального питания вы знаете?</w:t>
      </w:r>
    </w:p>
    <w:p w:rsidR="00661C17" w:rsidRPr="00B87142" w:rsidRDefault="00661C17" w:rsidP="00507060">
      <w:pPr>
        <w:pStyle w:val="13"/>
        <w:numPr>
          <w:ilvl w:val="0"/>
          <w:numId w:val="43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Соблюдение режима питания</w:t>
      </w:r>
    </w:p>
    <w:p w:rsidR="00661C17" w:rsidRPr="00B87142" w:rsidRDefault="00661C17" w:rsidP="00507060">
      <w:pPr>
        <w:pStyle w:val="13"/>
        <w:numPr>
          <w:ilvl w:val="0"/>
          <w:numId w:val="43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Употребление большого количества клетчатки</w:t>
      </w:r>
    </w:p>
    <w:p w:rsidR="00661C17" w:rsidRPr="00B87142" w:rsidRDefault="00661C17" w:rsidP="00507060">
      <w:pPr>
        <w:pStyle w:val="13"/>
        <w:numPr>
          <w:ilvl w:val="0"/>
          <w:numId w:val="43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Употребление морепродуктов</w:t>
      </w:r>
    </w:p>
    <w:p w:rsidR="00661C17" w:rsidRPr="00B87142" w:rsidRDefault="00661C17" w:rsidP="00507060">
      <w:pPr>
        <w:pStyle w:val="13"/>
        <w:numPr>
          <w:ilvl w:val="0"/>
          <w:numId w:val="43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Использование диет</w:t>
      </w:r>
    </w:p>
    <w:p w:rsidR="00661C17" w:rsidRPr="00B87142" w:rsidRDefault="00661C17" w:rsidP="00507060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Основное правило рационального питания – это…</w:t>
      </w:r>
    </w:p>
    <w:p w:rsidR="00661C17" w:rsidRPr="00B87142" w:rsidRDefault="00661C17" w:rsidP="00507060">
      <w:pPr>
        <w:pStyle w:val="13"/>
        <w:numPr>
          <w:ilvl w:val="0"/>
          <w:numId w:val="44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Садится за стол, когда действительно голодный</w:t>
      </w:r>
    </w:p>
    <w:p w:rsidR="00661C17" w:rsidRPr="00B87142" w:rsidRDefault="00661C17" w:rsidP="00507060">
      <w:pPr>
        <w:pStyle w:val="13"/>
        <w:numPr>
          <w:ilvl w:val="0"/>
          <w:numId w:val="44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Обязательно кушать по расписанию</w:t>
      </w:r>
    </w:p>
    <w:p w:rsidR="00661C17" w:rsidRPr="00B87142" w:rsidRDefault="00661C17" w:rsidP="00507060">
      <w:pPr>
        <w:pStyle w:val="13"/>
        <w:numPr>
          <w:ilvl w:val="0"/>
          <w:numId w:val="44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Кушать за компанию, так веселее</w:t>
      </w:r>
    </w:p>
    <w:p w:rsidR="00661C17" w:rsidRPr="00B87142" w:rsidRDefault="00661C17" w:rsidP="00507060">
      <w:pPr>
        <w:pStyle w:val="13"/>
        <w:numPr>
          <w:ilvl w:val="0"/>
          <w:numId w:val="44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Немного проголодался – обязательно перекуси</w:t>
      </w:r>
    </w:p>
    <w:p w:rsidR="00661C17" w:rsidRPr="00B87142" w:rsidRDefault="00661C17" w:rsidP="00507060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Перечислить факторы, от которых зависит рацион питания</w:t>
      </w:r>
    </w:p>
    <w:p w:rsidR="00661C17" w:rsidRPr="00B87142" w:rsidRDefault="00661C17" w:rsidP="00507060">
      <w:pPr>
        <w:pStyle w:val="13"/>
        <w:numPr>
          <w:ilvl w:val="0"/>
          <w:numId w:val="45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Возраст, пол</w:t>
      </w:r>
    </w:p>
    <w:p w:rsidR="00661C17" w:rsidRPr="00B87142" w:rsidRDefault="00661C17" w:rsidP="00507060">
      <w:pPr>
        <w:pStyle w:val="13"/>
        <w:numPr>
          <w:ilvl w:val="0"/>
          <w:numId w:val="45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Время подъема</w:t>
      </w:r>
    </w:p>
    <w:p w:rsidR="00661C17" w:rsidRPr="00B87142" w:rsidRDefault="00661C17" w:rsidP="00507060">
      <w:pPr>
        <w:pStyle w:val="13"/>
        <w:numPr>
          <w:ilvl w:val="0"/>
          <w:numId w:val="45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Время завтрака</w:t>
      </w:r>
    </w:p>
    <w:p w:rsidR="00661C17" w:rsidRPr="00B87142" w:rsidRDefault="00661C17" w:rsidP="00507060">
      <w:pPr>
        <w:pStyle w:val="13"/>
        <w:numPr>
          <w:ilvl w:val="0"/>
          <w:numId w:val="45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Длительность трудового дня</w:t>
      </w:r>
    </w:p>
    <w:p w:rsidR="00661C17" w:rsidRPr="00B87142" w:rsidRDefault="00661C17" w:rsidP="00507060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Перечислить факторы, от которых зависит рацион питания</w:t>
      </w:r>
    </w:p>
    <w:p w:rsidR="00661C17" w:rsidRPr="00B87142" w:rsidRDefault="00661C17" w:rsidP="00507060">
      <w:pPr>
        <w:pStyle w:val="13"/>
        <w:numPr>
          <w:ilvl w:val="0"/>
          <w:numId w:val="42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Физическая нагрузка в течение суток</w:t>
      </w:r>
    </w:p>
    <w:p w:rsidR="00661C17" w:rsidRPr="00B87142" w:rsidRDefault="00661C17" w:rsidP="00507060">
      <w:pPr>
        <w:pStyle w:val="13"/>
        <w:numPr>
          <w:ilvl w:val="0"/>
          <w:numId w:val="42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Количество времени, затрачиваемое на отдых</w:t>
      </w:r>
    </w:p>
    <w:p w:rsidR="00661C17" w:rsidRPr="00B87142" w:rsidRDefault="00661C17" w:rsidP="00507060">
      <w:pPr>
        <w:pStyle w:val="13"/>
        <w:numPr>
          <w:ilvl w:val="0"/>
          <w:numId w:val="42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Наличие семьи</w:t>
      </w:r>
    </w:p>
    <w:p w:rsidR="00661C17" w:rsidRPr="00B87142" w:rsidRDefault="00661C17" w:rsidP="00507060">
      <w:pPr>
        <w:pStyle w:val="13"/>
        <w:numPr>
          <w:ilvl w:val="0"/>
          <w:numId w:val="42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Наличие маленьких детей в семье</w:t>
      </w:r>
    </w:p>
    <w:p w:rsidR="00661C17" w:rsidRPr="00B87142" w:rsidRDefault="00661C17" w:rsidP="00507060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Сколько по правилам рационального питания приходится процентное содержание продуктов питания на обед?</w:t>
      </w:r>
    </w:p>
    <w:p w:rsidR="00661C17" w:rsidRPr="00B87142" w:rsidRDefault="00661C17" w:rsidP="00507060">
      <w:pPr>
        <w:pStyle w:val="13"/>
        <w:numPr>
          <w:ilvl w:val="0"/>
          <w:numId w:val="41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35%</w:t>
      </w:r>
    </w:p>
    <w:p w:rsidR="00661C17" w:rsidRPr="00B87142" w:rsidRDefault="00661C17" w:rsidP="00507060">
      <w:pPr>
        <w:pStyle w:val="13"/>
        <w:numPr>
          <w:ilvl w:val="0"/>
          <w:numId w:val="41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10%</w:t>
      </w:r>
    </w:p>
    <w:p w:rsidR="00661C17" w:rsidRPr="00B87142" w:rsidRDefault="00661C17" w:rsidP="00507060">
      <w:pPr>
        <w:pStyle w:val="13"/>
        <w:numPr>
          <w:ilvl w:val="0"/>
          <w:numId w:val="41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15?</w:t>
      </w:r>
    </w:p>
    <w:p w:rsidR="00661C17" w:rsidRPr="00B87142" w:rsidRDefault="00661C17" w:rsidP="00507060">
      <w:pPr>
        <w:pStyle w:val="13"/>
        <w:numPr>
          <w:ilvl w:val="0"/>
          <w:numId w:val="41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25%</w:t>
      </w:r>
    </w:p>
    <w:p w:rsidR="00661C17" w:rsidRPr="00B87142" w:rsidRDefault="00661C17" w:rsidP="00507060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Сколько по правилам рационального питания приходится процентное содержание продуктов питания на завтрак?</w:t>
      </w:r>
    </w:p>
    <w:p w:rsidR="00661C17" w:rsidRPr="00B87142" w:rsidRDefault="00661C17" w:rsidP="00507060">
      <w:pPr>
        <w:pStyle w:val="13"/>
        <w:numPr>
          <w:ilvl w:val="0"/>
          <w:numId w:val="4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15%</w:t>
      </w:r>
    </w:p>
    <w:p w:rsidR="00661C17" w:rsidRPr="00B87142" w:rsidRDefault="00661C17" w:rsidP="00507060">
      <w:pPr>
        <w:pStyle w:val="13"/>
        <w:numPr>
          <w:ilvl w:val="0"/>
          <w:numId w:val="4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25%</w:t>
      </w:r>
    </w:p>
    <w:p w:rsidR="00661C17" w:rsidRPr="00B87142" w:rsidRDefault="00661C17" w:rsidP="00507060">
      <w:pPr>
        <w:pStyle w:val="13"/>
        <w:numPr>
          <w:ilvl w:val="0"/>
          <w:numId w:val="4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35%</w:t>
      </w:r>
    </w:p>
    <w:p w:rsidR="00661C17" w:rsidRPr="00B87142" w:rsidRDefault="00661C17" w:rsidP="00507060">
      <w:pPr>
        <w:pStyle w:val="13"/>
        <w:numPr>
          <w:ilvl w:val="0"/>
          <w:numId w:val="4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50%</w:t>
      </w:r>
    </w:p>
    <w:p w:rsidR="00661C17" w:rsidRPr="00B87142" w:rsidRDefault="00661C17" w:rsidP="00507060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Опираясь на правила рационального питания, скажите, какой кратности должен быть прием пищи?</w:t>
      </w:r>
    </w:p>
    <w:p w:rsidR="00661C17" w:rsidRPr="00B87142" w:rsidRDefault="00661C17" w:rsidP="00507060">
      <w:pPr>
        <w:pStyle w:val="13"/>
        <w:numPr>
          <w:ilvl w:val="0"/>
          <w:numId w:val="3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Четырехкратный</w:t>
      </w:r>
    </w:p>
    <w:p w:rsidR="00661C17" w:rsidRPr="00B87142" w:rsidRDefault="00661C17" w:rsidP="00507060">
      <w:pPr>
        <w:pStyle w:val="13"/>
        <w:numPr>
          <w:ilvl w:val="0"/>
          <w:numId w:val="3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Двухкратный</w:t>
      </w:r>
    </w:p>
    <w:p w:rsidR="00661C17" w:rsidRPr="00B87142" w:rsidRDefault="00661C17" w:rsidP="00507060">
      <w:pPr>
        <w:pStyle w:val="13"/>
        <w:numPr>
          <w:ilvl w:val="0"/>
          <w:numId w:val="3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 xml:space="preserve">Однократный </w:t>
      </w:r>
    </w:p>
    <w:p w:rsidR="00661C17" w:rsidRPr="00B87142" w:rsidRDefault="00661C17" w:rsidP="00507060">
      <w:pPr>
        <w:pStyle w:val="13"/>
        <w:numPr>
          <w:ilvl w:val="0"/>
          <w:numId w:val="3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Когда проголодаешься</w:t>
      </w:r>
    </w:p>
    <w:p w:rsidR="00661C17" w:rsidRPr="00B87142" w:rsidRDefault="00661C17" w:rsidP="00507060">
      <w:pPr>
        <w:pStyle w:val="13"/>
        <w:numPr>
          <w:ilvl w:val="0"/>
          <w:numId w:val="38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lastRenderedPageBreak/>
        <w:t>На сколько калорийность должна быть выше в загородных детских домах отдыха относительно городских?</w:t>
      </w:r>
    </w:p>
    <w:p w:rsidR="00661C17" w:rsidRPr="00B87142" w:rsidRDefault="00661C17" w:rsidP="00507060">
      <w:pPr>
        <w:pStyle w:val="13"/>
        <w:numPr>
          <w:ilvl w:val="0"/>
          <w:numId w:val="5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 10%</w:t>
      </w:r>
    </w:p>
    <w:p w:rsidR="00661C17" w:rsidRPr="00B87142" w:rsidRDefault="00661C17" w:rsidP="00507060">
      <w:pPr>
        <w:pStyle w:val="13"/>
        <w:numPr>
          <w:ilvl w:val="0"/>
          <w:numId w:val="5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 20%</w:t>
      </w:r>
    </w:p>
    <w:p w:rsidR="00661C17" w:rsidRPr="00B87142" w:rsidRDefault="00661C17" w:rsidP="00507060">
      <w:pPr>
        <w:pStyle w:val="13"/>
        <w:numPr>
          <w:ilvl w:val="0"/>
          <w:numId w:val="5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 30%</w:t>
      </w:r>
    </w:p>
    <w:p w:rsidR="00661C17" w:rsidRPr="00B87142" w:rsidRDefault="00661C17" w:rsidP="00507060">
      <w:pPr>
        <w:pStyle w:val="13"/>
        <w:numPr>
          <w:ilvl w:val="0"/>
          <w:numId w:val="5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 50%</w:t>
      </w:r>
    </w:p>
    <w:p w:rsidR="00661C17" w:rsidRPr="00B87142" w:rsidRDefault="00661C17" w:rsidP="00507060">
      <w:pPr>
        <w:pStyle w:val="13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</w:p>
    <w:p w:rsidR="00661C17" w:rsidRPr="00B87142" w:rsidRDefault="00661C17" w:rsidP="00507060">
      <w:pPr>
        <w:widowControl/>
        <w:tabs>
          <w:tab w:val="left" w:pos="993"/>
          <w:tab w:val="left" w:pos="1134"/>
          <w:tab w:val="left" w:pos="2160"/>
        </w:tabs>
        <w:rPr>
          <w:bCs/>
          <w:i/>
          <w:lang w:eastAsia="ar-SA"/>
        </w:rPr>
      </w:pPr>
      <w:r w:rsidRPr="00B87142">
        <w:rPr>
          <w:bCs/>
          <w:i/>
          <w:iCs/>
          <w:lang w:eastAsia="ar-SA"/>
        </w:rPr>
        <w:t>Литература:</w:t>
      </w:r>
    </w:p>
    <w:p w:rsidR="00661C17" w:rsidRPr="00B87142" w:rsidRDefault="00661C17" w:rsidP="00507060">
      <w:pPr>
        <w:pStyle w:val="13"/>
        <w:numPr>
          <w:ilvl w:val="0"/>
          <w:numId w:val="5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Основы рационального питания: метод. пособие / Мицан Е. Л. - Магнитогорск : Изд-во МаГУ, 2009. - 106 с. - Прил.: диеты, табл. калорийности продуктов – Кол-во – 5 экз.</w:t>
      </w:r>
    </w:p>
    <w:p w:rsidR="00661C17" w:rsidRPr="00B87142" w:rsidRDefault="00661C17" w:rsidP="00507060">
      <w:pPr>
        <w:widowControl/>
        <w:numPr>
          <w:ilvl w:val="0"/>
          <w:numId w:val="54"/>
        </w:numPr>
        <w:autoSpaceDE/>
        <w:autoSpaceDN/>
        <w:adjustRightInd/>
      </w:pPr>
      <w:r w:rsidRPr="00B87142">
        <w:t>Мицан Е.Л. Электронный учебно-методический комплекс «Основы рационального питания».</w:t>
      </w:r>
      <w:hyperlink r:id="rId12" w:history="1">
        <w:r w:rsidRPr="00B87142">
          <w:rPr>
            <w:rStyle w:val="afb"/>
            <w:shd w:val="clear" w:color="auto" w:fill="F5F5F5"/>
          </w:rPr>
          <w:t>Хроники объединенного фонда электронных ресурсов Наука и образование</w:t>
        </w:r>
      </w:hyperlink>
      <w:r w:rsidRPr="00B87142">
        <w:rPr>
          <w:shd w:val="clear" w:color="auto" w:fill="F5F5F5"/>
        </w:rPr>
        <w:t>. 2013.</w:t>
      </w:r>
      <w:r w:rsidRPr="00B87142">
        <w:rPr>
          <w:rStyle w:val="apple-converted-space"/>
          <w:shd w:val="clear" w:color="auto" w:fill="F5F5F5"/>
        </w:rPr>
        <w:t> </w:t>
      </w:r>
      <w:hyperlink r:id="rId13" w:history="1">
        <w:r w:rsidRPr="00B87142">
          <w:rPr>
            <w:rStyle w:val="afb"/>
            <w:shd w:val="clear" w:color="auto" w:fill="F5F5F5"/>
          </w:rPr>
          <w:t>№ 2 (45)</w:t>
        </w:r>
      </w:hyperlink>
      <w:r w:rsidRPr="00B87142">
        <w:rPr>
          <w:shd w:val="clear" w:color="auto" w:fill="F5F5F5"/>
        </w:rPr>
        <w:t>. С. 58.</w:t>
      </w:r>
    </w:p>
    <w:p w:rsidR="00661C17" w:rsidRPr="00B87142" w:rsidRDefault="00661C17" w:rsidP="00507060">
      <w:pPr>
        <w:tabs>
          <w:tab w:val="left" w:pos="851"/>
          <w:tab w:val="left" w:pos="993"/>
        </w:tabs>
        <w:rPr>
          <w:b/>
          <w:i/>
          <w:lang w:eastAsia="ar-SA"/>
        </w:rPr>
      </w:pPr>
    </w:p>
    <w:p w:rsidR="00661C17" w:rsidRPr="00B87142" w:rsidRDefault="00661C17" w:rsidP="00507060">
      <w:pPr>
        <w:tabs>
          <w:tab w:val="left" w:pos="851"/>
          <w:tab w:val="left" w:pos="993"/>
        </w:tabs>
        <w:ind w:left="360" w:firstLine="0"/>
        <w:rPr>
          <w:b/>
          <w:i/>
          <w:lang w:eastAsia="ar-SA"/>
        </w:rPr>
      </w:pPr>
      <w:r w:rsidRPr="00B87142">
        <w:rPr>
          <w:b/>
          <w:i/>
        </w:rPr>
        <w:t>2. Основные питательные вещества</w:t>
      </w:r>
    </w:p>
    <w:p w:rsidR="00661C17" w:rsidRPr="00B87142" w:rsidRDefault="00661C17" w:rsidP="00507060">
      <w:pPr>
        <w:pStyle w:val="af5"/>
        <w:tabs>
          <w:tab w:val="left" w:pos="851"/>
          <w:tab w:val="left" w:pos="993"/>
        </w:tabs>
        <w:spacing w:line="240" w:lineRule="auto"/>
        <w:ind w:left="927" w:firstLine="0"/>
        <w:rPr>
          <w:b/>
          <w:szCs w:val="24"/>
          <w:lang w:val="ru-RU" w:eastAsia="ar-SA"/>
        </w:rPr>
      </w:pPr>
      <w:r w:rsidRPr="00B87142">
        <w:rPr>
          <w:b/>
          <w:szCs w:val="24"/>
          <w:lang w:val="ru-RU" w:eastAsia="ar-SA"/>
        </w:rPr>
        <w:t>2.1. Углеводы, белки, жиры</w:t>
      </w:r>
    </w:p>
    <w:p w:rsidR="00661C17" w:rsidRPr="00B87142" w:rsidRDefault="00661C17" w:rsidP="00507060">
      <w:pPr>
        <w:pStyle w:val="af5"/>
        <w:tabs>
          <w:tab w:val="left" w:pos="851"/>
          <w:tab w:val="left" w:pos="993"/>
        </w:tabs>
        <w:spacing w:line="240" w:lineRule="auto"/>
        <w:ind w:left="927" w:firstLine="0"/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B87142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>Задания:</w:t>
      </w:r>
    </w:p>
    <w:p w:rsidR="00661C17" w:rsidRPr="00B87142" w:rsidRDefault="00661C17" w:rsidP="00507060">
      <w:pPr>
        <w:tabs>
          <w:tab w:val="left" w:pos="851"/>
          <w:tab w:val="left" w:pos="993"/>
        </w:tabs>
        <w:rPr>
          <w:iCs/>
          <w:lang w:eastAsia="ar-SA"/>
        </w:rPr>
      </w:pPr>
      <w:r w:rsidRPr="00B87142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1. Изучить</w:t>
      </w:r>
      <w:r w:rsidRPr="00B87142">
        <w:rPr>
          <w:bCs/>
          <w:iCs/>
          <w:lang w:eastAsia="ar-SA"/>
        </w:rPr>
        <w:t xml:space="preserve"> понятия: «</w:t>
      </w:r>
      <w:r w:rsidRPr="00B87142">
        <w:rPr>
          <w:iCs/>
          <w:lang w:eastAsia="ar-SA"/>
        </w:rPr>
        <w:t>углеводы», «белки», «жиры».</w:t>
      </w:r>
    </w:p>
    <w:p w:rsidR="00661C17" w:rsidRPr="00B87142" w:rsidRDefault="00661C17" w:rsidP="00507060">
      <w:pPr>
        <w:tabs>
          <w:tab w:val="left" w:pos="540"/>
          <w:tab w:val="left" w:pos="900"/>
          <w:tab w:val="left" w:pos="993"/>
        </w:tabs>
        <w:rPr>
          <w:lang w:eastAsia="ar-SA"/>
        </w:rPr>
      </w:pPr>
      <w:r w:rsidRPr="00B87142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2.</w:t>
      </w:r>
      <w:r w:rsidRPr="00B87142">
        <w:rPr>
          <w:lang w:eastAsia="ar-SA"/>
        </w:rPr>
        <w:t>Ответить на следующие вопросы:</w:t>
      </w:r>
    </w:p>
    <w:p w:rsidR="00661C17" w:rsidRPr="00B87142" w:rsidRDefault="00661C17" w:rsidP="00507060">
      <w:pPr>
        <w:widowControl/>
        <w:tabs>
          <w:tab w:val="left" w:pos="993"/>
        </w:tabs>
        <w:rPr>
          <w:lang w:eastAsia="ar-SA"/>
        </w:rPr>
      </w:pPr>
      <w:r w:rsidRPr="00B87142">
        <w:rPr>
          <w:lang w:eastAsia="ar-SA"/>
        </w:rPr>
        <w:t>- Классификация углеводов.</w:t>
      </w:r>
    </w:p>
    <w:p w:rsidR="00661C17" w:rsidRPr="00B87142" w:rsidRDefault="00661C17" w:rsidP="00507060">
      <w:pPr>
        <w:tabs>
          <w:tab w:val="left" w:pos="993"/>
        </w:tabs>
        <w:rPr>
          <w:lang w:eastAsia="ar-SA"/>
        </w:rPr>
      </w:pPr>
      <w:r w:rsidRPr="00B87142">
        <w:rPr>
          <w:lang w:eastAsia="ar-SA"/>
        </w:rPr>
        <w:t>- Где и как происходит всасывание углеводов.</w:t>
      </w:r>
    </w:p>
    <w:p w:rsidR="00661C17" w:rsidRPr="00B87142" w:rsidRDefault="00661C17" w:rsidP="00507060">
      <w:pPr>
        <w:tabs>
          <w:tab w:val="left" w:pos="993"/>
        </w:tabs>
        <w:rPr>
          <w:lang w:eastAsia="ar-SA"/>
        </w:rPr>
      </w:pPr>
      <w:r w:rsidRPr="00B87142">
        <w:rPr>
          <w:lang w:eastAsia="ar-SA"/>
        </w:rPr>
        <w:t>- В каких продуктах наибольшее количество углеводов.</w:t>
      </w:r>
    </w:p>
    <w:p w:rsidR="00661C17" w:rsidRPr="00B87142" w:rsidRDefault="00661C17" w:rsidP="00507060">
      <w:pPr>
        <w:tabs>
          <w:tab w:val="left" w:pos="993"/>
        </w:tabs>
        <w:rPr>
          <w:lang w:eastAsia="ar-SA"/>
        </w:rPr>
      </w:pPr>
      <w:r w:rsidRPr="00B87142">
        <w:rPr>
          <w:lang w:eastAsia="ar-SA"/>
        </w:rPr>
        <w:t>- Назовите простые и сложные углеводы.</w:t>
      </w:r>
    </w:p>
    <w:p w:rsidR="00661C17" w:rsidRPr="00B87142" w:rsidRDefault="00661C17" w:rsidP="00507060">
      <w:pPr>
        <w:tabs>
          <w:tab w:val="left" w:pos="993"/>
        </w:tabs>
        <w:rPr>
          <w:lang w:eastAsia="ar-SA"/>
        </w:rPr>
      </w:pPr>
      <w:r w:rsidRPr="00B87142">
        <w:rPr>
          <w:bCs/>
          <w:iCs/>
          <w:lang w:eastAsia="ar-SA"/>
        </w:rPr>
        <w:t xml:space="preserve">- </w:t>
      </w:r>
      <w:r w:rsidRPr="00B87142">
        <w:rPr>
          <w:lang w:eastAsia="ar-SA"/>
        </w:rPr>
        <w:t>Классификация жиров.</w:t>
      </w:r>
    </w:p>
    <w:p w:rsidR="00661C17" w:rsidRPr="00B87142" w:rsidRDefault="00661C17" w:rsidP="00507060">
      <w:pPr>
        <w:tabs>
          <w:tab w:val="left" w:pos="993"/>
        </w:tabs>
        <w:rPr>
          <w:lang w:eastAsia="ar-SA"/>
        </w:rPr>
      </w:pPr>
      <w:r w:rsidRPr="00B87142">
        <w:rPr>
          <w:lang w:eastAsia="ar-SA"/>
        </w:rPr>
        <w:t>- Какие функции в орагнизмевыполянют жиры?</w:t>
      </w:r>
    </w:p>
    <w:p w:rsidR="00661C17" w:rsidRPr="00B87142" w:rsidRDefault="00661C17" w:rsidP="00507060">
      <w:pPr>
        <w:widowControl/>
        <w:tabs>
          <w:tab w:val="left" w:pos="993"/>
        </w:tabs>
        <w:rPr>
          <w:bCs/>
          <w:iCs/>
          <w:lang w:eastAsia="ar-SA"/>
        </w:rPr>
      </w:pPr>
      <w:r w:rsidRPr="00B87142">
        <w:rPr>
          <w:bCs/>
          <w:iCs/>
          <w:lang w:eastAsia="ar-SA"/>
        </w:rPr>
        <w:t>- Формула белков. Классификация Аминокислот.</w:t>
      </w:r>
    </w:p>
    <w:p w:rsidR="00661C17" w:rsidRPr="00B87142" w:rsidRDefault="00661C17" w:rsidP="00507060">
      <w:pPr>
        <w:widowControl/>
        <w:tabs>
          <w:tab w:val="left" w:pos="993"/>
        </w:tabs>
        <w:rPr>
          <w:bCs/>
          <w:iCs/>
          <w:lang w:eastAsia="ar-SA"/>
        </w:rPr>
      </w:pPr>
      <w:r w:rsidRPr="00B87142">
        <w:rPr>
          <w:bCs/>
          <w:iCs/>
          <w:lang w:eastAsia="ar-SA"/>
        </w:rPr>
        <w:t>- Роль белков в организме.</w:t>
      </w:r>
    </w:p>
    <w:p w:rsidR="000E276E" w:rsidRPr="000E276E" w:rsidRDefault="000E276E" w:rsidP="000E276E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0E276E">
        <w:rPr>
          <w:shd w:val="clear" w:color="auto" w:fill="FFFFFF"/>
        </w:rPr>
        <w:t>Ответы оформите по следующим требованиям: документ MS WORD (расширение .doc или .docx), (шрифт текст TimesNewRoman, размер 12 пунктов; выравнивание основного текста на странице -  по ширине; межстрочный интервал – одинарный; отступ перед каждым абзацем (красная строка) – 10 мм; интервалы перед абзацем – 3 пт, после абзаца – 3 пт., нумерация страниц внизу, по центру.</w:t>
      </w:r>
    </w:p>
    <w:p w:rsidR="00661C17" w:rsidRPr="00B87142" w:rsidRDefault="00661C17" w:rsidP="00507060">
      <w:pPr>
        <w:pStyle w:val="13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</w:p>
    <w:p w:rsidR="00661C17" w:rsidRPr="00B87142" w:rsidRDefault="00661C17" w:rsidP="00507060">
      <w:pPr>
        <w:pStyle w:val="13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Тестовые задания:</w:t>
      </w:r>
    </w:p>
    <w:p w:rsidR="00661C17" w:rsidRPr="00B87142" w:rsidRDefault="00661C17" w:rsidP="00507060">
      <w:pPr>
        <w:pStyle w:val="13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- Какие питательные вещества следуют исключить или снизить количество в старшем и пожилом возрасте</w:t>
      </w:r>
    </w:p>
    <w:p w:rsidR="00661C17" w:rsidRPr="00B87142" w:rsidRDefault="00661C17" w:rsidP="00507060">
      <w:pPr>
        <w:pStyle w:val="13"/>
        <w:numPr>
          <w:ilvl w:val="0"/>
          <w:numId w:val="31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Белки и жиры</w:t>
      </w:r>
    </w:p>
    <w:p w:rsidR="00661C17" w:rsidRPr="00B87142" w:rsidRDefault="00661C17" w:rsidP="00507060">
      <w:pPr>
        <w:pStyle w:val="13"/>
        <w:numPr>
          <w:ilvl w:val="0"/>
          <w:numId w:val="31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Углеводы</w:t>
      </w:r>
    </w:p>
    <w:p w:rsidR="00661C17" w:rsidRPr="00B87142" w:rsidRDefault="00661C17" w:rsidP="00507060">
      <w:pPr>
        <w:pStyle w:val="13"/>
        <w:numPr>
          <w:ilvl w:val="0"/>
          <w:numId w:val="31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Витамины</w:t>
      </w:r>
    </w:p>
    <w:p w:rsidR="00661C17" w:rsidRPr="00B87142" w:rsidRDefault="00661C17" w:rsidP="00507060">
      <w:pPr>
        <w:pStyle w:val="13"/>
        <w:numPr>
          <w:ilvl w:val="0"/>
          <w:numId w:val="31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Минералы</w:t>
      </w:r>
    </w:p>
    <w:p w:rsidR="00661C17" w:rsidRPr="00B87142" w:rsidRDefault="00661C17" w:rsidP="00507060">
      <w:pPr>
        <w:pStyle w:val="13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-  Какие питательные вещества обязательны в детском возрасте</w:t>
      </w:r>
    </w:p>
    <w:p w:rsidR="00661C17" w:rsidRPr="00B87142" w:rsidRDefault="00661C17" w:rsidP="00507060">
      <w:pPr>
        <w:pStyle w:val="13"/>
        <w:numPr>
          <w:ilvl w:val="0"/>
          <w:numId w:val="32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Белки</w:t>
      </w:r>
    </w:p>
    <w:p w:rsidR="00661C17" w:rsidRPr="00B87142" w:rsidRDefault="00661C17" w:rsidP="00507060">
      <w:pPr>
        <w:pStyle w:val="13"/>
        <w:numPr>
          <w:ilvl w:val="0"/>
          <w:numId w:val="32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Углеводы</w:t>
      </w:r>
    </w:p>
    <w:p w:rsidR="00661C17" w:rsidRPr="00B87142" w:rsidRDefault="00661C17" w:rsidP="00507060">
      <w:pPr>
        <w:pStyle w:val="13"/>
        <w:numPr>
          <w:ilvl w:val="0"/>
          <w:numId w:val="32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Жиры</w:t>
      </w:r>
    </w:p>
    <w:p w:rsidR="00661C17" w:rsidRPr="00B87142" w:rsidRDefault="00661C17" w:rsidP="00507060">
      <w:pPr>
        <w:pStyle w:val="13"/>
        <w:numPr>
          <w:ilvl w:val="0"/>
          <w:numId w:val="32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Углеводы и жиры</w:t>
      </w:r>
    </w:p>
    <w:p w:rsidR="00661C17" w:rsidRPr="00B87142" w:rsidRDefault="00661C17" w:rsidP="00507060">
      <w:pPr>
        <w:pStyle w:val="13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- Какие сочетания пищевых продуктов являются наиболее рациональными с точки зрения здорового питания?</w:t>
      </w:r>
    </w:p>
    <w:p w:rsidR="00661C17" w:rsidRPr="00B87142" w:rsidRDefault="00661C17" w:rsidP="00507060">
      <w:pPr>
        <w:pStyle w:val="13"/>
        <w:numPr>
          <w:ilvl w:val="0"/>
          <w:numId w:val="3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Сочетания жиров и овощей</w:t>
      </w:r>
    </w:p>
    <w:p w:rsidR="00661C17" w:rsidRPr="00B87142" w:rsidRDefault="00661C17" w:rsidP="00507060">
      <w:pPr>
        <w:pStyle w:val="13"/>
        <w:numPr>
          <w:ilvl w:val="0"/>
          <w:numId w:val="3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Сочетания углеводов и жиров</w:t>
      </w:r>
    </w:p>
    <w:p w:rsidR="00661C17" w:rsidRPr="00B87142" w:rsidRDefault="00661C17" w:rsidP="00507060">
      <w:pPr>
        <w:pStyle w:val="13"/>
        <w:numPr>
          <w:ilvl w:val="0"/>
          <w:numId w:val="3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Сочетания жиров и белков</w:t>
      </w:r>
    </w:p>
    <w:p w:rsidR="00661C17" w:rsidRPr="00B87142" w:rsidRDefault="00661C17" w:rsidP="00507060">
      <w:pPr>
        <w:pStyle w:val="13"/>
        <w:numPr>
          <w:ilvl w:val="0"/>
          <w:numId w:val="30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Сочетания углеводов и белков</w:t>
      </w:r>
    </w:p>
    <w:p w:rsidR="00661C17" w:rsidRPr="00B87142" w:rsidRDefault="00661C17" w:rsidP="00507060">
      <w:pPr>
        <w:pStyle w:val="13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lastRenderedPageBreak/>
        <w:t>- На сколько калорийность должна быть выше в загородных детских домах отдыха относительно городских?</w:t>
      </w:r>
    </w:p>
    <w:p w:rsidR="00661C17" w:rsidRPr="00B87142" w:rsidRDefault="00661C17" w:rsidP="00507060">
      <w:pPr>
        <w:pStyle w:val="13"/>
        <w:numPr>
          <w:ilvl w:val="0"/>
          <w:numId w:val="2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 10%</w:t>
      </w:r>
    </w:p>
    <w:p w:rsidR="00661C17" w:rsidRPr="00B87142" w:rsidRDefault="00661C17" w:rsidP="00507060">
      <w:pPr>
        <w:pStyle w:val="13"/>
        <w:numPr>
          <w:ilvl w:val="0"/>
          <w:numId w:val="2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 20%</w:t>
      </w:r>
    </w:p>
    <w:p w:rsidR="00661C17" w:rsidRPr="00B87142" w:rsidRDefault="00661C17" w:rsidP="00507060">
      <w:pPr>
        <w:pStyle w:val="13"/>
        <w:numPr>
          <w:ilvl w:val="0"/>
          <w:numId w:val="2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 30%</w:t>
      </w:r>
    </w:p>
    <w:p w:rsidR="00661C17" w:rsidRPr="00B87142" w:rsidRDefault="00661C17" w:rsidP="00507060">
      <w:pPr>
        <w:pStyle w:val="13"/>
        <w:numPr>
          <w:ilvl w:val="0"/>
          <w:numId w:val="29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На 50%</w:t>
      </w:r>
    </w:p>
    <w:p w:rsidR="00661C17" w:rsidRPr="00B87142" w:rsidRDefault="00661C17" w:rsidP="00507060">
      <w:pPr>
        <w:pStyle w:val="13"/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-  Что является профилактикой заболевания ЖКТ?</w:t>
      </w:r>
    </w:p>
    <w:p w:rsidR="00661C17" w:rsidRPr="00B87142" w:rsidRDefault="00661C17" w:rsidP="00507060">
      <w:pPr>
        <w:pStyle w:val="13"/>
        <w:numPr>
          <w:ilvl w:val="0"/>
          <w:numId w:val="33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Сбалансирование питание и достаточная двигательная активность</w:t>
      </w:r>
    </w:p>
    <w:p w:rsidR="00661C17" w:rsidRPr="00B87142" w:rsidRDefault="00661C17" w:rsidP="00507060">
      <w:pPr>
        <w:pStyle w:val="13"/>
        <w:numPr>
          <w:ilvl w:val="0"/>
          <w:numId w:val="33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Включение в рацион фруктов и овощей</w:t>
      </w:r>
    </w:p>
    <w:p w:rsidR="00661C17" w:rsidRPr="00B87142" w:rsidRDefault="00661C17" w:rsidP="00507060">
      <w:pPr>
        <w:pStyle w:val="13"/>
        <w:numPr>
          <w:ilvl w:val="0"/>
          <w:numId w:val="33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Употребления большого количества воды</w:t>
      </w:r>
    </w:p>
    <w:p w:rsidR="00661C17" w:rsidRPr="00B87142" w:rsidRDefault="00661C17" w:rsidP="00507060">
      <w:pPr>
        <w:pStyle w:val="13"/>
        <w:numPr>
          <w:ilvl w:val="0"/>
          <w:numId w:val="33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Использование диет</w:t>
      </w:r>
    </w:p>
    <w:p w:rsidR="00661C17" w:rsidRPr="00B87142" w:rsidRDefault="00661C17" w:rsidP="00507060">
      <w:pPr>
        <w:widowControl/>
        <w:tabs>
          <w:tab w:val="left" w:pos="993"/>
        </w:tabs>
        <w:rPr>
          <w:bCs/>
          <w:iCs/>
          <w:lang w:eastAsia="ar-SA"/>
        </w:rPr>
      </w:pPr>
    </w:p>
    <w:p w:rsidR="00661C17" w:rsidRPr="00B87142" w:rsidRDefault="00661C17" w:rsidP="00507060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B87142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661C17" w:rsidRPr="00B87142" w:rsidRDefault="00661C17" w:rsidP="00507060">
      <w:pPr>
        <w:pStyle w:val="af5"/>
        <w:numPr>
          <w:ilvl w:val="0"/>
          <w:numId w:val="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Cs/>
          <w:szCs w:val="24"/>
          <w:lang w:val="ru-RU" w:eastAsia="ru-RU"/>
        </w:rPr>
      </w:pPr>
      <w:r w:rsidRPr="00B87142">
        <w:rPr>
          <w:szCs w:val="24"/>
          <w:lang w:val="ru-RU"/>
        </w:rPr>
        <w:t>Физическое развитие школьников с ограниченными возможностями: уч. пособие для студентов педагогических специальностей/ Е.Л. Мицан. -  Магнитогорск: Магнитогорский Дом печати, 2015. – 95 с.</w:t>
      </w:r>
      <w:r w:rsidRPr="00B87142">
        <w:rPr>
          <w:bCs/>
          <w:szCs w:val="24"/>
          <w:lang w:val="ru-RU"/>
        </w:rPr>
        <w:t>Д</w:t>
      </w:r>
    </w:p>
    <w:p w:rsidR="00661C17" w:rsidRPr="00B87142" w:rsidRDefault="00661C17" w:rsidP="00507060">
      <w:pPr>
        <w:widowControl/>
        <w:numPr>
          <w:ilvl w:val="0"/>
          <w:numId w:val="5"/>
        </w:numPr>
        <w:tabs>
          <w:tab w:val="left" w:pos="786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B87142">
        <w:t>Коррекционно-педагогическая работа с детьми раннего возраста: уч. пособ. для студ. высш. учеб. зав. по направл. подгот. «Спец. (дефектолог.) образов»/ авт. – сост.: Е.Л. Мицан, Е.В. Исаева, С.В. Семихатская, Е.Г. Чигинцева. – Магнитогорск, 2014. – 123 с.</w:t>
      </w:r>
    </w:p>
    <w:p w:rsidR="00661C17" w:rsidRPr="00B87142" w:rsidRDefault="00661C17" w:rsidP="00507060">
      <w:pPr>
        <w:tabs>
          <w:tab w:val="left" w:pos="540"/>
          <w:tab w:val="left" w:pos="900"/>
          <w:tab w:val="left" w:pos="993"/>
        </w:tabs>
        <w:rPr>
          <w:b/>
          <w:lang w:eastAsia="ar-SA"/>
        </w:rPr>
      </w:pPr>
    </w:p>
    <w:p w:rsidR="00661C17" w:rsidRPr="00B87142" w:rsidRDefault="00661C17" w:rsidP="00507060">
      <w:pPr>
        <w:tabs>
          <w:tab w:val="left" w:pos="540"/>
          <w:tab w:val="left" w:pos="900"/>
          <w:tab w:val="left" w:pos="993"/>
        </w:tabs>
        <w:rPr>
          <w:b/>
          <w:lang w:eastAsia="ar-SA"/>
        </w:rPr>
      </w:pPr>
    </w:p>
    <w:p w:rsidR="00661C17" w:rsidRPr="00B87142" w:rsidRDefault="00661C17" w:rsidP="00507060">
      <w:pPr>
        <w:tabs>
          <w:tab w:val="left" w:pos="540"/>
          <w:tab w:val="left" w:pos="900"/>
          <w:tab w:val="left" w:pos="993"/>
        </w:tabs>
        <w:rPr>
          <w:b/>
          <w:lang w:eastAsia="ar-SA"/>
        </w:rPr>
      </w:pPr>
      <w:r w:rsidRPr="00B87142">
        <w:rPr>
          <w:b/>
          <w:lang w:eastAsia="ar-SA"/>
        </w:rPr>
        <w:t>2.2. Минеральные вещества</w:t>
      </w:r>
    </w:p>
    <w:p w:rsidR="00661C17" w:rsidRPr="00B87142" w:rsidRDefault="00661C17" w:rsidP="00507060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661C17" w:rsidRPr="00B87142" w:rsidRDefault="00661C17" w:rsidP="00507060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B87142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661C17" w:rsidRPr="00B87142" w:rsidRDefault="00661C17" w:rsidP="00507060">
      <w:pPr>
        <w:tabs>
          <w:tab w:val="left" w:pos="851"/>
          <w:tab w:val="left" w:pos="993"/>
        </w:tabs>
        <w:rPr>
          <w:iCs/>
          <w:lang w:eastAsia="ar-SA"/>
        </w:rPr>
      </w:pPr>
      <w:r w:rsidRPr="00B87142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1. Изучить</w:t>
      </w:r>
      <w:r w:rsidRPr="00B87142">
        <w:rPr>
          <w:bCs/>
          <w:iCs/>
          <w:lang w:eastAsia="ar-SA"/>
        </w:rPr>
        <w:t xml:space="preserve"> понятия: </w:t>
      </w:r>
      <w:r w:rsidRPr="00B87142">
        <w:rPr>
          <w:iCs/>
          <w:lang w:eastAsia="ar-SA"/>
        </w:rPr>
        <w:t>макроэлементы, микроэлементы.</w:t>
      </w:r>
    </w:p>
    <w:p w:rsidR="00661C17" w:rsidRPr="00B87142" w:rsidRDefault="00661C17" w:rsidP="00507060">
      <w:pPr>
        <w:tabs>
          <w:tab w:val="left" w:pos="540"/>
          <w:tab w:val="left" w:pos="900"/>
          <w:tab w:val="left" w:pos="993"/>
        </w:tabs>
        <w:rPr>
          <w:lang w:eastAsia="ar-SA"/>
        </w:rPr>
      </w:pPr>
      <w:r w:rsidRPr="00B87142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2.</w:t>
      </w:r>
      <w:r w:rsidRPr="00B87142">
        <w:rPr>
          <w:lang w:eastAsia="ar-SA"/>
        </w:rPr>
        <w:t>Ответить на следующие вопросы:</w:t>
      </w:r>
    </w:p>
    <w:p w:rsidR="00661C17" w:rsidRPr="00B87142" w:rsidRDefault="00661C17" w:rsidP="00507060">
      <w:pPr>
        <w:widowControl/>
        <w:tabs>
          <w:tab w:val="left" w:pos="993"/>
        </w:tabs>
        <w:rPr>
          <w:lang w:eastAsia="ar-SA"/>
        </w:rPr>
      </w:pPr>
      <w:r w:rsidRPr="00B87142">
        <w:rPr>
          <w:lang w:eastAsia="ar-SA"/>
        </w:rPr>
        <w:t>- Какие макроэлементы Вы знаете?</w:t>
      </w:r>
    </w:p>
    <w:p w:rsidR="00661C17" w:rsidRPr="00B87142" w:rsidRDefault="00661C17" w:rsidP="00507060">
      <w:pPr>
        <w:tabs>
          <w:tab w:val="left" w:pos="993"/>
        </w:tabs>
        <w:rPr>
          <w:lang w:eastAsia="ar-SA"/>
        </w:rPr>
      </w:pPr>
      <w:r w:rsidRPr="00B87142">
        <w:rPr>
          <w:lang w:eastAsia="ar-SA"/>
        </w:rPr>
        <w:t>- Какие микроэлементы Вы знаете?</w:t>
      </w:r>
    </w:p>
    <w:p w:rsidR="00661C17" w:rsidRPr="00B87142" w:rsidRDefault="00661C17" w:rsidP="00507060">
      <w:pPr>
        <w:widowControl/>
        <w:tabs>
          <w:tab w:val="left" w:pos="993"/>
        </w:tabs>
        <w:rPr>
          <w:bCs/>
          <w:iCs/>
          <w:lang w:eastAsia="ar-SA"/>
        </w:rPr>
      </w:pPr>
      <w:r w:rsidRPr="00B87142">
        <w:rPr>
          <w:bCs/>
          <w:iCs/>
          <w:lang w:eastAsia="ar-SA"/>
        </w:rPr>
        <w:t>- Какова роль минеральных веществ в жизнедеятельности организма?</w:t>
      </w:r>
    </w:p>
    <w:p w:rsidR="00661C17" w:rsidRPr="00B87142" w:rsidRDefault="00661C17" w:rsidP="00507060">
      <w:pPr>
        <w:widowControl/>
        <w:tabs>
          <w:tab w:val="left" w:pos="993"/>
        </w:tabs>
        <w:rPr>
          <w:bCs/>
          <w:iCs/>
          <w:lang w:eastAsia="ar-SA"/>
        </w:rPr>
      </w:pPr>
      <w:r w:rsidRPr="00B87142">
        <w:rPr>
          <w:bCs/>
          <w:iCs/>
          <w:lang w:eastAsia="ar-SA"/>
        </w:rPr>
        <w:t>- Какие продукты содержат основные минеральные вещества.</w:t>
      </w:r>
    </w:p>
    <w:p w:rsidR="00661C17" w:rsidRPr="00B87142" w:rsidRDefault="00661C17" w:rsidP="00507060">
      <w:pPr>
        <w:widowControl/>
        <w:tabs>
          <w:tab w:val="left" w:pos="993"/>
        </w:tabs>
        <w:rPr>
          <w:bCs/>
          <w:iCs/>
          <w:lang w:eastAsia="ar-SA"/>
        </w:rPr>
      </w:pPr>
      <w:r w:rsidRPr="00B87142">
        <w:rPr>
          <w:bCs/>
          <w:iCs/>
          <w:lang w:eastAsia="ar-SA"/>
        </w:rPr>
        <w:t>- В каких продуктах наибольшее количество железа?</w:t>
      </w:r>
    </w:p>
    <w:p w:rsidR="000E276E" w:rsidRPr="000E276E" w:rsidRDefault="000E276E" w:rsidP="000E276E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0E276E">
        <w:rPr>
          <w:shd w:val="clear" w:color="auto" w:fill="FFFFFF"/>
        </w:rPr>
        <w:t>Ответы оформите по следующим требованиям: документ MS WORD (расширение .doc или .docx), (шрифт текст TimesNewRoman, размер 12 пунктов; выравнивание основного текста на странице -  по ширине; межстрочный интервал – одинарный; отступ перед каждым абзацем (красная строка) – 10 мм; интервалы перед абзацем – 3 пт, после абзаца – 3 пт., нумерация страниц внизу, по центру.</w:t>
      </w:r>
    </w:p>
    <w:p w:rsidR="00661C17" w:rsidRPr="00B87142" w:rsidRDefault="00661C17" w:rsidP="00507060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661C17" w:rsidRPr="00B87142" w:rsidRDefault="00661C17" w:rsidP="00507060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B87142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661C17" w:rsidRPr="00B87142" w:rsidRDefault="00661C17" w:rsidP="00507060">
      <w:pPr>
        <w:pStyle w:val="af5"/>
        <w:numPr>
          <w:ilvl w:val="0"/>
          <w:numId w:val="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Cs/>
          <w:szCs w:val="24"/>
          <w:lang w:val="ru-RU" w:eastAsia="ru-RU"/>
        </w:rPr>
      </w:pPr>
      <w:r w:rsidRPr="00B87142">
        <w:rPr>
          <w:szCs w:val="24"/>
          <w:lang w:val="ru-RU"/>
        </w:rPr>
        <w:t>Физическое развитие школьников с ограниченными возможностями: уч. пособие для студентов педагогических специальностей/ Е.Л. Мицан. -  Магнитогорск: Магнитогорский Дом печати, 2015. – 95 с.</w:t>
      </w:r>
      <w:r w:rsidRPr="00B87142">
        <w:rPr>
          <w:bCs/>
          <w:szCs w:val="24"/>
          <w:lang w:val="ru-RU"/>
        </w:rPr>
        <w:t>Д</w:t>
      </w:r>
    </w:p>
    <w:p w:rsidR="00661C17" w:rsidRPr="00B87142" w:rsidRDefault="00661C17" w:rsidP="00507060">
      <w:pPr>
        <w:widowControl/>
        <w:numPr>
          <w:ilvl w:val="0"/>
          <w:numId w:val="9"/>
        </w:numPr>
        <w:tabs>
          <w:tab w:val="left" w:pos="786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B87142">
        <w:t>Коррекционно-педагогическая работа с детьми раннего возраста: уч. пособ. для студ. высш. учеб. зав. по направл. подгот. «Спец. (дефектолог.) образов»/ авт. – сост.: Е.Л. Мицан, Е.В. Исаева, С.В. Семихатская, Е.Г. Чигинцева. – Магнитогорск, 2014. – 123 с.</w:t>
      </w:r>
    </w:p>
    <w:p w:rsidR="00661C17" w:rsidRPr="00B87142" w:rsidRDefault="00661C17" w:rsidP="00507060">
      <w:pPr>
        <w:widowControl/>
        <w:tabs>
          <w:tab w:val="left" w:pos="993"/>
        </w:tabs>
        <w:rPr>
          <w:bCs/>
          <w:iCs/>
          <w:lang w:eastAsia="ar-SA"/>
        </w:rPr>
      </w:pPr>
    </w:p>
    <w:p w:rsidR="00661C17" w:rsidRPr="00B87142" w:rsidRDefault="00661C17" w:rsidP="00507060">
      <w:pPr>
        <w:pStyle w:val="af5"/>
        <w:numPr>
          <w:ilvl w:val="1"/>
          <w:numId w:val="5"/>
        </w:numPr>
        <w:tabs>
          <w:tab w:val="left" w:pos="993"/>
        </w:tabs>
        <w:spacing w:line="240" w:lineRule="auto"/>
        <w:rPr>
          <w:b/>
          <w:szCs w:val="24"/>
          <w:lang w:val="ru-RU" w:eastAsia="ar-SA"/>
        </w:rPr>
      </w:pPr>
      <w:r w:rsidRPr="00B87142">
        <w:rPr>
          <w:b/>
          <w:szCs w:val="24"/>
          <w:lang w:val="ru-RU" w:eastAsia="ar-SA"/>
        </w:rPr>
        <w:t>Витамины</w:t>
      </w:r>
    </w:p>
    <w:p w:rsidR="00661C17" w:rsidRPr="00B87142" w:rsidRDefault="00661C17" w:rsidP="00507060">
      <w:pPr>
        <w:tabs>
          <w:tab w:val="left" w:pos="851"/>
          <w:tab w:val="left" w:pos="993"/>
        </w:tabs>
        <w:ind w:left="567"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B87142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661C17" w:rsidRPr="00B87142" w:rsidRDefault="00661C17" w:rsidP="00507060">
      <w:pPr>
        <w:pStyle w:val="af5"/>
        <w:tabs>
          <w:tab w:val="left" w:pos="0"/>
          <w:tab w:val="left" w:pos="284"/>
        </w:tabs>
        <w:spacing w:line="240" w:lineRule="auto"/>
        <w:ind w:left="0"/>
        <w:rPr>
          <w:iCs/>
          <w:szCs w:val="24"/>
          <w:lang w:val="ru-RU" w:eastAsia="ar-SA"/>
        </w:rPr>
      </w:pPr>
      <w:r w:rsidRPr="00B87142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1. Изучить</w:t>
      </w:r>
      <w:r w:rsidRPr="00B87142">
        <w:rPr>
          <w:bCs/>
          <w:iCs/>
          <w:szCs w:val="24"/>
          <w:lang w:val="ru-RU" w:eastAsia="ar-SA"/>
        </w:rPr>
        <w:t xml:space="preserve"> понятия: </w:t>
      </w:r>
      <w:r w:rsidRPr="00B87142">
        <w:rPr>
          <w:iCs/>
          <w:szCs w:val="24"/>
          <w:lang w:val="ru-RU" w:eastAsia="ar-SA"/>
        </w:rPr>
        <w:t>витамины.</w:t>
      </w:r>
    </w:p>
    <w:p w:rsidR="00661C17" w:rsidRPr="00B87142" w:rsidRDefault="00661C17" w:rsidP="00507060">
      <w:pPr>
        <w:pStyle w:val="af5"/>
        <w:tabs>
          <w:tab w:val="left" w:pos="0"/>
          <w:tab w:val="left" w:pos="284"/>
          <w:tab w:val="left" w:pos="540"/>
          <w:tab w:val="left" w:pos="900"/>
        </w:tabs>
        <w:spacing w:line="240" w:lineRule="auto"/>
        <w:ind w:left="0"/>
        <w:rPr>
          <w:szCs w:val="24"/>
          <w:lang w:val="ru-RU" w:eastAsia="ar-SA"/>
        </w:rPr>
      </w:pPr>
      <w:r w:rsidRPr="00B87142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2.</w:t>
      </w:r>
      <w:r w:rsidRPr="00B87142">
        <w:rPr>
          <w:szCs w:val="24"/>
          <w:lang w:val="ru-RU" w:eastAsia="ar-SA"/>
        </w:rPr>
        <w:t>Ответить на следующие вопросы:</w:t>
      </w:r>
    </w:p>
    <w:p w:rsidR="00661C17" w:rsidRPr="00B87142" w:rsidRDefault="00661C17" w:rsidP="00507060">
      <w:pPr>
        <w:pStyle w:val="af5"/>
        <w:tabs>
          <w:tab w:val="left" w:pos="0"/>
          <w:tab w:val="left" w:pos="284"/>
        </w:tabs>
        <w:spacing w:line="240" w:lineRule="auto"/>
        <w:ind w:left="0"/>
        <w:rPr>
          <w:szCs w:val="24"/>
          <w:lang w:val="ru-RU" w:eastAsia="ar-SA"/>
        </w:rPr>
      </w:pPr>
      <w:r w:rsidRPr="00B87142">
        <w:rPr>
          <w:szCs w:val="24"/>
          <w:lang w:val="ru-RU" w:eastAsia="ar-SA"/>
        </w:rPr>
        <w:t>- Какие Вы знаете витамины?</w:t>
      </w:r>
    </w:p>
    <w:p w:rsidR="00661C17" w:rsidRPr="00B87142" w:rsidRDefault="00661C17" w:rsidP="00507060">
      <w:pPr>
        <w:pStyle w:val="af5"/>
        <w:tabs>
          <w:tab w:val="left" w:pos="0"/>
          <w:tab w:val="left" w:pos="284"/>
        </w:tabs>
        <w:spacing w:line="240" w:lineRule="auto"/>
        <w:ind w:left="0"/>
        <w:rPr>
          <w:bCs/>
          <w:iCs/>
          <w:szCs w:val="24"/>
          <w:lang w:val="ru-RU" w:eastAsia="ar-SA"/>
        </w:rPr>
      </w:pPr>
      <w:r w:rsidRPr="00B87142">
        <w:rPr>
          <w:szCs w:val="24"/>
          <w:lang w:val="ru-RU" w:eastAsia="ar-SA"/>
        </w:rPr>
        <w:t xml:space="preserve">- </w:t>
      </w:r>
      <w:r w:rsidRPr="00B87142">
        <w:rPr>
          <w:bCs/>
          <w:iCs/>
          <w:szCs w:val="24"/>
          <w:lang w:val="ru-RU" w:eastAsia="ar-SA"/>
        </w:rPr>
        <w:t>Классификация витаминов.</w:t>
      </w:r>
    </w:p>
    <w:p w:rsidR="00661C17" w:rsidRPr="00B87142" w:rsidRDefault="00661C17" w:rsidP="00507060">
      <w:pPr>
        <w:pStyle w:val="af5"/>
        <w:tabs>
          <w:tab w:val="left" w:pos="0"/>
          <w:tab w:val="left" w:pos="284"/>
        </w:tabs>
        <w:spacing w:line="240" w:lineRule="auto"/>
        <w:ind w:left="0"/>
        <w:rPr>
          <w:bCs/>
          <w:iCs/>
          <w:szCs w:val="24"/>
          <w:lang w:val="ru-RU" w:eastAsia="ar-SA"/>
        </w:rPr>
      </w:pPr>
      <w:r w:rsidRPr="00B87142">
        <w:rPr>
          <w:bCs/>
          <w:iCs/>
          <w:szCs w:val="24"/>
          <w:lang w:val="ru-RU" w:eastAsia="ar-SA"/>
        </w:rPr>
        <w:t>- В каких продуктах содержатся витамины группы А, Е, Д.</w:t>
      </w:r>
    </w:p>
    <w:p w:rsidR="00661C17" w:rsidRPr="00B87142" w:rsidRDefault="00661C17" w:rsidP="00507060">
      <w:pPr>
        <w:pStyle w:val="af5"/>
        <w:tabs>
          <w:tab w:val="left" w:pos="0"/>
          <w:tab w:val="left" w:pos="284"/>
        </w:tabs>
        <w:spacing w:line="240" w:lineRule="auto"/>
        <w:ind w:left="0"/>
        <w:rPr>
          <w:bCs/>
          <w:iCs/>
          <w:szCs w:val="24"/>
          <w:lang w:val="ru-RU" w:eastAsia="ar-SA"/>
        </w:rPr>
      </w:pPr>
      <w:r w:rsidRPr="00B87142">
        <w:rPr>
          <w:bCs/>
          <w:iCs/>
          <w:szCs w:val="24"/>
          <w:lang w:val="ru-RU" w:eastAsia="ar-SA"/>
        </w:rPr>
        <w:t>- В каких продуктах содержатся витамины группы В.</w:t>
      </w:r>
    </w:p>
    <w:p w:rsidR="00661C17" w:rsidRPr="00B87142" w:rsidRDefault="00661C17" w:rsidP="00507060">
      <w:pPr>
        <w:widowControl/>
        <w:tabs>
          <w:tab w:val="left" w:pos="0"/>
          <w:tab w:val="left" w:pos="284"/>
          <w:tab w:val="left" w:pos="720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661C17" w:rsidRPr="00B87142" w:rsidRDefault="00661C17" w:rsidP="00507060">
      <w:pPr>
        <w:widowControl/>
        <w:tabs>
          <w:tab w:val="left" w:pos="0"/>
          <w:tab w:val="left" w:pos="284"/>
          <w:tab w:val="left" w:pos="720"/>
          <w:tab w:val="left" w:pos="2160"/>
        </w:tabs>
        <w:ind w:firstLine="709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B87142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661C17" w:rsidRPr="00B87142" w:rsidRDefault="00661C17" w:rsidP="00507060">
      <w:pPr>
        <w:pStyle w:val="13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Основы рационального питания: метод. пособие / Мицан Е. Л. - Магнитогорск : Изд-во МаГУ, 2009. - 106 с. - Прил.: диеты, табл. калорийности продуктов – Кол-во – 5 экз.</w:t>
      </w:r>
    </w:p>
    <w:p w:rsidR="00661C17" w:rsidRPr="00B87142" w:rsidRDefault="00661C17" w:rsidP="00507060">
      <w:pPr>
        <w:widowControl/>
        <w:numPr>
          <w:ilvl w:val="0"/>
          <w:numId w:val="10"/>
        </w:numPr>
        <w:autoSpaceDE/>
        <w:autoSpaceDN/>
        <w:adjustRightInd/>
      </w:pPr>
      <w:r w:rsidRPr="00B87142">
        <w:t>Мицан Е.Л. Электронный учебно-методический комплекс «Основы рационального питания».</w:t>
      </w:r>
      <w:hyperlink r:id="rId14" w:history="1">
        <w:r w:rsidRPr="00B87142">
          <w:rPr>
            <w:rStyle w:val="afb"/>
            <w:shd w:val="clear" w:color="auto" w:fill="F5F5F5"/>
          </w:rPr>
          <w:t>Хроники объединенного фонда электронных ресурсов Наука и образование</w:t>
        </w:r>
      </w:hyperlink>
      <w:r w:rsidRPr="00B87142">
        <w:rPr>
          <w:shd w:val="clear" w:color="auto" w:fill="F5F5F5"/>
        </w:rPr>
        <w:t>. 2013.</w:t>
      </w:r>
      <w:r w:rsidRPr="00B87142">
        <w:rPr>
          <w:rStyle w:val="apple-converted-space"/>
          <w:shd w:val="clear" w:color="auto" w:fill="F5F5F5"/>
        </w:rPr>
        <w:t> </w:t>
      </w:r>
      <w:hyperlink r:id="rId15" w:history="1">
        <w:r w:rsidRPr="00B87142">
          <w:rPr>
            <w:rStyle w:val="afb"/>
            <w:shd w:val="clear" w:color="auto" w:fill="F5F5F5"/>
          </w:rPr>
          <w:t>№ 2 (45)</w:t>
        </w:r>
      </w:hyperlink>
      <w:r w:rsidRPr="00B87142">
        <w:rPr>
          <w:shd w:val="clear" w:color="auto" w:fill="F5F5F5"/>
        </w:rPr>
        <w:t>. С. 58.</w:t>
      </w:r>
    </w:p>
    <w:p w:rsidR="00661C17" w:rsidRPr="00B87142" w:rsidRDefault="00661C17" w:rsidP="00507060">
      <w:pPr>
        <w:pStyle w:val="af5"/>
        <w:tabs>
          <w:tab w:val="left" w:pos="0"/>
          <w:tab w:val="left" w:pos="284"/>
        </w:tabs>
        <w:spacing w:line="240" w:lineRule="auto"/>
        <w:ind w:left="0"/>
        <w:rPr>
          <w:b/>
          <w:bCs/>
          <w:iCs/>
          <w:szCs w:val="24"/>
          <w:lang w:val="ru-RU" w:eastAsia="ar-SA"/>
        </w:rPr>
      </w:pPr>
    </w:p>
    <w:p w:rsidR="000E276E" w:rsidRPr="000E276E" w:rsidRDefault="000E276E" w:rsidP="000E276E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0E276E">
        <w:rPr>
          <w:shd w:val="clear" w:color="auto" w:fill="FFFFFF"/>
        </w:rPr>
        <w:t>Ответы оформите по следующим требованиям: документ MS WORD (расширение .doc или .docx), (шрифт текст TimesNewRoman, размер 12 пунктов; выравнивание основного текста на странице -  по ширине; межстрочный интервал – одинарный; отступ перед каждым абзацем (красная строка) – 10 мм; интервалы перед абзацем – 3 пт, после абзаца – 3 пт., нумерация страниц внизу, по центру.</w:t>
      </w:r>
    </w:p>
    <w:p w:rsidR="00661C17" w:rsidRPr="00B87142" w:rsidRDefault="00661C17" w:rsidP="00507060">
      <w:pPr>
        <w:widowControl/>
        <w:tabs>
          <w:tab w:val="left" w:pos="0"/>
          <w:tab w:val="left" w:pos="284"/>
        </w:tabs>
        <w:ind w:firstLine="709"/>
        <w:rPr>
          <w:bCs/>
          <w:iCs/>
          <w:lang w:eastAsia="ar-SA"/>
        </w:rPr>
      </w:pPr>
    </w:p>
    <w:p w:rsidR="00661C17" w:rsidRPr="00B87142" w:rsidRDefault="00661C17" w:rsidP="00507060">
      <w:pPr>
        <w:rPr>
          <w:b/>
          <w:lang w:eastAsia="ar-SA"/>
        </w:rPr>
      </w:pPr>
      <w:r w:rsidRPr="00B87142">
        <w:rPr>
          <w:b/>
          <w:lang w:eastAsia="ar-SA"/>
        </w:rPr>
        <w:t>3. Практические основы трофологии</w:t>
      </w:r>
    </w:p>
    <w:p w:rsidR="00661C17" w:rsidRPr="00B87142" w:rsidRDefault="00661C17" w:rsidP="00507060">
      <w:pPr>
        <w:rPr>
          <w:b/>
          <w:lang w:eastAsia="ar-SA"/>
        </w:rPr>
      </w:pPr>
      <w:r w:rsidRPr="00B87142">
        <w:rPr>
          <w:b/>
          <w:lang w:eastAsia="ar-SA"/>
        </w:rPr>
        <w:t>3.1. Составление рациона питания</w:t>
      </w:r>
    </w:p>
    <w:p w:rsidR="00661C17" w:rsidRPr="00B87142" w:rsidRDefault="00661C17" w:rsidP="00507060">
      <w:pPr>
        <w:tabs>
          <w:tab w:val="left" w:pos="540"/>
          <w:tab w:val="left" w:pos="900"/>
          <w:tab w:val="left" w:pos="993"/>
        </w:tabs>
        <w:rPr>
          <w:bCs/>
          <w:i/>
          <w:iCs/>
          <w:lang w:eastAsia="ar-SA"/>
        </w:rPr>
      </w:pPr>
      <w:r w:rsidRPr="00B87142">
        <w:rPr>
          <w:bCs/>
          <w:i/>
          <w:iCs/>
          <w:lang w:eastAsia="ar-SA"/>
        </w:rPr>
        <w:t>Задания:</w:t>
      </w:r>
    </w:p>
    <w:p w:rsidR="00661C17" w:rsidRPr="00B87142" w:rsidRDefault="00661C17" w:rsidP="00507060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B87142">
        <w:rPr>
          <w:bCs/>
          <w:iCs/>
          <w:lang w:eastAsia="ar-SA"/>
        </w:rPr>
        <w:t>Изучить понятия: диетотерапия.</w:t>
      </w:r>
    </w:p>
    <w:p w:rsidR="00661C17" w:rsidRPr="00B87142" w:rsidRDefault="00661C17" w:rsidP="00507060">
      <w:pPr>
        <w:tabs>
          <w:tab w:val="left" w:pos="993"/>
        </w:tabs>
        <w:rPr>
          <w:lang w:eastAsia="ar-SA"/>
        </w:rPr>
      </w:pPr>
      <w:r w:rsidRPr="00B87142">
        <w:rPr>
          <w:lang w:eastAsia="ar-SA"/>
        </w:rPr>
        <w:t>Ответить на следующие вопросы:</w:t>
      </w:r>
    </w:p>
    <w:p w:rsidR="00661C17" w:rsidRPr="00B87142" w:rsidRDefault="00661C17" w:rsidP="00507060">
      <w:pPr>
        <w:pStyle w:val="24"/>
        <w:widowControl/>
        <w:numPr>
          <w:ilvl w:val="0"/>
          <w:numId w:val="51"/>
        </w:numPr>
        <w:tabs>
          <w:tab w:val="left" w:pos="851"/>
        </w:tabs>
        <w:autoSpaceDE/>
        <w:autoSpaceDN/>
        <w:adjustRightInd/>
        <w:spacing w:after="0" w:line="240" w:lineRule="auto"/>
        <w:ind w:left="0" w:firstLine="567"/>
      </w:pPr>
      <w:r w:rsidRPr="00B87142">
        <w:t>Раскрыть понятие «диетотерапия».</w:t>
      </w:r>
    </w:p>
    <w:p w:rsidR="00661C17" w:rsidRPr="00B87142" w:rsidRDefault="00661C17" w:rsidP="00507060">
      <w:pPr>
        <w:pStyle w:val="24"/>
        <w:widowControl/>
        <w:numPr>
          <w:ilvl w:val="0"/>
          <w:numId w:val="51"/>
        </w:numPr>
        <w:tabs>
          <w:tab w:val="left" w:pos="851"/>
        </w:tabs>
        <w:autoSpaceDE/>
        <w:autoSpaceDN/>
        <w:adjustRightInd/>
        <w:spacing w:after="0" w:line="240" w:lineRule="auto"/>
        <w:ind w:left="0" w:firstLine="567"/>
      </w:pPr>
      <w:r w:rsidRPr="00B87142">
        <w:t>Какие виды диет вы знаете?</w:t>
      </w:r>
    </w:p>
    <w:p w:rsidR="00661C17" w:rsidRPr="00B87142" w:rsidRDefault="00661C17" w:rsidP="00507060">
      <w:pPr>
        <w:pStyle w:val="24"/>
        <w:widowControl/>
        <w:numPr>
          <w:ilvl w:val="0"/>
          <w:numId w:val="51"/>
        </w:numPr>
        <w:tabs>
          <w:tab w:val="left" w:pos="851"/>
        </w:tabs>
        <w:autoSpaceDE/>
        <w:autoSpaceDN/>
        <w:adjustRightInd/>
        <w:spacing w:after="0" w:line="240" w:lineRule="auto"/>
        <w:ind w:left="0" w:firstLine="567"/>
      </w:pPr>
      <w:r w:rsidRPr="00B87142">
        <w:t>От каких индивидуальных особенностей зависит подбор диеты?</w:t>
      </w:r>
    </w:p>
    <w:p w:rsidR="00661C17" w:rsidRPr="00B87142" w:rsidRDefault="00661C17" w:rsidP="00507060">
      <w:pPr>
        <w:pStyle w:val="24"/>
        <w:widowControl/>
        <w:numPr>
          <w:ilvl w:val="0"/>
          <w:numId w:val="51"/>
        </w:numPr>
        <w:tabs>
          <w:tab w:val="left" w:pos="851"/>
        </w:tabs>
        <w:autoSpaceDE/>
        <w:autoSpaceDN/>
        <w:adjustRightInd/>
        <w:spacing w:after="0" w:line="240" w:lineRule="auto"/>
        <w:ind w:left="0" w:firstLine="567"/>
      </w:pPr>
      <w:r w:rsidRPr="00B87142">
        <w:t>Раскройте основные показания и противопоказания к данной диете.</w:t>
      </w:r>
    </w:p>
    <w:p w:rsidR="00661C17" w:rsidRPr="00B87142" w:rsidRDefault="00661C17" w:rsidP="00507060">
      <w:pPr>
        <w:pStyle w:val="24"/>
        <w:widowControl/>
        <w:numPr>
          <w:ilvl w:val="0"/>
          <w:numId w:val="51"/>
        </w:numPr>
        <w:tabs>
          <w:tab w:val="left" w:pos="851"/>
        </w:tabs>
        <w:autoSpaceDE/>
        <w:autoSpaceDN/>
        <w:adjustRightInd/>
        <w:spacing w:after="0" w:line="240" w:lineRule="auto"/>
        <w:ind w:left="0" w:firstLine="567"/>
      </w:pPr>
      <w:r w:rsidRPr="00B87142">
        <w:t xml:space="preserve">Кому противопоказаны диеты. </w:t>
      </w:r>
    </w:p>
    <w:p w:rsidR="00661C17" w:rsidRPr="00B87142" w:rsidRDefault="00661C17" w:rsidP="00507060">
      <w:pPr>
        <w:pStyle w:val="24"/>
        <w:widowControl/>
        <w:numPr>
          <w:ilvl w:val="0"/>
          <w:numId w:val="51"/>
        </w:numPr>
        <w:tabs>
          <w:tab w:val="left" w:pos="851"/>
        </w:tabs>
        <w:autoSpaceDE/>
        <w:autoSpaceDN/>
        <w:adjustRightInd/>
        <w:spacing w:after="0" w:line="240" w:lineRule="auto"/>
        <w:ind w:left="0" w:firstLine="567"/>
      </w:pPr>
      <w:r w:rsidRPr="00B87142">
        <w:t>Как Вы понимаете понятие «лечебный стол».</w:t>
      </w:r>
    </w:p>
    <w:p w:rsidR="00661C17" w:rsidRPr="00B87142" w:rsidRDefault="00661C17" w:rsidP="00507060">
      <w:pPr>
        <w:pStyle w:val="24"/>
        <w:widowControl/>
        <w:numPr>
          <w:ilvl w:val="0"/>
          <w:numId w:val="51"/>
        </w:numPr>
        <w:tabs>
          <w:tab w:val="left" w:pos="851"/>
        </w:tabs>
        <w:autoSpaceDE/>
        <w:autoSpaceDN/>
        <w:adjustRightInd/>
        <w:spacing w:after="0" w:line="240" w:lineRule="auto"/>
        <w:ind w:left="0" w:firstLine="567"/>
      </w:pPr>
      <w:r w:rsidRPr="00B87142">
        <w:t>Какие «лечебные столы» Вы знаете?</w:t>
      </w:r>
    </w:p>
    <w:p w:rsidR="00661C17" w:rsidRPr="00B87142" w:rsidRDefault="00661C17" w:rsidP="00507060">
      <w:pPr>
        <w:tabs>
          <w:tab w:val="left" w:pos="993"/>
        </w:tabs>
      </w:pPr>
    </w:p>
    <w:p w:rsidR="00661C17" w:rsidRPr="00B87142" w:rsidRDefault="00661C17" w:rsidP="00507060">
      <w:pPr>
        <w:pStyle w:val="13"/>
        <w:spacing w:after="0" w:line="240" w:lineRule="auto"/>
        <w:ind w:left="1145"/>
        <w:rPr>
          <w:rFonts w:ascii="Times New Roman" w:hAnsi="Times New Roman"/>
          <w:b/>
          <w:sz w:val="24"/>
          <w:szCs w:val="24"/>
        </w:rPr>
      </w:pPr>
      <w:r w:rsidRPr="00B87142">
        <w:rPr>
          <w:rFonts w:ascii="Times New Roman" w:hAnsi="Times New Roman"/>
          <w:b/>
          <w:sz w:val="24"/>
          <w:szCs w:val="24"/>
        </w:rPr>
        <w:t>Практическое задание:</w:t>
      </w:r>
    </w:p>
    <w:p w:rsidR="00661C17" w:rsidRPr="00B87142" w:rsidRDefault="00661C17" w:rsidP="00507060">
      <w:pPr>
        <w:pStyle w:val="1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Составьте свою диету в зависимости от целей и двигательной активности, расписав на сколько она рассчитана. Обязательно укажите показания и противопоказания к диете. Подсчитайте общую сумму калорий за день.</w:t>
      </w:r>
    </w:p>
    <w:p w:rsidR="00661C17" w:rsidRPr="00B87142" w:rsidRDefault="00661C17" w:rsidP="00507060">
      <w:pPr>
        <w:widowControl/>
        <w:tabs>
          <w:tab w:val="left" w:pos="720"/>
          <w:tab w:val="left" w:pos="993"/>
        </w:tabs>
        <w:rPr>
          <w:bCs/>
          <w:i/>
          <w:lang w:eastAsia="ar-SA"/>
        </w:rPr>
      </w:pPr>
    </w:p>
    <w:p w:rsidR="00661C17" w:rsidRPr="00B87142" w:rsidRDefault="00661C17" w:rsidP="00507060">
      <w:pPr>
        <w:widowControl/>
        <w:tabs>
          <w:tab w:val="left" w:pos="720"/>
          <w:tab w:val="left" w:pos="993"/>
        </w:tabs>
        <w:rPr>
          <w:bCs/>
          <w:i/>
          <w:lang w:eastAsia="ar-SA"/>
        </w:rPr>
      </w:pPr>
      <w:r w:rsidRPr="00B87142">
        <w:rPr>
          <w:bCs/>
          <w:i/>
          <w:lang w:eastAsia="ar-SA"/>
        </w:rPr>
        <w:t>Литература:</w:t>
      </w:r>
    </w:p>
    <w:p w:rsidR="00661C17" w:rsidRPr="00B87142" w:rsidRDefault="00661C17" w:rsidP="00507060">
      <w:pPr>
        <w:pStyle w:val="13"/>
        <w:numPr>
          <w:ilvl w:val="0"/>
          <w:numId w:val="8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Основы рационального питания: метод. пособие / Мицан Е. Л. - Магнитогорск : Изд-во МаГУ, 2009. - 106 с. - Прил.: диеты, табл. калорийности продуктов – Кол-во – 5 экз.</w:t>
      </w:r>
    </w:p>
    <w:p w:rsidR="00661C17" w:rsidRPr="00B87142" w:rsidRDefault="00661C17" w:rsidP="00507060">
      <w:pPr>
        <w:widowControl/>
        <w:numPr>
          <w:ilvl w:val="0"/>
          <w:numId w:val="86"/>
        </w:numPr>
        <w:autoSpaceDE/>
        <w:autoSpaceDN/>
        <w:adjustRightInd/>
      </w:pPr>
      <w:r w:rsidRPr="00B87142">
        <w:t>Мицан Е.Л. Электронный учебно-методический комплекс «Основы рационального питания».</w:t>
      </w:r>
      <w:hyperlink r:id="rId16" w:history="1">
        <w:r w:rsidRPr="00B87142">
          <w:rPr>
            <w:rStyle w:val="afb"/>
            <w:shd w:val="clear" w:color="auto" w:fill="F5F5F5"/>
          </w:rPr>
          <w:t>Хроники объединенного фонда электронных ресурсов Наука и образование</w:t>
        </w:r>
      </w:hyperlink>
      <w:r w:rsidRPr="00B87142">
        <w:rPr>
          <w:shd w:val="clear" w:color="auto" w:fill="F5F5F5"/>
        </w:rPr>
        <w:t>. 2013.</w:t>
      </w:r>
      <w:r w:rsidRPr="00B87142">
        <w:rPr>
          <w:rStyle w:val="apple-converted-space"/>
          <w:shd w:val="clear" w:color="auto" w:fill="F5F5F5"/>
        </w:rPr>
        <w:t> </w:t>
      </w:r>
      <w:hyperlink r:id="rId17" w:history="1">
        <w:r w:rsidRPr="00B87142">
          <w:rPr>
            <w:rStyle w:val="afb"/>
            <w:shd w:val="clear" w:color="auto" w:fill="F5F5F5"/>
          </w:rPr>
          <w:t>№ 2 (45)</w:t>
        </w:r>
      </w:hyperlink>
      <w:r w:rsidRPr="00B87142">
        <w:rPr>
          <w:shd w:val="clear" w:color="auto" w:fill="F5F5F5"/>
        </w:rPr>
        <w:t>. С. 58.</w:t>
      </w:r>
    </w:p>
    <w:p w:rsidR="00661C17" w:rsidRPr="00B87142" w:rsidRDefault="00661C17" w:rsidP="00507060">
      <w:pPr>
        <w:tabs>
          <w:tab w:val="left" w:pos="851"/>
          <w:tab w:val="left" w:pos="993"/>
        </w:tabs>
        <w:rPr>
          <w:lang w:eastAsia="ar-SA"/>
        </w:rPr>
      </w:pPr>
    </w:p>
    <w:p w:rsidR="00661C17" w:rsidRPr="00B87142" w:rsidRDefault="00661C17" w:rsidP="00507060">
      <w:pPr>
        <w:tabs>
          <w:tab w:val="left" w:pos="851"/>
          <w:tab w:val="left" w:pos="993"/>
        </w:tabs>
        <w:ind w:left="567" w:firstLine="0"/>
        <w:rPr>
          <w:b/>
          <w:lang w:eastAsia="ar-SA"/>
        </w:rPr>
      </w:pPr>
      <w:r w:rsidRPr="00B87142">
        <w:rPr>
          <w:b/>
          <w:lang w:eastAsia="ar-SA"/>
        </w:rPr>
        <w:t>3.2. Спортивное питание. БАДы.</w:t>
      </w:r>
    </w:p>
    <w:p w:rsidR="00661C17" w:rsidRPr="00B87142" w:rsidRDefault="00661C17" w:rsidP="00507060">
      <w:pPr>
        <w:tabs>
          <w:tab w:val="left" w:pos="851"/>
          <w:tab w:val="left" w:pos="993"/>
        </w:tabs>
        <w:ind w:left="567" w:firstLine="0"/>
        <w:rPr>
          <w:lang w:eastAsia="ar-SA"/>
        </w:rPr>
      </w:pPr>
      <w:r w:rsidRPr="00B87142">
        <w:rPr>
          <w:lang w:eastAsia="ar-SA"/>
        </w:rPr>
        <w:t>Задания:</w:t>
      </w:r>
    </w:p>
    <w:p w:rsidR="00661C17" w:rsidRPr="00B87142" w:rsidRDefault="00661C17" w:rsidP="00507060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B87142">
        <w:rPr>
          <w:bCs/>
          <w:iCs/>
          <w:lang w:eastAsia="ar-SA"/>
        </w:rPr>
        <w:t xml:space="preserve">1. Изучить понятия: </w:t>
      </w:r>
      <w:r w:rsidRPr="00B87142">
        <w:rPr>
          <w:iCs/>
          <w:lang w:eastAsia="ar-SA"/>
        </w:rPr>
        <w:t>БАДы, спортивные напитки, спортивные батончики, изотоники, гейзеры.</w:t>
      </w:r>
    </w:p>
    <w:p w:rsidR="00661C17" w:rsidRPr="00B87142" w:rsidRDefault="00661C17" w:rsidP="00507060">
      <w:pPr>
        <w:tabs>
          <w:tab w:val="left" w:pos="851"/>
          <w:tab w:val="left" w:pos="993"/>
        </w:tabs>
        <w:rPr>
          <w:lang w:eastAsia="ar-SA"/>
        </w:rPr>
      </w:pPr>
      <w:r w:rsidRPr="00B87142">
        <w:rPr>
          <w:lang w:eastAsia="ar-SA"/>
        </w:rPr>
        <w:t>Ответьте на вопросы:</w:t>
      </w:r>
    </w:p>
    <w:p w:rsidR="00661C17" w:rsidRPr="00B87142" w:rsidRDefault="00661C17" w:rsidP="00507060">
      <w:pPr>
        <w:pStyle w:val="Default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 w:rsidRPr="00B87142">
        <w:t>Какие билогически активные добавки Вы знаете?</w:t>
      </w:r>
    </w:p>
    <w:p w:rsidR="00661C17" w:rsidRPr="00B87142" w:rsidRDefault="00661C17" w:rsidP="00507060">
      <w:pPr>
        <w:pStyle w:val="Default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 w:rsidRPr="00B87142">
        <w:t>Какие спортивные добавки используют спортсмены в силовых видах спорта?</w:t>
      </w:r>
    </w:p>
    <w:p w:rsidR="00661C17" w:rsidRPr="00B87142" w:rsidRDefault="00661C17" w:rsidP="00507060">
      <w:pPr>
        <w:pStyle w:val="Default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 w:rsidRPr="00B87142">
        <w:t>Какие спортивные добавки используют спортсмены в видах спорта на выносливость?</w:t>
      </w:r>
    </w:p>
    <w:p w:rsidR="00661C17" w:rsidRPr="00B87142" w:rsidRDefault="00661C17" w:rsidP="00507060">
      <w:pPr>
        <w:pStyle w:val="Default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 w:rsidRPr="00B87142">
        <w:t>Что такое допинг?</w:t>
      </w:r>
    </w:p>
    <w:p w:rsidR="00661C17" w:rsidRPr="00B87142" w:rsidRDefault="00661C17" w:rsidP="00507060">
      <w:pPr>
        <w:pStyle w:val="Default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 w:rsidRPr="00B87142">
        <w:t>Какие добавки являются допингом, а какие нет?</w:t>
      </w:r>
    </w:p>
    <w:p w:rsidR="00661C17" w:rsidRPr="00B87142" w:rsidRDefault="00661C17" w:rsidP="00507060">
      <w:pPr>
        <w:tabs>
          <w:tab w:val="left" w:pos="993"/>
        </w:tabs>
        <w:rPr>
          <w:i/>
        </w:rPr>
      </w:pPr>
    </w:p>
    <w:p w:rsidR="00661C17" w:rsidRPr="007350F6" w:rsidRDefault="00661C17" w:rsidP="00507060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sz w:val="24"/>
          <w:szCs w:val="24"/>
          <w:lang w:eastAsia="ar-SA"/>
        </w:rPr>
      </w:pPr>
      <w:r w:rsidRPr="007350F6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lastRenderedPageBreak/>
        <w:t>Подготовить презентацию на тему «Спортивное питание»</w:t>
      </w:r>
    </w:p>
    <w:p w:rsidR="00661C17" w:rsidRPr="00B87142" w:rsidRDefault="00661C17" w:rsidP="00507060">
      <w:pPr>
        <w:pStyle w:val="1"/>
        <w:spacing w:before="0" w:after="0"/>
        <w:rPr>
          <w:rStyle w:val="FontStyle20"/>
          <w:rFonts w:ascii="Times New Roman" w:hAnsi="Times New Roman" w:cs="Times New Roman"/>
          <w:sz w:val="24"/>
          <w:szCs w:val="24"/>
        </w:rPr>
      </w:pPr>
      <w:r w:rsidRPr="00B87142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661C17" w:rsidRPr="00B87142" w:rsidRDefault="00661C17" w:rsidP="00507060">
      <w:pPr>
        <w:rPr>
          <w:b/>
        </w:rPr>
      </w:pPr>
      <w:r w:rsidRPr="00B87142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661C17" w:rsidRPr="00B87142" w:rsidRDefault="00661C17" w:rsidP="00507060">
      <w:pPr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6"/>
        <w:gridCol w:w="2582"/>
        <w:gridCol w:w="5387"/>
      </w:tblGrid>
      <w:tr w:rsidR="00661C17" w:rsidRPr="00E8676A" w:rsidTr="00661C17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61C17" w:rsidRPr="00E8676A" w:rsidRDefault="00661C17" w:rsidP="00507060">
            <w:pPr>
              <w:ind w:firstLine="0"/>
              <w:jc w:val="center"/>
            </w:pPr>
            <w:r w:rsidRPr="00E8676A">
              <w:t xml:space="preserve">Структурный элемент </w:t>
            </w:r>
            <w:r w:rsidRPr="00E8676A"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61C17" w:rsidRPr="00E8676A" w:rsidRDefault="00661C17" w:rsidP="00507060">
            <w:pPr>
              <w:ind w:firstLine="0"/>
              <w:jc w:val="center"/>
            </w:pPr>
            <w:r w:rsidRPr="00E8676A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61C17" w:rsidRPr="00E8676A" w:rsidRDefault="00661C17" w:rsidP="00507060">
            <w:pPr>
              <w:ind w:firstLine="0"/>
              <w:jc w:val="center"/>
            </w:pPr>
            <w:r w:rsidRPr="00E8676A">
              <w:t>Оценочные средства</w:t>
            </w:r>
          </w:p>
        </w:tc>
      </w:tr>
      <w:tr w:rsidR="00661C17" w:rsidRPr="00E8676A" w:rsidTr="00661C1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E8676A" w:rsidRDefault="00661C17" w:rsidP="00507060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E8676A">
              <w:rPr>
                <w:lang w:eastAsia="en-US"/>
              </w:rPr>
              <w:t xml:space="preserve">ОК-8 – </w:t>
            </w:r>
            <w:r w:rsidRPr="00E8676A">
              <w:rPr>
                <w:color w:val="000000"/>
              </w:rPr>
              <w:t>готовностью укреплять здоровье, поддерживать должный уровень физической подготовленности средствами рационального питания для обеспечения полноценной социальной и профессиональной деятельности</w:t>
            </w:r>
          </w:p>
        </w:tc>
      </w:tr>
      <w:tr w:rsidR="00661C17" w:rsidRPr="00E8676A" w:rsidTr="00661C17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E8676A" w:rsidRDefault="00661C17" w:rsidP="00507060">
            <w:pPr>
              <w:ind w:firstLine="0"/>
              <w:jc w:val="left"/>
              <w:rPr>
                <w:color w:val="000000"/>
              </w:rPr>
            </w:pPr>
            <w:r w:rsidRPr="00E8676A">
              <w:rPr>
                <w:color w:val="000000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E8676A" w:rsidRDefault="00661C17" w:rsidP="00507060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E8676A">
              <w:rPr>
                <w:sz w:val="24"/>
                <w:szCs w:val="24"/>
              </w:rPr>
              <w:t xml:space="preserve">основы укрепления здоровья и поддержания </w:t>
            </w:r>
            <w:r w:rsidRPr="00E8676A">
              <w:rPr>
                <w:color w:val="000000"/>
                <w:sz w:val="24"/>
                <w:szCs w:val="24"/>
              </w:rPr>
              <w:t>должного уровня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61C17" w:rsidRPr="00E8676A" w:rsidRDefault="00661C17" w:rsidP="00507060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661C17" w:rsidRPr="00E8676A" w:rsidRDefault="00661C17" w:rsidP="00507060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661C17" w:rsidRPr="00E8676A" w:rsidRDefault="00661C17" w:rsidP="00507060">
            <w:pPr>
              <w:widowControl/>
              <w:tabs>
                <w:tab w:val="left" w:pos="408"/>
                <w:tab w:val="left" w:pos="993"/>
                <w:tab w:val="left" w:pos="1134"/>
              </w:tabs>
              <w:ind w:firstLine="125"/>
              <w:rPr>
                <w:lang w:eastAsia="ar-SA"/>
              </w:rPr>
            </w:pPr>
            <w:r w:rsidRPr="00E8676A">
              <w:rPr>
                <w:lang w:eastAsia="ar-SA"/>
              </w:rPr>
              <w:t>Ответить на следующие вопросы: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17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Дать определение трофологии как науки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17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История развития гигиены питания в РФ.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17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Основоположники советской гигиены питания.</w:t>
            </w:r>
          </w:p>
          <w:p w:rsidR="00661C17" w:rsidRPr="00E8676A" w:rsidRDefault="00661C17" w:rsidP="00507060">
            <w:pPr>
              <w:pStyle w:val="13"/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661C17" w:rsidRPr="00E8676A" w:rsidRDefault="00661C17" w:rsidP="00507060">
            <w:pPr>
              <w:tabs>
                <w:tab w:val="left" w:pos="408"/>
                <w:tab w:val="left" w:pos="851"/>
                <w:tab w:val="left" w:pos="993"/>
              </w:tabs>
              <w:ind w:firstLine="125"/>
            </w:pPr>
            <w:r w:rsidRPr="00E8676A">
              <w:t>1.Трофология – это…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55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Наука о рациональном питании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55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Наука о трофических язвах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55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Тропические фрукты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55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Наука о травмах</w:t>
            </w:r>
          </w:p>
          <w:p w:rsidR="00661C17" w:rsidRPr="00E8676A" w:rsidRDefault="00661C17" w:rsidP="00507060">
            <w:pPr>
              <w:pStyle w:val="13"/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2.Основное правило рационального питания – это…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56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Садится за стол, когда действительно голодный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56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Обязательно кушать по расписанию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56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Кушать за компанию, так веселее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56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Немного проголодался – обязательно перекуси</w:t>
            </w:r>
          </w:p>
          <w:p w:rsidR="00661C17" w:rsidRPr="00E8676A" w:rsidRDefault="00661C17" w:rsidP="00507060">
            <w:pPr>
              <w:pStyle w:val="13"/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3.Основное правило рационального питания – это…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57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Чтобы за столом царила доброжелательная обстановка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57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Главное поесть – а обстановка не главное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57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Лучше есть одному, чтобы никто не мешал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57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Надо есть в любое свободное время</w:t>
            </w:r>
          </w:p>
          <w:p w:rsidR="00661C17" w:rsidRPr="00E8676A" w:rsidRDefault="00661C17" w:rsidP="000E276E">
            <w:pPr>
              <w:pStyle w:val="13"/>
              <w:numPr>
                <w:ilvl w:val="0"/>
                <w:numId w:val="7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Основное правило рационального питания – это…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58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Кушать когда немного отдохнул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58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Сразу как только выдается возможность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58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Обязательно есть, хоть болен, хоть устал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58"/>
              </w:numPr>
              <w:tabs>
                <w:tab w:val="left" w:pos="408"/>
              </w:tabs>
              <w:spacing w:after="0" w:line="240" w:lineRule="auto"/>
              <w:ind w:left="0" w:firstLine="1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Кушать даже если сильно нервничаешь</w:t>
            </w:r>
          </w:p>
        </w:tc>
      </w:tr>
      <w:tr w:rsidR="00661C17" w:rsidRPr="00E8676A" w:rsidTr="00661C17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E8676A" w:rsidRDefault="00661C17" w:rsidP="00507060">
            <w:pPr>
              <w:ind w:firstLine="0"/>
              <w:jc w:val="left"/>
            </w:pPr>
            <w:r w:rsidRPr="00E8676A"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E8676A" w:rsidRDefault="00661C17" w:rsidP="00507060">
            <w:pPr>
              <w:ind w:firstLine="0"/>
              <w:rPr>
                <w:color w:val="000000"/>
              </w:rPr>
            </w:pPr>
            <w:r w:rsidRPr="00E8676A">
              <w:t xml:space="preserve">реализовывать образовательно-коррекционную работу с учетом физиологических возможностей детей с ОВЗ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61C17" w:rsidRPr="00E8676A" w:rsidRDefault="00661C17" w:rsidP="00507060">
            <w:pPr>
              <w:tabs>
                <w:tab w:val="left" w:pos="192"/>
              </w:tabs>
              <w:ind w:firstLine="0"/>
              <w:rPr>
                <w:rStyle w:val="FontStyle20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Практические вопросы к зачету</w:t>
            </w:r>
            <w:r w:rsidRPr="00E8676A">
              <w:rPr>
                <w:rStyle w:val="FontStyle20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661C17" w:rsidRPr="00E8676A" w:rsidRDefault="00661C17" w:rsidP="00507060">
            <w:pPr>
              <w:tabs>
                <w:tab w:val="left" w:pos="993"/>
              </w:tabs>
              <w:rPr>
                <w:lang w:eastAsia="ar-SA"/>
              </w:rPr>
            </w:pPr>
            <w:r w:rsidRPr="00E8676A">
              <w:rPr>
                <w:lang w:eastAsia="ar-SA"/>
              </w:rPr>
              <w:t>Ответить на следующие вопросы: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59"/>
              </w:numPr>
              <w:tabs>
                <w:tab w:val="left" w:pos="267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</w:pPr>
            <w:r w:rsidRPr="00E8676A">
              <w:t>Раскрыть понятие «диетотерапия».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59"/>
              </w:numPr>
              <w:tabs>
                <w:tab w:val="left" w:pos="267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</w:pPr>
            <w:r w:rsidRPr="00E8676A">
              <w:t>Какие виды диет вы знаете?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59"/>
              </w:numPr>
              <w:tabs>
                <w:tab w:val="left" w:pos="267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</w:pPr>
            <w:r w:rsidRPr="00E8676A">
              <w:t>От каких индивидуальных особенностей зависит подбор диеты?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59"/>
              </w:numPr>
              <w:tabs>
                <w:tab w:val="left" w:pos="267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</w:pPr>
            <w:r w:rsidRPr="00E8676A">
              <w:t xml:space="preserve">Раскройте основные показания и </w:t>
            </w:r>
            <w:r w:rsidRPr="00E8676A">
              <w:lastRenderedPageBreak/>
              <w:t>противопоказания к данной диете.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59"/>
              </w:numPr>
              <w:tabs>
                <w:tab w:val="left" w:pos="267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</w:pPr>
            <w:r w:rsidRPr="00E8676A">
              <w:t xml:space="preserve">Кому противопоказаны диеты. 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59"/>
              </w:numPr>
              <w:tabs>
                <w:tab w:val="left" w:pos="267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</w:pPr>
            <w:r w:rsidRPr="00E8676A">
              <w:t>Как Вы понимаете понятие «лечебный стол».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59"/>
              </w:numPr>
              <w:tabs>
                <w:tab w:val="left" w:pos="267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</w:pPr>
            <w:r w:rsidRPr="00E8676A">
              <w:t>Какие «лечебные столы» Вы знаете?</w:t>
            </w:r>
          </w:p>
          <w:p w:rsidR="00661C17" w:rsidRPr="00E8676A" w:rsidRDefault="00661C17" w:rsidP="00507060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Практическое задание:</w:t>
            </w:r>
          </w:p>
          <w:p w:rsidR="00661C17" w:rsidRPr="00E8676A" w:rsidRDefault="00661C17" w:rsidP="00507060">
            <w:pPr>
              <w:pStyle w:val="13"/>
              <w:tabs>
                <w:tab w:val="left" w:pos="56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Составьте свою диету в зависимости от целей и двигательной активности, расписав на сколько она рассчитана. Обязательно укажите показания и противопоказания к диете. Подсчитайте общую сумму калорий за день.</w:t>
            </w:r>
          </w:p>
          <w:p w:rsidR="00661C17" w:rsidRPr="00E8676A" w:rsidRDefault="00661C17" w:rsidP="00507060">
            <w:pPr>
              <w:pStyle w:val="af5"/>
              <w:tabs>
                <w:tab w:val="left" w:pos="125"/>
                <w:tab w:val="left" w:pos="408"/>
              </w:tabs>
              <w:spacing w:line="240" w:lineRule="auto"/>
              <w:ind w:left="125" w:firstLine="0"/>
              <w:rPr>
                <w:i/>
                <w:color w:val="C00000"/>
                <w:szCs w:val="24"/>
                <w:highlight w:val="yellow"/>
                <w:lang w:val="ru-RU"/>
              </w:rPr>
            </w:pPr>
          </w:p>
        </w:tc>
      </w:tr>
      <w:tr w:rsidR="00661C17" w:rsidRPr="00E8676A" w:rsidTr="00661C1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E8676A" w:rsidRDefault="00661C17" w:rsidP="00507060">
            <w:pPr>
              <w:ind w:firstLine="0"/>
              <w:jc w:val="left"/>
            </w:pPr>
            <w:r w:rsidRPr="00E8676A"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E8676A" w:rsidRDefault="00661C17" w:rsidP="00507060">
            <w:pPr>
              <w:ind w:firstLine="0"/>
              <w:rPr>
                <w:color w:val="000000"/>
              </w:rPr>
            </w:pPr>
            <w:r w:rsidRPr="00E8676A">
              <w:t>навыками составления и планирования сбалансированного режима питания в зависимости от возраста, умственной и физической активности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61C17" w:rsidRPr="00E8676A" w:rsidRDefault="00661C17" w:rsidP="00507060">
            <w:pPr>
              <w:tabs>
                <w:tab w:val="left" w:pos="125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661C17" w:rsidRPr="00E8676A" w:rsidRDefault="00661C17" w:rsidP="00507060">
            <w:pPr>
              <w:pStyle w:val="af5"/>
              <w:tabs>
                <w:tab w:val="left" w:pos="851"/>
                <w:tab w:val="left" w:pos="993"/>
              </w:tabs>
              <w:spacing w:line="240" w:lineRule="auto"/>
              <w:ind w:left="0" w:firstLine="567"/>
              <w:rPr>
                <w:szCs w:val="24"/>
                <w:lang w:val="ru-RU"/>
              </w:rPr>
            </w:pPr>
            <w:r w:rsidRPr="00E8676A">
              <w:rPr>
                <w:iCs/>
                <w:szCs w:val="24"/>
                <w:lang w:val="ru-RU" w:eastAsia="ar-SA"/>
              </w:rPr>
              <w:t>Ответьте на вопросы: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60"/>
              </w:numPr>
              <w:tabs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Раскрыть понятие «диетотерапия».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60"/>
              </w:numPr>
              <w:tabs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Какие виды диет вы знаете?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60"/>
              </w:numPr>
              <w:tabs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От каких индивидуальных особенностей зависит подбор диеты?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60"/>
              </w:numPr>
              <w:tabs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Раскройте основные показания и противопоказания к данной диете.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60"/>
              </w:numPr>
              <w:tabs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 xml:space="preserve">Кому противопоказаны диеты. 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60"/>
              </w:numPr>
              <w:tabs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 Вы понимаете понятие «лечебный стол».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60"/>
              </w:numPr>
              <w:tabs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Какие «лечебные столы» Вы знаете?</w:t>
            </w:r>
          </w:p>
          <w:p w:rsidR="00661C17" w:rsidRPr="00E8676A" w:rsidRDefault="00661C17" w:rsidP="00507060">
            <w:pPr>
              <w:pStyle w:val="13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Тестовые задания:</w:t>
            </w:r>
          </w:p>
          <w:p w:rsidR="00661C17" w:rsidRPr="00E8676A" w:rsidRDefault="00661C17" w:rsidP="00507060">
            <w:pPr>
              <w:pStyle w:val="13"/>
              <w:tabs>
                <w:tab w:val="left" w:pos="267"/>
              </w:tabs>
              <w:spacing w:after="0" w:line="240" w:lineRule="auto"/>
              <w:ind w:left="-1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- Какие питательные вещества следуют исключить или снизить количество в старшем и пожилом возрасте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61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Белки и жиры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61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Углеводы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61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Витамины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61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Минералы</w:t>
            </w:r>
          </w:p>
          <w:p w:rsidR="00661C17" w:rsidRPr="00E8676A" w:rsidRDefault="00661C17" w:rsidP="00507060">
            <w:pPr>
              <w:pStyle w:val="13"/>
              <w:tabs>
                <w:tab w:val="left" w:pos="267"/>
              </w:tabs>
              <w:spacing w:after="0" w:line="240" w:lineRule="auto"/>
              <w:ind w:left="-1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-  Какие питательные вещества обязательны в детском возрасте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62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Белки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62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Углеводы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62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Жиры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62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Углеводы и жиры</w:t>
            </w:r>
          </w:p>
          <w:p w:rsidR="00661C17" w:rsidRPr="00E8676A" w:rsidRDefault="00661C17" w:rsidP="00507060">
            <w:pPr>
              <w:pStyle w:val="13"/>
              <w:tabs>
                <w:tab w:val="left" w:pos="267"/>
              </w:tabs>
              <w:spacing w:after="0" w:line="240" w:lineRule="auto"/>
              <w:ind w:left="-1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- Какие сочетания пищевых продуктов являются наиболее рациональными с точки зрения здорового питания?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63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Сочетания жиров и овощей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63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Сочетания углеводов и жиров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63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Сочетания жиров и белков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63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Сочетания углеводов и белков</w:t>
            </w:r>
          </w:p>
          <w:p w:rsidR="00661C17" w:rsidRPr="00E8676A" w:rsidRDefault="00661C17" w:rsidP="00507060">
            <w:pPr>
              <w:pStyle w:val="13"/>
              <w:tabs>
                <w:tab w:val="left" w:pos="267"/>
              </w:tabs>
              <w:spacing w:after="0" w:line="240" w:lineRule="auto"/>
              <w:ind w:left="-1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- На сколько калорийность должна быть выше в загородных детских домах отдыха относительно городских?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64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 10%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64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 20%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64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 30%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64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lastRenderedPageBreak/>
              <w:t>На 50%</w:t>
            </w:r>
          </w:p>
          <w:p w:rsidR="00661C17" w:rsidRPr="00E8676A" w:rsidRDefault="00661C17" w:rsidP="00507060">
            <w:pPr>
              <w:pStyle w:val="13"/>
              <w:tabs>
                <w:tab w:val="left" w:pos="267"/>
              </w:tabs>
              <w:spacing w:after="0" w:line="240" w:lineRule="auto"/>
              <w:ind w:left="-1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-  Что является профилактикой заболевания ЖКТ?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33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Сбалансирование питание и достаточная двигательная активность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65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Включение в рацион фруктов и овощей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65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Употребления большого количества воды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65"/>
              </w:numPr>
              <w:tabs>
                <w:tab w:val="left" w:pos="267"/>
              </w:tabs>
              <w:spacing w:after="0" w:line="240" w:lineRule="auto"/>
              <w:ind w:left="-17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Использование диет</w:t>
            </w:r>
          </w:p>
        </w:tc>
      </w:tr>
      <w:tr w:rsidR="00661C17" w:rsidRPr="00E8676A" w:rsidTr="00661C1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E8676A" w:rsidRDefault="00661C17" w:rsidP="00507060">
            <w:pPr>
              <w:ind w:firstLine="0"/>
            </w:pPr>
            <w:r w:rsidRPr="00E8676A">
              <w:rPr>
                <w:lang w:eastAsia="en-US"/>
              </w:rPr>
              <w:lastRenderedPageBreak/>
              <w:t xml:space="preserve">ОПК-4 – </w:t>
            </w:r>
            <w:r w:rsidRPr="00E8676A">
              <w:rPr>
                <w:color w:val="000000"/>
              </w:rPr>
              <w:t>готовностью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661C17" w:rsidRPr="00E8676A" w:rsidTr="00661C17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E8676A" w:rsidRDefault="00661C17" w:rsidP="00507060">
            <w:pPr>
              <w:ind w:firstLine="0"/>
              <w:jc w:val="left"/>
            </w:pPr>
            <w:r w:rsidRPr="00E8676A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E8676A" w:rsidRDefault="00661C17" w:rsidP="00507060">
            <w:pPr>
              <w:ind w:firstLine="0"/>
              <w:jc w:val="left"/>
              <w:rPr>
                <w:color w:val="000000"/>
              </w:rPr>
            </w:pPr>
            <w:r w:rsidRPr="00E8676A">
              <w:t>Особенности развития, обучения и воспитания лиц с ОВЗ, а также основы</w:t>
            </w:r>
            <w:r w:rsidRPr="00E8676A">
              <w:rPr>
                <w:color w:val="000000"/>
              </w:rPr>
              <w:t xml:space="preserve"> психолого-педагогического сопровождения образовательного процесса, социализации и профессионального самоопределения обучающихся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61C17" w:rsidRPr="00E8676A" w:rsidRDefault="00661C17" w:rsidP="00507060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661C17" w:rsidRPr="00E8676A" w:rsidRDefault="00661C17" w:rsidP="00507060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66"/>
              </w:numPr>
              <w:tabs>
                <w:tab w:val="left" w:pos="29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Что вы знаете о теории сбалансированного питания?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66"/>
              </w:numPr>
              <w:tabs>
                <w:tab w:val="left" w:pos="29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Дайте определение понятий «рациональное питание», «нормы физиологических потребностей в пищевых веществах и энергии», «рациональные размеры потребления продуктов питания», «пищевая и биологическая ценность пищевых продуктов».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66"/>
              </w:numPr>
              <w:tabs>
                <w:tab w:val="left" w:pos="29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Дайте обоснование нормы потребления энергии и основных пищевых веществ в суточном рационе в зависимости от физической нагрузки, пола, возраста, климата.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66"/>
              </w:numPr>
              <w:tabs>
                <w:tab w:val="left" w:pos="29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Из чего состоит примерный суточный набор продуктов питания?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66"/>
              </w:numPr>
              <w:tabs>
                <w:tab w:val="left" w:pos="29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Дать характеристику основных питательных веществ.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66"/>
              </w:numPr>
              <w:tabs>
                <w:tab w:val="left" w:pos="29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Какие методы оценки фактического питания в коллективах вы знаете?</w:t>
            </w:r>
          </w:p>
        </w:tc>
      </w:tr>
      <w:tr w:rsidR="00661C17" w:rsidRPr="00E8676A" w:rsidTr="00661C17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E8676A" w:rsidRDefault="00661C17" w:rsidP="00507060">
            <w:pPr>
              <w:ind w:firstLine="0"/>
              <w:jc w:val="left"/>
            </w:pPr>
            <w:r w:rsidRPr="00E8676A"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E8676A" w:rsidRDefault="00661C17" w:rsidP="00507060">
            <w:pPr>
              <w:ind w:firstLine="0"/>
              <w:rPr>
                <w:color w:val="000000"/>
              </w:rPr>
            </w:pPr>
            <w:r w:rsidRPr="00E8676A">
              <w:rPr>
                <w:color w:val="000000"/>
              </w:rPr>
              <w:t>Обладать навыками психолого-педагогического сопровождения образовательного процесса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61C17" w:rsidRPr="00E8676A" w:rsidRDefault="00661C17" w:rsidP="00507060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661C17" w:rsidRPr="00E8676A" w:rsidRDefault="00661C17" w:rsidP="00507060">
            <w:pPr>
              <w:tabs>
                <w:tab w:val="left" w:pos="993"/>
              </w:tabs>
              <w:rPr>
                <w:lang w:eastAsia="ar-SA"/>
              </w:rPr>
            </w:pPr>
            <w:r w:rsidRPr="00E8676A">
              <w:rPr>
                <w:lang w:eastAsia="ar-SA"/>
              </w:rPr>
              <w:t>Ответить на следующие вопросы: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67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Раскрыть понятие «диетотерапия».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67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Какие виды диет вы знаете?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67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От каких индивидуальных особенностей зависит подбор диеты?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67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Раскройте основные показания и противопоказания к данной диете.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67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 xml:space="preserve">Кому противопоказаны диеты. 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67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 Вы понимаете понятие «лечебный стол».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67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Какие «лечебные столы» Вы знаете?</w:t>
            </w:r>
          </w:p>
          <w:p w:rsidR="00661C17" w:rsidRPr="00E8676A" w:rsidRDefault="00661C17" w:rsidP="00507060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Практическое задание:</w:t>
            </w:r>
          </w:p>
          <w:p w:rsidR="00661C17" w:rsidRPr="00E8676A" w:rsidRDefault="00661C17" w:rsidP="00507060">
            <w:pPr>
              <w:pStyle w:val="13"/>
              <w:tabs>
                <w:tab w:val="left" w:pos="56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Составьте свою диету в зависимости от целей и двигательной активности, расписав на сколько она рассчитана. Обязательно укажите показания и противопоказания к диете. Подсчитайте общую сумму калорий за день.</w:t>
            </w:r>
          </w:p>
        </w:tc>
      </w:tr>
      <w:tr w:rsidR="00661C17" w:rsidRPr="00E8676A" w:rsidTr="00661C1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E8676A" w:rsidRDefault="00661C17" w:rsidP="00507060">
            <w:pPr>
              <w:ind w:firstLine="0"/>
              <w:jc w:val="left"/>
            </w:pPr>
            <w:r w:rsidRPr="00E8676A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E8676A" w:rsidRDefault="00661C17" w:rsidP="00507060">
            <w:pPr>
              <w:ind w:firstLine="0"/>
              <w:rPr>
                <w:color w:val="000000"/>
              </w:rPr>
            </w:pPr>
            <w:r w:rsidRPr="00E8676A">
              <w:rPr>
                <w:color w:val="000000"/>
              </w:rPr>
              <w:t xml:space="preserve">готовностью к осуществлению </w:t>
            </w:r>
            <w:r w:rsidRPr="00E8676A">
              <w:rPr>
                <w:color w:val="000000"/>
              </w:rPr>
              <w:lastRenderedPageBreak/>
              <w:t>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61C17" w:rsidRPr="00E8676A" w:rsidRDefault="00661C17" w:rsidP="00507060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задания:</w:t>
            </w:r>
          </w:p>
          <w:p w:rsidR="00661C17" w:rsidRPr="00E8676A" w:rsidRDefault="00661C17" w:rsidP="00507060">
            <w:pPr>
              <w:tabs>
                <w:tab w:val="left" w:pos="540"/>
                <w:tab w:val="left" w:pos="900"/>
                <w:tab w:val="left" w:pos="993"/>
              </w:tabs>
              <w:rPr>
                <w:lang w:eastAsia="ar-SA"/>
              </w:rPr>
            </w:pPr>
            <w:r w:rsidRPr="00E8676A">
              <w:rPr>
                <w:lang w:eastAsia="ar-SA"/>
              </w:rPr>
              <w:t>Ответить на следующие вопросы:</w:t>
            </w:r>
          </w:p>
          <w:p w:rsidR="00661C17" w:rsidRPr="00E8676A" w:rsidRDefault="00661C17" w:rsidP="00507060">
            <w:pPr>
              <w:widowControl/>
              <w:tabs>
                <w:tab w:val="left" w:pos="993"/>
              </w:tabs>
              <w:ind w:firstLine="125"/>
              <w:rPr>
                <w:lang w:eastAsia="ar-SA"/>
              </w:rPr>
            </w:pPr>
            <w:r w:rsidRPr="00E8676A">
              <w:rPr>
                <w:lang w:eastAsia="ar-SA"/>
              </w:rPr>
              <w:lastRenderedPageBreak/>
              <w:t>- Классификация углеводов.</w:t>
            </w:r>
          </w:p>
          <w:p w:rsidR="00661C17" w:rsidRPr="00E8676A" w:rsidRDefault="00661C17" w:rsidP="00507060">
            <w:pPr>
              <w:tabs>
                <w:tab w:val="left" w:pos="993"/>
              </w:tabs>
              <w:ind w:firstLine="125"/>
              <w:rPr>
                <w:lang w:eastAsia="ar-SA"/>
              </w:rPr>
            </w:pPr>
            <w:r w:rsidRPr="00E8676A">
              <w:rPr>
                <w:lang w:eastAsia="ar-SA"/>
              </w:rPr>
              <w:t>- Где и как происходит всасывание углеводов.</w:t>
            </w:r>
          </w:p>
          <w:p w:rsidR="00661C17" w:rsidRPr="00E8676A" w:rsidRDefault="00661C17" w:rsidP="00507060">
            <w:pPr>
              <w:tabs>
                <w:tab w:val="left" w:pos="993"/>
              </w:tabs>
              <w:ind w:firstLine="125"/>
              <w:rPr>
                <w:lang w:eastAsia="ar-SA"/>
              </w:rPr>
            </w:pPr>
            <w:r w:rsidRPr="00E8676A">
              <w:rPr>
                <w:lang w:eastAsia="ar-SA"/>
              </w:rPr>
              <w:t>- В каких продуктах наибольшее количество углеводов.</w:t>
            </w:r>
          </w:p>
          <w:p w:rsidR="00661C17" w:rsidRPr="00E8676A" w:rsidRDefault="00661C17" w:rsidP="00507060">
            <w:pPr>
              <w:tabs>
                <w:tab w:val="left" w:pos="993"/>
              </w:tabs>
              <w:ind w:firstLine="125"/>
              <w:rPr>
                <w:lang w:eastAsia="ar-SA"/>
              </w:rPr>
            </w:pPr>
            <w:r w:rsidRPr="00E8676A">
              <w:rPr>
                <w:lang w:eastAsia="ar-SA"/>
              </w:rPr>
              <w:t>- Назовите простые и сложные углеводы.</w:t>
            </w:r>
          </w:p>
          <w:p w:rsidR="00661C17" w:rsidRPr="00E8676A" w:rsidRDefault="00661C17" w:rsidP="00507060">
            <w:pPr>
              <w:tabs>
                <w:tab w:val="left" w:pos="993"/>
              </w:tabs>
              <w:ind w:firstLine="125"/>
              <w:rPr>
                <w:lang w:eastAsia="ar-SA"/>
              </w:rPr>
            </w:pPr>
            <w:r w:rsidRPr="00E8676A">
              <w:rPr>
                <w:bCs/>
                <w:iCs/>
                <w:lang w:eastAsia="ar-SA"/>
              </w:rPr>
              <w:t xml:space="preserve">- </w:t>
            </w:r>
            <w:r w:rsidRPr="00E8676A">
              <w:rPr>
                <w:lang w:eastAsia="ar-SA"/>
              </w:rPr>
              <w:t>Классификация жиров.</w:t>
            </w:r>
          </w:p>
          <w:p w:rsidR="00661C17" w:rsidRPr="00E8676A" w:rsidRDefault="00661C17" w:rsidP="00507060">
            <w:pPr>
              <w:tabs>
                <w:tab w:val="left" w:pos="993"/>
              </w:tabs>
              <w:ind w:firstLine="125"/>
              <w:rPr>
                <w:lang w:eastAsia="ar-SA"/>
              </w:rPr>
            </w:pPr>
            <w:r w:rsidRPr="00E8676A">
              <w:rPr>
                <w:lang w:eastAsia="ar-SA"/>
              </w:rPr>
              <w:t>- Какие функции в орагнизмевыполянют жиры?</w:t>
            </w:r>
          </w:p>
          <w:p w:rsidR="00661C17" w:rsidRPr="00E8676A" w:rsidRDefault="00661C17" w:rsidP="00507060">
            <w:pPr>
              <w:widowControl/>
              <w:tabs>
                <w:tab w:val="left" w:pos="993"/>
              </w:tabs>
              <w:ind w:firstLine="125"/>
              <w:rPr>
                <w:bCs/>
                <w:iCs/>
                <w:lang w:eastAsia="ar-SA"/>
              </w:rPr>
            </w:pPr>
            <w:r w:rsidRPr="00E8676A">
              <w:rPr>
                <w:bCs/>
                <w:iCs/>
                <w:lang w:eastAsia="ar-SA"/>
              </w:rPr>
              <w:t>- Формула белков. Классификация Аминокислот.</w:t>
            </w:r>
          </w:p>
          <w:p w:rsidR="00661C17" w:rsidRPr="00E8676A" w:rsidRDefault="00661C17" w:rsidP="00507060">
            <w:pPr>
              <w:widowControl/>
              <w:tabs>
                <w:tab w:val="left" w:pos="993"/>
              </w:tabs>
              <w:ind w:firstLine="125"/>
              <w:rPr>
                <w:bCs/>
                <w:iCs/>
                <w:lang w:eastAsia="ar-SA"/>
              </w:rPr>
            </w:pPr>
            <w:r w:rsidRPr="00E8676A">
              <w:rPr>
                <w:bCs/>
                <w:iCs/>
                <w:lang w:eastAsia="ar-SA"/>
              </w:rPr>
              <w:t>- Роль белков в организме.</w:t>
            </w:r>
          </w:p>
          <w:p w:rsidR="00661C17" w:rsidRPr="00E8676A" w:rsidRDefault="00661C17" w:rsidP="00507060">
            <w:pPr>
              <w:pStyle w:val="13"/>
              <w:spacing w:after="0" w:line="240" w:lineRule="auto"/>
              <w:ind w:left="0" w:firstLine="56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Тестовые задания:</w:t>
            </w:r>
          </w:p>
          <w:p w:rsidR="00661C17" w:rsidRPr="00E8676A" w:rsidRDefault="00661C17" w:rsidP="00507060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- Какие питательные вещества следуют исключить или снизить количество в старшем и пожилом возрасте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3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Белки и жиры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3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Углеводы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3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Витамины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3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Минералы</w:t>
            </w:r>
          </w:p>
          <w:p w:rsidR="00661C17" w:rsidRPr="00E8676A" w:rsidRDefault="00661C17" w:rsidP="00507060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-  Какие питательные вещества обязательны в детском возрасте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3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Белки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3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Углеводы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3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Жиры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3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Углеводы и жиры</w:t>
            </w:r>
          </w:p>
          <w:p w:rsidR="00661C17" w:rsidRPr="00E8676A" w:rsidRDefault="00661C17" w:rsidP="00507060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- Какие сочетания пищевых продуктов являются наиболее рациональными с точки зрения здорового питания?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3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Сочетания жиров и овощей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3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Сочетания углеводов и жиров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3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Сочетания жиров и белков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3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Сочетания углеводов и белков</w:t>
            </w:r>
          </w:p>
          <w:p w:rsidR="00661C17" w:rsidRPr="00E8676A" w:rsidRDefault="00661C17" w:rsidP="00507060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- На сколько калорийность должна быть выше в загородных детских домах отдыха относительно городских?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 10%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 20%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 30%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 50%</w:t>
            </w:r>
          </w:p>
          <w:p w:rsidR="00661C17" w:rsidRPr="00E8676A" w:rsidRDefault="00661C17" w:rsidP="00507060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-  Что является профилактикой заболевания ЖКТ?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3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Сбалансирование питание и достаточная двигательная активность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3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Включение в рацион фруктов и овощей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3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Употребления большого количества воды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3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Использование диет</w:t>
            </w:r>
          </w:p>
        </w:tc>
      </w:tr>
      <w:tr w:rsidR="00661C17" w:rsidRPr="00E8676A" w:rsidTr="00661C1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E8676A" w:rsidRDefault="00661C17" w:rsidP="00507060">
            <w:pPr>
              <w:ind w:firstLine="0"/>
            </w:pPr>
            <w:r w:rsidRPr="00E8676A">
              <w:lastRenderedPageBreak/>
              <w:t xml:space="preserve">ПК-1 - способностью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 </w:t>
            </w:r>
          </w:p>
        </w:tc>
      </w:tr>
      <w:tr w:rsidR="00661C17" w:rsidRPr="00E8676A" w:rsidTr="00661C17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E8676A" w:rsidRDefault="00661C17" w:rsidP="00507060">
            <w:pPr>
              <w:ind w:firstLine="0"/>
              <w:jc w:val="left"/>
            </w:pPr>
            <w:r w:rsidRPr="00E8676A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E8676A" w:rsidRDefault="00661C17" w:rsidP="00507060">
            <w:pPr>
              <w:ind w:firstLine="0"/>
              <w:jc w:val="left"/>
              <w:rPr>
                <w:color w:val="000000"/>
              </w:rPr>
            </w:pPr>
            <w:r w:rsidRPr="00E8676A">
              <w:t xml:space="preserve">Особенности развития, обучения и воспитания лиц с ОВЗ, а также </w:t>
            </w:r>
            <w:r w:rsidRPr="00E8676A">
              <w:lastRenderedPageBreak/>
              <w:t>основыличностно-ориентированного и индивидуально-дифференцированного подходов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61C17" w:rsidRPr="00E8676A" w:rsidRDefault="00661C17" w:rsidP="00507060">
            <w:pPr>
              <w:widowControl/>
              <w:tabs>
                <w:tab w:val="left" w:pos="267"/>
                <w:tab w:val="left" w:pos="993"/>
              </w:tabs>
              <w:ind w:firstLine="0"/>
              <w:rPr>
                <w:lang w:eastAsia="ar-SA"/>
              </w:rPr>
            </w:pPr>
            <w:r w:rsidRPr="00E8676A">
              <w:rPr>
                <w:lang w:eastAsia="ar-SA"/>
              </w:rPr>
              <w:lastRenderedPageBreak/>
              <w:t>Ответить на следующие вопросы: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1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Какие особенности пищеварения в тонком кишечнике Вы знаете?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1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lastRenderedPageBreak/>
              <w:t>Перечислите особенности всасывания в толстом кишечнике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1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Назовите основные возрастные характеристики усвояемости  питательных веществ.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1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Назовите витамины, которые синтезируются в толстом кишечнике.</w:t>
            </w:r>
          </w:p>
          <w:p w:rsidR="00661C17" w:rsidRPr="00E8676A" w:rsidRDefault="00661C17" w:rsidP="00507060">
            <w:pPr>
              <w:tabs>
                <w:tab w:val="left" w:pos="267"/>
              </w:tabs>
              <w:ind w:firstLine="0"/>
              <w:rPr>
                <w:lang w:eastAsia="ar-SA"/>
              </w:rPr>
            </w:pPr>
            <w:r w:rsidRPr="00E8676A">
              <w:rPr>
                <w:lang w:eastAsia="ar-SA"/>
              </w:rPr>
              <w:t>Тестовые задания:</w:t>
            </w:r>
          </w:p>
          <w:p w:rsidR="00661C17" w:rsidRPr="00E8676A" w:rsidRDefault="00661C17" w:rsidP="00507060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1.Какие особенности тонкого кишечника вы знаете?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18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Наличие системы гликокаликса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18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Наличие дивертикулов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18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витаминов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18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белков</w:t>
            </w:r>
          </w:p>
          <w:p w:rsidR="00661C17" w:rsidRPr="00E8676A" w:rsidRDefault="00661C17" w:rsidP="00507060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2.Какие особенности толстого кишечника вы знаете?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1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Наличие дивертикулов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1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антител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1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 xml:space="preserve"> Наличие системы гликокаликса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1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витаминов</w:t>
            </w:r>
          </w:p>
          <w:p w:rsidR="00661C17" w:rsidRPr="00E8676A" w:rsidRDefault="00661C17" w:rsidP="00507060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3.Какие витамины синтезируются в толстом кишечнике?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Группы В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Группы А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Жирорастворимые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Водорастворимые</w:t>
            </w:r>
          </w:p>
          <w:p w:rsidR="00661C17" w:rsidRPr="00E8676A" w:rsidRDefault="00661C17" w:rsidP="00507060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4.Какие функции выполняет система ворсинок в тонком кишечнике?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Продвижение пищи по кишечнику и увеличение площади абсорбции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Вызывают чувство насыщения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Снижают количество холестерина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Выводят токсические вещества</w:t>
            </w:r>
          </w:p>
          <w:p w:rsidR="00661C17" w:rsidRPr="00E8676A" w:rsidRDefault="00661C17" w:rsidP="00507060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5.Какие функции выполняет система дивертикулов в толстом кишечнике?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4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витаминов и всасывание воды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4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Накапливание пищи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4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Выводят токсические вещества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4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Способствуют насыщению</w:t>
            </w:r>
          </w:p>
          <w:p w:rsidR="00661C17" w:rsidRPr="00E8676A" w:rsidRDefault="00661C17" w:rsidP="00507060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6.Какие витамины синтезируются в толстом кишечнике?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Витамины группы В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Жирорастворимые витамины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Водорастворимые витамины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Витамины в толстом кишечнике не синтезируются</w:t>
            </w:r>
          </w:p>
          <w:p w:rsidR="00661C17" w:rsidRPr="00E8676A" w:rsidRDefault="00661C17" w:rsidP="00507060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7.В чем проявляется рефлекторная функция толстого кишечника?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6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 рефлекторной связи дивертикулов с внутренними органами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6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lastRenderedPageBreak/>
              <w:t>В рефлексах толстого кишечника на пищу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6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Во влиянии двигательной нагрузки на переваривание пищи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6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Влияние внешних факторов на пищеварение</w:t>
            </w:r>
          </w:p>
          <w:p w:rsidR="00661C17" w:rsidRPr="00E8676A" w:rsidRDefault="00661C17" w:rsidP="00507060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8.Существует ли связь усвояемости продуктов питания и возраста человека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Существует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Не существует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Существует неусвояемость отдельных продуктов и с возрастом это не связано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Все очень индивидуально</w:t>
            </w:r>
          </w:p>
          <w:p w:rsidR="00661C17" w:rsidRPr="00E8676A" w:rsidRDefault="00661C17" w:rsidP="00507060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9.Каким требованиям должен соответствовать пищевой рацион?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Рацион пищи должен быть сбалансирован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Рацион должен содержать много белков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Рацион должен состоять из трех приемов пищи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 рационе должно быть много фруктов</w:t>
            </w:r>
          </w:p>
          <w:p w:rsidR="00661C17" w:rsidRPr="00E8676A" w:rsidRDefault="00661C17" w:rsidP="00507060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10.От чего зависит длительность нахождения пищи в желудке?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От количества и качества принятой пищи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От цвета продуктов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От  количества содержащихся в пище витаминов</w:t>
            </w:r>
          </w:p>
          <w:p w:rsidR="00661C17" w:rsidRPr="00E8676A" w:rsidRDefault="00661C17" w:rsidP="00507060">
            <w:pPr>
              <w:pStyle w:val="13"/>
              <w:numPr>
                <w:ilvl w:val="0"/>
                <w:numId w:val="2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От  длины тонкого кишечника</w:t>
            </w:r>
          </w:p>
        </w:tc>
      </w:tr>
      <w:tr w:rsidR="00661C17" w:rsidRPr="00E8676A" w:rsidTr="00661C17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E8676A" w:rsidRDefault="00661C17" w:rsidP="00507060">
            <w:pPr>
              <w:ind w:firstLine="0"/>
              <w:jc w:val="left"/>
            </w:pPr>
            <w:r w:rsidRPr="00E8676A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E8676A" w:rsidRDefault="00661C17" w:rsidP="00507060">
            <w:pPr>
              <w:ind w:firstLine="0"/>
              <w:rPr>
                <w:color w:val="000000"/>
              </w:rPr>
            </w:pPr>
            <w:r w:rsidRPr="00E8676A">
              <w:rPr>
                <w:color w:val="000000"/>
              </w:rPr>
              <w:t>Проектировать индивидуальные коррекционные программы для детей с нарушениями развития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61C17" w:rsidRPr="00E8676A" w:rsidRDefault="00661C17" w:rsidP="00507060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661C17" w:rsidRPr="00E8676A" w:rsidRDefault="00661C17" w:rsidP="00507060">
            <w:pPr>
              <w:tabs>
                <w:tab w:val="left" w:pos="993"/>
              </w:tabs>
              <w:rPr>
                <w:lang w:eastAsia="ar-SA"/>
              </w:rPr>
            </w:pPr>
            <w:r w:rsidRPr="00E8676A">
              <w:rPr>
                <w:lang w:eastAsia="ar-SA"/>
              </w:rPr>
              <w:t>Ответить на следующие вопросы: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87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Раскрыть понятие «диетотерапия».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87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Какие виды диет вы знаете?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87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От каких индивидуальных особенностей зависит подбор диеты?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87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Раскройте основные показания и противопоказания к данной диете.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87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 xml:space="preserve">Кому противопоказаны диеты. 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87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 Вы понимаете понятие «лечебный стол».</w:t>
            </w:r>
          </w:p>
          <w:p w:rsidR="00661C17" w:rsidRPr="00E8676A" w:rsidRDefault="00661C17" w:rsidP="00507060">
            <w:pPr>
              <w:pStyle w:val="24"/>
              <w:widowControl/>
              <w:numPr>
                <w:ilvl w:val="0"/>
                <w:numId w:val="87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Какие «лечебные столы» Вы знаете?</w:t>
            </w:r>
          </w:p>
          <w:p w:rsidR="00661C17" w:rsidRPr="00E8676A" w:rsidRDefault="00661C17" w:rsidP="00507060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Практическое задание:</w:t>
            </w:r>
          </w:p>
          <w:p w:rsidR="00661C17" w:rsidRPr="00E8676A" w:rsidRDefault="00661C17" w:rsidP="00507060">
            <w:pPr>
              <w:tabs>
                <w:tab w:val="left" w:pos="851"/>
              </w:tabs>
              <w:ind w:left="120" w:firstLine="0"/>
              <w:rPr>
                <w:i/>
                <w:highlight w:val="yellow"/>
              </w:rPr>
            </w:pPr>
            <w:r w:rsidRPr="00E8676A">
              <w:t>Составьте свою диету в зависимости от целей и двигательной активности, расписав на сколько она рассчитана. Обязательно укажите показания и противопоказания к диете. Подсчитайте общую сумму калорий за день.</w:t>
            </w:r>
          </w:p>
        </w:tc>
      </w:tr>
      <w:tr w:rsidR="00661C17" w:rsidRPr="00E8676A" w:rsidTr="00661C1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E8676A" w:rsidRDefault="00661C17" w:rsidP="00507060">
            <w:pPr>
              <w:ind w:firstLine="0"/>
              <w:jc w:val="left"/>
            </w:pPr>
            <w:r w:rsidRPr="00E8676A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1C17" w:rsidRPr="00E8676A" w:rsidRDefault="00661C17" w:rsidP="00507060">
            <w:pPr>
              <w:ind w:firstLine="0"/>
              <w:rPr>
                <w:color w:val="000000"/>
              </w:rPr>
            </w:pPr>
            <w:r w:rsidRPr="00E8676A">
              <w:t xml:space="preserve">способностью к рациональному выбору и реализации коррекционно-образовательных программ на основе личностно-ориентированного и </w:t>
            </w:r>
            <w:r w:rsidRPr="00E8676A">
              <w:lastRenderedPageBreak/>
              <w:t>индивидуально-дифференцированного подходов к лицам с ограниченными возможностями здоровья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61C17" w:rsidRPr="00E8676A" w:rsidRDefault="00661C17" w:rsidP="00507060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задания:</w:t>
            </w:r>
          </w:p>
          <w:p w:rsidR="00661C17" w:rsidRPr="00E8676A" w:rsidRDefault="00661C17" w:rsidP="00507060">
            <w:pPr>
              <w:pStyle w:val="Default"/>
              <w:numPr>
                <w:ilvl w:val="0"/>
                <w:numId w:val="69"/>
              </w:numPr>
              <w:tabs>
                <w:tab w:val="left" w:pos="408"/>
                <w:tab w:val="left" w:pos="993"/>
              </w:tabs>
              <w:ind w:left="125" w:firstLine="0"/>
              <w:jc w:val="both"/>
            </w:pPr>
            <w:r w:rsidRPr="00E8676A">
              <w:t>Какие билогически активные добавки Вы знаете?</w:t>
            </w:r>
          </w:p>
          <w:p w:rsidR="00661C17" w:rsidRPr="00E8676A" w:rsidRDefault="00661C17" w:rsidP="00507060">
            <w:pPr>
              <w:pStyle w:val="Default"/>
              <w:numPr>
                <w:ilvl w:val="0"/>
                <w:numId w:val="69"/>
              </w:numPr>
              <w:tabs>
                <w:tab w:val="left" w:pos="408"/>
                <w:tab w:val="left" w:pos="993"/>
              </w:tabs>
              <w:ind w:left="125" w:firstLine="0"/>
              <w:jc w:val="both"/>
            </w:pPr>
            <w:r w:rsidRPr="00E8676A">
              <w:t>Какие спортивные добавки используют спортсмены в силовых видах спорта?</w:t>
            </w:r>
          </w:p>
          <w:p w:rsidR="00661C17" w:rsidRPr="00E8676A" w:rsidRDefault="00661C17" w:rsidP="00507060">
            <w:pPr>
              <w:pStyle w:val="Default"/>
              <w:numPr>
                <w:ilvl w:val="0"/>
                <w:numId w:val="69"/>
              </w:numPr>
              <w:tabs>
                <w:tab w:val="left" w:pos="408"/>
                <w:tab w:val="left" w:pos="993"/>
              </w:tabs>
              <w:ind w:left="125" w:firstLine="0"/>
              <w:jc w:val="both"/>
            </w:pPr>
            <w:r w:rsidRPr="00E8676A">
              <w:t>Какие спортивные добавки используют спортсмены в видах спорта на выносливость?</w:t>
            </w:r>
          </w:p>
          <w:p w:rsidR="00661C17" w:rsidRPr="00E8676A" w:rsidRDefault="00661C17" w:rsidP="00507060">
            <w:pPr>
              <w:pStyle w:val="Default"/>
              <w:numPr>
                <w:ilvl w:val="0"/>
                <w:numId w:val="69"/>
              </w:numPr>
              <w:tabs>
                <w:tab w:val="left" w:pos="408"/>
                <w:tab w:val="left" w:pos="993"/>
              </w:tabs>
              <w:ind w:left="125" w:firstLine="0"/>
              <w:jc w:val="both"/>
            </w:pPr>
            <w:r w:rsidRPr="00E8676A">
              <w:t>Что такое допинг?</w:t>
            </w:r>
          </w:p>
          <w:p w:rsidR="00661C17" w:rsidRPr="00E8676A" w:rsidRDefault="00661C17" w:rsidP="00507060">
            <w:pPr>
              <w:pStyle w:val="Default"/>
              <w:numPr>
                <w:ilvl w:val="0"/>
                <w:numId w:val="69"/>
              </w:numPr>
              <w:tabs>
                <w:tab w:val="left" w:pos="408"/>
                <w:tab w:val="left" w:pos="993"/>
              </w:tabs>
              <w:ind w:left="125" w:firstLine="0"/>
              <w:jc w:val="both"/>
            </w:pPr>
            <w:r w:rsidRPr="00E8676A">
              <w:lastRenderedPageBreak/>
              <w:t>Какие добавки являются допингом, а какие нет?</w:t>
            </w:r>
          </w:p>
          <w:p w:rsidR="00661C17" w:rsidRPr="00E8676A" w:rsidRDefault="00661C17" w:rsidP="00507060">
            <w:pPr>
              <w:ind w:firstLine="0"/>
              <w:rPr>
                <w:b/>
                <w:bCs/>
              </w:rPr>
            </w:pPr>
          </w:p>
        </w:tc>
      </w:tr>
      <w:tr w:rsidR="00507060" w:rsidRPr="00E8676A" w:rsidTr="00507060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07060" w:rsidRPr="00E8676A" w:rsidRDefault="00507060" w:rsidP="00507060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07060">
              <w:lastRenderedPageBreak/>
              <w:t>ПК-8 - способностью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</w:t>
            </w:r>
          </w:p>
        </w:tc>
      </w:tr>
      <w:tr w:rsidR="00507060" w:rsidRPr="00E8676A" w:rsidTr="00661C1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07060" w:rsidRPr="00B87142" w:rsidRDefault="00507060" w:rsidP="00507060">
            <w:pPr>
              <w:ind w:firstLine="0"/>
              <w:jc w:val="left"/>
            </w:pPr>
            <w:r w:rsidRPr="00B87142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07060" w:rsidRPr="00B87142" w:rsidRDefault="00507060" w:rsidP="00507060">
            <w:pPr>
              <w:ind w:firstLine="0"/>
              <w:jc w:val="left"/>
              <w:rPr>
                <w:color w:val="000000"/>
              </w:rPr>
            </w:pPr>
            <w:r w:rsidRPr="00B87142">
              <w:t xml:space="preserve">Особенности развития, обучения и воспитания </w:t>
            </w:r>
            <w:r>
              <w:t>детей</w:t>
            </w:r>
            <w:r w:rsidRPr="00B87142">
              <w:t>, а также основыличностно-ориентированного и индивидуально-дифференцированного подходов</w:t>
            </w:r>
            <w:r>
              <w:t xml:space="preserve"> к лица с ОВЗ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07060" w:rsidRPr="00E8676A" w:rsidRDefault="00507060" w:rsidP="00507060">
            <w:pPr>
              <w:widowControl/>
              <w:tabs>
                <w:tab w:val="left" w:pos="267"/>
                <w:tab w:val="left" w:pos="993"/>
              </w:tabs>
              <w:ind w:firstLine="0"/>
              <w:rPr>
                <w:lang w:eastAsia="ar-SA"/>
              </w:rPr>
            </w:pPr>
            <w:r w:rsidRPr="00E8676A">
              <w:rPr>
                <w:lang w:eastAsia="ar-SA"/>
              </w:rPr>
              <w:t>Ответить на следующие вопросы: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1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Какие особенности пищеварения в тонком кишечнике Вы знаете?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1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Перечислите особенности всасывания в толстом кишечнике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1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Назовите основные возрастные характеристики усвояемости  питательных веществ.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1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Назовите витамины, которые синтезируются в толстом кишечнике.</w:t>
            </w:r>
          </w:p>
          <w:p w:rsidR="00507060" w:rsidRPr="00E8676A" w:rsidRDefault="00507060" w:rsidP="00507060">
            <w:pPr>
              <w:tabs>
                <w:tab w:val="left" w:pos="267"/>
              </w:tabs>
              <w:ind w:firstLine="0"/>
              <w:rPr>
                <w:lang w:eastAsia="ar-SA"/>
              </w:rPr>
            </w:pPr>
          </w:p>
          <w:p w:rsidR="00507060" w:rsidRPr="00E8676A" w:rsidRDefault="00507060" w:rsidP="00507060">
            <w:pPr>
              <w:tabs>
                <w:tab w:val="left" w:pos="267"/>
              </w:tabs>
              <w:ind w:firstLine="0"/>
              <w:rPr>
                <w:lang w:eastAsia="ar-SA"/>
              </w:rPr>
            </w:pPr>
            <w:r w:rsidRPr="00E8676A">
              <w:rPr>
                <w:lang w:eastAsia="ar-SA"/>
              </w:rPr>
              <w:t>Тестовые задания:</w:t>
            </w:r>
          </w:p>
          <w:p w:rsidR="00507060" w:rsidRPr="00E8676A" w:rsidRDefault="00507060" w:rsidP="00507060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1.Какие особенности тонкого кишечника вы знаете?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18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Наличие системы гликокаликса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18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Наличие дивертикулов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18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витаминов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18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белков</w:t>
            </w:r>
          </w:p>
          <w:p w:rsidR="00507060" w:rsidRPr="00E8676A" w:rsidRDefault="00507060" w:rsidP="00507060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2.Какие особенности толстого кишечника вы знаете?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1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Наличие дивертикулов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1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антител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1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 xml:space="preserve"> Наличие системы гликокаликса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19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витаминов</w:t>
            </w:r>
          </w:p>
          <w:p w:rsidR="00507060" w:rsidRPr="00E8676A" w:rsidRDefault="00507060" w:rsidP="00507060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3.Какие витамины синтезируются в толстом кишечнике?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Группы В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Группы А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Жирорастворимые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0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Водорастворимые</w:t>
            </w:r>
          </w:p>
          <w:p w:rsidR="00507060" w:rsidRPr="00E8676A" w:rsidRDefault="00507060" w:rsidP="00507060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4.Какие функции выполняет система ворсинок в тонком кишечнике?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Продвижение пищи по кишечнику и увеличение площади абсорбции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Вызывают чувство насыщения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Снижают количество холестерина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3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Выводят токсические вещества</w:t>
            </w:r>
          </w:p>
          <w:p w:rsidR="00507060" w:rsidRPr="00E8676A" w:rsidRDefault="00507060" w:rsidP="00507060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5.Какие функции выполняет система дивертикулов в толстом кишечнике?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4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витаминов и всасывание воды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4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Накапливание пищи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4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lastRenderedPageBreak/>
              <w:t>Выводят токсические вещества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4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Способствуют насыщению</w:t>
            </w:r>
          </w:p>
          <w:p w:rsidR="00507060" w:rsidRPr="00E8676A" w:rsidRDefault="00507060" w:rsidP="00507060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6.Какие витамины синтезируются в толстом кишечнике?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Витамины группы В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Жирорастворимые витамины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Водорастворимые витамины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5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Витамины в толстом кишечнике не синтезируются</w:t>
            </w:r>
          </w:p>
          <w:p w:rsidR="00507060" w:rsidRPr="00E8676A" w:rsidRDefault="00507060" w:rsidP="00507060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7.В чем проявляется рефлекторная функция толстого кишечника?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6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 рефлекторной связи дивертикулов с внутренними органами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6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 рефлексах толстого кишечника на пищу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6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Во влиянии двигательной нагрузки на переваривание пищи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6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Влияние внешних факторов на пищеварение</w:t>
            </w:r>
          </w:p>
          <w:p w:rsidR="00507060" w:rsidRPr="00E8676A" w:rsidRDefault="00507060" w:rsidP="00507060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8.Существует ли связь усвояемости продуктов питания и возраста человека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Существует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Не существует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Существует неусвояемость отдельных продуктов и с возрастом это не связано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7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Все очень индивидуально</w:t>
            </w:r>
          </w:p>
          <w:p w:rsidR="00507060" w:rsidRPr="00E8676A" w:rsidRDefault="00507060" w:rsidP="00507060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9.Каким требованиям должен соответствовать пищевой рацион?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Рацион пищи должен быть сбалансирован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Рацион должен содержать много белков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Рацион должен состоять из трех приемов пищи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2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 рационе должно быть много фруктов</w:t>
            </w:r>
          </w:p>
          <w:p w:rsidR="00507060" w:rsidRPr="00E8676A" w:rsidRDefault="00507060" w:rsidP="00507060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10.От чего зависит длительность нахождения пищи в желудке?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От количества и качества принятой пищи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От цвета продуктов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От  количества содержащихся в пище витаминов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1"/>
              </w:numPr>
              <w:tabs>
                <w:tab w:val="left" w:pos="267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От  длины тонкого кишечника</w:t>
            </w:r>
          </w:p>
        </w:tc>
      </w:tr>
      <w:tr w:rsidR="00507060" w:rsidRPr="00E8676A" w:rsidTr="00661C1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07060" w:rsidRPr="00B87142" w:rsidRDefault="00507060" w:rsidP="00507060">
            <w:pPr>
              <w:ind w:firstLine="0"/>
              <w:jc w:val="left"/>
            </w:pPr>
            <w:r w:rsidRPr="00B87142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07060" w:rsidRPr="00B87142" w:rsidRDefault="00507060" w:rsidP="00507060">
            <w:pPr>
              <w:ind w:firstLine="0"/>
              <w:rPr>
                <w:color w:val="000000"/>
              </w:rPr>
            </w:pPr>
            <w:r w:rsidRPr="00B87142">
              <w:rPr>
                <w:color w:val="000000"/>
              </w:rPr>
              <w:t>Проектировать индивидуальные коррекционные программы для детей с нарушениями развития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07060" w:rsidRPr="00E8676A" w:rsidRDefault="00507060" w:rsidP="00507060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507060" w:rsidRPr="00E8676A" w:rsidRDefault="00507060" w:rsidP="00507060">
            <w:pPr>
              <w:tabs>
                <w:tab w:val="left" w:pos="993"/>
              </w:tabs>
              <w:rPr>
                <w:lang w:eastAsia="ar-SA"/>
              </w:rPr>
            </w:pPr>
            <w:r w:rsidRPr="00E8676A">
              <w:rPr>
                <w:lang w:eastAsia="ar-SA"/>
              </w:rPr>
              <w:t>Ответить на следующие вопросы:</w:t>
            </w:r>
          </w:p>
          <w:p w:rsidR="00507060" w:rsidRPr="00E8676A" w:rsidRDefault="00507060" w:rsidP="00507060">
            <w:pPr>
              <w:pStyle w:val="24"/>
              <w:widowControl/>
              <w:numPr>
                <w:ilvl w:val="0"/>
                <w:numId w:val="87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Раскрыть понятие «диетотерапия».</w:t>
            </w:r>
          </w:p>
          <w:p w:rsidR="00507060" w:rsidRPr="00E8676A" w:rsidRDefault="00507060" w:rsidP="00507060">
            <w:pPr>
              <w:pStyle w:val="24"/>
              <w:widowControl/>
              <w:numPr>
                <w:ilvl w:val="0"/>
                <w:numId w:val="87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Какие виды диет вы знаете?</w:t>
            </w:r>
          </w:p>
          <w:p w:rsidR="00507060" w:rsidRPr="00E8676A" w:rsidRDefault="00507060" w:rsidP="00507060">
            <w:pPr>
              <w:pStyle w:val="24"/>
              <w:widowControl/>
              <w:numPr>
                <w:ilvl w:val="0"/>
                <w:numId w:val="87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От каких индивидуальных особенностей зависит подбор диеты?</w:t>
            </w:r>
          </w:p>
          <w:p w:rsidR="00507060" w:rsidRPr="00E8676A" w:rsidRDefault="00507060" w:rsidP="00507060">
            <w:pPr>
              <w:pStyle w:val="24"/>
              <w:widowControl/>
              <w:numPr>
                <w:ilvl w:val="0"/>
                <w:numId w:val="87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Раскройте основные показания и противопоказания к данной диете.</w:t>
            </w:r>
          </w:p>
          <w:p w:rsidR="00507060" w:rsidRPr="00E8676A" w:rsidRDefault="00507060" w:rsidP="00507060">
            <w:pPr>
              <w:pStyle w:val="24"/>
              <w:widowControl/>
              <w:numPr>
                <w:ilvl w:val="0"/>
                <w:numId w:val="87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 xml:space="preserve">Кому противопоказаны диеты. </w:t>
            </w:r>
          </w:p>
          <w:p w:rsidR="00507060" w:rsidRPr="00E8676A" w:rsidRDefault="00507060" w:rsidP="00507060">
            <w:pPr>
              <w:pStyle w:val="24"/>
              <w:widowControl/>
              <w:numPr>
                <w:ilvl w:val="0"/>
                <w:numId w:val="87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 Вы понимаете понятие «лечебный стол».</w:t>
            </w:r>
          </w:p>
          <w:p w:rsidR="00507060" w:rsidRPr="00E8676A" w:rsidRDefault="00507060" w:rsidP="00507060">
            <w:pPr>
              <w:pStyle w:val="24"/>
              <w:widowControl/>
              <w:numPr>
                <w:ilvl w:val="0"/>
                <w:numId w:val="87"/>
              </w:numPr>
              <w:tabs>
                <w:tab w:val="left" w:pos="125"/>
                <w:tab w:val="left" w:pos="408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Какие «лечебные столы» Вы знаете?</w:t>
            </w:r>
          </w:p>
          <w:p w:rsidR="00507060" w:rsidRPr="00E8676A" w:rsidRDefault="00507060" w:rsidP="00507060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Практическое задание:</w:t>
            </w:r>
          </w:p>
          <w:p w:rsidR="00507060" w:rsidRPr="00E8676A" w:rsidRDefault="00507060" w:rsidP="00507060">
            <w:pPr>
              <w:tabs>
                <w:tab w:val="left" w:pos="851"/>
              </w:tabs>
              <w:ind w:left="120" w:firstLine="0"/>
              <w:rPr>
                <w:i/>
                <w:highlight w:val="yellow"/>
              </w:rPr>
            </w:pPr>
            <w:r w:rsidRPr="00E8676A">
              <w:t>Составьте свою диету в зависимости от целей и двигательной активности, расписав на сколько она рассчитана. Обязательно укажите показания и противопоказания к диете. Подсчитайте общую сумму калорий за день.</w:t>
            </w:r>
          </w:p>
        </w:tc>
      </w:tr>
      <w:tr w:rsidR="00507060" w:rsidRPr="00E8676A" w:rsidTr="00661C1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07060" w:rsidRPr="00B87142" w:rsidRDefault="00507060" w:rsidP="00507060">
            <w:pPr>
              <w:ind w:firstLine="0"/>
              <w:jc w:val="left"/>
            </w:pPr>
            <w:r w:rsidRPr="00B87142"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07060" w:rsidRPr="00B87142" w:rsidRDefault="00507060" w:rsidP="00507060">
            <w:pPr>
              <w:ind w:firstLine="0"/>
              <w:rPr>
                <w:color w:val="000000"/>
              </w:rPr>
            </w:pPr>
            <w:r w:rsidRPr="00B87142">
              <w:t>способностью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07060" w:rsidRPr="00E8676A" w:rsidRDefault="00507060" w:rsidP="00507060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507060" w:rsidRPr="00E8676A" w:rsidRDefault="00507060" w:rsidP="00507060">
            <w:pPr>
              <w:pStyle w:val="Default"/>
              <w:numPr>
                <w:ilvl w:val="0"/>
                <w:numId w:val="69"/>
              </w:numPr>
              <w:tabs>
                <w:tab w:val="left" w:pos="408"/>
                <w:tab w:val="left" w:pos="993"/>
              </w:tabs>
              <w:ind w:left="125" w:firstLine="0"/>
              <w:jc w:val="both"/>
            </w:pPr>
            <w:r w:rsidRPr="00E8676A">
              <w:t>Какие билогически активные добавки Вы знаете?</w:t>
            </w:r>
          </w:p>
          <w:p w:rsidR="00507060" w:rsidRPr="00E8676A" w:rsidRDefault="00507060" w:rsidP="00507060">
            <w:pPr>
              <w:pStyle w:val="Default"/>
              <w:numPr>
                <w:ilvl w:val="0"/>
                <w:numId w:val="69"/>
              </w:numPr>
              <w:tabs>
                <w:tab w:val="left" w:pos="408"/>
                <w:tab w:val="left" w:pos="993"/>
              </w:tabs>
              <w:ind w:left="125" w:firstLine="0"/>
              <w:jc w:val="both"/>
            </w:pPr>
            <w:r w:rsidRPr="00E8676A">
              <w:t>Какие спортивные добавки используют спортсмены в силовых видах спорта?</w:t>
            </w:r>
          </w:p>
          <w:p w:rsidR="00507060" w:rsidRPr="00E8676A" w:rsidRDefault="00507060" w:rsidP="00507060">
            <w:pPr>
              <w:pStyle w:val="Default"/>
              <w:numPr>
                <w:ilvl w:val="0"/>
                <w:numId w:val="69"/>
              </w:numPr>
              <w:tabs>
                <w:tab w:val="left" w:pos="408"/>
                <w:tab w:val="left" w:pos="993"/>
              </w:tabs>
              <w:ind w:left="125" w:firstLine="0"/>
              <w:jc w:val="both"/>
            </w:pPr>
            <w:r w:rsidRPr="00E8676A">
              <w:t>Какие спортивные добавки используют спортсмены в видах спорта на выносливость?</w:t>
            </w:r>
          </w:p>
          <w:p w:rsidR="00507060" w:rsidRPr="00E8676A" w:rsidRDefault="00507060" w:rsidP="00507060">
            <w:pPr>
              <w:pStyle w:val="Default"/>
              <w:numPr>
                <w:ilvl w:val="0"/>
                <w:numId w:val="69"/>
              </w:numPr>
              <w:tabs>
                <w:tab w:val="left" w:pos="408"/>
                <w:tab w:val="left" w:pos="993"/>
              </w:tabs>
              <w:ind w:left="125" w:firstLine="0"/>
              <w:jc w:val="both"/>
            </w:pPr>
            <w:r w:rsidRPr="00E8676A">
              <w:t>Что такое допинг?</w:t>
            </w:r>
          </w:p>
          <w:p w:rsidR="00507060" w:rsidRPr="00E8676A" w:rsidRDefault="00507060" w:rsidP="00507060">
            <w:pPr>
              <w:pStyle w:val="Default"/>
              <w:numPr>
                <w:ilvl w:val="0"/>
                <w:numId w:val="69"/>
              </w:numPr>
              <w:tabs>
                <w:tab w:val="left" w:pos="408"/>
                <w:tab w:val="left" w:pos="993"/>
              </w:tabs>
              <w:ind w:left="125" w:firstLine="0"/>
              <w:jc w:val="both"/>
            </w:pPr>
            <w:r w:rsidRPr="00E8676A">
              <w:t>Какие добавки являются допингом, а какие нет?</w:t>
            </w:r>
          </w:p>
          <w:p w:rsidR="00507060" w:rsidRPr="00E8676A" w:rsidRDefault="00507060" w:rsidP="00507060">
            <w:pPr>
              <w:ind w:firstLine="0"/>
              <w:rPr>
                <w:b/>
                <w:bCs/>
              </w:rPr>
            </w:pPr>
          </w:p>
        </w:tc>
      </w:tr>
      <w:tr w:rsidR="00507060" w:rsidRPr="00E8676A" w:rsidTr="00661C1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07060" w:rsidRPr="00E8676A" w:rsidRDefault="00507060" w:rsidP="00507060">
            <w:pPr>
              <w:ind w:firstLine="0"/>
            </w:pPr>
            <w:r w:rsidRPr="00E8676A">
              <w:rPr>
                <w:color w:val="000000"/>
              </w:rPr>
              <w:t xml:space="preserve">ДПК-3 – </w:t>
            </w:r>
            <w:r w:rsidRPr="00E8676A"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507060" w:rsidRPr="00E8676A" w:rsidTr="00661C17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07060" w:rsidRPr="00E8676A" w:rsidRDefault="00507060" w:rsidP="00507060">
            <w:pPr>
              <w:ind w:firstLine="0"/>
              <w:jc w:val="left"/>
            </w:pPr>
            <w:r w:rsidRPr="00E8676A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07060" w:rsidRPr="00E8676A" w:rsidRDefault="00507060" w:rsidP="00507060">
            <w:pPr>
              <w:ind w:firstLine="0"/>
              <w:jc w:val="left"/>
              <w:rPr>
                <w:color w:val="000000"/>
              </w:rPr>
            </w:pPr>
            <w:r w:rsidRPr="00E8676A">
              <w:rPr>
                <w:color w:val="000000"/>
              </w:rPr>
              <w:t>Обладать знаниями в области анатомии, физиологии и нейрофизиологии высшей нервной деятельности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07060" w:rsidRPr="00E8676A" w:rsidRDefault="00507060" w:rsidP="00507060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17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Какие особенности пищеварения в тонком кишечнике Вы знаете?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17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Перечислите особенности всасывания в толстом кишечнике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17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Назовите основные возрастные характеристики усвояемости  питательных веществ.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17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Назовите витамины, которые синтезируются в толстом кишечнике.</w:t>
            </w:r>
          </w:p>
          <w:p w:rsidR="00507060" w:rsidRPr="00E8676A" w:rsidRDefault="00507060" w:rsidP="00507060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</w:tr>
      <w:tr w:rsidR="00507060" w:rsidRPr="00E8676A" w:rsidTr="00661C17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07060" w:rsidRPr="00E8676A" w:rsidRDefault="00507060" w:rsidP="00507060">
            <w:pPr>
              <w:ind w:firstLine="0"/>
              <w:jc w:val="left"/>
            </w:pPr>
            <w:r w:rsidRPr="00E8676A"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07060" w:rsidRPr="00E8676A" w:rsidRDefault="00507060" w:rsidP="00507060">
            <w:pPr>
              <w:ind w:firstLine="0"/>
              <w:rPr>
                <w:color w:val="000000"/>
              </w:rPr>
            </w:pPr>
            <w:r w:rsidRPr="00E8676A">
              <w:rPr>
                <w:color w:val="000000"/>
              </w:rPr>
              <w:t>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07060" w:rsidRPr="00E8676A" w:rsidRDefault="00507060" w:rsidP="00507060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507060" w:rsidRPr="00E8676A" w:rsidRDefault="00507060" w:rsidP="00507060">
            <w:pPr>
              <w:tabs>
                <w:tab w:val="left" w:pos="993"/>
              </w:tabs>
              <w:rPr>
                <w:lang w:eastAsia="ar-SA"/>
              </w:rPr>
            </w:pPr>
            <w:r w:rsidRPr="00E8676A">
              <w:rPr>
                <w:lang w:eastAsia="ar-SA"/>
              </w:rPr>
              <w:t>Ответить на следующие вопросы:</w:t>
            </w:r>
          </w:p>
          <w:p w:rsidR="00507060" w:rsidRPr="00E8676A" w:rsidRDefault="00507060" w:rsidP="00507060">
            <w:pPr>
              <w:pStyle w:val="24"/>
              <w:widowControl/>
              <w:numPr>
                <w:ilvl w:val="0"/>
                <w:numId w:val="68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Раскрыть понятие «диетотерапия».</w:t>
            </w:r>
          </w:p>
          <w:p w:rsidR="00507060" w:rsidRPr="00E8676A" w:rsidRDefault="00507060" w:rsidP="00507060">
            <w:pPr>
              <w:pStyle w:val="24"/>
              <w:widowControl/>
              <w:numPr>
                <w:ilvl w:val="0"/>
                <w:numId w:val="68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Какие виды диет вы знаете?</w:t>
            </w:r>
          </w:p>
          <w:p w:rsidR="00507060" w:rsidRPr="00E8676A" w:rsidRDefault="00507060" w:rsidP="00507060">
            <w:pPr>
              <w:pStyle w:val="24"/>
              <w:widowControl/>
              <w:numPr>
                <w:ilvl w:val="0"/>
                <w:numId w:val="68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От каких индивидуальных особенностей зависит подбор диеты?</w:t>
            </w:r>
          </w:p>
          <w:p w:rsidR="00507060" w:rsidRPr="00E8676A" w:rsidRDefault="00507060" w:rsidP="00507060">
            <w:pPr>
              <w:pStyle w:val="24"/>
              <w:widowControl/>
              <w:numPr>
                <w:ilvl w:val="0"/>
                <w:numId w:val="68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Раскройте основные показания и противопоказания к данной диете.</w:t>
            </w:r>
          </w:p>
          <w:p w:rsidR="00507060" w:rsidRPr="00E8676A" w:rsidRDefault="00507060" w:rsidP="00507060">
            <w:pPr>
              <w:pStyle w:val="24"/>
              <w:widowControl/>
              <w:numPr>
                <w:ilvl w:val="0"/>
                <w:numId w:val="68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 xml:space="preserve">Кому противопоказаны диеты. </w:t>
            </w:r>
          </w:p>
          <w:p w:rsidR="00507060" w:rsidRPr="00E8676A" w:rsidRDefault="00507060" w:rsidP="00507060">
            <w:pPr>
              <w:pStyle w:val="24"/>
              <w:widowControl/>
              <w:numPr>
                <w:ilvl w:val="0"/>
                <w:numId w:val="68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 Вы понимаете понятие «лечебный стол».</w:t>
            </w:r>
          </w:p>
          <w:p w:rsidR="00507060" w:rsidRPr="00E8676A" w:rsidRDefault="00507060" w:rsidP="00507060">
            <w:pPr>
              <w:pStyle w:val="24"/>
              <w:widowControl/>
              <w:numPr>
                <w:ilvl w:val="0"/>
                <w:numId w:val="68"/>
              </w:numPr>
              <w:tabs>
                <w:tab w:val="left" w:pos="408"/>
                <w:tab w:val="left" w:pos="851"/>
              </w:tabs>
              <w:autoSpaceDE/>
              <w:autoSpaceDN/>
              <w:adjustRightInd/>
              <w:spacing w:after="0" w:line="240" w:lineRule="auto"/>
              <w:ind w:left="125" w:firstLine="0"/>
            </w:pPr>
            <w:r w:rsidRPr="00E8676A">
              <w:t>Какие «лечебные столы» Вы знаете?</w:t>
            </w:r>
          </w:p>
          <w:p w:rsidR="00507060" w:rsidRPr="00E8676A" w:rsidRDefault="00507060" w:rsidP="00507060">
            <w:pPr>
              <w:tabs>
                <w:tab w:val="left" w:pos="408"/>
                <w:tab w:val="left" w:pos="993"/>
              </w:tabs>
              <w:ind w:left="125" w:firstLine="0"/>
            </w:pPr>
          </w:p>
          <w:p w:rsidR="00507060" w:rsidRPr="00E8676A" w:rsidRDefault="00507060" w:rsidP="00507060">
            <w:pPr>
              <w:pStyle w:val="13"/>
              <w:spacing w:after="0" w:line="240" w:lineRule="auto"/>
              <w:ind w:left="1145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Практическое задание:</w:t>
            </w:r>
          </w:p>
          <w:p w:rsidR="00507060" w:rsidRPr="00E8676A" w:rsidRDefault="00507060" w:rsidP="00507060">
            <w:pPr>
              <w:tabs>
                <w:tab w:val="left" w:pos="851"/>
              </w:tabs>
              <w:ind w:left="120" w:firstLine="0"/>
              <w:rPr>
                <w:i/>
                <w:highlight w:val="yellow"/>
              </w:rPr>
            </w:pPr>
            <w:r w:rsidRPr="00E8676A">
              <w:t xml:space="preserve">Составьте свою диету в зависимости от целей и двигательной активности, расписав на сколько она рассчитана. Обязательно укажите показания </w:t>
            </w:r>
            <w:r w:rsidRPr="00E8676A">
              <w:lastRenderedPageBreak/>
              <w:t>и противопоказания к диете. Подсчитайте общую сумму калорий за день.</w:t>
            </w:r>
          </w:p>
        </w:tc>
      </w:tr>
      <w:tr w:rsidR="00507060" w:rsidRPr="00E8676A" w:rsidTr="00661C1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07060" w:rsidRPr="00E8676A" w:rsidRDefault="00507060" w:rsidP="00507060">
            <w:pPr>
              <w:ind w:firstLine="0"/>
              <w:jc w:val="left"/>
            </w:pPr>
            <w:r w:rsidRPr="00E8676A"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07060" w:rsidRPr="00E8676A" w:rsidRDefault="00507060" w:rsidP="00507060">
            <w:pPr>
              <w:ind w:firstLine="0"/>
              <w:rPr>
                <w:color w:val="000000"/>
              </w:rPr>
            </w:pPr>
            <w:r w:rsidRPr="00E8676A">
              <w:rPr>
                <w:color w:val="000000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07060" w:rsidRPr="00E8676A" w:rsidRDefault="00507060" w:rsidP="00507060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76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0"/>
              </w:numPr>
              <w:suppressAutoHyphens/>
              <w:spacing w:after="0" w:line="240" w:lineRule="auto"/>
              <w:ind w:left="125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 xml:space="preserve">Физиологические аспекты пищеварения:особенности пищеварения в ротовой полости, желудке, кишечнике. 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0"/>
              </w:numPr>
              <w:suppressAutoHyphens/>
              <w:spacing w:after="0" w:line="240" w:lineRule="auto"/>
              <w:ind w:left="125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Возрастные особенности всасывания основных продуктов питание, минералов и витаминов.</w:t>
            </w:r>
          </w:p>
          <w:p w:rsidR="00507060" w:rsidRPr="00E8676A" w:rsidRDefault="00507060" w:rsidP="00507060">
            <w:pPr>
              <w:tabs>
                <w:tab w:val="left" w:pos="5310"/>
              </w:tabs>
              <w:suppressAutoHyphens/>
              <w:rPr>
                <w:b/>
              </w:rPr>
            </w:pPr>
            <w:r w:rsidRPr="00E8676A">
              <w:rPr>
                <w:b/>
              </w:rPr>
              <w:t>Тестовое задание:</w:t>
            </w:r>
          </w:p>
          <w:p w:rsidR="00507060" w:rsidRPr="00E8676A" w:rsidRDefault="00507060" w:rsidP="00507060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1.Какие особенности тонкого кишечника вы знаете?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1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Наличие системы гликокаликса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1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Наличие дивертикулов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1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витаминов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1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белков</w:t>
            </w:r>
          </w:p>
          <w:p w:rsidR="00507060" w:rsidRPr="00E8676A" w:rsidRDefault="00507060" w:rsidP="00507060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2.Какие особенности толстого кишечника вы знаете?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2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Наличие дивертикулов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2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антител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2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Наличие системы гликокаликса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2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витаминов</w:t>
            </w:r>
          </w:p>
          <w:p w:rsidR="00507060" w:rsidRPr="00E8676A" w:rsidRDefault="00507060" w:rsidP="00507060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3.Какие витамины синтезируются в толстом кишечнике?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3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Группы В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3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Группы А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3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Жирорастворимые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3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Водорастворимые</w:t>
            </w:r>
          </w:p>
          <w:p w:rsidR="00507060" w:rsidRPr="00E8676A" w:rsidRDefault="00507060" w:rsidP="00507060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4.Какие функции выполняет система ворсинок в тонком кишечнике?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4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Продвижение пищи по кишечнику и увеличение площади абсорбции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4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Вызывают чувство насыщения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4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Снижают количество холестерина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4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Выводят токсические вещества</w:t>
            </w:r>
          </w:p>
          <w:p w:rsidR="00507060" w:rsidRPr="00E8676A" w:rsidRDefault="00507060" w:rsidP="00507060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5.Какие функции выполняет система дивертикулов в толстом кишечнике?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5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Синтез витаминов и всасывание воды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5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Накапливание пищи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5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Выводят токсические вещества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5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Способствуют насыщению</w:t>
            </w:r>
          </w:p>
          <w:p w:rsidR="00507060" w:rsidRPr="00E8676A" w:rsidRDefault="00507060" w:rsidP="00507060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6.Какие витамины синтезируются в толстом кишечнике?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6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Витамины группы В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6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Жирорастворимые витамины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6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Водорастворимые витамины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6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Витамины в толстом кишечнике не синтезируются</w:t>
            </w:r>
          </w:p>
          <w:p w:rsidR="00507060" w:rsidRPr="00E8676A" w:rsidRDefault="00507060" w:rsidP="00507060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 xml:space="preserve">7.В чем проявляется рефлекторная функция </w:t>
            </w:r>
            <w:r w:rsidRPr="00E8676A">
              <w:rPr>
                <w:rFonts w:ascii="Times New Roman" w:hAnsi="Times New Roman"/>
                <w:sz w:val="24"/>
                <w:szCs w:val="24"/>
              </w:rPr>
              <w:lastRenderedPageBreak/>
              <w:t>толстого кишечника?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7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 рефлекторной связи дивертикулов с внутренними органами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7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 рефлексах толстого кишечника на пищу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7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Во влиянии двигательной нагрузки на переваривание пищи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7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Влияние внешних факторов на пищеварение</w:t>
            </w:r>
          </w:p>
          <w:p w:rsidR="00507060" w:rsidRPr="00E8676A" w:rsidRDefault="00507060" w:rsidP="00507060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8.Существует ли связь усвояемости продуктов питания и возраста человека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8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Существует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8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Не существует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8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Существует неусвояемость отдельных продуктов и с возрастом это не связано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8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Все очень индивидуально</w:t>
            </w:r>
          </w:p>
          <w:p w:rsidR="00507060" w:rsidRPr="00E8676A" w:rsidRDefault="00507060" w:rsidP="00507060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9.Каким требованиям должен соответствовать пищевой рацион?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9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Рацион пищи должен быть сбалансирован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9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Рацион должен содержать много белков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9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Рацион должен состоять из трех приемов пищи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79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 рационе должно быть много фруктов</w:t>
            </w:r>
          </w:p>
          <w:p w:rsidR="00507060" w:rsidRPr="00E8676A" w:rsidRDefault="00507060" w:rsidP="00507060">
            <w:pPr>
              <w:pStyle w:val="13"/>
              <w:tabs>
                <w:tab w:val="left" w:pos="4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10.От чего зависит длительность нахождения пищи в желудке?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80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От количества и качества принятой пищи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80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От цвета продуктов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80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От  количества содержащихся в пище витаминов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80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От  длины тонкого кишечника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8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Какие питательные вещества следуют исключить или снизить количество в старшем и пожилом возрасте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81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Белки и жиры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81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Углеводы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81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Витамины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81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Минералы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8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Какие питательные вещества обязательны в детском возрасте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82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Белки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82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Углеводы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82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Жиры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82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Углеводы и жиры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8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Какие сочетания пищевых продуктов являются наиболее рациональными с точки зрения здорового питания?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83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Сочетания жиров и овощей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83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Сочетания углеводов и жиров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83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Сочетания жиров и белков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83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Сочетания углеводов и белков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8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 xml:space="preserve">На сколько калорийность должна быть выше в </w:t>
            </w:r>
            <w:r w:rsidRPr="00E8676A">
              <w:rPr>
                <w:rFonts w:ascii="Times New Roman" w:hAnsi="Times New Roman"/>
                <w:sz w:val="24"/>
                <w:szCs w:val="24"/>
              </w:rPr>
              <w:lastRenderedPageBreak/>
              <w:t>загородных детских домах отдыха относительно городских?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84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 10%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84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 20%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84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 30%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84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На 50%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28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 xml:space="preserve"> Что является профилактикой заболевания ЖКТ?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85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Сбалансирование питание и достаточная двигательная активность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85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Включение в рацион фруктов и овощей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85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Употребления большого количества воды</w:t>
            </w:r>
          </w:p>
          <w:p w:rsidR="00507060" w:rsidRPr="00E8676A" w:rsidRDefault="00507060" w:rsidP="00507060">
            <w:pPr>
              <w:pStyle w:val="13"/>
              <w:numPr>
                <w:ilvl w:val="0"/>
                <w:numId w:val="85"/>
              </w:numPr>
              <w:tabs>
                <w:tab w:val="left" w:pos="40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8676A">
              <w:rPr>
                <w:rFonts w:ascii="Times New Roman" w:hAnsi="Times New Roman"/>
                <w:sz w:val="24"/>
                <w:szCs w:val="24"/>
              </w:rPr>
              <w:t>Использование диет</w:t>
            </w:r>
          </w:p>
          <w:p w:rsidR="00507060" w:rsidRPr="00E8676A" w:rsidRDefault="00507060" w:rsidP="00507060">
            <w:pPr>
              <w:ind w:firstLine="0"/>
              <w:rPr>
                <w:b/>
                <w:bCs/>
              </w:rPr>
            </w:pPr>
          </w:p>
        </w:tc>
      </w:tr>
    </w:tbl>
    <w:p w:rsidR="00661C17" w:rsidRPr="00B87142" w:rsidRDefault="00661C17" w:rsidP="00507060">
      <w:pPr>
        <w:rPr>
          <w:i/>
          <w:color w:val="C00000"/>
          <w:highlight w:val="yellow"/>
        </w:rPr>
      </w:pPr>
    </w:p>
    <w:p w:rsidR="00661C17" w:rsidRPr="00B87142" w:rsidRDefault="00661C17" w:rsidP="00507060">
      <w:pPr>
        <w:rPr>
          <w:b/>
        </w:rPr>
      </w:pPr>
      <w:r w:rsidRPr="00B87142">
        <w:rPr>
          <w:b/>
        </w:rPr>
        <w:t>б) Порядок проведения промежуточной аттестации, показатели и критерии оценивания:</w:t>
      </w:r>
    </w:p>
    <w:p w:rsidR="00661C17" w:rsidRPr="00B87142" w:rsidRDefault="00661C17" w:rsidP="00507060">
      <w:pPr>
        <w:tabs>
          <w:tab w:val="left" w:pos="851"/>
        </w:tabs>
        <w:rPr>
          <w:color w:val="000000"/>
        </w:rPr>
      </w:pPr>
    </w:p>
    <w:p w:rsidR="00661C17" w:rsidRPr="00B87142" w:rsidRDefault="00661C17" w:rsidP="00507060">
      <w:r w:rsidRPr="00B87142">
        <w:t>Промежуточная аттестация по дисциплине «</w:t>
      </w:r>
      <w:r>
        <w:t>Основы рационального питания</w:t>
      </w:r>
      <w:r w:rsidRPr="00B87142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 w:rsidRPr="00B87142">
        <w:rPr>
          <w:b/>
        </w:rPr>
        <w:t>зачета.</w:t>
      </w:r>
    </w:p>
    <w:p w:rsidR="00661C17" w:rsidRPr="00B87142" w:rsidRDefault="00661C17" w:rsidP="00507060">
      <w:r w:rsidRPr="00B87142">
        <w:t>Зачет по данной дисциплине проводится в форме итогового теста</w:t>
      </w:r>
      <w:r w:rsidR="000E276E">
        <w:t>, также предусмотрено выполнение контрольной работы</w:t>
      </w:r>
      <w:r w:rsidRPr="00B87142">
        <w:t xml:space="preserve">. </w:t>
      </w:r>
    </w:p>
    <w:p w:rsidR="00661C17" w:rsidRPr="00B87142" w:rsidRDefault="00661C17" w:rsidP="00507060">
      <w:pPr>
        <w:tabs>
          <w:tab w:val="left" w:pos="851"/>
        </w:tabs>
        <w:rPr>
          <w:iCs/>
          <w:color w:val="000000"/>
        </w:rPr>
      </w:pPr>
    </w:p>
    <w:p w:rsidR="00661C17" w:rsidRPr="00B87142" w:rsidRDefault="00661C17" w:rsidP="00507060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87142"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 xml:space="preserve">Перечень вопросов для </w:t>
      </w:r>
      <w:r w:rsidR="000E276E"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>контрольной работы</w:t>
      </w:r>
      <w:r w:rsidRPr="00B87142"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</w:p>
    <w:p w:rsidR="00661C17" w:rsidRPr="00B87142" w:rsidRDefault="00661C17" w:rsidP="00507060">
      <w:pPr>
        <w:pStyle w:val="13"/>
        <w:numPr>
          <w:ilvl w:val="0"/>
          <w:numId w:val="52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История развития гигиены питания в РФ.</w:t>
      </w:r>
    </w:p>
    <w:p w:rsidR="00661C17" w:rsidRPr="00B87142" w:rsidRDefault="00661C17" w:rsidP="00507060">
      <w:pPr>
        <w:pStyle w:val="13"/>
        <w:numPr>
          <w:ilvl w:val="0"/>
          <w:numId w:val="52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Основоположники советской гигиены питания.</w:t>
      </w:r>
    </w:p>
    <w:p w:rsidR="00661C17" w:rsidRPr="00B87142" w:rsidRDefault="00661C17" w:rsidP="00507060">
      <w:pPr>
        <w:pStyle w:val="13"/>
        <w:numPr>
          <w:ilvl w:val="0"/>
          <w:numId w:val="52"/>
        </w:numPr>
        <w:spacing w:after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B87142">
        <w:rPr>
          <w:rFonts w:ascii="Times New Roman" w:hAnsi="Times New Roman"/>
          <w:sz w:val="24"/>
          <w:szCs w:val="24"/>
        </w:rPr>
        <w:t>Видные деятели современной российской гигиены питания.</w:t>
      </w:r>
    </w:p>
    <w:p w:rsidR="00661C17" w:rsidRPr="00B87142" w:rsidRDefault="000E276E" w:rsidP="00507060">
      <w:pPr>
        <w:pStyle w:val="13"/>
        <w:numPr>
          <w:ilvl w:val="0"/>
          <w:numId w:val="52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61C17" w:rsidRPr="00B87142">
        <w:rPr>
          <w:rFonts w:ascii="Times New Roman" w:hAnsi="Times New Roman"/>
          <w:sz w:val="24"/>
          <w:szCs w:val="24"/>
        </w:rPr>
        <w:t>собенности пищеварен</w:t>
      </w:r>
      <w:r>
        <w:rPr>
          <w:rFonts w:ascii="Times New Roman" w:hAnsi="Times New Roman"/>
          <w:sz w:val="24"/>
          <w:szCs w:val="24"/>
        </w:rPr>
        <w:t>ия в тонком кишечнике Вы знаете.</w:t>
      </w:r>
    </w:p>
    <w:p w:rsidR="00661C17" w:rsidRPr="00B87142" w:rsidRDefault="000E276E" w:rsidP="00507060">
      <w:pPr>
        <w:pStyle w:val="13"/>
        <w:numPr>
          <w:ilvl w:val="0"/>
          <w:numId w:val="52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61C17" w:rsidRPr="00B87142">
        <w:rPr>
          <w:rFonts w:ascii="Times New Roman" w:hAnsi="Times New Roman"/>
          <w:sz w:val="24"/>
          <w:szCs w:val="24"/>
        </w:rPr>
        <w:t>собенности всасывания в толстом кишечнике</w:t>
      </w:r>
    </w:p>
    <w:p w:rsidR="00661C17" w:rsidRPr="00B87142" w:rsidRDefault="000E276E" w:rsidP="00507060">
      <w:pPr>
        <w:pStyle w:val="13"/>
        <w:numPr>
          <w:ilvl w:val="0"/>
          <w:numId w:val="52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61C17" w:rsidRPr="00B87142">
        <w:rPr>
          <w:rFonts w:ascii="Times New Roman" w:hAnsi="Times New Roman"/>
          <w:sz w:val="24"/>
          <w:szCs w:val="24"/>
        </w:rPr>
        <w:t>сновные возрастные характеристики усвояемости  питательных веществ.</w:t>
      </w:r>
    </w:p>
    <w:p w:rsidR="00661C17" w:rsidRPr="00B87142" w:rsidRDefault="000E276E" w:rsidP="00507060">
      <w:pPr>
        <w:pStyle w:val="13"/>
        <w:numPr>
          <w:ilvl w:val="0"/>
          <w:numId w:val="52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661C17" w:rsidRPr="00B87142">
        <w:rPr>
          <w:rFonts w:ascii="Times New Roman" w:hAnsi="Times New Roman"/>
          <w:sz w:val="24"/>
          <w:szCs w:val="24"/>
        </w:rPr>
        <w:t>итамины, которые синтезируются в толстом кишечнике.</w:t>
      </w:r>
    </w:p>
    <w:p w:rsidR="00661C17" w:rsidRPr="00B87142" w:rsidRDefault="000E276E" w:rsidP="00507060">
      <w:pPr>
        <w:pStyle w:val="13"/>
        <w:numPr>
          <w:ilvl w:val="0"/>
          <w:numId w:val="52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Теории сбалансированного питания</w:t>
      </w:r>
    </w:p>
    <w:p w:rsidR="00661C17" w:rsidRPr="00B87142" w:rsidRDefault="000E276E" w:rsidP="00507060">
      <w:pPr>
        <w:pStyle w:val="13"/>
        <w:numPr>
          <w:ilvl w:val="0"/>
          <w:numId w:val="52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61C17" w:rsidRPr="00B87142">
        <w:rPr>
          <w:rFonts w:ascii="Times New Roman" w:hAnsi="Times New Roman"/>
          <w:sz w:val="24"/>
          <w:szCs w:val="24"/>
        </w:rPr>
        <w:t>боснование нормы потребления энергии и основных пищевых веществ в суточном рационе в зависимости от физической нагрузки, пола, возраста, климата.</w:t>
      </w:r>
    </w:p>
    <w:p w:rsidR="00661C17" w:rsidRPr="00B87142" w:rsidRDefault="000E276E" w:rsidP="00507060">
      <w:pPr>
        <w:pStyle w:val="13"/>
        <w:numPr>
          <w:ilvl w:val="0"/>
          <w:numId w:val="52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61C17" w:rsidRPr="00B87142">
        <w:rPr>
          <w:rFonts w:ascii="Times New Roman" w:hAnsi="Times New Roman"/>
          <w:sz w:val="24"/>
          <w:szCs w:val="24"/>
        </w:rPr>
        <w:t>римерный с</w:t>
      </w:r>
      <w:r>
        <w:rPr>
          <w:rFonts w:ascii="Times New Roman" w:hAnsi="Times New Roman"/>
          <w:sz w:val="24"/>
          <w:szCs w:val="24"/>
        </w:rPr>
        <w:t>уточный набор продуктов питания для дошкольника, школьника и взрослого человека</w:t>
      </w:r>
    </w:p>
    <w:p w:rsidR="00661C17" w:rsidRPr="00B87142" w:rsidRDefault="000E276E" w:rsidP="00507060">
      <w:pPr>
        <w:pStyle w:val="13"/>
        <w:numPr>
          <w:ilvl w:val="0"/>
          <w:numId w:val="52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="00661C17" w:rsidRPr="00B87142">
        <w:rPr>
          <w:rFonts w:ascii="Times New Roman" w:hAnsi="Times New Roman"/>
          <w:sz w:val="24"/>
          <w:szCs w:val="24"/>
        </w:rPr>
        <w:t>арактеристик</w:t>
      </w:r>
      <w:r>
        <w:rPr>
          <w:rFonts w:ascii="Times New Roman" w:hAnsi="Times New Roman"/>
          <w:sz w:val="24"/>
          <w:szCs w:val="24"/>
        </w:rPr>
        <w:t>а</w:t>
      </w:r>
      <w:r w:rsidR="00661C17" w:rsidRPr="00B87142">
        <w:rPr>
          <w:rFonts w:ascii="Times New Roman" w:hAnsi="Times New Roman"/>
          <w:sz w:val="24"/>
          <w:szCs w:val="24"/>
        </w:rPr>
        <w:t xml:space="preserve"> основных питательных веществ.</w:t>
      </w:r>
    </w:p>
    <w:p w:rsidR="00661C17" w:rsidRPr="00B87142" w:rsidRDefault="000E276E" w:rsidP="00507060">
      <w:pPr>
        <w:pStyle w:val="13"/>
        <w:numPr>
          <w:ilvl w:val="0"/>
          <w:numId w:val="52"/>
        </w:numPr>
        <w:tabs>
          <w:tab w:val="left" w:pos="5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661C17" w:rsidRPr="00B87142">
        <w:rPr>
          <w:rFonts w:ascii="Times New Roman" w:hAnsi="Times New Roman"/>
          <w:sz w:val="24"/>
          <w:szCs w:val="24"/>
        </w:rPr>
        <w:t xml:space="preserve">етоды оценки фактического </w:t>
      </w:r>
      <w:r>
        <w:rPr>
          <w:rFonts w:ascii="Times New Roman" w:hAnsi="Times New Roman"/>
          <w:sz w:val="24"/>
          <w:szCs w:val="24"/>
        </w:rPr>
        <w:t>питания в коллективах вы знаете</w:t>
      </w:r>
    </w:p>
    <w:p w:rsidR="00661C17" w:rsidRPr="00B87142" w:rsidRDefault="000E276E" w:rsidP="00507060">
      <w:pPr>
        <w:pStyle w:val="24"/>
        <w:widowControl/>
        <w:numPr>
          <w:ilvl w:val="0"/>
          <w:numId w:val="52"/>
        </w:numPr>
        <w:autoSpaceDE/>
        <w:autoSpaceDN/>
        <w:adjustRightInd/>
        <w:spacing w:after="0" w:line="240" w:lineRule="auto"/>
        <w:ind w:left="0" w:firstLine="567"/>
      </w:pPr>
      <w:r>
        <w:t>К</w:t>
      </w:r>
      <w:r w:rsidR="00661C17" w:rsidRPr="00B87142">
        <w:t>оличествен</w:t>
      </w:r>
      <w:r>
        <w:t>ный и качественный состав пищи</w:t>
      </w:r>
    </w:p>
    <w:p w:rsidR="00661C17" w:rsidRPr="00B87142" w:rsidRDefault="000E276E" w:rsidP="00507060">
      <w:pPr>
        <w:pStyle w:val="24"/>
        <w:widowControl/>
        <w:numPr>
          <w:ilvl w:val="0"/>
          <w:numId w:val="52"/>
        </w:numPr>
        <w:autoSpaceDE/>
        <w:autoSpaceDN/>
        <w:adjustRightInd/>
        <w:spacing w:after="0" w:line="240" w:lineRule="auto"/>
        <w:ind w:left="0" w:firstLine="567"/>
      </w:pPr>
      <w:r>
        <w:t>К</w:t>
      </w:r>
      <w:r w:rsidR="00661C17" w:rsidRPr="00B87142">
        <w:t xml:space="preserve">алорийность питания </w:t>
      </w:r>
      <w:r>
        <w:t xml:space="preserve">в зависимости </w:t>
      </w:r>
      <w:r w:rsidR="00661C17" w:rsidRPr="00B87142">
        <w:t>от возраста, пола и физической активности человека?</w:t>
      </w:r>
    </w:p>
    <w:p w:rsidR="00661C17" w:rsidRPr="00B87142" w:rsidRDefault="000E276E" w:rsidP="00507060">
      <w:pPr>
        <w:pStyle w:val="24"/>
        <w:widowControl/>
        <w:numPr>
          <w:ilvl w:val="0"/>
          <w:numId w:val="52"/>
        </w:numPr>
        <w:autoSpaceDE/>
        <w:autoSpaceDN/>
        <w:adjustRightInd/>
        <w:spacing w:after="0" w:line="240" w:lineRule="auto"/>
        <w:ind w:left="0" w:firstLine="567"/>
      </w:pPr>
      <w:r>
        <w:t>З</w:t>
      </w:r>
      <w:r w:rsidR="00661C17" w:rsidRPr="00B87142">
        <w:t>атраты на суточную жизнедеятельность человека</w:t>
      </w:r>
      <w:r>
        <w:t xml:space="preserve"> (рассчитать)</w:t>
      </w:r>
      <w:r w:rsidR="00661C17" w:rsidRPr="00B87142">
        <w:t>.</w:t>
      </w:r>
    </w:p>
    <w:p w:rsidR="00661C17" w:rsidRPr="00B87142" w:rsidRDefault="000E276E" w:rsidP="00507060">
      <w:pPr>
        <w:pStyle w:val="24"/>
        <w:widowControl/>
        <w:numPr>
          <w:ilvl w:val="0"/>
          <w:numId w:val="52"/>
        </w:numPr>
        <w:autoSpaceDE/>
        <w:autoSpaceDN/>
        <w:adjustRightInd/>
        <w:spacing w:after="0" w:line="240" w:lineRule="auto"/>
        <w:ind w:left="0" w:firstLine="567"/>
      </w:pPr>
      <w:r>
        <w:t>И</w:t>
      </w:r>
      <w:r w:rsidR="00661C17" w:rsidRPr="00B87142">
        <w:t>змен</w:t>
      </w:r>
      <w:r>
        <w:t>ение</w:t>
      </w:r>
      <w:r w:rsidR="00661C17" w:rsidRPr="00B87142">
        <w:t xml:space="preserve"> рацион</w:t>
      </w:r>
      <w:r>
        <w:t>а</w:t>
      </w:r>
      <w:r w:rsidR="00661C17" w:rsidRPr="00B87142">
        <w:t xml:space="preserve"> питания в зависимости от времени года?</w:t>
      </w:r>
    </w:p>
    <w:p w:rsidR="00661C17" w:rsidRPr="00B87142" w:rsidRDefault="000E276E" w:rsidP="00507060">
      <w:pPr>
        <w:pStyle w:val="24"/>
        <w:widowControl/>
        <w:numPr>
          <w:ilvl w:val="0"/>
          <w:numId w:val="52"/>
        </w:numPr>
        <w:autoSpaceDE/>
        <w:autoSpaceDN/>
        <w:adjustRightInd/>
        <w:spacing w:after="0" w:line="240" w:lineRule="auto"/>
        <w:ind w:left="0" w:firstLine="567"/>
      </w:pPr>
      <w:r>
        <w:t>О</w:t>
      </w:r>
      <w:r w:rsidR="00661C17" w:rsidRPr="00B87142">
        <w:t>собенности питания в старческом возрасте.</w:t>
      </w:r>
    </w:p>
    <w:p w:rsidR="00661C17" w:rsidRPr="00B87142" w:rsidRDefault="000E276E" w:rsidP="00507060">
      <w:pPr>
        <w:pStyle w:val="24"/>
        <w:widowControl/>
        <w:numPr>
          <w:ilvl w:val="0"/>
          <w:numId w:val="52"/>
        </w:numPr>
        <w:autoSpaceDE/>
        <w:autoSpaceDN/>
        <w:adjustRightInd/>
        <w:spacing w:after="0" w:line="240" w:lineRule="auto"/>
        <w:ind w:left="0" w:firstLine="567"/>
      </w:pPr>
      <w:r>
        <w:t>О</w:t>
      </w:r>
      <w:r w:rsidR="00661C17" w:rsidRPr="00B87142">
        <w:t>собенности питания в дошкольном и школьном возрасте.</w:t>
      </w:r>
    </w:p>
    <w:p w:rsidR="00661C17" w:rsidRPr="00B87142" w:rsidRDefault="000E276E" w:rsidP="00507060">
      <w:pPr>
        <w:pStyle w:val="24"/>
        <w:widowControl/>
        <w:numPr>
          <w:ilvl w:val="0"/>
          <w:numId w:val="52"/>
        </w:numPr>
        <w:autoSpaceDE/>
        <w:autoSpaceDN/>
        <w:adjustRightInd/>
        <w:spacing w:after="0" w:line="240" w:lineRule="auto"/>
        <w:ind w:left="0" w:firstLine="567"/>
      </w:pPr>
      <w:r>
        <w:t>К</w:t>
      </w:r>
      <w:r w:rsidR="00661C17" w:rsidRPr="00B87142">
        <w:t xml:space="preserve">онституция человека и </w:t>
      </w:r>
      <w:r>
        <w:t>ее</w:t>
      </w:r>
      <w:r w:rsidR="00661C17" w:rsidRPr="00B87142">
        <w:t xml:space="preserve"> влия</w:t>
      </w:r>
      <w:r>
        <w:t>ние на составление рациона питания</w:t>
      </w:r>
    </w:p>
    <w:p w:rsidR="00661C17" w:rsidRPr="00B87142" w:rsidRDefault="000E276E" w:rsidP="00507060">
      <w:pPr>
        <w:pStyle w:val="24"/>
        <w:widowControl/>
        <w:numPr>
          <w:ilvl w:val="0"/>
          <w:numId w:val="52"/>
        </w:numPr>
        <w:autoSpaceDE/>
        <w:autoSpaceDN/>
        <w:adjustRightInd/>
        <w:spacing w:after="0" w:line="240" w:lineRule="auto"/>
        <w:ind w:left="0" w:firstLine="567"/>
      </w:pPr>
      <w:r>
        <w:t>Д</w:t>
      </w:r>
      <w:r w:rsidR="00661C17" w:rsidRPr="00B87142">
        <w:t>иетотерапия.</w:t>
      </w:r>
    </w:p>
    <w:p w:rsidR="00661C17" w:rsidRPr="00B87142" w:rsidRDefault="000E276E" w:rsidP="00507060">
      <w:pPr>
        <w:pStyle w:val="24"/>
        <w:widowControl/>
        <w:numPr>
          <w:ilvl w:val="0"/>
          <w:numId w:val="52"/>
        </w:numPr>
        <w:autoSpaceDE/>
        <w:autoSpaceDN/>
        <w:adjustRightInd/>
        <w:spacing w:after="0" w:line="240" w:lineRule="auto"/>
        <w:ind w:left="0" w:firstLine="567"/>
      </w:pPr>
      <w:r>
        <w:lastRenderedPageBreak/>
        <w:t>В</w:t>
      </w:r>
      <w:r w:rsidR="00661C17" w:rsidRPr="00B87142">
        <w:t>иды ди</w:t>
      </w:r>
      <w:r>
        <w:t>ет.</w:t>
      </w:r>
    </w:p>
    <w:p w:rsidR="00661C17" w:rsidRPr="00B87142" w:rsidRDefault="000E276E" w:rsidP="00507060">
      <w:pPr>
        <w:pStyle w:val="24"/>
        <w:widowControl/>
        <w:numPr>
          <w:ilvl w:val="0"/>
          <w:numId w:val="52"/>
        </w:numPr>
        <w:autoSpaceDE/>
        <w:autoSpaceDN/>
        <w:adjustRightInd/>
        <w:spacing w:after="0" w:line="240" w:lineRule="auto"/>
        <w:ind w:left="0" w:firstLine="567"/>
      </w:pPr>
      <w:r>
        <w:t>И</w:t>
      </w:r>
      <w:r w:rsidR="00661C17" w:rsidRPr="00B87142">
        <w:t>ндивидуальны</w:t>
      </w:r>
      <w:r>
        <w:t>й</w:t>
      </w:r>
      <w:r w:rsidR="00661C17" w:rsidRPr="00B87142">
        <w:t xml:space="preserve"> подбор диеты</w:t>
      </w:r>
    </w:p>
    <w:p w:rsidR="00661C17" w:rsidRPr="00B87142" w:rsidRDefault="000E276E" w:rsidP="00507060">
      <w:pPr>
        <w:pStyle w:val="24"/>
        <w:widowControl/>
        <w:numPr>
          <w:ilvl w:val="0"/>
          <w:numId w:val="52"/>
        </w:numPr>
        <w:autoSpaceDE/>
        <w:autoSpaceDN/>
        <w:adjustRightInd/>
        <w:spacing w:after="0" w:line="240" w:lineRule="auto"/>
        <w:ind w:left="0" w:firstLine="567"/>
      </w:pPr>
      <w:r>
        <w:t xml:space="preserve">Лечебный стол. Виды </w:t>
      </w:r>
      <w:r w:rsidR="00661C17" w:rsidRPr="00B87142">
        <w:t>лечебны</w:t>
      </w:r>
      <w:r>
        <w:t>х столов.</w:t>
      </w:r>
    </w:p>
    <w:p w:rsidR="00661C17" w:rsidRDefault="00661C17" w:rsidP="00507060">
      <w:pPr>
        <w:pStyle w:val="24"/>
        <w:spacing w:after="0" w:line="240" w:lineRule="auto"/>
        <w:ind w:left="0"/>
      </w:pPr>
    </w:p>
    <w:p w:rsidR="00661C17" w:rsidRPr="00B87142" w:rsidRDefault="00661C17" w:rsidP="00507060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  <w:r w:rsidRPr="00B87142">
        <w:rPr>
          <w:b/>
          <w:i/>
          <w:color w:val="000000"/>
        </w:rPr>
        <w:t xml:space="preserve">Критерии обучения по дисциплине </w:t>
      </w:r>
      <w:r w:rsidRPr="00B87142">
        <w:rPr>
          <w:i/>
          <w:color w:val="000000"/>
        </w:rPr>
        <w:t>«</w:t>
      </w:r>
      <w:r w:rsidRPr="00B87142">
        <w:t>Основы рационального питания</w:t>
      </w:r>
      <w:r w:rsidRPr="00B87142">
        <w:rPr>
          <w:i/>
          <w:color w:val="000000"/>
        </w:rPr>
        <w:t>»:</w:t>
      </w:r>
    </w:p>
    <w:p w:rsidR="00661C17" w:rsidRPr="00B87142" w:rsidRDefault="00661C17" w:rsidP="00507060">
      <w:pPr>
        <w:numPr>
          <w:ilvl w:val="0"/>
          <w:numId w:val="8"/>
        </w:numPr>
        <w:tabs>
          <w:tab w:val="clear" w:pos="360"/>
          <w:tab w:val="left" w:pos="132"/>
          <w:tab w:val="left" w:pos="372"/>
        </w:tabs>
        <w:ind w:left="0" w:firstLine="567"/>
        <w:rPr>
          <w:i/>
          <w:color w:val="000000"/>
        </w:rPr>
      </w:pPr>
      <w:r w:rsidRPr="00B87142">
        <w:rPr>
          <w:i/>
          <w:color w:val="000000"/>
        </w:rPr>
        <w:t xml:space="preserve"> на оценку </w:t>
      </w:r>
      <w:r w:rsidRPr="00B87142">
        <w:rPr>
          <w:b/>
          <w:i/>
          <w:color w:val="000000"/>
        </w:rPr>
        <w:t>«зачтено»</w:t>
      </w:r>
      <w:r w:rsidRPr="00B87142">
        <w:rPr>
          <w:i/>
          <w:color w:val="000000"/>
        </w:rPr>
        <w:t xml:space="preserve"> – </w:t>
      </w:r>
      <w:r w:rsidRPr="00B87142">
        <w:rPr>
          <w:iCs/>
          <w:color w:val="000000"/>
        </w:rPr>
        <w:t xml:space="preserve">студент должен знать базовые </w:t>
      </w:r>
      <w:r w:rsidRPr="00B87142">
        <w:rPr>
          <w:color w:val="000000"/>
        </w:rPr>
        <w:t>понятия дисциплины, знать физиологические механизмы переваривания и всасывания пищи, классификацию основных питательных вещест, роль в питании витаминов и минералов, уметь составлять рацион питания в зависимости от возраста, умственной и физической активности и в соответствии с целями диетотерапии.</w:t>
      </w:r>
    </w:p>
    <w:p w:rsidR="00661C17" w:rsidRPr="00B87142" w:rsidRDefault="00661C17" w:rsidP="00507060">
      <w:pPr>
        <w:numPr>
          <w:ilvl w:val="0"/>
          <w:numId w:val="8"/>
        </w:numPr>
        <w:tabs>
          <w:tab w:val="clear" w:pos="360"/>
          <w:tab w:val="left" w:pos="132"/>
          <w:tab w:val="left" w:pos="372"/>
        </w:tabs>
        <w:ind w:left="0" w:firstLine="567"/>
        <w:rPr>
          <w:i/>
          <w:color w:val="000000"/>
        </w:rPr>
      </w:pPr>
      <w:r w:rsidRPr="00B87142">
        <w:rPr>
          <w:i/>
          <w:color w:val="000000"/>
        </w:rPr>
        <w:t xml:space="preserve"> на оценку </w:t>
      </w:r>
      <w:r w:rsidRPr="00B87142">
        <w:rPr>
          <w:b/>
          <w:i/>
          <w:color w:val="000000"/>
        </w:rPr>
        <w:t>«не зачтено»</w:t>
      </w:r>
      <w:r w:rsidRPr="00B87142">
        <w:rPr>
          <w:i/>
          <w:color w:val="000000"/>
        </w:rPr>
        <w:t xml:space="preserve"> –  </w:t>
      </w:r>
      <w:r w:rsidRPr="00B87142">
        <w:rPr>
          <w:iCs/>
          <w:color w:val="000000"/>
        </w:rPr>
        <w:t xml:space="preserve">студент не понимает сути базовых </w:t>
      </w:r>
      <w:r w:rsidRPr="00B87142">
        <w:rPr>
          <w:color w:val="000000"/>
        </w:rPr>
        <w:t>понятий дисциплины, не знает физиологические механизмы переваривания и всасывания пищи, классификацию основных питательных вещест, роль в питании витаминов и минералов, не умеет составлять рацион питания в зависимости от возраста, умственной и физической активности и в соответствии с целями диетотерапии.</w:t>
      </w:r>
    </w:p>
    <w:p w:rsidR="00661C17" w:rsidRDefault="00661C17" w:rsidP="00507060">
      <w:pPr>
        <w:tabs>
          <w:tab w:val="left" w:pos="132"/>
        </w:tabs>
        <w:rPr>
          <w:i/>
          <w:color w:val="000000"/>
        </w:rPr>
      </w:pPr>
    </w:p>
    <w:p w:rsidR="00E65397" w:rsidRPr="00B87142" w:rsidRDefault="00E65397" w:rsidP="00E65397">
      <w:pPr>
        <w:pStyle w:val="1"/>
        <w:ind w:left="0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B87142">
        <w:rPr>
          <w:rStyle w:val="FontStyle32"/>
          <w:spacing w:val="-4"/>
          <w:sz w:val="24"/>
          <w:szCs w:val="24"/>
        </w:rPr>
        <w:t xml:space="preserve">8 </w:t>
      </w:r>
      <w:r w:rsidRPr="00B87142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E65397" w:rsidRPr="00977D38" w:rsidRDefault="00E65397" w:rsidP="00E65397">
      <w:r w:rsidRPr="00977D38">
        <w:rPr>
          <w:b/>
          <w:bCs/>
        </w:rPr>
        <w:t xml:space="preserve">а) Основная </w:t>
      </w:r>
      <w:r w:rsidRPr="00977D38">
        <w:rPr>
          <w:b/>
        </w:rPr>
        <w:t>литература:</w:t>
      </w:r>
    </w:p>
    <w:p w:rsidR="006C4EDC" w:rsidRPr="00353422" w:rsidRDefault="006C4EDC" w:rsidP="006C4EDC">
      <w:pPr>
        <w:ind w:firstLine="756"/>
      </w:pPr>
      <w:r w:rsidRPr="00353422">
        <w:rPr>
          <w:color w:val="000000"/>
        </w:rPr>
        <w:t>1.НеретинаТ.Г.Основы</w:t>
      </w:r>
      <w:r w:rsidR="00D8737A">
        <w:rPr>
          <w:color w:val="000000"/>
        </w:rPr>
        <w:t xml:space="preserve"> </w:t>
      </w:r>
      <w:r w:rsidRPr="00353422">
        <w:rPr>
          <w:color w:val="000000"/>
        </w:rPr>
        <w:t>специальной</w:t>
      </w:r>
      <w:r w:rsidR="00D8737A">
        <w:rPr>
          <w:color w:val="000000"/>
        </w:rPr>
        <w:t xml:space="preserve"> </w:t>
      </w:r>
      <w:r w:rsidRPr="00353422">
        <w:rPr>
          <w:color w:val="000000"/>
        </w:rPr>
        <w:t>педагогики[Электронныйресурс]:учебноепособие/Т.Г.Неретина;МГТУ.-Магнитогорск:МГТУ,2016.-1электрон.опт.диск(</w:t>
      </w:r>
      <w:r>
        <w:rPr>
          <w:color w:val="000000"/>
        </w:rPr>
        <w:t>CD</w:t>
      </w:r>
      <w:r w:rsidRPr="00353422">
        <w:rPr>
          <w:color w:val="000000"/>
        </w:rPr>
        <w:t>-</w:t>
      </w:r>
      <w:r>
        <w:rPr>
          <w:color w:val="000000"/>
        </w:rPr>
        <w:t>ROM</w:t>
      </w:r>
      <w:r w:rsidRPr="00353422">
        <w:rPr>
          <w:color w:val="000000"/>
        </w:rPr>
        <w:t>).-Режимдоступа:</w:t>
      </w:r>
      <w:hyperlink r:id="rId18" w:history="1">
        <w:r w:rsidRPr="004D1650">
          <w:rPr>
            <w:rStyle w:val="afb"/>
          </w:rPr>
          <w:t>https://magtu.informsystema.ru/uploader/fileUpload?name=2723.pdf&amp;show=dcatalogues/1/1132044/2723.pdf&amp;view=true</w:t>
        </w:r>
      </w:hyperlink>
      <w:r w:rsidRPr="00353422">
        <w:rPr>
          <w:color w:val="000000"/>
        </w:rPr>
        <w:t>.-Макрообъект.</w:t>
      </w:r>
    </w:p>
    <w:p w:rsidR="006C4EDC" w:rsidRDefault="006C4EDC" w:rsidP="006C4EDC">
      <w:pPr>
        <w:ind w:firstLine="709"/>
      </w:pPr>
      <w:r w:rsidRPr="001D2A88">
        <w:rPr>
          <w:color w:val="000000"/>
        </w:rPr>
        <w:t>2.</w:t>
      </w:r>
      <w:r w:rsidRPr="001D2A88">
        <w:t xml:space="preserve"> Яковлева, Л. А. Основы педиатрии : учебное пособие [для вузов] / Л. А. Яковлева, О. В. Пустовойтова ; Магнитогорский гос. технический ун-т им. Г. И. Носова. - Магнитогорск : МГТУ им. Г. И. Носова, 2020. - 1 CD-ROM. - ISBN 978-5-9967-1854-2. - Загл. с титул.экрана. - URL :</w:t>
      </w:r>
      <w:hyperlink r:id="rId19" w:history="1">
        <w:r w:rsidRPr="004D1650">
          <w:rPr>
            <w:rStyle w:val="afb"/>
          </w:rPr>
          <w:t>https://magtu.informsystema.ru/uploader/fileUpload?name=4185.pdf&amp;show=dcatalogues/1/1535679/4185.pdf&amp;view=true</w:t>
        </w:r>
      </w:hyperlink>
      <w:r w:rsidRPr="001D2A88">
        <w:t xml:space="preserve"> (дата обращения: 25.09.2020). - Макрообъект. - Текст : электронный. - Сведения доступны также на CD-ROM.</w:t>
      </w:r>
    </w:p>
    <w:p w:rsidR="006C4EDC" w:rsidRPr="00E74794" w:rsidRDefault="006C4EDC" w:rsidP="006C4EDC">
      <w:pPr>
        <w:pStyle w:val="af5"/>
        <w:tabs>
          <w:tab w:val="left" w:pos="993"/>
        </w:tabs>
        <w:spacing w:line="240" w:lineRule="auto"/>
        <w:ind w:left="709" w:firstLine="0"/>
        <w:rPr>
          <w:color w:val="000000" w:themeColor="text1"/>
          <w:lang w:val="ru-RU"/>
        </w:rPr>
      </w:pPr>
    </w:p>
    <w:p w:rsidR="006C4EDC" w:rsidRPr="00F36255" w:rsidRDefault="006C4EDC" w:rsidP="006C4EDC">
      <w:pPr>
        <w:pStyle w:val="af5"/>
        <w:spacing w:line="240" w:lineRule="auto"/>
        <w:ind w:left="0"/>
        <w:rPr>
          <w:b/>
          <w:lang w:val="ru-RU"/>
        </w:rPr>
      </w:pPr>
      <w:r w:rsidRPr="00F36255">
        <w:rPr>
          <w:b/>
          <w:lang w:val="ru-RU"/>
        </w:rPr>
        <w:t>б) Дополнительная литература:</w:t>
      </w:r>
    </w:p>
    <w:p w:rsidR="006C4EDC" w:rsidRPr="004B16B7" w:rsidRDefault="006C4EDC" w:rsidP="006C4EDC">
      <w:pPr>
        <w:pStyle w:val="af5"/>
        <w:numPr>
          <w:ilvl w:val="0"/>
          <w:numId w:val="90"/>
        </w:numPr>
        <w:tabs>
          <w:tab w:val="left" w:pos="993"/>
        </w:tabs>
        <w:ind w:left="0" w:firstLine="709"/>
        <w:rPr>
          <w:lang w:val="ru-RU"/>
        </w:rPr>
      </w:pPr>
      <w:r w:rsidRPr="004B16B7">
        <w:rPr>
          <w:lang w:val="ru-RU"/>
        </w:rPr>
        <w:t>Мицан Е. Л. Технология физического развития дошкольников с ограниченными возможностями здоровья [Электронный ресурс] : учебно-методическое пособие / Е. Л. Мицан ; МГТУ. - Магнитогорск : МГТУ, 2017. - 1 электрон.опт. диск (</w:t>
      </w:r>
      <w:r w:rsidRPr="00D46E35">
        <w:t>CD</w:t>
      </w:r>
      <w:r w:rsidRPr="004B16B7">
        <w:rPr>
          <w:lang w:val="ru-RU"/>
        </w:rPr>
        <w:t>-</w:t>
      </w:r>
      <w:r w:rsidRPr="00D46E35">
        <w:t>ROM</w:t>
      </w:r>
      <w:r w:rsidRPr="004B16B7">
        <w:rPr>
          <w:lang w:val="ru-RU"/>
        </w:rPr>
        <w:t xml:space="preserve">). - Режим доступа: </w:t>
      </w:r>
      <w:hyperlink r:id="rId20" w:history="1">
        <w:r w:rsidRPr="00A301D9">
          <w:rPr>
            <w:rStyle w:val="afb"/>
          </w:rPr>
          <w:t>https</w:t>
        </w:r>
        <w:r w:rsidRPr="00A301D9">
          <w:rPr>
            <w:rStyle w:val="afb"/>
            <w:lang w:val="ru-RU"/>
          </w:rPr>
          <w:t>://</w:t>
        </w:r>
        <w:r w:rsidRPr="00A301D9">
          <w:rPr>
            <w:rStyle w:val="afb"/>
          </w:rPr>
          <w:t>magtu</w:t>
        </w:r>
        <w:r w:rsidRPr="00A301D9">
          <w:rPr>
            <w:rStyle w:val="afb"/>
            <w:lang w:val="ru-RU"/>
          </w:rPr>
          <w:t>.</w:t>
        </w:r>
        <w:r w:rsidRPr="00A301D9">
          <w:rPr>
            <w:rStyle w:val="afb"/>
          </w:rPr>
          <w:t>informsystema</w:t>
        </w:r>
        <w:r w:rsidRPr="00A301D9">
          <w:rPr>
            <w:rStyle w:val="afb"/>
            <w:lang w:val="ru-RU"/>
          </w:rPr>
          <w:t>.</w:t>
        </w:r>
        <w:r w:rsidRPr="00A301D9">
          <w:rPr>
            <w:rStyle w:val="afb"/>
          </w:rPr>
          <w:t>ru</w:t>
        </w:r>
        <w:r w:rsidRPr="00A301D9">
          <w:rPr>
            <w:rStyle w:val="afb"/>
            <w:lang w:val="ru-RU"/>
          </w:rPr>
          <w:t>/</w:t>
        </w:r>
        <w:r w:rsidRPr="00A301D9">
          <w:rPr>
            <w:rStyle w:val="afb"/>
          </w:rPr>
          <w:t>uploader</w:t>
        </w:r>
        <w:r w:rsidRPr="00A301D9">
          <w:rPr>
            <w:rStyle w:val="afb"/>
            <w:lang w:val="ru-RU"/>
          </w:rPr>
          <w:t>/</w:t>
        </w:r>
        <w:r w:rsidRPr="00A301D9">
          <w:rPr>
            <w:rStyle w:val="afb"/>
          </w:rPr>
          <w:t>fileUpload</w:t>
        </w:r>
        <w:r w:rsidRPr="00A301D9">
          <w:rPr>
            <w:rStyle w:val="afb"/>
            <w:lang w:val="ru-RU"/>
          </w:rPr>
          <w:t>?</w:t>
        </w:r>
        <w:r w:rsidRPr="00A301D9">
          <w:rPr>
            <w:rStyle w:val="afb"/>
          </w:rPr>
          <w:t>name</w:t>
        </w:r>
        <w:r w:rsidRPr="00A301D9">
          <w:rPr>
            <w:rStyle w:val="afb"/>
            <w:lang w:val="ru-RU"/>
          </w:rPr>
          <w:t>=2926.</w:t>
        </w:r>
        <w:r w:rsidRPr="00A301D9">
          <w:rPr>
            <w:rStyle w:val="afb"/>
          </w:rPr>
          <w:t>pdf</w:t>
        </w:r>
        <w:r w:rsidRPr="00A301D9">
          <w:rPr>
            <w:rStyle w:val="afb"/>
            <w:lang w:val="ru-RU"/>
          </w:rPr>
          <w:t>&amp;</w:t>
        </w:r>
        <w:r w:rsidRPr="00A301D9">
          <w:rPr>
            <w:rStyle w:val="afb"/>
          </w:rPr>
          <w:t>show</w:t>
        </w:r>
        <w:r w:rsidRPr="00A301D9">
          <w:rPr>
            <w:rStyle w:val="afb"/>
            <w:lang w:val="ru-RU"/>
          </w:rPr>
          <w:t>=</w:t>
        </w:r>
        <w:r w:rsidRPr="00A301D9">
          <w:rPr>
            <w:rStyle w:val="afb"/>
          </w:rPr>
          <w:t>dcatalogues</w:t>
        </w:r>
        <w:r w:rsidRPr="00A301D9">
          <w:rPr>
            <w:rStyle w:val="afb"/>
            <w:lang w:val="ru-RU"/>
          </w:rPr>
          <w:t>/1/1134556/2926.</w:t>
        </w:r>
        <w:r w:rsidRPr="00A301D9">
          <w:rPr>
            <w:rStyle w:val="afb"/>
          </w:rPr>
          <w:t>pdf</w:t>
        </w:r>
        <w:r w:rsidRPr="00A301D9">
          <w:rPr>
            <w:rStyle w:val="afb"/>
            <w:lang w:val="ru-RU"/>
          </w:rPr>
          <w:t>&amp;</w:t>
        </w:r>
        <w:r w:rsidRPr="00A301D9">
          <w:rPr>
            <w:rStyle w:val="afb"/>
          </w:rPr>
          <w:t>view</w:t>
        </w:r>
        <w:r w:rsidRPr="00A301D9">
          <w:rPr>
            <w:rStyle w:val="afb"/>
            <w:lang w:val="ru-RU"/>
          </w:rPr>
          <w:t>=</w:t>
        </w:r>
        <w:r w:rsidRPr="00A301D9">
          <w:rPr>
            <w:rStyle w:val="afb"/>
          </w:rPr>
          <w:t>true</w:t>
        </w:r>
      </w:hyperlink>
      <w:r w:rsidRPr="004B16B7">
        <w:rPr>
          <w:lang w:val="ru-RU"/>
        </w:rPr>
        <w:t>. - Макрообъект.</w:t>
      </w:r>
    </w:p>
    <w:p w:rsidR="006C4EDC" w:rsidRPr="00B87142" w:rsidRDefault="006C4EDC" w:rsidP="006C4EDC">
      <w:pPr>
        <w:shd w:val="clear" w:color="auto" w:fill="FFFFFF"/>
        <w:tabs>
          <w:tab w:val="left" w:pos="426"/>
        </w:tabs>
        <w:suppressAutoHyphens/>
        <w:autoSpaceDE/>
        <w:autoSpaceDN/>
        <w:adjustRightInd/>
        <w:ind w:firstLine="0"/>
        <w:rPr>
          <w:spacing w:val="1"/>
        </w:rPr>
      </w:pPr>
    </w:p>
    <w:p w:rsidR="006C4EDC" w:rsidRPr="00F36255" w:rsidRDefault="006C4EDC" w:rsidP="006C4EDC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F36255">
        <w:rPr>
          <w:rStyle w:val="FontStyle15"/>
          <w:b w:val="0"/>
          <w:spacing w:val="40"/>
          <w:sz w:val="24"/>
          <w:szCs w:val="24"/>
        </w:rPr>
        <w:t>в)</w:t>
      </w:r>
      <w:r w:rsidRPr="00F3625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6C4EDC" w:rsidRPr="00591120" w:rsidRDefault="006C4EDC" w:rsidP="006C4EDC">
      <w:pPr>
        <w:widowControl/>
        <w:shd w:val="clear" w:color="auto" w:fill="FFFFFF"/>
        <w:autoSpaceDE/>
        <w:autoSpaceDN/>
        <w:adjustRightInd/>
        <w:ind w:firstLine="709"/>
        <w:rPr>
          <w:color w:val="333333"/>
        </w:rPr>
      </w:pPr>
      <w:r w:rsidRPr="00591120">
        <w:rPr>
          <w:bCs/>
          <w:color w:val="333333"/>
        </w:rPr>
        <w:t>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обучающихся – Магнитогорск: Изд-во Магнитогорск.гос. техн. университета им.Г.И.Носова, 2019. -18 с. (25 шт. в библиотеке МГТУ).</w:t>
      </w:r>
    </w:p>
    <w:p w:rsidR="006C4EDC" w:rsidRDefault="006C4EDC" w:rsidP="006C4EDC">
      <w:pPr>
        <w:pStyle w:val="Style8"/>
        <w:widowControl/>
        <w:tabs>
          <w:tab w:val="left" w:pos="993"/>
        </w:tabs>
        <w:rPr>
          <w:rStyle w:val="FontStyle15"/>
          <w:b w:val="0"/>
          <w:spacing w:val="40"/>
          <w:sz w:val="24"/>
          <w:szCs w:val="24"/>
        </w:rPr>
      </w:pPr>
    </w:p>
    <w:p w:rsidR="006C4EDC" w:rsidRPr="00F36255" w:rsidRDefault="006C4EDC" w:rsidP="006C4EDC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F36255">
        <w:rPr>
          <w:rStyle w:val="FontStyle15"/>
          <w:b w:val="0"/>
          <w:spacing w:val="40"/>
          <w:sz w:val="24"/>
          <w:szCs w:val="24"/>
        </w:rPr>
        <w:t>г)</w:t>
      </w:r>
      <w:r w:rsidRPr="00F3625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F36255">
        <w:rPr>
          <w:rStyle w:val="FontStyle15"/>
          <w:spacing w:val="40"/>
          <w:sz w:val="24"/>
          <w:szCs w:val="24"/>
        </w:rPr>
        <w:t>и</w:t>
      </w:r>
      <w:r w:rsidRPr="00F36255">
        <w:rPr>
          <w:rStyle w:val="FontStyle21"/>
          <w:b/>
          <w:sz w:val="24"/>
          <w:szCs w:val="24"/>
        </w:rPr>
        <w:t xml:space="preserve">Интернет-ресурсы: </w:t>
      </w:r>
    </w:p>
    <w:p w:rsidR="006C4EDC" w:rsidRPr="00591120" w:rsidRDefault="006C4EDC" w:rsidP="006C4EDC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 w:rsidRPr="00591120">
        <w:rPr>
          <w:rStyle w:val="FontStyle21"/>
          <w:sz w:val="24"/>
          <w:szCs w:val="24"/>
        </w:rPr>
        <w:t>Програмное обеспечение</w:t>
      </w:r>
    </w:p>
    <w:tbl>
      <w:tblPr>
        <w:tblStyle w:val="aff0"/>
        <w:tblW w:w="0" w:type="auto"/>
        <w:tblInd w:w="790" w:type="dxa"/>
        <w:tblLook w:val="04A0"/>
      </w:tblPr>
      <w:tblGrid>
        <w:gridCol w:w="2930"/>
        <w:gridCol w:w="2994"/>
        <w:gridCol w:w="2857"/>
      </w:tblGrid>
      <w:tr w:rsidR="006C4EDC" w:rsidRPr="00591120" w:rsidTr="00557913">
        <w:trPr>
          <w:trHeight w:val="537"/>
        </w:trPr>
        <w:tc>
          <w:tcPr>
            <w:tcW w:w="2930" w:type="dxa"/>
            <w:vAlign w:val="center"/>
          </w:tcPr>
          <w:p w:rsidR="006C4EDC" w:rsidRPr="00591120" w:rsidRDefault="006C4EDC" w:rsidP="00557913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2994" w:type="dxa"/>
            <w:vAlign w:val="center"/>
          </w:tcPr>
          <w:p w:rsidR="006C4EDC" w:rsidRPr="00591120" w:rsidRDefault="006C4EDC" w:rsidP="00557913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№ договора</w:t>
            </w:r>
          </w:p>
        </w:tc>
        <w:tc>
          <w:tcPr>
            <w:tcW w:w="2857" w:type="dxa"/>
            <w:vAlign w:val="center"/>
          </w:tcPr>
          <w:p w:rsidR="006C4EDC" w:rsidRPr="00591120" w:rsidRDefault="006C4EDC" w:rsidP="00557913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Срок действия лицензии</w:t>
            </w:r>
          </w:p>
        </w:tc>
      </w:tr>
      <w:tr w:rsidR="006C4EDC" w:rsidRPr="00591120" w:rsidTr="00557913">
        <w:tc>
          <w:tcPr>
            <w:tcW w:w="2930" w:type="dxa"/>
          </w:tcPr>
          <w:p w:rsidR="006C4EDC" w:rsidRPr="00591120" w:rsidRDefault="006C4EDC" w:rsidP="00557913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MS Windows 7</w:t>
            </w:r>
          </w:p>
        </w:tc>
        <w:tc>
          <w:tcPr>
            <w:tcW w:w="2994" w:type="dxa"/>
          </w:tcPr>
          <w:p w:rsidR="006C4EDC" w:rsidRPr="00591120" w:rsidRDefault="006C4EDC" w:rsidP="00557913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Д-1227 от 08.10.2018</w:t>
            </w:r>
          </w:p>
          <w:p w:rsidR="006C4EDC" w:rsidRPr="00591120" w:rsidRDefault="006C4EDC" w:rsidP="00557913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lastRenderedPageBreak/>
              <w:t>Д-757-17 от 27.06.2017</w:t>
            </w:r>
          </w:p>
        </w:tc>
        <w:tc>
          <w:tcPr>
            <w:tcW w:w="2857" w:type="dxa"/>
          </w:tcPr>
          <w:p w:rsidR="006C4EDC" w:rsidRPr="00591120" w:rsidRDefault="006C4EDC" w:rsidP="00557913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lastRenderedPageBreak/>
              <w:t>11.10.2021</w:t>
            </w:r>
          </w:p>
          <w:p w:rsidR="006C4EDC" w:rsidRPr="00591120" w:rsidRDefault="006C4EDC" w:rsidP="00557913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lastRenderedPageBreak/>
              <w:t>27.07.2018</w:t>
            </w:r>
          </w:p>
        </w:tc>
      </w:tr>
      <w:tr w:rsidR="006C4EDC" w:rsidRPr="00591120" w:rsidTr="00557913">
        <w:tc>
          <w:tcPr>
            <w:tcW w:w="2930" w:type="dxa"/>
          </w:tcPr>
          <w:p w:rsidR="006C4EDC" w:rsidRPr="00591120" w:rsidRDefault="006C4EDC" w:rsidP="00557913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lastRenderedPageBreak/>
              <w:t>MS Office 2007</w:t>
            </w:r>
          </w:p>
        </w:tc>
        <w:tc>
          <w:tcPr>
            <w:tcW w:w="2994" w:type="dxa"/>
          </w:tcPr>
          <w:p w:rsidR="006C4EDC" w:rsidRPr="00591120" w:rsidRDefault="006C4EDC" w:rsidP="00557913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857" w:type="dxa"/>
          </w:tcPr>
          <w:p w:rsidR="006C4EDC" w:rsidRPr="00591120" w:rsidRDefault="006C4EDC" w:rsidP="00557913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бессрочно</w:t>
            </w:r>
          </w:p>
        </w:tc>
      </w:tr>
      <w:tr w:rsidR="006C4EDC" w:rsidRPr="00591120" w:rsidTr="00557913">
        <w:tc>
          <w:tcPr>
            <w:tcW w:w="2930" w:type="dxa"/>
          </w:tcPr>
          <w:p w:rsidR="006C4EDC" w:rsidRPr="00036DA1" w:rsidRDefault="006C4EDC" w:rsidP="00557913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FAR Manager</w:t>
            </w:r>
          </w:p>
        </w:tc>
        <w:tc>
          <w:tcPr>
            <w:tcW w:w="2994" w:type="dxa"/>
          </w:tcPr>
          <w:p w:rsidR="006C4EDC" w:rsidRPr="00036DA1" w:rsidRDefault="006C4EDC" w:rsidP="00557913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6C4EDC" w:rsidRPr="00036DA1" w:rsidRDefault="006C4EDC" w:rsidP="00557913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бессрочно</w:t>
            </w:r>
          </w:p>
        </w:tc>
      </w:tr>
      <w:tr w:rsidR="006C4EDC" w:rsidRPr="00591120" w:rsidTr="00557913">
        <w:tc>
          <w:tcPr>
            <w:tcW w:w="2930" w:type="dxa"/>
          </w:tcPr>
          <w:p w:rsidR="006C4EDC" w:rsidRPr="00591120" w:rsidRDefault="006C4EDC" w:rsidP="00557913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7Zip</w:t>
            </w:r>
          </w:p>
        </w:tc>
        <w:tc>
          <w:tcPr>
            <w:tcW w:w="2994" w:type="dxa"/>
          </w:tcPr>
          <w:p w:rsidR="006C4EDC" w:rsidRPr="00591120" w:rsidRDefault="006C4EDC" w:rsidP="00557913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6C4EDC" w:rsidRPr="00591120" w:rsidRDefault="006C4EDC" w:rsidP="00557913">
            <w:pPr>
              <w:ind w:firstLine="0"/>
              <w:contextualSpacing/>
              <w:rPr>
                <w:sz w:val="24"/>
                <w:szCs w:val="24"/>
              </w:rPr>
            </w:pPr>
            <w:r w:rsidRPr="00591120">
              <w:rPr>
                <w:sz w:val="24"/>
                <w:szCs w:val="24"/>
              </w:rPr>
              <w:t>бессрочно</w:t>
            </w:r>
          </w:p>
        </w:tc>
      </w:tr>
    </w:tbl>
    <w:p w:rsidR="006C4EDC" w:rsidRDefault="006C4EDC" w:rsidP="006C4EDC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</w:p>
    <w:p w:rsidR="006C4EDC" w:rsidRPr="00591120" w:rsidRDefault="006C4EDC" w:rsidP="006C4EDC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Интернет-ре</w:t>
      </w:r>
      <w:r w:rsidRPr="00591120">
        <w:rPr>
          <w:rStyle w:val="FontStyle21"/>
          <w:sz w:val="24"/>
          <w:szCs w:val="24"/>
        </w:rPr>
        <w:t>сурсы</w:t>
      </w:r>
    </w:p>
    <w:p w:rsidR="006C4EDC" w:rsidRPr="009640D4" w:rsidRDefault="006C4EDC" w:rsidP="006C4EDC">
      <w:pPr>
        <w:pStyle w:val="Style10"/>
        <w:numPr>
          <w:ilvl w:val="0"/>
          <w:numId w:val="9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640D4">
        <w:rPr>
          <w:rStyle w:val="FontStyle18"/>
          <w:b w:val="0"/>
          <w:sz w:val="24"/>
          <w:szCs w:val="28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9640D4">
        <w:rPr>
          <w:rStyle w:val="FontStyle18"/>
          <w:b w:val="0"/>
          <w:sz w:val="24"/>
          <w:szCs w:val="28"/>
        </w:rPr>
        <w:tab/>
        <w:t xml:space="preserve">URL: </w:t>
      </w:r>
      <w:hyperlink r:id="rId21" w:history="1">
        <w:r w:rsidRPr="00A301D9">
          <w:rPr>
            <w:rStyle w:val="afb"/>
            <w:szCs w:val="28"/>
          </w:rPr>
          <w:t>https://elibrary.ru/project_risc.asp</w:t>
        </w:r>
      </w:hyperlink>
    </w:p>
    <w:p w:rsidR="006C4EDC" w:rsidRPr="009640D4" w:rsidRDefault="006C4EDC" w:rsidP="006C4EDC">
      <w:pPr>
        <w:pStyle w:val="Style10"/>
        <w:numPr>
          <w:ilvl w:val="0"/>
          <w:numId w:val="9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640D4">
        <w:rPr>
          <w:rStyle w:val="FontStyle18"/>
          <w:b w:val="0"/>
          <w:sz w:val="24"/>
          <w:szCs w:val="28"/>
        </w:rPr>
        <w:t xml:space="preserve">Электронная база периодических изданий EastViewInformationServices, ООО «ИВИС» </w:t>
      </w:r>
      <w:r w:rsidRPr="009640D4">
        <w:rPr>
          <w:rStyle w:val="FontStyle18"/>
          <w:b w:val="0"/>
          <w:sz w:val="24"/>
          <w:szCs w:val="28"/>
        </w:rPr>
        <w:tab/>
      </w:r>
      <w:hyperlink r:id="rId22" w:history="1">
        <w:r w:rsidRPr="00A301D9">
          <w:rPr>
            <w:rStyle w:val="afb"/>
            <w:szCs w:val="28"/>
          </w:rPr>
          <w:t>https://dlib.eastview.com/</w:t>
        </w:r>
      </w:hyperlink>
    </w:p>
    <w:p w:rsidR="006C4EDC" w:rsidRPr="009640D4" w:rsidRDefault="006C4EDC" w:rsidP="006C4EDC">
      <w:pPr>
        <w:pStyle w:val="Style10"/>
        <w:numPr>
          <w:ilvl w:val="0"/>
          <w:numId w:val="9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640D4">
        <w:rPr>
          <w:rStyle w:val="FontStyle18"/>
          <w:b w:val="0"/>
          <w:sz w:val="24"/>
          <w:szCs w:val="28"/>
        </w:rPr>
        <w:t xml:space="preserve">Поисковая система Академия Google (GoogleScholar) URL: </w:t>
      </w:r>
      <w:hyperlink r:id="rId23" w:history="1">
        <w:r w:rsidRPr="00A301D9">
          <w:rPr>
            <w:rStyle w:val="afb"/>
            <w:szCs w:val="28"/>
          </w:rPr>
          <w:t>https://scholar.google.ru/</w:t>
        </w:r>
      </w:hyperlink>
    </w:p>
    <w:p w:rsidR="006C4EDC" w:rsidRPr="009640D4" w:rsidRDefault="006C4EDC" w:rsidP="006C4EDC">
      <w:pPr>
        <w:pStyle w:val="Style10"/>
        <w:numPr>
          <w:ilvl w:val="0"/>
          <w:numId w:val="9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640D4">
        <w:rPr>
          <w:rStyle w:val="FontStyle18"/>
          <w:b w:val="0"/>
          <w:sz w:val="24"/>
          <w:szCs w:val="28"/>
        </w:rPr>
        <w:t xml:space="preserve">Информационная система - Единое окно доступа к информационным ресурсам URL: </w:t>
      </w:r>
      <w:hyperlink r:id="rId24" w:history="1">
        <w:r w:rsidRPr="00A301D9">
          <w:rPr>
            <w:rStyle w:val="afb"/>
            <w:szCs w:val="28"/>
          </w:rPr>
          <w:t>http://window.edu.ru/</w:t>
        </w:r>
      </w:hyperlink>
      <w:r w:rsidRPr="009640D4">
        <w:rPr>
          <w:rStyle w:val="FontStyle18"/>
          <w:b w:val="0"/>
          <w:sz w:val="24"/>
          <w:szCs w:val="28"/>
        </w:rPr>
        <w:tab/>
      </w:r>
    </w:p>
    <w:p w:rsidR="006C4EDC" w:rsidRPr="009640D4" w:rsidRDefault="006C4EDC" w:rsidP="006C4EDC">
      <w:pPr>
        <w:pStyle w:val="Style10"/>
        <w:numPr>
          <w:ilvl w:val="0"/>
          <w:numId w:val="9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640D4">
        <w:rPr>
          <w:rStyle w:val="FontStyle18"/>
          <w:b w:val="0"/>
          <w:sz w:val="24"/>
          <w:szCs w:val="28"/>
        </w:rPr>
        <w:t xml:space="preserve">Российская Государственная библиотека. Каталоги </w:t>
      </w:r>
      <w:hyperlink r:id="rId25" w:history="1">
        <w:r w:rsidRPr="00A301D9">
          <w:rPr>
            <w:rStyle w:val="afb"/>
            <w:szCs w:val="28"/>
          </w:rPr>
          <w:t>https://www.rsl.ru/ru/4readers/catalogues/</w:t>
        </w:r>
      </w:hyperlink>
    </w:p>
    <w:p w:rsidR="006C4EDC" w:rsidRPr="009640D4" w:rsidRDefault="006C4EDC" w:rsidP="006C4EDC">
      <w:pPr>
        <w:pStyle w:val="Style10"/>
        <w:numPr>
          <w:ilvl w:val="0"/>
          <w:numId w:val="9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640D4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</w:t>
      </w:r>
      <w:hyperlink r:id="rId26" w:history="1">
        <w:r w:rsidRPr="00A301D9">
          <w:rPr>
            <w:rStyle w:val="afb"/>
            <w:szCs w:val="28"/>
          </w:rPr>
          <w:t>http://magtu.ru:8085/marcweb2/Default.asp</w:t>
        </w:r>
      </w:hyperlink>
    </w:p>
    <w:p w:rsidR="006C4EDC" w:rsidRPr="009640D4" w:rsidRDefault="006C4EDC" w:rsidP="006C4EDC">
      <w:pPr>
        <w:pStyle w:val="Style10"/>
        <w:numPr>
          <w:ilvl w:val="0"/>
          <w:numId w:val="9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640D4">
        <w:rPr>
          <w:rStyle w:val="FontStyle18"/>
          <w:b w:val="0"/>
          <w:sz w:val="24"/>
          <w:szCs w:val="28"/>
        </w:rPr>
        <w:t xml:space="preserve">Университетская информационная система РОССИЯ https://uisrussia.msu.ru </w:t>
      </w:r>
    </w:p>
    <w:p w:rsidR="006C4EDC" w:rsidRPr="009640D4" w:rsidRDefault="006C4EDC" w:rsidP="006C4EDC">
      <w:pPr>
        <w:pStyle w:val="Style10"/>
        <w:numPr>
          <w:ilvl w:val="0"/>
          <w:numId w:val="9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640D4">
        <w:rPr>
          <w:rStyle w:val="FontStyle18"/>
          <w:b w:val="0"/>
          <w:sz w:val="24"/>
          <w:szCs w:val="28"/>
        </w:rPr>
        <w:t xml:space="preserve">Международная наукометрическая реферативная и полнотекстовая база данных научных изданий «Webofscience» </w:t>
      </w:r>
      <w:r w:rsidRPr="009640D4">
        <w:rPr>
          <w:rStyle w:val="FontStyle18"/>
          <w:b w:val="0"/>
          <w:sz w:val="24"/>
          <w:szCs w:val="28"/>
        </w:rPr>
        <w:tab/>
      </w:r>
      <w:hyperlink r:id="rId27" w:history="1">
        <w:r w:rsidRPr="00A301D9">
          <w:rPr>
            <w:rStyle w:val="afb"/>
            <w:szCs w:val="28"/>
          </w:rPr>
          <w:t>http://webofscience.com</w:t>
        </w:r>
      </w:hyperlink>
      <w:r w:rsidRPr="009640D4">
        <w:rPr>
          <w:rStyle w:val="FontStyle18"/>
          <w:b w:val="0"/>
          <w:sz w:val="24"/>
          <w:szCs w:val="28"/>
        </w:rPr>
        <w:tab/>
      </w:r>
    </w:p>
    <w:p w:rsidR="006C4EDC" w:rsidRPr="009640D4" w:rsidRDefault="006C4EDC" w:rsidP="006C4EDC">
      <w:pPr>
        <w:pStyle w:val="Style10"/>
        <w:numPr>
          <w:ilvl w:val="0"/>
          <w:numId w:val="9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640D4">
        <w:rPr>
          <w:rStyle w:val="FontStyle18"/>
          <w:b w:val="0"/>
          <w:sz w:val="24"/>
          <w:szCs w:val="28"/>
        </w:rPr>
        <w:t xml:space="preserve">Международная реферативная и полнотекстовая справочная база данных научных изданий «Scopus» </w:t>
      </w:r>
      <w:r w:rsidRPr="009640D4">
        <w:rPr>
          <w:rStyle w:val="FontStyle18"/>
          <w:b w:val="0"/>
          <w:sz w:val="24"/>
          <w:szCs w:val="28"/>
        </w:rPr>
        <w:tab/>
      </w:r>
      <w:hyperlink r:id="rId28" w:history="1">
        <w:r w:rsidRPr="00A301D9">
          <w:rPr>
            <w:rStyle w:val="afb"/>
            <w:szCs w:val="28"/>
          </w:rPr>
          <w:t>http://scopus.com</w:t>
        </w:r>
      </w:hyperlink>
      <w:r w:rsidRPr="009640D4">
        <w:rPr>
          <w:rStyle w:val="FontStyle18"/>
          <w:b w:val="0"/>
          <w:sz w:val="24"/>
          <w:szCs w:val="28"/>
        </w:rPr>
        <w:tab/>
      </w:r>
    </w:p>
    <w:p w:rsidR="006C4EDC" w:rsidRPr="009640D4" w:rsidRDefault="006C4EDC" w:rsidP="006C4EDC">
      <w:pPr>
        <w:pStyle w:val="Style10"/>
        <w:numPr>
          <w:ilvl w:val="0"/>
          <w:numId w:val="91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640D4">
        <w:rPr>
          <w:rStyle w:val="FontStyle18"/>
          <w:b w:val="0"/>
          <w:sz w:val="24"/>
          <w:szCs w:val="28"/>
        </w:rPr>
        <w:t>Международная база полнотекстовых журналов SpringerJournals</w:t>
      </w:r>
      <w:hyperlink r:id="rId29" w:history="1">
        <w:r w:rsidRPr="00A301D9">
          <w:rPr>
            <w:rStyle w:val="afb"/>
            <w:szCs w:val="28"/>
          </w:rPr>
          <w:t>http://link.springer.com/</w:t>
        </w:r>
      </w:hyperlink>
    </w:p>
    <w:p w:rsidR="006C4EDC" w:rsidRPr="009640D4" w:rsidRDefault="006C4EDC" w:rsidP="006C4EDC">
      <w:pPr>
        <w:pStyle w:val="Style10"/>
        <w:widowControl/>
        <w:numPr>
          <w:ilvl w:val="0"/>
          <w:numId w:val="91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640D4">
        <w:rPr>
          <w:rStyle w:val="FontStyle18"/>
          <w:b w:val="0"/>
          <w:sz w:val="24"/>
          <w:szCs w:val="28"/>
        </w:rPr>
        <w:t>Международная база справочных изданий по всем отраслям знаний SpringerReference</w:t>
      </w:r>
      <w:hyperlink r:id="rId30" w:history="1">
        <w:r w:rsidRPr="00A301D9">
          <w:rPr>
            <w:rStyle w:val="afb"/>
            <w:szCs w:val="28"/>
          </w:rPr>
          <w:t>http://www.springer.com/references</w:t>
        </w:r>
      </w:hyperlink>
      <w:bookmarkStart w:id="0" w:name="_GoBack"/>
      <w:bookmarkEnd w:id="0"/>
    </w:p>
    <w:p w:rsidR="006C4EDC" w:rsidRPr="00EC7702" w:rsidRDefault="006C4EDC" w:rsidP="006C4EDC">
      <w:pPr>
        <w:pStyle w:val="1"/>
        <w:rPr>
          <w:rStyle w:val="FontStyle14"/>
          <w:b/>
          <w:sz w:val="24"/>
          <w:szCs w:val="24"/>
        </w:rPr>
      </w:pPr>
      <w:r w:rsidRPr="00EC7702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6C4EDC" w:rsidRDefault="006C4EDC" w:rsidP="006C4EDC">
      <w:r w:rsidRPr="00977D38">
        <w:t>Материально-техническое обеспечение дисциплины включает:</w:t>
      </w:r>
    </w:p>
    <w:p w:rsidR="006C4EDC" w:rsidRDefault="006C4EDC" w:rsidP="006C4ED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6C4EDC" w:rsidRPr="00F52AC5" w:rsidTr="00557913">
        <w:tc>
          <w:tcPr>
            <w:tcW w:w="1561" w:type="pct"/>
          </w:tcPr>
          <w:p w:rsidR="006C4EDC" w:rsidRPr="00F52AC5" w:rsidRDefault="006C4EDC" w:rsidP="00557913">
            <w:pPr>
              <w:ind w:firstLine="0"/>
            </w:pPr>
            <w:r w:rsidRPr="00F52AC5"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6C4EDC" w:rsidRPr="00F52AC5" w:rsidRDefault="006C4EDC" w:rsidP="00557913">
            <w:pPr>
              <w:ind w:firstLine="0"/>
            </w:pPr>
            <w:r w:rsidRPr="00F52AC5">
              <w:t>Мультимедийные средства хранения, передачи  и представления информации.</w:t>
            </w:r>
          </w:p>
          <w:p w:rsidR="006C4EDC" w:rsidRPr="00F52AC5" w:rsidRDefault="006C4EDC" w:rsidP="00557913">
            <w:pPr>
              <w:ind w:firstLine="0"/>
            </w:pPr>
            <w:r w:rsidRPr="00F52AC5">
              <w:t>Комплекс тестовых заданий для проведения промежуточных и рубежных контролей.</w:t>
            </w:r>
          </w:p>
          <w:p w:rsidR="006C4EDC" w:rsidRPr="00F52AC5" w:rsidRDefault="006C4EDC" w:rsidP="00557913">
            <w:pPr>
              <w:ind w:firstLine="0"/>
            </w:pPr>
            <w:r w:rsidRPr="00F52AC5">
              <w:t>Персональные компьютеры  с пакетом MS Office, выходом в Интернет и с доступом в электронную информационно-образовательную среду университета.</w:t>
            </w:r>
          </w:p>
          <w:p w:rsidR="006C4EDC" w:rsidRPr="00F52AC5" w:rsidRDefault="006C4EDC" w:rsidP="00557913">
            <w:pPr>
              <w:ind w:firstLine="0"/>
            </w:pPr>
            <w:r w:rsidRPr="00F52AC5">
              <w:t>Оборудование для проведения он-лайн занятий:</w:t>
            </w:r>
          </w:p>
          <w:p w:rsidR="006C4EDC" w:rsidRPr="00F52AC5" w:rsidRDefault="006C4EDC" w:rsidP="00557913">
            <w:pPr>
              <w:ind w:firstLine="0"/>
            </w:pPr>
            <w:r w:rsidRPr="00F52AC5">
              <w:t>Настольный спикерфон PlantronocsCalistro 620 </w:t>
            </w:r>
          </w:p>
          <w:p w:rsidR="006C4EDC" w:rsidRPr="00F52AC5" w:rsidRDefault="006C4EDC" w:rsidP="00557913">
            <w:pPr>
              <w:ind w:firstLine="0"/>
            </w:pPr>
            <w:r w:rsidRPr="00F52AC5">
              <w:t>Документ камера AverMediaAverVisionU15</w:t>
            </w:r>
            <w:r>
              <w:t xml:space="preserve">, </w:t>
            </w:r>
            <w:r w:rsidRPr="00F52AC5">
              <w:t>Epson </w:t>
            </w:r>
          </w:p>
          <w:p w:rsidR="006C4EDC" w:rsidRPr="00F52AC5" w:rsidRDefault="006C4EDC" w:rsidP="00557913">
            <w:pPr>
              <w:ind w:firstLine="0"/>
            </w:pPr>
            <w:r w:rsidRPr="00F52AC5">
              <w:t>Графический планшет WacomIntuosPTH</w:t>
            </w:r>
          </w:p>
          <w:p w:rsidR="006C4EDC" w:rsidRPr="00F52AC5" w:rsidRDefault="006C4EDC" w:rsidP="00557913">
            <w:pPr>
              <w:ind w:firstLine="0"/>
            </w:pPr>
            <w:r w:rsidRPr="00F52AC5">
              <w:t>Веб-камера Logitech HD Pro C920 Lod-960-000769</w:t>
            </w:r>
          </w:p>
          <w:p w:rsidR="006C4EDC" w:rsidRPr="00F52AC5" w:rsidRDefault="006C4EDC" w:rsidP="00557913">
            <w:pPr>
              <w:ind w:firstLine="0"/>
            </w:pPr>
            <w:r w:rsidRPr="00F52AC5">
              <w:t>Система настольная акустическая GeniusSW-S2/1 200RMS</w:t>
            </w:r>
          </w:p>
          <w:p w:rsidR="006C4EDC" w:rsidRPr="00F52AC5" w:rsidRDefault="006C4EDC" w:rsidP="00557913">
            <w:pPr>
              <w:ind w:firstLine="0"/>
            </w:pPr>
            <w:r w:rsidRPr="00F52AC5">
              <w:t>Видеокамера купольная PraxisPP-2010L 4-9</w:t>
            </w:r>
          </w:p>
          <w:p w:rsidR="006C4EDC" w:rsidRPr="00F52AC5" w:rsidRDefault="006C4EDC" w:rsidP="00557913">
            <w:pPr>
              <w:ind w:firstLine="0"/>
            </w:pPr>
            <w:r w:rsidRPr="00F52AC5">
              <w:t>Аудиосистема с петличным радиомикрофоном ArthurFortyU-960B</w:t>
            </w:r>
          </w:p>
          <w:p w:rsidR="006C4EDC" w:rsidRPr="00F52AC5" w:rsidRDefault="006C4EDC" w:rsidP="00557913">
            <w:pPr>
              <w:ind w:firstLine="0"/>
            </w:pPr>
            <w:r w:rsidRPr="00F52AC5">
              <w:t>Система интерактивная SmartBoard480 (экран+проектор)</w:t>
            </w:r>
          </w:p>
          <w:p w:rsidR="006C4EDC" w:rsidRPr="00F52AC5" w:rsidRDefault="006C4EDC" w:rsidP="00557913">
            <w:pPr>
              <w:ind w:firstLine="0"/>
            </w:pPr>
            <w:r w:rsidRPr="00F52AC5">
              <w:t>Поворотная веб-камера с потолочным подвесомLogitechBCC950 loG-960-000867</w:t>
            </w:r>
          </w:p>
          <w:p w:rsidR="006C4EDC" w:rsidRPr="00F52AC5" w:rsidRDefault="006C4EDC" w:rsidP="00557913">
            <w:pPr>
              <w:ind w:firstLine="0"/>
            </w:pPr>
            <w:r w:rsidRPr="00F52AC5">
              <w:lastRenderedPageBreak/>
              <w:t>Комплект для передачи сигнала</w:t>
            </w:r>
          </w:p>
          <w:p w:rsidR="006C4EDC" w:rsidRPr="00F52AC5" w:rsidRDefault="006C4EDC" w:rsidP="00557913">
            <w:pPr>
              <w:ind w:firstLine="0"/>
            </w:pPr>
            <w:r w:rsidRPr="00F52AC5">
              <w:t>Пульт управления презентацией LogitechWirelessPresenterR400</w:t>
            </w:r>
          </w:p>
          <w:p w:rsidR="006C4EDC" w:rsidRPr="00F52AC5" w:rsidRDefault="006C4EDC" w:rsidP="00557913">
            <w:pPr>
              <w:ind w:firstLine="0"/>
            </w:pPr>
            <w:r w:rsidRPr="00F52AC5">
              <w:t>Стереогарнитура (микрофон с шумоподавлением)</w:t>
            </w:r>
          </w:p>
          <w:p w:rsidR="006C4EDC" w:rsidRPr="00F52AC5" w:rsidRDefault="006C4EDC" w:rsidP="00557913">
            <w:pPr>
              <w:ind w:firstLine="0"/>
            </w:pPr>
            <w:r w:rsidRPr="00F52AC5">
              <w:t>Источник бесперебойного питанияPOWERCOMIMD-1500AP</w:t>
            </w:r>
          </w:p>
        </w:tc>
      </w:tr>
      <w:tr w:rsidR="006C4EDC" w:rsidRPr="008C1B3C" w:rsidTr="00557913">
        <w:tc>
          <w:tcPr>
            <w:tcW w:w="1561" w:type="pct"/>
          </w:tcPr>
          <w:p w:rsidR="006C4EDC" w:rsidRPr="00F52AC5" w:rsidRDefault="006C4EDC" w:rsidP="00557913">
            <w:pPr>
              <w:ind w:firstLine="0"/>
              <w:contextualSpacing/>
            </w:pPr>
            <w:r w:rsidRPr="00F52AC5">
              <w:lastRenderedPageBreak/>
              <w:t>Помещения для самостоятельной работы обучающихся</w:t>
            </w:r>
          </w:p>
        </w:tc>
        <w:tc>
          <w:tcPr>
            <w:tcW w:w="3439" w:type="pct"/>
          </w:tcPr>
          <w:p w:rsidR="006C4EDC" w:rsidRPr="00F52AC5" w:rsidRDefault="006C4EDC" w:rsidP="00557913">
            <w:pPr>
              <w:ind w:firstLine="0"/>
              <w:contextualSpacing/>
            </w:pPr>
            <w:r w:rsidRPr="00F52AC5"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6C4EDC" w:rsidRPr="008C1B3C" w:rsidTr="00557913">
        <w:tc>
          <w:tcPr>
            <w:tcW w:w="1561" w:type="pct"/>
          </w:tcPr>
          <w:p w:rsidR="006C4EDC" w:rsidRPr="00F52AC5" w:rsidRDefault="006C4EDC" w:rsidP="00557913">
            <w:pPr>
              <w:ind w:firstLine="0"/>
              <w:contextualSpacing/>
            </w:pPr>
            <w:r w:rsidRPr="00F52AC5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6C4EDC" w:rsidRPr="00F52AC5" w:rsidRDefault="006C4EDC" w:rsidP="00557913">
            <w:pPr>
              <w:ind w:firstLine="0"/>
              <w:contextualSpacing/>
            </w:pPr>
            <w:r w:rsidRPr="00F52AC5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6C4EDC" w:rsidRDefault="006C4EDC" w:rsidP="006C4EDC">
      <w:pPr>
        <w:pStyle w:val="1"/>
        <w:spacing w:before="0" w:after="0"/>
        <w:ind w:left="0"/>
      </w:pPr>
    </w:p>
    <w:p w:rsidR="00661C17" w:rsidRDefault="00661C17" w:rsidP="00E65397">
      <w:pPr>
        <w:pStyle w:val="1"/>
        <w:spacing w:before="0" w:after="0"/>
        <w:ind w:left="0"/>
      </w:pPr>
    </w:p>
    <w:sectPr w:rsidR="00661C17" w:rsidSect="00661C17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1E3" w:rsidRDefault="002711E3" w:rsidP="00BE7BE2">
      <w:r>
        <w:separator/>
      </w:r>
    </w:p>
  </w:endnote>
  <w:endnote w:type="continuationSeparator" w:id="1">
    <w:p w:rsidR="002711E3" w:rsidRDefault="002711E3" w:rsidP="00BE7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76E" w:rsidRDefault="00755E03" w:rsidP="00661C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276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276E">
      <w:rPr>
        <w:rStyle w:val="a5"/>
        <w:noProof/>
      </w:rPr>
      <w:t>2</w:t>
    </w:r>
    <w:r>
      <w:rPr>
        <w:rStyle w:val="a5"/>
      </w:rPr>
      <w:fldChar w:fldCharType="end"/>
    </w:r>
  </w:p>
  <w:p w:rsidR="000E276E" w:rsidRDefault="000E276E" w:rsidP="00661C1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76E" w:rsidRDefault="00755E03" w:rsidP="00661C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276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737A">
      <w:rPr>
        <w:rStyle w:val="a5"/>
        <w:noProof/>
      </w:rPr>
      <w:t>30</w:t>
    </w:r>
    <w:r>
      <w:rPr>
        <w:rStyle w:val="a5"/>
      </w:rPr>
      <w:fldChar w:fldCharType="end"/>
    </w:r>
  </w:p>
  <w:p w:rsidR="000E276E" w:rsidRDefault="000E276E" w:rsidP="00661C1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1E3" w:rsidRDefault="002711E3" w:rsidP="00BE7BE2">
      <w:r>
        <w:separator/>
      </w:r>
    </w:p>
  </w:footnote>
  <w:footnote w:type="continuationSeparator" w:id="1">
    <w:p w:rsidR="002711E3" w:rsidRDefault="002711E3" w:rsidP="00BE7B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F61D08"/>
    <w:multiLevelType w:val="hybridMultilevel"/>
    <w:tmpl w:val="EEE20892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nsid w:val="01721316"/>
    <w:multiLevelType w:val="hybridMultilevel"/>
    <w:tmpl w:val="D7EAECE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01861FA0"/>
    <w:multiLevelType w:val="hybridMultilevel"/>
    <w:tmpl w:val="D06E8EEA"/>
    <w:lvl w:ilvl="0" w:tplc="3D4CDC3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6410E76"/>
    <w:multiLevelType w:val="hybridMultilevel"/>
    <w:tmpl w:val="587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69C30A2"/>
    <w:multiLevelType w:val="hybridMultilevel"/>
    <w:tmpl w:val="C98A3448"/>
    <w:lvl w:ilvl="0" w:tplc="0419000F">
      <w:start w:val="1"/>
      <w:numFmt w:val="decimal"/>
      <w:lvlText w:val="%1."/>
      <w:lvlJc w:val="left"/>
      <w:pPr>
        <w:ind w:left="845" w:hanging="360"/>
      </w:p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9">
    <w:nsid w:val="0752129A"/>
    <w:multiLevelType w:val="hybridMultilevel"/>
    <w:tmpl w:val="B7E664B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0B8F0FAE"/>
    <w:multiLevelType w:val="hybridMultilevel"/>
    <w:tmpl w:val="9650EE3C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0C91369F"/>
    <w:multiLevelType w:val="hybridMultilevel"/>
    <w:tmpl w:val="51F830CA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10F07DB4"/>
    <w:multiLevelType w:val="hybridMultilevel"/>
    <w:tmpl w:val="47169418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11215CB3"/>
    <w:multiLevelType w:val="hybridMultilevel"/>
    <w:tmpl w:val="F66AC29E"/>
    <w:lvl w:ilvl="0" w:tplc="04190019">
      <w:start w:val="1"/>
      <w:numFmt w:val="lowerLetter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>
    <w:nsid w:val="116B7C2D"/>
    <w:multiLevelType w:val="hybridMultilevel"/>
    <w:tmpl w:val="4238C2DE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5">
    <w:nsid w:val="13461FA7"/>
    <w:multiLevelType w:val="hybridMultilevel"/>
    <w:tmpl w:val="21CE47D4"/>
    <w:lvl w:ilvl="0" w:tplc="04190017">
      <w:start w:val="1"/>
      <w:numFmt w:val="lowerLetter"/>
      <w:lvlText w:val="%1)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6">
    <w:nsid w:val="13D17CF8"/>
    <w:multiLevelType w:val="hybridMultilevel"/>
    <w:tmpl w:val="0B806BCC"/>
    <w:lvl w:ilvl="0" w:tplc="83886402">
      <w:start w:val="1"/>
      <w:numFmt w:val="decimal"/>
      <w:suff w:val="space"/>
      <w:lvlText w:val="%1."/>
      <w:lvlJc w:val="left"/>
      <w:pPr>
        <w:ind w:left="-509" w:firstLine="5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92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64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36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08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380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52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242" w:hanging="180"/>
      </w:pPr>
      <w:rPr>
        <w:rFonts w:cs="Times New Roman"/>
      </w:rPr>
    </w:lvl>
  </w:abstractNum>
  <w:abstractNum w:abstractNumId="17">
    <w:nsid w:val="13FF4850"/>
    <w:multiLevelType w:val="hybridMultilevel"/>
    <w:tmpl w:val="E850C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F834E4"/>
    <w:multiLevelType w:val="multilevel"/>
    <w:tmpl w:val="B7C2FB5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9">
    <w:nsid w:val="1A3647C8"/>
    <w:multiLevelType w:val="hybridMultilevel"/>
    <w:tmpl w:val="2A94BDA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1ADE72A7"/>
    <w:multiLevelType w:val="hybridMultilevel"/>
    <w:tmpl w:val="A498FFD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1BBC4397"/>
    <w:multiLevelType w:val="hybridMultilevel"/>
    <w:tmpl w:val="79A644E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1C577896"/>
    <w:multiLevelType w:val="hybridMultilevel"/>
    <w:tmpl w:val="BF4C782C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3">
    <w:nsid w:val="1DB67A39"/>
    <w:multiLevelType w:val="hybridMultilevel"/>
    <w:tmpl w:val="5A68DD32"/>
    <w:lvl w:ilvl="0" w:tplc="04190017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4">
    <w:nsid w:val="201468FE"/>
    <w:multiLevelType w:val="hybridMultilevel"/>
    <w:tmpl w:val="4CCECF5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23425689"/>
    <w:multiLevelType w:val="hybridMultilevel"/>
    <w:tmpl w:val="068C8B6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23507754"/>
    <w:multiLevelType w:val="hybridMultilevel"/>
    <w:tmpl w:val="2A78A66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26AD0415"/>
    <w:multiLevelType w:val="hybridMultilevel"/>
    <w:tmpl w:val="78E21B22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295C787C"/>
    <w:multiLevelType w:val="hybridMultilevel"/>
    <w:tmpl w:val="0E8680CC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2BA10536"/>
    <w:multiLevelType w:val="hybridMultilevel"/>
    <w:tmpl w:val="41DE2CB8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2BB50B66"/>
    <w:multiLevelType w:val="hybridMultilevel"/>
    <w:tmpl w:val="0EC8610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2C6A17DA"/>
    <w:multiLevelType w:val="hybridMultilevel"/>
    <w:tmpl w:val="80664266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2">
    <w:nsid w:val="2D8F7BF1"/>
    <w:multiLevelType w:val="hybridMultilevel"/>
    <w:tmpl w:val="1B4CB0E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31B40AEF"/>
    <w:multiLevelType w:val="hybridMultilevel"/>
    <w:tmpl w:val="33F25148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34420E95"/>
    <w:multiLevelType w:val="hybridMultilevel"/>
    <w:tmpl w:val="166EF2B0"/>
    <w:lvl w:ilvl="0" w:tplc="04190019">
      <w:start w:val="1"/>
      <w:numFmt w:val="lowerLetter"/>
      <w:lvlText w:val="%1."/>
      <w:lvlJc w:val="left"/>
      <w:pPr>
        <w:ind w:left="703" w:hanging="360"/>
      </w:p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35">
    <w:nsid w:val="35041FE2"/>
    <w:multiLevelType w:val="hybridMultilevel"/>
    <w:tmpl w:val="980A4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C70CA5"/>
    <w:multiLevelType w:val="multilevel"/>
    <w:tmpl w:val="E87442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7">
    <w:nsid w:val="37F57172"/>
    <w:multiLevelType w:val="hybridMultilevel"/>
    <w:tmpl w:val="00E6E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87A59A4"/>
    <w:multiLevelType w:val="hybridMultilevel"/>
    <w:tmpl w:val="A52E7662"/>
    <w:lvl w:ilvl="0" w:tplc="6C56B7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38A135F1"/>
    <w:multiLevelType w:val="hybridMultilevel"/>
    <w:tmpl w:val="EE003F68"/>
    <w:lvl w:ilvl="0" w:tplc="26A2900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1">
    <w:nsid w:val="3A3668D6"/>
    <w:multiLevelType w:val="hybridMultilevel"/>
    <w:tmpl w:val="53FC4560"/>
    <w:lvl w:ilvl="0" w:tplc="3D4CDC3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A8F37A4"/>
    <w:multiLevelType w:val="hybridMultilevel"/>
    <w:tmpl w:val="BF6069E8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3">
    <w:nsid w:val="3B501F6B"/>
    <w:multiLevelType w:val="hybridMultilevel"/>
    <w:tmpl w:val="2270AAA4"/>
    <w:lvl w:ilvl="0" w:tplc="04190017">
      <w:start w:val="1"/>
      <w:numFmt w:val="lowerLetter"/>
      <w:lvlText w:val="%1)"/>
      <w:lvlJc w:val="left"/>
      <w:pPr>
        <w:ind w:left="25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4">
    <w:nsid w:val="3B741F1D"/>
    <w:multiLevelType w:val="hybridMultilevel"/>
    <w:tmpl w:val="8A020F66"/>
    <w:lvl w:ilvl="0" w:tplc="04190017">
      <w:start w:val="1"/>
      <w:numFmt w:val="lowerLetter"/>
      <w:lvlText w:val="%1)"/>
      <w:lvlJc w:val="left"/>
      <w:pPr>
        <w:ind w:left="249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21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9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65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37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09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81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53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258" w:hanging="180"/>
      </w:pPr>
      <w:rPr>
        <w:rFonts w:cs="Times New Roman"/>
      </w:rPr>
    </w:lvl>
  </w:abstractNum>
  <w:abstractNum w:abstractNumId="45">
    <w:nsid w:val="3C846493"/>
    <w:multiLevelType w:val="hybridMultilevel"/>
    <w:tmpl w:val="32AA0956"/>
    <w:lvl w:ilvl="0" w:tplc="04190019">
      <w:start w:val="1"/>
      <w:numFmt w:val="lowerLetter"/>
      <w:lvlText w:val="%1."/>
      <w:lvlJc w:val="left"/>
      <w:pPr>
        <w:ind w:left="703" w:hanging="360"/>
      </w:p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46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3FED2D88"/>
    <w:multiLevelType w:val="hybridMultilevel"/>
    <w:tmpl w:val="0A22125A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8">
    <w:nsid w:val="41F80E33"/>
    <w:multiLevelType w:val="hybridMultilevel"/>
    <w:tmpl w:val="DBB8C10E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9">
    <w:nsid w:val="44D86835"/>
    <w:multiLevelType w:val="hybridMultilevel"/>
    <w:tmpl w:val="2042DF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45603204"/>
    <w:multiLevelType w:val="hybridMultilevel"/>
    <w:tmpl w:val="1F72D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59A6543"/>
    <w:multiLevelType w:val="hybridMultilevel"/>
    <w:tmpl w:val="3A5A1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463D5A69"/>
    <w:multiLevelType w:val="hybridMultilevel"/>
    <w:tmpl w:val="7A3498D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3">
    <w:nsid w:val="46893976"/>
    <w:multiLevelType w:val="hybridMultilevel"/>
    <w:tmpl w:val="2B5831DC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4">
    <w:nsid w:val="48470FE0"/>
    <w:multiLevelType w:val="hybridMultilevel"/>
    <w:tmpl w:val="6F58F5D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5">
    <w:nsid w:val="499344F8"/>
    <w:multiLevelType w:val="hybridMultilevel"/>
    <w:tmpl w:val="4032369A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6">
    <w:nsid w:val="4BE430AF"/>
    <w:multiLevelType w:val="hybridMultilevel"/>
    <w:tmpl w:val="020E374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7">
    <w:nsid w:val="4E4565DD"/>
    <w:multiLevelType w:val="hybridMultilevel"/>
    <w:tmpl w:val="1E54CF8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8">
    <w:nsid w:val="4F536164"/>
    <w:multiLevelType w:val="hybridMultilevel"/>
    <w:tmpl w:val="F9E6A0FA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>
    <w:nsid w:val="500058B9"/>
    <w:multiLevelType w:val="hybridMultilevel"/>
    <w:tmpl w:val="EA70651C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60">
    <w:nsid w:val="500A55B8"/>
    <w:multiLevelType w:val="hybridMultilevel"/>
    <w:tmpl w:val="90EE98AE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61">
    <w:nsid w:val="500A57AE"/>
    <w:multiLevelType w:val="hybridMultilevel"/>
    <w:tmpl w:val="EBA01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08B2F45"/>
    <w:multiLevelType w:val="hybridMultilevel"/>
    <w:tmpl w:val="40EAD596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63">
    <w:nsid w:val="52D90CE8"/>
    <w:multiLevelType w:val="hybridMultilevel"/>
    <w:tmpl w:val="C05C06F2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4">
    <w:nsid w:val="54E80058"/>
    <w:multiLevelType w:val="hybridMultilevel"/>
    <w:tmpl w:val="7130D958"/>
    <w:lvl w:ilvl="0" w:tplc="E8F82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56361F7B"/>
    <w:multiLevelType w:val="hybridMultilevel"/>
    <w:tmpl w:val="CEDE90B4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6">
    <w:nsid w:val="57774277"/>
    <w:multiLevelType w:val="hybridMultilevel"/>
    <w:tmpl w:val="032CF2C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7">
    <w:nsid w:val="57BC1563"/>
    <w:multiLevelType w:val="hybridMultilevel"/>
    <w:tmpl w:val="7AF2099C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8">
    <w:nsid w:val="5A7576D5"/>
    <w:multiLevelType w:val="hybridMultilevel"/>
    <w:tmpl w:val="28B613C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9">
    <w:nsid w:val="61776895"/>
    <w:multiLevelType w:val="hybridMultilevel"/>
    <w:tmpl w:val="B3B80700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0">
    <w:nsid w:val="61F66257"/>
    <w:multiLevelType w:val="multilevel"/>
    <w:tmpl w:val="EAFA01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71">
    <w:nsid w:val="63811684"/>
    <w:multiLevelType w:val="hybridMultilevel"/>
    <w:tmpl w:val="0F020178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2">
    <w:nsid w:val="64820946"/>
    <w:multiLevelType w:val="hybridMultilevel"/>
    <w:tmpl w:val="038EDE18"/>
    <w:lvl w:ilvl="0" w:tplc="04190019">
      <w:start w:val="1"/>
      <w:numFmt w:val="lowerLetter"/>
      <w:lvlText w:val="%1."/>
      <w:lvlJc w:val="left"/>
      <w:pPr>
        <w:ind w:left="703" w:hanging="360"/>
      </w:p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3">
    <w:nsid w:val="654F4C73"/>
    <w:multiLevelType w:val="hybridMultilevel"/>
    <w:tmpl w:val="2CE8271A"/>
    <w:lvl w:ilvl="0" w:tplc="04190017">
      <w:start w:val="1"/>
      <w:numFmt w:val="lowerLetter"/>
      <w:lvlText w:val="%1)"/>
      <w:lvlJc w:val="left"/>
      <w:pPr>
        <w:ind w:left="28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74">
    <w:nsid w:val="65523F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5">
    <w:nsid w:val="674F16BC"/>
    <w:multiLevelType w:val="hybridMultilevel"/>
    <w:tmpl w:val="A97A43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>
    <w:nsid w:val="67BC5F7A"/>
    <w:multiLevelType w:val="hybridMultilevel"/>
    <w:tmpl w:val="680CF23E"/>
    <w:lvl w:ilvl="0" w:tplc="D63695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7">
    <w:nsid w:val="6A7025BC"/>
    <w:multiLevelType w:val="hybridMultilevel"/>
    <w:tmpl w:val="3716A954"/>
    <w:lvl w:ilvl="0" w:tplc="4350D8B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78">
    <w:nsid w:val="6AAF76D8"/>
    <w:multiLevelType w:val="hybridMultilevel"/>
    <w:tmpl w:val="03FE6C2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6B4C1CC2"/>
    <w:multiLevelType w:val="hybridMultilevel"/>
    <w:tmpl w:val="07F21E0E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0">
    <w:nsid w:val="6D367F45"/>
    <w:multiLevelType w:val="hybridMultilevel"/>
    <w:tmpl w:val="BBB6B808"/>
    <w:lvl w:ilvl="0" w:tplc="F20EA0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1">
    <w:nsid w:val="6FAD0E53"/>
    <w:multiLevelType w:val="hybridMultilevel"/>
    <w:tmpl w:val="755CA600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2">
    <w:nsid w:val="75935FED"/>
    <w:multiLevelType w:val="hybridMultilevel"/>
    <w:tmpl w:val="C2FCC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A310047"/>
    <w:multiLevelType w:val="multilevel"/>
    <w:tmpl w:val="0480DD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  <w:i w:val="0"/>
        <w:sz w:val="22"/>
      </w:rPr>
    </w:lvl>
  </w:abstractNum>
  <w:abstractNum w:abstractNumId="84">
    <w:nsid w:val="7A5F7169"/>
    <w:multiLevelType w:val="hybridMultilevel"/>
    <w:tmpl w:val="EE003F68"/>
    <w:lvl w:ilvl="0" w:tplc="26A2900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5">
    <w:nsid w:val="7A6D0C1E"/>
    <w:multiLevelType w:val="hybridMultilevel"/>
    <w:tmpl w:val="39B6850C"/>
    <w:lvl w:ilvl="0" w:tplc="041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6">
    <w:nsid w:val="7CC67D64"/>
    <w:multiLevelType w:val="hybridMultilevel"/>
    <w:tmpl w:val="73E20C78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7">
    <w:nsid w:val="7DD35A9B"/>
    <w:multiLevelType w:val="hybridMultilevel"/>
    <w:tmpl w:val="6286289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8">
    <w:nsid w:val="7DDC3EC6"/>
    <w:multiLevelType w:val="hybridMultilevel"/>
    <w:tmpl w:val="CB06329A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9">
    <w:nsid w:val="7DFB4ACE"/>
    <w:multiLevelType w:val="hybridMultilevel"/>
    <w:tmpl w:val="0E0C2274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0">
    <w:nsid w:val="7EF25CBF"/>
    <w:multiLevelType w:val="hybridMultilevel"/>
    <w:tmpl w:val="B652D99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36"/>
  </w:num>
  <w:num w:numId="6">
    <w:abstractNumId w:val="64"/>
  </w:num>
  <w:num w:numId="7">
    <w:abstractNumId w:val="83"/>
  </w:num>
  <w:num w:numId="8">
    <w:abstractNumId w:val="80"/>
  </w:num>
  <w:num w:numId="9">
    <w:abstractNumId w:val="70"/>
  </w:num>
  <w:num w:numId="10">
    <w:abstractNumId w:val="18"/>
  </w:num>
  <w:num w:numId="11">
    <w:abstractNumId w:val="74"/>
  </w:num>
  <w:num w:numId="12">
    <w:abstractNumId w:val="51"/>
  </w:num>
  <w:num w:numId="13">
    <w:abstractNumId w:val="24"/>
  </w:num>
  <w:num w:numId="14">
    <w:abstractNumId w:val="58"/>
  </w:num>
  <w:num w:numId="15">
    <w:abstractNumId w:val="26"/>
  </w:num>
  <w:num w:numId="16">
    <w:abstractNumId w:val="27"/>
  </w:num>
  <w:num w:numId="17">
    <w:abstractNumId w:val="61"/>
  </w:num>
  <w:num w:numId="18">
    <w:abstractNumId w:val="63"/>
  </w:num>
  <w:num w:numId="19">
    <w:abstractNumId w:val="5"/>
  </w:num>
  <w:num w:numId="20">
    <w:abstractNumId w:val="12"/>
  </w:num>
  <w:num w:numId="21">
    <w:abstractNumId w:val="28"/>
  </w:num>
  <w:num w:numId="22">
    <w:abstractNumId w:val="23"/>
  </w:num>
  <w:num w:numId="23">
    <w:abstractNumId w:val="33"/>
  </w:num>
  <w:num w:numId="24">
    <w:abstractNumId w:val="85"/>
  </w:num>
  <w:num w:numId="25">
    <w:abstractNumId w:val="86"/>
  </w:num>
  <w:num w:numId="26">
    <w:abstractNumId w:val="47"/>
  </w:num>
  <w:num w:numId="27">
    <w:abstractNumId w:val="65"/>
  </w:num>
  <w:num w:numId="28">
    <w:abstractNumId w:val="39"/>
  </w:num>
  <w:num w:numId="29">
    <w:abstractNumId w:val="88"/>
  </w:num>
  <w:num w:numId="30">
    <w:abstractNumId w:val="57"/>
  </w:num>
  <w:num w:numId="31">
    <w:abstractNumId w:val="48"/>
  </w:num>
  <w:num w:numId="32">
    <w:abstractNumId w:val="31"/>
  </w:num>
  <w:num w:numId="33">
    <w:abstractNumId w:val="56"/>
  </w:num>
  <w:num w:numId="34">
    <w:abstractNumId w:val="40"/>
  </w:num>
  <w:num w:numId="35">
    <w:abstractNumId w:val="10"/>
  </w:num>
  <w:num w:numId="36">
    <w:abstractNumId w:val="25"/>
  </w:num>
  <w:num w:numId="37">
    <w:abstractNumId w:val="15"/>
  </w:num>
  <w:num w:numId="38">
    <w:abstractNumId w:val="77"/>
  </w:num>
  <w:num w:numId="39">
    <w:abstractNumId w:val="62"/>
  </w:num>
  <w:num w:numId="40">
    <w:abstractNumId w:val="69"/>
  </w:num>
  <w:num w:numId="41">
    <w:abstractNumId w:val="59"/>
  </w:num>
  <w:num w:numId="42">
    <w:abstractNumId w:val="60"/>
  </w:num>
  <w:num w:numId="43">
    <w:abstractNumId w:val="42"/>
  </w:num>
  <w:num w:numId="44">
    <w:abstractNumId w:val="71"/>
  </w:num>
  <w:num w:numId="45">
    <w:abstractNumId w:val="14"/>
  </w:num>
  <w:num w:numId="46">
    <w:abstractNumId w:val="43"/>
  </w:num>
  <w:num w:numId="47">
    <w:abstractNumId w:val="44"/>
  </w:num>
  <w:num w:numId="48">
    <w:abstractNumId w:val="22"/>
  </w:num>
  <w:num w:numId="49">
    <w:abstractNumId w:val="81"/>
  </w:num>
  <w:num w:numId="50">
    <w:abstractNumId w:val="73"/>
  </w:num>
  <w:num w:numId="51">
    <w:abstractNumId w:val="84"/>
  </w:num>
  <w:num w:numId="52">
    <w:abstractNumId w:val="16"/>
  </w:num>
  <w:num w:numId="53">
    <w:abstractNumId w:val="6"/>
  </w:num>
  <w:num w:numId="54">
    <w:abstractNumId w:val="41"/>
  </w:num>
  <w:num w:numId="55">
    <w:abstractNumId w:val="30"/>
  </w:num>
  <w:num w:numId="56">
    <w:abstractNumId w:val="32"/>
  </w:num>
  <w:num w:numId="57">
    <w:abstractNumId w:val="21"/>
  </w:num>
  <w:num w:numId="58">
    <w:abstractNumId w:val="68"/>
  </w:num>
  <w:num w:numId="59">
    <w:abstractNumId w:val="75"/>
  </w:num>
  <w:num w:numId="60">
    <w:abstractNumId w:val="90"/>
  </w:num>
  <w:num w:numId="61">
    <w:abstractNumId w:val="79"/>
  </w:num>
  <w:num w:numId="62">
    <w:abstractNumId w:val="45"/>
  </w:num>
  <w:num w:numId="63">
    <w:abstractNumId w:val="34"/>
  </w:num>
  <w:num w:numId="64">
    <w:abstractNumId w:val="72"/>
  </w:num>
  <w:num w:numId="65">
    <w:abstractNumId w:val="29"/>
  </w:num>
  <w:num w:numId="66">
    <w:abstractNumId w:val="7"/>
  </w:num>
  <w:num w:numId="67">
    <w:abstractNumId w:val="49"/>
  </w:num>
  <w:num w:numId="68">
    <w:abstractNumId w:val="82"/>
  </w:num>
  <w:num w:numId="69">
    <w:abstractNumId w:val="8"/>
  </w:num>
  <w:num w:numId="70">
    <w:abstractNumId w:val="76"/>
  </w:num>
  <w:num w:numId="71">
    <w:abstractNumId w:val="19"/>
  </w:num>
  <w:num w:numId="72">
    <w:abstractNumId w:val="78"/>
  </w:num>
  <w:num w:numId="73">
    <w:abstractNumId w:val="87"/>
  </w:num>
  <w:num w:numId="74">
    <w:abstractNumId w:val="67"/>
  </w:num>
  <w:num w:numId="75">
    <w:abstractNumId w:val="53"/>
  </w:num>
  <w:num w:numId="76">
    <w:abstractNumId w:val="9"/>
  </w:num>
  <w:num w:numId="77">
    <w:abstractNumId w:val="89"/>
  </w:num>
  <w:num w:numId="78">
    <w:abstractNumId w:val="4"/>
  </w:num>
  <w:num w:numId="79">
    <w:abstractNumId w:val="13"/>
  </w:num>
  <w:num w:numId="80">
    <w:abstractNumId w:val="20"/>
  </w:num>
  <w:num w:numId="81">
    <w:abstractNumId w:val="11"/>
  </w:num>
  <w:num w:numId="82">
    <w:abstractNumId w:val="55"/>
  </w:num>
  <w:num w:numId="83">
    <w:abstractNumId w:val="52"/>
  </w:num>
  <w:num w:numId="84">
    <w:abstractNumId w:val="54"/>
  </w:num>
  <w:num w:numId="85">
    <w:abstractNumId w:val="66"/>
  </w:num>
  <w:num w:numId="86">
    <w:abstractNumId w:val="37"/>
  </w:num>
  <w:num w:numId="87">
    <w:abstractNumId w:val="17"/>
  </w:num>
  <w:num w:numId="88">
    <w:abstractNumId w:val="46"/>
  </w:num>
  <w:num w:numId="89">
    <w:abstractNumId w:val="50"/>
  </w:num>
  <w:num w:numId="90">
    <w:abstractNumId w:val="35"/>
  </w:num>
  <w:num w:numId="91">
    <w:abstractNumId w:val="38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1C17"/>
    <w:rsid w:val="000C52C6"/>
    <w:rsid w:val="000C55BD"/>
    <w:rsid w:val="000E276E"/>
    <w:rsid w:val="000F1CFD"/>
    <w:rsid w:val="00181875"/>
    <w:rsid w:val="001B3FCF"/>
    <w:rsid w:val="00243223"/>
    <w:rsid w:val="002711E3"/>
    <w:rsid w:val="00437A78"/>
    <w:rsid w:val="00507060"/>
    <w:rsid w:val="005F448A"/>
    <w:rsid w:val="005F5EF8"/>
    <w:rsid w:val="00661C17"/>
    <w:rsid w:val="00693975"/>
    <w:rsid w:val="006C4EDC"/>
    <w:rsid w:val="006D2E00"/>
    <w:rsid w:val="00755E03"/>
    <w:rsid w:val="007E4E74"/>
    <w:rsid w:val="008A4471"/>
    <w:rsid w:val="008B6742"/>
    <w:rsid w:val="008C538E"/>
    <w:rsid w:val="00A314F6"/>
    <w:rsid w:val="00A6388C"/>
    <w:rsid w:val="00A749A9"/>
    <w:rsid w:val="00AE632C"/>
    <w:rsid w:val="00BE7BE2"/>
    <w:rsid w:val="00C66F39"/>
    <w:rsid w:val="00C8273B"/>
    <w:rsid w:val="00CD301E"/>
    <w:rsid w:val="00D26EE3"/>
    <w:rsid w:val="00D8737A"/>
    <w:rsid w:val="00D96C5B"/>
    <w:rsid w:val="00DA530B"/>
    <w:rsid w:val="00DB1B1D"/>
    <w:rsid w:val="00E45DBA"/>
    <w:rsid w:val="00E65397"/>
    <w:rsid w:val="00E95685"/>
    <w:rsid w:val="00FC3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17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1C17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"/>
    <w:qFormat/>
    <w:rsid w:val="00661C17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nhideWhenUsed/>
    <w:qFormat/>
    <w:rsid w:val="00661C1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61C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661C1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C17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1C17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61C17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61C17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661C17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">
    <w:name w:val="Style1"/>
    <w:basedOn w:val="a"/>
    <w:rsid w:val="00661C17"/>
  </w:style>
  <w:style w:type="paragraph" w:customStyle="1" w:styleId="Style2">
    <w:name w:val="Style2"/>
    <w:basedOn w:val="a"/>
    <w:rsid w:val="00661C17"/>
  </w:style>
  <w:style w:type="paragraph" w:customStyle="1" w:styleId="Style3">
    <w:name w:val="Style3"/>
    <w:basedOn w:val="a"/>
    <w:rsid w:val="00661C17"/>
  </w:style>
  <w:style w:type="paragraph" w:customStyle="1" w:styleId="Style4">
    <w:name w:val="Style4"/>
    <w:basedOn w:val="a"/>
    <w:rsid w:val="00661C17"/>
  </w:style>
  <w:style w:type="paragraph" w:customStyle="1" w:styleId="Style5">
    <w:name w:val="Style5"/>
    <w:basedOn w:val="a"/>
    <w:uiPriority w:val="99"/>
    <w:rsid w:val="00661C17"/>
  </w:style>
  <w:style w:type="paragraph" w:customStyle="1" w:styleId="Style6">
    <w:name w:val="Style6"/>
    <w:basedOn w:val="a"/>
    <w:rsid w:val="00661C17"/>
  </w:style>
  <w:style w:type="paragraph" w:customStyle="1" w:styleId="Style7">
    <w:name w:val="Style7"/>
    <w:basedOn w:val="a"/>
    <w:rsid w:val="00661C17"/>
  </w:style>
  <w:style w:type="paragraph" w:customStyle="1" w:styleId="Style8">
    <w:name w:val="Style8"/>
    <w:basedOn w:val="a"/>
    <w:rsid w:val="00661C17"/>
  </w:style>
  <w:style w:type="character" w:customStyle="1" w:styleId="FontStyle11">
    <w:name w:val="Font Style11"/>
    <w:rsid w:val="00661C17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661C17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661C1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661C1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661C1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661C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661C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661C1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661C1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661C17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661C1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661C1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661C1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661C1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661C1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661C17"/>
  </w:style>
  <w:style w:type="paragraph" w:customStyle="1" w:styleId="Style10">
    <w:name w:val="Style10"/>
    <w:basedOn w:val="a"/>
    <w:rsid w:val="00661C17"/>
  </w:style>
  <w:style w:type="paragraph" w:customStyle="1" w:styleId="Style11">
    <w:name w:val="Style11"/>
    <w:basedOn w:val="a"/>
    <w:uiPriority w:val="99"/>
    <w:rsid w:val="00661C17"/>
  </w:style>
  <w:style w:type="paragraph" w:customStyle="1" w:styleId="Style12">
    <w:name w:val="Style12"/>
    <w:basedOn w:val="a"/>
    <w:rsid w:val="00661C17"/>
  </w:style>
  <w:style w:type="paragraph" w:customStyle="1" w:styleId="Style13">
    <w:name w:val="Style13"/>
    <w:basedOn w:val="a"/>
    <w:rsid w:val="00661C17"/>
  </w:style>
  <w:style w:type="paragraph" w:customStyle="1" w:styleId="Style14">
    <w:name w:val="Style14"/>
    <w:basedOn w:val="a"/>
    <w:rsid w:val="00661C17"/>
  </w:style>
  <w:style w:type="paragraph" w:customStyle="1" w:styleId="Style15">
    <w:name w:val="Style15"/>
    <w:basedOn w:val="a"/>
    <w:rsid w:val="00661C17"/>
  </w:style>
  <w:style w:type="paragraph" w:customStyle="1" w:styleId="Style16">
    <w:name w:val="Style16"/>
    <w:basedOn w:val="a"/>
    <w:rsid w:val="00661C17"/>
  </w:style>
  <w:style w:type="paragraph" w:customStyle="1" w:styleId="Style17">
    <w:name w:val="Style17"/>
    <w:basedOn w:val="a"/>
    <w:rsid w:val="00661C17"/>
  </w:style>
  <w:style w:type="paragraph" w:customStyle="1" w:styleId="Style18">
    <w:name w:val="Style18"/>
    <w:basedOn w:val="a"/>
    <w:rsid w:val="00661C17"/>
  </w:style>
  <w:style w:type="paragraph" w:customStyle="1" w:styleId="Style19">
    <w:name w:val="Style19"/>
    <w:basedOn w:val="a"/>
    <w:rsid w:val="00661C17"/>
  </w:style>
  <w:style w:type="character" w:customStyle="1" w:styleId="FontStyle26">
    <w:name w:val="Font Style26"/>
    <w:rsid w:val="00661C1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661C1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661C17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661C1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661C1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661C17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661C1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661C1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661C17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661C17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661C17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661C17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661C1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661C17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661C1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661C17"/>
  </w:style>
  <w:style w:type="paragraph" w:customStyle="1" w:styleId="Style21">
    <w:name w:val="Style21"/>
    <w:basedOn w:val="a"/>
    <w:rsid w:val="00661C17"/>
  </w:style>
  <w:style w:type="paragraph" w:customStyle="1" w:styleId="Style22">
    <w:name w:val="Style22"/>
    <w:basedOn w:val="a"/>
    <w:rsid w:val="00661C17"/>
  </w:style>
  <w:style w:type="paragraph" w:customStyle="1" w:styleId="Style23">
    <w:name w:val="Style23"/>
    <w:basedOn w:val="a"/>
    <w:rsid w:val="00661C17"/>
  </w:style>
  <w:style w:type="paragraph" w:customStyle="1" w:styleId="Style24">
    <w:name w:val="Style24"/>
    <w:basedOn w:val="a"/>
    <w:rsid w:val="00661C17"/>
  </w:style>
  <w:style w:type="character" w:customStyle="1" w:styleId="FontStyle41">
    <w:name w:val="Font Style41"/>
    <w:rsid w:val="00661C17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661C17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661C17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661C17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661C17"/>
  </w:style>
  <w:style w:type="paragraph" w:customStyle="1" w:styleId="Style26">
    <w:name w:val="Style26"/>
    <w:basedOn w:val="a"/>
    <w:rsid w:val="00661C17"/>
  </w:style>
  <w:style w:type="paragraph" w:customStyle="1" w:styleId="Style27">
    <w:name w:val="Style27"/>
    <w:basedOn w:val="a"/>
    <w:rsid w:val="00661C17"/>
  </w:style>
  <w:style w:type="paragraph" w:customStyle="1" w:styleId="Style28">
    <w:name w:val="Style28"/>
    <w:basedOn w:val="a"/>
    <w:rsid w:val="00661C17"/>
  </w:style>
  <w:style w:type="paragraph" w:customStyle="1" w:styleId="Style29">
    <w:name w:val="Style29"/>
    <w:basedOn w:val="a"/>
    <w:rsid w:val="00661C17"/>
  </w:style>
  <w:style w:type="paragraph" w:customStyle="1" w:styleId="Style30">
    <w:name w:val="Style30"/>
    <w:basedOn w:val="a"/>
    <w:rsid w:val="00661C17"/>
  </w:style>
  <w:style w:type="paragraph" w:customStyle="1" w:styleId="Style31">
    <w:name w:val="Style31"/>
    <w:basedOn w:val="a"/>
    <w:rsid w:val="00661C17"/>
  </w:style>
  <w:style w:type="paragraph" w:customStyle="1" w:styleId="Style32">
    <w:name w:val="Style32"/>
    <w:basedOn w:val="a"/>
    <w:rsid w:val="00661C17"/>
  </w:style>
  <w:style w:type="paragraph" w:customStyle="1" w:styleId="Style33">
    <w:name w:val="Style33"/>
    <w:basedOn w:val="a"/>
    <w:rsid w:val="00661C17"/>
  </w:style>
  <w:style w:type="paragraph" w:customStyle="1" w:styleId="Style34">
    <w:name w:val="Style34"/>
    <w:basedOn w:val="a"/>
    <w:rsid w:val="00661C17"/>
  </w:style>
  <w:style w:type="paragraph" w:customStyle="1" w:styleId="Style35">
    <w:name w:val="Style35"/>
    <w:basedOn w:val="a"/>
    <w:rsid w:val="00661C17"/>
  </w:style>
  <w:style w:type="character" w:customStyle="1" w:styleId="FontStyle45">
    <w:name w:val="Font Style45"/>
    <w:rsid w:val="00661C17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661C17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661C1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661C17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661C17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661C17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661C17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661C1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661C17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661C17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661C17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661C1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661C17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661C1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661C1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661C17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661C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61C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61C17"/>
  </w:style>
  <w:style w:type="paragraph" w:customStyle="1" w:styleId="21">
    <w:name w:val="заголовок 2"/>
    <w:basedOn w:val="a"/>
    <w:next w:val="a"/>
    <w:rsid w:val="00661C17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661C17"/>
  </w:style>
  <w:style w:type="character" w:customStyle="1" w:styleId="FontStyle278">
    <w:name w:val="Font Style278"/>
    <w:rsid w:val="00661C17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661C17"/>
  </w:style>
  <w:style w:type="paragraph" w:customStyle="1" w:styleId="Style63">
    <w:name w:val="Style63"/>
    <w:basedOn w:val="a"/>
    <w:rsid w:val="00661C17"/>
  </w:style>
  <w:style w:type="paragraph" w:customStyle="1" w:styleId="Style70">
    <w:name w:val="Style70"/>
    <w:basedOn w:val="a"/>
    <w:rsid w:val="00661C17"/>
  </w:style>
  <w:style w:type="paragraph" w:customStyle="1" w:styleId="Style79">
    <w:name w:val="Style79"/>
    <w:basedOn w:val="a"/>
    <w:rsid w:val="00661C17"/>
  </w:style>
  <w:style w:type="paragraph" w:customStyle="1" w:styleId="Style80">
    <w:name w:val="Style80"/>
    <w:basedOn w:val="a"/>
    <w:rsid w:val="00661C17"/>
  </w:style>
  <w:style w:type="paragraph" w:customStyle="1" w:styleId="Style85">
    <w:name w:val="Style85"/>
    <w:basedOn w:val="a"/>
    <w:rsid w:val="00661C17"/>
  </w:style>
  <w:style w:type="paragraph" w:customStyle="1" w:styleId="Style89">
    <w:name w:val="Style89"/>
    <w:basedOn w:val="a"/>
    <w:rsid w:val="00661C17"/>
  </w:style>
  <w:style w:type="paragraph" w:customStyle="1" w:styleId="Style113">
    <w:name w:val="Style113"/>
    <w:basedOn w:val="a"/>
    <w:rsid w:val="00661C17"/>
  </w:style>
  <w:style w:type="paragraph" w:customStyle="1" w:styleId="Style114">
    <w:name w:val="Style114"/>
    <w:basedOn w:val="a"/>
    <w:rsid w:val="00661C17"/>
  </w:style>
  <w:style w:type="paragraph" w:customStyle="1" w:styleId="Style116">
    <w:name w:val="Style116"/>
    <w:basedOn w:val="a"/>
    <w:rsid w:val="00661C17"/>
  </w:style>
  <w:style w:type="character" w:customStyle="1" w:styleId="FontStyle258">
    <w:name w:val="Font Style258"/>
    <w:rsid w:val="00661C17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661C1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661C1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661C17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661C17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661C17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661C17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661C17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661C17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661C1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qFormat/>
    <w:rsid w:val="00661C17"/>
    <w:rPr>
      <w:i/>
      <w:iCs/>
    </w:rPr>
  </w:style>
  <w:style w:type="paragraph" w:styleId="a9">
    <w:name w:val="Balloon Text"/>
    <w:basedOn w:val="a"/>
    <w:link w:val="aa"/>
    <w:semiHidden/>
    <w:rsid w:val="00661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661C1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aliases w:val=" Знак"/>
    <w:basedOn w:val="a"/>
    <w:link w:val="ac"/>
    <w:uiPriority w:val="99"/>
    <w:rsid w:val="00661C1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661C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rsid w:val="00661C17"/>
    <w:rPr>
      <w:sz w:val="16"/>
      <w:szCs w:val="16"/>
    </w:rPr>
  </w:style>
  <w:style w:type="paragraph" w:styleId="ae">
    <w:name w:val="annotation text"/>
    <w:basedOn w:val="a"/>
    <w:link w:val="af"/>
    <w:rsid w:val="00661C1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661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661C17"/>
    <w:rPr>
      <w:b/>
      <w:bCs/>
    </w:rPr>
  </w:style>
  <w:style w:type="character" w:customStyle="1" w:styleId="af1">
    <w:name w:val="Тема примечания Знак"/>
    <w:basedOn w:val="af"/>
    <w:link w:val="af0"/>
    <w:rsid w:val="00661C1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rsid w:val="00661C17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661C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661C17"/>
    <w:rPr>
      <w:vertAlign w:val="superscript"/>
    </w:rPr>
  </w:style>
  <w:style w:type="paragraph" w:customStyle="1" w:styleId="11">
    <w:name w:val="Обычный1"/>
    <w:rsid w:val="00661C17"/>
    <w:pPr>
      <w:widowControl w:val="0"/>
      <w:spacing w:before="60" w:line="260" w:lineRule="auto"/>
      <w:ind w:firstLine="6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5">
    <w:name w:val="List Paragraph"/>
    <w:basedOn w:val="a"/>
    <w:uiPriority w:val="99"/>
    <w:qFormat/>
    <w:rsid w:val="00661C17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661C17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661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661C1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661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661C1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661C1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rsid w:val="00661C17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661C17"/>
  </w:style>
  <w:style w:type="character" w:customStyle="1" w:styleId="butback">
    <w:name w:val="butback"/>
    <w:basedOn w:val="a0"/>
    <w:rsid w:val="00661C17"/>
  </w:style>
  <w:style w:type="character" w:customStyle="1" w:styleId="submenu-table">
    <w:name w:val="submenu-table"/>
    <w:basedOn w:val="a0"/>
    <w:rsid w:val="00661C17"/>
  </w:style>
  <w:style w:type="paragraph" w:customStyle="1" w:styleId="af9">
    <w:name w:val="Для таблиц"/>
    <w:basedOn w:val="a"/>
    <w:rsid w:val="00661C17"/>
    <w:pPr>
      <w:widowControl/>
      <w:autoSpaceDE/>
      <w:autoSpaceDN/>
      <w:adjustRightInd/>
      <w:ind w:firstLine="0"/>
      <w:jc w:val="left"/>
    </w:pPr>
  </w:style>
  <w:style w:type="character" w:styleId="afa">
    <w:name w:val="Strong"/>
    <w:uiPriority w:val="22"/>
    <w:qFormat/>
    <w:rsid w:val="00661C17"/>
    <w:rPr>
      <w:b/>
      <w:bCs/>
    </w:rPr>
  </w:style>
  <w:style w:type="character" w:styleId="afb">
    <w:name w:val="Hyperlink"/>
    <w:unhideWhenUsed/>
    <w:rsid w:val="00661C17"/>
    <w:rPr>
      <w:color w:val="0000FF"/>
      <w:u w:val="single"/>
    </w:rPr>
  </w:style>
  <w:style w:type="character" w:styleId="afc">
    <w:name w:val="FollowedHyperlink"/>
    <w:rsid w:val="00661C17"/>
    <w:rPr>
      <w:color w:val="954F72"/>
      <w:u w:val="single"/>
    </w:rPr>
  </w:style>
  <w:style w:type="paragraph" w:styleId="afd">
    <w:name w:val="Body Text"/>
    <w:basedOn w:val="a"/>
    <w:link w:val="afe"/>
    <w:rsid w:val="00661C17"/>
    <w:pPr>
      <w:autoSpaceDN/>
      <w:adjustRightInd/>
      <w:spacing w:after="120"/>
    </w:pPr>
    <w:rPr>
      <w:lang w:eastAsia="ar-SA"/>
    </w:rPr>
  </w:style>
  <w:style w:type="character" w:customStyle="1" w:styleId="afe">
    <w:name w:val="Основной текст Знак"/>
    <w:basedOn w:val="a0"/>
    <w:link w:val="afd"/>
    <w:rsid w:val="00661C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ороттит1"/>
    <w:basedOn w:val="a"/>
    <w:rsid w:val="00661C17"/>
    <w:pPr>
      <w:autoSpaceDE/>
      <w:autoSpaceDN/>
      <w:adjustRightInd/>
      <w:ind w:left="567" w:right="567"/>
    </w:pPr>
    <w:rPr>
      <w:szCs w:val="20"/>
    </w:rPr>
  </w:style>
  <w:style w:type="paragraph" w:customStyle="1" w:styleId="31">
    <w:name w:val="Основной текст с отступом 31"/>
    <w:basedOn w:val="a"/>
    <w:rsid w:val="00661C17"/>
    <w:pPr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661C17"/>
    <w:pPr>
      <w:autoSpaceDN/>
      <w:adjustRightInd/>
      <w:spacing w:after="120" w:line="480" w:lineRule="auto"/>
    </w:pPr>
    <w:rPr>
      <w:lang w:eastAsia="ar-SA"/>
    </w:rPr>
  </w:style>
  <w:style w:type="paragraph" w:customStyle="1" w:styleId="aff">
    <w:name w:val="список с точками"/>
    <w:basedOn w:val="a"/>
    <w:rsid w:val="00661C17"/>
    <w:pPr>
      <w:widowControl/>
      <w:tabs>
        <w:tab w:val="left" w:pos="360"/>
        <w:tab w:val="left" w:pos="720"/>
        <w:tab w:val="left" w:pos="756"/>
      </w:tabs>
      <w:suppressAutoHyphens/>
      <w:autoSpaceDE/>
      <w:autoSpaceDN/>
      <w:adjustRightInd/>
      <w:spacing w:line="312" w:lineRule="auto"/>
      <w:ind w:left="756" w:firstLine="0"/>
    </w:pPr>
    <w:rPr>
      <w:rFonts w:cs="Calibri"/>
      <w:noProof/>
    </w:rPr>
  </w:style>
  <w:style w:type="character" w:customStyle="1" w:styleId="26">
    <w:name w:val="заголовок 2 Знак"/>
    <w:rsid w:val="00661C17"/>
    <w:rPr>
      <w:rFonts w:ascii="Times New Roman" w:eastAsia="Times New Roman" w:hAnsi="Times New Roman" w:cs="Arial"/>
      <w:sz w:val="24"/>
      <w:szCs w:val="28"/>
    </w:rPr>
  </w:style>
  <w:style w:type="paragraph" w:customStyle="1" w:styleId="220">
    <w:name w:val="Основной текст с отступом 22"/>
    <w:basedOn w:val="a"/>
    <w:rsid w:val="00661C17"/>
    <w:pPr>
      <w:suppressAutoHyphens/>
      <w:autoSpaceDN/>
      <w:adjustRightInd/>
      <w:spacing w:after="120" w:line="480" w:lineRule="auto"/>
      <w:ind w:left="283"/>
    </w:pPr>
    <w:rPr>
      <w:rFonts w:cs="Calibri"/>
      <w:noProof/>
    </w:rPr>
  </w:style>
  <w:style w:type="paragraph" w:customStyle="1" w:styleId="211">
    <w:name w:val="Основной текст с отступом 21"/>
    <w:basedOn w:val="a"/>
    <w:rsid w:val="00661C17"/>
    <w:pPr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Arial" w:eastAsia="Lucida Sans Unicode" w:hAnsi="Arial" w:cs="Calibri"/>
      <w:noProof/>
      <w:kern w:val="1"/>
      <w:sz w:val="20"/>
    </w:rPr>
  </w:style>
  <w:style w:type="paragraph" w:styleId="27">
    <w:name w:val="List 2"/>
    <w:basedOn w:val="a"/>
    <w:uiPriority w:val="99"/>
    <w:rsid w:val="00661C17"/>
    <w:pPr>
      <w:widowControl/>
      <w:suppressAutoHyphens/>
      <w:autoSpaceDE/>
      <w:autoSpaceDN/>
      <w:adjustRightInd/>
      <w:ind w:left="566" w:hanging="283"/>
      <w:contextualSpacing/>
      <w:jc w:val="left"/>
    </w:pPr>
    <w:rPr>
      <w:kern w:val="1"/>
      <w:sz w:val="28"/>
      <w:szCs w:val="20"/>
      <w:lang w:eastAsia="ar-SA"/>
    </w:rPr>
  </w:style>
  <w:style w:type="paragraph" w:customStyle="1" w:styleId="Default">
    <w:name w:val="Default"/>
    <w:rsid w:val="00661C17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61C17"/>
  </w:style>
  <w:style w:type="paragraph" w:customStyle="1" w:styleId="13">
    <w:name w:val="Абзац списка1"/>
    <w:basedOn w:val="a"/>
    <w:rsid w:val="00661C1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32">
    <w:name w:val="Body Text 3"/>
    <w:basedOn w:val="a"/>
    <w:link w:val="33"/>
    <w:rsid w:val="00661C1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661C1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0">
    <w:name w:val="Table Grid"/>
    <w:basedOn w:val="a1"/>
    <w:uiPriority w:val="59"/>
    <w:rsid w:val="00E65397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library.ru/contents.asp?issueid=1434287&amp;selid=24137255" TargetMode="External"/><Relationship Id="rId18" Type="http://schemas.openxmlformats.org/officeDocument/2006/relationships/hyperlink" Target="https://magtu.informsystema.ru/uploader/fileUpload?name=2723.pdf&amp;show=dcatalogues/1/1132044/2723.pdf&amp;view=true" TargetMode="External"/><Relationship Id="rId26" Type="http://schemas.openxmlformats.org/officeDocument/2006/relationships/hyperlink" Target="http://magtu.ru:8085/marcweb2/Default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project_risc.asp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elibrary.ru/contents.asp?issueid=1434287" TargetMode="External"/><Relationship Id="rId17" Type="http://schemas.openxmlformats.org/officeDocument/2006/relationships/hyperlink" Target="http://elibrary.ru/contents.asp?issueid=1434287&amp;selid=24137255" TargetMode="External"/><Relationship Id="rId25" Type="http://schemas.openxmlformats.org/officeDocument/2006/relationships/hyperlink" Target="https://www.rsl.ru/ru/4readers/catalogues/" TargetMode="Externa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elibrary.ru/contents.asp?issueid=1434287" TargetMode="External"/><Relationship Id="rId20" Type="http://schemas.openxmlformats.org/officeDocument/2006/relationships/hyperlink" Target="https://magtu.informsystema.ru/uploader/fileUpload?name=2926.pdf&amp;show=dcatalogues/1/1134556/2926.pdf&amp;view=true" TargetMode="External"/><Relationship Id="rId29" Type="http://schemas.openxmlformats.org/officeDocument/2006/relationships/hyperlink" Target="http://link.springer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window.edu.ru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library.ru/contents.asp?issueid=1434287&amp;selid=24137255" TargetMode="External"/><Relationship Id="rId23" Type="http://schemas.openxmlformats.org/officeDocument/2006/relationships/hyperlink" Target="https://scholar.google.ru/" TargetMode="External"/><Relationship Id="rId28" Type="http://schemas.openxmlformats.org/officeDocument/2006/relationships/hyperlink" Target="http://scopus.com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magtu.informsystema.ru/uploader/fileUpload?name=4185.pdf&amp;show=dcatalogues/1/1535679/4185.pdf&amp;view=tru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elibrary.ru/contents.asp?issueid=1434287" TargetMode="External"/><Relationship Id="rId22" Type="http://schemas.openxmlformats.org/officeDocument/2006/relationships/hyperlink" Target="https://dlib.eastview.com/" TargetMode="External"/><Relationship Id="rId27" Type="http://schemas.openxmlformats.org/officeDocument/2006/relationships/hyperlink" Target="http://webofscience.com" TargetMode="External"/><Relationship Id="rId30" Type="http://schemas.openxmlformats.org/officeDocument/2006/relationships/hyperlink" Target="http://www.springer.com/referen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7437</Words>
  <Characters>42394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user</cp:lastModifiedBy>
  <cp:revision>5</cp:revision>
  <dcterms:created xsi:type="dcterms:W3CDTF">2020-09-30T06:36:00Z</dcterms:created>
  <dcterms:modified xsi:type="dcterms:W3CDTF">2020-11-12T05:22:00Z</dcterms:modified>
</cp:coreProperties>
</file>