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2B" w:rsidRPr="008A58F1" w:rsidRDefault="00C3562B" w:rsidP="00C3562B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8A58F1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5715</wp:posOffset>
            </wp:positionV>
            <wp:extent cx="463550" cy="844550"/>
            <wp:effectExtent l="0" t="0" r="0" b="0"/>
            <wp:wrapThrough wrapText="bothSides">
              <wp:wrapPolygon edited="0">
                <wp:start x="7989" y="0"/>
                <wp:lineTo x="0" y="7795"/>
                <wp:lineTo x="0" y="11206"/>
                <wp:lineTo x="2663" y="15591"/>
                <wp:lineTo x="7101" y="20463"/>
                <wp:lineTo x="7989" y="20950"/>
                <wp:lineTo x="12427" y="20950"/>
                <wp:lineTo x="13315" y="20463"/>
                <wp:lineTo x="20416" y="11206"/>
                <wp:lineTo x="20416" y="9744"/>
                <wp:lineTo x="19529" y="7795"/>
                <wp:lineTo x="11540" y="0"/>
                <wp:lineTo x="798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58F1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C3562B" w:rsidRPr="008A58F1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8A58F1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3562B" w:rsidRPr="008A58F1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8A58F1">
        <w:rPr>
          <w:rStyle w:val="FontStyle16"/>
          <w:b w:val="0"/>
          <w:sz w:val="24"/>
          <w:szCs w:val="24"/>
        </w:rPr>
        <w:t>высшего образования</w:t>
      </w:r>
    </w:p>
    <w:p w:rsidR="00C3562B" w:rsidRPr="008A58F1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8A58F1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C3562B" w:rsidRPr="008A58F1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</w:p>
    <w:p w:rsidR="00C3562B" w:rsidRPr="008A58F1" w:rsidRDefault="00C3562B" w:rsidP="00C3562B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  <w:r w:rsidRPr="008A58F1">
        <w:rPr>
          <w:bCs/>
          <w:noProof/>
        </w:rPr>
        <w:drawing>
          <wp:inline distT="0" distB="0" distL="0" distR="0">
            <wp:extent cx="1859042" cy="1409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01" cy="142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3AF" w:rsidRPr="008A58F1" w:rsidRDefault="00A603AF" w:rsidP="00A603AF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811893" w:rsidRPr="008A58F1" w:rsidRDefault="00811893" w:rsidP="00811893">
      <w:pPr>
        <w:pStyle w:val="Style5"/>
        <w:widowControl/>
        <w:jc w:val="center"/>
        <w:rPr>
          <w:rStyle w:val="FontStyle21"/>
          <w:b/>
          <w:sz w:val="24"/>
          <w:szCs w:val="24"/>
        </w:rPr>
      </w:pPr>
      <w:r w:rsidRPr="008A58F1">
        <w:rPr>
          <w:rStyle w:val="FontStyle21"/>
          <w:b/>
          <w:sz w:val="24"/>
          <w:szCs w:val="24"/>
        </w:rPr>
        <w:t>РАБОЧАЯ ПРОГРАММА ДИСЦИПЛИНЫ</w:t>
      </w:r>
      <w:r w:rsidR="00F8685E" w:rsidRPr="008A58F1">
        <w:rPr>
          <w:rStyle w:val="FontStyle21"/>
          <w:b/>
          <w:sz w:val="24"/>
          <w:szCs w:val="24"/>
        </w:rPr>
        <w:t xml:space="preserve"> (МОДУЛЯ)</w:t>
      </w:r>
    </w:p>
    <w:p w:rsidR="00A603AF" w:rsidRPr="008A58F1" w:rsidRDefault="00A603AF" w:rsidP="00811893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F8685E" w:rsidRPr="008A58F1" w:rsidRDefault="004D5AB5" w:rsidP="00F8685E">
      <w:pPr>
        <w:tabs>
          <w:tab w:val="left" w:leader="underscore" w:pos="9072"/>
        </w:tabs>
        <w:jc w:val="center"/>
        <w:rPr>
          <w:b/>
        </w:rPr>
      </w:pPr>
      <w:r w:rsidRPr="008A58F1">
        <w:rPr>
          <w:b/>
        </w:rPr>
        <w:t xml:space="preserve">ИНФОРМАЦИОННЫЕ </w:t>
      </w:r>
      <w:r w:rsidR="008A58F1" w:rsidRPr="008A58F1">
        <w:rPr>
          <w:b/>
        </w:rPr>
        <w:t xml:space="preserve">ТЕХНОЛОГИИ В ОБРАЗОВАНИИ </w:t>
      </w:r>
    </w:p>
    <w:p w:rsidR="00F8685E" w:rsidRPr="008A58F1" w:rsidRDefault="00F8685E" w:rsidP="00F8685E">
      <w:pPr>
        <w:pStyle w:val="Style11"/>
        <w:widowControl/>
        <w:ind w:firstLine="0"/>
        <w:jc w:val="center"/>
        <w:rPr>
          <w:rStyle w:val="FontStyle17"/>
          <w:b w:val="0"/>
          <w:sz w:val="24"/>
          <w:szCs w:val="24"/>
        </w:rPr>
      </w:pPr>
    </w:p>
    <w:p w:rsidR="00F8685E" w:rsidRPr="008A58F1" w:rsidRDefault="00F8685E" w:rsidP="00F8685E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8A58F1">
        <w:rPr>
          <w:rStyle w:val="FontStyle16"/>
          <w:b w:val="0"/>
          <w:sz w:val="24"/>
          <w:szCs w:val="24"/>
        </w:rPr>
        <w:t>Направление подготовки (специальность)</w:t>
      </w:r>
    </w:p>
    <w:p w:rsidR="00F8685E" w:rsidRPr="008A58F1" w:rsidRDefault="004D5AB5" w:rsidP="00F8685E">
      <w:pPr>
        <w:suppressAutoHyphens/>
        <w:jc w:val="center"/>
        <w:rPr>
          <w:b/>
        </w:rPr>
      </w:pPr>
      <w:r w:rsidRPr="008A58F1">
        <w:rPr>
          <w:b/>
          <w:bCs/>
        </w:rPr>
        <w:t xml:space="preserve">44.03.03 </w:t>
      </w:r>
      <w:r w:rsidRPr="008A58F1">
        <w:rPr>
          <w:b/>
        </w:rPr>
        <w:t>«</w:t>
      </w:r>
      <w:r w:rsidR="00E70247" w:rsidRPr="008A58F1">
        <w:rPr>
          <w:b/>
          <w:bCs/>
        </w:rPr>
        <w:t>Специальное (дефектологическое) образование</w:t>
      </w:r>
      <w:r w:rsidR="00E70247" w:rsidRPr="008A58F1">
        <w:rPr>
          <w:b/>
        </w:rPr>
        <w:t xml:space="preserve">» </w:t>
      </w:r>
    </w:p>
    <w:p w:rsidR="00F8685E" w:rsidRPr="008A58F1" w:rsidRDefault="00F8685E" w:rsidP="00F8685E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E70247" w:rsidRPr="008A58F1" w:rsidRDefault="00E70247" w:rsidP="00F8685E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F8685E" w:rsidRPr="008A58F1" w:rsidRDefault="00F8685E" w:rsidP="00F8685E">
      <w:pPr>
        <w:suppressAutoHyphens/>
        <w:jc w:val="center"/>
        <w:rPr>
          <w:rStyle w:val="FontStyle16"/>
          <w:b w:val="0"/>
          <w:sz w:val="24"/>
          <w:szCs w:val="24"/>
        </w:rPr>
      </w:pPr>
      <w:r w:rsidRPr="008A58F1">
        <w:rPr>
          <w:rStyle w:val="FontStyle16"/>
          <w:b w:val="0"/>
          <w:sz w:val="24"/>
          <w:szCs w:val="24"/>
        </w:rPr>
        <w:t>Направленность (профиль) программы</w:t>
      </w:r>
    </w:p>
    <w:p w:rsidR="004D5AB5" w:rsidRPr="008A58F1" w:rsidRDefault="004D5AB5" w:rsidP="00F8685E">
      <w:pPr>
        <w:pStyle w:val="Style11"/>
        <w:widowControl/>
        <w:ind w:firstLine="0"/>
        <w:jc w:val="center"/>
        <w:rPr>
          <w:b/>
          <w:bCs/>
        </w:rPr>
      </w:pPr>
      <w:r w:rsidRPr="008A58F1">
        <w:rPr>
          <w:b/>
          <w:bCs/>
        </w:rPr>
        <w:t>ДОШКОЛЬНАЯ ДЕФЕКТОЛОГИЯ</w:t>
      </w:r>
    </w:p>
    <w:p w:rsidR="00F8685E" w:rsidRPr="008A58F1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E70247" w:rsidRPr="008A58F1" w:rsidRDefault="00E70247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8A58F1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8A58F1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:rsidR="00F8685E" w:rsidRPr="008A58F1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8A58F1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8A58F1">
        <w:rPr>
          <w:rStyle w:val="FontStyle16"/>
          <w:b w:val="0"/>
          <w:sz w:val="24"/>
          <w:szCs w:val="24"/>
        </w:rPr>
        <w:t xml:space="preserve">Программа подготовки – </w:t>
      </w:r>
      <w:r w:rsidR="008A58F1" w:rsidRPr="008A58F1">
        <w:rPr>
          <w:rStyle w:val="FontStyle16"/>
          <w:sz w:val="24"/>
          <w:szCs w:val="24"/>
        </w:rPr>
        <w:t>Академический</w:t>
      </w:r>
      <w:r w:rsidR="004D5AB5" w:rsidRPr="008A58F1">
        <w:rPr>
          <w:rStyle w:val="FontStyle16"/>
          <w:sz w:val="24"/>
          <w:szCs w:val="24"/>
        </w:rPr>
        <w:t xml:space="preserve"> </w:t>
      </w:r>
      <w:r w:rsidR="008A58F1" w:rsidRPr="008A58F1">
        <w:rPr>
          <w:rStyle w:val="FontStyle16"/>
          <w:sz w:val="24"/>
          <w:szCs w:val="24"/>
        </w:rPr>
        <w:t>бакалавриат</w:t>
      </w:r>
    </w:p>
    <w:p w:rsidR="00F8685E" w:rsidRPr="008A58F1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8A58F1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8A58F1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8A58F1">
        <w:rPr>
          <w:rStyle w:val="FontStyle16"/>
          <w:b w:val="0"/>
          <w:sz w:val="24"/>
          <w:szCs w:val="24"/>
        </w:rPr>
        <w:t>Форма обучения</w:t>
      </w:r>
    </w:p>
    <w:p w:rsidR="00F8685E" w:rsidRPr="008A58F1" w:rsidRDefault="00FC47F3" w:rsidP="00F8685E">
      <w:pPr>
        <w:pStyle w:val="Style4"/>
        <w:widowControl/>
        <w:jc w:val="center"/>
        <w:rPr>
          <w:rStyle w:val="FontStyle18"/>
          <w:b w:val="0"/>
          <w:sz w:val="24"/>
          <w:szCs w:val="24"/>
        </w:rPr>
      </w:pPr>
      <w:r w:rsidRPr="008A58F1">
        <w:rPr>
          <w:rStyle w:val="FontStyle16"/>
          <w:b w:val="0"/>
          <w:sz w:val="24"/>
          <w:szCs w:val="24"/>
        </w:rPr>
        <w:t>зао</w:t>
      </w:r>
      <w:r w:rsidR="00F8685E" w:rsidRPr="008A58F1">
        <w:rPr>
          <w:rStyle w:val="FontStyle16"/>
          <w:b w:val="0"/>
          <w:sz w:val="24"/>
          <w:szCs w:val="24"/>
        </w:rPr>
        <w:t>чная</w:t>
      </w:r>
    </w:p>
    <w:p w:rsidR="00F8685E" w:rsidRPr="008A58F1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8A58F1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8A58F1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8A58F1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8A58F1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3045"/>
        <w:gridCol w:w="6243"/>
      </w:tblGrid>
      <w:tr w:rsidR="00F8685E" w:rsidRPr="008A58F1" w:rsidTr="00F8685E">
        <w:tc>
          <w:tcPr>
            <w:tcW w:w="3045" w:type="dxa"/>
          </w:tcPr>
          <w:p w:rsidR="00F8685E" w:rsidRPr="008A58F1" w:rsidRDefault="00F8685E" w:rsidP="00F8685E">
            <w:pPr>
              <w:pStyle w:val="Style1"/>
              <w:widowControl/>
              <w:rPr>
                <w:rStyle w:val="FontStyle17"/>
                <w:b w:val="0"/>
                <w:i/>
                <w:color w:val="C00000"/>
                <w:sz w:val="24"/>
                <w:szCs w:val="24"/>
              </w:rPr>
            </w:pPr>
            <w:r w:rsidRPr="008A58F1">
              <w:rPr>
                <w:rStyle w:val="FontStyle17"/>
                <w:b w:val="0"/>
                <w:sz w:val="24"/>
                <w:szCs w:val="24"/>
              </w:rPr>
              <w:t xml:space="preserve">Институт/ факультет </w:t>
            </w:r>
          </w:p>
        </w:tc>
        <w:tc>
          <w:tcPr>
            <w:tcW w:w="6243" w:type="dxa"/>
          </w:tcPr>
          <w:p w:rsidR="00F8685E" w:rsidRPr="008A58F1" w:rsidRDefault="00F8685E" w:rsidP="00F8685E">
            <w:r w:rsidRPr="008A58F1">
              <w:t>Энергетики и автоматизированных систем</w:t>
            </w:r>
          </w:p>
        </w:tc>
      </w:tr>
      <w:tr w:rsidR="00F8685E" w:rsidRPr="008A58F1" w:rsidTr="00F8685E">
        <w:tc>
          <w:tcPr>
            <w:tcW w:w="3045" w:type="dxa"/>
          </w:tcPr>
          <w:p w:rsidR="00F8685E" w:rsidRPr="008A58F1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8A58F1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243" w:type="dxa"/>
          </w:tcPr>
          <w:p w:rsidR="00F8685E" w:rsidRPr="008A58F1" w:rsidRDefault="00F8685E" w:rsidP="00F8685E">
            <w:r w:rsidRPr="008A58F1">
              <w:t>Бизнес-информатики и информационных технологий</w:t>
            </w:r>
          </w:p>
        </w:tc>
      </w:tr>
      <w:tr w:rsidR="00F8685E" w:rsidRPr="008A58F1" w:rsidTr="00F8685E">
        <w:tc>
          <w:tcPr>
            <w:tcW w:w="3045" w:type="dxa"/>
          </w:tcPr>
          <w:p w:rsidR="00F8685E" w:rsidRPr="008A58F1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8A58F1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243" w:type="dxa"/>
          </w:tcPr>
          <w:p w:rsidR="00F8685E" w:rsidRPr="008A58F1" w:rsidRDefault="00F8685E" w:rsidP="00F8685E">
            <w:r w:rsidRPr="008A58F1">
              <w:t>3</w:t>
            </w:r>
          </w:p>
        </w:tc>
      </w:tr>
      <w:tr w:rsidR="00F8685E" w:rsidRPr="008A58F1" w:rsidTr="00F8685E">
        <w:tc>
          <w:tcPr>
            <w:tcW w:w="3045" w:type="dxa"/>
          </w:tcPr>
          <w:p w:rsidR="00F8685E" w:rsidRPr="008A58F1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8A58F1"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243" w:type="dxa"/>
          </w:tcPr>
          <w:p w:rsidR="00F8685E" w:rsidRPr="008A58F1" w:rsidRDefault="00F8685E" w:rsidP="00F8685E"/>
        </w:tc>
      </w:tr>
    </w:tbl>
    <w:p w:rsidR="00F8685E" w:rsidRPr="008A58F1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811893" w:rsidRPr="008A58F1" w:rsidRDefault="00811893" w:rsidP="00811893">
      <w:pPr>
        <w:pStyle w:val="Style4"/>
        <w:widowControl/>
        <w:jc w:val="center"/>
        <w:rPr>
          <w:b/>
        </w:rPr>
      </w:pPr>
    </w:p>
    <w:p w:rsidR="00A603AF" w:rsidRPr="008A58F1" w:rsidRDefault="00A603AF" w:rsidP="00A603A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725300" w:rsidRPr="008A58F1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A4405A" w:rsidRPr="008A58F1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8A58F1">
        <w:rPr>
          <w:rStyle w:val="FontStyle16"/>
          <w:b w:val="0"/>
          <w:sz w:val="24"/>
          <w:szCs w:val="24"/>
        </w:rPr>
        <w:t xml:space="preserve">Магнитогорск </w:t>
      </w:r>
    </w:p>
    <w:p w:rsidR="00D0039E" w:rsidRPr="008A58F1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8A58F1">
        <w:rPr>
          <w:rStyle w:val="FontStyle16"/>
          <w:b w:val="0"/>
          <w:sz w:val="24"/>
          <w:szCs w:val="24"/>
        </w:rPr>
        <w:t>201</w:t>
      </w:r>
      <w:r w:rsidR="00A4405A" w:rsidRPr="008A58F1">
        <w:rPr>
          <w:rStyle w:val="FontStyle16"/>
          <w:b w:val="0"/>
          <w:sz w:val="24"/>
          <w:szCs w:val="24"/>
        </w:rPr>
        <w:t>8</w:t>
      </w:r>
      <w:r w:rsidRPr="008A58F1">
        <w:rPr>
          <w:rStyle w:val="FontStyle16"/>
          <w:b w:val="0"/>
          <w:sz w:val="24"/>
          <w:szCs w:val="24"/>
        </w:rPr>
        <w:t xml:space="preserve"> г.</w:t>
      </w:r>
    </w:p>
    <w:p w:rsidR="00D0039E" w:rsidRPr="008A58F1" w:rsidRDefault="00D0039E" w:rsidP="004D5AB5">
      <w:pPr>
        <w:pageBreakBefore/>
        <w:suppressAutoHyphens/>
        <w:jc w:val="both"/>
      </w:pPr>
      <w:r w:rsidRPr="008A58F1">
        <w:lastRenderedPageBreak/>
        <w:t>Рабочая программа составлена на Ф</w:t>
      </w:r>
      <w:r w:rsidR="008A58F1" w:rsidRPr="008A58F1">
        <w:t>ГОС В</w:t>
      </w:r>
      <w:r w:rsidRPr="008A58F1">
        <w:t xml:space="preserve">О по направлению подготовки </w:t>
      </w:r>
      <w:r w:rsidRPr="008A58F1">
        <w:rPr>
          <w:bCs/>
        </w:rPr>
        <w:t>44.03.0</w:t>
      </w:r>
      <w:r w:rsidR="004D5AB5" w:rsidRPr="008A58F1">
        <w:rPr>
          <w:bCs/>
        </w:rPr>
        <w:t xml:space="preserve">3 </w:t>
      </w:r>
      <w:r w:rsidRPr="008A58F1">
        <w:rPr>
          <w:bCs/>
        </w:rPr>
        <w:t>«</w:t>
      </w:r>
      <w:r w:rsidR="004D5AB5" w:rsidRPr="008A58F1">
        <w:rPr>
          <w:bCs/>
        </w:rPr>
        <w:t>Специальное (дефектологическое) образование</w:t>
      </w:r>
      <w:r w:rsidRPr="008A58F1">
        <w:rPr>
          <w:bCs/>
        </w:rPr>
        <w:t>»,</w:t>
      </w:r>
      <w:r w:rsidRPr="008A58F1">
        <w:t xml:space="preserve"> утвержденного приказом МО и Н РФ </w:t>
      </w:r>
      <w:r w:rsidR="004D5AB5" w:rsidRPr="008A58F1">
        <w:rPr>
          <w:color w:val="000000" w:themeColor="text1"/>
        </w:rPr>
        <w:t>от 01.10.2015 № 1087</w:t>
      </w:r>
    </w:p>
    <w:p w:rsidR="00D0039E" w:rsidRPr="008A58F1" w:rsidRDefault="00D0039E" w:rsidP="00D0039E">
      <w:pPr>
        <w:ind w:firstLine="567"/>
        <w:jc w:val="both"/>
      </w:pPr>
    </w:p>
    <w:p w:rsidR="00D0039E" w:rsidRPr="008A58F1" w:rsidRDefault="00D0039E" w:rsidP="00D0039E">
      <w:pPr>
        <w:ind w:firstLine="567"/>
        <w:jc w:val="both"/>
      </w:pPr>
    </w:p>
    <w:p w:rsidR="00D0039E" w:rsidRPr="008A58F1" w:rsidRDefault="00D0039E" w:rsidP="00D0039E">
      <w:pPr>
        <w:ind w:firstLine="709"/>
        <w:jc w:val="both"/>
        <w:rPr>
          <w:rStyle w:val="FontStyle17"/>
          <w:b w:val="0"/>
          <w:sz w:val="24"/>
          <w:szCs w:val="24"/>
        </w:rPr>
      </w:pPr>
      <w:r w:rsidRPr="008A58F1">
        <w:t>Рабочая программа рассмотрена и одобрена на заседании кафедры б</w:t>
      </w:r>
      <w:r w:rsidRPr="008A58F1">
        <w:rPr>
          <w:rStyle w:val="FontStyle17"/>
          <w:b w:val="0"/>
          <w:sz w:val="24"/>
          <w:szCs w:val="24"/>
        </w:rPr>
        <w:t>изнес-информатики и информационных технологий</w:t>
      </w:r>
    </w:p>
    <w:p w:rsidR="00D0039E" w:rsidRPr="008A58F1" w:rsidRDefault="00D0039E" w:rsidP="00D0039E">
      <w:pPr>
        <w:shd w:val="clear" w:color="auto" w:fill="FFFFFF"/>
        <w:rPr>
          <w:color w:val="333333"/>
        </w:rPr>
      </w:pPr>
    </w:p>
    <w:p w:rsidR="00D0039E" w:rsidRPr="008A58F1" w:rsidRDefault="00D0039E" w:rsidP="00D0039E">
      <w:pPr>
        <w:ind w:firstLine="709"/>
        <w:jc w:val="both"/>
        <w:rPr>
          <w:b/>
        </w:rPr>
      </w:pPr>
    </w:p>
    <w:p w:rsidR="00D0039E" w:rsidRPr="008A58F1" w:rsidRDefault="00D0039E" w:rsidP="00D0039E">
      <w:pPr>
        <w:ind w:firstLine="709"/>
      </w:pPr>
    </w:p>
    <w:p w:rsidR="00D0039E" w:rsidRPr="008A58F1" w:rsidRDefault="00D0039E" w:rsidP="00D0039E">
      <w:pPr>
        <w:ind w:firstLine="709"/>
      </w:pPr>
      <w:r w:rsidRPr="008A58F1">
        <w:t>«2</w:t>
      </w:r>
      <w:r w:rsidR="00C80B6D" w:rsidRPr="008A58F1">
        <w:t>5</w:t>
      </w:r>
      <w:r w:rsidRPr="008A58F1">
        <w:t>» сентября 201</w:t>
      </w:r>
      <w:r w:rsidR="00C80B6D" w:rsidRPr="008A58F1">
        <w:t>8</w:t>
      </w:r>
      <w:r w:rsidRPr="008A58F1">
        <w:t xml:space="preserve"> г.,  протокол  № 2.</w:t>
      </w:r>
    </w:p>
    <w:p w:rsidR="00D0039E" w:rsidRPr="008A58F1" w:rsidRDefault="00D0039E" w:rsidP="00D0039E">
      <w:pPr>
        <w:ind w:firstLine="709"/>
      </w:pPr>
      <w:r w:rsidRPr="008A58F1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13970</wp:posOffset>
            </wp:positionV>
            <wp:extent cx="1069340" cy="628650"/>
            <wp:effectExtent l="0" t="0" r="0" b="0"/>
            <wp:wrapNone/>
            <wp:docPr id="3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8A58F1" w:rsidRDefault="00D0039E" w:rsidP="00D0039E">
      <w:pPr>
        <w:ind w:firstLine="709"/>
        <w:jc w:val="right"/>
      </w:pPr>
      <w:r w:rsidRPr="008A58F1">
        <w:t>Зав. кафедрой _____________Г.Н. Чусавитина</w:t>
      </w:r>
    </w:p>
    <w:p w:rsidR="00D0039E" w:rsidRPr="008A58F1" w:rsidRDefault="00D0039E" w:rsidP="00D0039E">
      <w:pPr>
        <w:ind w:firstLine="709"/>
      </w:pPr>
    </w:p>
    <w:p w:rsidR="00D0039E" w:rsidRPr="008A58F1" w:rsidRDefault="00D0039E" w:rsidP="00D0039E">
      <w:pPr>
        <w:ind w:firstLine="709"/>
      </w:pPr>
    </w:p>
    <w:p w:rsidR="00D0039E" w:rsidRPr="008A58F1" w:rsidRDefault="00D0039E" w:rsidP="00D0039E">
      <w:pPr>
        <w:pStyle w:val="a7"/>
      </w:pPr>
      <w:r w:rsidRPr="008A58F1">
        <w:t>Рабочая программа одобрена методической комиссией института энергетики и автомат</w:t>
      </w:r>
      <w:r w:rsidRPr="008A58F1">
        <w:t>и</w:t>
      </w:r>
      <w:r w:rsidRPr="008A58F1">
        <w:t>зированных систем</w:t>
      </w:r>
    </w:p>
    <w:p w:rsidR="00D0039E" w:rsidRPr="008A58F1" w:rsidRDefault="00D0039E" w:rsidP="00D0039E">
      <w:pPr>
        <w:pStyle w:val="a7"/>
        <w:ind w:firstLine="567"/>
      </w:pPr>
    </w:p>
    <w:p w:rsidR="00D0039E" w:rsidRPr="008A58F1" w:rsidRDefault="00DC1A74" w:rsidP="00D0039E">
      <w:pPr>
        <w:ind w:firstLine="567"/>
      </w:pPr>
      <w:r w:rsidRPr="008A58F1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15240</wp:posOffset>
            </wp:positionV>
            <wp:extent cx="390525" cy="469900"/>
            <wp:effectExtent l="19050" t="0" r="9525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39E" w:rsidRPr="008A58F1">
        <w:t>«2</w:t>
      </w:r>
      <w:r w:rsidR="00C80B6D" w:rsidRPr="008A58F1">
        <w:t>6</w:t>
      </w:r>
      <w:r w:rsidR="00D0039E" w:rsidRPr="008A58F1">
        <w:t>» сентября 201</w:t>
      </w:r>
      <w:r w:rsidR="00C80B6D" w:rsidRPr="008A58F1">
        <w:t>8</w:t>
      </w:r>
      <w:r w:rsidR="00D0039E" w:rsidRPr="008A58F1">
        <w:t xml:space="preserve"> г.,  протокол №  </w:t>
      </w:r>
      <w:r w:rsidR="00D27D34" w:rsidRPr="008A58F1">
        <w:t>1</w:t>
      </w:r>
      <w:r w:rsidR="00D0039E" w:rsidRPr="008A58F1">
        <w:t>.</w:t>
      </w:r>
    </w:p>
    <w:p w:rsidR="00D0039E" w:rsidRPr="008A58F1" w:rsidRDefault="00D0039E" w:rsidP="00D0039E">
      <w:pPr>
        <w:ind w:firstLine="567"/>
      </w:pPr>
    </w:p>
    <w:p w:rsidR="00D0039E" w:rsidRPr="008A58F1" w:rsidRDefault="00D0039E" w:rsidP="00D0039E">
      <w:pPr>
        <w:ind w:firstLine="4395"/>
      </w:pPr>
      <w:r w:rsidRPr="008A58F1">
        <w:t>Председатель ___________С.И. Лукьянов</w:t>
      </w:r>
    </w:p>
    <w:p w:rsidR="00D0039E" w:rsidRPr="008A58F1" w:rsidRDefault="00D0039E" w:rsidP="00D0039E">
      <w:pPr>
        <w:ind w:firstLine="709"/>
        <w:rPr>
          <w:rStyle w:val="FontStyle16"/>
          <w:b w:val="0"/>
          <w:sz w:val="24"/>
          <w:szCs w:val="24"/>
        </w:rPr>
      </w:pPr>
    </w:p>
    <w:p w:rsidR="00D0039E" w:rsidRPr="008A58F1" w:rsidRDefault="00D0039E" w:rsidP="00D0039E">
      <w:pPr>
        <w:pStyle w:val="a7"/>
        <w:ind w:firstLine="709"/>
        <w:rPr>
          <w:i/>
        </w:rPr>
      </w:pPr>
    </w:p>
    <w:p w:rsidR="00D0039E" w:rsidRPr="008A58F1" w:rsidRDefault="00D0039E" w:rsidP="00D0039E">
      <w:pPr>
        <w:ind w:firstLine="709"/>
        <w:rPr>
          <w:iCs/>
        </w:rPr>
      </w:pPr>
      <w:r w:rsidRPr="008A58F1">
        <w:rPr>
          <w:iCs/>
        </w:rPr>
        <w:t>Согласовано:</w:t>
      </w:r>
    </w:p>
    <w:p w:rsidR="00D0039E" w:rsidRPr="008A58F1" w:rsidRDefault="00D0039E" w:rsidP="00D0039E">
      <w:pPr>
        <w:pStyle w:val="a7"/>
        <w:ind w:left="0"/>
        <w:jc w:val="right"/>
        <w:rPr>
          <w:i/>
        </w:rPr>
      </w:pPr>
      <w:r w:rsidRPr="008A58F1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16510</wp:posOffset>
            </wp:positionV>
            <wp:extent cx="1066800" cy="628650"/>
            <wp:effectExtent l="19050" t="0" r="0" b="0"/>
            <wp:wrapNone/>
            <wp:docPr id="9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8A58F1" w:rsidRDefault="00D0039E" w:rsidP="00C518B3">
      <w:pPr>
        <w:ind w:firstLine="567"/>
      </w:pPr>
      <w:r w:rsidRPr="008A58F1">
        <w:t>Зав. кафедрой бизнес-информатики и ИТ   _____________Г.Н. Чусавитина</w:t>
      </w:r>
    </w:p>
    <w:p w:rsidR="00D0039E" w:rsidRPr="008A58F1" w:rsidRDefault="00D0039E" w:rsidP="00D0039E">
      <w:pPr>
        <w:pStyle w:val="a7"/>
        <w:ind w:firstLine="567"/>
        <w:rPr>
          <w:i/>
        </w:rPr>
      </w:pPr>
    </w:p>
    <w:p w:rsidR="00D0039E" w:rsidRPr="008A58F1" w:rsidRDefault="00D0039E" w:rsidP="00D0039E">
      <w:pPr>
        <w:ind w:firstLine="709"/>
        <w:rPr>
          <w:iCs/>
        </w:rPr>
      </w:pPr>
      <w:r w:rsidRPr="008A58F1">
        <w:rPr>
          <w:iCs/>
        </w:rPr>
        <w:t>Согласовано:</w:t>
      </w:r>
    </w:p>
    <w:p w:rsidR="00D0039E" w:rsidRPr="008A58F1" w:rsidRDefault="00D0039E" w:rsidP="00D0039E"/>
    <w:p w:rsidR="00A4405A" w:rsidRPr="008A58F1" w:rsidRDefault="00D0039E" w:rsidP="000500D4">
      <w:pPr>
        <w:ind w:firstLine="284"/>
        <w:rPr>
          <w:color w:val="000000" w:themeColor="text1"/>
        </w:rPr>
      </w:pPr>
      <w:r w:rsidRPr="008A58F1">
        <w:rPr>
          <w:color w:val="000000" w:themeColor="text1"/>
        </w:rPr>
        <w:t xml:space="preserve">Зав. кафедрой </w:t>
      </w:r>
      <w:r w:rsidR="004D18CC" w:rsidRPr="008A58F1">
        <w:t>Дошкольного и специального образования</w:t>
      </w:r>
    </w:p>
    <w:p w:rsidR="00D0039E" w:rsidRPr="008A58F1" w:rsidRDefault="007E7BA9" w:rsidP="007E7BA9">
      <w:pPr>
        <w:jc w:val="right"/>
        <w:rPr>
          <w:color w:val="000000" w:themeColor="text1"/>
        </w:rPr>
      </w:pPr>
      <w:r w:rsidRPr="008A58F1">
        <w:rPr>
          <w:noProof/>
          <w:color w:val="000000" w:themeColor="text1"/>
        </w:rPr>
        <w:drawing>
          <wp:inline distT="0" distB="0" distL="0" distR="0">
            <wp:extent cx="2441502" cy="5732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561" cy="58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8CC" w:rsidRPr="008A58F1" w:rsidRDefault="004D18CC" w:rsidP="00D0039E">
      <w:pPr>
        <w:jc w:val="center"/>
        <w:rPr>
          <w:color w:val="000000" w:themeColor="text1"/>
        </w:rPr>
      </w:pPr>
    </w:p>
    <w:p w:rsidR="00D0039E" w:rsidRPr="008A58F1" w:rsidRDefault="00D0039E" w:rsidP="00D0039E">
      <w:pPr>
        <w:jc w:val="center"/>
      </w:pPr>
    </w:p>
    <w:p w:rsidR="00D0039E" w:rsidRPr="008A58F1" w:rsidRDefault="00D0039E" w:rsidP="00D0039E">
      <w:pPr>
        <w:jc w:val="center"/>
      </w:pPr>
      <w:r w:rsidRPr="008A58F1">
        <w:t>Рабочая программа составлена: доцентом кафедры БИ и ИТ, кандидатом пед. наук</w:t>
      </w:r>
    </w:p>
    <w:p w:rsidR="000246E9" w:rsidRPr="008A58F1" w:rsidRDefault="00E70247" w:rsidP="00D0039E">
      <w:pPr>
        <w:ind w:firstLine="567"/>
        <w:jc w:val="right"/>
      </w:pPr>
      <w:r w:rsidRPr="008A58F1"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67945</wp:posOffset>
            </wp:positionV>
            <wp:extent cx="1085850" cy="4762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39E" w:rsidRPr="008A58F1" w:rsidRDefault="004D5AB5" w:rsidP="00E70247">
      <w:pPr>
        <w:ind w:left="7080" w:firstLine="708"/>
        <w:jc w:val="center"/>
      </w:pPr>
      <w:r w:rsidRPr="008A58F1">
        <w:t>И.И.Боброва</w:t>
      </w:r>
    </w:p>
    <w:p w:rsidR="00D0039E" w:rsidRPr="008A58F1" w:rsidRDefault="00D0039E" w:rsidP="00D0039E">
      <w:pPr>
        <w:ind w:firstLine="567"/>
        <w:jc w:val="right"/>
      </w:pPr>
    </w:p>
    <w:p w:rsidR="00D0039E" w:rsidRPr="008A58F1" w:rsidRDefault="00D0039E" w:rsidP="00D0039E">
      <w:pPr>
        <w:ind w:firstLine="567"/>
      </w:pPr>
      <w:r w:rsidRPr="008A58F1">
        <w:t>Рецензент: директор МОУ СОШ № 33, к.п.н.Шманева Ирина Витальевна,</w:t>
      </w:r>
    </w:p>
    <w:p w:rsidR="000246E9" w:rsidRPr="008A58F1" w:rsidRDefault="000246E9" w:rsidP="00D0039E">
      <w:pPr>
        <w:ind w:firstLine="567"/>
        <w:jc w:val="right"/>
      </w:pPr>
      <w:r w:rsidRPr="008A58F1">
        <w:rPr>
          <w:noProof/>
        </w:rPr>
        <w:drawing>
          <wp:anchor distT="0" distB="0" distL="114300" distR="114300" simplePos="0" relativeHeight="251671551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132715</wp:posOffset>
            </wp:positionV>
            <wp:extent cx="1800225" cy="742950"/>
            <wp:effectExtent l="0" t="0" r="9525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6E9" w:rsidRPr="008A58F1" w:rsidRDefault="000246E9" w:rsidP="00D0039E">
      <w:pPr>
        <w:ind w:firstLine="567"/>
        <w:jc w:val="right"/>
      </w:pPr>
    </w:p>
    <w:p w:rsidR="00D0039E" w:rsidRPr="008A58F1" w:rsidRDefault="00D0039E" w:rsidP="00D0039E">
      <w:pPr>
        <w:ind w:firstLine="567"/>
        <w:jc w:val="right"/>
        <w:rPr>
          <w:noProof/>
        </w:rPr>
      </w:pPr>
      <w:r w:rsidRPr="008A58F1">
        <w:t>И.В. Шманева</w:t>
      </w:r>
    </w:p>
    <w:p w:rsidR="00D0039E" w:rsidRPr="008A58F1" w:rsidRDefault="00D0039E" w:rsidP="00D0039E">
      <w:pPr>
        <w:pStyle w:val="Style9"/>
        <w:widowControl/>
        <w:ind w:firstLine="567"/>
        <w:jc w:val="both"/>
        <w:rPr>
          <w:rStyle w:val="FontStyle16"/>
          <w:b w:val="0"/>
          <w:sz w:val="24"/>
          <w:szCs w:val="24"/>
        </w:rPr>
      </w:pPr>
    </w:p>
    <w:p w:rsidR="000A1AC3" w:rsidRPr="008A58F1" w:rsidRDefault="000A1AC3" w:rsidP="00E6082E">
      <w:pPr>
        <w:jc w:val="center"/>
        <w:rPr>
          <w:b/>
          <w:caps/>
        </w:rPr>
      </w:pPr>
    </w:p>
    <w:p w:rsidR="000A1AC3" w:rsidRPr="008A58F1" w:rsidRDefault="000A1AC3" w:rsidP="00E6082E">
      <w:pPr>
        <w:jc w:val="center"/>
        <w:rPr>
          <w:b/>
          <w:caps/>
        </w:rPr>
      </w:pPr>
    </w:p>
    <w:p w:rsidR="005B188C" w:rsidRPr="008A58F1" w:rsidRDefault="005B188C" w:rsidP="004A2A20">
      <w:pPr>
        <w:ind w:left="4248" w:hanging="4245"/>
        <w:jc w:val="center"/>
        <w:rPr>
          <w:b/>
          <w:bCs/>
        </w:rPr>
      </w:pPr>
    </w:p>
    <w:p w:rsidR="005B188C" w:rsidRPr="008A58F1" w:rsidRDefault="005B188C" w:rsidP="004A2A20">
      <w:pPr>
        <w:ind w:left="4248" w:hanging="4245"/>
        <w:jc w:val="center"/>
        <w:rPr>
          <w:b/>
          <w:bCs/>
        </w:rPr>
      </w:pPr>
    </w:p>
    <w:p w:rsidR="000246E9" w:rsidRPr="008A58F1" w:rsidRDefault="000246E9" w:rsidP="004A2A20">
      <w:pPr>
        <w:ind w:left="4248" w:hanging="4245"/>
        <w:jc w:val="center"/>
        <w:rPr>
          <w:b/>
          <w:bCs/>
        </w:rPr>
      </w:pPr>
    </w:p>
    <w:p w:rsidR="005B188C" w:rsidRPr="008A58F1" w:rsidRDefault="005B188C" w:rsidP="004A2A20">
      <w:pPr>
        <w:ind w:left="4248" w:hanging="4245"/>
        <w:jc w:val="center"/>
        <w:rPr>
          <w:b/>
          <w:bCs/>
        </w:rPr>
      </w:pPr>
    </w:p>
    <w:p w:rsidR="004A2A20" w:rsidRPr="008A58F1" w:rsidRDefault="00745640" w:rsidP="004A2A20">
      <w:pPr>
        <w:rPr>
          <w:b/>
          <w:bCs/>
        </w:rPr>
      </w:pPr>
      <w:r w:rsidRPr="008A58F1">
        <w:rPr>
          <w:noProof/>
        </w:rPr>
        <w:drawing>
          <wp:inline distT="0" distB="0" distL="0" distR="0">
            <wp:extent cx="6120130" cy="79281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557"/>
                    <a:stretch/>
                  </pic:blipFill>
                  <pic:spPr bwMode="auto">
                    <a:xfrm>
                      <a:off x="0" y="0"/>
                      <a:ext cx="6120130" cy="792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4A2A20" w:rsidRPr="008A58F1">
        <w:rPr>
          <w:b/>
        </w:rPr>
        <w:br w:type="page"/>
      </w:r>
    </w:p>
    <w:p w:rsidR="00024D82" w:rsidRPr="008A58F1" w:rsidRDefault="00024D82" w:rsidP="00024D82"/>
    <w:p w:rsidR="00B44130" w:rsidRPr="008A58F1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8A58F1">
        <w:rPr>
          <w:rStyle w:val="FontStyle16"/>
          <w:bCs w:val="0"/>
          <w:sz w:val="24"/>
          <w:szCs w:val="24"/>
        </w:rPr>
        <w:t>Цели освоения дисциплины</w:t>
      </w:r>
    </w:p>
    <w:p w:rsidR="000246E9" w:rsidRPr="008A58F1" w:rsidRDefault="000246E9" w:rsidP="000246E9">
      <w:pPr>
        <w:ind w:firstLine="567"/>
        <w:jc w:val="both"/>
        <w:rPr>
          <w:i/>
        </w:rPr>
      </w:pPr>
      <w:r w:rsidRPr="008A58F1">
        <w:rPr>
          <w:bCs/>
        </w:rPr>
        <w:t>Целями освоения дисциплины «</w:t>
      </w:r>
      <w:r w:rsidRPr="008A58F1">
        <w:t>Информационные технологии в образовании</w:t>
      </w:r>
      <w:r w:rsidRPr="008A58F1">
        <w:rPr>
          <w:bCs/>
        </w:rPr>
        <w:t>» являются усвоение студентами базовых понятий теории информационных технологий</w:t>
      </w:r>
      <w:r w:rsidRPr="008A58F1">
        <w:t xml:space="preserve"> в образовании</w:t>
      </w:r>
      <w:r w:rsidRPr="008A58F1">
        <w:rPr>
          <w:bCs/>
        </w:rPr>
        <w:t xml:space="preserve">, а также </w:t>
      </w:r>
      <w:r w:rsidRPr="008A58F1">
        <w:t xml:space="preserve">формирование общекультурных и профессиональных компетенций в соответствии с требованиями ФГОС ВПО по </w:t>
      </w:r>
      <w:r w:rsidRPr="008A58F1">
        <w:rPr>
          <w:bCs/>
        </w:rPr>
        <w:t xml:space="preserve">направлению подготовки </w:t>
      </w:r>
      <w:r w:rsidRPr="008A58F1">
        <w:t>44.03.0</w:t>
      </w:r>
      <w:r w:rsidR="00E70247" w:rsidRPr="008A58F1">
        <w:t>3«Специальное (дефектолог</w:t>
      </w:r>
      <w:r w:rsidR="00E70247" w:rsidRPr="008A58F1">
        <w:t>и</w:t>
      </w:r>
      <w:r w:rsidR="00E70247" w:rsidRPr="008A58F1">
        <w:t xml:space="preserve">ческое) образование» (с </w:t>
      </w:r>
      <w:r w:rsidRPr="008A58F1">
        <w:t>двумя профилями подготовки)</w:t>
      </w:r>
      <w:r w:rsidR="00FC47F3" w:rsidRPr="008A58F1">
        <w:t>Профиль Дошкольная дефектология</w:t>
      </w:r>
      <w:r w:rsidRPr="008A58F1">
        <w:t>.</w:t>
      </w:r>
    </w:p>
    <w:p w:rsidR="005F473B" w:rsidRPr="008A58F1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8A58F1">
        <w:rPr>
          <w:rStyle w:val="FontStyle16"/>
          <w:bCs w:val="0"/>
          <w:sz w:val="24"/>
          <w:szCs w:val="24"/>
        </w:rPr>
        <w:t>Место</w:t>
      </w:r>
      <w:r w:rsidR="008A58F1" w:rsidRPr="008A58F1">
        <w:rPr>
          <w:rStyle w:val="FontStyle16"/>
          <w:bCs w:val="0"/>
          <w:sz w:val="24"/>
          <w:szCs w:val="24"/>
        </w:rPr>
        <w:t xml:space="preserve"> </w:t>
      </w:r>
      <w:r w:rsidRPr="008A58F1">
        <w:rPr>
          <w:rStyle w:val="FontStyle16"/>
          <w:bCs w:val="0"/>
          <w:sz w:val="24"/>
          <w:szCs w:val="24"/>
        </w:rPr>
        <w:t>дисциплины</w:t>
      </w:r>
      <w:r w:rsidRPr="008A58F1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8A58F1">
        <w:rPr>
          <w:rStyle w:val="FontStyle16"/>
          <w:sz w:val="24"/>
          <w:szCs w:val="24"/>
        </w:rPr>
        <w:t>е</w:t>
      </w:r>
      <w:r w:rsidRPr="008A58F1">
        <w:rPr>
          <w:rStyle w:val="FontStyle16"/>
          <w:sz w:val="24"/>
          <w:szCs w:val="24"/>
        </w:rPr>
        <w:t>циалиста</w:t>
      </w:r>
    </w:p>
    <w:p w:rsidR="00C971AB" w:rsidRPr="008A58F1" w:rsidRDefault="00024D82" w:rsidP="00C971AB">
      <w:pPr>
        <w:ind w:firstLine="567"/>
        <w:jc w:val="both"/>
      </w:pPr>
      <w:r w:rsidRPr="008A58F1">
        <w:t xml:space="preserve">Данный курс является обязательной </w:t>
      </w:r>
      <w:r w:rsidR="00746191" w:rsidRPr="008A58F1">
        <w:t>дисциплин</w:t>
      </w:r>
      <w:r w:rsidR="00B44130" w:rsidRPr="008A58F1">
        <w:t xml:space="preserve">ой </w:t>
      </w:r>
      <w:r w:rsidR="009D2F31" w:rsidRPr="008A58F1">
        <w:t xml:space="preserve">базовой </w:t>
      </w:r>
      <w:r w:rsidR="00B44130" w:rsidRPr="008A58F1">
        <w:t>части</w:t>
      </w:r>
      <w:r w:rsidRPr="008A58F1">
        <w:t xml:space="preserve"> программ</w:t>
      </w:r>
      <w:r w:rsidR="00B44130" w:rsidRPr="008A58F1">
        <w:t>ы</w:t>
      </w:r>
      <w:r w:rsidRPr="008A58F1">
        <w:t xml:space="preserve"> подгото</w:t>
      </w:r>
      <w:r w:rsidRPr="008A58F1">
        <w:t>в</w:t>
      </w:r>
      <w:r w:rsidRPr="008A58F1">
        <w:t xml:space="preserve">ки </w:t>
      </w:r>
      <w:r w:rsidR="00B44130" w:rsidRPr="008A58F1">
        <w:t>бакалавров</w:t>
      </w:r>
      <w:r w:rsidRPr="008A58F1">
        <w:t xml:space="preserve"> направлени</w:t>
      </w:r>
      <w:r w:rsidR="00B44130" w:rsidRPr="008A58F1">
        <w:t>я</w:t>
      </w:r>
      <w:r w:rsidRPr="008A58F1">
        <w:t xml:space="preserve"> подготовки </w:t>
      </w:r>
      <w:r w:rsidR="00BB44B3" w:rsidRPr="008A58F1">
        <w:rPr>
          <w:bCs/>
        </w:rPr>
        <w:t>44.03.0</w:t>
      </w:r>
      <w:r w:rsidR="00E70247" w:rsidRPr="008A58F1">
        <w:rPr>
          <w:bCs/>
        </w:rPr>
        <w:t>3</w:t>
      </w:r>
      <w:r w:rsidR="00E70247" w:rsidRPr="008A58F1">
        <w:t>«Специальное (дефектологическое) образ</w:t>
      </w:r>
      <w:r w:rsidR="00E70247" w:rsidRPr="008A58F1">
        <w:t>о</w:t>
      </w:r>
      <w:r w:rsidR="00E70247" w:rsidRPr="008A58F1">
        <w:t>вание» (с двумя профилями подготовки)</w:t>
      </w:r>
      <w:r w:rsidR="00BB44B3" w:rsidRPr="008A58F1">
        <w:t>«</w:t>
      </w:r>
      <w:r w:rsidR="00E70247" w:rsidRPr="008A58F1">
        <w:t>Дошкольная дефектология</w:t>
      </w:r>
      <w:r w:rsidR="00BB44B3" w:rsidRPr="008A58F1">
        <w:t>»</w:t>
      </w:r>
      <w:r w:rsidR="00E03C21" w:rsidRPr="008A58F1">
        <w:t xml:space="preserve">. </w:t>
      </w:r>
    </w:p>
    <w:p w:rsidR="00C971AB" w:rsidRPr="008A58F1" w:rsidRDefault="00C971AB" w:rsidP="00C971AB">
      <w:pPr>
        <w:ind w:firstLine="567"/>
        <w:jc w:val="both"/>
      </w:pPr>
      <w:r w:rsidRPr="008A58F1">
        <w:t>Для изучения дисциплины необходимы знания (умения, навыки) сформированные в р</w:t>
      </w:r>
      <w:r w:rsidRPr="008A58F1">
        <w:t>е</w:t>
      </w:r>
      <w:r w:rsidRPr="008A58F1">
        <w:t>зультате изучения дисциплин</w:t>
      </w:r>
      <w:r w:rsidRPr="008A58F1">
        <w:rPr>
          <w:bCs/>
        </w:rPr>
        <w:t xml:space="preserve"> «Теоретические основы информатики», «Педагогика», «Пр</w:t>
      </w:r>
      <w:r w:rsidRPr="008A58F1">
        <w:rPr>
          <w:bCs/>
        </w:rPr>
        <w:t>о</w:t>
      </w:r>
      <w:r w:rsidRPr="008A58F1">
        <w:rPr>
          <w:bCs/>
        </w:rPr>
        <w:t>граммное обеспечение ЭВМ», «Основы математической обработки информации»</w:t>
      </w:r>
      <w:r w:rsidRPr="008A58F1">
        <w:t xml:space="preserve">. </w:t>
      </w:r>
    </w:p>
    <w:p w:rsidR="00C971AB" w:rsidRPr="008A58F1" w:rsidRDefault="00C971AB" w:rsidP="00C971AB">
      <w:pPr>
        <w:ind w:firstLine="567"/>
        <w:jc w:val="both"/>
        <w:rPr>
          <w:bCs/>
        </w:rPr>
      </w:pPr>
      <w:r w:rsidRPr="008A58F1">
        <w:t xml:space="preserve">Знания (умения, навыки), полученные при изучении дисциплины </w:t>
      </w:r>
      <w:r w:rsidRPr="008A58F1">
        <w:rPr>
          <w:bCs/>
        </w:rPr>
        <w:t>«</w:t>
      </w:r>
      <w:r w:rsidRPr="008A58F1">
        <w:t>Информационные технологии в образовании</w:t>
      </w:r>
      <w:r w:rsidRPr="008A58F1">
        <w:rPr>
          <w:bCs/>
        </w:rPr>
        <w:t>»,</w:t>
      </w:r>
      <w:r w:rsidRPr="008A58F1">
        <w:t xml:space="preserve"> будут необходимы при дальнейшем изучении таких дисциплин, как «</w:t>
      </w:r>
      <w:r w:rsidRPr="008A58F1">
        <w:rPr>
          <w:bCs/>
        </w:rPr>
        <w:t>Компьютерное моделирование», «Информационная безопасность», «Методика обуч</w:t>
      </w:r>
      <w:r w:rsidRPr="008A58F1">
        <w:rPr>
          <w:bCs/>
        </w:rPr>
        <w:t>е</w:t>
      </w:r>
      <w:r w:rsidRPr="008A58F1">
        <w:rPr>
          <w:bCs/>
        </w:rPr>
        <w:t>ния информатике», «Управление проектами в образовании», а также при прохождении пра</w:t>
      </w:r>
      <w:r w:rsidRPr="008A58F1">
        <w:rPr>
          <w:bCs/>
        </w:rPr>
        <w:t>к</w:t>
      </w:r>
      <w:r w:rsidRPr="008A58F1">
        <w:rPr>
          <w:bCs/>
        </w:rPr>
        <w:t>тик.</w:t>
      </w:r>
    </w:p>
    <w:p w:rsidR="00024D82" w:rsidRPr="008A58F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 w:rsidRPr="008A58F1">
        <w:rPr>
          <w:bCs/>
          <w:sz w:val="24"/>
          <w:szCs w:val="24"/>
        </w:rPr>
        <w:t>Дисциплина</w:t>
      </w:r>
      <w:r w:rsidR="008A58F1" w:rsidRPr="008A58F1">
        <w:rPr>
          <w:bCs/>
          <w:sz w:val="24"/>
          <w:szCs w:val="24"/>
        </w:rPr>
        <w:t xml:space="preserve"> </w:t>
      </w:r>
      <w:r w:rsidR="00024D82" w:rsidRPr="008A58F1">
        <w:rPr>
          <w:bCs/>
          <w:sz w:val="24"/>
          <w:szCs w:val="24"/>
        </w:rPr>
        <w:t>«</w:t>
      </w:r>
      <w:r w:rsidRPr="008A58F1">
        <w:rPr>
          <w:bCs/>
          <w:sz w:val="24"/>
          <w:szCs w:val="24"/>
        </w:rPr>
        <w:t>Информационные технологии в образовании</w:t>
      </w:r>
      <w:r w:rsidR="00024D82" w:rsidRPr="008A58F1">
        <w:rPr>
          <w:bCs/>
          <w:sz w:val="24"/>
          <w:szCs w:val="24"/>
        </w:rPr>
        <w:t xml:space="preserve">» изучается на </w:t>
      </w:r>
      <w:r w:rsidRPr="008A58F1">
        <w:rPr>
          <w:bCs/>
          <w:sz w:val="24"/>
          <w:szCs w:val="24"/>
        </w:rPr>
        <w:t>3</w:t>
      </w:r>
      <w:r w:rsidR="00024D82" w:rsidRPr="008A58F1">
        <w:rPr>
          <w:bCs/>
          <w:sz w:val="24"/>
          <w:szCs w:val="24"/>
        </w:rPr>
        <w:t xml:space="preserve"> курсе </w:t>
      </w:r>
      <w:r w:rsidR="00B44130" w:rsidRPr="008A58F1">
        <w:rPr>
          <w:bCs/>
          <w:sz w:val="24"/>
          <w:szCs w:val="24"/>
        </w:rPr>
        <w:t>в</w:t>
      </w:r>
      <w:r w:rsidRPr="008A58F1">
        <w:rPr>
          <w:bCs/>
          <w:sz w:val="24"/>
          <w:szCs w:val="24"/>
        </w:rPr>
        <w:t xml:space="preserve"> 1</w:t>
      </w:r>
      <w:r w:rsidR="00024D82" w:rsidRPr="008A58F1">
        <w:rPr>
          <w:bCs/>
          <w:sz w:val="24"/>
          <w:szCs w:val="24"/>
        </w:rPr>
        <w:t>семестр</w:t>
      </w:r>
      <w:r w:rsidR="00B44130" w:rsidRPr="008A58F1">
        <w:rPr>
          <w:bCs/>
          <w:sz w:val="24"/>
          <w:szCs w:val="24"/>
        </w:rPr>
        <w:t>е</w:t>
      </w:r>
      <w:r w:rsidR="00024D82" w:rsidRPr="008A58F1">
        <w:rPr>
          <w:sz w:val="24"/>
          <w:szCs w:val="24"/>
        </w:rPr>
        <w:t xml:space="preserve">. </w:t>
      </w:r>
    </w:p>
    <w:p w:rsidR="00AF0062" w:rsidRPr="008A58F1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8A58F1">
        <w:rPr>
          <w:rStyle w:val="FontStyle16"/>
          <w:bCs w:val="0"/>
          <w:sz w:val="24"/>
          <w:szCs w:val="24"/>
        </w:rPr>
        <w:t>Компетенции</w:t>
      </w:r>
      <w:r w:rsidRPr="008A58F1">
        <w:rPr>
          <w:rStyle w:val="FontStyle16"/>
          <w:b w:val="0"/>
          <w:sz w:val="24"/>
          <w:szCs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44273E" w:rsidRPr="008A58F1" w:rsidRDefault="0044273E" w:rsidP="0044273E">
      <w:pPr>
        <w:ind w:firstLine="567"/>
        <w:jc w:val="both"/>
        <w:outlineLvl w:val="0"/>
        <w:rPr>
          <w:bCs/>
        </w:rPr>
      </w:pPr>
      <w:r w:rsidRPr="008A58F1">
        <w:rPr>
          <w:bCs/>
        </w:rPr>
        <w:t>В результате освоения дисциплины (модуля) «</w:t>
      </w:r>
      <w:r w:rsidR="00053BB7" w:rsidRPr="008A58F1">
        <w:rPr>
          <w:bCs/>
        </w:rPr>
        <w:t>Информационные</w:t>
      </w:r>
      <w:r w:rsidRPr="008A58F1">
        <w:rPr>
          <w:bCs/>
        </w:rPr>
        <w:t xml:space="preserve"> технологии в образ</w:t>
      </w:r>
      <w:r w:rsidRPr="008A58F1">
        <w:rPr>
          <w:bCs/>
        </w:rPr>
        <w:t>о</w:t>
      </w:r>
      <w:r w:rsidRPr="008A58F1">
        <w:rPr>
          <w:bCs/>
        </w:rPr>
        <w:t>вании» обучающийся должен обладать следующими компетенциями: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7"/>
        <w:gridCol w:w="7875"/>
      </w:tblGrid>
      <w:tr w:rsidR="0044273E" w:rsidRPr="008A58F1" w:rsidTr="00F8685E">
        <w:trPr>
          <w:tblHeader/>
        </w:trPr>
        <w:tc>
          <w:tcPr>
            <w:tcW w:w="895" w:type="pct"/>
            <w:vAlign w:val="center"/>
          </w:tcPr>
          <w:p w:rsidR="0044273E" w:rsidRPr="008A58F1" w:rsidRDefault="0044273E" w:rsidP="00F8685E">
            <w:pPr>
              <w:jc w:val="center"/>
            </w:pPr>
            <w:r w:rsidRPr="008A58F1">
              <w:t xml:space="preserve">Структурный элемент </w:t>
            </w:r>
            <w:r w:rsidRPr="008A58F1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44273E" w:rsidRPr="008A58F1" w:rsidRDefault="00DD10B6" w:rsidP="00F8685E">
            <w:pPr>
              <w:jc w:val="center"/>
            </w:pPr>
            <w:r w:rsidRPr="008A58F1">
              <w:t>Планируемые результаты обучения</w:t>
            </w:r>
          </w:p>
        </w:tc>
      </w:tr>
      <w:tr w:rsidR="0044273E" w:rsidRPr="008A58F1" w:rsidTr="00F8685E">
        <w:tc>
          <w:tcPr>
            <w:tcW w:w="5000" w:type="pct"/>
            <w:gridSpan w:val="2"/>
          </w:tcPr>
          <w:p w:rsidR="0044273E" w:rsidRPr="008A58F1" w:rsidRDefault="001340E2" w:rsidP="001340E2">
            <w:pPr>
              <w:jc w:val="both"/>
              <w:outlineLvl w:val="0"/>
              <w:rPr>
                <w:b/>
                <w:color w:val="C00000"/>
              </w:rPr>
            </w:pPr>
            <w:r w:rsidRPr="008A58F1">
              <w:t>С</w:t>
            </w:r>
            <w:r w:rsidR="00CF0FAC" w:rsidRPr="008A58F1">
              <w:t>пособностью использовать в профессиональной деятельности современные компьюте</w:t>
            </w:r>
            <w:r w:rsidR="00CF0FAC" w:rsidRPr="008A58F1">
              <w:t>р</w:t>
            </w:r>
            <w:r w:rsidR="00CF0FAC" w:rsidRPr="008A58F1">
              <w:t xml:space="preserve">ные и информационные технологии </w:t>
            </w:r>
            <w:r w:rsidR="0044273E" w:rsidRPr="008A58F1">
              <w:t>(О</w:t>
            </w:r>
            <w:r w:rsidR="00CF0FAC" w:rsidRPr="008A58F1">
              <w:t>П</w:t>
            </w:r>
            <w:r w:rsidR="0044273E" w:rsidRPr="008A58F1">
              <w:t>К-</w:t>
            </w:r>
            <w:r w:rsidR="00CF0FAC" w:rsidRPr="008A58F1">
              <w:t>5</w:t>
            </w:r>
            <w:r w:rsidR="0044273E" w:rsidRPr="008A58F1">
              <w:t>)</w:t>
            </w:r>
          </w:p>
        </w:tc>
      </w:tr>
      <w:tr w:rsidR="00DD10B6" w:rsidRPr="008A58F1" w:rsidTr="00DD10B6">
        <w:tc>
          <w:tcPr>
            <w:tcW w:w="895" w:type="pct"/>
          </w:tcPr>
          <w:p w:rsidR="00DD10B6" w:rsidRPr="008A58F1" w:rsidRDefault="00DD10B6" w:rsidP="00F8685E">
            <w:r w:rsidRPr="008A58F1">
              <w:t>Знать</w:t>
            </w:r>
          </w:p>
        </w:tc>
        <w:tc>
          <w:tcPr>
            <w:tcW w:w="4105" w:type="pct"/>
          </w:tcPr>
          <w:p w:rsidR="00053BB7" w:rsidRPr="008A58F1" w:rsidRDefault="00053FCA" w:rsidP="00053FCA">
            <w:pPr>
              <w:pStyle w:val="Default"/>
            </w:pPr>
            <w:r w:rsidRPr="008A58F1">
              <w:t>сущность и основные принципы информационного пространства и и</w:t>
            </w:r>
            <w:r w:rsidRPr="008A58F1">
              <w:t>н</w:t>
            </w:r>
            <w:r w:rsidRPr="008A58F1">
              <w:t>формационного общества; понятия сферы образовательных информац</w:t>
            </w:r>
            <w:r w:rsidRPr="008A58F1">
              <w:t>и</w:t>
            </w:r>
            <w:r w:rsidRPr="008A58F1">
              <w:t>онных технологий; основные характеристики образовательных информ</w:t>
            </w:r>
            <w:r w:rsidRPr="008A58F1">
              <w:t>а</w:t>
            </w:r>
            <w:r w:rsidRPr="008A58F1">
              <w:t>ционных технологий; классификацию и основные характеристики техн</w:t>
            </w:r>
            <w:r w:rsidRPr="008A58F1">
              <w:t>и</w:t>
            </w:r>
            <w:r w:rsidRPr="008A58F1">
              <w:t xml:space="preserve">ческих средств реализации ИТ; </w:t>
            </w:r>
          </w:p>
        </w:tc>
      </w:tr>
      <w:tr w:rsidR="00DD10B6" w:rsidRPr="008A58F1" w:rsidTr="00DD10B6">
        <w:tc>
          <w:tcPr>
            <w:tcW w:w="895" w:type="pct"/>
          </w:tcPr>
          <w:p w:rsidR="00DD10B6" w:rsidRPr="008A58F1" w:rsidRDefault="00DD10B6" w:rsidP="00F8685E">
            <w:r w:rsidRPr="008A58F1">
              <w:t>Уметь:</w:t>
            </w:r>
          </w:p>
        </w:tc>
        <w:tc>
          <w:tcPr>
            <w:tcW w:w="4105" w:type="pct"/>
          </w:tcPr>
          <w:p w:rsidR="00DD10B6" w:rsidRPr="008A58F1" w:rsidRDefault="00053FCA" w:rsidP="00053FCA">
            <w:pPr>
              <w:pStyle w:val="Default"/>
            </w:pPr>
            <w:r w:rsidRPr="008A58F1">
              <w:t>грамотно использовать в научном и профессиональном обиходе понятия информации, информационного общества, информационного пространс</w:t>
            </w:r>
            <w:r w:rsidRPr="008A58F1">
              <w:t>т</w:t>
            </w:r>
            <w:r w:rsidRPr="008A58F1">
              <w:t>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информационных технологий в профессиональной деятел</w:t>
            </w:r>
            <w:r w:rsidRPr="008A58F1">
              <w:t>ь</w:t>
            </w:r>
            <w:r w:rsidRPr="008A58F1">
              <w:t>ности; использовать программное обеспечение для решения професси</w:t>
            </w:r>
            <w:r w:rsidRPr="008A58F1">
              <w:t>о</w:t>
            </w:r>
            <w:r w:rsidRPr="008A58F1">
              <w:t>нальных задач;</w:t>
            </w:r>
          </w:p>
        </w:tc>
      </w:tr>
      <w:tr w:rsidR="00DD10B6" w:rsidRPr="008A58F1" w:rsidTr="00DD10B6">
        <w:tc>
          <w:tcPr>
            <w:tcW w:w="895" w:type="pct"/>
          </w:tcPr>
          <w:p w:rsidR="00DD10B6" w:rsidRPr="008A58F1" w:rsidRDefault="00DD10B6" w:rsidP="00F8685E">
            <w:r w:rsidRPr="008A58F1">
              <w:t>Владеть:</w:t>
            </w:r>
          </w:p>
        </w:tc>
        <w:tc>
          <w:tcPr>
            <w:tcW w:w="4105" w:type="pct"/>
          </w:tcPr>
          <w:p w:rsidR="00DD10B6" w:rsidRPr="008A58F1" w:rsidRDefault="00053FCA" w:rsidP="00053FCA">
            <w:pPr>
              <w:pStyle w:val="Default"/>
            </w:pPr>
            <w:r w:rsidRPr="008A58F1">
              <w:t>понятиями информации, информационного общества, информационного пр</w:t>
            </w:r>
            <w:r w:rsidRPr="008A58F1">
              <w:t>о</w:t>
            </w:r>
            <w:r w:rsidRPr="008A58F1">
              <w:t>странства; понятийным аппаратом сферы современных ИТ; навыками использ</w:t>
            </w:r>
            <w:r w:rsidRPr="008A58F1">
              <w:t>о</w:t>
            </w:r>
            <w:r w:rsidRPr="008A58F1">
              <w:t>вания современных технических средств; технологией работы с современным программным обеспечением для решения профессионал</w:t>
            </w:r>
            <w:r w:rsidRPr="008A58F1">
              <w:t>ь</w:t>
            </w:r>
            <w:r w:rsidRPr="008A58F1">
              <w:t>ных задач; технологией работы в глобальной сети</w:t>
            </w:r>
          </w:p>
        </w:tc>
      </w:tr>
      <w:tr w:rsidR="0044273E" w:rsidRPr="008A58F1" w:rsidTr="00F8685E">
        <w:tc>
          <w:tcPr>
            <w:tcW w:w="5000" w:type="pct"/>
            <w:gridSpan w:val="2"/>
          </w:tcPr>
          <w:p w:rsidR="0044273E" w:rsidRPr="008A58F1" w:rsidRDefault="001340E2" w:rsidP="00CF0FAC">
            <w:pPr>
              <w:rPr>
                <w:b/>
                <w:color w:val="C00000"/>
              </w:rPr>
            </w:pPr>
            <w:r w:rsidRPr="008A58F1">
              <w:t>С</w:t>
            </w:r>
            <w:r w:rsidR="00CF0FAC" w:rsidRPr="008A58F1">
              <w:t>пособностью осуществлять мониторинг достижения планируемых результатов образов</w:t>
            </w:r>
            <w:r w:rsidR="00CF0FAC" w:rsidRPr="008A58F1">
              <w:t>а</w:t>
            </w:r>
            <w:r w:rsidR="00CF0FAC" w:rsidRPr="008A58F1">
              <w:t xml:space="preserve">тельно-коррекционной работы </w:t>
            </w:r>
            <w:r w:rsidR="00EC2CF9" w:rsidRPr="008A58F1">
              <w:t>(ПК-</w:t>
            </w:r>
            <w:r w:rsidR="00CF0FAC" w:rsidRPr="008A58F1">
              <w:t>6</w:t>
            </w:r>
            <w:r w:rsidR="00EC2CF9" w:rsidRPr="008A58F1">
              <w:t>)</w:t>
            </w:r>
          </w:p>
        </w:tc>
      </w:tr>
      <w:tr w:rsidR="00EC2CF9" w:rsidRPr="008A58F1" w:rsidTr="00DD10B6">
        <w:tc>
          <w:tcPr>
            <w:tcW w:w="895" w:type="pct"/>
          </w:tcPr>
          <w:p w:rsidR="00EC2CF9" w:rsidRPr="008A58F1" w:rsidRDefault="00EC2CF9" w:rsidP="00717828">
            <w:r w:rsidRPr="008A58F1">
              <w:t>Знать</w:t>
            </w:r>
          </w:p>
        </w:tc>
        <w:tc>
          <w:tcPr>
            <w:tcW w:w="4105" w:type="pct"/>
          </w:tcPr>
          <w:p w:rsidR="00EC2CF9" w:rsidRPr="008A58F1" w:rsidRDefault="00EC2CF9" w:rsidP="00717828">
            <w:pPr>
              <w:pStyle w:val="Default"/>
            </w:pPr>
            <w:r w:rsidRPr="008A58F1">
              <w:t>перспективные направления использования в учебном процессе инфо</w:t>
            </w:r>
            <w:r w:rsidRPr="008A58F1">
              <w:t>р</w:t>
            </w:r>
            <w:r w:rsidRPr="008A58F1">
              <w:t xml:space="preserve">мационных и коммуникационных технологий; современные методы и </w:t>
            </w:r>
            <w:r w:rsidRPr="008A58F1">
              <w:lastRenderedPageBreak/>
              <w:t>технологии обучения и диагностики с помощью средств ИКТ; особенн</w:t>
            </w:r>
            <w:r w:rsidRPr="008A58F1">
              <w:t>о</w:t>
            </w:r>
            <w:r w:rsidRPr="008A58F1">
              <w:t>сти использования современных ИКТ для контроля знаний и продвиж</w:t>
            </w:r>
            <w:r w:rsidRPr="008A58F1">
              <w:t>е</w:t>
            </w:r>
            <w:r w:rsidRPr="008A58F1">
              <w:t>ния в учебе учащихся; основные понятия сферы информационной без</w:t>
            </w:r>
            <w:r w:rsidRPr="008A58F1">
              <w:t>о</w:t>
            </w:r>
            <w:r w:rsidRPr="008A58F1">
              <w:t xml:space="preserve">пасности и основные методы защиты информации </w:t>
            </w:r>
          </w:p>
        </w:tc>
      </w:tr>
      <w:tr w:rsidR="00EC2CF9" w:rsidRPr="008A58F1" w:rsidTr="00DD10B6">
        <w:tc>
          <w:tcPr>
            <w:tcW w:w="895" w:type="pct"/>
          </w:tcPr>
          <w:p w:rsidR="00EC2CF9" w:rsidRPr="008A58F1" w:rsidRDefault="00EC2CF9" w:rsidP="00717828">
            <w:r w:rsidRPr="008A58F1">
              <w:lastRenderedPageBreak/>
              <w:t>Уметь</w:t>
            </w:r>
          </w:p>
        </w:tc>
        <w:tc>
          <w:tcPr>
            <w:tcW w:w="4105" w:type="pct"/>
          </w:tcPr>
          <w:p w:rsidR="00EC2CF9" w:rsidRPr="008A58F1" w:rsidRDefault="00EC2CF9" w:rsidP="00717828">
            <w:pPr>
              <w:pStyle w:val="Default"/>
            </w:pPr>
            <w:r w:rsidRPr="008A58F1">
              <w:t>применять современные технические средства, прикладное программное обеспечение для обучения и диагностики; использовать современные ИКТ для контроля знаний и продвижения в учебе учащихся; выполнять основные мероприятия по защите информации при решении професси</w:t>
            </w:r>
            <w:r w:rsidRPr="008A58F1">
              <w:t>о</w:t>
            </w:r>
            <w:r w:rsidRPr="008A58F1">
              <w:t xml:space="preserve">нальных задач </w:t>
            </w:r>
          </w:p>
        </w:tc>
      </w:tr>
      <w:tr w:rsidR="00EC2CF9" w:rsidRPr="008A58F1" w:rsidTr="00DD10B6">
        <w:tc>
          <w:tcPr>
            <w:tcW w:w="895" w:type="pct"/>
          </w:tcPr>
          <w:p w:rsidR="00EC2CF9" w:rsidRPr="008A58F1" w:rsidRDefault="00EC2CF9" w:rsidP="00717828">
            <w:r w:rsidRPr="008A58F1">
              <w:t>Владеть</w:t>
            </w:r>
          </w:p>
        </w:tc>
        <w:tc>
          <w:tcPr>
            <w:tcW w:w="4105" w:type="pct"/>
          </w:tcPr>
          <w:p w:rsidR="00EC2CF9" w:rsidRPr="008A58F1" w:rsidRDefault="00EC2CF9" w:rsidP="00717828">
            <w:pPr>
              <w:pStyle w:val="Default"/>
            </w:pPr>
            <w:r w:rsidRPr="008A58F1">
              <w:t>методами и приемами использования современных средств ИКТ для об</w:t>
            </w:r>
            <w:r w:rsidRPr="008A58F1">
              <w:t>у</w:t>
            </w:r>
            <w:r w:rsidRPr="008A58F1">
              <w:t>чения и диагностики; технологией использования средств ИКТ для ко</w:t>
            </w:r>
            <w:r w:rsidRPr="008A58F1">
              <w:t>н</w:t>
            </w:r>
            <w:r w:rsidRPr="008A58F1">
              <w:t>троля знаний и продвижения в учебе учащихся; основными методами осуществления информ</w:t>
            </w:r>
            <w:r w:rsidRPr="008A58F1">
              <w:t>а</w:t>
            </w:r>
            <w:r w:rsidRPr="008A58F1">
              <w:t>ционной безопасности</w:t>
            </w:r>
          </w:p>
        </w:tc>
      </w:tr>
    </w:tbl>
    <w:p w:rsidR="0044273E" w:rsidRPr="008A58F1" w:rsidRDefault="0044273E" w:rsidP="0044273E">
      <w:pPr>
        <w:ind w:left="1287"/>
        <w:jc w:val="both"/>
        <w:rPr>
          <w:bCs/>
        </w:rPr>
      </w:pPr>
      <w:r w:rsidRPr="008A58F1">
        <w:rPr>
          <w:bCs/>
        </w:rPr>
        <w:tab/>
      </w:r>
    </w:p>
    <w:p w:rsidR="0044273E" w:rsidRPr="008A58F1" w:rsidRDefault="0044273E" w:rsidP="0044273E">
      <w:pPr>
        <w:jc w:val="both"/>
        <w:rPr>
          <w:bCs/>
        </w:rPr>
      </w:pPr>
    </w:p>
    <w:p w:rsidR="00DE6A9A" w:rsidRPr="008A58F1" w:rsidRDefault="00DE6A9A" w:rsidP="0044273E">
      <w:pPr>
        <w:ind w:firstLine="709"/>
        <w:jc w:val="both"/>
        <w:rPr>
          <w:bCs/>
          <w:i/>
        </w:rPr>
        <w:sectPr w:rsidR="00DE6A9A" w:rsidRPr="008A58F1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8A58F1" w:rsidRDefault="0044273E" w:rsidP="0044273E">
      <w:pPr>
        <w:ind w:firstLine="709"/>
        <w:jc w:val="both"/>
        <w:rPr>
          <w:bCs/>
          <w:i/>
        </w:rPr>
      </w:pPr>
    </w:p>
    <w:p w:rsidR="0044273E" w:rsidRPr="008A58F1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8A58F1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Pr="008A58F1" w:rsidRDefault="000E7CE3" w:rsidP="000E7CE3">
      <w:pPr>
        <w:ind w:left="567"/>
        <w:jc w:val="both"/>
        <w:outlineLvl w:val="0"/>
      </w:pPr>
      <w:r w:rsidRPr="008A58F1">
        <w:t>Общая трудоемкость дисциплины составляет 3 зачетных единицы108</w:t>
      </w:r>
      <w:r w:rsidR="00DD10B6" w:rsidRPr="008A58F1">
        <w:t xml:space="preserve"> часов, в том числе:</w:t>
      </w:r>
    </w:p>
    <w:p w:rsidR="000E7CE3" w:rsidRPr="008A58F1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8A58F1">
        <w:t xml:space="preserve">контактная работа- </w:t>
      </w:r>
      <w:r w:rsidR="00CF0FAC" w:rsidRPr="008A58F1">
        <w:t>4</w:t>
      </w:r>
      <w:r w:rsidRPr="008A58F1">
        <w:t>,</w:t>
      </w:r>
      <w:r w:rsidR="00FC47F3" w:rsidRPr="008A58F1">
        <w:t>4</w:t>
      </w:r>
      <w:r w:rsidR="00DD10B6" w:rsidRPr="008A58F1">
        <w:t xml:space="preserve">акад. </w:t>
      </w:r>
      <w:r w:rsidRPr="008A58F1">
        <w:t>часа,</w:t>
      </w:r>
    </w:p>
    <w:p w:rsidR="000E7CE3" w:rsidRPr="008A58F1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8A58F1">
        <w:t xml:space="preserve">аудиторная работа – </w:t>
      </w:r>
      <w:r w:rsidR="00CF0FAC" w:rsidRPr="008A58F1">
        <w:t>4</w:t>
      </w:r>
      <w:r w:rsidR="00DD10B6" w:rsidRPr="008A58F1">
        <w:t xml:space="preserve">акад. </w:t>
      </w:r>
      <w:r w:rsidRPr="008A58F1">
        <w:t>час</w:t>
      </w:r>
      <w:r w:rsidR="00DD10B6" w:rsidRPr="008A58F1">
        <w:t>ов</w:t>
      </w:r>
      <w:r w:rsidRPr="008A58F1">
        <w:t>,</w:t>
      </w:r>
    </w:p>
    <w:p w:rsidR="00DD10B6" w:rsidRPr="008A58F1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8A58F1">
        <w:t>внеаудиторная работа – 0,</w:t>
      </w:r>
      <w:r w:rsidR="00FC47F3" w:rsidRPr="008A58F1">
        <w:t>4</w:t>
      </w:r>
      <w:r w:rsidRPr="008A58F1">
        <w:t>акад. часов,</w:t>
      </w:r>
    </w:p>
    <w:p w:rsidR="000E7CE3" w:rsidRPr="008A58F1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8A58F1">
        <w:t>самостоятельная работа –</w:t>
      </w:r>
      <w:r w:rsidR="00FC47F3" w:rsidRPr="008A58F1">
        <w:t>99</w:t>
      </w:r>
      <w:r w:rsidRPr="008A58F1">
        <w:t>,9</w:t>
      </w:r>
      <w:r w:rsidR="00FC47F3" w:rsidRPr="008A58F1">
        <w:t xml:space="preserve">7 </w:t>
      </w:r>
      <w:r w:rsidR="00DD10B6" w:rsidRPr="008A58F1">
        <w:t xml:space="preserve">акад. </w:t>
      </w:r>
      <w:r w:rsidRPr="008A58F1">
        <w:t xml:space="preserve">часа, </w:t>
      </w:r>
    </w:p>
    <w:p w:rsidR="00C80B6D" w:rsidRPr="008A58F1" w:rsidRDefault="00FC47F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outlineLvl w:val="0"/>
      </w:pPr>
      <w:r w:rsidRPr="008A58F1">
        <w:t>контроль 3,9 акад. часа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62"/>
        <w:gridCol w:w="537"/>
        <w:gridCol w:w="560"/>
        <w:gridCol w:w="654"/>
        <w:gridCol w:w="632"/>
        <w:gridCol w:w="964"/>
        <w:gridCol w:w="3140"/>
        <w:gridCol w:w="2846"/>
        <w:gridCol w:w="938"/>
      </w:tblGrid>
      <w:tr w:rsidR="00DE6A9A" w:rsidRPr="008A58F1" w:rsidTr="00EC2CF9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:rsidR="00DE6A9A" w:rsidRPr="008A58F1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E6A9A" w:rsidRPr="008A58F1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DE6A9A" w:rsidRPr="008A58F1" w:rsidRDefault="00FC47F3" w:rsidP="00F8685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A58F1">
              <w:rPr>
                <w:rStyle w:val="FontStyle25"/>
                <w:i w:val="0"/>
                <w:sz w:val="24"/>
                <w:szCs w:val="24"/>
              </w:rPr>
              <w:t xml:space="preserve">Курс </w:t>
            </w:r>
          </w:p>
        </w:tc>
        <w:tc>
          <w:tcPr>
            <w:tcW w:w="649" w:type="pct"/>
            <w:gridSpan w:val="3"/>
            <w:vAlign w:val="center"/>
          </w:tcPr>
          <w:p w:rsidR="00DE6A9A" w:rsidRPr="008A58F1" w:rsidRDefault="00DE6A9A" w:rsidP="00F8685E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:rsidR="00DE6A9A" w:rsidRPr="008A58F1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8A58F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A58F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:rsidR="00DE6A9A" w:rsidRPr="008A58F1" w:rsidRDefault="00DE6A9A" w:rsidP="00F8685E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A58F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:rsidR="00DE6A9A" w:rsidRPr="008A58F1" w:rsidRDefault="00DE6A9A" w:rsidP="00F8685E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DE6A9A" w:rsidRPr="008A58F1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DE6A9A" w:rsidRPr="008A58F1" w:rsidTr="00EC2CF9">
        <w:trPr>
          <w:cantSplit/>
          <w:trHeight w:val="1134"/>
          <w:tblHeader/>
        </w:trPr>
        <w:tc>
          <w:tcPr>
            <w:tcW w:w="1445" w:type="pct"/>
            <w:vMerge/>
          </w:tcPr>
          <w:p w:rsidR="00DE6A9A" w:rsidRPr="008A58F1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DE6A9A" w:rsidRPr="008A58F1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DE6A9A" w:rsidRPr="008A58F1" w:rsidRDefault="00DE6A9A" w:rsidP="00F8685E">
            <w:pPr>
              <w:pStyle w:val="Style14"/>
              <w:widowControl/>
              <w:jc w:val="center"/>
            </w:pPr>
            <w:r w:rsidRPr="008A58F1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DE6A9A" w:rsidRPr="008A58F1" w:rsidRDefault="00DE6A9A" w:rsidP="00F8685E">
            <w:pPr>
              <w:pStyle w:val="Style14"/>
              <w:widowControl/>
              <w:jc w:val="center"/>
            </w:pPr>
            <w:r w:rsidRPr="008A58F1">
              <w:t>лаборат.</w:t>
            </w:r>
          </w:p>
          <w:p w:rsidR="00DE6A9A" w:rsidRPr="008A58F1" w:rsidRDefault="00DE6A9A" w:rsidP="00F8685E">
            <w:pPr>
              <w:pStyle w:val="Style14"/>
              <w:widowControl/>
              <w:jc w:val="center"/>
            </w:pPr>
            <w:r w:rsidRPr="008A58F1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DE6A9A" w:rsidRPr="008A58F1" w:rsidRDefault="00DE6A9A" w:rsidP="00F8685E">
            <w:pPr>
              <w:pStyle w:val="Style14"/>
              <w:widowControl/>
              <w:jc w:val="center"/>
            </w:pPr>
            <w:r w:rsidRPr="008A58F1">
              <w:t>практич. занятия</w:t>
            </w:r>
          </w:p>
        </w:tc>
        <w:tc>
          <w:tcPr>
            <w:tcW w:w="337" w:type="pct"/>
            <w:vMerge/>
            <w:textDirection w:val="btLr"/>
          </w:tcPr>
          <w:p w:rsidR="00DE6A9A" w:rsidRPr="008A58F1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:rsidR="00DE6A9A" w:rsidRPr="008A58F1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:rsidR="00DE6A9A" w:rsidRPr="008A58F1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:rsidR="00DE6A9A" w:rsidRPr="008A58F1" w:rsidRDefault="00DE6A9A" w:rsidP="00F8685E">
            <w:pPr>
              <w:pStyle w:val="Style14"/>
              <w:widowControl/>
              <w:jc w:val="center"/>
            </w:pPr>
          </w:p>
        </w:tc>
      </w:tr>
      <w:tr w:rsidR="005D50E7" w:rsidRPr="008A58F1" w:rsidTr="00EC2CF9">
        <w:trPr>
          <w:trHeight w:val="268"/>
        </w:trPr>
        <w:tc>
          <w:tcPr>
            <w:tcW w:w="1445" w:type="pct"/>
          </w:tcPr>
          <w:p w:rsidR="005D50E7" w:rsidRPr="008A58F1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8A58F1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5D50E7" w:rsidRPr="008A58F1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8A58F1" w:rsidTr="00EC2CF9">
        <w:trPr>
          <w:trHeight w:val="422"/>
        </w:trPr>
        <w:tc>
          <w:tcPr>
            <w:tcW w:w="1445" w:type="pct"/>
          </w:tcPr>
          <w:p w:rsidR="005D50E7" w:rsidRPr="008A58F1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8A58F1">
              <w:rPr>
                <w:bCs/>
                <w:sz w:val="24"/>
                <w:szCs w:val="24"/>
              </w:rPr>
              <w:t>Основы информационных те</w:t>
            </w:r>
            <w:r w:rsidRPr="008A58F1">
              <w:rPr>
                <w:bCs/>
                <w:sz w:val="24"/>
                <w:szCs w:val="24"/>
              </w:rPr>
              <w:t>х</w:t>
            </w:r>
            <w:r w:rsidRPr="008A58F1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10</w:t>
            </w:r>
          </w:p>
        </w:tc>
        <w:tc>
          <w:tcPr>
            <w:tcW w:w="1091" w:type="pct"/>
          </w:tcPr>
          <w:p w:rsidR="005D50E7" w:rsidRPr="008A58F1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8A58F1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8A58F1" w:rsidRDefault="005D50E7" w:rsidP="00CF0FAC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8A58F1">
              <w:rPr>
                <w:i/>
              </w:rPr>
              <w:t>О</w:t>
            </w:r>
            <w:r w:rsidR="00CF0FAC" w:rsidRPr="008A58F1">
              <w:rPr>
                <w:i/>
              </w:rPr>
              <w:t>П</w:t>
            </w:r>
            <w:r w:rsidRPr="008A58F1">
              <w:rPr>
                <w:i/>
              </w:rPr>
              <w:t>К-</w:t>
            </w:r>
            <w:r w:rsidR="00CF0FAC" w:rsidRPr="008A58F1">
              <w:rPr>
                <w:i/>
              </w:rPr>
              <w:t>5</w:t>
            </w:r>
            <w:r w:rsidR="00EC2CF9" w:rsidRPr="008A58F1">
              <w:rPr>
                <w:i/>
              </w:rPr>
              <w:t>-з</w:t>
            </w:r>
          </w:p>
        </w:tc>
      </w:tr>
      <w:tr w:rsidR="005D50E7" w:rsidRPr="008A58F1" w:rsidTr="00EC2CF9">
        <w:trPr>
          <w:trHeight w:val="422"/>
        </w:trPr>
        <w:tc>
          <w:tcPr>
            <w:tcW w:w="1445" w:type="pct"/>
          </w:tcPr>
          <w:p w:rsidR="005D50E7" w:rsidRPr="008A58F1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8A58F1">
              <w:rPr>
                <w:bCs/>
                <w:sz w:val="24"/>
                <w:szCs w:val="24"/>
              </w:rPr>
              <w:t>Классификация информацио</w:t>
            </w:r>
            <w:r w:rsidRPr="008A58F1">
              <w:rPr>
                <w:bCs/>
                <w:sz w:val="24"/>
                <w:szCs w:val="24"/>
              </w:rPr>
              <w:t>н</w:t>
            </w:r>
            <w:r w:rsidRPr="008A58F1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10</w:t>
            </w:r>
          </w:p>
        </w:tc>
        <w:tc>
          <w:tcPr>
            <w:tcW w:w="1091" w:type="pct"/>
          </w:tcPr>
          <w:p w:rsidR="005D50E7" w:rsidRPr="008A58F1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8A58F1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8A58F1" w:rsidRDefault="00CF0FAC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i/>
              </w:rPr>
              <w:t>ОПК-5-зу</w:t>
            </w:r>
          </w:p>
        </w:tc>
      </w:tr>
      <w:tr w:rsidR="005D50E7" w:rsidRPr="008A58F1" w:rsidTr="00EC2CF9">
        <w:trPr>
          <w:trHeight w:val="422"/>
        </w:trPr>
        <w:tc>
          <w:tcPr>
            <w:tcW w:w="1445" w:type="pct"/>
          </w:tcPr>
          <w:p w:rsidR="005D50E7" w:rsidRPr="008A58F1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8A58F1">
              <w:rPr>
                <w:bCs/>
                <w:sz w:val="24"/>
                <w:szCs w:val="24"/>
              </w:rPr>
              <w:t>Структура, виды и средства и</w:t>
            </w:r>
            <w:r w:rsidRPr="008A58F1">
              <w:rPr>
                <w:bCs/>
                <w:sz w:val="24"/>
                <w:szCs w:val="24"/>
              </w:rPr>
              <w:t>н</w:t>
            </w:r>
            <w:r w:rsidRPr="008A58F1">
              <w:rPr>
                <w:bCs/>
                <w:sz w:val="24"/>
                <w:szCs w:val="24"/>
              </w:rPr>
              <w:t>формационных технологий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10</w:t>
            </w:r>
          </w:p>
        </w:tc>
        <w:tc>
          <w:tcPr>
            <w:tcW w:w="1091" w:type="pct"/>
          </w:tcPr>
          <w:p w:rsidR="005D50E7" w:rsidRPr="008A58F1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8A58F1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8A58F1" w:rsidRDefault="00EC2CF9" w:rsidP="00CF0FAC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i/>
              </w:rPr>
              <w:t>О</w:t>
            </w:r>
            <w:r w:rsidR="00CF0FAC" w:rsidRPr="008A58F1">
              <w:rPr>
                <w:i/>
              </w:rPr>
              <w:t>П</w:t>
            </w:r>
            <w:r w:rsidRPr="008A58F1">
              <w:rPr>
                <w:i/>
              </w:rPr>
              <w:t>К-</w:t>
            </w:r>
            <w:r w:rsidR="00CF0FAC" w:rsidRPr="008A58F1">
              <w:rPr>
                <w:i/>
              </w:rPr>
              <w:t>5</w:t>
            </w:r>
            <w:r w:rsidRPr="008A58F1">
              <w:rPr>
                <w:i/>
              </w:rPr>
              <w:t>-з</w:t>
            </w:r>
            <w:r w:rsidR="00CF0FAC" w:rsidRPr="008A58F1">
              <w:rPr>
                <w:i/>
              </w:rPr>
              <w:t>у</w:t>
            </w:r>
          </w:p>
        </w:tc>
      </w:tr>
      <w:tr w:rsidR="005D50E7" w:rsidRPr="008A58F1" w:rsidTr="00EC2CF9">
        <w:trPr>
          <w:trHeight w:val="499"/>
        </w:trPr>
        <w:tc>
          <w:tcPr>
            <w:tcW w:w="1445" w:type="pct"/>
          </w:tcPr>
          <w:p w:rsidR="005D50E7" w:rsidRPr="008A58F1" w:rsidRDefault="005D50E7" w:rsidP="005D50E7">
            <w:pPr>
              <w:pStyle w:val="Style14"/>
              <w:widowControl/>
              <w:rPr>
                <w:i/>
              </w:rPr>
            </w:pPr>
            <w:r w:rsidRPr="008A58F1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30</w:t>
            </w:r>
          </w:p>
        </w:tc>
        <w:tc>
          <w:tcPr>
            <w:tcW w:w="1091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5D50E7" w:rsidRPr="008A58F1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8A58F1" w:rsidTr="00EC2CF9">
        <w:trPr>
          <w:trHeight w:val="70"/>
        </w:trPr>
        <w:tc>
          <w:tcPr>
            <w:tcW w:w="1445" w:type="pct"/>
          </w:tcPr>
          <w:p w:rsidR="005D50E7" w:rsidRPr="008A58F1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8A58F1">
              <w:rPr>
                <w:b/>
              </w:rPr>
              <w:t>Раздел. Информатизация образ</w:t>
            </w:r>
            <w:r w:rsidRPr="008A58F1">
              <w:rPr>
                <w:b/>
              </w:rPr>
              <w:t>о</w:t>
            </w:r>
            <w:r w:rsidRPr="008A58F1">
              <w:rPr>
                <w:b/>
              </w:rPr>
              <w:t>вания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5D50E7" w:rsidRPr="008A58F1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8A58F1" w:rsidTr="00EC2CF9">
        <w:trPr>
          <w:trHeight w:val="499"/>
        </w:trPr>
        <w:tc>
          <w:tcPr>
            <w:tcW w:w="1445" w:type="pct"/>
          </w:tcPr>
          <w:p w:rsidR="005D50E7" w:rsidRPr="008A58F1" w:rsidRDefault="00207192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5D50E7" w:rsidRPr="008A58F1">
                <w:rPr>
                  <w:bCs/>
                  <w:sz w:val="24"/>
                  <w:szCs w:val="24"/>
                </w:rPr>
                <w:br w:type="column"/>
                <w:t>Информатизация образования как фактор развития общества</w:t>
              </w:r>
              <w:r w:rsidR="005D50E7" w:rsidRPr="008A58F1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  <w:r w:rsidRPr="008A58F1">
              <w:t>2</w:t>
            </w:r>
          </w:p>
        </w:tc>
        <w:tc>
          <w:tcPr>
            <w:tcW w:w="1091" w:type="pct"/>
          </w:tcPr>
          <w:p w:rsidR="005D50E7" w:rsidRPr="008A58F1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8A58F1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8A58F1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i/>
              </w:rPr>
              <w:t>ОПК-5зу; ПК-6</w:t>
            </w:r>
            <w:r w:rsidR="008F4764" w:rsidRPr="008A58F1">
              <w:rPr>
                <w:i/>
              </w:rPr>
              <w:t>з</w:t>
            </w:r>
          </w:p>
        </w:tc>
      </w:tr>
      <w:tr w:rsidR="005D50E7" w:rsidRPr="008A58F1" w:rsidTr="00EC2CF9">
        <w:trPr>
          <w:trHeight w:val="1133"/>
        </w:trPr>
        <w:tc>
          <w:tcPr>
            <w:tcW w:w="1445" w:type="pct"/>
          </w:tcPr>
          <w:p w:rsidR="005D50E7" w:rsidRPr="008A58F1" w:rsidRDefault="005D50E7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8A58F1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  <w:r w:rsidRPr="008A58F1">
              <w:t>2</w:t>
            </w:r>
          </w:p>
        </w:tc>
        <w:tc>
          <w:tcPr>
            <w:tcW w:w="1091" w:type="pct"/>
          </w:tcPr>
          <w:p w:rsidR="005D50E7" w:rsidRPr="008A58F1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8A58F1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8A58F1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i/>
              </w:rPr>
              <w:t>ОПК-5зу; ПК-6з</w:t>
            </w:r>
          </w:p>
        </w:tc>
      </w:tr>
      <w:tr w:rsidR="005D50E7" w:rsidRPr="008A58F1" w:rsidTr="00EC2CF9">
        <w:trPr>
          <w:trHeight w:val="499"/>
        </w:trPr>
        <w:tc>
          <w:tcPr>
            <w:tcW w:w="1445" w:type="pct"/>
            <w:vAlign w:val="center"/>
          </w:tcPr>
          <w:p w:rsidR="005D50E7" w:rsidRPr="008A58F1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8A58F1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pStyle w:val="Style14"/>
              <w:widowControl/>
              <w:jc w:val="center"/>
              <w:rPr>
                <w:i/>
              </w:rPr>
            </w:pPr>
            <w:r w:rsidRPr="008A58F1"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4</w:t>
            </w:r>
          </w:p>
        </w:tc>
        <w:tc>
          <w:tcPr>
            <w:tcW w:w="1091" w:type="pct"/>
          </w:tcPr>
          <w:p w:rsidR="005D50E7" w:rsidRPr="008A58F1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5D50E7" w:rsidRPr="008A58F1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D50E7" w:rsidRPr="008A58F1" w:rsidRDefault="005D50E7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</w:pPr>
          </w:p>
        </w:tc>
      </w:tr>
      <w:tr w:rsidR="005D50E7" w:rsidRPr="008A58F1" w:rsidTr="00EC2CF9">
        <w:trPr>
          <w:trHeight w:val="268"/>
        </w:trPr>
        <w:tc>
          <w:tcPr>
            <w:tcW w:w="1445" w:type="pct"/>
          </w:tcPr>
          <w:p w:rsidR="005D50E7" w:rsidRPr="008A58F1" w:rsidRDefault="005D50E7" w:rsidP="005D50E7">
            <w:pPr>
              <w:pStyle w:val="Style14"/>
              <w:widowControl/>
              <w:tabs>
                <w:tab w:val="left" w:pos="435"/>
              </w:tabs>
            </w:pPr>
            <w:r w:rsidRPr="008A58F1">
              <w:rPr>
                <w:b/>
              </w:rPr>
              <w:t>3. Раздел</w:t>
            </w:r>
            <w:r w:rsidR="007D6128" w:rsidRPr="008A58F1">
              <w:rPr>
                <w:b/>
              </w:rPr>
              <w:t xml:space="preserve">. </w:t>
            </w:r>
            <w:r w:rsidRPr="008A58F1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8A58F1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5D50E7" w:rsidRPr="008A58F1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</w:pPr>
          </w:p>
        </w:tc>
      </w:tr>
      <w:tr w:rsidR="00AD5E2C" w:rsidRPr="008A58F1" w:rsidTr="00EC2CF9">
        <w:trPr>
          <w:trHeight w:val="422"/>
        </w:trPr>
        <w:tc>
          <w:tcPr>
            <w:tcW w:w="1445" w:type="pct"/>
          </w:tcPr>
          <w:p w:rsidR="00AD5E2C" w:rsidRPr="008A58F1" w:rsidRDefault="00AD5E2C" w:rsidP="005D50E7">
            <w:pPr>
              <w:pStyle w:val="Style14"/>
            </w:pPr>
            <w:r w:rsidRPr="008A58F1">
              <w:t>3.1. Тема.</w:t>
            </w:r>
            <w:r w:rsidRPr="008A58F1">
              <w:rPr>
                <w:rFonts w:eastAsia="Garamond"/>
                <w:lang w:eastAsia="en-US"/>
              </w:rPr>
              <w:t xml:space="preserve"> Р</w:t>
            </w:r>
            <w:r w:rsidRPr="008A58F1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0,5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0,</w:t>
            </w:r>
            <w:r w:rsidR="008878BA" w:rsidRPr="008A58F1"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8878BA" w:rsidP="00383E02">
            <w:pPr>
              <w:jc w:val="center"/>
            </w:pPr>
            <w:r w:rsidRPr="008A58F1">
              <w:t>4</w:t>
            </w:r>
          </w:p>
        </w:tc>
        <w:tc>
          <w:tcPr>
            <w:tcW w:w="1091" w:type="pct"/>
          </w:tcPr>
          <w:p w:rsidR="00AD5E2C" w:rsidRPr="008A58F1" w:rsidRDefault="00AD5E2C" w:rsidP="00AD5E2C">
            <w:pPr>
              <w:rPr>
                <w:iCs/>
              </w:rPr>
            </w:pPr>
            <w:r w:rsidRPr="008A58F1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AD5E2C" w:rsidRPr="008A58F1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D5E2C" w:rsidRPr="008A58F1" w:rsidRDefault="00CF0FAC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i/>
              </w:rPr>
              <w:t>ОПК-5зу; ПК-6зу</w:t>
            </w:r>
          </w:p>
        </w:tc>
      </w:tr>
      <w:tr w:rsidR="00AD5E2C" w:rsidRPr="008A58F1" w:rsidTr="00EC2CF9">
        <w:trPr>
          <w:trHeight w:val="422"/>
        </w:trPr>
        <w:tc>
          <w:tcPr>
            <w:tcW w:w="1445" w:type="pct"/>
          </w:tcPr>
          <w:p w:rsidR="00AD5E2C" w:rsidRPr="008A58F1" w:rsidRDefault="00AD5E2C" w:rsidP="005D50E7">
            <w:pPr>
              <w:pStyle w:val="Style14"/>
            </w:pPr>
            <w:r w:rsidRPr="008A58F1">
              <w:t>3.2. Тема Обработка табличной и</w:t>
            </w:r>
            <w:r w:rsidRPr="008A58F1">
              <w:t>н</w:t>
            </w:r>
            <w:r w:rsidRPr="008A58F1">
              <w:t>формации для образовательного пр</w:t>
            </w:r>
            <w:r w:rsidRPr="008A58F1">
              <w:t>о</w:t>
            </w:r>
            <w:r w:rsidRPr="008A58F1">
              <w:t>цесса</w:t>
            </w:r>
          </w:p>
        </w:tc>
        <w:tc>
          <w:tcPr>
            <w:tcW w:w="189" w:type="pct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0,5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0,</w:t>
            </w:r>
            <w:r w:rsidR="008878BA" w:rsidRPr="008A58F1"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8878BA" w:rsidP="00383E02">
            <w:pPr>
              <w:jc w:val="center"/>
            </w:pPr>
            <w:r w:rsidRPr="008A58F1">
              <w:t>4</w:t>
            </w:r>
          </w:p>
        </w:tc>
        <w:tc>
          <w:tcPr>
            <w:tcW w:w="1091" w:type="pct"/>
          </w:tcPr>
          <w:p w:rsidR="00AD5E2C" w:rsidRPr="008A58F1" w:rsidRDefault="00AD5E2C">
            <w:r w:rsidRPr="008A58F1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AD5E2C" w:rsidRPr="008A58F1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D5E2C" w:rsidRPr="008A58F1" w:rsidRDefault="00CF0FAC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i/>
              </w:rPr>
              <w:t>ОПК-5зу; ПК-6зу</w:t>
            </w:r>
          </w:p>
        </w:tc>
      </w:tr>
      <w:tr w:rsidR="00AD5E2C" w:rsidRPr="008A58F1" w:rsidTr="00EC2CF9">
        <w:trPr>
          <w:trHeight w:val="499"/>
        </w:trPr>
        <w:tc>
          <w:tcPr>
            <w:tcW w:w="1445" w:type="pct"/>
          </w:tcPr>
          <w:p w:rsidR="00AD5E2C" w:rsidRPr="008A58F1" w:rsidRDefault="00AD5E2C" w:rsidP="005D50E7">
            <w:pPr>
              <w:pStyle w:val="Style14"/>
              <w:widowControl/>
              <w:rPr>
                <w:i/>
                <w:color w:val="C00000"/>
              </w:rPr>
            </w:pPr>
            <w:r w:rsidRPr="008A58F1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AD5E2C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AD5E2C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AD5E2C" w:rsidP="008878BA">
            <w:pPr>
              <w:jc w:val="center"/>
              <w:rPr>
                <w:i/>
              </w:rPr>
            </w:pPr>
            <w:r w:rsidRPr="008A58F1">
              <w:rPr>
                <w:i/>
              </w:rPr>
              <w:t>1</w:t>
            </w:r>
            <w:r w:rsidR="008878BA" w:rsidRPr="008A58F1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AD5E2C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8878BA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8</w:t>
            </w:r>
          </w:p>
        </w:tc>
        <w:tc>
          <w:tcPr>
            <w:tcW w:w="1091" w:type="pct"/>
          </w:tcPr>
          <w:p w:rsidR="00AD5E2C" w:rsidRPr="008A58F1" w:rsidRDefault="00AD5E2C">
            <w:pPr>
              <w:rPr>
                <w:i/>
              </w:rPr>
            </w:pPr>
            <w:r w:rsidRPr="008A58F1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AD5E2C" w:rsidRPr="008A58F1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D5E2C" w:rsidRPr="008A58F1" w:rsidRDefault="00CF0FAC" w:rsidP="005D50E7">
            <w:pPr>
              <w:pStyle w:val="Style14"/>
              <w:widowControl/>
              <w:jc w:val="center"/>
            </w:pPr>
            <w:r w:rsidRPr="008A58F1">
              <w:rPr>
                <w:i/>
              </w:rPr>
              <w:t>ОПК-5зу; ПК-6зу</w:t>
            </w:r>
          </w:p>
        </w:tc>
      </w:tr>
      <w:tr w:rsidR="005D50E7" w:rsidRPr="008A58F1" w:rsidTr="00EC2CF9">
        <w:trPr>
          <w:trHeight w:val="70"/>
        </w:trPr>
        <w:tc>
          <w:tcPr>
            <w:tcW w:w="1445" w:type="pct"/>
          </w:tcPr>
          <w:p w:rsidR="005D50E7" w:rsidRPr="008A58F1" w:rsidRDefault="005D50E7" w:rsidP="005D50E7">
            <w:pPr>
              <w:pStyle w:val="Style14"/>
              <w:rPr>
                <w:color w:val="C00000"/>
              </w:rPr>
            </w:pPr>
            <w:r w:rsidRPr="008A58F1">
              <w:rPr>
                <w:b/>
              </w:rPr>
              <w:t>4. Раздел. Информационные техн</w:t>
            </w:r>
            <w:r w:rsidRPr="008A58F1">
              <w:rPr>
                <w:b/>
              </w:rPr>
              <w:t>о</w:t>
            </w:r>
            <w:r w:rsidRPr="008A58F1">
              <w:rPr>
                <w:b/>
              </w:rPr>
              <w:t>логии в реализации системы ко</w:t>
            </w:r>
            <w:r w:rsidRPr="008A58F1">
              <w:rPr>
                <w:b/>
              </w:rPr>
              <w:t>н</w:t>
            </w:r>
            <w:r w:rsidRPr="008A58F1">
              <w:rPr>
                <w:b/>
              </w:rPr>
              <w:t>троля, оценки и мониторинга уче</w:t>
            </w:r>
            <w:r w:rsidRPr="008A58F1">
              <w:rPr>
                <w:b/>
              </w:rPr>
              <w:t>б</w:t>
            </w:r>
            <w:r w:rsidRPr="008A58F1">
              <w:rPr>
                <w:b/>
              </w:rPr>
              <w:t>ных достижений учащихся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1091" w:type="pct"/>
          </w:tcPr>
          <w:p w:rsidR="005D50E7" w:rsidRPr="008A58F1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5D50E7" w:rsidRPr="008A58F1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</w:pPr>
          </w:p>
        </w:tc>
      </w:tr>
      <w:tr w:rsidR="00AD5E2C" w:rsidRPr="008A58F1" w:rsidTr="00EC2CF9">
        <w:trPr>
          <w:trHeight w:val="499"/>
        </w:trPr>
        <w:tc>
          <w:tcPr>
            <w:tcW w:w="1445" w:type="pct"/>
          </w:tcPr>
          <w:p w:rsidR="00AD5E2C" w:rsidRPr="008A58F1" w:rsidRDefault="00AD5E2C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8A58F1">
              <w:t>Информационные технологии в управлении качеством образовательн</w:t>
            </w:r>
            <w:r w:rsidRPr="008A58F1">
              <w:t>о</w:t>
            </w:r>
            <w:r w:rsidRPr="008A58F1">
              <w:t xml:space="preserve">го процесса </w:t>
            </w:r>
          </w:p>
        </w:tc>
        <w:tc>
          <w:tcPr>
            <w:tcW w:w="189" w:type="pct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0,5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0,5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AD5E2C" w:rsidP="00383E02">
            <w:pPr>
              <w:jc w:val="center"/>
            </w:pPr>
            <w:r w:rsidRPr="008A58F1">
              <w:t>2</w:t>
            </w:r>
          </w:p>
        </w:tc>
        <w:tc>
          <w:tcPr>
            <w:tcW w:w="1091" w:type="pct"/>
          </w:tcPr>
          <w:p w:rsidR="00AD5E2C" w:rsidRPr="008A58F1" w:rsidRDefault="00AD5E2C">
            <w:r w:rsidRPr="008A58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AD5E2C" w:rsidRPr="008A58F1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8F4764" w:rsidRPr="008A58F1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i/>
              </w:rPr>
              <w:t>ОПК-5зву; ПК-6зу</w:t>
            </w:r>
          </w:p>
        </w:tc>
      </w:tr>
      <w:tr w:rsidR="00AD5E2C" w:rsidRPr="008A58F1" w:rsidTr="00EC2CF9">
        <w:trPr>
          <w:trHeight w:val="499"/>
        </w:trPr>
        <w:tc>
          <w:tcPr>
            <w:tcW w:w="1445" w:type="pct"/>
          </w:tcPr>
          <w:p w:rsidR="00AD5E2C" w:rsidRPr="008A58F1" w:rsidRDefault="00AD5E2C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8A58F1">
              <w:t>Педагогический мониторинг к</w:t>
            </w:r>
            <w:r w:rsidRPr="008A58F1">
              <w:t>а</w:t>
            </w:r>
            <w:r w:rsidRPr="008A58F1">
              <w:t xml:space="preserve">чества образования </w:t>
            </w:r>
          </w:p>
        </w:tc>
        <w:tc>
          <w:tcPr>
            <w:tcW w:w="189" w:type="pct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0,5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FC47F3" w:rsidP="00383E02">
            <w:pPr>
              <w:jc w:val="center"/>
            </w:pPr>
            <w:r w:rsidRPr="008A58F1">
              <w:t>0,5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AD5E2C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8A58F1" w:rsidRDefault="00AD5E2C" w:rsidP="00383E02">
            <w:pPr>
              <w:jc w:val="center"/>
            </w:pPr>
            <w:r w:rsidRPr="008A58F1">
              <w:t>2</w:t>
            </w:r>
          </w:p>
        </w:tc>
        <w:tc>
          <w:tcPr>
            <w:tcW w:w="1091" w:type="pct"/>
          </w:tcPr>
          <w:p w:rsidR="00AD5E2C" w:rsidRPr="008A58F1" w:rsidRDefault="00AD5E2C">
            <w:r w:rsidRPr="008A58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AD5E2C" w:rsidRPr="008A58F1" w:rsidRDefault="00AD5E2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8F4764" w:rsidRPr="008A58F1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i/>
              </w:rPr>
              <w:t>ОПК-5зу</w:t>
            </w:r>
            <w:r w:rsidR="008878BA" w:rsidRPr="008A58F1">
              <w:rPr>
                <w:i/>
              </w:rPr>
              <w:t>в</w:t>
            </w:r>
            <w:r w:rsidRPr="008A58F1">
              <w:rPr>
                <w:i/>
              </w:rPr>
              <w:t xml:space="preserve">; </w:t>
            </w:r>
            <w:r w:rsidRPr="008A58F1">
              <w:rPr>
                <w:i/>
              </w:rPr>
              <w:lastRenderedPageBreak/>
              <w:t>ПК-6з</w:t>
            </w:r>
          </w:p>
        </w:tc>
      </w:tr>
      <w:tr w:rsidR="005D50E7" w:rsidRPr="008A58F1" w:rsidTr="00EC2CF9">
        <w:trPr>
          <w:trHeight w:val="499"/>
        </w:trPr>
        <w:tc>
          <w:tcPr>
            <w:tcW w:w="1445" w:type="pct"/>
          </w:tcPr>
          <w:p w:rsidR="005D50E7" w:rsidRPr="008A58F1" w:rsidRDefault="005D50E7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8A58F1">
              <w:lastRenderedPageBreak/>
              <w:t>Педагогические измерения в системе контроля оценки и монитори</w:t>
            </w:r>
            <w:r w:rsidRPr="008A58F1">
              <w:t>н</w:t>
            </w:r>
            <w:r w:rsidRPr="008A58F1">
              <w:t>га учебных достижений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  <w:r w:rsidRPr="008A58F1">
              <w:t>3</w:t>
            </w:r>
          </w:p>
        </w:tc>
        <w:tc>
          <w:tcPr>
            <w:tcW w:w="1091" w:type="pct"/>
          </w:tcPr>
          <w:p w:rsidR="005D50E7" w:rsidRPr="008A58F1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8A58F1" w:rsidRDefault="00383E02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8A58F1" w:rsidRDefault="00CF0FA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i/>
              </w:rPr>
              <w:t>ОПК-5зу</w:t>
            </w:r>
            <w:r w:rsidR="008878BA" w:rsidRPr="008A58F1">
              <w:rPr>
                <w:i/>
              </w:rPr>
              <w:t>в</w:t>
            </w:r>
            <w:r w:rsidRPr="008A58F1">
              <w:rPr>
                <w:i/>
              </w:rPr>
              <w:t>; ПК-6з</w:t>
            </w:r>
          </w:p>
        </w:tc>
      </w:tr>
      <w:tr w:rsidR="005D50E7" w:rsidRPr="008A58F1" w:rsidTr="00EC2CF9">
        <w:trPr>
          <w:trHeight w:val="499"/>
        </w:trPr>
        <w:tc>
          <w:tcPr>
            <w:tcW w:w="1445" w:type="pct"/>
          </w:tcPr>
          <w:p w:rsidR="005D50E7" w:rsidRPr="008A58F1" w:rsidRDefault="005D50E7" w:rsidP="005D50E7">
            <w:pPr>
              <w:pStyle w:val="Style14"/>
              <w:widowControl/>
              <w:rPr>
                <w:i/>
              </w:rPr>
            </w:pPr>
            <w:r w:rsidRPr="008A58F1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7D6128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7</w:t>
            </w:r>
          </w:p>
        </w:tc>
        <w:tc>
          <w:tcPr>
            <w:tcW w:w="1091" w:type="pct"/>
          </w:tcPr>
          <w:p w:rsidR="00DC1A74" w:rsidRPr="008A58F1" w:rsidRDefault="00DC1A74" w:rsidP="005D50E7">
            <w:pPr>
              <w:pStyle w:val="Style14"/>
              <w:widowControl/>
              <w:jc w:val="both"/>
              <w:rPr>
                <w:i/>
                <w:iCs/>
              </w:rPr>
            </w:pPr>
            <w:r w:rsidRPr="008A58F1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</w:t>
            </w:r>
            <w:r w:rsidRPr="008A58F1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8A58F1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туры</w:t>
            </w:r>
          </w:p>
          <w:p w:rsidR="005D50E7" w:rsidRPr="008A58F1" w:rsidRDefault="00DC1A74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8A58F1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383E02" w:rsidRPr="008A58F1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:rsidR="005D50E7" w:rsidRPr="008A58F1" w:rsidRDefault="00383E02" w:rsidP="005D50E7">
            <w:pPr>
              <w:pStyle w:val="Style14"/>
              <w:widowControl/>
              <w:jc w:val="center"/>
              <w:rPr>
                <w:i/>
              </w:rPr>
            </w:pPr>
            <w:r w:rsidRPr="008A58F1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5D50E7" w:rsidRPr="008A58F1" w:rsidTr="00EC2CF9">
        <w:trPr>
          <w:trHeight w:val="499"/>
        </w:trPr>
        <w:tc>
          <w:tcPr>
            <w:tcW w:w="1445" w:type="pct"/>
          </w:tcPr>
          <w:p w:rsidR="005D50E7" w:rsidRPr="008A58F1" w:rsidRDefault="005D50E7" w:rsidP="005D50E7">
            <w:pPr>
              <w:pStyle w:val="Style14"/>
              <w:widowControl/>
              <w:rPr>
                <w:b/>
              </w:rPr>
            </w:pPr>
            <w:r w:rsidRPr="008A58F1">
              <w:rPr>
                <w:b/>
              </w:rPr>
              <w:t>Методические аспекты использов</w:t>
            </w:r>
            <w:r w:rsidRPr="008A58F1">
              <w:rPr>
                <w:b/>
              </w:rPr>
              <w:t>а</w:t>
            </w:r>
            <w:r w:rsidRPr="008A58F1">
              <w:rPr>
                <w:b/>
              </w:rPr>
              <w:t>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454314" w:rsidP="00383E02">
            <w:pPr>
              <w:jc w:val="center"/>
            </w:pPr>
            <w:r w:rsidRPr="008A58F1">
              <w:t>6</w:t>
            </w:r>
          </w:p>
        </w:tc>
        <w:tc>
          <w:tcPr>
            <w:tcW w:w="1091" w:type="pct"/>
          </w:tcPr>
          <w:p w:rsidR="005D50E7" w:rsidRPr="008A58F1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8A58F1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8A58F1" w:rsidRDefault="00CF0FAC" w:rsidP="005D50E7">
            <w:pPr>
              <w:pStyle w:val="Style14"/>
              <w:widowControl/>
              <w:jc w:val="center"/>
            </w:pPr>
            <w:r w:rsidRPr="008A58F1">
              <w:rPr>
                <w:i/>
              </w:rPr>
              <w:t>ОПК-5зу; ПК-6</w:t>
            </w:r>
            <w:r w:rsidR="008878BA" w:rsidRPr="008A58F1">
              <w:rPr>
                <w:i/>
              </w:rPr>
              <w:t>у</w:t>
            </w:r>
            <w:r w:rsidRPr="008A58F1">
              <w:rPr>
                <w:i/>
              </w:rPr>
              <w:t>з</w:t>
            </w:r>
          </w:p>
        </w:tc>
      </w:tr>
      <w:tr w:rsidR="005D50E7" w:rsidRPr="008A58F1" w:rsidTr="00EC2CF9">
        <w:trPr>
          <w:trHeight w:val="499"/>
        </w:trPr>
        <w:tc>
          <w:tcPr>
            <w:tcW w:w="1445" w:type="pct"/>
          </w:tcPr>
          <w:p w:rsidR="005D50E7" w:rsidRPr="008A58F1" w:rsidRDefault="005D50E7" w:rsidP="005D50E7">
            <w:pPr>
              <w:pStyle w:val="Style14"/>
              <w:widowControl/>
              <w:rPr>
                <w:b/>
              </w:rPr>
            </w:pPr>
            <w:r w:rsidRPr="008A58F1">
              <w:rPr>
                <w:b/>
              </w:rPr>
              <w:t>Информационные технологии в пр</w:t>
            </w:r>
            <w:r w:rsidRPr="008A58F1">
              <w:rPr>
                <w:b/>
              </w:rPr>
              <w:t>о</w:t>
            </w:r>
            <w:r w:rsidRPr="008A58F1">
              <w:rPr>
                <w:b/>
              </w:rPr>
              <w:t>ектной деятельности педагога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8878BA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8878BA">
            <w:pPr>
              <w:jc w:val="center"/>
            </w:pPr>
            <w:r w:rsidRPr="008A58F1">
              <w:t>1</w:t>
            </w:r>
            <w:r w:rsidR="008878BA" w:rsidRPr="008A58F1">
              <w:t>6</w:t>
            </w:r>
          </w:p>
        </w:tc>
        <w:tc>
          <w:tcPr>
            <w:tcW w:w="1091" w:type="pct"/>
          </w:tcPr>
          <w:p w:rsidR="00383E02" w:rsidRPr="008A58F1" w:rsidRDefault="00383E02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89" w:type="pct"/>
          </w:tcPr>
          <w:p w:rsidR="005D50E7" w:rsidRPr="008A58F1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:rsidR="008F4764" w:rsidRPr="008A58F1" w:rsidRDefault="00CF0FAC" w:rsidP="005D50E7">
            <w:pPr>
              <w:pStyle w:val="Style14"/>
              <w:widowControl/>
              <w:jc w:val="center"/>
            </w:pPr>
            <w:r w:rsidRPr="008A58F1">
              <w:rPr>
                <w:i/>
              </w:rPr>
              <w:t>ОПК-5зу</w:t>
            </w:r>
            <w:r w:rsidR="008878BA" w:rsidRPr="008A58F1">
              <w:rPr>
                <w:i/>
              </w:rPr>
              <w:t>в</w:t>
            </w:r>
            <w:r w:rsidRPr="008A58F1">
              <w:rPr>
                <w:i/>
              </w:rPr>
              <w:t>; ПК-6з</w:t>
            </w:r>
          </w:p>
        </w:tc>
      </w:tr>
      <w:tr w:rsidR="005D50E7" w:rsidRPr="008A58F1" w:rsidTr="00EC2CF9">
        <w:trPr>
          <w:trHeight w:val="499"/>
        </w:trPr>
        <w:tc>
          <w:tcPr>
            <w:tcW w:w="1445" w:type="pct"/>
          </w:tcPr>
          <w:p w:rsidR="005D50E7" w:rsidRPr="008A58F1" w:rsidRDefault="005D50E7" w:rsidP="005D50E7">
            <w:pPr>
              <w:pStyle w:val="Style14"/>
              <w:rPr>
                <w:b/>
              </w:rPr>
            </w:pPr>
            <w:r w:rsidRPr="008A58F1">
              <w:rPr>
                <w:b/>
              </w:rPr>
              <w:t>Базовые методы защиты информ</w:t>
            </w:r>
            <w:r w:rsidRPr="008A58F1">
              <w:rPr>
                <w:b/>
              </w:rPr>
              <w:t>а</w:t>
            </w:r>
            <w:r w:rsidRPr="008A58F1">
              <w:rPr>
                <w:b/>
              </w:rPr>
              <w:t>ции при работе с компьютерными системами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454314" w:rsidP="00383E02">
            <w:pPr>
              <w:jc w:val="center"/>
            </w:pPr>
            <w:r w:rsidRPr="008A58F1">
              <w:t>8</w:t>
            </w:r>
          </w:p>
        </w:tc>
        <w:tc>
          <w:tcPr>
            <w:tcW w:w="1091" w:type="pct"/>
          </w:tcPr>
          <w:p w:rsidR="005D50E7" w:rsidRPr="008A58F1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5D50E7" w:rsidRPr="008A58F1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8F4764" w:rsidRPr="008A58F1" w:rsidRDefault="00CF0FAC" w:rsidP="005D50E7">
            <w:pPr>
              <w:pStyle w:val="Style14"/>
              <w:widowControl/>
              <w:jc w:val="center"/>
            </w:pPr>
            <w:r w:rsidRPr="008A58F1">
              <w:rPr>
                <w:i/>
              </w:rPr>
              <w:t>ОПК-5зу; ПК-6з</w:t>
            </w:r>
            <w:r w:rsidR="008878BA" w:rsidRPr="008A58F1">
              <w:rPr>
                <w:i/>
              </w:rPr>
              <w:t>ув</w:t>
            </w:r>
          </w:p>
        </w:tc>
      </w:tr>
      <w:tr w:rsidR="005D50E7" w:rsidRPr="008A58F1" w:rsidTr="00EC2CF9">
        <w:trPr>
          <w:trHeight w:val="499"/>
        </w:trPr>
        <w:tc>
          <w:tcPr>
            <w:tcW w:w="1445" w:type="pct"/>
          </w:tcPr>
          <w:p w:rsidR="005D50E7" w:rsidRPr="008A58F1" w:rsidRDefault="005D50E7" w:rsidP="005D50E7">
            <w:pPr>
              <w:pStyle w:val="Style14"/>
              <w:rPr>
                <w:b/>
              </w:rPr>
            </w:pPr>
            <w:r w:rsidRPr="008A58F1">
              <w:rPr>
                <w:b/>
              </w:rPr>
              <w:t>Социальные медиа в образовании</w:t>
            </w:r>
          </w:p>
        </w:tc>
        <w:tc>
          <w:tcPr>
            <w:tcW w:w="189" w:type="pct"/>
            <w:vAlign w:val="center"/>
          </w:tcPr>
          <w:p w:rsidR="005D50E7" w:rsidRPr="008A58F1" w:rsidRDefault="00FC47F3" w:rsidP="00383E02">
            <w:pPr>
              <w:jc w:val="center"/>
            </w:pPr>
            <w:r w:rsidRPr="008A58F1"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7D6128" w:rsidP="00454314">
            <w:pPr>
              <w:jc w:val="center"/>
            </w:pPr>
            <w:r w:rsidRPr="008A58F1">
              <w:t>33</w:t>
            </w:r>
            <w:r w:rsidR="005D50E7" w:rsidRPr="008A58F1">
              <w:t>,</w:t>
            </w:r>
            <w:r w:rsidR="00454314" w:rsidRPr="008A58F1">
              <w:t>7</w:t>
            </w:r>
          </w:p>
        </w:tc>
        <w:tc>
          <w:tcPr>
            <w:tcW w:w="1091" w:type="pct"/>
          </w:tcPr>
          <w:p w:rsidR="005D50E7" w:rsidRPr="008A58F1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5D50E7" w:rsidRPr="008A58F1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:rsidR="005D50E7" w:rsidRPr="008A58F1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щадками</w:t>
            </w:r>
          </w:p>
        </w:tc>
        <w:tc>
          <w:tcPr>
            <w:tcW w:w="989" w:type="pct"/>
          </w:tcPr>
          <w:p w:rsidR="005D50E7" w:rsidRPr="008A58F1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A58F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опрос, участие конференциях</w:t>
            </w:r>
          </w:p>
        </w:tc>
        <w:tc>
          <w:tcPr>
            <w:tcW w:w="300" w:type="pct"/>
          </w:tcPr>
          <w:p w:rsidR="008F4764" w:rsidRPr="008A58F1" w:rsidRDefault="00CF0FAC" w:rsidP="005D50E7">
            <w:pPr>
              <w:pStyle w:val="Style14"/>
              <w:widowControl/>
              <w:jc w:val="center"/>
            </w:pPr>
            <w:r w:rsidRPr="008A58F1">
              <w:rPr>
                <w:i/>
              </w:rPr>
              <w:t>ОПК-5зу</w:t>
            </w:r>
            <w:r w:rsidR="008878BA" w:rsidRPr="008A58F1">
              <w:rPr>
                <w:i/>
              </w:rPr>
              <w:t>в</w:t>
            </w:r>
            <w:r w:rsidRPr="008A58F1">
              <w:rPr>
                <w:i/>
              </w:rPr>
              <w:t>; ПК-6з</w:t>
            </w:r>
            <w:r w:rsidR="008878BA" w:rsidRPr="008A58F1">
              <w:rPr>
                <w:i/>
              </w:rPr>
              <w:t>ув</w:t>
            </w:r>
          </w:p>
        </w:tc>
      </w:tr>
      <w:tr w:rsidR="005D50E7" w:rsidRPr="008A58F1" w:rsidTr="00EC2CF9">
        <w:trPr>
          <w:trHeight w:val="499"/>
        </w:trPr>
        <w:tc>
          <w:tcPr>
            <w:tcW w:w="1445" w:type="pct"/>
            <w:vAlign w:val="center"/>
          </w:tcPr>
          <w:p w:rsidR="005D50E7" w:rsidRPr="008A58F1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8A58F1">
              <w:rPr>
                <w:i/>
              </w:rPr>
              <w:lastRenderedPageBreak/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99,7</w:t>
            </w:r>
          </w:p>
        </w:tc>
        <w:tc>
          <w:tcPr>
            <w:tcW w:w="1091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5D50E7" w:rsidRPr="008A58F1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8F1">
              <w:rPr>
                <w:i/>
              </w:rPr>
              <w:t>зачет</w:t>
            </w:r>
          </w:p>
        </w:tc>
        <w:tc>
          <w:tcPr>
            <w:tcW w:w="300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5D50E7" w:rsidRPr="008A58F1" w:rsidTr="00EC2CF9">
        <w:trPr>
          <w:trHeight w:val="499"/>
        </w:trPr>
        <w:tc>
          <w:tcPr>
            <w:tcW w:w="1445" w:type="pct"/>
          </w:tcPr>
          <w:p w:rsidR="005D50E7" w:rsidRPr="008A58F1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8A58F1">
              <w:rPr>
                <w:i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3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8878BA">
            <w:pPr>
              <w:jc w:val="center"/>
              <w:rPr>
                <w:i/>
              </w:rPr>
            </w:pPr>
            <w:r w:rsidRPr="008A58F1">
              <w:rPr>
                <w:i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5D50E7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8A58F1" w:rsidRDefault="00FC47F3" w:rsidP="00383E02">
            <w:pPr>
              <w:jc w:val="center"/>
              <w:rPr>
                <w:i/>
              </w:rPr>
            </w:pPr>
            <w:r w:rsidRPr="008A58F1">
              <w:rPr>
                <w:i/>
              </w:rPr>
              <w:t>99,7</w:t>
            </w:r>
          </w:p>
        </w:tc>
        <w:tc>
          <w:tcPr>
            <w:tcW w:w="1091" w:type="pct"/>
            <w:shd w:val="clear" w:color="auto" w:fill="auto"/>
          </w:tcPr>
          <w:p w:rsidR="005D50E7" w:rsidRPr="008A58F1" w:rsidRDefault="005D50E7" w:rsidP="005D50E7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89" w:type="pct"/>
            <w:shd w:val="clear" w:color="auto" w:fill="auto"/>
          </w:tcPr>
          <w:p w:rsidR="005D50E7" w:rsidRPr="008A58F1" w:rsidRDefault="005D50E7" w:rsidP="005D50E7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:rsidR="005D50E7" w:rsidRPr="008A58F1" w:rsidRDefault="005D50E7" w:rsidP="005D50E7">
            <w:pPr>
              <w:pStyle w:val="Style14"/>
              <w:widowControl/>
              <w:rPr>
                <w:b/>
              </w:rPr>
            </w:pPr>
          </w:p>
        </w:tc>
      </w:tr>
    </w:tbl>
    <w:p w:rsidR="00561DEF" w:rsidRPr="008A58F1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RPr="008A58F1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8A58F1">
        <w:br w:type="page"/>
      </w:r>
    </w:p>
    <w:p w:rsidR="00C80B6D" w:rsidRPr="008A58F1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8A58F1">
        <w:rPr>
          <w:b/>
          <w:bCs/>
        </w:rPr>
        <w:lastRenderedPageBreak/>
        <w:t xml:space="preserve">5.Образовательные и </w:t>
      </w:r>
      <w:r w:rsidRPr="008A58F1">
        <w:rPr>
          <w:b/>
        </w:rPr>
        <w:t>информационные</w:t>
      </w:r>
      <w:r w:rsidRPr="008A58F1">
        <w:rPr>
          <w:b/>
          <w:bCs/>
        </w:rPr>
        <w:t xml:space="preserve"> технологии</w:t>
      </w:r>
    </w:p>
    <w:p w:rsidR="008A58F1" w:rsidRPr="008A58F1" w:rsidRDefault="008A58F1" w:rsidP="008A58F1">
      <w:pPr>
        <w:ind w:firstLine="709"/>
        <w:jc w:val="both"/>
        <w:rPr>
          <w:rStyle w:val="FontStyle28"/>
          <w:rFonts w:ascii="Times New Roman" w:eastAsia="Calibri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8A58F1">
        <w:t>Информационные технологии в образовании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» осуществляется дистанционное обучение и планируется проведение он-лайн з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а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нятий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8A58F1" w:rsidRPr="008A58F1" w:rsidRDefault="008A58F1" w:rsidP="008A58F1">
      <w:pPr>
        <w:ind w:firstLine="709"/>
        <w:jc w:val="both"/>
        <w:rPr>
          <w:rStyle w:val="FontStyle28"/>
          <w:rFonts w:ascii="Times New Roman" w:eastAsia="Calibri" w:hAnsi="Times New Roman" w:cs="Times New Roman"/>
          <w:b w:val="0"/>
          <w:bCs w:val="0"/>
          <w:iCs/>
          <w:sz w:val="24"/>
          <w:szCs w:val="24"/>
        </w:rPr>
      </w:pP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ь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ютером</w:t>
      </w:r>
      <w:r w:rsidRPr="008A58F1">
        <w:rPr>
          <w:rStyle w:val="FontStyle28"/>
          <w:rFonts w:ascii="Times New Roman" w:eastAsia="Calibri" w:hAnsi="Times New Roman" w:cs="Times New Roman"/>
          <w:b w:val="0"/>
          <w:bCs w:val="0"/>
          <w:iCs/>
          <w:sz w:val="24"/>
          <w:szCs w:val="24"/>
        </w:rPr>
        <w:t>. </w:t>
      </w:r>
    </w:p>
    <w:p w:rsidR="008A58F1" w:rsidRPr="008A58F1" w:rsidRDefault="008A58F1" w:rsidP="008A58F1">
      <w:pPr>
        <w:ind w:firstLine="709"/>
        <w:jc w:val="both"/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</w:pP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В ходе он-лайн-лекции предполагается трансляция презентации с обсуждением в чате тек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у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щих вопросов.</w:t>
      </w:r>
    </w:p>
    <w:p w:rsidR="008A58F1" w:rsidRPr="008A58F1" w:rsidRDefault="008A58F1" w:rsidP="008A58F1">
      <w:pPr>
        <w:ind w:firstLine="709"/>
        <w:jc w:val="both"/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</w:pP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В ходе он-лайн-семинара – все получают задание и готовят для обсуждения как в ч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а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те, так и в режиме скайп.</w:t>
      </w:r>
    </w:p>
    <w:p w:rsidR="008A58F1" w:rsidRPr="008A58F1" w:rsidRDefault="008A58F1" w:rsidP="008A58F1">
      <w:pPr>
        <w:ind w:firstLine="709"/>
        <w:jc w:val="both"/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</w:pP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б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>суждение дискуссионных вопросов и проблем</w:t>
      </w:r>
      <w:r w:rsidRPr="008A58F1">
        <w:t xml:space="preserve"> информационных технологий в образовании</w:t>
      </w:r>
      <w:r w:rsidRPr="008A58F1">
        <w:rPr>
          <w:rStyle w:val="FontStyle28"/>
          <w:rFonts w:ascii="Times New Roman" w:eastAsia="Calibri" w:hAnsi="Times New Roman" w:cs="Times New Roman"/>
          <w:b w:val="0"/>
          <w:iCs/>
          <w:smallCaps w:val="0"/>
          <w:sz w:val="24"/>
          <w:szCs w:val="24"/>
        </w:rPr>
        <w:t xml:space="preserve">; проведение мини-конференций. </w:t>
      </w:r>
    </w:p>
    <w:p w:rsidR="008A58F1" w:rsidRPr="008A58F1" w:rsidRDefault="008A58F1" w:rsidP="003855A2">
      <w:pPr>
        <w:spacing w:before="120" w:after="120"/>
        <w:ind w:firstLine="709"/>
        <w:jc w:val="center"/>
      </w:pPr>
    </w:p>
    <w:p w:rsidR="00C80B6D" w:rsidRPr="008A58F1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8A58F1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8A58F1" w:rsidRDefault="00AD5E2C" w:rsidP="00AD5E2C">
      <w:pPr>
        <w:ind w:firstLine="720"/>
        <w:jc w:val="both"/>
      </w:pPr>
      <w:r w:rsidRPr="008A58F1">
        <w:t>Аудиторная самостоятельная работа студентов на практических занятиях  осущест</w:t>
      </w:r>
      <w:r w:rsidRPr="008A58F1">
        <w:t>в</w:t>
      </w:r>
      <w:r w:rsidRPr="008A58F1">
        <w:t>ляется под контролем преподавателя в виде решения задач и выполнения упражнений, кот</w:t>
      </w:r>
      <w:r w:rsidRPr="008A58F1">
        <w:t>о</w:t>
      </w:r>
      <w:r w:rsidRPr="008A58F1">
        <w:t>рые определяет преподаватель для студента.</w:t>
      </w:r>
    </w:p>
    <w:p w:rsidR="005D6465" w:rsidRPr="008A58F1" w:rsidRDefault="005D6465" w:rsidP="00AD5E2C">
      <w:pPr>
        <w:ind w:firstLine="720"/>
        <w:jc w:val="both"/>
        <w:rPr>
          <w:i/>
        </w:rPr>
      </w:pPr>
      <w:r w:rsidRPr="008A58F1">
        <w:rPr>
          <w:i/>
        </w:rPr>
        <w:t>Примерные аудиторные работы</w:t>
      </w:r>
    </w:p>
    <w:p w:rsidR="00F14D0E" w:rsidRPr="008A58F1" w:rsidRDefault="00F14D0E" w:rsidP="00AD5E2C">
      <w:pPr>
        <w:ind w:firstLine="720"/>
        <w:jc w:val="both"/>
        <w:rPr>
          <w:i/>
        </w:rPr>
      </w:pPr>
    </w:p>
    <w:p w:rsidR="001F4E4F" w:rsidRPr="008A58F1" w:rsidRDefault="001F4E4F" w:rsidP="00AD5E2C">
      <w:pPr>
        <w:ind w:firstLine="720"/>
        <w:jc w:val="both"/>
        <w:rPr>
          <w:i/>
        </w:rPr>
      </w:pPr>
      <w:r w:rsidRPr="008A58F1">
        <w:rPr>
          <w:b/>
        </w:rPr>
        <w:t>Раздел. Базовые и прикладные информационные технологии</w:t>
      </w:r>
    </w:p>
    <w:p w:rsidR="001F4E4F" w:rsidRPr="008A58F1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 xml:space="preserve">Открыть текстовый документ Задание 2 (папка </w:t>
      </w:r>
      <w:r w:rsidRPr="008A58F1">
        <w:rPr>
          <w:rFonts w:eastAsia="Garamond"/>
          <w:lang w:val="en-US"/>
        </w:rPr>
        <w:t>Word</w:t>
      </w:r>
      <w:r w:rsidRPr="008A58F1">
        <w:rPr>
          <w:rFonts w:eastAsia="Garamond"/>
        </w:rPr>
        <w:t>) и визуально ознакомиться с в</w:t>
      </w:r>
      <w:r w:rsidRPr="008A58F1">
        <w:rPr>
          <w:rFonts w:eastAsia="Garamond"/>
        </w:rPr>
        <w:t>и</w:t>
      </w:r>
      <w:r w:rsidRPr="008A58F1">
        <w:rPr>
          <w:rFonts w:eastAsia="Garamond"/>
        </w:rPr>
        <w:t>дом, в том числе с включением режима отображения всех знаков</w:t>
      </w:r>
    </w:p>
    <w:p w:rsidR="001F4E4F" w:rsidRPr="008A58F1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8A58F1">
        <w:rPr>
          <w:rFonts w:eastAsia="Garamond"/>
        </w:rPr>
        <w:t>а</w:t>
      </w:r>
      <w:r w:rsidRPr="008A58F1">
        <w:rPr>
          <w:rFonts w:eastAsia="Garamond"/>
        </w:rPr>
        <w:t>ции), пошагово задать следующие параметры документа:</w:t>
      </w:r>
    </w:p>
    <w:p w:rsidR="001F4E4F" w:rsidRPr="008A58F1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8A58F1">
        <w:rPr>
          <w:rFonts w:eastAsia="Garamond"/>
        </w:rPr>
        <w:t xml:space="preserve">Параметры страницы: </w:t>
      </w:r>
      <w:r w:rsidRPr="008A58F1">
        <w:rPr>
          <w:rFonts w:eastAsia="Garamond"/>
          <w:i/>
        </w:rPr>
        <w:t xml:space="preserve">Поля: Верхнее </w:t>
      </w:r>
      <w:r w:rsidRPr="008A58F1">
        <w:rPr>
          <w:rFonts w:eastAsia="Garamond"/>
        </w:rPr>
        <w:t xml:space="preserve">— 1,5 см, </w:t>
      </w:r>
      <w:r w:rsidRPr="008A58F1">
        <w:rPr>
          <w:rFonts w:eastAsia="Garamond"/>
          <w:i/>
        </w:rPr>
        <w:t xml:space="preserve">Правое </w:t>
      </w:r>
      <w:r w:rsidRPr="008A58F1">
        <w:rPr>
          <w:rFonts w:eastAsia="Garamond"/>
        </w:rPr>
        <w:t xml:space="preserve">— 2 см, </w:t>
      </w:r>
      <w:r w:rsidRPr="008A58F1">
        <w:rPr>
          <w:rFonts w:eastAsia="Garamond"/>
          <w:i/>
        </w:rPr>
        <w:t xml:space="preserve">Нижнее </w:t>
      </w:r>
      <w:r w:rsidRPr="008A58F1">
        <w:rPr>
          <w:rFonts w:eastAsia="Garamond"/>
        </w:rPr>
        <w:t xml:space="preserve">— 1,5 см, </w:t>
      </w:r>
      <w:r w:rsidRPr="008A58F1">
        <w:rPr>
          <w:rFonts w:eastAsia="Garamond"/>
          <w:i/>
        </w:rPr>
        <w:t xml:space="preserve">Левое </w:t>
      </w:r>
      <w:r w:rsidRPr="008A58F1">
        <w:rPr>
          <w:rFonts w:eastAsia="Garamond"/>
        </w:rPr>
        <w:t xml:space="preserve">— 3 см; </w:t>
      </w:r>
      <w:r w:rsidRPr="008A58F1">
        <w:rPr>
          <w:rFonts w:eastAsia="Garamond"/>
          <w:i/>
        </w:rPr>
        <w:t xml:space="preserve">Ориентация </w:t>
      </w:r>
      <w:r w:rsidRPr="008A58F1">
        <w:rPr>
          <w:rFonts w:eastAsia="Garamond"/>
        </w:rPr>
        <w:t xml:space="preserve">— Книжная; </w:t>
      </w:r>
      <w:r w:rsidRPr="008A58F1">
        <w:rPr>
          <w:rFonts w:eastAsia="Garamond"/>
          <w:i/>
        </w:rPr>
        <w:t xml:space="preserve">Нумерация страниц </w:t>
      </w:r>
      <w:r w:rsidRPr="008A58F1">
        <w:rPr>
          <w:rFonts w:eastAsia="Garamond"/>
        </w:rPr>
        <w:t xml:space="preserve">— Снизу по центру. </w:t>
      </w:r>
    </w:p>
    <w:p w:rsidR="001F4E4F" w:rsidRPr="008A58F1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8A58F1">
        <w:rPr>
          <w:rFonts w:eastAsia="Garamond"/>
        </w:rPr>
        <w:t xml:space="preserve">Параметры текста: </w:t>
      </w:r>
      <w:r w:rsidRPr="008A58F1">
        <w:rPr>
          <w:rFonts w:eastAsia="Garamond"/>
          <w:i/>
        </w:rPr>
        <w:t xml:space="preserve">Шрифт </w:t>
      </w:r>
      <w:r w:rsidRPr="008A58F1">
        <w:rPr>
          <w:rFonts w:eastAsia="Garamond"/>
        </w:rPr>
        <w:t xml:space="preserve">— </w:t>
      </w:r>
      <w:r w:rsidRPr="008A58F1">
        <w:rPr>
          <w:rFonts w:eastAsia="Garamond"/>
          <w:lang w:val="en-US"/>
        </w:rPr>
        <w:t>TimesNewRoman</w:t>
      </w:r>
      <w:r w:rsidRPr="008A58F1">
        <w:rPr>
          <w:rFonts w:eastAsia="Garamond"/>
        </w:rPr>
        <w:t xml:space="preserve">, </w:t>
      </w:r>
      <w:r w:rsidRPr="008A58F1">
        <w:rPr>
          <w:rFonts w:eastAsia="Garamond"/>
          <w:i/>
        </w:rPr>
        <w:t xml:space="preserve">Размер </w:t>
      </w:r>
      <w:r w:rsidRPr="008A58F1">
        <w:rPr>
          <w:rFonts w:eastAsia="Garamond"/>
        </w:rPr>
        <w:t xml:space="preserve">— 14, </w:t>
      </w:r>
      <w:r w:rsidRPr="008A58F1">
        <w:rPr>
          <w:rFonts w:eastAsia="Garamond"/>
          <w:i/>
        </w:rPr>
        <w:t xml:space="preserve">Первая строка — отступ </w:t>
      </w:r>
      <w:r w:rsidRPr="008A58F1">
        <w:rPr>
          <w:rFonts w:eastAsia="Garamond"/>
        </w:rPr>
        <w:t xml:space="preserve">— 1 см, </w:t>
      </w:r>
      <w:r w:rsidRPr="008A58F1">
        <w:rPr>
          <w:rFonts w:eastAsia="Garamond"/>
          <w:i/>
        </w:rPr>
        <w:t xml:space="preserve">Выравнивание </w:t>
      </w:r>
      <w:r w:rsidRPr="008A58F1">
        <w:rPr>
          <w:rFonts w:eastAsia="Garamond"/>
        </w:rPr>
        <w:t xml:space="preserve">— по ширине, </w:t>
      </w:r>
      <w:r w:rsidRPr="008A58F1">
        <w:rPr>
          <w:rFonts w:eastAsia="Garamond"/>
          <w:i/>
        </w:rPr>
        <w:t xml:space="preserve">Междустрочный </w:t>
      </w:r>
      <w:r w:rsidRPr="008A58F1">
        <w:rPr>
          <w:rFonts w:eastAsia="Garamond"/>
        </w:rPr>
        <w:t>— 1,5 строки, без интервалов до и после абзаца.</w:t>
      </w:r>
    </w:p>
    <w:p w:rsidR="001F4E4F" w:rsidRPr="008A58F1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8A58F1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>Введение</w:t>
      </w:r>
    </w:p>
    <w:p w:rsidR="001F4E4F" w:rsidRPr="008A58F1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>Основная часть</w:t>
      </w:r>
    </w:p>
    <w:p w:rsidR="001F4E4F" w:rsidRPr="008A58F1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>Выводы</w:t>
      </w:r>
    </w:p>
    <w:p w:rsidR="001F4E4F" w:rsidRPr="008A58F1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8A58F1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8A58F1">
        <w:rPr>
          <w:rFonts w:eastAsia="Garamond"/>
        </w:rPr>
        <w:t>в</w:t>
      </w:r>
      <w:r w:rsidRPr="008A58F1">
        <w:rPr>
          <w:rFonts w:eastAsia="Garamond"/>
        </w:rPr>
        <w:t>томатического создания.</w:t>
      </w:r>
    </w:p>
    <w:p w:rsidR="001F4E4F" w:rsidRPr="008A58F1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:rsidR="001F4E4F" w:rsidRPr="008A58F1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8A58F1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>К каждой таблице отчета построить диаграмму. Разместить легенду внизу диагра</w:t>
      </w:r>
      <w:r w:rsidRPr="008A58F1">
        <w:rPr>
          <w:rFonts w:eastAsia="Garamond"/>
        </w:rPr>
        <w:t>м</w:t>
      </w:r>
      <w:r w:rsidRPr="008A58F1">
        <w:rPr>
          <w:rFonts w:eastAsia="Garamond"/>
        </w:rPr>
        <w:t>мы. Добавить к диаграмме заголовок.</w:t>
      </w:r>
    </w:p>
    <w:p w:rsidR="001F4E4F" w:rsidRPr="008A58F1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8A58F1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8A58F1">
        <w:rPr>
          <w:rFonts w:eastAsia="Garamond"/>
        </w:rPr>
        <w:t>Сохранить документ под новым названием.</w:t>
      </w:r>
    </w:p>
    <w:p w:rsidR="001F4E4F" w:rsidRPr="008A58F1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8A58F1" w:rsidRDefault="00F14D0E" w:rsidP="00AD5E2C">
      <w:pPr>
        <w:ind w:firstLine="720"/>
        <w:jc w:val="both"/>
        <w:rPr>
          <w:b/>
        </w:rPr>
      </w:pPr>
      <w:r w:rsidRPr="008A58F1">
        <w:rPr>
          <w:b/>
        </w:rPr>
        <w:t>Раздел. Информационные технологии в реализации системы контроля, оценки и мониторинга учебных достижений учащихся</w:t>
      </w:r>
    </w:p>
    <w:p w:rsidR="00F14D0E" w:rsidRPr="008A58F1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8A58F1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8A58F1">
        <w:rPr>
          <w:b/>
          <w:i/>
          <w:lang w:val="ru-RU"/>
        </w:rPr>
        <w:t>Категории тестов</w:t>
      </w:r>
    </w:p>
    <w:p w:rsidR="00F14D0E" w:rsidRPr="008A58F1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8A58F1">
        <w:rPr>
          <w:lang w:val="ru-RU"/>
        </w:rPr>
        <w:t>Тесты можно разделить на две категории— адаптивные и традиционные тесты.</w:t>
      </w:r>
    </w:p>
    <w:p w:rsidR="00F14D0E" w:rsidRPr="008A58F1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8A58F1">
        <w:rPr>
          <w:lang w:val="ru-RU"/>
        </w:rPr>
        <w:t>В адаптивном тесте все кандидаты начинают с вопроса легкого или среднего по сло</w:t>
      </w:r>
      <w:r w:rsidRPr="008A58F1">
        <w:rPr>
          <w:lang w:val="ru-RU"/>
        </w:rPr>
        <w:t>ж</w:t>
      </w:r>
      <w:r w:rsidRPr="008A58F1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8A58F1">
        <w:rPr>
          <w:lang w:val="ru-RU"/>
        </w:rPr>
        <w:t>а</w:t>
      </w:r>
      <w:r w:rsidRPr="008A58F1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8A58F1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8A58F1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8A58F1">
        <w:rPr>
          <w:lang w:val="ru-RU"/>
        </w:rPr>
        <w:t>и</w:t>
      </w:r>
      <w:r w:rsidRPr="008A58F1">
        <w:rPr>
          <w:lang w:val="ru-RU"/>
        </w:rPr>
        <w:t>сит от количества вопросов, на которые был дан правильный ответ.</w:t>
      </w:r>
    </w:p>
    <w:p w:rsidR="00F14D0E" w:rsidRPr="008A58F1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0" w:name="_Toc293566936"/>
      <w:r w:rsidRPr="008A58F1">
        <w:rPr>
          <w:b/>
          <w:i/>
        </w:rPr>
        <w:t>Видытестовыхзаданий</w:t>
      </w:r>
      <w:bookmarkEnd w:id="0"/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8A58F1">
        <w:rPr>
          <w:bCs/>
          <w:lang w:val="ru-RU"/>
        </w:rPr>
        <w:t>Задания с выбором ответов (закрытые задание).</w:t>
      </w:r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8A58F1">
        <w:rPr>
          <w:bCs/>
          <w:lang w:val="ru-RU"/>
        </w:rPr>
        <w:t>Задания с выбором одного правильного ответа.</w:t>
      </w:r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8A58F1">
        <w:rPr>
          <w:bCs/>
          <w:lang w:val="ru-RU"/>
        </w:rPr>
        <w:t>Задания с выбором одного неправильного ответа.</w:t>
      </w:r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r w:rsidRPr="008A58F1">
        <w:rPr>
          <w:bCs/>
        </w:rPr>
        <w:t>Заданиянаустановлениесоответствия.</w:t>
      </w:r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8A58F1">
        <w:rPr>
          <w:bCs/>
          <w:lang w:val="ru-RU"/>
        </w:rPr>
        <w:t>Задания с выбором нескольких правильных ответов.</w:t>
      </w:r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8A58F1">
        <w:rPr>
          <w:bCs/>
        </w:rPr>
        <w:t>Задания с открытымответом.</w:t>
      </w:r>
    </w:p>
    <w:p w:rsidR="00F14D0E" w:rsidRPr="008A58F1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8A58F1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8A58F1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8A58F1">
        <w:rPr>
          <w:sz w:val="24"/>
          <w:szCs w:val="24"/>
        </w:rPr>
        <w:t>известной трудности;</w:t>
      </w:r>
    </w:p>
    <w:p w:rsidR="00F14D0E" w:rsidRPr="008A58F1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8A58F1">
        <w:rPr>
          <w:sz w:val="24"/>
          <w:szCs w:val="24"/>
        </w:rPr>
        <w:t>достаточной вариации тестовых баллов;</w:t>
      </w:r>
    </w:p>
    <w:p w:rsidR="00F14D0E" w:rsidRPr="008A58F1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8A58F1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8A58F1">
        <w:rPr>
          <w:sz w:val="24"/>
          <w:szCs w:val="24"/>
        </w:rPr>
        <w:t>у</w:t>
      </w:r>
      <w:r w:rsidRPr="008A58F1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1" w:name="_Toc293566937"/>
    </w:p>
    <w:p w:rsidR="00F14D0E" w:rsidRPr="008A58F1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8A58F1">
        <w:rPr>
          <w:b/>
          <w:i/>
          <w:lang w:val="ru-RU"/>
        </w:rPr>
        <w:t>Типы заданий в тесте</w:t>
      </w:r>
      <w:bookmarkEnd w:id="1"/>
    </w:p>
    <w:p w:rsidR="00F14D0E" w:rsidRPr="008A58F1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8A58F1">
        <w:rPr>
          <w:lang w:val="ru-RU"/>
        </w:rPr>
        <w:t>Закрытые:</w:t>
      </w:r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8A58F1">
        <w:rPr>
          <w:bCs/>
        </w:rPr>
        <w:t>заданияальтернативныхответов;</w:t>
      </w:r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8A58F1">
        <w:rPr>
          <w:bCs/>
        </w:rPr>
        <w:t>заданиямножественноговыбора;</w:t>
      </w:r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8A58F1">
        <w:rPr>
          <w:bCs/>
        </w:rPr>
        <w:t>заданиянавосстановлениесоответствия;</w:t>
      </w:r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8A58F1">
        <w:rPr>
          <w:bCs/>
          <w:lang w:val="ru-RU"/>
        </w:rPr>
        <w:t>задания на установление правильной последовательности.</w:t>
      </w:r>
    </w:p>
    <w:p w:rsidR="00F14D0E" w:rsidRPr="008A58F1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r w:rsidRPr="008A58F1">
        <w:t>Открытые:</w:t>
      </w:r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8A58F1">
        <w:rPr>
          <w:bCs/>
        </w:rPr>
        <w:t>заданиясвободногоизложения;</w:t>
      </w:r>
    </w:p>
    <w:p w:rsidR="00F14D0E" w:rsidRPr="008A58F1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8A58F1">
        <w:rPr>
          <w:bCs/>
        </w:rPr>
        <w:t>задания-дополнения.</w:t>
      </w:r>
      <w:bookmarkStart w:id="2" w:name="_Toc293566938"/>
    </w:p>
    <w:bookmarkEnd w:id="2"/>
    <w:p w:rsidR="00F14D0E" w:rsidRPr="008A58F1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8A58F1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8F1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8A58F1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8A58F1">
        <w:rPr>
          <w:lang w:val="ru-RU"/>
        </w:rPr>
        <w:t xml:space="preserve">Используя средства </w:t>
      </w:r>
      <w:r w:rsidRPr="008A58F1">
        <w:t>MicrosoftOffice</w:t>
      </w:r>
      <w:r w:rsidRPr="008A58F1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8A58F1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58F1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8A58F1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8A58F1">
        <w:rPr>
          <w:lang w:val="ru-RU"/>
        </w:rPr>
        <w:t>Изучить статью 7 ПЛАТФОРМ ДЛЯ СОЗДАНИЯ ТЕСТОВ  и разработать тест на о</w:t>
      </w:r>
      <w:r w:rsidRPr="008A58F1">
        <w:rPr>
          <w:lang w:val="ru-RU"/>
        </w:rPr>
        <w:t>д</w:t>
      </w:r>
      <w:r w:rsidRPr="008A58F1">
        <w:rPr>
          <w:lang w:val="ru-RU"/>
        </w:rPr>
        <w:t xml:space="preserve">ной из платформ </w:t>
      </w:r>
      <w:hyperlink r:id="rId16" w:history="1">
        <w:r w:rsidRPr="008A58F1">
          <w:rPr>
            <w:rStyle w:val="a4"/>
          </w:rPr>
          <w:t>http</w:t>
        </w:r>
        <w:r w:rsidRPr="008A58F1">
          <w:rPr>
            <w:rStyle w:val="a4"/>
            <w:lang w:val="ru-RU"/>
          </w:rPr>
          <w:t>://</w:t>
        </w:r>
        <w:r w:rsidRPr="008A58F1">
          <w:rPr>
            <w:rStyle w:val="a4"/>
          </w:rPr>
          <w:t>www</w:t>
        </w:r>
        <w:r w:rsidRPr="008A58F1">
          <w:rPr>
            <w:rStyle w:val="a4"/>
            <w:lang w:val="ru-RU"/>
          </w:rPr>
          <w:t>.</w:t>
        </w:r>
        <w:r w:rsidRPr="008A58F1">
          <w:rPr>
            <w:rStyle w:val="a4"/>
          </w:rPr>
          <w:t>edutainme</w:t>
        </w:r>
        <w:r w:rsidRPr="008A58F1">
          <w:rPr>
            <w:rStyle w:val="a4"/>
            <w:lang w:val="ru-RU"/>
          </w:rPr>
          <w:t>.</w:t>
        </w:r>
        <w:r w:rsidRPr="008A58F1">
          <w:rPr>
            <w:rStyle w:val="a4"/>
          </w:rPr>
          <w:t>ru</w:t>
        </w:r>
        <w:r w:rsidRPr="008A58F1">
          <w:rPr>
            <w:rStyle w:val="a4"/>
            <w:lang w:val="ru-RU"/>
          </w:rPr>
          <w:t>/</w:t>
        </w:r>
        <w:r w:rsidRPr="008A58F1">
          <w:rPr>
            <w:rStyle w:val="a4"/>
          </w:rPr>
          <w:t>post</w:t>
        </w:r>
        <w:r w:rsidRPr="008A58F1">
          <w:rPr>
            <w:rStyle w:val="a4"/>
            <w:lang w:val="ru-RU"/>
          </w:rPr>
          <w:t>/7-</w:t>
        </w:r>
        <w:r w:rsidRPr="008A58F1">
          <w:rPr>
            <w:rStyle w:val="a4"/>
          </w:rPr>
          <w:t>platform</w:t>
        </w:r>
        <w:r w:rsidRPr="008A58F1">
          <w:rPr>
            <w:rStyle w:val="a4"/>
            <w:lang w:val="ru-RU"/>
          </w:rPr>
          <w:t>-</w:t>
        </w:r>
        <w:r w:rsidRPr="008A58F1">
          <w:rPr>
            <w:rStyle w:val="a4"/>
          </w:rPr>
          <w:t>dlya</w:t>
        </w:r>
        <w:r w:rsidRPr="008A58F1">
          <w:rPr>
            <w:rStyle w:val="a4"/>
            <w:lang w:val="ru-RU"/>
          </w:rPr>
          <w:t>-</w:t>
        </w:r>
        <w:r w:rsidRPr="008A58F1">
          <w:rPr>
            <w:rStyle w:val="a4"/>
          </w:rPr>
          <w:t>sozdaniya</w:t>
        </w:r>
        <w:r w:rsidRPr="008A58F1">
          <w:rPr>
            <w:rStyle w:val="a4"/>
            <w:lang w:val="ru-RU"/>
          </w:rPr>
          <w:t>-</w:t>
        </w:r>
        <w:r w:rsidRPr="008A58F1">
          <w:rPr>
            <w:rStyle w:val="a4"/>
          </w:rPr>
          <w:t>testov</w:t>
        </w:r>
        <w:r w:rsidRPr="008A58F1">
          <w:rPr>
            <w:rStyle w:val="a4"/>
            <w:lang w:val="ru-RU"/>
          </w:rPr>
          <w:t>/</w:t>
        </w:r>
      </w:hyperlink>
    </w:p>
    <w:p w:rsidR="00F14D0E" w:rsidRPr="008A58F1" w:rsidRDefault="00F14D0E" w:rsidP="00AD5E2C">
      <w:pPr>
        <w:ind w:firstLine="720"/>
        <w:jc w:val="both"/>
        <w:rPr>
          <w:b/>
        </w:rPr>
      </w:pPr>
      <w:r w:rsidRPr="008A58F1">
        <w:rPr>
          <w:b/>
        </w:rPr>
        <w:t>Раздел. Информационные технологии в проектной деятельности педагога</w:t>
      </w:r>
    </w:p>
    <w:p w:rsidR="00C427B1" w:rsidRPr="008A58F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8A58F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8A58F1">
        <w:rPr>
          <w:rStyle w:val="apple-converted-space"/>
          <w:color w:val="000000"/>
          <w:shd w:val="clear" w:color="auto" w:fill="FFFFFF"/>
        </w:rPr>
        <w:t> </w:t>
      </w:r>
    </w:p>
    <w:p w:rsidR="00C427B1" w:rsidRPr="008A58F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8A58F1">
        <w:rPr>
          <w:color w:val="000000"/>
          <w:shd w:val="clear" w:color="auto" w:fill="FFFFFF"/>
        </w:rPr>
        <w:lastRenderedPageBreak/>
        <w:t>В проектной деятельности свое применение получили следующие направления и</w:t>
      </w:r>
      <w:r w:rsidRPr="008A58F1">
        <w:rPr>
          <w:color w:val="000000"/>
          <w:shd w:val="clear" w:color="auto" w:fill="FFFFFF"/>
        </w:rPr>
        <w:t>н</w:t>
      </w:r>
      <w:r w:rsidRPr="008A58F1">
        <w:rPr>
          <w:color w:val="000000"/>
          <w:shd w:val="clear" w:color="auto" w:fill="FFFFFF"/>
        </w:rPr>
        <w:t>формационных технологий:</w:t>
      </w:r>
      <w:r w:rsidRPr="008A58F1">
        <w:rPr>
          <w:rStyle w:val="apple-converted-space"/>
          <w:color w:val="000000"/>
          <w:shd w:val="clear" w:color="auto" w:fill="FFFFFF"/>
        </w:rPr>
        <w:t> </w:t>
      </w:r>
    </w:p>
    <w:p w:rsidR="00C427B1" w:rsidRPr="008A58F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8A58F1">
        <w:rPr>
          <w:color w:val="000000"/>
          <w:sz w:val="24"/>
          <w:szCs w:val="24"/>
          <w:shd w:val="clear" w:color="auto" w:fill="FFFFFF"/>
        </w:rPr>
        <w:t>Ресурсы Интернета: поисковые системы и отдельно взятые сайты (historic.ru, soldat.ru, rkka.ru).</w:t>
      </w:r>
      <w:r w:rsidRPr="008A58F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8A58F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8A58F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8A58F1">
        <w:rPr>
          <w:color w:val="000000"/>
          <w:sz w:val="24"/>
          <w:szCs w:val="24"/>
          <w:shd w:val="clear" w:color="auto" w:fill="FFFFFF"/>
        </w:rPr>
        <w:t>а</w:t>
      </w:r>
      <w:r w:rsidRPr="008A58F1">
        <w:rPr>
          <w:color w:val="000000"/>
          <w:sz w:val="24"/>
          <w:szCs w:val="24"/>
          <w:shd w:val="clear" w:color="auto" w:fill="FFFFFF"/>
        </w:rPr>
        <w:t>лизованного характера, позволяющие по-новому реализовать доступ учащихся к мировым информационным ресурсам (например, lib.ru или tululu.ru).</w:t>
      </w:r>
      <w:r w:rsidRPr="008A58F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8A58F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8A58F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8A58F1">
        <w:rPr>
          <w:color w:val="000000"/>
          <w:sz w:val="24"/>
          <w:szCs w:val="24"/>
          <w:shd w:val="clear" w:color="auto" w:fill="FFFFFF"/>
        </w:rPr>
        <w:t>н</w:t>
      </w:r>
      <w:r w:rsidRPr="008A58F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8A58F1">
        <w:rPr>
          <w:color w:val="000000"/>
          <w:sz w:val="24"/>
          <w:szCs w:val="24"/>
          <w:shd w:val="clear" w:color="auto" w:fill="FFFFFF"/>
        </w:rPr>
        <w:t>у</w:t>
      </w:r>
      <w:r w:rsidRPr="008A58F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7" w:history="1">
        <w:r w:rsidR="00C427B1" w:rsidRPr="008A58F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8A58F1">
        <w:rPr>
          <w:color w:val="000000"/>
          <w:sz w:val="24"/>
          <w:szCs w:val="24"/>
          <w:shd w:val="clear" w:color="auto" w:fill="FFFFFF"/>
        </w:rPr>
        <w:t>).</w:t>
      </w:r>
      <w:r w:rsidRPr="008A58F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8A58F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8A58F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8A58F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8A58F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8A58F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8A58F1">
        <w:rPr>
          <w:color w:val="000000"/>
          <w:sz w:val="24"/>
          <w:szCs w:val="24"/>
          <w:shd w:val="clear" w:color="auto" w:fill="FFFFFF"/>
        </w:rPr>
        <w:t>с</w:t>
      </w:r>
      <w:r w:rsidRPr="008A58F1">
        <w:rPr>
          <w:color w:val="000000"/>
          <w:sz w:val="24"/>
          <w:szCs w:val="24"/>
          <w:shd w:val="clear" w:color="auto" w:fill="FFFFFF"/>
        </w:rPr>
        <w:t>пользовать различные офисные пакеты приложений, таких, как MicrosoftOffice, LibreOffice, OpenOffice, StarOffice и др.</w:t>
      </w:r>
    </w:p>
    <w:p w:rsidR="00C427B1" w:rsidRPr="008A58F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8A58F1">
        <w:rPr>
          <w:color w:val="000000"/>
          <w:sz w:val="24"/>
          <w:szCs w:val="24"/>
          <w:shd w:val="clear" w:color="auto" w:fill="FFFFFF"/>
        </w:rPr>
        <w:t>Мультимедиа технологии. В их числе существует огромное количество раз-личныхвидеоэнциклопедий, электронных учебников, интерактивные путев</w:t>
      </w:r>
      <w:r w:rsidRPr="008A58F1">
        <w:rPr>
          <w:color w:val="000000"/>
          <w:sz w:val="24"/>
          <w:szCs w:val="24"/>
          <w:shd w:val="clear" w:color="auto" w:fill="FFFFFF"/>
        </w:rPr>
        <w:t>о</w:t>
      </w:r>
      <w:r w:rsidRPr="008A58F1">
        <w:rPr>
          <w:color w:val="000000"/>
          <w:sz w:val="24"/>
          <w:szCs w:val="24"/>
          <w:shd w:val="clear" w:color="auto" w:fill="FFFFFF"/>
        </w:rPr>
        <w:t>дителей, обучающие программы, видеокурсы в формате онлайн, ситуационно-ролевые игры и др.</w:t>
      </w:r>
      <w:r w:rsidRPr="008A58F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8A58F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8A58F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8A58F1">
        <w:rPr>
          <w:color w:val="000000"/>
          <w:sz w:val="24"/>
          <w:szCs w:val="24"/>
          <w:shd w:val="clear" w:color="auto" w:fill="FFFFFF"/>
        </w:rPr>
        <w:t>н</w:t>
      </w:r>
      <w:r w:rsidRPr="008A58F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8A58F1">
        <w:rPr>
          <w:color w:val="000000"/>
          <w:sz w:val="24"/>
          <w:szCs w:val="24"/>
          <w:shd w:val="clear" w:color="auto" w:fill="FFFFFF"/>
        </w:rPr>
        <w:t>и</w:t>
      </w:r>
      <w:r w:rsidRPr="008A58F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8A58F1">
        <w:rPr>
          <w:color w:val="000000"/>
          <w:sz w:val="24"/>
          <w:szCs w:val="24"/>
          <w:shd w:val="clear" w:color="auto" w:fill="FFFFFF"/>
        </w:rPr>
        <w:t>ж</w:t>
      </w:r>
      <w:r w:rsidRPr="008A58F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8A58F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8A58F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8A58F1">
        <w:rPr>
          <w:color w:val="000000"/>
          <w:sz w:val="24"/>
          <w:szCs w:val="24"/>
          <w:shd w:val="clear" w:color="auto" w:fill="FFFFFF"/>
        </w:rPr>
        <w:t>Электронные настольные типографии, позволяющие в индивидуальном ре-жиме с высокой скоростью осуществить выпуск печатных материалов и док</w:t>
      </w:r>
      <w:r w:rsidRPr="008A58F1">
        <w:rPr>
          <w:color w:val="000000"/>
          <w:sz w:val="24"/>
          <w:szCs w:val="24"/>
          <w:shd w:val="clear" w:color="auto" w:fill="FFFFFF"/>
        </w:rPr>
        <w:t>у</w:t>
      </w:r>
      <w:r w:rsidRPr="008A58F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8A58F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8A58F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8A58F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8A58F1">
        <w:rPr>
          <w:color w:val="000000"/>
          <w:sz w:val="24"/>
          <w:szCs w:val="24"/>
          <w:shd w:val="clear" w:color="auto" w:fill="FFFFFF"/>
        </w:rPr>
        <w:t>н</w:t>
      </w:r>
      <w:r w:rsidRPr="008A58F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:rsidR="00C427B1" w:rsidRPr="008A58F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 w:rsidRPr="008A58F1"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8A58F1" w:rsidRDefault="00F14D0E" w:rsidP="00AD5E2C">
      <w:pPr>
        <w:ind w:firstLine="720"/>
        <w:jc w:val="both"/>
        <w:rPr>
          <w:i/>
        </w:rPr>
      </w:pPr>
      <w:r w:rsidRPr="008A58F1">
        <w:rPr>
          <w:rStyle w:val="apple-converted-space"/>
          <w:color w:val="000000"/>
          <w:shd w:val="clear" w:color="auto" w:fill="FFFFFF"/>
        </w:rPr>
        <w:t> </w:t>
      </w:r>
    </w:p>
    <w:p w:rsidR="00AD5E2C" w:rsidRPr="008A58F1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8A58F1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8A58F1">
        <w:t>азделу с проработкой материала,участие в дистанцио</w:t>
      </w:r>
      <w:r w:rsidR="00EE0B21" w:rsidRPr="008A58F1">
        <w:t>н</w:t>
      </w:r>
      <w:r w:rsidR="00EE0B21" w:rsidRPr="008A58F1">
        <w:t xml:space="preserve">ном курсе предложенном преподавателем и </w:t>
      </w:r>
      <w:r w:rsidRPr="008A58F1">
        <w:t>выполнения домашних заданий</w:t>
      </w:r>
      <w:r w:rsidR="00EE0B21" w:rsidRPr="008A58F1">
        <w:t xml:space="preserve"> (разработка пр</w:t>
      </w:r>
      <w:r w:rsidR="00EE0B21" w:rsidRPr="008A58F1">
        <w:t>о</w:t>
      </w:r>
      <w:r w:rsidR="00EE0B21" w:rsidRPr="008A58F1">
        <w:t>екта, подготовка к лабораторным работам)</w:t>
      </w:r>
      <w:r w:rsidRPr="008A58F1">
        <w:t xml:space="preserve"> с консультациями преподавателя</w:t>
      </w:r>
      <w:r w:rsidR="00EE0B21" w:rsidRPr="008A58F1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Pr="008A58F1" w:rsidRDefault="00D55239" w:rsidP="00C80B6D">
      <w:pPr>
        <w:ind w:firstLine="72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D55239" w:rsidRPr="008A58F1" w:rsidRDefault="00D55239" w:rsidP="00C80B6D">
      <w:pPr>
        <w:ind w:firstLine="72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D55239" w:rsidRPr="008A58F1" w:rsidRDefault="00D55239" w:rsidP="00C80B6D">
      <w:pPr>
        <w:ind w:firstLine="72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3812C7" w:rsidRPr="008A58F1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8A58F1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12C7" w:rsidRPr="008A58F1" w:rsidRDefault="003812C7" w:rsidP="003812C7">
      <w:pPr>
        <w:jc w:val="center"/>
        <w:rPr>
          <w:i/>
          <w:color w:val="C00000"/>
        </w:rPr>
      </w:pPr>
    </w:p>
    <w:p w:rsidR="003812C7" w:rsidRPr="008A58F1" w:rsidRDefault="003812C7" w:rsidP="003812C7">
      <w:pPr>
        <w:jc w:val="center"/>
        <w:rPr>
          <w:b/>
        </w:rPr>
      </w:pPr>
      <w:r w:rsidRPr="008A58F1">
        <w:rPr>
          <w:b/>
        </w:rPr>
        <w:t>а) Планируемые результаты обучения и оценочные средства для проведения промеж</w:t>
      </w:r>
      <w:r w:rsidRPr="008A58F1">
        <w:rPr>
          <w:b/>
        </w:rPr>
        <w:t>у</w:t>
      </w:r>
      <w:r w:rsidRPr="008A58F1">
        <w:rPr>
          <w:b/>
        </w:rPr>
        <w:t>точной аттестации:</w:t>
      </w:r>
    </w:p>
    <w:p w:rsidR="003812C7" w:rsidRPr="008A58F1" w:rsidRDefault="003812C7" w:rsidP="003812C7">
      <w:pPr>
        <w:rPr>
          <w:i/>
          <w:color w:val="C00000"/>
          <w:highlight w:val="yellow"/>
        </w:rPr>
      </w:pP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/>
      </w:tblPr>
      <w:tblGrid>
        <w:gridCol w:w="1353"/>
        <w:gridCol w:w="2306"/>
        <w:gridCol w:w="6911"/>
      </w:tblGrid>
      <w:tr w:rsidR="003812C7" w:rsidRPr="008A58F1" w:rsidTr="002524AD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A58F1" w:rsidRDefault="003812C7" w:rsidP="000246E9">
            <w:pPr>
              <w:jc w:val="center"/>
            </w:pPr>
            <w:r w:rsidRPr="008A58F1">
              <w:lastRenderedPageBreak/>
              <w:t>Структу</w:t>
            </w:r>
            <w:r w:rsidRPr="008A58F1">
              <w:t>р</w:t>
            </w:r>
            <w:r w:rsidRPr="008A58F1">
              <w:t>ный эл</w:t>
            </w:r>
            <w:r w:rsidRPr="008A58F1">
              <w:t>е</w:t>
            </w:r>
            <w:r w:rsidRPr="008A58F1">
              <w:t xml:space="preserve">мент </w:t>
            </w:r>
            <w:r w:rsidRPr="008A58F1">
              <w:br/>
              <w:t>компете</w:t>
            </w:r>
            <w:r w:rsidRPr="008A58F1">
              <w:t>н</w:t>
            </w:r>
            <w:r w:rsidRPr="008A58F1">
              <w:t>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A58F1" w:rsidRDefault="003812C7" w:rsidP="000246E9">
            <w:pPr>
              <w:jc w:val="center"/>
            </w:pPr>
            <w:r w:rsidRPr="008A58F1">
              <w:rPr>
                <w:bCs/>
              </w:rPr>
              <w:t>Планируемые р</w:t>
            </w:r>
            <w:r w:rsidRPr="008A58F1">
              <w:rPr>
                <w:bCs/>
              </w:rPr>
              <w:t>е</w:t>
            </w:r>
            <w:r w:rsidRPr="008A58F1">
              <w:rPr>
                <w:bCs/>
              </w:rPr>
              <w:t xml:space="preserve">зультаты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A58F1" w:rsidRDefault="003812C7" w:rsidP="000246E9">
            <w:pPr>
              <w:jc w:val="center"/>
            </w:pPr>
            <w:r w:rsidRPr="008A58F1">
              <w:t>Оценочные средства</w:t>
            </w:r>
          </w:p>
        </w:tc>
      </w:tr>
      <w:tr w:rsidR="003812C7" w:rsidRPr="008A58F1" w:rsidTr="002524A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12C7" w:rsidRPr="008A58F1" w:rsidRDefault="001340E2" w:rsidP="000246E9">
            <w:pPr>
              <w:rPr>
                <w:color w:val="C00000"/>
                <w:highlight w:val="yellow"/>
              </w:rPr>
            </w:pPr>
            <w:r w:rsidRPr="008A58F1">
              <w:rPr>
                <w:color w:val="000000"/>
              </w:rPr>
              <w:t xml:space="preserve">  Способностью использовать в профессиональной деятельности современные компьютерные и и</w:t>
            </w:r>
            <w:r w:rsidRPr="008A58F1">
              <w:rPr>
                <w:color w:val="000000"/>
              </w:rPr>
              <w:t>н</w:t>
            </w:r>
            <w:r w:rsidRPr="008A58F1">
              <w:rPr>
                <w:color w:val="000000"/>
              </w:rPr>
              <w:t>формационные технологии (ОПК-5)</w:t>
            </w:r>
          </w:p>
        </w:tc>
      </w:tr>
      <w:tr w:rsidR="00EC2CF9" w:rsidRPr="008A58F1" w:rsidTr="002524AD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A58F1" w:rsidRDefault="00EC2CF9" w:rsidP="00717828">
            <w:pPr>
              <w:rPr>
                <w:b/>
              </w:rPr>
            </w:pPr>
            <w:r w:rsidRPr="008A58F1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A58F1" w:rsidRDefault="00EC2CF9" w:rsidP="00717828">
            <w:pPr>
              <w:pStyle w:val="Default"/>
            </w:pPr>
            <w:r w:rsidRPr="008A58F1">
              <w:t>сущность и осно</w:t>
            </w:r>
            <w:r w:rsidRPr="008A58F1">
              <w:t>в</w:t>
            </w:r>
            <w:r w:rsidRPr="008A58F1">
              <w:t>ные принципы и</w:t>
            </w:r>
            <w:r w:rsidRPr="008A58F1">
              <w:t>н</w:t>
            </w:r>
            <w:r w:rsidRPr="008A58F1">
              <w:t>формационного пространства и и</w:t>
            </w:r>
            <w:r w:rsidRPr="008A58F1">
              <w:t>н</w:t>
            </w:r>
            <w:r w:rsidRPr="008A58F1">
              <w:t>формационного о</w:t>
            </w:r>
            <w:r w:rsidRPr="008A58F1">
              <w:t>б</w:t>
            </w:r>
            <w:r w:rsidRPr="008A58F1">
              <w:t>щества; понятия сферы образов</w:t>
            </w:r>
            <w:r w:rsidRPr="008A58F1">
              <w:t>а</w:t>
            </w:r>
            <w:r w:rsidRPr="008A58F1">
              <w:t>тельных информ</w:t>
            </w:r>
            <w:r w:rsidRPr="008A58F1">
              <w:t>а</w:t>
            </w:r>
            <w:r w:rsidRPr="008A58F1">
              <w:t>ционных технол</w:t>
            </w:r>
            <w:r w:rsidRPr="008A58F1">
              <w:t>о</w:t>
            </w:r>
            <w:r w:rsidRPr="008A58F1">
              <w:t>гий; основные х</w:t>
            </w:r>
            <w:r w:rsidRPr="008A58F1">
              <w:t>а</w:t>
            </w:r>
            <w:r w:rsidRPr="008A58F1">
              <w:t>рактеристики обр</w:t>
            </w:r>
            <w:r w:rsidRPr="008A58F1">
              <w:t>а</w:t>
            </w:r>
            <w:r w:rsidRPr="008A58F1">
              <w:t>зовательных и</w:t>
            </w:r>
            <w:r w:rsidRPr="008A58F1">
              <w:t>н</w:t>
            </w:r>
            <w:r w:rsidRPr="008A58F1">
              <w:t>формационных те</w:t>
            </w:r>
            <w:r w:rsidRPr="008A58F1">
              <w:t>х</w:t>
            </w:r>
            <w:r w:rsidRPr="008A58F1">
              <w:t>нологий; классиф</w:t>
            </w:r>
            <w:r w:rsidRPr="008A58F1">
              <w:t>и</w:t>
            </w:r>
            <w:r w:rsidRPr="008A58F1">
              <w:t>кацию и основные характеристики те</w:t>
            </w:r>
            <w:r w:rsidRPr="008A58F1">
              <w:t>х</w:t>
            </w:r>
            <w:r w:rsidRPr="008A58F1">
              <w:t xml:space="preserve">нических средств реализации ИТ;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029E" w:rsidRPr="008A58F1" w:rsidRDefault="0081029E" w:rsidP="0081029E">
            <w:pPr>
              <w:pStyle w:val="Default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8F1">
              <w:t>Перечень вопросов для подготовки к зачету:</w:t>
            </w:r>
          </w:p>
          <w:p w:rsidR="0081029E" w:rsidRPr="008A58F1" w:rsidRDefault="0081029E" w:rsidP="0081029E">
            <w:pPr>
              <w:tabs>
                <w:tab w:val="left" w:pos="168"/>
              </w:tabs>
              <w:ind w:left="-51"/>
            </w:pPr>
          </w:p>
          <w:p w:rsidR="00717828" w:rsidRPr="008A58F1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A58F1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:rsidR="00717828" w:rsidRPr="008A58F1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A58F1">
              <w:rPr>
                <w:sz w:val="24"/>
                <w:szCs w:val="24"/>
              </w:rPr>
              <w:t>Перечислите признаки информационного общества. Чем опр</w:t>
            </w:r>
            <w:r w:rsidRPr="008A58F1">
              <w:rPr>
                <w:sz w:val="24"/>
                <w:szCs w:val="24"/>
              </w:rPr>
              <w:t>е</w:t>
            </w:r>
            <w:r w:rsidRPr="008A58F1">
              <w:rPr>
                <w:sz w:val="24"/>
                <w:szCs w:val="24"/>
              </w:rPr>
              <w:t>деляется информационный потенциал общества?</w:t>
            </w:r>
          </w:p>
          <w:p w:rsidR="00717828" w:rsidRPr="008A58F1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A58F1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:rsidR="00717828" w:rsidRPr="008A58F1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A58F1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</w:t>
            </w:r>
            <w:r w:rsidRPr="008A58F1">
              <w:rPr>
                <w:sz w:val="24"/>
                <w:szCs w:val="24"/>
              </w:rPr>
              <w:t>о</w:t>
            </w:r>
            <w:r w:rsidRPr="008A58F1">
              <w:rPr>
                <w:sz w:val="24"/>
                <w:szCs w:val="24"/>
              </w:rPr>
              <w:t>вания?</w:t>
            </w:r>
          </w:p>
          <w:p w:rsidR="00717828" w:rsidRPr="008A58F1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A58F1">
              <w:rPr>
                <w:sz w:val="24"/>
                <w:szCs w:val="24"/>
              </w:rPr>
              <w:t>Чем различаются информационные технологии и информац</w:t>
            </w:r>
            <w:r w:rsidRPr="008A58F1">
              <w:rPr>
                <w:sz w:val="24"/>
                <w:szCs w:val="24"/>
              </w:rPr>
              <w:t>и</w:t>
            </w:r>
            <w:r w:rsidRPr="008A58F1">
              <w:rPr>
                <w:sz w:val="24"/>
                <w:szCs w:val="24"/>
              </w:rPr>
              <w:t>онные технологии обучения? Совпадают ли понятия “инфо</w:t>
            </w:r>
            <w:r w:rsidRPr="008A58F1">
              <w:rPr>
                <w:sz w:val="24"/>
                <w:szCs w:val="24"/>
              </w:rPr>
              <w:t>р</w:t>
            </w:r>
            <w:r w:rsidRPr="008A58F1">
              <w:rPr>
                <w:sz w:val="24"/>
                <w:szCs w:val="24"/>
              </w:rPr>
              <w:t>мационные технологии” и “компьютерные технологии”?</w:t>
            </w:r>
          </w:p>
          <w:p w:rsidR="00717828" w:rsidRPr="008A58F1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A58F1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:rsidR="00717828" w:rsidRPr="008A58F1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A58F1">
              <w:rPr>
                <w:sz w:val="24"/>
                <w:szCs w:val="24"/>
              </w:rPr>
              <w:t>Каковы особенности информационно-коммуникационных те</w:t>
            </w:r>
            <w:r w:rsidRPr="008A58F1">
              <w:rPr>
                <w:sz w:val="24"/>
                <w:szCs w:val="24"/>
              </w:rPr>
              <w:t>х</w:t>
            </w:r>
            <w:r w:rsidRPr="008A58F1">
              <w:rPr>
                <w:sz w:val="24"/>
                <w:szCs w:val="24"/>
              </w:rPr>
              <w:t>нологий обучения? Что входит в структуру ИКТ?</w:t>
            </w:r>
          </w:p>
          <w:p w:rsidR="00717828" w:rsidRPr="008A58F1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A58F1">
              <w:rPr>
                <w:sz w:val="24"/>
                <w:szCs w:val="24"/>
              </w:rPr>
              <w:t>Опишите историю использования информационных технол</w:t>
            </w:r>
            <w:r w:rsidRPr="008A58F1">
              <w:rPr>
                <w:sz w:val="24"/>
                <w:szCs w:val="24"/>
              </w:rPr>
              <w:t>о</w:t>
            </w:r>
            <w:r w:rsidRPr="008A58F1">
              <w:rPr>
                <w:sz w:val="24"/>
                <w:szCs w:val="24"/>
              </w:rPr>
              <w:t>гий в образовании.</w:t>
            </w:r>
          </w:p>
          <w:p w:rsidR="00717828" w:rsidRPr="008A58F1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A58F1">
              <w:rPr>
                <w:sz w:val="24"/>
                <w:szCs w:val="24"/>
              </w:rPr>
              <w:t>Как влияет медиаобразование на современную культуру?</w:t>
            </w:r>
          </w:p>
          <w:p w:rsidR="00717828" w:rsidRPr="008A58F1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A58F1">
              <w:rPr>
                <w:sz w:val="24"/>
                <w:szCs w:val="24"/>
              </w:rPr>
              <w:t>Каковы основные направления медиаобразования?</w:t>
            </w:r>
          </w:p>
          <w:p w:rsidR="00EC2CF9" w:rsidRPr="008A58F1" w:rsidRDefault="00EC2CF9" w:rsidP="00717828">
            <w:pPr>
              <w:tabs>
                <w:tab w:val="left" w:pos="168"/>
              </w:tabs>
            </w:pPr>
          </w:p>
        </w:tc>
      </w:tr>
      <w:tr w:rsidR="00EC2CF9" w:rsidRPr="008A58F1" w:rsidTr="002524AD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A58F1" w:rsidRDefault="00EC2CF9" w:rsidP="00717828">
            <w:pPr>
              <w:rPr>
                <w:b/>
              </w:rPr>
            </w:pPr>
            <w:r w:rsidRPr="008A58F1">
              <w:rPr>
                <w:b/>
              </w:rPr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8A58F1" w:rsidRDefault="00EC2CF9" w:rsidP="00717828">
            <w:pPr>
              <w:pStyle w:val="Default"/>
            </w:pPr>
            <w:r w:rsidRPr="008A58F1">
              <w:t>грамотно использ</w:t>
            </w:r>
            <w:r w:rsidRPr="008A58F1">
              <w:t>о</w:t>
            </w:r>
            <w:r w:rsidRPr="008A58F1">
              <w:t>вать в научном и профессиональном обиходе понятия информации, и</w:t>
            </w:r>
            <w:r w:rsidRPr="008A58F1">
              <w:t>н</w:t>
            </w:r>
            <w:r w:rsidRPr="008A58F1">
              <w:t>формационного о</w:t>
            </w:r>
            <w:r w:rsidRPr="008A58F1">
              <w:t>б</w:t>
            </w:r>
            <w:r w:rsidRPr="008A58F1">
              <w:t>щества, информац</w:t>
            </w:r>
            <w:r w:rsidRPr="008A58F1">
              <w:t>и</w:t>
            </w:r>
            <w:r w:rsidRPr="008A58F1">
              <w:t>онного пространс</w:t>
            </w:r>
            <w:r w:rsidRPr="008A58F1">
              <w:t>т</w:t>
            </w:r>
            <w:r w:rsidRPr="008A58F1">
              <w:t>ва; грамотно опер</w:t>
            </w:r>
            <w:r w:rsidRPr="008A58F1">
              <w:t>и</w:t>
            </w:r>
            <w:r w:rsidRPr="008A58F1">
              <w:t>ровать основными понятиями из сферы современных и</w:t>
            </w:r>
            <w:r w:rsidRPr="008A58F1">
              <w:t>н</w:t>
            </w:r>
            <w:r w:rsidRPr="008A58F1">
              <w:t>формационных те</w:t>
            </w:r>
            <w:r w:rsidRPr="008A58F1">
              <w:t>х</w:t>
            </w:r>
            <w:r w:rsidRPr="008A58F1">
              <w:t>нологий в образов</w:t>
            </w:r>
            <w:r w:rsidRPr="008A58F1">
              <w:t>а</w:t>
            </w:r>
            <w:r w:rsidRPr="008A58F1">
              <w:t>нии; применять те</w:t>
            </w:r>
            <w:r w:rsidRPr="008A58F1">
              <w:t>х</w:t>
            </w:r>
            <w:r w:rsidRPr="008A58F1">
              <w:t>ническое обеспеч</w:t>
            </w:r>
            <w:r w:rsidRPr="008A58F1">
              <w:t>е</w:t>
            </w:r>
            <w:r w:rsidRPr="008A58F1">
              <w:t>ние информацио</w:t>
            </w:r>
            <w:r w:rsidRPr="008A58F1">
              <w:t>н</w:t>
            </w:r>
            <w:r w:rsidRPr="008A58F1">
              <w:t>ных технологий в профессиональной деятельности; и</w:t>
            </w:r>
            <w:r w:rsidRPr="008A58F1">
              <w:t>с</w:t>
            </w:r>
            <w:r w:rsidRPr="008A58F1">
              <w:t>пользовать пр</w:t>
            </w:r>
            <w:r w:rsidRPr="008A58F1">
              <w:t>о</w:t>
            </w:r>
            <w:r w:rsidRPr="008A58F1">
              <w:t>граммное обеспеч</w:t>
            </w:r>
            <w:r w:rsidRPr="008A58F1">
              <w:t>е</w:t>
            </w:r>
            <w:r w:rsidRPr="008A58F1">
              <w:t xml:space="preserve">ние для решения профессиональных </w:t>
            </w:r>
            <w:r w:rsidRPr="008A58F1">
              <w:lastRenderedPageBreak/>
              <w:t>задач;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A58F1" w:rsidRDefault="0081029E" w:rsidP="0081029E">
            <w:pPr>
              <w:rPr>
                <w:b/>
                <w:i/>
              </w:rPr>
            </w:pPr>
            <w:r w:rsidRPr="008A58F1">
              <w:rPr>
                <w:b/>
                <w:i/>
              </w:rPr>
              <w:lastRenderedPageBreak/>
              <w:t>Примерное практическое задание к зачету.</w:t>
            </w:r>
          </w:p>
          <w:p w:rsidR="0081029E" w:rsidRPr="008A58F1" w:rsidRDefault="0081029E" w:rsidP="0081029E"/>
          <w:p w:rsidR="0081029E" w:rsidRPr="008A58F1" w:rsidRDefault="0081029E" w:rsidP="0081029E">
            <w:pPr>
              <w:shd w:val="clear" w:color="auto" w:fill="FFFFFF"/>
              <w:spacing w:after="150"/>
              <w:rPr>
                <w:color w:val="000000"/>
              </w:rPr>
            </w:pPr>
            <w:r w:rsidRPr="008A58F1">
              <w:rPr>
                <w:color w:val="000000"/>
              </w:rPr>
              <w:t>Используя сайт «Единое окно» - http://window.edu.ru/, составьте список ссылок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:rsidR="0081029E" w:rsidRPr="008A58F1" w:rsidRDefault="0081029E" w:rsidP="0081029E">
            <w:pPr>
              <w:shd w:val="clear" w:color="auto" w:fill="FFFFFF"/>
              <w:spacing w:after="150"/>
              <w:jc w:val="right"/>
              <w:rPr>
                <w:color w:val="000000"/>
              </w:rPr>
            </w:pPr>
            <w:r w:rsidRPr="008A58F1">
              <w:rPr>
                <w:color w:val="00000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570"/>
              <w:gridCol w:w="1604"/>
              <w:gridCol w:w="1888"/>
            </w:tblGrid>
            <w:tr w:rsidR="0081029E" w:rsidRPr="008A58F1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8A58F1" w:rsidRDefault="0081029E" w:rsidP="0081029E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8A58F1">
                    <w:rPr>
                      <w:color w:val="000000"/>
                    </w:rPr>
                    <w:t>Адреса Web-страниц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8A58F1" w:rsidRDefault="0081029E" w:rsidP="0081029E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8A58F1">
                    <w:rPr>
                      <w:color w:val="00000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8A58F1" w:rsidRDefault="0081029E" w:rsidP="0081029E">
                  <w:pPr>
                    <w:spacing w:after="150"/>
                    <w:jc w:val="center"/>
                    <w:rPr>
                      <w:color w:val="000000"/>
                    </w:rPr>
                  </w:pPr>
                  <w:r w:rsidRPr="008A58F1">
                    <w:rPr>
                      <w:color w:val="000000"/>
                    </w:rPr>
                    <w:t>Назначение или пояснение об их содержании</w:t>
                  </w:r>
                </w:p>
              </w:tc>
            </w:tr>
            <w:tr w:rsidR="0081029E" w:rsidRPr="008A58F1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8A58F1" w:rsidRDefault="0081029E" w:rsidP="0081029E">
                  <w:pPr>
                    <w:spacing w:after="150"/>
                    <w:rPr>
                      <w:color w:val="000000"/>
                    </w:rPr>
                  </w:pPr>
                  <w:r w:rsidRPr="008A58F1">
                    <w:rPr>
                      <w:color w:val="000000"/>
                    </w:rPr>
                    <w:t>http://www.edu.ru/abitur/act.11/index.php</w:t>
                  </w:r>
                </w:p>
                <w:p w:rsidR="0081029E" w:rsidRPr="008A58F1" w:rsidRDefault="0081029E" w:rsidP="0081029E">
                  <w:pPr>
                    <w:spacing w:after="150"/>
                    <w:rPr>
                      <w:color w:val="00000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8A58F1" w:rsidRDefault="0081029E" w:rsidP="0081029E">
                  <w:pPr>
                    <w:spacing w:after="150"/>
                    <w:rPr>
                      <w:color w:val="00000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8A58F1" w:rsidRDefault="0081029E" w:rsidP="0081029E">
                  <w:pPr>
                    <w:spacing w:after="150"/>
                    <w:rPr>
                      <w:color w:val="000000"/>
                    </w:rPr>
                  </w:pPr>
                  <w:r w:rsidRPr="008A58F1">
                    <w:rPr>
                      <w:color w:val="000000"/>
                    </w:rPr>
                    <w:t>Специальности системы пр</w:t>
                  </w:r>
                  <w:r w:rsidRPr="008A58F1">
                    <w:rPr>
                      <w:color w:val="000000"/>
                    </w:rPr>
                    <w:t>о</w:t>
                  </w:r>
                  <w:r w:rsidRPr="008A58F1">
                    <w:rPr>
                      <w:color w:val="000000"/>
                    </w:rPr>
                    <w:t>фессионального образования (СПО). Этот раздел пом</w:t>
                  </w:r>
                  <w:r w:rsidRPr="008A58F1">
                    <w:rPr>
                      <w:color w:val="000000"/>
                    </w:rPr>
                    <w:t>о</w:t>
                  </w:r>
                  <w:r w:rsidRPr="008A58F1">
                    <w:rPr>
                      <w:color w:val="000000"/>
                    </w:rPr>
                    <w:t>жет вам узнать из действующих стандартов СПО о треб</w:t>
                  </w:r>
                  <w:r w:rsidRPr="008A58F1">
                    <w:rPr>
                      <w:color w:val="000000"/>
                    </w:rPr>
                    <w:t>о</w:t>
                  </w:r>
                  <w:r w:rsidRPr="008A58F1">
                    <w:rPr>
                      <w:color w:val="000000"/>
                    </w:rPr>
                    <w:t>ваниях к вып</w:t>
                  </w:r>
                  <w:r w:rsidRPr="008A58F1">
                    <w:rPr>
                      <w:color w:val="000000"/>
                    </w:rPr>
                    <w:t>у</w:t>
                  </w:r>
                  <w:r w:rsidRPr="008A58F1">
                    <w:rPr>
                      <w:color w:val="000000"/>
                    </w:rPr>
                    <w:t>скникам по в</w:t>
                  </w:r>
                  <w:r w:rsidRPr="008A58F1">
                    <w:rPr>
                      <w:color w:val="000000"/>
                    </w:rPr>
                    <w:t>ы</w:t>
                  </w:r>
                  <w:r w:rsidRPr="008A58F1">
                    <w:rPr>
                      <w:color w:val="000000"/>
                    </w:rPr>
                    <w:lastRenderedPageBreak/>
                    <w:t>бранной спец</w:t>
                  </w:r>
                  <w:r w:rsidRPr="008A58F1">
                    <w:rPr>
                      <w:color w:val="000000"/>
                    </w:rPr>
                    <w:t>и</w:t>
                  </w:r>
                  <w:r w:rsidRPr="008A58F1">
                    <w:rPr>
                      <w:color w:val="000000"/>
                    </w:rPr>
                    <w:t>альности, сов</w:t>
                  </w:r>
                  <w:r w:rsidRPr="008A58F1">
                    <w:rPr>
                      <w:color w:val="000000"/>
                    </w:rPr>
                    <w:t>о</w:t>
                  </w:r>
                  <w:r w:rsidRPr="008A58F1">
                    <w:rPr>
                      <w:color w:val="000000"/>
                    </w:rPr>
                    <w:t>купности пр</w:t>
                  </w:r>
                  <w:r w:rsidRPr="008A58F1">
                    <w:rPr>
                      <w:color w:val="000000"/>
                    </w:rPr>
                    <w:t>и</w:t>
                  </w:r>
                  <w:r w:rsidRPr="008A58F1">
                    <w:rPr>
                      <w:color w:val="000000"/>
                    </w:rPr>
                    <w:t>обретённых в процессе об</w:t>
                  </w:r>
                  <w:r w:rsidRPr="008A58F1">
                    <w:rPr>
                      <w:color w:val="000000"/>
                    </w:rPr>
                    <w:t>у</w:t>
                  </w:r>
                  <w:r w:rsidRPr="008A58F1">
                    <w:rPr>
                      <w:color w:val="000000"/>
                    </w:rPr>
                    <w:t>чения знаний, умений и нав</w:t>
                  </w:r>
                  <w:r w:rsidRPr="008A58F1">
                    <w:rPr>
                      <w:color w:val="000000"/>
                    </w:rPr>
                    <w:t>ы</w:t>
                  </w:r>
                  <w:r w:rsidRPr="008A58F1">
                    <w:rPr>
                      <w:color w:val="000000"/>
                    </w:rPr>
                    <w:t>ков.</w:t>
                  </w:r>
                </w:p>
              </w:tc>
            </w:tr>
          </w:tbl>
          <w:p w:rsidR="0081029E" w:rsidRPr="008A58F1" w:rsidRDefault="0081029E" w:rsidP="0081029E">
            <w:pPr>
              <w:shd w:val="clear" w:color="auto" w:fill="FFFFFF"/>
              <w:spacing w:after="150"/>
              <w:rPr>
                <w:color w:val="000000"/>
              </w:rPr>
            </w:pPr>
          </w:p>
          <w:p w:rsidR="00EC2CF9" w:rsidRPr="008A58F1" w:rsidRDefault="00EC2CF9" w:rsidP="000246E9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EC2CF9" w:rsidRPr="008A58F1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A58F1" w:rsidRDefault="00EC2CF9" w:rsidP="00717828">
            <w:pPr>
              <w:rPr>
                <w:b/>
              </w:rPr>
            </w:pPr>
            <w:r w:rsidRPr="008A58F1">
              <w:rPr>
                <w:b/>
              </w:rPr>
              <w:lastRenderedPageBreak/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8A58F1" w:rsidRDefault="00EC2CF9" w:rsidP="00717828">
            <w:pPr>
              <w:pStyle w:val="Default"/>
            </w:pPr>
            <w:r w:rsidRPr="008A58F1">
              <w:t>понятиями инфо</w:t>
            </w:r>
            <w:r w:rsidRPr="008A58F1">
              <w:t>р</w:t>
            </w:r>
            <w:r w:rsidRPr="008A58F1">
              <w:t>мации, информац</w:t>
            </w:r>
            <w:r w:rsidRPr="008A58F1">
              <w:t>и</w:t>
            </w:r>
            <w:r w:rsidRPr="008A58F1">
              <w:t>онного общества, информационного пространства; пон</w:t>
            </w:r>
            <w:r w:rsidRPr="008A58F1">
              <w:t>я</w:t>
            </w:r>
            <w:r w:rsidRPr="008A58F1">
              <w:t>тийным аппаратом сферы совр</w:t>
            </w:r>
            <w:r w:rsidRPr="008A58F1">
              <w:t>е</w:t>
            </w:r>
            <w:r w:rsidRPr="008A58F1">
              <w:t>менных ИТ; навыками и</w:t>
            </w:r>
            <w:r w:rsidRPr="008A58F1">
              <w:t>с</w:t>
            </w:r>
            <w:r w:rsidRPr="008A58F1">
              <w:t>пользования совр</w:t>
            </w:r>
            <w:r w:rsidRPr="008A58F1">
              <w:t>е</w:t>
            </w:r>
            <w:r w:rsidRPr="008A58F1">
              <w:t>менных технических средств; технолог</w:t>
            </w:r>
            <w:r w:rsidRPr="008A58F1">
              <w:t>и</w:t>
            </w:r>
            <w:r w:rsidRPr="008A58F1">
              <w:t>ей работы с совр</w:t>
            </w:r>
            <w:r w:rsidRPr="008A58F1">
              <w:t>е</w:t>
            </w:r>
            <w:r w:rsidRPr="008A58F1">
              <w:t>менным програм</w:t>
            </w:r>
            <w:r w:rsidRPr="008A58F1">
              <w:t>м</w:t>
            </w:r>
            <w:r w:rsidRPr="008A58F1">
              <w:t>ным обеспечением для решения пр</w:t>
            </w:r>
            <w:r w:rsidRPr="008A58F1">
              <w:t>о</w:t>
            </w:r>
            <w:r w:rsidRPr="008A58F1">
              <w:t>фессиональных з</w:t>
            </w:r>
            <w:r w:rsidRPr="008A58F1">
              <w:t>а</w:t>
            </w:r>
            <w:r w:rsidRPr="008A58F1">
              <w:t>дач; технологией работы в гл</w:t>
            </w:r>
            <w:r w:rsidRPr="008A58F1">
              <w:t>о</w:t>
            </w:r>
            <w:r w:rsidRPr="008A58F1">
              <w:t xml:space="preserve">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8A58F1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A58F1">
              <w:rPr>
                <w:b/>
              </w:rPr>
              <w:t>Примерный перечень для контрольных работ:</w:t>
            </w:r>
          </w:p>
          <w:p w:rsidR="0081029E" w:rsidRPr="008A58F1" w:rsidRDefault="0081029E" w:rsidP="0081029E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  <w:rPr>
                <w:szCs w:val="24"/>
              </w:rPr>
            </w:pPr>
            <w:r w:rsidRPr="008A58F1">
              <w:rPr>
                <w:szCs w:val="24"/>
              </w:rPr>
              <w:t>Информационные технологии для качественного и до</w:t>
            </w:r>
            <w:r w:rsidRPr="008A58F1">
              <w:rPr>
                <w:szCs w:val="24"/>
              </w:rPr>
              <w:t>с</w:t>
            </w:r>
            <w:r w:rsidRPr="008A58F1">
              <w:rPr>
                <w:szCs w:val="24"/>
              </w:rPr>
              <w:t>тупного образования</w:t>
            </w:r>
          </w:p>
          <w:p w:rsidR="0081029E" w:rsidRPr="008A58F1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  <w:rPr>
                <w:szCs w:val="24"/>
              </w:rPr>
            </w:pPr>
            <w:r w:rsidRPr="008A58F1">
              <w:rPr>
                <w:szCs w:val="24"/>
              </w:rPr>
              <w:t>Классификация и характеристика программных средств</w:t>
            </w:r>
          </w:p>
          <w:p w:rsidR="0081029E" w:rsidRPr="008A58F1" w:rsidRDefault="0081029E" w:rsidP="0081029E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  <w:rPr>
                <w:szCs w:val="24"/>
              </w:rPr>
            </w:pPr>
            <w:r w:rsidRPr="008A58F1">
              <w:rPr>
                <w:szCs w:val="24"/>
              </w:rPr>
              <w:t>информационной технологии обучения (ИТО)</w:t>
            </w:r>
          </w:p>
          <w:p w:rsidR="0081029E" w:rsidRPr="008A58F1" w:rsidRDefault="00207192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  <w:rPr>
                <w:szCs w:val="24"/>
              </w:rPr>
            </w:pPr>
            <w:hyperlink w:anchor="bookmark4" w:tooltip="Current Document">
              <w:r w:rsidR="0081029E" w:rsidRPr="008A58F1">
                <w:rPr>
                  <w:szCs w:val="24"/>
                </w:rPr>
                <w:t xml:space="preserve">Возможности ИТО по развитию творческого мышления </w:t>
              </w:r>
            </w:hyperlink>
          </w:p>
          <w:p w:rsidR="0081029E" w:rsidRPr="008A58F1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  <w:szCs w:val="24"/>
              </w:rPr>
            </w:pPr>
            <w:r w:rsidRPr="008A58F1">
              <w:rPr>
                <w:szCs w:val="24"/>
              </w:rPr>
              <w:t>Психологические аспекты информатизации образовател</w:t>
            </w:r>
            <w:r w:rsidRPr="008A58F1">
              <w:rPr>
                <w:szCs w:val="24"/>
              </w:rPr>
              <w:t>ь</w:t>
            </w:r>
            <w:r w:rsidRPr="008A58F1">
              <w:rPr>
                <w:szCs w:val="24"/>
              </w:rPr>
              <w:t>ной системы</w:t>
            </w:r>
          </w:p>
        </w:tc>
      </w:tr>
      <w:tr w:rsidR="006B7445" w:rsidRPr="008A58F1" w:rsidTr="002524A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7445" w:rsidRPr="008A58F1" w:rsidRDefault="001340E2" w:rsidP="00EC2CF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8A58F1">
              <w:t>Способностью осуществлять мониторинг достижения планируемых результатов образовательно-коррекционной работы (ПК-6)</w:t>
            </w:r>
          </w:p>
        </w:tc>
      </w:tr>
      <w:tr w:rsidR="00EC2CF9" w:rsidRPr="008A58F1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A58F1" w:rsidRDefault="00EC2CF9" w:rsidP="00717828">
            <w:pPr>
              <w:rPr>
                <w:b/>
              </w:rPr>
            </w:pPr>
            <w:r w:rsidRPr="008A58F1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8A58F1" w:rsidRDefault="00EC2CF9" w:rsidP="00717828">
            <w:pPr>
              <w:pStyle w:val="Default"/>
            </w:pPr>
            <w:r w:rsidRPr="008A58F1">
              <w:t>перспективные н</w:t>
            </w:r>
            <w:r w:rsidRPr="008A58F1">
              <w:t>а</w:t>
            </w:r>
            <w:r w:rsidRPr="008A58F1">
              <w:t>правления испол</w:t>
            </w:r>
            <w:r w:rsidRPr="008A58F1">
              <w:t>ь</w:t>
            </w:r>
            <w:r w:rsidRPr="008A58F1">
              <w:t>зования в учебном процессе информ</w:t>
            </w:r>
            <w:r w:rsidRPr="008A58F1">
              <w:t>а</w:t>
            </w:r>
            <w:r w:rsidRPr="008A58F1">
              <w:t>ционных и комм</w:t>
            </w:r>
            <w:r w:rsidRPr="008A58F1">
              <w:t>у</w:t>
            </w:r>
            <w:r w:rsidRPr="008A58F1">
              <w:t>никационных те</w:t>
            </w:r>
            <w:r w:rsidRPr="008A58F1">
              <w:t>х</w:t>
            </w:r>
            <w:r w:rsidRPr="008A58F1">
              <w:t>нологий; совреме</w:t>
            </w:r>
            <w:r w:rsidRPr="008A58F1">
              <w:t>н</w:t>
            </w:r>
            <w:r w:rsidRPr="008A58F1">
              <w:t>ные методы и те</w:t>
            </w:r>
            <w:r w:rsidRPr="008A58F1">
              <w:t>х</w:t>
            </w:r>
            <w:r w:rsidRPr="008A58F1">
              <w:t>нологии обуч</w:t>
            </w:r>
            <w:r w:rsidRPr="008A58F1">
              <w:t>е</w:t>
            </w:r>
            <w:r w:rsidRPr="008A58F1">
              <w:t>ния и диагностики с п</w:t>
            </w:r>
            <w:r w:rsidRPr="008A58F1">
              <w:t>о</w:t>
            </w:r>
            <w:r w:rsidRPr="008A58F1">
              <w:t>мощью средств ИКТ; особенности использования с</w:t>
            </w:r>
            <w:r w:rsidRPr="008A58F1">
              <w:t>о</w:t>
            </w:r>
            <w:r w:rsidRPr="008A58F1">
              <w:lastRenderedPageBreak/>
              <w:t>временных ИКТ для контроля знаний и продвижения в уч</w:t>
            </w:r>
            <w:r w:rsidRPr="008A58F1">
              <w:t>е</w:t>
            </w:r>
            <w:r w:rsidRPr="008A58F1">
              <w:t>бе учащихся; осно</w:t>
            </w:r>
            <w:r w:rsidRPr="008A58F1">
              <w:t>в</w:t>
            </w:r>
            <w:r w:rsidRPr="008A58F1">
              <w:t>ные понятия сферы информационной безопасности и о</w:t>
            </w:r>
            <w:r w:rsidRPr="008A58F1">
              <w:t>с</w:t>
            </w:r>
            <w:r w:rsidRPr="008A58F1">
              <w:t>новные методы з</w:t>
            </w:r>
            <w:r w:rsidRPr="008A58F1">
              <w:t>а</w:t>
            </w:r>
            <w:r w:rsidRPr="008A58F1">
              <w:t>щиты и</w:t>
            </w:r>
            <w:r w:rsidRPr="008A58F1">
              <w:t>н</w:t>
            </w:r>
            <w:r w:rsidRPr="008A58F1">
              <w:t xml:space="preserve">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A58F1" w:rsidRDefault="0081029E" w:rsidP="0081029E">
            <w:pPr>
              <w:pStyle w:val="Default"/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8F1">
              <w:lastRenderedPageBreak/>
              <w:t>Перечень вопросов для подготовки к зачету:</w:t>
            </w:r>
          </w:p>
          <w:p w:rsidR="0081029E" w:rsidRPr="008A58F1" w:rsidRDefault="0081029E" w:rsidP="0081029E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:rsidR="00EA3628" w:rsidRPr="008A58F1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</w:t>
            </w:r>
            <w:r w:rsidRPr="008A58F1">
              <w:rPr>
                <w:color w:val="231F20"/>
                <w:sz w:val="24"/>
                <w:szCs w:val="24"/>
              </w:rPr>
              <w:t>о</w:t>
            </w:r>
            <w:r w:rsidRPr="008A58F1">
              <w:rPr>
                <w:color w:val="231F20"/>
                <w:sz w:val="24"/>
                <w:szCs w:val="24"/>
              </w:rPr>
              <w:t>цесса? Какие задачи решает система менеджмента качества общеобразовательных учреждениях?</w:t>
            </w:r>
          </w:p>
          <w:p w:rsidR="00EA3628" w:rsidRPr="008A58F1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:rsidR="00EA3628" w:rsidRPr="008A58F1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</w:t>
            </w:r>
            <w:r w:rsidRPr="008A58F1">
              <w:rPr>
                <w:color w:val="231F20"/>
                <w:sz w:val="24"/>
                <w:szCs w:val="24"/>
              </w:rPr>
              <w:t>и</w:t>
            </w:r>
            <w:r w:rsidRPr="008A58F1">
              <w:rPr>
                <w:color w:val="231F20"/>
                <w:sz w:val="24"/>
                <w:szCs w:val="24"/>
              </w:rPr>
              <w:t>торинг?</w:t>
            </w:r>
          </w:p>
          <w:p w:rsidR="00EA3628" w:rsidRPr="008A58F1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</w:t>
            </w:r>
            <w:r w:rsidRPr="008A58F1">
              <w:rPr>
                <w:color w:val="231F20"/>
                <w:sz w:val="24"/>
                <w:szCs w:val="24"/>
              </w:rPr>
              <w:t>е</w:t>
            </w:r>
            <w:r w:rsidRPr="008A58F1">
              <w:rPr>
                <w:color w:val="231F20"/>
                <w:sz w:val="24"/>
                <w:szCs w:val="24"/>
              </w:rPr>
              <w:t>бования предъявляются к контрольно-измерительным мат</w:t>
            </w:r>
            <w:r w:rsidRPr="008A58F1">
              <w:rPr>
                <w:color w:val="231F20"/>
                <w:sz w:val="24"/>
                <w:szCs w:val="24"/>
              </w:rPr>
              <w:t>е</w:t>
            </w:r>
            <w:r w:rsidRPr="008A58F1">
              <w:rPr>
                <w:color w:val="231F20"/>
                <w:sz w:val="24"/>
                <w:szCs w:val="24"/>
              </w:rPr>
              <w:lastRenderedPageBreak/>
              <w:t>риалам?</w:t>
            </w:r>
          </w:p>
          <w:p w:rsidR="00EA3628" w:rsidRPr="008A58F1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каждого из них?</w:t>
            </w:r>
          </w:p>
          <w:p w:rsidR="00EA3628" w:rsidRPr="008A58F1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</w:t>
            </w:r>
            <w:r w:rsidRPr="008A58F1">
              <w:rPr>
                <w:color w:val="231F20"/>
                <w:sz w:val="24"/>
                <w:szCs w:val="24"/>
              </w:rPr>
              <w:t>б</w:t>
            </w:r>
            <w:r w:rsidRPr="008A58F1">
              <w:rPr>
                <w:color w:val="231F20"/>
                <w:sz w:val="24"/>
                <w:szCs w:val="24"/>
              </w:rPr>
              <w:t>ной деятельности? Что определяет рейтинг? Какие виды ре</w:t>
            </w:r>
            <w:r w:rsidRPr="008A58F1">
              <w:rPr>
                <w:color w:val="231F20"/>
                <w:sz w:val="24"/>
                <w:szCs w:val="24"/>
              </w:rPr>
              <w:t>й</w:t>
            </w:r>
            <w:r w:rsidRPr="008A58F1">
              <w:rPr>
                <w:color w:val="231F20"/>
                <w:sz w:val="24"/>
                <w:szCs w:val="24"/>
              </w:rPr>
              <w:t>тинга вы знаете?</w:t>
            </w:r>
          </w:p>
          <w:p w:rsidR="00EA3628" w:rsidRPr="008A58F1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:rsidR="00EA3628" w:rsidRPr="008A58F1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удобнее использовать в компьютерном в</w:t>
            </w:r>
            <w:r w:rsidRPr="008A58F1">
              <w:rPr>
                <w:color w:val="231F20"/>
                <w:sz w:val="24"/>
                <w:szCs w:val="24"/>
              </w:rPr>
              <w:t>а</w:t>
            </w:r>
            <w:r w:rsidRPr="008A58F1">
              <w:rPr>
                <w:color w:val="231F20"/>
                <w:sz w:val="24"/>
                <w:szCs w:val="24"/>
              </w:rPr>
              <w:t>рианте тестирования?</w:t>
            </w:r>
          </w:p>
          <w:p w:rsidR="00EA3628" w:rsidRPr="008A58F1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:rsidR="00EA3628" w:rsidRPr="008A58F1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</w:t>
            </w:r>
            <w:r w:rsidRPr="008A58F1">
              <w:rPr>
                <w:color w:val="231F20"/>
                <w:sz w:val="24"/>
                <w:szCs w:val="24"/>
              </w:rPr>
              <w:t>н</w:t>
            </w:r>
            <w:r w:rsidRPr="008A58F1">
              <w:rPr>
                <w:color w:val="231F20"/>
                <w:sz w:val="24"/>
                <w:szCs w:val="24"/>
              </w:rPr>
              <w:t>троля знаний вы знаете?</w:t>
            </w:r>
          </w:p>
          <w:p w:rsidR="008310AD" w:rsidRPr="008A58F1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:rsidR="008310AD" w:rsidRPr="008A58F1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Перечислите основные цели и задачи информационной без</w:t>
            </w:r>
            <w:r w:rsidRPr="008A58F1">
              <w:rPr>
                <w:color w:val="231F20"/>
                <w:sz w:val="24"/>
                <w:szCs w:val="24"/>
              </w:rPr>
              <w:t>о</w:t>
            </w:r>
            <w:r w:rsidRPr="008A58F1">
              <w:rPr>
                <w:color w:val="231F20"/>
                <w:sz w:val="24"/>
                <w:szCs w:val="24"/>
              </w:rPr>
              <w:t>пасности.</w:t>
            </w:r>
          </w:p>
          <w:p w:rsidR="008310AD" w:rsidRPr="008A58F1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A58F1">
              <w:rPr>
                <w:color w:val="231F20"/>
                <w:sz w:val="24"/>
                <w:szCs w:val="24"/>
              </w:rPr>
              <w:t>Какие угрозы информационной безопасности наиболее и</w:t>
            </w:r>
            <w:r w:rsidRPr="008A58F1">
              <w:rPr>
                <w:color w:val="231F20"/>
                <w:sz w:val="24"/>
                <w:szCs w:val="24"/>
              </w:rPr>
              <w:t>з</w:t>
            </w:r>
            <w:r w:rsidRPr="008A58F1">
              <w:rPr>
                <w:color w:val="231F20"/>
                <w:sz w:val="24"/>
                <w:szCs w:val="24"/>
              </w:rPr>
              <w:t>вестны?</w:t>
            </w:r>
          </w:p>
          <w:p w:rsidR="00EC2CF9" w:rsidRPr="008A58F1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EC2CF9" w:rsidRPr="008A58F1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A58F1" w:rsidRDefault="00EC2CF9" w:rsidP="00717828">
            <w:pPr>
              <w:rPr>
                <w:b/>
              </w:rPr>
            </w:pPr>
            <w:r w:rsidRPr="008A58F1">
              <w:rPr>
                <w:b/>
              </w:rPr>
              <w:lastRenderedPageBreak/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8A58F1" w:rsidRDefault="00EC2CF9" w:rsidP="00717828">
            <w:pPr>
              <w:pStyle w:val="Default"/>
            </w:pPr>
            <w:r w:rsidRPr="008A58F1">
              <w:t>применять совр</w:t>
            </w:r>
            <w:r w:rsidRPr="008A58F1">
              <w:t>е</w:t>
            </w:r>
            <w:r w:rsidRPr="008A58F1">
              <w:t>менные технические средства, прикла</w:t>
            </w:r>
            <w:r w:rsidRPr="008A58F1">
              <w:t>д</w:t>
            </w:r>
            <w:r w:rsidRPr="008A58F1">
              <w:t>ное программное обеспечение для обучения и диагн</w:t>
            </w:r>
            <w:r w:rsidRPr="008A58F1">
              <w:t>о</w:t>
            </w:r>
            <w:r w:rsidRPr="008A58F1">
              <w:t>стики; испол</w:t>
            </w:r>
            <w:r w:rsidRPr="008A58F1">
              <w:t>ь</w:t>
            </w:r>
            <w:r w:rsidRPr="008A58F1">
              <w:t>зовать современные ИКТ для контроля знаний и продвижения в учебе учащихся; выполнять основные мероприятия по з</w:t>
            </w:r>
            <w:r w:rsidRPr="008A58F1">
              <w:t>а</w:t>
            </w:r>
            <w:r w:rsidRPr="008A58F1">
              <w:t>щите информации при решении пр</w:t>
            </w:r>
            <w:r w:rsidRPr="008A58F1">
              <w:t>о</w:t>
            </w:r>
            <w:r w:rsidRPr="008A58F1">
              <w:t>фессиональных з</w:t>
            </w:r>
            <w:r w:rsidRPr="008A58F1">
              <w:t>а</w:t>
            </w:r>
            <w:r w:rsidRPr="008A58F1">
              <w:t xml:space="preserve">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A58F1" w:rsidRDefault="0081029E" w:rsidP="0081029E">
            <w:pPr>
              <w:rPr>
                <w:b/>
              </w:rPr>
            </w:pPr>
            <w:r w:rsidRPr="008A58F1">
              <w:rPr>
                <w:b/>
              </w:rPr>
              <w:t>Примерное практическое задание к зачету.</w:t>
            </w:r>
          </w:p>
          <w:p w:rsidR="0081029E" w:rsidRPr="008A58F1" w:rsidRDefault="0081029E" w:rsidP="0081029E">
            <w:pPr>
              <w:pStyle w:val="32"/>
              <w:rPr>
                <w:szCs w:val="24"/>
              </w:rPr>
            </w:pPr>
          </w:p>
          <w:p w:rsidR="0081029E" w:rsidRPr="008A58F1" w:rsidRDefault="0081029E" w:rsidP="0081029E">
            <w:pPr>
              <w:tabs>
                <w:tab w:val="left" w:pos="709"/>
              </w:tabs>
              <w:suppressAutoHyphens/>
              <w:jc w:val="both"/>
              <w:rPr>
                <w:color w:val="000000"/>
              </w:rPr>
            </w:pPr>
            <w:r w:rsidRPr="008A58F1">
              <w:rPr>
                <w:color w:val="000000"/>
              </w:rPr>
              <w:t xml:space="preserve">Загрузите </w:t>
            </w:r>
            <w:r w:rsidRPr="008A58F1">
              <w:rPr>
                <w:color w:val="000000"/>
                <w:u w:val="single"/>
              </w:rPr>
              <w:t>текстовый редактор</w:t>
            </w:r>
            <w:r w:rsidRPr="008A58F1">
              <w:rPr>
                <w:color w:val="000000"/>
              </w:rPr>
              <w:t xml:space="preserve"> и создайте кроссворд на выбранную тему. </w:t>
            </w:r>
          </w:p>
          <w:p w:rsidR="0081029E" w:rsidRPr="008A58F1" w:rsidRDefault="0081029E" w:rsidP="0081029E">
            <w:pPr>
              <w:rPr>
                <w:color w:val="000000"/>
              </w:rPr>
            </w:pPr>
            <w:r w:rsidRPr="008A58F1">
              <w:rPr>
                <w:noProof/>
                <w:color w:val="000000"/>
              </w:rPr>
              <w:drawing>
                <wp:inline distT="0" distB="0" distL="0" distR="0">
                  <wp:extent cx="3314700" cy="26670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29E" w:rsidRPr="008A58F1" w:rsidRDefault="0081029E" w:rsidP="0081029E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</w:rPr>
            </w:pPr>
          </w:p>
          <w:p w:rsidR="00EC2CF9" w:rsidRPr="008A58F1" w:rsidRDefault="0081029E" w:rsidP="0081029E">
            <w:pPr>
              <w:pStyle w:val="32"/>
              <w:rPr>
                <w:szCs w:val="24"/>
              </w:rPr>
            </w:pPr>
            <w:r w:rsidRPr="008A58F1">
              <w:rPr>
                <w:color w:val="000000"/>
                <w:szCs w:val="24"/>
              </w:rPr>
              <w:t>Кроссворд должен реагировать на ответы учеников, т.е. в случае неудачного ответа учащийся может с помощью гипе</w:t>
            </w:r>
            <w:r w:rsidRPr="008A58F1">
              <w:rPr>
                <w:color w:val="000000"/>
                <w:szCs w:val="24"/>
              </w:rPr>
              <w:t>р</w:t>
            </w:r>
            <w:r w:rsidRPr="008A58F1">
              <w:rPr>
                <w:color w:val="000000"/>
                <w:szCs w:val="24"/>
              </w:rPr>
              <w:t>ссылки получить консул</w:t>
            </w:r>
            <w:r w:rsidRPr="008A58F1">
              <w:rPr>
                <w:color w:val="000000"/>
                <w:szCs w:val="24"/>
              </w:rPr>
              <w:t>ь</w:t>
            </w:r>
            <w:r w:rsidRPr="008A58F1">
              <w:rPr>
                <w:color w:val="000000"/>
                <w:szCs w:val="24"/>
              </w:rPr>
              <w:t>тацию.</w:t>
            </w:r>
          </w:p>
        </w:tc>
      </w:tr>
      <w:tr w:rsidR="00EC2CF9" w:rsidRPr="008A58F1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A58F1" w:rsidRDefault="00EC2CF9" w:rsidP="00717828">
            <w:pPr>
              <w:rPr>
                <w:b/>
              </w:rPr>
            </w:pPr>
            <w:r w:rsidRPr="008A58F1">
              <w:rPr>
                <w:b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8A58F1" w:rsidRDefault="00EC2CF9" w:rsidP="00717828">
            <w:pPr>
              <w:pStyle w:val="Default"/>
            </w:pPr>
            <w:r w:rsidRPr="008A58F1">
              <w:t>методами и прием</w:t>
            </w:r>
            <w:r w:rsidRPr="008A58F1">
              <w:t>а</w:t>
            </w:r>
            <w:r w:rsidRPr="008A58F1">
              <w:t xml:space="preserve">ми использования </w:t>
            </w:r>
            <w:r w:rsidRPr="008A58F1">
              <w:lastRenderedPageBreak/>
              <w:t>современных средств ИКТ для обучения и диагн</w:t>
            </w:r>
            <w:r w:rsidRPr="008A58F1">
              <w:t>о</w:t>
            </w:r>
            <w:r w:rsidRPr="008A58F1">
              <w:t>стики; технологией использования средств ИКТ для контроля знаний и продвижения в уч</w:t>
            </w:r>
            <w:r w:rsidRPr="008A58F1">
              <w:t>е</w:t>
            </w:r>
            <w:r w:rsidRPr="008A58F1">
              <w:t>бе учащихся; осно</w:t>
            </w:r>
            <w:r w:rsidRPr="008A58F1">
              <w:t>в</w:t>
            </w:r>
            <w:r w:rsidRPr="008A58F1">
              <w:t>ными методами осуществления и</w:t>
            </w:r>
            <w:r w:rsidRPr="008A58F1">
              <w:t>н</w:t>
            </w:r>
            <w:r w:rsidRPr="008A58F1">
              <w:t xml:space="preserve">формационной безопасности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A58F1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A58F1">
              <w:rPr>
                <w:b/>
              </w:rPr>
              <w:lastRenderedPageBreak/>
              <w:t>Примерный перечень тем для контрольных работ:</w:t>
            </w:r>
          </w:p>
          <w:p w:rsidR="0081029E" w:rsidRPr="008A58F1" w:rsidRDefault="00207192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hyperlink w:anchor="bookmark14" w:tooltip="Current Document">
              <w:r w:rsidR="0081029E" w:rsidRPr="008A58F1">
                <w:rPr>
                  <w:szCs w:val="24"/>
                </w:rPr>
                <w:t>Особенности оценивания качества обучения</w:t>
              </w:r>
            </w:hyperlink>
          </w:p>
          <w:p w:rsidR="0081029E" w:rsidRPr="008A58F1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8A58F1">
              <w:rPr>
                <w:szCs w:val="24"/>
              </w:rPr>
              <w:lastRenderedPageBreak/>
              <w:t>Информационные технологии в управлениикачеством о</w:t>
            </w:r>
            <w:r w:rsidRPr="008A58F1">
              <w:rPr>
                <w:szCs w:val="24"/>
              </w:rPr>
              <w:t>б</w:t>
            </w:r>
            <w:r w:rsidRPr="008A58F1">
              <w:rPr>
                <w:szCs w:val="24"/>
              </w:rPr>
              <w:t xml:space="preserve">разовательного процесса </w:t>
            </w:r>
          </w:p>
          <w:p w:rsidR="0081029E" w:rsidRPr="008A58F1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8A58F1">
              <w:rPr>
                <w:szCs w:val="24"/>
              </w:rPr>
              <w:t xml:space="preserve">Педагогический мониторинг качества образования </w:t>
            </w:r>
          </w:p>
          <w:p w:rsidR="0081029E" w:rsidRPr="008A58F1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8A58F1">
              <w:rPr>
                <w:szCs w:val="24"/>
              </w:rPr>
              <w:t xml:space="preserve">Педагогические измерения в системе контроляоценки и мониторинга учебных достижений </w:t>
            </w:r>
          </w:p>
          <w:p w:rsidR="0081029E" w:rsidRPr="008A58F1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8A58F1">
              <w:rPr>
                <w:szCs w:val="24"/>
              </w:rPr>
              <w:t>Рейтинговая система оценки качества учебной</w:t>
            </w:r>
          </w:p>
          <w:p w:rsidR="0081029E" w:rsidRPr="008A58F1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8A58F1">
              <w:rPr>
                <w:szCs w:val="24"/>
              </w:rPr>
              <w:t xml:space="preserve">деятельности </w:t>
            </w:r>
          </w:p>
          <w:p w:rsidR="00EC2CF9" w:rsidRPr="008A58F1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  <w:rPr>
                <w:szCs w:val="24"/>
              </w:rPr>
            </w:pPr>
            <w:r w:rsidRPr="008A58F1">
              <w:rPr>
                <w:szCs w:val="24"/>
              </w:rPr>
              <w:t xml:space="preserve">Тестовый контроль знаний в системе образования </w:t>
            </w:r>
          </w:p>
        </w:tc>
      </w:tr>
    </w:tbl>
    <w:p w:rsidR="003812C7" w:rsidRPr="008A58F1" w:rsidRDefault="003812C7" w:rsidP="003812C7">
      <w:pPr>
        <w:rPr>
          <w:color w:val="C00000"/>
          <w:highlight w:val="yellow"/>
        </w:rPr>
      </w:pPr>
    </w:p>
    <w:p w:rsidR="003812C7" w:rsidRPr="008A58F1" w:rsidRDefault="003812C7" w:rsidP="003812C7">
      <w:pPr>
        <w:rPr>
          <w:i/>
          <w:color w:val="C00000"/>
          <w:highlight w:val="yellow"/>
        </w:rPr>
      </w:pPr>
    </w:p>
    <w:p w:rsidR="003812C7" w:rsidRPr="008A58F1" w:rsidRDefault="003812C7" w:rsidP="003812C7">
      <w:pPr>
        <w:rPr>
          <w:b/>
        </w:rPr>
      </w:pPr>
      <w:r w:rsidRPr="008A58F1">
        <w:rPr>
          <w:b/>
        </w:rPr>
        <w:t>б) Порядок проведения промежуточной аттестации, показатели и критерии оценив</w:t>
      </w:r>
      <w:r w:rsidRPr="008A58F1">
        <w:rPr>
          <w:b/>
        </w:rPr>
        <w:t>а</w:t>
      </w:r>
      <w:r w:rsidRPr="008A58F1">
        <w:rPr>
          <w:b/>
        </w:rPr>
        <w:t>ния:</w:t>
      </w:r>
    </w:p>
    <w:p w:rsidR="00E42A83" w:rsidRPr="008A58F1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A58F1">
        <w:rPr>
          <w:color w:val="000000"/>
        </w:rPr>
        <w:t>Результаты выполнения обучающимся заданий на зачете оцениваются по шкале «з</w:t>
      </w:r>
      <w:r w:rsidRPr="008A58F1">
        <w:rPr>
          <w:color w:val="000000"/>
        </w:rPr>
        <w:t>а</w:t>
      </w:r>
      <w:r w:rsidRPr="008A58F1">
        <w:rPr>
          <w:color w:val="000000"/>
        </w:rPr>
        <w:t xml:space="preserve">чтено» – «не зачтено». </w:t>
      </w:r>
    </w:p>
    <w:p w:rsidR="00E42A83" w:rsidRPr="008A58F1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A58F1">
        <w:rPr>
          <w:color w:val="000000"/>
        </w:rPr>
        <w:t>В основе оценивания лежат критерии порогового и повышенного уровня характер</w:t>
      </w:r>
      <w:r w:rsidRPr="008A58F1">
        <w:rPr>
          <w:color w:val="000000"/>
        </w:rPr>
        <w:t>и</w:t>
      </w:r>
      <w:r w:rsidRPr="008A58F1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8A58F1">
        <w:rPr>
          <w:color w:val="000000"/>
        </w:rPr>
        <w:t>с</w:t>
      </w:r>
      <w:r w:rsidRPr="008A58F1">
        <w:rPr>
          <w:color w:val="000000"/>
        </w:rPr>
        <w:t xml:space="preserve">циплине «Информационные технологии в образовании» </w:t>
      </w:r>
    </w:p>
    <w:p w:rsidR="00E42A83" w:rsidRPr="008A58F1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A58F1">
        <w:rPr>
          <w:b/>
          <w:bCs/>
          <w:color w:val="000000"/>
        </w:rPr>
        <w:t xml:space="preserve">«Зачтено» </w:t>
      </w:r>
      <w:r w:rsidRPr="008A58F1">
        <w:rPr>
          <w:color w:val="000000"/>
        </w:rPr>
        <w:t xml:space="preserve">соответствует: </w:t>
      </w:r>
    </w:p>
    <w:p w:rsidR="00E42A83" w:rsidRPr="008A58F1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A58F1">
        <w:rPr>
          <w:color w:val="000000"/>
        </w:rPr>
        <w:t>– повышенному уровню и выставляется обучающемуся, если он глубоко и прочно у</w:t>
      </w:r>
      <w:r w:rsidRPr="008A58F1">
        <w:rPr>
          <w:color w:val="000000"/>
        </w:rPr>
        <w:t>с</w:t>
      </w:r>
      <w:r w:rsidRPr="008A58F1">
        <w:rPr>
          <w:color w:val="000000"/>
        </w:rPr>
        <w:t>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8A58F1">
        <w:rPr>
          <w:color w:val="000000"/>
        </w:rPr>
        <w:t>и</w:t>
      </w:r>
      <w:r w:rsidRPr="008A58F1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8A58F1">
        <w:rPr>
          <w:color w:val="000000"/>
        </w:rPr>
        <w:t>ь</w:t>
      </w:r>
      <w:r w:rsidRPr="008A58F1">
        <w:rPr>
          <w:color w:val="000000"/>
        </w:rPr>
        <w:t>но обосновывает принятое решение, владеет разносторонними навыками и приемами выпо</w:t>
      </w:r>
      <w:r w:rsidRPr="008A58F1">
        <w:rPr>
          <w:color w:val="000000"/>
        </w:rPr>
        <w:t>л</w:t>
      </w:r>
      <w:r w:rsidRPr="008A58F1">
        <w:rPr>
          <w:color w:val="000000"/>
        </w:rPr>
        <w:t xml:space="preserve">нения практических задач; </w:t>
      </w:r>
    </w:p>
    <w:p w:rsidR="00E42A83" w:rsidRPr="008A58F1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A58F1">
        <w:rPr>
          <w:color w:val="000000"/>
        </w:rPr>
        <w:t>– повышенному уровню и выставляется обучающемуся, если он твердо знает матер</w:t>
      </w:r>
      <w:r w:rsidRPr="008A58F1">
        <w:rPr>
          <w:color w:val="000000"/>
        </w:rPr>
        <w:t>и</w:t>
      </w:r>
      <w:r w:rsidRPr="008A58F1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8A58F1">
        <w:rPr>
          <w:color w:val="000000"/>
        </w:rPr>
        <w:t>е</w:t>
      </w:r>
      <w:r w:rsidRPr="008A58F1">
        <w:rPr>
          <w:color w:val="000000"/>
        </w:rPr>
        <w:t>нии практических вопросов и задач, владеет необходимыми навыками и приемами их в</w:t>
      </w:r>
      <w:r w:rsidRPr="008A58F1">
        <w:rPr>
          <w:color w:val="000000"/>
        </w:rPr>
        <w:t>ы</w:t>
      </w:r>
      <w:r w:rsidRPr="008A58F1">
        <w:rPr>
          <w:color w:val="000000"/>
        </w:rPr>
        <w:t xml:space="preserve">полнения; </w:t>
      </w:r>
    </w:p>
    <w:p w:rsidR="00E42A83" w:rsidRPr="008A58F1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A58F1">
        <w:rPr>
          <w:color w:val="000000"/>
        </w:rPr>
        <w:t>– пороговому уровню и выставляется обучающемуся, если он имеет знания только о</w:t>
      </w:r>
      <w:r w:rsidRPr="008A58F1">
        <w:rPr>
          <w:color w:val="000000"/>
        </w:rPr>
        <w:t>с</w:t>
      </w:r>
      <w:r w:rsidRPr="008A58F1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8A58F1">
        <w:rPr>
          <w:color w:val="000000"/>
        </w:rPr>
        <w:t>а</w:t>
      </w:r>
      <w:r w:rsidRPr="008A58F1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8A58F1" w:rsidRDefault="00E42A83" w:rsidP="00E42A83">
      <w:pPr>
        <w:ind w:firstLine="709"/>
        <w:jc w:val="both"/>
      </w:pPr>
      <w:r w:rsidRPr="008A58F1">
        <w:rPr>
          <w:b/>
          <w:bCs/>
          <w:color w:val="000000"/>
        </w:rPr>
        <w:t xml:space="preserve">«Не зачтено» </w:t>
      </w:r>
      <w:r w:rsidRPr="008A58F1">
        <w:rPr>
          <w:color w:val="000000"/>
        </w:rPr>
        <w:t>выставляется обучающемуся, который не достигает порогового уровня, демонстрирует непонимание проблемы, не знает значительной части программного матери</w:t>
      </w:r>
      <w:r w:rsidRPr="008A58F1">
        <w:rPr>
          <w:color w:val="000000"/>
        </w:rPr>
        <w:t>а</w:t>
      </w:r>
      <w:r w:rsidRPr="008A58F1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:rsidR="003812C7" w:rsidRPr="008A58F1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 w:rsidRPr="008A58F1">
        <w:rPr>
          <w:rFonts w:ascii="Times New Roman" w:hAnsi="Times New Roman" w:cs="Times New Roman"/>
          <w:sz w:val="24"/>
          <w:szCs w:val="24"/>
        </w:rPr>
        <w:t>8.Учебно-методическое и информационное обеспечение дисциплины</w:t>
      </w:r>
    </w:p>
    <w:p w:rsidR="003812C7" w:rsidRDefault="003812C7" w:rsidP="003812C7">
      <w:pPr>
        <w:pStyle w:val="af2"/>
        <w:tabs>
          <w:tab w:val="left" w:pos="426"/>
        </w:tabs>
        <w:ind w:left="284"/>
        <w:jc w:val="both"/>
        <w:rPr>
          <w:sz w:val="24"/>
          <w:szCs w:val="24"/>
        </w:rPr>
      </w:pPr>
    </w:p>
    <w:p w:rsidR="008A58F1" w:rsidRPr="00EF5BED" w:rsidRDefault="008A58F1" w:rsidP="008A58F1">
      <w:pPr>
        <w:rPr>
          <w:b/>
        </w:rPr>
      </w:pPr>
      <w:r w:rsidRPr="00EF5BED">
        <w:rPr>
          <w:b/>
        </w:rPr>
        <w:t>а) Основная литература:</w:t>
      </w:r>
    </w:p>
    <w:p w:rsidR="008A58F1" w:rsidRPr="00EF5BED" w:rsidRDefault="008A58F1" w:rsidP="008A58F1">
      <w:pPr>
        <w:ind w:firstLine="567"/>
        <w:jc w:val="both"/>
        <w:rPr>
          <w:snapToGrid w:val="0"/>
        </w:rPr>
      </w:pPr>
      <w:r w:rsidRPr="00EF5BED">
        <w:rPr>
          <w:snapToGrid w:val="0"/>
        </w:rPr>
        <w:lastRenderedPageBreak/>
        <w:t>1. Компьютерные технологии в науке и образовании [Электронный ресурс] : учеб. п</w:t>
      </w:r>
      <w:r w:rsidRPr="00EF5BED">
        <w:rPr>
          <w:snapToGrid w:val="0"/>
        </w:rPr>
        <w:t>о</w:t>
      </w:r>
      <w:r w:rsidRPr="00EF5BED">
        <w:rPr>
          <w:snapToGrid w:val="0"/>
        </w:rPr>
        <w:t>собие / Л.С. Онокой, В.М. Титов. - М.: ИД ФОРУМ: ИНФРА-М, 2011. - 224 с. Режим дост</w:t>
      </w:r>
      <w:r w:rsidRPr="00EF5BED">
        <w:rPr>
          <w:snapToGrid w:val="0"/>
        </w:rPr>
        <w:t>у</w:t>
      </w:r>
      <w:r w:rsidRPr="00EF5BED">
        <w:rPr>
          <w:snapToGrid w:val="0"/>
        </w:rPr>
        <w:t xml:space="preserve">па: </w:t>
      </w:r>
      <w:hyperlink r:id="rId19" w:history="1">
        <w:r w:rsidRPr="00EF5BED">
          <w:rPr>
            <w:rStyle w:val="a4"/>
            <w:snapToGrid w:val="0"/>
            <w:lang w:val="en-US"/>
          </w:rPr>
          <w:t>http</w:t>
        </w:r>
        <w:r w:rsidRPr="00EF5BED">
          <w:rPr>
            <w:rStyle w:val="a4"/>
            <w:snapToGrid w:val="0"/>
          </w:rPr>
          <w:t>://</w:t>
        </w:r>
        <w:r w:rsidRPr="00EF5BED">
          <w:rPr>
            <w:rStyle w:val="a4"/>
            <w:snapToGrid w:val="0"/>
            <w:lang w:val="en-US"/>
          </w:rPr>
          <w:t>znanium</w:t>
        </w:r>
        <w:r w:rsidRPr="00EF5BED">
          <w:rPr>
            <w:rStyle w:val="a4"/>
            <w:snapToGrid w:val="0"/>
          </w:rPr>
          <w:t>.</w:t>
        </w:r>
        <w:r w:rsidRPr="00EF5BED">
          <w:rPr>
            <w:rStyle w:val="a4"/>
            <w:snapToGrid w:val="0"/>
            <w:lang w:val="en-US"/>
          </w:rPr>
          <w:t>com</w:t>
        </w:r>
        <w:r w:rsidRPr="00EF5BED">
          <w:rPr>
            <w:rStyle w:val="a4"/>
            <w:snapToGrid w:val="0"/>
          </w:rPr>
          <w:t>/</w:t>
        </w:r>
        <w:r w:rsidRPr="00EF5BED">
          <w:rPr>
            <w:rStyle w:val="a4"/>
            <w:snapToGrid w:val="0"/>
            <w:lang w:val="en-US"/>
          </w:rPr>
          <w:t>catalog</w:t>
        </w:r>
        <w:r w:rsidRPr="00EF5BED">
          <w:rPr>
            <w:rStyle w:val="a4"/>
            <w:snapToGrid w:val="0"/>
          </w:rPr>
          <w:t>.</w:t>
        </w:r>
        <w:r w:rsidRPr="00EF5BED">
          <w:rPr>
            <w:rStyle w:val="a4"/>
            <w:snapToGrid w:val="0"/>
            <w:lang w:val="en-US"/>
          </w:rPr>
          <w:t>php</w:t>
        </w:r>
        <w:r w:rsidRPr="00EF5BED">
          <w:rPr>
            <w:rStyle w:val="a4"/>
            <w:snapToGrid w:val="0"/>
          </w:rPr>
          <w:t>?</w:t>
        </w:r>
        <w:r w:rsidRPr="00EF5BED">
          <w:rPr>
            <w:rStyle w:val="a4"/>
            <w:snapToGrid w:val="0"/>
            <w:lang w:val="en-US"/>
          </w:rPr>
          <w:t>bookinfo</w:t>
        </w:r>
        <w:r w:rsidRPr="00EF5BED">
          <w:rPr>
            <w:rStyle w:val="a4"/>
            <w:snapToGrid w:val="0"/>
          </w:rPr>
          <w:t>=241862</w:t>
        </w:r>
      </w:hyperlink>
      <w:r w:rsidRPr="00EF5BED">
        <w:rPr>
          <w:snapToGrid w:val="0"/>
        </w:rPr>
        <w:t xml:space="preserve"> </w:t>
      </w:r>
      <w:bookmarkStart w:id="3" w:name="_GoBack"/>
      <w:bookmarkEnd w:id="3"/>
      <w:r w:rsidRPr="00EF5BED">
        <w:rPr>
          <w:snapToGrid w:val="0"/>
        </w:rPr>
        <w:t xml:space="preserve"> – Загл. с экрана.–</w:t>
      </w:r>
      <w:r w:rsidRPr="00EF5BED">
        <w:rPr>
          <w:snapToGrid w:val="0"/>
          <w:lang w:val="en-US"/>
        </w:rPr>
        <w:t>ISBN</w:t>
      </w:r>
      <w:r w:rsidRPr="00EF5BED">
        <w:rPr>
          <w:snapToGrid w:val="0"/>
        </w:rPr>
        <w:t xml:space="preserve"> 978-5-8199-0469-5 </w:t>
      </w:r>
    </w:p>
    <w:p w:rsidR="008A58F1" w:rsidRPr="00EF5BED" w:rsidRDefault="008A58F1" w:rsidP="008A58F1">
      <w:pPr>
        <w:ind w:firstLine="567"/>
        <w:jc w:val="both"/>
        <w:rPr>
          <w:snapToGrid w:val="0"/>
        </w:rPr>
      </w:pPr>
      <w:r w:rsidRPr="00EF5BED">
        <w:rPr>
          <w:snapToGrid w:val="0"/>
        </w:rPr>
        <w:t xml:space="preserve">2. Гаврилов, М. В. Информатика и информационные технологии : учебник для вузов / М. В. Гаврилов, В. А. Климов. — 4-е изд., перераб. и доп. — Москва : Издательство Юрайт, 2020. — 383 с. — (Высшее образование). — </w:t>
      </w:r>
      <w:r w:rsidRPr="00EF5BED">
        <w:rPr>
          <w:snapToGrid w:val="0"/>
          <w:lang w:val="en-US"/>
        </w:rPr>
        <w:t>ISBN</w:t>
      </w:r>
      <w:r w:rsidRPr="00EF5BED">
        <w:rPr>
          <w:snapToGrid w:val="0"/>
        </w:rPr>
        <w:t xml:space="preserve"> 978-5-534-00814-2. — Текст : электронный // ЭБС Юрайт [сайт]. — </w:t>
      </w:r>
      <w:r w:rsidRPr="00EF5BED">
        <w:rPr>
          <w:snapToGrid w:val="0"/>
          <w:lang w:val="en-US"/>
        </w:rPr>
        <w:t>URL</w:t>
      </w:r>
      <w:r w:rsidRPr="00EF5BED">
        <w:rPr>
          <w:snapToGrid w:val="0"/>
        </w:rPr>
        <w:t xml:space="preserve">: </w:t>
      </w:r>
      <w:hyperlink r:id="rId20" w:history="1">
        <w:r w:rsidRPr="00EF5BED">
          <w:rPr>
            <w:rStyle w:val="a4"/>
            <w:snapToGrid w:val="0"/>
            <w:lang w:val="en-US"/>
          </w:rPr>
          <w:t>https</w:t>
        </w:r>
        <w:r w:rsidRPr="00EF5BED">
          <w:rPr>
            <w:rStyle w:val="a4"/>
            <w:snapToGrid w:val="0"/>
          </w:rPr>
          <w:t>://</w:t>
        </w:r>
        <w:r w:rsidRPr="00EF5BED">
          <w:rPr>
            <w:rStyle w:val="a4"/>
            <w:snapToGrid w:val="0"/>
            <w:lang w:val="en-US"/>
          </w:rPr>
          <w:t>urait</w:t>
        </w:r>
        <w:r w:rsidRPr="00EF5BED">
          <w:rPr>
            <w:rStyle w:val="a4"/>
            <w:snapToGrid w:val="0"/>
          </w:rPr>
          <w:t>.</w:t>
        </w:r>
        <w:r w:rsidRPr="00EF5BED">
          <w:rPr>
            <w:rStyle w:val="a4"/>
            <w:snapToGrid w:val="0"/>
            <w:lang w:val="en-US"/>
          </w:rPr>
          <w:t>ru</w:t>
        </w:r>
        <w:r w:rsidRPr="00EF5BED">
          <w:rPr>
            <w:rStyle w:val="a4"/>
            <w:snapToGrid w:val="0"/>
          </w:rPr>
          <w:t>/</w:t>
        </w:r>
        <w:r w:rsidRPr="00EF5BED">
          <w:rPr>
            <w:rStyle w:val="a4"/>
            <w:snapToGrid w:val="0"/>
            <w:lang w:val="en-US"/>
          </w:rPr>
          <w:t>bcode</w:t>
        </w:r>
        <w:r w:rsidRPr="00EF5BED">
          <w:rPr>
            <w:rStyle w:val="a4"/>
            <w:snapToGrid w:val="0"/>
          </w:rPr>
          <w:t>/449779</w:t>
        </w:r>
      </w:hyperlink>
      <w:r w:rsidRPr="00EF5BED">
        <w:rPr>
          <w:snapToGrid w:val="0"/>
        </w:rPr>
        <w:t xml:space="preserve">  </w:t>
      </w:r>
    </w:p>
    <w:p w:rsidR="008A58F1" w:rsidRPr="00EF5BED" w:rsidRDefault="008A58F1" w:rsidP="008A58F1">
      <w:pPr>
        <w:ind w:firstLine="567"/>
        <w:jc w:val="both"/>
        <w:rPr>
          <w:b/>
        </w:rPr>
      </w:pPr>
    </w:p>
    <w:p w:rsidR="008A58F1" w:rsidRPr="00EF5BED" w:rsidRDefault="008A58F1" w:rsidP="008A58F1">
      <w:pPr>
        <w:jc w:val="both"/>
        <w:rPr>
          <w:b/>
        </w:rPr>
      </w:pPr>
      <w:r w:rsidRPr="00EF5BED">
        <w:rPr>
          <w:b/>
        </w:rPr>
        <w:t>б) Дополнительная литература:</w:t>
      </w:r>
    </w:p>
    <w:p w:rsidR="008A58F1" w:rsidRPr="00EF5BED" w:rsidRDefault="008A58F1" w:rsidP="008A58F1">
      <w:pPr>
        <w:widowControl w:val="0"/>
        <w:numPr>
          <w:ilvl w:val="0"/>
          <w:numId w:val="32"/>
        </w:numPr>
        <w:tabs>
          <w:tab w:val="num" w:pos="426"/>
        </w:tabs>
        <w:jc w:val="both"/>
        <w:rPr>
          <w:snapToGrid w:val="0"/>
        </w:rPr>
      </w:pPr>
      <w:r w:rsidRPr="00EF5BED">
        <w:rPr>
          <w:snapToGrid w:val="0"/>
        </w:rPr>
        <w:t xml:space="preserve"> Киселев, Г. М. Информационные технологии в педагогическом образовании [Эле</w:t>
      </w:r>
      <w:r w:rsidRPr="00EF5BED">
        <w:rPr>
          <w:snapToGrid w:val="0"/>
        </w:rPr>
        <w:t>к</w:t>
      </w:r>
      <w:r w:rsidRPr="00EF5BED">
        <w:rPr>
          <w:snapToGrid w:val="0"/>
        </w:rPr>
        <w:t xml:space="preserve">тронный ресурс]. - М.: Дашков и К, 2014. - 304 с. Режим доступа: </w:t>
      </w:r>
      <w:hyperlink r:id="rId21" w:history="1">
        <w:r w:rsidRPr="00EF5BED">
          <w:rPr>
            <w:rStyle w:val="a4"/>
            <w:snapToGrid w:val="0"/>
          </w:rPr>
          <w:t>http://znanium.com/catalog.php?bookinfo=415216</w:t>
        </w:r>
      </w:hyperlink>
      <w:r w:rsidRPr="00EF5BED">
        <w:rPr>
          <w:snapToGrid w:val="0"/>
        </w:rPr>
        <w:t xml:space="preserve">  – Загл. с экрана.- ISBN 978-5-394-01350-8. </w:t>
      </w:r>
    </w:p>
    <w:p w:rsidR="008A58F1" w:rsidRPr="00EF5BED" w:rsidRDefault="008A58F1" w:rsidP="008A58F1">
      <w:pPr>
        <w:widowControl w:val="0"/>
        <w:numPr>
          <w:ilvl w:val="0"/>
          <w:numId w:val="32"/>
        </w:numPr>
        <w:ind w:left="360"/>
        <w:jc w:val="both"/>
        <w:rPr>
          <w:snapToGrid w:val="0"/>
        </w:rPr>
      </w:pPr>
      <w:r w:rsidRPr="00EF5BED">
        <w:rPr>
          <w:snapToGrid w:val="0"/>
        </w:rPr>
        <w:t>Савельева Л. А. Информационные технологии в образовании [Электронный ресурс] : л</w:t>
      </w:r>
      <w:r w:rsidRPr="00EF5BED">
        <w:rPr>
          <w:snapToGrid w:val="0"/>
        </w:rPr>
        <w:t>а</w:t>
      </w:r>
      <w:r w:rsidRPr="00EF5BED">
        <w:rPr>
          <w:snapToGrid w:val="0"/>
        </w:rPr>
        <w:t>бораторный практикум / Л. А. Савельева, И. Ю. Ефимова, И. Н. Мовчан ; МГТУ. - Ма</w:t>
      </w:r>
      <w:r w:rsidRPr="00EF5BED">
        <w:rPr>
          <w:snapToGrid w:val="0"/>
        </w:rPr>
        <w:t>г</w:t>
      </w:r>
      <w:r w:rsidRPr="00EF5BED">
        <w:rPr>
          <w:snapToGrid w:val="0"/>
        </w:rPr>
        <w:t xml:space="preserve">нитогорск : МГТУ, 2016. - 1 электрон. опт. диск (CD-ROM). - Режим доступа: </w:t>
      </w:r>
      <w:hyperlink r:id="rId22" w:history="1">
        <w:r w:rsidRPr="00EF5BED">
          <w:rPr>
            <w:rStyle w:val="a4"/>
            <w:snapToGrid w:val="0"/>
          </w:rPr>
          <w:t>https://magtu.informsystema.ru/uploader/fileUpload?name=2468.pdf&amp;show=dcatalogues/1/1130211/2468.pdf&amp;view=true</w:t>
        </w:r>
      </w:hyperlink>
      <w:r w:rsidRPr="00EF5BED">
        <w:rPr>
          <w:snapToGrid w:val="0"/>
        </w:rPr>
        <w:t xml:space="preserve"> . - Макрообъект.</w:t>
      </w:r>
    </w:p>
    <w:p w:rsidR="008A58F1" w:rsidRPr="00EF5BED" w:rsidRDefault="008A58F1" w:rsidP="008A58F1">
      <w:pPr>
        <w:widowControl w:val="0"/>
        <w:numPr>
          <w:ilvl w:val="0"/>
          <w:numId w:val="32"/>
        </w:numPr>
        <w:ind w:left="360"/>
        <w:jc w:val="both"/>
        <w:rPr>
          <w:snapToGrid w:val="0"/>
        </w:rPr>
      </w:pPr>
      <w:r w:rsidRPr="00EF5BED">
        <w:rPr>
          <w:snapToGrid w:val="0"/>
        </w:rPr>
        <w:t xml:space="preserve">Журнал «Вестник образования». [Электронный ресурс]. – Режим доступа:  </w:t>
      </w:r>
      <w:hyperlink r:id="rId23" w:history="1">
        <w:r w:rsidRPr="00EF5BED">
          <w:rPr>
            <w:snapToGrid w:val="0"/>
          </w:rPr>
          <w:t>http://vestniknews.ru/</w:t>
        </w:r>
      </w:hyperlink>
    </w:p>
    <w:p w:rsidR="008A58F1" w:rsidRPr="00EF5BED" w:rsidRDefault="008A58F1" w:rsidP="008A58F1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EF5BED">
        <w:rPr>
          <w:snapToGrid w:val="0"/>
        </w:rPr>
        <w:t xml:space="preserve">Жуpнал «Компьютеpныеинстpументы в обpазовании». [Электронный ресурс]. – Режим доступа: </w:t>
      </w:r>
      <w:hyperlink r:id="rId24" w:history="1">
        <w:r w:rsidRPr="00EF5BED">
          <w:rPr>
            <w:snapToGrid w:val="0"/>
          </w:rPr>
          <w:t>http://www.ipo.spb.ru/journal/</w:t>
        </w:r>
      </w:hyperlink>
      <w:r w:rsidRPr="00EF5BED">
        <w:rPr>
          <w:snapToGrid w:val="0"/>
        </w:rPr>
        <w:t xml:space="preserve"> </w:t>
      </w:r>
    </w:p>
    <w:p w:rsidR="008A58F1" w:rsidRPr="00EF5BED" w:rsidRDefault="008A58F1" w:rsidP="008A58F1">
      <w:pPr>
        <w:tabs>
          <w:tab w:val="left" w:pos="993"/>
        </w:tabs>
        <w:ind w:firstLine="567"/>
        <w:jc w:val="both"/>
        <w:rPr>
          <w:b/>
          <w:bCs/>
          <w:spacing w:val="40"/>
        </w:rPr>
      </w:pPr>
    </w:p>
    <w:p w:rsidR="008A58F1" w:rsidRPr="00EF5BED" w:rsidRDefault="008A58F1" w:rsidP="008A58F1">
      <w:pPr>
        <w:tabs>
          <w:tab w:val="left" w:pos="993"/>
        </w:tabs>
        <w:jc w:val="both"/>
        <w:rPr>
          <w:b/>
        </w:rPr>
      </w:pPr>
      <w:r w:rsidRPr="00EF5BED">
        <w:rPr>
          <w:b/>
          <w:bCs/>
          <w:spacing w:val="40"/>
        </w:rPr>
        <w:t xml:space="preserve">в) </w:t>
      </w:r>
      <w:r w:rsidRPr="00EF5BED">
        <w:rPr>
          <w:b/>
        </w:rPr>
        <w:t xml:space="preserve">Методические указания: </w:t>
      </w:r>
    </w:p>
    <w:p w:rsidR="008A58F1" w:rsidRPr="00EF5BED" w:rsidRDefault="008A58F1" w:rsidP="008A58F1">
      <w:pPr>
        <w:ind w:firstLine="756"/>
        <w:jc w:val="both"/>
      </w:pPr>
      <w:r w:rsidRPr="00EF5BED">
        <w:rPr>
          <w:color w:val="000000"/>
        </w:rPr>
        <w:t>1.</w:t>
      </w:r>
      <w:r w:rsidRPr="00EF5BED">
        <w:t xml:space="preserve"> </w:t>
      </w:r>
      <w:r w:rsidRPr="00EF5BED">
        <w:rPr>
          <w:color w:val="000000"/>
        </w:rPr>
        <w:t>Боброва</w:t>
      </w:r>
      <w:r w:rsidRPr="00EF5BED">
        <w:t xml:space="preserve"> </w:t>
      </w:r>
      <w:r w:rsidRPr="00EF5BED">
        <w:rPr>
          <w:color w:val="000000"/>
        </w:rPr>
        <w:t>И.И.,</w:t>
      </w:r>
      <w:r w:rsidRPr="00EF5BED">
        <w:t xml:space="preserve"> </w:t>
      </w:r>
      <w:r w:rsidRPr="00EF5BED">
        <w:rPr>
          <w:color w:val="000000"/>
        </w:rPr>
        <w:t>Трофимов</w:t>
      </w:r>
      <w:r w:rsidRPr="00EF5BED">
        <w:t xml:space="preserve"> </w:t>
      </w:r>
      <w:r w:rsidRPr="00EF5BED">
        <w:rPr>
          <w:color w:val="000000"/>
        </w:rPr>
        <w:t>Е.Г.</w:t>
      </w:r>
      <w:r w:rsidRPr="00EF5BED">
        <w:t xml:space="preserve"> </w:t>
      </w:r>
      <w:r w:rsidRPr="00EF5BED">
        <w:rPr>
          <w:color w:val="000000"/>
        </w:rPr>
        <w:t>Информационные</w:t>
      </w:r>
      <w:r w:rsidRPr="00EF5BED">
        <w:t xml:space="preserve"> </w:t>
      </w:r>
      <w:r w:rsidRPr="00EF5BED">
        <w:rPr>
          <w:color w:val="000000"/>
        </w:rPr>
        <w:t>технологии</w:t>
      </w:r>
      <w:r w:rsidRPr="00EF5BED">
        <w:t xml:space="preserve"> </w:t>
      </w:r>
      <w:r w:rsidRPr="00EF5BED">
        <w:rPr>
          <w:color w:val="000000"/>
        </w:rPr>
        <w:t>в</w:t>
      </w:r>
      <w:r w:rsidRPr="00EF5BED">
        <w:t xml:space="preserve"> </w:t>
      </w:r>
      <w:r w:rsidRPr="00EF5BED">
        <w:rPr>
          <w:color w:val="000000"/>
        </w:rPr>
        <w:t>образовании:</w:t>
      </w:r>
      <w:r w:rsidRPr="00EF5BED">
        <w:t xml:space="preserve"> </w:t>
      </w:r>
      <w:r w:rsidRPr="00EF5BED">
        <w:rPr>
          <w:color w:val="000000"/>
        </w:rPr>
        <w:t>практ</w:t>
      </w:r>
      <w:r w:rsidRPr="00EF5BED">
        <w:rPr>
          <w:color w:val="000000"/>
        </w:rPr>
        <w:t>и</w:t>
      </w:r>
      <w:r w:rsidRPr="00EF5BED">
        <w:rPr>
          <w:color w:val="000000"/>
        </w:rPr>
        <w:t>ческий</w:t>
      </w:r>
      <w:r w:rsidRPr="00EF5BED">
        <w:t xml:space="preserve"> </w:t>
      </w:r>
      <w:r w:rsidRPr="00EF5BED">
        <w:rPr>
          <w:color w:val="000000"/>
        </w:rPr>
        <w:t>курс</w:t>
      </w:r>
      <w:r w:rsidRPr="00EF5BED">
        <w:t xml:space="preserve"> </w:t>
      </w:r>
      <w:r w:rsidRPr="00EF5BED">
        <w:rPr>
          <w:color w:val="000000"/>
        </w:rPr>
        <w:t>/</w:t>
      </w:r>
      <w:r w:rsidRPr="00EF5BED">
        <w:t xml:space="preserve"> </w:t>
      </w:r>
      <w:r w:rsidRPr="00EF5BED">
        <w:rPr>
          <w:color w:val="000000"/>
        </w:rPr>
        <w:t>Москва,</w:t>
      </w:r>
      <w:r w:rsidRPr="00EF5BED">
        <w:t xml:space="preserve"> </w:t>
      </w:r>
      <w:r w:rsidRPr="00EF5BED">
        <w:rPr>
          <w:color w:val="000000"/>
        </w:rPr>
        <w:t>2014.</w:t>
      </w:r>
      <w:r w:rsidRPr="00EF5BED">
        <w:t xml:space="preserve"> </w:t>
      </w:r>
      <w:r w:rsidRPr="00EF5BED">
        <w:rPr>
          <w:color w:val="000000"/>
        </w:rPr>
        <w:t>(2-е</w:t>
      </w:r>
      <w:r w:rsidRPr="00EF5BED">
        <w:t xml:space="preserve"> </w:t>
      </w:r>
      <w:r w:rsidRPr="00EF5BED">
        <w:rPr>
          <w:color w:val="000000"/>
        </w:rPr>
        <w:t>издание,</w:t>
      </w:r>
      <w:r w:rsidRPr="00EF5BED">
        <w:t xml:space="preserve"> </w:t>
      </w:r>
      <w:r w:rsidRPr="00EF5BED">
        <w:rPr>
          <w:color w:val="000000"/>
        </w:rPr>
        <w:t>стереотипное)</w:t>
      </w:r>
      <w:r w:rsidRPr="00EF5BED">
        <w:t xml:space="preserve"> </w:t>
      </w:r>
    </w:p>
    <w:p w:rsidR="008A58F1" w:rsidRPr="00EF5BED" w:rsidRDefault="008A58F1" w:rsidP="008A58F1">
      <w:pPr>
        <w:ind w:firstLine="756"/>
        <w:jc w:val="both"/>
      </w:pPr>
      <w:r w:rsidRPr="00EF5BED">
        <w:rPr>
          <w:color w:val="000000"/>
        </w:rPr>
        <w:t>2.</w:t>
      </w:r>
      <w:r w:rsidRPr="00EF5BED">
        <w:t xml:space="preserve"> </w:t>
      </w:r>
      <w:r w:rsidRPr="00EF5BED">
        <w:rPr>
          <w:color w:val="000000"/>
        </w:rPr>
        <w:t>Аверьянова</w:t>
      </w:r>
      <w:r w:rsidRPr="00EF5BED">
        <w:t xml:space="preserve"> </w:t>
      </w:r>
      <w:r w:rsidRPr="00EF5BED">
        <w:rPr>
          <w:color w:val="000000"/>
        </w:rPr>
        <w:t>Т.</w:t>
      </w:r>
      <w:r w:rsidRPr="00EF5BED">
        <w:t xml:space="preserve"> </w:t>
      </w:r>
      <w:r w:rsidRPr="00EF5BED">
        <w:rPr>
          <w:color w:val="000000"/>
        </w:rPr>
        <w:t>А.</w:t>
      </w:r>
      <w:r w:rsidRPr="00EF5BED">
        <w:t xml:space="preserve"> </w:t>
      </w:r>
      <w:r w:rsidRPr="00EF5BED">
        <w:rPr>
          <w:color w:val="000000"/>
        </w:rPr>
        <w:t>Инновационные</w:t>
      </w:r>
      <w:r w:rsidRPr="00EF5BED">
        <w:t xml:space="preserve"> </w:t>
      </w:r>
      <w:r w:rsidRPr="00EF5BED">
        <w:rPr>
          <w:color w:val="000000"/>
        </w:rPr>
        <w:t>процессы</w:t>
      </w:r>
      <w:r w:rsidRPr="00EF5BED">
        <w:t xml:space="preserve"> </w:t>
      </w:r>
      <w:r w:rsidRPr="00EF5BED">
        <w:rPr>
          <w:color w:val="000000"/>
        </w:rPr>
        <w:t>в</w:t>
      </w:r>
      <w:r w:rsidRPr="00EF5BED">
        <w:t xml:space="preserve"> </w:t>
      </w:r>
      <w:r w:rsidRPr="00EF5BED">
        <w:rPr>
          <w:color w:val="000000"/>
        </w:rPr>
        <w:t>образовании</w:t>
      </w:r>
      <w:r w:rsidRPr="00EF5BED">
        <w:t xml:space="preserve"> </w:t>
      </w:r>
      <w:r w:rsidRPr="00EF5BED">
        <w:rPr>
          <w:color w:val="000000"/>
        </w:rPr>
        <w:t>[Электронный</w:t>
      </w:r>
      <w:r w:rsidRPr="00EF5BED">
        <w:t xml:space="preserve"> </w:t>
      </w:r>
      <w:r w:rsidRPr="00EF5BED">
        <w:rPr>
          <w:color w:val="000000"/>
        </w:rPr>
        <w:t>ресурс]</w:t>
      </w:r>
      <w:r w:rsidRPr="00EF5BED">
        <w:t xml:space="preserve"> </w:t>
      </w:r>
      <w:r w:rsidRPr="00EF5BED">
        <w:rPr>
          <w:color w:val="000000"/>
        </w:rPr>
        <w:t>:</w:t>
      </w:r>
      <w:r w:rsidRPr="00EF5BED">
        <w:t xml:space="preserve"> </w:t>
      </w:r>
      <w:r w:rsidRPr="00EF5BED">
        <w:rPr>
          <w:color w:val="000000"/>
        </w:rPr>
        <w:t>учебно-методическое</w:t>
      </w:r>
      <w:r w:rsidRPr="00EF5BED">
        <w:t xml:space="preserve"> </w:t>
      </w:r>
      <w:r w:rsidRPr="00EF5BED">
        <w:rPr>
          <w:color w:val="000000"/>
        </w:rPr>
        <w:t>пособие</w:t>
      </w:r>
      <w:r w:rsidRPr="00EF5BED">
        <w:t xml:space="preserve"> </w:t>
      </w:r>
      <w:r w:rsidRPr="00EF5BED">
        <w:rPr>
          <w:color w:val="000000"/>
        </w:rPr>
        <w:t>/</w:t>
      </w:r>
      <w:r w:rsidRPr="00EF5BED">
        <w:t xml:space="preserve"> </w:t>
      </w:r>
      <w:r w:rsidRPr="00EF5BED">
        <w:rPr>
          <w:color w:val="000000"/>
        </w:rPr>
        <w:t>Т.</w:t>
      </w:r>
      <w:r w:rsidRPr="00EF5BED">
        <w:t xml:space="preserve"> </w:t>
      </w:r>
      <w:r w:rsidRPr="00EF5BED">
        <w:rPr>
          <w:color w:val="000000"/>
        </w:rPr>
        <w:t>А.</w:t>
      </w:r>
      <w:r w:rsidRPr="00EF5BED">
        <w:t xml:space="preserve"> </w:t>
      </w:r>
      <w:r w:rsidRPr="00EF5BED">
        <w:rPr>
          <w:color w:val="000000"/>
        </w:rPr>
        <w:t>Аверьянова</w:t>
      </w:r>
      <w:r w:rsidRPr="00EF5BED">
        <w:t xml:space="preserve"> </w:t>
      </w:r>
      <w:r w:rsidRPr="00EF5BED">
        <w:rPr>
          <w:color w:val="000000"/>
        </w:rPr>
        <w:t>;</w:t>
      </w:r>
      <w:r w:rsidRPr="00EF5BED">
        <w:t xml:space="preserve"> </w:t>
      </w:r>
      <w:r w:rsidRPr="00EF5BED">
        <w:rPr>
          <w:color w:val="000000"/>
        </w:rPr>
        <w:t>МГТУ.</w:t>
      </w:r>
      <w:r w:rsidRPr="00EF5BED">
        <w:t xml:space="preserve"> </w:t>
      </w:r>
      <w:r w:rsidRPr="00EF5BED">
        <w:rPr>
          <w:color w:val="000000"/>
        </w:rPr>
        <w:t>-</w:t>
      </w:r>
      <w:r w:rsidRPr="00EF5BED">
        <w:t xml:space="preserve"> </w:t>
      </w:r>
      <w:r w:rsidRPr="00EF5BED">
        <w:rPr>
          <w:color w:val="000000"/>
        </w:rPr>
        <w:t>Магнитогорск</w:t>
      </w:r>
      <w:r w:rsidRPr="00EF5BED">
        <w:t xml:space="preserve"> </w:t>
      </w:r>
      <w:r w:rsidRPr="00EF5BED">
        <w:rPr>
          <w:color w:val="000000"/>
        </w:rPr>
        <w:t>:</w:t>
      </w:r>
      <w:r w:rsidRPr="00EF5BED">
        <w:t xml:space="preserve"> </w:t>
      </w:r>
      <w:r w:rsidRPr="00EF5BED">
        <w:rPr>
          <w:color w:val="000000"/>
        </w:rPr>
        <w:t>МГТУ,</w:t>
      </w:r>
      <w:r w:rsidRPr="00EF5BED">
        <w:t xml:space="preserve"> </w:t>
      </w:r>
      <w:r w:rsidRPr="00EF5BED">
        <w:rPr>
          <w:color w:val="000000"/>
        </w:rPr>
        <w:t>2017.</w:t>
      </w:r>
      <w:r w:rsidRPr="00EF5BED">
        <w:t xml:space="preserve"> </w:t>
      </w:r>
      <w:r w:rsidRPr="00EF5BED">
        <w:rPr>
          <w:color w:val="000000"/>
        </w:rPr>
        <w:t>-</w:t>
      </w:r>
      <w:r w:rsidRPr="00EF5BED">
        <w:t xml:space="preserve"> </w:t>
      </w:r>
      <w:r w:rsidRPr="00EF5BED">
        <w:rPr>
          <w:color w:val="000000"/>
        </w:rPr>
        <w:t>83</w:t>
      </w:r>
      <w:r w:rsidRPr="00EF5BED">
        <w:t xml:space="preserve"> </w:t>
      </w:r>
      <w:r w:rsidRPr="00EF5BED">
        <w:rPr>
          <w:color w:val="000000"/>
        </w:rPr>
        <w:t>с.</w:t>
      </w:r>
      <w:r w:rsidRPr="00EF5BED">
        <w:t xml:space="preserve"> </w:t>
      </w:r>
      <w:r w:rsidRPr="00EF5BED">
        <w:rPr>
          <w:color w:val="000000"/>
        </w:rPr>
        <w:t>-</w:t>
      </w:r>
      <w:r w:rsidRPr="00EF5BED">
        <w:t xml:space="preserve"> </w:t>
      </w:r>
      <w:r w:rsidRPr="00EF5BED">
        <w:rPr>
          <w:color w:val="000000"/>
        </w:rPr>
        <w:t>Режим</w:t>
      </w:r>
      <w:r w:rsidRPr="00EF5BED">
        <w:t xml:space="preserve"> </w:t>
      </w:r>
      <w:r w:rsidRPr="00EF5BED">
        <w:rPr>
          <w:color w:val="000000"/>
        </w:rPr>
        <w:t>доступа:</w:t>
      </w:r>
      <w:r w:rsidRPr="00EF5BED">
        <w:t xml:space="preserve"> </w:t>
      </w:r>
      <w:hyperlink r:id="rId25" w:history="1">
        <w:r w:rsidRPr="00EF5BED">
          <w:rPr>
            <w:rStyle w:val="a4"/>
          </w:rPr>
          <w:t>https://magtu.informsystema.ru/uploader/fileUpload?name=3258.pdf&amp;show=dcatalogues/1/1137138/3258.pdf&amp;view=true</w:t>
        </w:r>
      </w:hyperlink>
      <w:r w:rsidRPr="00EF5BED">
        <w:rPr>
          <w:color w:val="000000"/>
        </w:rPr>
        <w:t xml:space="preserve">. </w:t>
      </w:r>
      <w:r w:rsidRPr="00EF5BED">
        <w:t xml:space="preserve"> </w:t>
      </w:r>
      <w:r w:rsidRPr="00EF5BED">
        <w:rPr>
          <w:color w:val="000000"/>
        </w:rPr>
        <w:t>–</w:t>
      </w:r>
      <w:r w:rsidRPr="00EF5BED">
        <w:t xml:space="preserve"> </w:t>
      </w:r>
      <w:r w:rsidRPr="00EF5BED">
        <w:rPr>
          <w:color w:val="000000"/>
        </w:rPr>
        <w:t xml:space="preserve">Макрообъект . </w:t>
      </w:r>
      <w:r w:rsidRPr="00EF5BED">
        <w:t xml:space="preserve"> </w:t>
      </w:r>
      <w:r w:rsidRPr="00EF5BED">
        <w:rPr>
          <w:color w:val="000000"/>
        </w:rPr>
        <w:t>-</w:t>
      </w:r>
      <w:r w:rsidRPr="00EF5BED">
        <w:t xml:space="preserve"> </w:t>
      </w:r>
      <w:r w:rsidRPr="00EF5BED">
        <w:rPr>
          <w:color w:val="000000"/>
        </w:rPr>
        <w:t>ISBN</w:t>
      </w:r>
      <w:r w:rsidRPr="00EF5BED">
        <w:t xml:space="preserve"> </w:t>
      </w:r>
      <w:r w:rsidRPr="00EF5BED">
        <w:rPr>
          <w:color w:val="000000"/>
        </w:rPr>
        <w:t>978-5-9967-0912-0.</w:t>
      </w:r>
      <w:r w:rsidRPr="00EF5BED">
        <w:t xml:space="preserve"> </w:t>
      </w:r>
    </w:p>
    <w:p w:rsidR="008A58F1" w:rsidRPr="00EF5BED" w:rsidRDefault="008A58F1" w:rsidP="008A58F1">
      <w:pPr>
        <w:ind w:left="567"/>
        <w:rPr>
          <w:b/>
        </w:rPr>
      </w:pPr>
      <w:r w:rsidRPr="00EF5BED">
        <w:rPr>
          <w:color w:val="000000"/>
        </w:rPr>
        <w:t>3.</w:t>
      </w:r>
      <w:r w:rsidRPr="00EF5BED">
        <w:t xml:space="preserve"> </w:t>
      </w:r>
      <w:r w:rsidRPr="00EF5BED">
        <w:rPr>
          <w:color w:val="000000"/>
        </w:rPr>
        <w:t>Аверьянова</w:t>
      </w:r>
      <w:r w:rsidRPr="00EF5BED">
        <w:t xml:space="preserve"> </w:t>
      </w:r>
      <w:r w:rsidRPr="00EF5BED">
        <w:rPr>
          <w:color w:val="000000"/>
        </w:rPr>
        <w:t>Т.</w:t>
      </w:r>
      <w:r w:rsidRPr="00EF5BED">
        <w:t xml:space="preserve"> </w:t>
      </w:r>
      <w:r w:rsidRPr="00EF5BED">
        <w:rPr>
          <w:color w:val="000000"/>
        </w:rPr>
        <w:t>А.</w:t>
      </w:r>
      <w:r w:rsidRPr="00EF5BED">
        <w:t xml:space="preserve"> </w:t>
      </w:r>
      <w:r w:rsidRPr="00EF5BED">
        <w:rPr>
          <w:color w:val="000000"/>
        </w:rPr>
        <w:t>Управление</w:t>
      </w:r>
      <w:r w:rsidRPr="00EF5BED">
        <w:t xml:space="preserve"> </w:t>
      </w:r>
      <w:r w:rsidRPr="00EF5BED">
        <w:rPr>
          <w:color w:val="000000"/>
        </w:rPr>
        <w:t>системами</w:t>
      </w:r>
      <w:r w:rsidRPr="00EF5BED">
        <w:t xml:space="preserve"> </w:t>
      </w:r>
      <w:r w:rsidRPr="00EF5BED">
        <w:rPr>
          <w:color w:val="000000"/>
        </w:rPr>
        <w:t>образования</w:t>
      </w:r>
      <w:r w:rsidRPr="00EF5BED">
        <w:t xml:space="preserve"> </w:t>
      </w:r>
      <w:r w:rsidRPr="00EF5BED">
        <w:rPr>
          <w:color w:val="000000"/>
        </w:rPr>
        <w:t>[Электронный</w:t>
      </w:r>
      <w:r w:rsidRPr="00EF5BED">
        <w:t xml:space="preserve"> </w:t>
      </w:r>
      <w:r w:rsidRPr="00EF5BED">
        <w:rPr>
          <w:color w:val="000000"/>
        </w:rPr>
        <w:t>ресурс]</w:t>
      </w:r>
      <w:r w:rsidRPr="00EF5BED">
        <w:t xml:space="preserve"> </w:t>
      </w:r>
      <w:r w:rsidRPr="00EF5BED">
        <w:rPr>
          <w:color w:val="000000"/>
        </w:rPr>
        <w:t>:</w:t>
      </w:r>
      <w:r w:rsidRPr="00EF5BED">
        <w:t xml:space="preserve"> </w:t>
      </w:r>
      <w:r w:rsidRPr="00EF5BED">
        <w:rPr>
          <w:color w:val="000000"/>
        </w:rPr>
        <w:t>уче</w:t>
      </w:r>
      <w:r w:rsidRPr="00EF5BED">
        <w:rPr>
          <w:color w:val="000000"/>
        </w:rPr>
        <w:t>б</w:t>
      </w:r>
      <w:r w:rsidRPr="00EF5BED">
        <w:rPr>
          <w:color w:val="000000"/>
        </w:rPr>
        <w:t>но-методическое</w:t>
      </w:r>
      <w:r w:rsidRPr="00EF5BED">
        <w:t xml:space="preserve"> </w:t>
      </w:r>
      <w:r w:rsidRPr="00EF5BED">
        <w:rPr>
          <w:color w:val="000000"/>
        </w:rPr>
        <w:t>пособие</w:t>
      </w:r>
      <w:r w:rsidRPr="00EF5BED">
        <w:t xml:space="preserve"> </w:t>
      </w:r>
      <w:r w:rsidRPr="00EF5BED">
        <w:rPr>
          <w:color w:val="000000"/>
        </w:rPr>
        <w:t>/</w:t>
      </w:r>
      <w:r w:rsidRPr="00EF5BED">
        <w:t xml:space="preserve"> </w:t>
      </w:r>
      <w:r w:rsidRPr="00EF5BED">
        <w:rPr>
          <w:color w:val="000000"/>
        </w:rPr>
        <w:t>Т.</w:t>
      </w:r>
      <w:r w:rsidRPr="00EF5BED">
        <w:t xml:space="preserve"> </w:t>
      </w:r>
      <w:r w:rsidRPr="00EF5BED">
        <w:rPr>
          <w:color w:val="000000"/>
        </w:rPr>
        <w:t>А.</w:t>
      </w:r>
      <w:r w:rsidRPr="00EF5BED">
        <w:t xml:space="preserve"> </w:t>
      </w:r>
      <w:r w:rsidRPr="00EF5BED">
        <w:rPr>
          <w:color w:val="000000"/>
        </w:rPr>
        <w:t>Аверьянова</w:t>
      </w:r>
      <w:r w:rsidRPr="00EF5BED">
        <w:t xml:space="preserve"> </w:t>
      </w:r>
      <w:r w:rsidRPr="00EF5BED">
        <w:rPr>
          <w:color w:val="000000"/>
        </w:rPr>
        <w:t>;</w:t>
      </w:r>
      <w:r w:rsidRPr="00EF5BED">
        <w:t xml:space="preserve"> </w:t>
      </w:r>
      <w:r w:rsidRPr="00EF5BED">
        <w:rPr>
          <w:color w:val="000000"/>
        </w:rPr>
        <w:t>МГТУ.</w:t>
      </w:r>
      <w:r w:rsidRPr="00EF5BED">
        <w:t xml:space="preserve"> </w:t>
      </w:r>
      <w:r w:rsidRPr="00EF5BED">
        <w:rPr>
          <w:color w:val="000000"/>
        </w:rPr>
        <w:t>-</w:t>
      </w:r>
      <w:r w:rsidRPr="00EF5BED">
        <w:t xml:space="preserve"> </w:t>
      </w:r>
      <w:r w:rsidRPr="00EF5BED">
        <w:rPr>
          <w:color w:val="000000"/>
        </w:rPr>
        <w:t>Магнитогорск</w:t>
      </w:r>
      <w:r w:rsidRPr="00EF5BED">
        <w:t xml:space="preserve"> </w:t>
      </w:r>
      <w:r w:rsidRPr="00EF5BED">
        <w:rPr>
          <w:color w:val="000000"/>
        </w:rPr>
        <w:t>:</w:t>
      </w:r>
      <w:r w:rsidRPr="00EF5BED">
        <w:t xml:space="preserve"> </w:t>
      </w:r>
      <w:r w:rsidRPr="00EF5BED">
        <w:rPr>
          <w:color w:val="000000"/>
        </w:rPr>
        <w:t>МГТУ,</w:t>
      </w:r>
      <w:r w:rsidRPr="00EF5BED">
        <w:t xml:space="preserve"> </w:t>
      </w:r>
      <w:r w:rsidRPr="00EF5BED">
        <w:rPr>
          <w:color w:val="000000"/>
        </w:rPr>
        <w:t>2017.</w:t>
      </w:r>
      <w:r w:rsidRPr="00EF5BED">
        <w:t xml:space="preserve"> </w:t>
      </w:r>
      <w:r w:rsidRPr="00EF5BED">
        <w:rPr>
          <w:color w:val="000000"/>
        </w:rPr>
        <w:t>-</w:t>
      </w:r>
      <w:r w:rsidRPr="00EF5BED">
        <w:t xml:space="preserve"> </w:t>
      </w:r>
      <w:r w:rsidRPr="00EF5BED">
        <w:rPr>
          <w:color w:val="000000"/>
        </w:rPr>
        <w:t>91</w:t>
      </w:r>
      <w:r w:rsidRPr="00EF5BED">
        <w:t xml:space="preserve"> </w:t>
      </w:r>
      <w:r w:rsidRPr="00EF5BED">
        <w:rPr>
          <w:color w:val="000000"/>
        </w:rPr>
        <w:t>c.</w:t>
      </w:r>
      <w:r w:rsidRPr="00EF5BED">
        <w:t xml:space="preserve"> </w:t>
      </w:r>
      <w:r w:rsidRPr="00EF5BED">
        <w:rPr>
          <w:color w:val="000000"/>
        </w:rPr>
        <w:t>-</w:t>
      </w:r>
      <w:r w:rsidRPr="00EF5BED">
        <w:t xml:space="preserve"> </w:t>
      </w:r>
      <w:r w:rsidRPr="00EF5BED">
        <w:rPr>
          <w:color w:val="000000"/>
        </w:rPr>
        <w:t>Режим</w:t>
      </w:r>
    </w:p>
    <w:p w:rsidR="008A58F1" w:rsidRPr="008A58F1" w:rsidRDefault="008A58F1" w:rsidP="003812C7">
      <w:pPr>
        <w:pStyle w:val="af2"/>
        <w:tabs>
          <w:tab w:val="left" w:pos="426"/>
        </w:tabs>
        <w:ind w:left="284"/>
        <w:jc w:val="both"/>
        <w:rPr>
          <w:sz w:val="24"/>
          <w:szCs w:val="24"/>
        </w:rPr>
      </w:pPr>
    </w:p>
    <w:p w:rsidR="008A58F1" w:rsidRPr="008A58F1" w:rsidRDefault="008A58F1" w:rsidP="008A58F1">
      <w:pPr>
        <w:pStyle w:val="Style8"/>
        <w:widowControl/>
        <w:rPr>
          <w:rStyle w:val="FontStyle21"/>
          <w:b/>
          <w:sz w:val="24"/>
          <w:szCs w:val="24"/>
        </w:rPr>
      </w:pPr>
      <w:r w:rsidRPr="008A58F1">
        <w:rPr>
          <w:rStyle w:val="FontStyle15"/>
          <w:spacing w:val="40"/>
          <w:sz w:val="24"/>
          <w:szCs w:val="24"/>
        </w:rPr>
        <w:t>г)</w:t>
      </w:r>
      <w:r w:rsidRPr="008A58F1">
        <w:rPr>
          <w:rStyle w:val="FontStyle15"/>
          <w:b w:val="0"/>
          <w:sz w:val="24"/>
          <w:szCs w:val="24"/>
        </w:rPr>
        <w:t xml:space="preserve"> </w:t>
      </w:r>
      <w:r w:rsidRPr="008A58F1">
        <w:rPr>
          <w:rStyle w:val="FontStyle21"/>
          <w:b/>
          <w:sz w:val="24"/>
          <w:szCs w:val="24"/>
        </w:rPr>
        <w:t xml:space="preserve">Программное обеспечение </w:t>
      </w:r>
      <w:r w:rsidRPr="008A58F1">
        <w:rPr>
          <w:rStyle w:val="FontStyle15"/>
          <w:spacing w:val="40"/>
          <w:sz w:val="24"/>
          <w:szCs w:val="24"/>
        </w:rPr>
        <w:t>и</w:t>
      </w:r>
      <w:r w:rsidRPr="008A58F1">
        <w:rPr>
          <w:rStyle w:val="FontStyle15"/>
          <w:sz w:val="24"/>
          <w:szCs w:val="24"/>
        </w:rPr>
        <w:t xml:space="preserve"> </w:t>
      </w:r>
      <w:r w:rsidRPr="008A58F1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5"/>
        <w:gridCol w:w="3084"/>
        <w:gridCol w:w="2785"/>
      </w:tblGrid>
      <w:tr w:rsidR="008A58F1" w:rsidRPr="008A58F1" w:rsidTr="009C47BA">
        <w:trPr>
          <w:trHeight w:val="53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Наименование ПО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№ договора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Срок действия л</w:t>
            </w:r>
            <w:r w:rsidRPr="008A58F1">
              <w:t>и</w:t>
            </w:r>
            <w:r w:rsidRPr="008A58F1">
              <w:t>цензии</w:t>
            </w:r>
          </w:p>
        </w:tc>
      </w:tr>
      <w:tr w:rsidR="008A58F1" w:rsidRPr="008A58F1" w:rsidTr="009C47BA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MS Windows 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Д-1227 от 08.10.2018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11.10.2021</w:t>
            </w:r>
          </w:p>
        </w:tc>
      </w:tr>
      <w:tr w:rsidR="008A58F1" w:rsidRPr="008A58F1" w:rsidTr="009C47BA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MS Office 2007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№ 135 от 17.09.2007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бессрочно</w:t>
            </w:r>
          </w:p>
        </w:tc>
      </w:tr>
      <w:tr w:rsidR="008A58F1" w:rsidRPr="008A58F1" w:rsidTr="009C47BA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r w:rsidRPr="008A58F1">
              <w:t>FAR Manager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r w:rsidRPr="008A58F1">
              <w:t>свободно распространя</w:t>
            </w:r>
            <w:r w:rsidRPr="008A58F1">
              <w:t>е</w:t>
            </w:r>
            <w:r w:rsidRPr="008A58F1">
              <w:t>мое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r w:rsidRPr="008A58F1">
              <w:t>бессрочно</w:t>
            </w:r>
          </w:p>
        </w:tc>
      </w:tr>
      <w:tr w:rsidR="008A58F1" w:rsidRPr="008A58F1" w:rsidTr="009C47BA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7Zip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свободно распространя</w:t>
            </w:r>
            <w:r w:rsidRPr="008A58F1">
              <w:t>е</w:t>
            </w:r>
            <w:r w:rsidRPr="008A58F1">
              <w:t>мое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1" w:rsidRPr="008A58F1" w:rsidRDefault="008A58F1" w:rsidP="009C47BA">
            <w:pPr>
              <w:contextualSpacing/>
            </w:pPr>
            <w:r w:rsidRPr="008A58F1">
              <w:t>бессрочно</w:t>
            </w:r>
          </w:p>
        </w:tc>
      </w:tr>
    </w:tbl>
    <w:p w:rsidR="008A58F1" w:rsidRPr="008A58F1" w:rsidRDefault="008A58F1" w:rsidP="008A58F1">
      <w:pPr>
        <w:pStyle w:val="1"/>
        <w:widowControl w:val="0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Национальная информационно-аналитическая система – Российский индекс научного ц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тирования (РИНЦ) 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URL: </w:t>
      </w:r>
      <w:hyperlink r:id="rId26" w:history="1">
        <w:r w:rsidRPr="008A58F1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https://elibrary.ru/project_risc.asp</w:t>
        </w:r>
      </w:hyperlink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:rsidR="008A58F1" w:rsidRPr="008A58F1" w:rsidRDefault="008A58F1" w:rsidP="008A58F1">
      <w:pPr>
        <w:pStyle w:val="1"/>
        <w:widowControl w:val="0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hyperlink r:id="rId27" w:history="1">
        <w:r w:rsidRPr="008A58F1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https://dlib.eastview.com/</w:t>
        </w:r>
      </w:hyperlink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:rsidR="008A58F1" w:rsidRPr="008A58F1" w:rsidRDefault="008A58F1" w:rsidP="008A58F1">
      <w:pPr>
        <w:pStyle w:val="1"/>
        <w:widowControl w:val="0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Поисковая система Академия Google (Google Scholar) URL: </w:t>
      </w:r>
      <w:hyperlink r:id="rId28" w:history="1">
        <w:r w:rsidRPr="008A58F1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https://scholar.google.ru/</w:t>
        </w:r>
      </w:hyperlink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:rsidR="008A58F1" w:rsidRPr="008A58F1" w:rsidRDefault="008A58F1" w:rsidP="008A58F1">
      <w:pPr>
        <w:pStyle w:val="1"/>
        <w:widowControl w:val="0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Информационная система - Единое окно доступа к информационным ресурсам URL: </w:t>
      </w:r>
      <w:hyperlink r:id="rId29" w:history="1">
        <w:r w:rsidRPr="008A58F1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http://window.edu.ru/</w:t>
        </w:r>
      </w:hyperlink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8A58F1" w:rsidRPr="008A58F1" w:rsidRDefault="008A58F1" w:rsidP="008A58F1">
      <w:pPr>
        <w:pStyle w:val="1"/>
        <w:widowControl w:val="0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Российская Государственная библиотека. Каталоги </w:t>
      </w:r>
      <w:hyperlink r:id="rId30" w:history="1">
        <w:r w:rsidRPr="008A58F1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https://www.rsl.ru/ru/4readers/catalogues/</w:t>
        </w:r>
      </w:hyperlink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A58F1" w:rsidRPr="008A58F1" w:rsidRDefault="008A58F1" w:rsidP="008A58F1">
      <w:pPr>
        <w:pStyle w:val="1"/>
        <w:widowControl w:val="0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Электронные ресурсы библиотеки МГТУ им. Г.И. Носова </w:t>
      </w:r>
      <w:hyperlink r:id="rId31" w:history="1">
        <w:r w:rsidRPr="008A58F1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http://magtu.ru:8085/marcweb2/Default.asp</w:t>
        </w:r>
      </w:hyperlink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</w:p>
    <w:p w:rsidR="008A58F1" w:rsidRPr="008A58F1" w:rsidRDefault="008A58F1" w:rsidP="008A58F1">
      <w:pPr>
        <w:pStyle w:val="1"/>
        <w:widowControl w:val="0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Университетская информационная система РОССИЯ </w:t>
      </w:r>
      <w:hyperlink r:id="rId32" w:history="1">
        <w:r w:rsidRPr="008A58F1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https://uisrussia.msu.ru</w:t>
        </w:r>
      </w:hyperlink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:rsidR="008A58F1" w:rsidRPr="008A58F1" w:rsidRDefault="008A58F1" w:rsidP="008A58F1">
      <w:pPr>
        <w:pStyle w:val="1"/>
        <w:widowControl w:val="0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>Международная наукометрическая реферативная и полн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текстовая база данных научных изданий «Web of science» 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hyperlink r:id="rId33" w:history="1">
        <w:r w:rsidRPr="008A58F1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http://webofscience.com</w:t>
        </w:r>
      </w:hyperlink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8A58F1" w:rsidRPr="008A58F1" w:rsidRDefault="008A58F1" w:rsidP="008A58F1">
      <w:pPr>
        <w:pStyle w:val="1"/>
        <w:widowControl w:val="0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>Международная реферативная и полнотекстовая справочная база данных научных изд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ний «Scopus» 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hyperlink r:id="rId34" w:history="1">
        <w:r w:rsidRPr="008A58F1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http://scopus.com</w:t>
        </w:r>
      </w:hyperlink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:rsidR="008A58F1" w:rsidRPr="008A58F1" w:rsidRDefault="008A58F1" w:rsidP="008A58F1">
      <w:pPr>
        <w:pStyle w:val="1"/>
        <w:widowControl w:val="0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Международная база полнотекстовых журналов Springer Journals </w:t>
      </w:r>
      <w:hyperlink r:id="rId35" w:history="1">
        <w:r w:rsidRPr="008A58F1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http://link.springer.com/</w:t>
        </w:r>
      </w:hyperlink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:rsidR="008A58F1" w:rsidRPr="008A58F1" w:rsidRDefault="008A58F1" w:rsidP="008A58F1">
      <w:pPr>
        <w:pStyle w:val="1"/>
        <w:widowControl w:val="0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Международная база справочных изданий по всем отраслям знаний SpringerReference </w:t>
      </w:r>
      <w:hyperlink r:id="rId36" w:history="1">
        <w:r w:rsidRPr="008A58F1">
          <w:rPr>
            <w:rStyle w:val="a4"/>
            <w:rFonts w:ascii="Times New Roman" w:hAnsi="Times New Roman" w:cs="Times New Roman"/>
            <w:b w:val="0"/>
            <w:bCs w:val="0"/>
            <w:sz w:val="24"/>
            <w:szCs w:val="24"/>
          </w:rPr>
          <w:t>http://www.springer.com/references</w:t>
        </w:r>
      </w:hyperlink>
      <w:r w:rsidRPr="008A58F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:rsidR="008A58F1" w:rsidRPr="008A58F1" w:rsidRDefault="008A58F1" w:rsidP="008A58F1">
      <w:pPr>
        <w:pStyle w:val="1"/>
        <w:rPr>
          <w:rStyle w:val="FontStyle14"/>
          <w:b/>
          <w:sz w:val="24"/>
          <w:szCs w:val="24"/>
        </w:rPr>
      </w:pPr>
    </w:p>
    <w:p w:rsidR="008A58F1" w:rsidRPr="008A58F1" w:rsidRDefault="008A58F1" w:rsidP="008A58F1">
      <w:pPr>
        <w:pStyle w:val="1"/>
        <w:rPr>
          <w:rStyle w:val="FontStyle14"/>
          <w:b/>
          <w:sz w:val="24"/>
          <w:szCs w:val="24"/>
        </w:rPr>
      </w:pPr>
      <w:r w:rsidRPr="008A58F1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8A58F1" w:rsidRPr="008A58F1" w:rsidRDefault="008A58F1" w:rsidP="008A58F1">
      <w:r w:rsidRPr="008A58F1">
        <w:t>Материально-техническое обеспечение дисциплины включает:</w:t>
      </w:r>
    </w:p>
    <w:p w:rsidR="008A58F1" w:rsidRPr="008A58F1" w:rsidRDefault="008A58F1" w:rsidP="008A58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6"/>
        <w:gridCol w:w="6778"/>
      </w:tblGrid>
      <w:tr w:rsidR="008A58F1" w:rsidRPr="008A58F1" w:rsidTr="009C47BA">
        <w:tc>
          <w:tcPr>
            <w:tcW w:w="1561" w:type="pct"/>
          </w:tcPr>
          <w:p w:rsidR="008A58F1" w:rsidRPr="008A58F1" w:rsidRDefault="008A58F1" w:rsidP="009C47BA">
            <w:r w:rsidRPr="008A58F1">
              <w:t>Центр дистанционных о</w:t>
            </w:r>
            <w:r w:rsidRPr="008A58F1">
              <w:t>б</w:t>
            </w:r>
            <w:r w:rsidRPr="008A58F1">
              <w:t>разовательных технологий</w:t>
            </w:r>
          </w:p>
        </w:tc>
        <w:tc>
          <w:tcPr>
            <w:tcW w:w="3439" w:type="pct"/>
          </w:tcPr>
          <w:p w:rsidR="008A58F1" w:rsidRPr="008A58F1" w:rsidRDefault="008A58F1" w:rsidP="009C47BA">
            <w:r w:rsidRPr="008A58F1">
              <w:t>Мультимедийные средства хранения, передачи  и представл</w:t>
            </w:r>
            <w:r w:rsidRPr="008A58F1">
              <w:t>е</w:t>
            </w:r>
            <w:r w:rsidRPr="008A58F1">
              <w:t>ния информации.</w:t>
            </w:r>
          </w:p>
          <w:p w:rsidR="008A58F1" w:rsidRPr="008A58F1" w:rsidRDefault="008A58F1" w:rsidP="009C47BA">
            <w:r w:rsidRPr="008A58F1">
              <w:t>Комплекс тестовых заданий для проведения промежуточных и рубежных контролей.</w:t>
            </w:r>
          </w:p>
          <w:p w:rsidR="008A58F1" w:rsidRPr="008A58F1" w:rsidRDefault="008A58F1" w:rsidP="009C47BA">
            <w:r w:rsidRPr="008A58F1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8A58F1" w:rsidRPr="008A58F1" w:rsidRDefault="008A58F1" w:rsidP="009C47BA">
            <w:r w:rsidRPr="008A58F1">
              <w:t>Оборудование для проведения он-лайн занятий:</w:t>
            </w:r>
          </w:p>
          <w:p w:rsidR="008A58F1" w:rsidRPr="008A58F1" w:rsidRDefault="008A58F1" w:rsidP="009C47BA">
            <w:r w:rsidRPr="008A58F1">
              <w:t>Настольный спикерфон PlantronocsCalistro 620 </w:t>
            </w:r>
          </w:p>
          <w:p w:rsidR="008A58F1" w:rsidRPr="008A58F1" w:rsidRDefault="008A58F1" w:rsidP="009C47BA">
            <w:r w:rsidRPr="008A58F1">
              <w:t>Документ камера AverMediaAverVisionU15, Epson </w:t>
            </w:r>
          </w:p>
          <w:p w:rsidR="008A58F1" w:rsidRPr="008A58F1" w:rsidRDefault="008A58F1" w:rsidP="009C47BA">
            <w:r w:rsidRPr="008A58F1">
              <w:t>Графический планшет WacomIntuosPTH</w:t>
            </w:r>
          </w:p>
          <w:p w:rsidR="008A58F1" w:rsidRPr="008A58F1" w:rsidRDefault="008A58F1" w:rsidP="009C47BA">
            <w:r w:rsidRPr="008A58F1">
              <w:t>Веб-камера Logitech HD Pro C920 Lod-960-000769</w:t>
            </w:r>
          </w:p>
          <w:p w:rsidR="008A58F1" w:rsidRPr="008A58F1" w:rsidRDefault="008A58F1" w:rsidP="009C47BA">
            <w:r w:rsidRPr="008A58F1">
              <w:t>Система настольная акустическая GeniusSW-S2/1 200RMS</w:t>
            </w:r>
          </w:p>
          <w:p w:rsidR="008A58F1" w:rsidRPr="008A58F1" w:rsidRDefault="008A58F1" w:rsidP="009C47BA">
            <w:r w:rsidRPr="008A58F1">
              <w:t>Видеокамера купольная PraxisPP-2010L 4-9</w:t>
            </w:r>
          </w:p>
          <w:p w:rsidR="008A58F1" w:rsidRPr="008A58F1" w:rsidRDefault="008A58F1" w:rsidP="009C47BA">
            <w:r w:rsidRPr="008A58F1">
              <w:t>Аудиосистема с петличным радиомикрофоном ArthurFortyU-960B</w:t>
            </w:r>
          </w:p>
          <w:p w:rsidR="008A58F1" w:rsidRPr="008A58F1" w:rsidRDefault="008A58F1" w:rsidP="009C47BA">
            <w:r w:rsidRPr="008A58F1">
              <w:t>Система интерактивная SmartBoard480 (экран+проектор)</w:t>
            </w:r>
          </w:p>
          <w:p w:rsidR="008A58F1" w:rsidRPr="008A58F1" w:rsidRDefault="008A58F1" w:rsidP="009C47BA">
            <w:r w:rsidRPr="008A58F1">
              <w:t>Поворотная веб-камера с потолочным подвесомLogitechBCC950 loG-960-000867</w:t>
            </w:r>
          </w:p>
          <w:p w:rsidR="008A58F1" w:rsidRPr="008A58F1" w:rsidRDefault="008A58F1" w:rsidP="009C47BA">
            <w:r w:rsidRPr="008A58F1">
              <w:lastRenderedPageBreak/>
              <w:t>Комплект для передачи сигнала</w:t>
            </w:r>
          </w:p>
          <w:p w:rsidR="008A58F1" w:rsidRPr="008A58F1" w:rsidRDefault="008A58F1" w:rsidP="009C47BA">
            <w:r w:rsidRPr="008A58F1">
              <w:t>Пульт управления презентац</w:t>
            </w:r>
            <w:r w:rsidRPr="008A58F1">
              <w:t>и</w:t>
            </w:r>
            <w:r w:rsidRPr="008A58F1">
              <w:t>ей LogitechWirelessPresenterR400</w:t>
            </w:r>
          </w:p>
          <w:p w:rsidR="008A58F1" w:rsidRPr="008A58F1" w:rsidRDefault="008A58F1" w:rsidP="009C47BA">
            <w:r w:rsidRPr="008A58F1">
              <w:t>Стереогарнитура (микрофон с шумоподавлением)</w:t>
            </w:r>
          </w:p>
          <w:p w:rsidR="008A58F1" w:rsidRPr="008A58F1" w:rsidRDefault="008A58F1" w:rsidP="009C47BA">
            <w:r w:rsidRPr="008A58F1">
              <w:t>Источник бесперебойного питания POWERCOMIMD-1500AP</w:t>
            </w:r>
          </w:p>
        </w:tc>
      </w:tr>
      <w:tr w:rsidR="008A58F1" w:rsidRPr="008A58F1" w:rsidTr="009C47BA">
        <w:tc>
          <w:tcPr>
            <w:tcW w:w="1561" w:type="pct"/>
          </w:tcPr>
          <w:p w:rsidR="008A58F1" w:rsidRPr="008A58F1" w:rsidRDefault="008A58F1" w:rsidP="009C47BA">
            <w:pPr>
              <w:contextualSpacing/>
            </w:pPr>
            <w:r w:rsidRPr="008A58F1">
              <w:lastRenderedPageBreak/>
              <w:t>Помещения для самосто</w:t>
            </w:r>
            <w:r w:rsidRPr="008A58F1">
              <w:t>я</w:t>
            </w:r>
            <w:r w:rsidRPr="008A58F1">
              <w:t>тельной работы обуча</w:t>
            </w:r>
            <w:r w:rsidRPr="008A58F1">
              <w:t>ю</w:t>
            </w:r>
            <w:r w:rsidRPr="008A58F1">
              <w:t>щихся</w:t>
            </w:r>
          </w:p>
        </w:tc>
        <w:tc>
          <w:tcPr>
            <w:tcW w:w="3439" w:type="pct"/>
          </w:tcPr>
          <w:p w:rsidR="008A58F1" w:rsidRPr="008A58F1" w:rsidRDefault="008A58F1" w:rsidP="009C47BA">
            <w:pPr>
              <w:contextualSpacing/>
            </w:pPr>
            <w:r w:rsidRPr="008A58F1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8A58F1" w:rsidRPr="008A58F1" w:rsidTr="009C47BA">
        <w:tc>
          <w:tcPr>
            <w:tcW w:w="1561" w:type="pct"/>
          </w:tcPr>
          <w:p w:rsidR="008A58F1" w:rsidRPr="008A58F1" w:rsidRDefault="008A58F1" w:rsidP="009C47BA">
            <w:pPr>
              <w:contextualSpacing/>
            </w:pPr>
            <w:r w:rsidRPr="008A58F1">
              <w:t>Помещение для хранения и профилактического обсл</w:t>
            </w:r>
            <w:r w:rsidRPr="008A58F1">
              <w:t>у</w:t>
            </w:r>
            <w:r w:rsidRPr="008A58F1">
              <w:t>живания учебного обор</w:t>
            </w:r>
            <w:r w:rsidRPr="008A58F1">
              <w:t>у</w:t>
            </w:r>
            <w:r w:rsidRPr="008A58F1">
              <w:t>дования</w:t>
            </w:r>
          </w:p>
        </w:tc>
        <w:tc>
          <w:tcPr>
            <w:tcW w:w="3439" w:type="pct"/>
          </w:tcPr>
          <w:p w:rsidR="008A58F1" w:rsidRPr="008A58F1" w:rsidRDefault="008A58F1" w:rsidP="009C47BA">
            <w:pPr>
              <w:contextualSpacing/>
            </w:pPr>
            <w:r w:rsidRPr="008A58F1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CA6ABA" w:rsidRPr="008A58F1" w:rsidRDefault="00CA6ABA" w:rsidP="00CA6ABA"/>
    <w:p w:rsidR="00024D82" w:rsidRPr="008A58F1" w:rsidRDefault="00024D82" w:rsidP="00F7759D">
      <w:pPr>
        <w:spacing w:line="360" w:lineRule="auto"/>
        <w:ind w:firstLine="539"/>
        <w:jc w:val="both"/>
      </w:pPr>
    </w:p>
    <w:sectPr w:rsidR="00024D82" w:rsidRPr="008A58F1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0CA" w:rsidRDefault="00CC10CA" w:rsidP="00CB4700">
      <w:r>
        <w:separator/>
      </w:r>
    </w:p>
  </w:endnote>
  <w:endnote w:type="continuationSeparator" w:id="1">
    <w:p w:rsidR="00CC10CA" w:rsidRDefault="00CC10CA" w:rsidP="00CB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0CA" w:rsidRDefault="00CC10CA" w:rsidP="00CB4700">
      <w:r>
        <w:separator/>
      </w:r>
    </w:p>
  </w:footnote>
  <w:footnote w:type="continuationSeparator" w:id="1">
    <w:p w:rsidR="00CC10CA" w:rsidRDefault="00CC10CA" w:rsidP="00CB4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3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1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2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5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8"/>
  </w:num>
  <w:num w:numId="4">
    <w:abstractNumId w:val="35"/>
  </w:num>
  <w:num w:numId="5">
    <w:abstractNumId w:val="10"/>
  </w:num>
  <w:num w:numId="6">
    <w:abstractNumId w:val="15"/>
  </w:num>
  <w:num w:numId="7">
    <w:abstractNumId w:val="3"/>
  </w:num>
  <w:num w:numId="8">
    <w:abstractNumId w:val="36"/>
  </w:num>
  <w:num w:numId="9">
    <w:abstractNumId w:val="24"/>
  </w:num>
  <w:num w:numId="10">
    <w:abstractNumId w:val="7"/>
  </w:num>
  <w:num w:numId="11">
    <w:abstractNumId w:val="9"/>
  </w:num>
  <w:num w:numId="12">
    <w:abstractNumId w:val="31"/>
  </w:num>
  <w:num w:numId="13">
    <w:abstractNumId w:val="34"/>
  </w:num>
  <w:num w:numId="14">
    <w:abstractNumId w:val="22"/>
  </w:num>
  <w:num w:numId="15">
    <w:abstractNumId w:val="16"/>
  </w:num>
  <w:num w:numId="16">
    <w:abstractNumId w:val="25"/>
  </w:num>
  <w:num w:numId="17">
    <w:abstractNumId w:val="21"/>
  </w:num>
  <w:num w:numId="18">
    <w:abstractNumId w:val="26"/>
  </w:num>
  <w:num w:numId="19">
    <w:abstractNumId w:val="13"/>
  </w:num>
  <w:num w:numId="20">
    <w:abstractNumId w:val="18"/>
  </w:num>
  <w:num w:numId="21">
    <w:abstractNumId w:val="23"/>
  </w:num>
  <w:num w:numId="22">
    <w:abstractNumId w:val="19"/>
  </w:num>
  <w:num w:numId="23">
    <w:abstractNumId w:val="12"/>
  </w:num>
  <w:num w:numId="24">
    <w:abstractNumId w:val="30"/>
  </w:num>
  <w:num w:numId="25">
    <w:abstractNumId w:val="30"/>
  </w:num>
  <w:num w:numId="26">
    <w:abstractNumId w:val="32"/>
  </w:num>
  <w:num w:numId="27">
    <w:abstractNumId w:val="14"/>
  </w:num>
  <w:num w:numId="28">
    <w:abstractNumId w:val="6"/>
  </w:num>
  <w:num w:numId="29">
    <w:abstractNumId w:val="27"/>
  </w:num>
  <w:num w:numId="30">
    <w:abstractNumId w:val="20"/>
  </w:num>
  <w:num w:numId="31">
    <w:abstractNumId w:val="28"/>
  </w:num>
  <w:num w:numId="32">
    <w:abstractNumId w:val="29"/>
  </w:num>
  <w:num w:numId="33">
    <w:abstractNumId w:val="33"/>
  </w:num>
  <w:num w:numId="34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efaultTabStop w:val="708"/>
  <w:autoHyphenation/>
  <w:hyphenationZone w:val="14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698"/>
    <w:rsid w:val="0000401E"/>
    <w:rsid w:val="00004821"/>
    <w:rsid w:val="00020E25"/>
    <w:rsid w:val="000246E9"/>
    <w:rsid w:val="00024D82"/>
    <w:rsid w:val="000500D4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7689"/>
    <w:rsid w:val="000E7CE3"/>
    <w:rsid w:val="000F6C67"/>
    <w:rsid w:val="00103AAF"/>
    <w:rsid w:val="00114A57"/>
    <w:rsid w:val="00122B20"/>
    <w:rsid w:val="001340E2"/>
    <w:rsid w:val="00144623"/>
    <w:rsid w:val="00146C9B"/>
    <w:rsid w:val="00160054"/>
    <w:rsid w:val="00162295"/>
    <w:rsid w:val="00171B0E"/>
    <w:rsid w:val="00177087"/>
    <w:rsid w:val="00180F84"/>
    <w:rsid w:val="00181CCF"/>
    <w:rsid w:val="00184831"/>
    <w:rsid w:val="00185F44"/>
    <w:rsid w:val="00187BBE"/>
    <w:rsid w:val="00194072"/>
    <w:rsid w:val="00195D5C"/>
    <w:rsid w:val="001C43A9"/>
    <w:rsid w:val="001C5680"/>
    <w:rsid w:val="001D3197"/>
    <w:rsid w:val="001F021D"/>
    <w:rsid w:val="001F4E4F"/>
    <w:rsid w:val="001F6246"/>
    <w:rsid w:val="001F757A"/>
    <w:rsid w:val="0020607E"/>
    <w:rsid w:val="00207192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75944"/>
    <w:rsid w:val="00290F83"/>
    <w:rsid w:val="00293CF5"/>
    <w:rsid w:val="00296D40"/>
    <w:rsid w:val="002B1C4E"/>
    <w:rsid w:val="002C3E03"/>
    <w:rsid w:val="002D28E7"/>
    <w:rsid w:val="002F09BF"/>
    <w:rsid w:val="002F1088"/>
    <w:rsid w:val="002F6324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E90"/>
    <w:rsid w:val="003F46C0"/>
    <w:rsid w:val="003F6035"/>
    <w:rsid w:val="004023B2"/>
    <w:rsid w:val="004355C0"/>
    <w:rsid w:val="00442137"/>
    <w:rsid w:val="0044273E"/>
    <w:rsid w:val="00451CDD"/>
    <w:rsid w:val="00454314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91133"/>
    <w:rsid w:val="00492AC9"/>
    <w:rsid w:val="004967DF"/>
    <w:rsid w:val="004A1CCE"/>
    <w:rsid w:val="004A23A6"/>
    <w:rsid w:val="004A2A20"/>
    <w:rsid w:val="004A518E"/>
    <w:rsid w:val="004B2C15"/>
    <w:rsid w:val="004D18CC"/>
    <w:rsid w:val="004D1B6C"/>
    <w:rsid w:val="004D31FE"/>
    <w:rsid w:val="004D5AB5"/>
    <w:rsid w:val="004D7890"/>
    <w:rsid w:val="004E6FB6"/>
    <w:rsid w:val="00502421"/>
    <w:rsid w:val="00503B0E"/>
    <w:rsid w:val="00503E88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A2BAA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2587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5BE1"/>
    <w:rsid w:val="0066357F"/>
    <w:rsid w:val="00684056"/>
    <w:rsid w:val="00685029"/>
    <w:rsid w:val="00692231"/>
    <w:rsid w:val="00695755"/>
    <w:rsid w:val="006A52DB"/>
    <w:rsid w:val="006B3BF4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4564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C2DA9"/>
    <w:rsid w:val="007D1F6A"/>
    <w:rsid w:val="007D6128"/>
    <w:rsid w:val="007E00EE"/>
    <w:rsid w:val="007E7BA9"/>
    <w:rsid w:val="0080104F"/>
    <w:rsid w:val="00803216"/>
    <w:rsid w:val="0081029E"/>
    <w:rsid w:val="00811893"/>
    <w:rsid w:val="00813462"/>
    <w:rsid w:val="00821B6F"/>
    <w:rsid w:val="00823C08"/>
    <w:rsid w:val="008310AD"/>
    <w:rsid w:val="00844F85"/>
    <w:rsid w:val="0085491A"/>
    <w:rsid w:val="008748C9"/>
    <w:rsid w:val="00880813"/>
    <w:rsid w:val="008878BA"/>
    <w:rsid w:val="00894B24"/>
    <w:rsid w:val="00896929"/>
    <w:rsid w:val="00896BBE"/>
    <w:rsid w:val="008A58F1"/>
    <w:rsid w:val="008B38CA"/>
    <w:rsid w:val="008C0117"/>
    <w:rsid w:val="008C6B9B"/>
    <w:rsid w:val="008D3CD6"/>
    <w:rsid w:val="008E1881"/>
    <w:rsid w:val="008E4CE8"/>
    <w:rsid w:val="008E6B32"/>
    <w:rsid w:val="008F24F7"/>
    <w:rsid w:val="008F4764"/>
    <w:rsid w:val="009033D0"/>
    <w:rsid w:val="00903F9A"/>
    <w:rsid w:val="009163DF"/>
    <w:rsid w:val="009779CB"/>
    <w:rsid w:val="00982CC4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203CE"/>
    <w:rsid w:val="00A234A7"/>
    <w:rsid w:val="00A25F52"/>
    <w:rsid w:val="00A35115"/>
    <w:rsid w:val="00A35523"/>
    <w:rsid w:val="00A37679"/>
    <w:rsid w:val="00A4405A"/>
    <w:rsid w:val="00A603AF"/>
    <w:rsid w:val="00A62325"/>
    <w:rsid w:val="00A6336A"/>
    <w:rsid w:val="00A7331E"/>
    <w:rsid w:val="00A85EB5"/>
    <w:rsid w:val="00A93BF9"/>
    <w:rsid w:val="00A95AF5"/>
    <w:rsid w:val="00AA73EA"/>
    <w:rsid w:val="00AB33FB"/>
    <w:rsid w:val="00AC395C"/>
    <w:rsid w:val="00AD1A4D"/>
    <w:rsid w:val="00AD5E2C"/>
    <w:rsid w:val="00AE27C9"/>
    <w:rsid w:val="00AE2901"/>
    <w:rsid w:val="00AF0062"/>
    <w:rsid w:val="00AF65D0"/>
    <w:rsid w:val="00AF67A5"/>
    <w:rsid w:val="00AF6F43"/>
    <w:rsid w:val="00B07CC0"/>
    <w:rsid w:val="00B1719C"/>
    <w:rsid w:val="00B25464"/>
    <w:rsid w:val="00B26F13"/>
    <w:rsid w:val="00B44130"/>
    <w:rsid w:val="00B509F0"/>
    <w:rsid w:val="00B52E11"/>
    <w:rsid w:val="00B62191"/>
    <w:rsid w:val="00B75E4A"/>
    <w:rsid w:val="00B769C9"/>
    <w:rsid w:val="00B822D0"/>
    <w:rsid w:val="00B90849"/>
    <w:rsid w:val="00B973DB"/>
    <w:rsid w:val="00BB44B3"/>
    <w:rsid w:val="00BC1AE9"/>
    <w:rsid w:val="00BC42A2"/>
    <w:rsid w:val="00BC572E"/>
    <w:rsid w:val="00BD3AAC"/>
    <w:rsid w:val="00BD569B"/>
    <w:rsid w:val="00BE0B59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71AB"/>
    <w:rsid w:val="00CA20AA"/>
    <w:rsid w:val="00CA6ABA"/>
    <w:rsid w:val="00CA70F1"/>
    <w:rsid w:val="00CB4700"/>
    <w:rsid w:val="00CC041D"/>
    <w:rsid w:val="00CC10CA"/>
    <w:rsid w:val="00CE658B"/>
    <w:rsid w:val="00CF0FAC"/>
    <w:rsid w:val="00D0039E"/>
    <w:rsid w:val="00D0183D"/>
    <w:rsid w:val="00D1207B"/>
    <w:rsid w:val="00D13048"/>
    <w:rsid w:val="00D27D34"/>
    <w:rsid w:val="00D346D0"/>
    <w:rsid w:val="00D42808"/>
    <w:rsid w:val="00D55239"/>
    <w:rsid w:val="00D64146"/>
    <w:rsid w:val="00D679DF"/>
    <w:rsid w:val="00D73642"/>
    <w:rsid w:val="00D74E8A"/>
    <w:rsid w:val="00D931E5"/>
    <w:rsid w:val="00D97DA4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30418"/>
    <w:rsid w:val="00E37E6D"/>
    <w:rsid w:val="00E42A83"/>
    <w:rsid w:val="00E4430C"/>
    <w:rsid w:val="00E56005"/>
    <w:rsid w:val="00E6082E"/>
    <w:rsid w:val="00E63935"/>
    <w:rsid w:val="00E63C33"/>
    <w:rsid w:val="00E67DB3"/>
    <w:rsid w:val="00E70247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277EF"/>
    <w:rsid w:val="00F3494C"/>
    <w:rsid w:val="00F40168"/>
    <w:rsid w:val="00F53E5E"/>
    <w:rsid w:val="00F5777B"/>
    <w:rsid w:val="00F7759D"/>
    <w:rsid w:val="00F8685E"/>
    <w:rsid w:val="00F87B5E"/>
    <w:rsid w:val="00F941FA"/>
    <w:rsid w:val="00FA2446"/>
    <w:rsid w:val="00FA3912"/>
    <w:rsid w:val="00FA3FFC"/>
    <w:rsid w:val="00FA41B5"/>
    <w:rsid w:val="00FB518D"/>
    <w:rsid w:val="00FC3561"/>
    <w:rsid w:val="00FC47F3"/>
    <w:rsid w:val="00FD5BD5"/>
    <w:rsid w:val="00FE22D4"/>
    <w:rsid w:val="00FE339B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footnote text"/>
    <w:basedOn w:val="a"/>
    <w:link w:val="af6"/>
    <w:uiPriority w:val="99"/>
    <w:semiHidden/>
    <w:unhideWhenUsed/>
    <w:rsid w:val="007E7BA9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7E7BA9"/>
    <w:rPr>
      <w:rFonts w:ascii="Calibri" w:eastAsia="Calibri" w:hAnsi="Calibri"/>
      <w:lang w:eastAsia="en-US"/>
    </w:rPr>
  </w:style>
  <w:style w:type="character" w:styleId="af7">
    <w:name w:val="footnote reference"/>
    <w:basedOn w:val="a0"/>
    <w:uiPriority w:val="99"/>
    <w:semiHidden/>
    <w:unhideWhenUsed/>
    <w:rsid w:val="007E7BA9"/>
    <w:rPr>
      <w:vertAlign w:val="superscript"/>
    </w:rPr>
  </w:style>
  <w:style w:type="character" w:customStyle="1" w:styleId="FontStyle28">
    <w:name w:val="Font Style28"/>
    <w:rsid w:val="008A58F1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14">
    <w:name w:val="Font Style14"/>
    <w:rsid w:val="008A58F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A58F1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hyperlink" Target="https://elibrary.ru/project_risc.asp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catalog.php?bookinfo=415216" TargetMode="External"/><Relationship Id="rId34" Type="http://schemas.openxmlformats.org/officeDocument/2006/relationships/hyperlink" Target="http://scopus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podvignaroda.mil.ru" TargetMode="External"/><Relationship Id="rId25" Type="http://schemas.openxmlformats.org/officeDocument/2006/relationships/hyperlink" Target="https://magtu.informsystema.ru/uploader/fileUpload?name=3258.pdf&amp;show=dcatalogues/1/1137138/3258.pdf&amp;view=true" TargetMode="External"/><Relationship Id="rId33" Type="http://schemas.openxmlformats.org/officeDocument/2006/relationships/hyperlink" Target="http://webofscience.co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dutainme.ru/post/7-platform-dlya-sozdaniya-testov/" TargetMode="External"/><Relationship Id="rId20" Type="http://schemas.openxmlformats.org/officeDocument/2006/relationships/hyperlink" Target="https://urait.ru/bcode/449779" TargetMode="External"/><Relationship Id="rId29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ipo.spb.ru/journal/" TargetMode="External"/><Relationship Id="rId32" Type="http://schemas.openxmlformats.org/officeDocument/2006/relationships/hyperlink" Target="https://uisrussia.msu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vestniknews.ru/" TargetMode="External"/><Relationship Id="rId28" Type="http://schemas.openxmlformats.org/officeDocument/2006/relationships/hyperlink" Target="https://scholar.google.ru/" TargetMode="External"/><Relationship Id="rId36" Type="http://schemas.openxmlformats.org/officeDocument/2006/relationships/hyperlink" Target="http://www.springer.com/references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znanium.com/catalog.php?bookinfo=241862" TargetMode="External"/><Relationship Id="rId31" Type="http://schemas.openxmlformats.org/officeDocument/2006/relationships/hyperlink" Target="http://magtu.ru:8085/marcweb2/Default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magtu.informsystema.ru/uploader/fileUpload?name=2468.pdf&amp;show=dcatalogues/1/1130211/2468.pdf&amp;view=true" TargetMode="External"/><Relationship Id="rId27" Type="http://schemas.openxmlformats.org/officeDocument/2006/relationships/hyperlink" Target="https://dlib.eastview.com/" TargetMode="External"/><Relationship Id="rId30" Type="http://schemas.openxmlformats.org/officeDocument/2006/relationships/hyperlink" Target="https://www.rsl.ru/ru/4readers/catalogues/" TargetMode="External"/><Relationship Id="rId35" Type="http://schemas.openxmlformats.org/officeDocument/2006/relationships/hyperlink" Target="http://link.spring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6F9E-77AB-4B1F-AF9A-BEC93695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4558</Words>
  <Characters>25985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30483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user</cp:lastModifiedBy>
  <cp:revision>4</cp:revision>
  <cp:lastPrinted>2010-03-17T07:37:00Z</cp:lastPrinted>
  <dcterms:created xsi:type="dcterms:W3CDTF">2020-09-27T13:45:00Z</dcterms:created>
  <dcterms:modified xsi:type="dcterms:W3CDTF">2020-11-13T01:52:00Z</dcterms:modified>
</cp:coreProperties>
</file>