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F3" w:rsidRDefault="000C2AF3" w:rsidP="000C2AF3">
      <w:pPr>
        <w:ind w:hanging="1418"/>
      </w:pPr>
    </w:p>
    <w:p w:rsidR="004A2562" w:rsidRDefault="004A2562" w:rsidP="004A2562">
      <w:pPr>
        <w:ind w:hanging="1276"/>
      </w:pPr>
      <w:r>
        <w:rPr>
          <w:noProof/>
        </w:rPr>
        <w:drawing>
          <wp:inline distT="0" distB="0" distL="0" distR="0">
            <wp:extent cx="6587158" cy="9041059"/>
            <wp:effectExtent l="19050" t="0" r="4142" b="0"/>
            <wp:docPr id="1" name="Рисунок 0" descr="СНИЛ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ЛС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7158" cy="9041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E86" w:rsidRDefault="00682E86" w:rsidP="000C2AF3">
      <w:pPr>
        <w:ind w:hanging="1418"/>
      </w:pPr>
      <w:r>
        <w:rPr>
          <w:noProof/>
        </w:rPr>
        <w:lastRenderedPageBreak/>
        <w:drawing>
          <wp:inline distT="0" distB="0" distL="0" distR="0">
            <wp:extent cx="6971128" cy="9568070"/>
            <wp:effectExtent l="19050" t="0" r="117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00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2842" cy="9584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5A" w:rsidRDefault="002735E1" w:rsidP="0039395A">
      <w:pPr>
        <w:pStyle w:val="1"/>
        <w:ind w:hanging="1134"/>
        <w:rPr>
          <w:rStyle w:val="FontStyle16"/>
          <w:b/>
          <w:bCs w:val="0"/>
          <w:sz w:val="24"/>
          <w:szCs w:val="24"/>
        </w:rPr>
      </w:pPr>
      <w:r w:rsidRPr="002735E1">
        <w:rPr>
          <w:b w:val="0"/>
          <w:iCs w:val="0"/>
          <w:noProof/>
          <w:szCs w:val="24"/>
        </w:rPr>
        <w:lastRenderedPageBreak/>
        <w:drawing>
          <wp:inline distT="0" distB="0" distL="0" distR="0">
            <wp:extent cx="5940425" cy="8153400"/>
            <wp:effectExtent l="19050" t="0" r="3175" b="0"/>
            <wp:docPr id="35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5E1" w:rsidRDefault="002735E1" w:rsidP="002735E1"/>
    <w:p w:rsidR="002735E1" w:rsidRDefault="002735E1" w:rsidP="002735E1"/>
    <w:p w:rsidR="002735E1" w:rsidRDefault="002735E1" w:rsidP="002735E1"/>
    <w:p w:rsidR="002735E1" w:rsidRPr="002735E1" w:rsidRDefault="002735E1" w:rsidP="002735E1"/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C17915" w:rsidRDefault="00517121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473DC3">
        <w:rPr>
          <w:rStyle w:val="FontStyle16"/>
          <w:b w:val="0"/>
          <w:sz w:val="24"/>
          <w:szCs w:val="24"/>
        </w:rPr>
        <w:t>Целями освоения дисциплины «Детская практическая психология» является: с</w:t>
      </w:r>
      <w:r w:rsidRPr="00473DC3">
        <w:t>тано</w:t>
      </w:r>
      <w:r w:rsidRPr="00473DC3">
        <w:t>в</w:t>
      </w:r>
      <w:r w:rsidRPr="00473DC3">
        <w:t xml:space="preserve">ление базовой профессиональной компетентности бакалавра посредством </w:t>
      </w:r>
      <w:r w:rsidRPr="00473DC3">
        <w:rPr>
          <w:bCs/>
        </w:rPr>
        <w:t>повышения уровня психолого-педагогических знаний в области дошкольного образования, социал</w:t>
      </w:r>
      <w:r w:rsidRPr="00473DC3">
        <w:rPr>
          <w:bCs/>
        </w:rPr>
        <w:t>ь</w:t>
      </w:r>
      <w:r w:rsidRPr="00473DC3">
        <w:rPr>
          <w:bCs/>
        </w:rPr>
        <w:t>ной защиты детей</w:t>
      </w:r>
      <w:r>
        <w:rPr>
          <w:bCs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</w:t>
      </w:r>
    </w:p>
    <w:p w:rsidR="00517121" w:rsidRPr="00022AA1" w:rsidRDefault="00517121" w:rsidP="00517121">
      <w:r w:rsidRPr="00022AA1">
        <w:rPr>
          <w:rStyle w:val="FontStyle16"/>
          <w:b w:val="0"/>
          <w:sz w:val="24"/>
          <w:szCs w:val="24"/>
        </w:rPr>
        <w:t xml:space="preserve">Дисциплина «Детская практическая психология» входит в </w:t>
      </w:r>
      <w:r w:rsidRPr="00022AA1">
        <w:t>вариативную часть блока 1 образовательной программы</w:t>
      </w:r>
      <w:r w:rsidRPr="00022AA1">
        <w:rPr>
          <w:rFonts w:ascii="Lucida Grande" w:hAnsi="Lucida Grande" w:cs="Lucida Grande"/>
          <w:color w:val="000000"/>
        </w:rPr>
        <w:t xml:space="preserve"> </w:t>
      </w:r>
      <w:r>
        <w:rPr>
          <w:color w:val="000000"/>
        </w:rPr>
        <w:t>Б</w:t>
      </w:r>
      <w:r w:rsidR="00104D93">
        <w:rPr>
          <w:color w:val="000000"/>
        </w:rPr>
        <w:t>1. В.</w:t>
      </w:r>
      <w:r w:rsidRPr="00022AA1">
        <w:rPr>
          <w:color w:val="000000"/>
        </w:rPr>
        <w:t>1</w:t>
      </w:r>
      <w:r>
        <w:rPr>
          <w:color w:val="000000"/>
        </w:rPr>
        <w:t>5</w:t>
      </w:r>
      <w:r w:rsidRPr="00022AA1">
        <w:t>.</w:t>
      </w:r>
    </w:p>
    <w:p w:rsidR="00517121" w:rsidRPr="00022AA1" w:rsidRDefault="00517121" w:rsidP="00517121">
      <w:r w:rsidRPr="00022AA1">
        <w:t xml:space="preserve">Для изучения дисциплины необходимы знания (умения, владения), сформированные в результате изучения предшествующих дисциплин: </w:t>
      </w:r>
      <w:r>
        <w:t>Общая и экспериментальная псих</w:t>
      </w:r>
      <w:r>
        <w:t>о</w:t>
      </w:r>
      <w:r>
        <w:t>логия</w:t>
      </w:r>
      <w:r w:rsidRPr="00022AA1">
        <w:t xml:space="preserve">, </w:t>
      </w:r>
      <w:r>
        <w:t xml:space="preserve">Возрастная психология, </w:t>
      </w:r>
      <w:r w:rsidRPr="00517121">
        <w:t>Психолого-педагогическое взаимодействие субъектов о</w:t>
      </w:r>
      <w:r w:rsidRPr="00517121">
        <w:t>б</w:t>
      </w:r>
      <w:r w:rsidRPr="00517121">
        <w:t>разовательной среды</w:t>
      </w:r>
      <w:r w:rsidR="000C06E0">
        <w:t>, Психология детей дошкольного и младшего школьного возраста.</w:t>
      </w:r>
    </w:p>
    <w:p w:rsidR="002E61E7" w:rsidRPr="00C17915" w:rsidRDefault="00517121" w:rsidP="00517121">
      <w:pPr>
        <w:rPr>
          <w:rStyle w:val="FontStyle17"/>
          <w:b w:val="0"/>
          <w:i/>
          <w:color w:val="C00000"/>
          <w:sz w:val="24"/>
          <w:szCs w:val="24"/>
        </w:rPr>
      </w:pPr>
      <w:r w:rsidRPr="00022AA1">
        <w:t>Знания (</w:t>
      </w:r>
      <w:r w:rsidRPr="00182A4F">
        <w:t>умения, владения), полученные при изучении данн</w:t>
      </w:r>
      <w:r w:rsidRPr="00182A4F">
        <w:rPr>
          <w:rStyle w:val="FontStyle16"/>
          <w:b w:val="0"/>
          <w:sz w:val="24"/>
          <w:szCs w:val="24"/>
        </w:rPr>
        <w:t>ой дисциплины будут н</w:t>
      </w:r>
      <w:r w:rsidRPr="00182A4F">
        <w:rPr>
          <w:rStyle w:val="FontStyle16"/>
          <w:b w:val="0"/>
          <w:sz w:val="24"/>
          <w:szCs w:val="24"/>
        </w:rPr>
        <w:t>е</w:t>
      </w:r>
      <w:r w:rsidRPr="00182A4F">
        <w:rPr>
          <w:rStyle w:val="FontStyle16"/>
          <w:b w:val="0"/>
          <w:sz w:val="24"/>
          <w:szCs w:val="24"/>
        </w:rPr>
        <w:t xml:space="preserve">обходимы </w:t>
      </w:r>
      <w:r w:rsidRPr="00182A4F">
        <w:t>в дальнейшем при изучении дисциплин:</w:t>
      </w:r>
      <w:r w:rsidRPr="00182A4F">
        <w:rPr>
          <w:bCs/>
        </w:rPr>
        <w:t xml:space="preserve"> Психология семьи и семейного восп</w:t>
      </w:r>
      <w:r w:rsidRPr="00182A4F">
        <w:rPr>
          <w:bCs/>
        </w:rPr>
        <w:t>и</w:t>
      </w:r>
      <w:r w:rsidRPr="00182A4F">
        <w:rPr>
          <w:bCs/>
        </w:rPr>
        <w:t xml:space="preserve">тания, Актуальные </w:t>
      </w:r>
      <w:r w:rsidR="000C06E0">
        <w:rPr>
          <w:bCs/>
        </w:rPr>
        <w:t>проблемы дошкольного образования</w:t>
      </w:r>
      <w:r w:rsidRPr="00182A4F">
        <w:rPr>
          <w:bCs/>
        </w:rPr>
        <w:t xml:space="preserve">, </w:t>
      </w:r>
      <w:r w:rsidR="000C06E0">
        <w:rPr>
          <w:bCs/>
        </w:rPr>
        <w:t xml:space="preserve">Основы педагогической работы с одаренными детьми, Социальное развитие </w:t>
      </w:r>
      <w:r w:rsidR="00104D93">
        <w:rPr>
          <w:bCs/>
        </w:rPr>
        <w:t>дошкольников</w:t>
      </w:r>
      <w:r w:rsidRPr="00182A4F">
        <w:t xml:space="preserve">, </w:t>
      </w:r>
      <w:r w:rsidRPr="00182A4F">
        <w:rPr>
          <w:color w:val="000000"/>
        </w:rPr>
        <w:t>Учебная практика по получ</w:t>
      </w:r>
      <w:r w:rsidRPr="00182A4F">
        <w:rPr>
          <w:color w:val="000000"/>
        </w:rPr>
        <w:t>е</w:t>
      </w:r>
      <w:r w:rsidRPr="00182A4F">
        <w:rPr>
          <w:color w:val="000000"/>
        </w:rPr>
        <w:t>нию первичных профессиональных умений и навыков</w:t>
      </w:r>
      <w:r w:rsidRPr="00182A4F">
        <w:t>, Производственная</w:t>
      </w:r>
      <w:r w:rsidRPr="00022AA1">
        <w:t xml:space="preserve"> </w:t>
      </w:r>
      <w:r>
        <w:t xml:space="preserve">педагогическая </w:t>
      </w:r>
      <w:r w:rsidRPr="00022AA1">
        <w:t>практика.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104D93" w:rsidRPr="00022AA1">
        <w:rPr>
          <w:rStyle w:val="FontStyle16"/>
          <w:b w:val="0"/>
          <w:sz w:val="24"/>
          <w:szCs w:val="24"/>
        </w:rPr>
        <w:t>«Детская практическая психология»</w:t>
      </w:r>
      <w:r w:rsidRPr="00C17915">
        <w:rPr>
          <w:rStyle w:val="FontStyle16"/>
          <w:b w:val="0"/>
          <w:sz w:val="24"/>
          <w:szCs w:val="24"/>
        </w:rPr>
        <w:t xml:space="preserve"> обуча</w:t>
      </w:r>
      <w:r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B2063" w:rsidRDefault="00C640B4" w:rsidP="005C5F1A">
            <w:pPr>
              <w:ind w:firstLine="0"/>
              <w:jc w:val="center"/>
            </w:pPr>
            <w:r w:rsidRPr="00BB2063">
              <w:t xml:space="preserve">Структурный </w:t>
            </w:r>
            <w:r w:rsidRPr="00BB2063">
              <w:br/>
              <w:t xml:space="preserve">элемент </w:t>
            </w:r>
            <w:r w:rsidRPr="00BB206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BB2063" w:rsidRDefault="00C640B4" w:rsidP="005C5F1A">
            <w:pPr>
              <w:ind w:firstLine="0"/>
              <w:jc w:val="center"/>
            </w:pPr>
            <w:r w:rsidRPr="00BB2063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B2063" w:rsidP="005C5F1A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A3D7F">
              <w:t>ОПК – 3</w:t>
            </w:r>
            <w:proofErr w:type="gramStart"/>
            <w:r w:rsidRPr="00BA3D7F">
              <w:t xml:space="preserve"> :</w:t>
            </w:r>
            <w:proofErr w:type="gramEnd"/>
            <w:r w:rsidRPr="00BA3D7F">
              <w:t xml:space="preserve"> </w:t>
            </w:r>
            <w:r w:rsidRPr="00BA3D7F">
              <w:rPr>
                <w:color w:val="000000"/>
              </w:rPr>
              <w:t>готовностью использовать методы диагностики развития, общения, деятельн</w:t>
            </w:r>
            <w:r w:rsidRPr="00BA3D7F">
              <w:rPr>
                <w:color w:val="000000"/>
              </w:rPr>
              <w:t>о</w:t>
            </w:r>
            <w:r w:rsidRPr="00BA3D7F">
              <w:rPr>
                <w:color w:val="000000"/>
              </w:rPr>
              <w:t>сти детей разных возрастов</w:t>
            </w:r>
          </w:p>
        </w:tc>
      </w:tr>
      <w:tr w:rsidR="0009271C" w:rsidRPr="00BB2063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B2063" w:rsidRDefault="00C640B4" w:rsidP="005C5F1A">
            <w:pPr>
              <w:ind w:firstLine="0"/>
              <w:jc w:val="left"/>
            </w:pPr>
            <w:r w:rsidRPr="00BB206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B2063" w:rsidRDefault="00C640B4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BB2063">
              <w:t xml:space="preserve">основные определения и понятия </w:t>
            </w:r>
            <w:r w:rsidR="00BB2063" w:rsidRPr="00BB2063">
              <w:t>психодиагностики</w:t>
            </w:r>
            <w:r w:rsidRPr="00BB2063">
              <w:t>;</w:t>
            </w:r>
          </w:p>
          <w:p w:rsidR="00C640B4" w:rsidRPr="00BB2063" w:rsidRDefault="00BB2063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B2063">
              <w:rPr>
                <w:sz w:val="24"/>
                <w:szCs w:val="24"/>
              </w:rPr>
              <w:t>методологические основы диагностики развития, общения, деятельн</w:t>
            </w:r>
            <w:r w:rsidRPr="00BB2063">
              <w:rPr>
                <w:sz w:val="24"/>
                <w:szCs w:val="24"/>
              </w:rPr>
              <w:t>о</w:t>
            </w:r>
            <w:r w:rsidRPr="00BB2063">
              <w:rPr>
                <w:sz w:val="24"/>
                <w:szCs w:val="24"/>
              </w:rPr>
              <w:t>сти детей разных возрастов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BB2063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BB2063" w:rsidRDefault="00BB2063" w:rsidP="00BB2063">
            <w:pPr>
              <w:ind w:firstLine="0"/>
              <w:jc w:val="left"/>
            </w:pPr>
            <w:r w:rsidRPr="00BB206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BB2063" w:rsidRDefault="00BB2063" w:rsidP="00BB2063">
            <w:pPr>
              <w:snapToGrid w:val="0"/>
              <w:ind w:firstLine="0"/>
            </w:pPr>
            <w:r w:rsidRPr="00BB2063">
              <w:t>- самостоятельно подбирать показатели, диагностический инструмент</w:t>
            </w:r>
            <w:r w:rsidRPr="00BB2063">
              <w:t>а</w:t>
            </w:r>
            <w:r w:rsidRPr="00BB2063">
              <w:t xml:space="preserve">рий в соответствии с возрастом детей;  </w:t>
            </w:r>
          </w:p>
          <w:p w:rsidR="00BB2063" w:rsidRPr="00BB2063" w:rsidRDefault="00BB2063" w:rsidP="00BB2063">
            <w:pPr>
              <w:snapToGrid w:val="0"/>
              <w:ind w:firstLine="0"/>
              <w:rPr>
                <w:color w:val="000000"/>
              </w:rPr>
            </w:pPr>
            <w:r w:rsidRPr="00BB2063">
              <w:t xml:space="preserve">- интерпретировать результаты диагностики </w:t>
            </w:r>
            <w:r w:rsidRPr="00BB2063">
              <w:rPr>
                <w:color w:val="000000"/>
              </w:rPr>
              <w:t>развития, общения, деятел</w:t>
            </w:r>
            <w:r w:rsidRPr="00BB2063">
              <w:rPr>
                <w:color w:val="000000"/>
              </w:rPr>
              <w:t>ь</w:t>
            </w:r>
            <w:r w:rsidRPr="00BB2063">
              <w:rPr>
                <w:color w:val="000000"/>
              </w:rPr>
              <w:t>ности детей разных возрастов;</w:t>
            </w:r>
          </w:p>
          <w:p w:rsidR="00BB2063" w:rsidRPr="00BA3D7F" w:rsidRDefault="00BB2063" w:rsidP="00BB2063">
            <w:pPr>
              <w:snapToGrid w:val="0"/>
              <w:ind w:firstLine="0"/>
              <w:rPr>
                <w:color w:val="000000"/>
              </w:rPr>
            </w:pPr>
            <w:r w:rsidRPr="00BB2063">
              <w:rPr>
                <w:rFonts w:eastAsia="MS Mincho"/>
              </w:rPr>
              <w:t>- творчески подойти к разработке перспективы развития и путей оптим</w:t>
            </w:r>
            <w:r w:rsidRPr="00BB2063">
              <w:rPr>
                <w:rFonts w:eastAsia="MS Mincho"/>
              </w:rPr>
              <w:t>и</w:t>
            </w:r>
            <w:r w:rsidRPr="00BB2063">
              <w:rPr>
                <w:rFonts w:eastAsia="MS Mincho"/>
              </w:rPr>
              <w:t>зации методов диагностики развития, общения, деятельности детей ра</w:t>
            </w:r>
            <w:r w:rsidRPr="00BB2063">
              <w:rPr>
                <w:rFonts w:eastAsia="MS Mincho"/>
              </w:rPr>
              <w:t>з</w:t>
            </w:r>
            <w:r w:rsidRPr="00BB2063">
              <w:rPr>
                <w:rFonts w:eastAsia="MS Mincho"/>
              </w:rPr>
              <w:t>ных возрастов</w:t>
            </w:r>
            <w:r w:rsidR="00E43C0F">
              <w:rPr>
                <w:rFonts w:eastAsia="MS Mincho"/>
              </w:rPr>
              <w:t>.</w:t>
            </w:r>
          </w:p>
        </w:tc>
      </w:tr>
      <w:tr w:rsidR="00BB2063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BB2063" w:rsidRDefault="00BB2063" w:rsidP="00BB2063">
            <w:pPr>
              <w:ind w:firstLine="0"/>
              <w:jc w:val="left"/>
            </w:pPr>
            <w:r w:rsidRPr="00BB206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B2063">
              <w:t>практическими навыками использования элементов психодиагностики на других дисциплинах и на производственной практике;</w:t>
            </w:r>
          </w:p>
          <w:p w:rsidR="00BB2063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A3D7F">
              <w:t>методикой диагностики развития психической, личностной и комм</w:t>
            </w:r>
            <w:r w:rsidRPr="00BA3D7F">
              <w:t>у</w:t>
            </w:r>
            <w:r w:rsidRPr="00BA3D7F">
              <w:t>никативной сфер детей разных возрастов;</w:t>
            </w:r>
          </w:p>
          <w:p w:rsidR="00BB2063" w:rsidRPr="00BA3D7F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BA3D7F">
              <w:t>методикой диагностики различных видов деятельности детей;</w:t>
            </w:r>
          </w:p>
          <w:p w:rsidR="00BB2063" w:rsidRPr="00BB2063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BA3D7F">
              <w:t xml:space="preserve">способами интерпретации и анализа результатов диагностики </w:t>
            </w:r>
            <w:r w:rsidRPr="00BB2063">
              <w:t>навык</w:t>
            </w:r>
            <w:r w:rsidRPr="00BB2063">
              <w:t>а</w:t>
            </w:r>
            <w:r w:rsidRPr="00BB2063">
              <w:t>ми и методиками обобщения результатов решения, экспериментальной деятельности;</w:t>
            </w:r>
          </w:p>
          <w:p w:rsidR="00BB2063" w:rsidRPr="00BB2063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BB2063">
              <w:t>способами оценивания значимости и практической пригодности пол</w:t>
            </w:r>
            <w:r w:rsidRPr="00BB2063">
              <w:t>у</w:t>
            </w:r>
            <w:r w:rsidRPr="00BB2063">
              <w:t>ченных результатов</w:t>
            </w:r>
            <w:r>
              <w:t>.</w:t>
            </w:r>
          </w:p>
        </w:tc>
      </w:tr>
      <w:tr w:rsidR="00BB2063" w:rsidRPr="00F3071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F3071A" w:rsidRDefault="00BB2063" w:rsidP="00BB2063">
            <w:pPr>
              <w:ind w:firstLine="0"/>
              <w:jc w:val="left"/>
              <w:rPr>
                <w:highlight w:val="yellow"/>
              </w:rPr>
            </w:pPr>
            <w:r w:rsidRPr="00F3071A">
              <w:rPr>
                <w:bCs/>
              </w:rPr>
              <w:lastRenderedPageBreak/>
              <w:t>ПК</w:t>
            </w:r>
            <w:r w:rsidR="00F3071A">
              <w:rPr>
                <w:bCs/>
              </w:rPr>
              <w:t xml:space="preserve"> – </w:t>
            </w:r>
            <w:r w:rsidRPr="00F3071A">
              <w:rPr>
                <w:bCs/>
              </w:rPr>
              <w:t>5</w:t>
            </w:r>
            <w:proofErr w:type="gramStart"/>
            <w:r w:rsidR="00F3071A">
              <w:rPr>
                <w:bCs/>
              </w:rPr>
              <w:t xml:space="preserve"> :</w:t>
            </w:r>
            <w:proofErr w:type="gramEnd"/>
            <w:r w:rsidRPr="00F3071A">
              <w:rPr>
                <w:bCs/>
              </w:rPr>
              <w:t xml:space="preserve"> способностью осуществлять сбор данных об индивидуальных особенностях д</w:t>
            </w:r>
            <w:r w:rsidRPr="00F3071A">
              <w:rPr>
                <w:bCs/>
              </w:rPr>
              <w:t>о</w:t>
            </w:r>
            <w:r w:rsidRPr="00F3071A">
              <w:rPr>
                <w:bCs/>
              </w:rPr>
              <w:t>школьников, проявляющихся в образовательной деятельности и взаимодействии со взро</w:t>
            </w:r>
            <w:r w:rsidRPr="00F3071A">
              <w:rPr>
                <w:bCs/>
              </w:rPr>
              <w:t>с</w:t>
            </w:r>
            <w:r w:rsidRPr="00F3071A">
              <w:rPr>
                <w:bCs/>
              </w:rPr>
              <w:t>лыми и сверстниками</w:t>
            </w:r>
          </w:p>
        </w:tc>
      </w:tr>
      <w:tr w:rsidR="00BB2063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D01413" w:rsidRDefault="00BB2063" w:rsidP="00BB2063">
            <w:pPr>
              <w:ind w:firstLine="0"/>
              <w:jc w:val="left"/>
            </w:pPr>
            <w:r w:rsidRPr="00D0141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D01413" w:rsidRDefault="00BB2063" w:rsidP="00BB206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01413">
              <w:t xml:space="preserve">основные определения и понятия </w:t>
            </w:r>
            <w:r w:rsidR="00D022B0">
              <w:t xml:space="preserve">детской практической психологии, </w:t>
            </w:r>
            <w:r w:rsidR="00D01413" w:rsidRPr="00D01413">
              <w:rPr>
                <w:bCs/>
              </w:rPr>
              <w:t>индивидуальных особенностей дошкольников</w:t>
            </w:r>
            <w:r w:rsidR="00D01413">
              <w:rPr>
                <w:bCs/>
              </w:rPr>
              <w:t xml:space="preserve">, </w:t>
            </w:r>
            <w:r w:rsidR="00D01413" w:rsidRPr="00BA3D7F">
              <w:rPr>
                <w:rFonts w:eastAsia="MS Mincho"/>
              </w:rPr>
              <w:t>особенност</w:t>
            </w:r>
            <w:r w:rsidR="00D022B0">
              <w:rPr>
                <w:rFonts w:eastAsia="MS Mincho"/>
              </w:rPr>
              <w:t>ей</w:t>
            </w:r>
            <w:r w:rsidR="00D01413" w:rsidRPr="00BA3D7F">
              <w:rPr>
                <w:rFonts w:eastAsia="MS Mincho"/>
              </w:rPr>
              <w:t xml:space="preserve"> социального партнерства в системе образования;</w:t>
            </w:r>
          </w:p>
          <w:p w:rsidR="00BB2063" w:rsidRPr="00D01413" w:rsidRDefault="00BB2063" w:rsidP="00D0141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01413">
              <w:t xml:space="preserve">основные методы </w:t>
            </w:r>
            <w:r w:rsidR="00D01413" w:rsidRPr="00D01413">
              <w:t xml:space="preserve">психологических </w:t>
            </w:r>
            <w:r w:rsidRPr="00D01413">
              <w:t xml:space="preserve">исследований, используемых в </w:t>
            </w:r>
            <w:r w:rsidR="00D01413" w:rsidRPr="00D01413">
              <w:t>дошкольном образовании.</w:t>
            </w:r>
          </w:p>
        </w:tc>
      </w:tr>
      <w:tr w:rsidR="00BB2063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F3071A" w:rsidRDefault="00BB2063" w:rsidP="00BB2063">
            <w:pPr>
              <w:ind w:firstLine="0"/>
              <w:jc w:val="left"/>
            </w:pPr>
            <w:r w:rsidRPr="00F3071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F3071A" w:rsidRDefault="00BB2063" w:rsidP="00BB206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F3071A">
              <w:t xml:space="preserve">выделять </w:t>
            </w:r>
            <w:r w:rsidR="00D01413" w:rsidRPr="00F3071A">
              <w:t xml:space="preserve">и диагностировать </w:t>
            </w:r>
            <w:r w:rsidR="00D01413" w:rsidRPr="00F3071A">
              <w:rPr>
                <w:bCs/>
              </w:rPr>
              <w:t>индивидуальные особенности дошкол</w:t>
            </w:r>
            <w:r w:rsidR="00D01413" w:rsidRPr="00F3071A">
              <w:rPr>
                <w:bCs/>
              </w:rPr>
              <w:t>ь</w:t>
            </w:r>
            <w:r w:rsidR="00D01413" w:rsidRPr="00F3071A">
              <w:rPr>
                <w:bCs/>
              </w:rPr>
              <w:t>ников, проявляющиеся в образовательной деятельности и взаимодействии со взрослыми и сверстниками</w:t>
            </w:r>
            <w:r w:rsidRPr="00F3071A">
              <w:t xml:space="preserve">; </w:t>
            </w:r>
          </w:p>
          <w:p w:rsidR="00BB2063" w:rsidRPr="00F3071A" w:rsidRDefault="00BB2063" w:rsidP="00BB2063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F3071A">
              <w:t xml:space="preserve">применять </w:t>
            </w:r>
            <w:r w:rsidR="00D01413" w:rsidRPr="00F3071A">
              <w:t xml:space="preserve">полученные </w:t>
            </w:r>
            <w:r w:rsidRPr="00F3071A">
              <w:t>знания в профессиональной деятельности</w:t>
            </w:r>
            <w:r w:rsidR="00D01413" w:rsidRPr="00F3071A">
              <w:t xml:space="preserve"> п</w:t>
            </w:r>
            <w:r w:rsidR="00D01413" w:rsidRPr="00F3071A">
              <w:t>е</w:t>
            </w:r>
            <w:r w:rsidR="00D01413" w:rsidRPr="00F3071A">
              <w:t>дагога дошкольного образования</w:t>
            </w:r>
            <w:r w:rsidRPr="00F3071A">
              <w:t>; использовать их на междисциплина</w:t>
            </w:r>
            <w:r w:rsidRPr="00F3071A">
              <w:t>р</w:t>
            </w:r>
            <w:r w:rsidRPr="00F3071A">
              <w:t>ном уровне;</w:t>
            </w:r>
          </w:p>
          <w:p w:rsidR="00BB2063" w:rsidRPr="00F3071A" w:rsidRDefault="00BB2063" w:rsidP="00BB2063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F3071A">
              <w:rPr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BB2063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F3071A" w:rsidRDefault="00BB2063" w:rsidP="00BB2063">
            <w:pPr>
              <w:ind w:firstLine="0"/>
              <w:jc w:val="left"/>
            </w:pPr>
            <w:r w:rsidRPr="00F3071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2063" w:rsidRPr="00F3071A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F3071A">
              <w:t xml:space="preserve">практическими навыками использования элементов </w:t>
            </w:r>
            <w:r w:rsidR="00D01413" w:rsidRPr="00F3071A">
              <w:t xml:space="preserve">диагностики </w:t>
            </w:r>
            <w:r w:rsidR="00D01413" w:rsidRPr="00F3071A">
              <w:rPr>
                <w:bCs/>
              </w:rPr>
              <w:t>и</w:t>
            </w:r>
            <w:r w:rsidR="00D01413" w:rsidRPr="00F3071A">
              <w:rPr>
                <w:bCs/>
              </w:rPr>
              <w:t>н</w:t>
            </w:r>
            <w:r w:rsidR="00D01413" w:rsidRPr="00F3071A">
              <w:rPr>
                <w:bCs/>
              </w:rPr>
              <w:t>дивидуальных особенностей дошкольников</w:t>
            </w:r>
            <w:r w:rsidR="00D01413" w:rsidRPr="00F3071A">
              <w:t xml:space="preserve"> </w:t>
            </w:r>
            <w:r w:rsidRPr="00F3071A">
              <w:t xml:space="preserve">на других дисциплинах, </w:t>
            </w:r>
            <w:r w:rsidR="00F3071A">
              <w:t xml:space="preserve">и </w:t>
            </w:r>
            <w:r w:rsidRPr="00F3071A">
              <w:t xml:space="preserve">на </w:t>
            </w:r>
            <w:r w:rsidR="00D01413" w:rsidRPr="00F3071A">
              <w:t xml:space="preserve">производственной </w:t>
            </w:r>
            <w:r w:rsidRPr="00F3071A">
              <w:t>практике;</w:t>
            </w:r>
          </w:p>
          <w:p w:rsidR="00BB2063" w:rsidRPr="00F3071A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3071A">
              <w:t xml:space="preserve">методами </w:t>
            </w:r>
            <w:r w:rsidR="00F3071A" w:rsidRPr="00F3071A">
              <w:t xml:space="preserve">изучения индивидуальных особенностей дошкольников и методикой </w:t>
            </w:r>
            <w:r w:rsidR="00F3071A">
              <w:t xml:space="preserve">диагностики </w:t>
            </w:r>
            <w:r w:rsidR="00F3071A" w:rsidRPr="00F3071A">
              <w:t>межличностных отношений детей со сверстник</w:t>
            </w:r>
            <w:r w:rsidR="00F3071A" w:rsidRPr="00F3071A">
              <w:t>а</w:t>
            </w:r>
            <w:r w:rsidR="00F3071A" w:rsidRPr="00F3071A">
              <w:t xml:space="preserve">ми, и взрослыми; </w:t>
            </w:r>
          </w:p>
          <w:p w:rsidR="00BB2063" w:rsidRPr="00F3071A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3071A">
              <w:t xml:space="preserve">навыками и методиками обобщения результатов </w:t>
            </w:r>
            <w:r w:rsidR="00F3071A" w:rsidRPr="00F3071A">
              <w:t>диагностики</w:t>
            </w:r>
            <w:r w:rsidRPr="00F3071A">
              <w:t>;</w:t>
            </w:r>
          </w:p>
          <w:p w:rsidR="00BB2063" w:rsidRPr="00F3071A" w:rsidRDefault="00BB2063" w:rsidP="00BB2063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F3071A">
              <w:t>способами оценивания значимости и практической пригодности пол</w:t>
            </w:r>
            <w:r w:rsidRPr="00F3071A">
              <w:t>у</w:t>
            </w:r>
            <w:r w:rsidRPr="00F3071A">
              <w:t>ченных результатов;</w:t>
            </w:r>
          </w:p>
          <w:p w:rsidR="00BB2063" w:rsidRPr="00F3071A" w:rsidRDefault="00BB2063" w:rsidP="00BB2063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F3071A">
              <w:t xml:space="preserve">основными методами исследования в области </w:t>
            </w:r>
            <w:r w:rsidR="00F3071A" w:rsidRPr="00F3071A">
              <w:t>детской психологии</w:t>
            </w:r>
            <w:r w:rsidRPr="00F3071A">
              <w:t xml:space="preserve">, практическими умениями и навыками их использования; </w:t>
            </w:r>
          </w:p>
          <w:p w:rsidR="00BB2063" w:rsidRPr="00F3071A" w:rsidRDefault="00BB2063" w:rsidP="00BB2063">
            <w:pPr>
              <w:ind w:firstLine="0"/>
              <w:jc w:val="left"/>
              <w:rPr>
                <w:highlight w:val="yellow"/>
              </w:rPr>
            </w:pPr>
            <w:r w:rsidRPr="00F3071A">
              <w:t>- способами совершенствования профессиональных знаний и умений п</w:t>
            </w:r>
            <w:r w:rsidRPr="00F3071A">
              <w:t>у</w:t>
            </w:r>
            <w:r w:rsidRPr="00F3071A"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C17915" w:rsidRDefault="008531ED" w:rsidP="000C2AF3">
      <w:pPr>
        <w:pStyle w:val="1"/>
        <w:spacing w:before="0" w:after="0"/>
        <w:ind w:left="0" w:firstLine="567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A2B78" w:rsidRPr="00EF3E21" w:rsidRDefault="008A2B78" w:rsidP="000C2AF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Общая трудо</w:t>
      </w:r>
      <w:r w:rsidR="00EF3E21" w:rsidRPr="00EF3E21">
        <w:rPr>
          <w:rStyle w:val="FontStyle18"/>
          <w:b w:val="0"/>
          <w:sz w:val="24"/>
          <w:szCs w:val="24"/>
        </w:rPr>
        <w:t>емкость дисциплины составляет _2</w:t>
      </w:r>
      <w:r w:rsidRPr="00EF3E21">
        <w:rPr>
          <w:rStyle w:val="FontStyle18"/>
          <w:b w:val="0"/>
          <w:sz w:val="24"/>
          <w:szCs w:val="24"/>
        </w:rPr>
        <w:t>_ зачетных единиц __</w:t>
      </w:r>
      <w:r w:rsidR="00EF3E21" w:rsidRPr="00EF3E21">
        <w:rPr>
          <w:rStyle w:val="FontStyle18"/>
          <w:b w:val="0"/>
          <w:sz w:val="24"/>
          <w:szCs w:val="24"/>
        </w:rPr>
        <w:t>72</w:t>
      </w:r>
      <w:r w:rsidRPr="00EF3E21">
        <w:rPr>
          <w:rStyle w:val="FontStyle18"/>
          <w:b w:val="0"/>
          <w:sz w:val="24"/>
          <w:szCs w:val="24"/>
        </w:rPr>
        <w:t>__ акад. часов, в том числе:</w:t>
      </w:r>
    </w:p>
    <w:p w:rsidR="008A2B78" w:rsidRPr="00EF3E21" w:rsidRDefault="008A2B78" w:rsidP="000C2AF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>контактная работа – ___</w:t>
      </w:r>
      <w:r w:rsidR="00EF3E21" w:rsidRPr="00EF3E21">
        <w:rPr>
          <w:rStyle w:val="FontStyle18"/>
          <w:b w:val="0"/>
          <w:sz w:val="24"/>
          <w:szCs w:val="24"/>
        </w:rPr>
        <w:t>4,4</w:t>
      </w:r>
      <w:r w:rsidRPr="00EF3E21">
        <w:rPr>
          <w:rStyle w:val="FontStyle18"/>
          <w:b w:val="0"/>
          <w:sz w:val="24"/>
          <w:szCs w:val="24"/>
        </w:rPr>
        <w:t>__ акад. часов:</w:t>
      </w:r>
    </w:p>
    <w:p w:rsidR="008A2B78" w:rsidRPr="00EF3E21" w:rsidRDefault="008A2B78" w:rsidP="000C2A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ab/>
      </w:r>
      <w:r w:rsidR="00EF3E21" w:rsidRPr="00EF3E21">
        <w:rPr>
          <w:rStyle w:val="FontStyle18"/>
          <w:b w:val="0"/>
          <w:sz w:val="24"/>
          <w:szCs w:val="24"/>
        </w:rPr>
        <w:t>–</w:t>
      </w:r>
      <w:r w:rsidR="00EF3E21" w:rsidRPr="00EF3E21">
        <w:rPr>
          <w:rStyle w:val="FontStyle18"/>
          <w:b w:val="0"/>
          <w:sz w:val="24"/>
          <w:szCs w:val="24"/>
        </w:rPr>
        <w:tab/>
        <w:t>аудиторная – __4</w:t>
      </w:r>
      <w:r w:rsidRPr="00EF3E21">
        <w:rPr>
          <w:rStyle w:val="FontStyle18"/>
          <w:b w:val="0"/>
          <w:sz w:val="24"/>
          <w:szCs w:val="24"/>
        </w:rPr>
        <w:t>__ акад. часов;</w:t>
      </w:r>
    </w:p>
    <w:p w:rsidR="008A2B78" w:rsidRPr="00EF3E21" w:rsidRDefault="008A2B78" w:rsidP="000C2A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ab/>
        <w:t>–</w:t>
      </w:r>
      <w:r w:rsidRPr="00EF3E21">
        <w:rPr>
          <w:rStyle w:val="FontStyle18"/>
          <w:b w:val="0"/>
          <w:sz w:val="24"/>
          <w:szCs w:val="24"/>
        </w:rPr>
        <w:tab/>
        <w:t>внеаудиторная – __</w:t>
      </w:r>
      <w:r w:rsidR="00EF3E21" w:rsidRPr="00EF3E21">
        <w:rPr>
          <w:rStyle w:val="FontStyle18"/>
          <w:b w:val="0"/>
          <w:sz w:val="24"/>
          <w:szCs w:val="24"/>
        </w:rPr>
        <w:t>0,4</w:t>
      </w:r>
      <w:r w:rsidRPr="00EF3E21">
        <w:rPr>
          <w:rStyle w:val="FontStyle18"/>
          <w:b w:val="0"/>
          <w:sz w:val="24"/>
          <w:szCs w:val="24"/>
        </w:rPr>
        <w:t xml:space="preserve">___ акад. часов </w:t>
      </w:r>
    </w:p>
    <w:p w:rsidR="008A2B78" w:rsidRPr="00EF3E21" w:rsidRDefault="008A2B78" w:rsidP="000C2AF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EF3E21" w:rsidRPr="00EF3E21">
        <w:rPr>
          <w:rStyle w:val="FontStyle18"/>
          <w:b w:val="0"/>
          <w:sz w:val="24"/>
          <w:szCs w:val="24"/>
        </w:rPr>
        <w:t>63,7</w:t>
      </w:r>
      <w:r w:rsidRPr="00EF3E21">
        <w:rPr>
          <w:rStyle w:val="FontStyle18"/>
          <w:b w:val="0"/>
          <w:sz w:val="24"/>
          <w:szCs w:val="24"/>
        </w:rPr>
        <w:t>___ акад. часов;</w:t>
      </w:r>
    </w:p>
    <w:p w:rsidR="007B2628" w:rsidRPr="000C2AF3" w:rsidRDefault="008A2B78" w:rsidP="000C2AF3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EF3E21">
        <w:rPr>
          <w:rStyle w:val="FontStyle18"/>
          <w:b w:val="0"/>
          <w:sz w:val="24"/>
          <w:szCs w:val="24"/>
        </w:rPr>
        <w:t>–</w:t>
      </w:r>
      <w:r w:rsidRPr="00EF3E21">
        <w:rPr>
          <w:rStyle w:val="FontStyle18"/>
          <w:b w:val="0"/>
          <w:sz w:val="24"/>
          <w:szCs w:val="24"/>
        </w:rPr>
        <w:tab/>
        <w:t xml:space="preserve">подготовка к зачету – </w:t>
      </w:r>
      <w:r w:rsidR="00982B17" w:rsidRPr="00EF3E21">
        <w:rPr>
          <w:rStyle w:val="FontStyle18"/>
          <w:b w:val="0"/>
          <w:sz w:val="24"/>
          <w:szCs w:val="24"/>
        </w:rPr>
        <w:t>3,9</w:t>
      </w:r>
      <w:r w:rsidRPr="00EF3E21">
        <w:rPr>
          <w:rStyle w:val="FontStyle18"/>
          <w:b w:val="0"/>
          <w:sz w:val="24"/>
          <w:szCs w:val="24"/>
        </w:rPr>
        <w:t xml:space="preserve"> акад. часа</w:t>
      </w:r>
      <w:r w:rsidRPr="00EF3E21">
        <w:rPr>
          <w:rStyle w:val="FontStyle18"/>
          <w:b w:val="0"/>
          <w:i/>
          <w:sz w:val="24"/>
          <w:szCs w:val="24"/>
        </w:rPr>
        <w:t xml:space="preserve"> 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68"/>
        <w:gridCol w:w="568"/>
        <w:gridCol w:w="707"/>
        <w:gridCol w:w="710"/>
        <w:gridCol w:w="710"/>
        <w:gridCol w:w="991"/>
        <w:gridCol w:w="3118"/>
        <w:gridCol w:w="1988"/>
        <w:gridCol w:w="1417"/>
      </w:tblGrid>
      <w:tr w:rsidR="007B2628" w:rsidRPr="000C2AF3" w:rsidTr="000C2AF3">
        <w:trPr>
          <w:cantSplit/>
          <w:trHeight w:val="679"/>
          <w:tblHeader/>
        </w:trPr>
        <w:tc>
          <w:tcPr>
            <w:tcW w:w="1765" w:type="pct"/>
            <w:vMerge w:val="restart"/>
            <w:vAlign w:val="center"/>
          </w:tcPr>
          <w:p w:rsidR="008A2B78" w:rsidRPr="000C2AF3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8A2B78" w:rsidRPr="000C2AF3" w:rsidRDefault="008A2B78" w:rsidP="009F495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8A2B78" w:rsidRPr="000C2AF3" w:rsidRDefault="008A2B78" w:rsidP="009F495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0C2AF3">
              <w:rPr>
                <w:rStyle w:val="FontStyle25"/>
                <w:i w:val="0"/>
                <w:sz w:val="22"/>
                <w:szCs w:val="22"/>
              </w:rPr>
              <w:t>Курс</w:t>
            </w:r>
          </w:p>
        </w:tc>
        <w:tc>
          <w:tcPr>
            <w:tcW w:w="674" w:type="pct"/>
            <w:gridSpan w:val="3"/>
            <w:vAlign w:val="center"/>
          </w:tcPr>
          <w:p w:rsidR="008A2B78" w:rsidRPr="000C2AF3" w:rsidRDefault="008A2B78" w:rsidP="009F495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="00E06342"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контактная работа 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14" w:type="pct"/>
            <w:vMerge w:val="restart"/>
            <w:textDirection w:val="btLr"/>
            <w:vAlign w:val="center"/>
          </w:tcPr>
          <w:p w:rsidR="008A2B78" w:rsidRPr="000C2AF3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Самостоятел</w:t>
            </w:r>
            <w:r w:rsidRPr="000C2AF3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ь</w:t>
            </w:r>
            <w:r w:rsidRPr="000C2AF3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ная работа (в акад. часах)</w:t>
            </w:r>
          </w:p>
        </w:tc>
        <w:tc>
          <w:tcPr>
            <w:tcW w:w="988" w:type="pct"/>
            <w:vMerge w:val="restart"/>
            <w:vAlign w:val="center"/>
          </w:tcPr>
          <w:p w:rsidR="008A2B78" w:rsidRPr="000C2AF3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Вид самостоятельной </w:t>
            </w:r>
            <w:r w:rsidRPr="000C2AF3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A2B78" w:rsidRPr="000C2AF3" w:rsidRDefault="008A2B78" w:rsidP="009F495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Форма текущего контроля успева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мости и 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C92CC6" w:rsidRPr="000C2AF3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</w:t>
            </w:r>
          </w:p>
          <w:p w:rsidR="008A2B78" w:rsidRPr="000C2AF3" w:rsidRDefault="008A2B78" w:rsidP="009F495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структурный 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7B2628" w:rsidRPr="000C2AF3" w:rsidTr="000C2AF3">
        <w:trPr>
          <w:cantSplit/>
          <w:trHeight w:val="798"/>
          <w:tblHeader/>
        </w:trPr>
        <w:tc>
          <w:tcPr>
            <w:tcW w:w="1765" w:type="pct"/>
            <w:vMerge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0" w:type="pct"/>
            <w:vMerge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лекции</w:t>
            </w:r>
          </w:p>
        </w:tc>
        <w:tc>
          <w:tcPr>
            <w:tcW w:w="225" w:type="pct"/>
            <w:textDirection w:val="btLr"/>
            <w:vAlign w:val="center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C2AF3">
              <w:rPr>
                <w:sz w:val="22"/>
                <w:szCs w:val="22"/>
              </w:rPr>
              <w:t>лаборат</w:t>
            </w:r>
            <w:proofErr w:type="spellEnd"/>
            <w:r w:rsidRPr="000C2AF3">
              <w:rPr>
                <w:sz w:val="22"/>
                <w:szCs w:val="22"/>
              </w:rPr>
              <w:t>.</w:t>
            </w:r>
          </w:p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0C2AF3">
              <w:rPr>
                <w:sz w:val="22"/>
                <w:szCs w:val="22"/>
              </w:rPr>
              <w:t>пра</w:t>
            </w:r>
            <w:r w:rsidRPr="000C2AF3">
              <w:rPr>
                <w:sz w:val="22"/>
                <w:szCs w:val="22"/>
              </w:rPr>
              <w:t>к</w:t>
            </w:r>
            <w:r w:rsidRPr="000C2AF3">
              <w:rPr>
                <w:sz w:val="22"/>
                <w:szCs w:val="22"/>
              </w:rPr>
              <w:t>тич</w:t>
            </w:r>
            <w:proofErr w:type="spellEnd"/>
            <w:r w:rsidRPr="000C2AF3">
              <w:rPr>
                <w:sz w:val="22"/>
                <w:szCs w:val="22"/>
              </w:rPr>
              <w:t>. з</w:t>
            </w:r>
            <w:r w:rsidRPr="000C2AF3">
              <w:rPr>
                <w:sz w:val="22"/>
                <w:szCs w:val="22"/>
              </w:rPr>
              <w:t>а</w:t>
            </w:r>
            <w:r w:rsidRPr="000C2AF3">
              <w:rPr>
                <w:sz w:val="22"/>
                <w:szCs w:val="22"/>
              </w:rPr>
              <w:t>нятия</w:t>
            </w:r>
          </w:p>
        </w:tc>
        <w:tc>
          <w:tcPr>
            <w:tcW w:w="314" w:type="pct"/>
            <w:vMerge/>
            <w:textDirection w:val="btLr"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88" w:type="pct"/>
            <w:vMerge/>
            <w:textDirection w:val="btLr"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30" w:type="pct"/>
            <w:vMerge/>
            <w:textDirection w:val="btLr"/>
            <w:vAlign w:val="center"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extDirection w:val="btLr"/>
          </w:tcPr>
          <w:p w:rsidR="008A2B78" w:rsidRPr="000C2AF3" w:rsidRDefault="008A2B78" w:rsidP="009F4952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7B2628" w:rsidRPr="000C2AF3" w:rsidTr="000C2AF3">
        <w:trPr>
          <w:trHeight w:val="268"/>
        </w:trPr>
        <w:tc>
          <w:tcPr>
            <w:tcW w:w="1765" w:type="pct"/>
          </w:tcPr>
          <w:p w:rsidR="008A2B78" w:rsidRPr="000C2AF3" w:rsidRDefault="008B7D65" w:rsidP="009F4952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 xml:space="preserve">Раздел </w:t>
            </w:r>
            <w:r w:rsidR="00C92CC6" w:rsidRPr="000C2AF3">
              <w:rPr>
                <w:sz w:val="22"/>
                <w:szCs w:val="22"/>
              </w:rPr>
              <w:t>1. Теоретические основы психологической слу</w:t>
            </w:r>
            <w:r w:rsidR="00C92CC6" w:rsidRPr="000C2AF3">
              <w:rPr>
                <w:sz w:val="22"/>
                <w:szCs w:val="22"/>
              </w:rPr>
              <w:t>ж</w:t>
            </w:r>
            <w:r w:rsidR="00C92CC6" w:rsidRPr="000C2AF3">
              <w:rPr>
                <w:sz w:val="22"/>
                <w:szCs w:val="22"/>
              </w:rPr>
              <w:t>бы в дошкольном учреждении.</w:t>
            </w:r>
          </w:p>
        </w:tc>
        <w:tc>
          <w:tcPr>
            <w:tcW w:w="180" w:type="pct"/>
          </w:tcPr>
          <w:p w:rsidR="008A2B78" w:rsidRPr="000C2AF3" w:rsidRDefault="00C92CC6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A2B78" w:rsidRPr="000C2AF3" w:rsidRDefault="008A2B7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88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30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7B2628" w:rsidRPr="000C2AF3" w:rsidRDefault="007B2628" w:rsidP="007B262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ПК 5-з</w:t>
            </w:r>
          </w:p>
          <w:p w:rsidR="008A2B78" w:rsidRPr="000C2AF3" w:rsidRDefault="007B2628" w:rsidP="007B262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</w:t>
            </w:r>
          </w:p>
        </w:tc>
      </w:tr>
      <w:tr w:rsidR="007B2628" w:rsidRPr="000C2AF3" w:rsidTr="000C2AF3">
        <w:trPr>
          <w:trHeight w:val="268"/>
        </w:trPr>
        <w:tc>
          <w:tcPr>
            <w:tcW w:w="1765" w:type="pct"/>
          </w:tcPr>
          <w:p w:rsidR="008B7D65" w:rsidRPr="000C2AF3" w:rsidRDefault="007B2628" w:rsidP="007B2628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1. Введение. Функции педагога-психолога</w:t>
            </w:r>
          </w:p>
        </w:tc>
        <w:tc>
          <w:tcPr>
            <w:tcW w:w="18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8B7D65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10</w:t>
            </w:r>
          </w:p>
        </w:tc>
        <w:tc>
          <w:tcPr>
            <w:tcW w:w="988" w:type="pct"/>
          </w:tcPr>
          <w:p w:rsidR="008B7D65" w:rsidRPr="000C2AF3" w:rsidRDefault="00DB6309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</w:t>
            </w: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</w:t>
            </w:r>
          </w:p>
        </w:tc>
      </w:tr>
      <w:tr w:rsidR="007B2628" w:rsidRPr="000C2AF3" w:rsidTr="000C2AF3">
        <w:trPr>
          <w:trHeight w:val="268"/>
        </w:trPr>
        <w:tc>
          <w:tcPr>
            <w:tcW w:w="1765" w:type="pct"/>
          </w:tcPr>
          <w:p w:rsidR="008B7D65" w:rsidRPr="000C2AF3" w:rsidRDefault="007B2628" w:rsidP="009F4952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2. Особенности психологического сопровождения обр</w:t>
            </w:r>
            <w:r w:rsidRPr="000C2AF3">
              <w:rPr>
                <w:sz w:val="22"/>
                <w:szCs w:val="22"/>
              </w:rPr>
              <w:t>а</w:t>
            </w:r>
            <w:r w:rsidRPr="000C2AF3">
              <w:rPr>
                <w:sz w:val="22"/>
                <w:szCs w:val="22"/>
              </w:rPr>
              <w:t>зовательного процесса детей</w:t>
            </w:r>
          </w:p>
        </w:tc>
        <w:tc>
          <w:tcPr>
            <w:tcW w:w="18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10</w:t>
            </w:r>
          </w:p>
        </w:tc>
        <w:tc>
          <w:tcPr>
            <w:tcW w:w="988" w:type="pct"/>
          </w:tcPr>
          <w:p w:rsidR="008B7D65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ПК 5-з</w:t>
            </w:r>
          </w:p>
          <w:p w:rsidR="007B2628" w:rsidRPr="000C2AF3" w:rsidRDefault="007B2628" w:rsidP="0009271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</w:t>
            </w:r>
          </w:p>
        </w:tc>
      </w:tr>
      <w:tr w:rsidR="007B2628" w:rsidRPr="000C2AF3" w:rsidTr="000C2AF3">
        <w:trPr>
          <w:trHeight w:val="268"/>
        </w:trPr>
        <w:tc>
          <w:tcPr>
            <w:tcW w:w="1765" w:type="pct"/>
          </w:tcPr>
          <w:p w:rsidR="007B2628" w:rsidRPr="000C2AF3" w:rsidRDefault="007B2628" w:rsidP="009F4952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3. Документация практического психолога</w:t>
            </w:r>
          </w:p>
        </w:tc>
        <w:tc>
          <w:tcPr>
            <w:tcW w:w="180" w:type="pct"/>
          </w:tcPr>
          <w:p w:rsidR="007B2628" w:rsidRPr="000C2AF3" w:rsidRDefault="007B262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7B2628" w:rsidRPr="000C2AF3" w:rsidRDefault="007B262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7B2628" w:rsidRPr="000C2AF3" w:rsidRDefault="007B262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7B2628" w:rsidRPr="000C2AF3" w:rsidRDefault="007B262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7B2628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10</w:t>
            </w:r>
          </w:p>
        </w:tc>
        <w:tc>
          <w:tcPr>
            <w:tcW w:w="988" w:type="pct"/>
          </w:tcPr>
          <w:p w:rsidR="007B2628" w:rsidRPr="000C2AF3" w:rsidRDefault="00DB6309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</w:t>
            </w:r>
          </w:p>
        </w:tc>
        <w:tc>
          <w:tcPr>
            <w:tcW w:w="630" w:type="pct"/>
          </w:tcPr>
          <w:p w:rsidR="007B2628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7B2628" w:rsidRPr="000C2AF3" w:rsidRDefault="007B2628" w:rsidP="0009271C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</w:t>
            </w:r>
          </w:p>
        </w:tc>
      </w:tr>
      <w:tr w:rsidR="007B2628" w:rsidRPr="000C2AF3" w:rsidTr="000C2AF3">
        <w:trPr>
          <w:trHeight w:val="313"/>
        </w:trPr>
        <w:tc>
          <w:tcPr>
            <w:tcW w:w="176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0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8A2B78" w:rsidRPr="000C2AF3" w:rsidRDefault="0009271C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</w:tcPr>
          <w:p w:rsidR="008A2B78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988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" w:type="pct"/>
          </w:tcPr>
          <w:p w:rsidR="008A2B78" w:rsidRPr="000C2AF3" w:rsidRDefault="00C92CC6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B2628" w:rsidRPr="000C2AF3">
              <w:rPr>
                <w:b/>
                <w:sz w:val="22"/>
                <w:szCs w:val="22"/>
              </w:rPr>
              <w:t>Тест</w:t>
            </w:r>
          </w:p>
        </w:tc>
        <w:tc>
          <w:tcPr>
            <w:tcW w:w="449" w:type="pct"/>
          </w:tcPr>
          <w:p w:rsidR="008A2B78" w:rsidRPr="000C2AF3" w:rsidRDefault="008A2B78" w:rsidP="007B2628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7B2628" w:rsidRPr="000C2AF3" w:rsidTr="000C2AF3">
        <w:trPr>
          <w:trHeight w:val="499"/>
        </w:trPr>
        <w:tc>
          <w:tcPr>
            <w:tcW w:w="1765" w:type="pct"/>
          </w:tcPr>
          <w:p w:rsidR="008B7D65" w:rsidRPr="000C2AF3" w:rsidRDefault="008B7D65" w:rsidP="008B7D6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Раздел 2.</w:t>
            </w:r>
            <w:r w:rsidRPr="000C2AF3">
              <w:rPr>
                <w:b/>
                <w:sz w:val="22"/>
                <w:szCs w:val="22"/>
              </w:rPr>
              <w:t xml:space="preserve"> </w:t>
            </w:r>
            <w:r w:rsidRPr="000C2AF3">
              <w:rPr>
                <w:rStyle w:val="af9"/>
                <w:b w:val="0"/>
                <w:sz w:val="22"/>
                <w:szCs w:val="22"/>
              </w:rPr>
              <w:t>Направления в профессиональной деятельности практического психолога в дошкольном образовании</w:t>
            </w:r>
          </w:p>
        </w:tc>
        <w:tc>
          <w:tcPr>
            <w:tcW w:w="180" w:type="pct"/>
          </w:tcPr>
          <w:p w:rsidR="008B7D65" w:rsidRPr="000C2AF3" w:rsidRDefault="007B262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8B7D65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4" w:type="pct"/>
          </w:tcPr>
          <w:p w:rsidR="008B7D65" w:rsidRPr="000C2AF3" w:rsidRDefault="008B7D65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88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9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7B2628" w:rsidRPr="000C2AF3" w:rsidTr="000C2AF3">
        <w:trPr>
          <w:trHeight w:val="499"/>
        </w:trPr>
        <w:tc>
          <w:tcPr>
            <w:tcW w:w="1765" w:type="pct"/>
          </w:tcPr>
          <w:p w:rsidR="008B7D65" w:rsidRPr="000C2AF3" w:rsidRDefault="008B7D65" w:rsidP="008B7D65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1. Психологическое просвещение и консультирование</w:t>
            </w:r>
          </w:p>
        </w:tc>
        <w:tc>
          <w:tcPr>
            <w:tcW w:w="18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4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88" w:type="pct"/>
          </w:tcPr>
          <w:p w:rsidR="008B7D65" w:rsidRPr="000C2AF3" w:rsidRDefault="00DB6309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C2AF3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</w:t>
            </w: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7B2628" w:rsidRPr="000C2AF3" w:rsidRDefault="007B2628" w:rsidP="007B2628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ОПК-3-зу</w:t>
            </w:r>
          </w:p>
          <w:p w:rsidR="008B7D65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ПК 5-зу</w:t>
            </w:r>
          </w:p>
        </w:tc>
      </w:tr>
      <w:tr w:rsidR="007B2628" w:rsidRPr="000C2AF3" w:rsidTr="000C2AF3">
        <w:trPr>
          <w:trHeight w:val="70"/>
        </w:trPr>
        <w:tc>
          <w:tcPr>
            <w:tcW w:w="1765" w:type="pct"/>
          </w:tcPr>
          <w:p w:rsidR="008A2B78" w:rsidRPr="000C2AF3" w:rsidRDefault="00C92CC6" w:rsidP="00C92CC6">
            <w:pPr>
              <w:ind w:firstLine="0"/>
              <w:rPr>
                <w:spacing w:val="-5"/>
                <w:sz w:val="22"/>
                <w:szCs w:val="22"/>
              </w:rPr>
            </w:pPr>
            <w:r w:rsidRPr="000C2AF3">
              <w:rPr>
                <w:spacing w:val="-5"/>
                <w:sz w:val="22"/>
                <w:szCs w:val="22"/>
              </w:rPr>
              <w:t xml:space="preserve">2. </w:t>
            </w:r>
            <w:r w:rsidR="008B7D65" w:rsidRPr="000C2AF3">
              <w:rPr>
                <w:spacing w:val="-5"/>
                <w:sz w:val="22"/>
                <w:szCs w:val="22"/>
              </w:rPr>
              <w:t>Психологическая диагностика</w:t>
            </w:r>
            <w:r w:rsidRPr="000C2AF3">
              <w:rPr>
                <w:spacing w:val="-5"/>
                <w:sz w:val="22"/>
                <w:szCs w:val="22"/>
              </w:rPr>
              <w:t xml:space="preserve"> </w:t>
            </w:r>
          </w:p>
        </w:tc>
        <w:tc>
          <w:tcPr>
            <w:tcW w:w="180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14" w:type="pct"/>
          </w:tcPr>
          <w:p w:rsidR="008A2B78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9</w:t>
            </w:r>
          </w:p>
        </w:tc>
        <w:tc>
          <w:tcPr>
            <w:tcW w:w="988" w:type="pct"/>
          </w:tcPr>
          <w:p w:rsidR="008A2B78" w:rsidRPr="000C2AF3" w:rsidRDefault="00C92CC6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630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49" w:type="pct"/>
          </w:tcPr>
          <w:p w:rsidR="0009271C" w:rsidRPr="000C2AF3" w:rsidRDefault="0009271C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ОПК-3-зув</w:t>
            </w:r>
          </w:p>
        </w:tc>
      </w:tr>
      <w:tr w:rsidR="007B2628" w:rsidRPr="000C2AF3" w:rsidTr="000C2AF3">
        <w:trPr>
          <w:trHeight w:val="70"/>
        </w:trPr>
        <w:tc>
          <w:tcPr>
            <w:tcW w:w="1765" w:type="pct"/>
          </w:tcPr>
          <w:p w:rsidR="008B7D65" w:rsidRPr="000C2AF3" w:rsidRDefault="008B7D65" w:rsidP="00C92CC6">
            <w:pPr>
              <w:ind w:firstLine="0"/>
              <w:rPr>
                <w:spacing w:val="-5"/>
                <w:sz w:val="22"/>
                <w:szCs w:val="22"/>
              </w:rPr>
            </w:pPr>
            <w:r w:rsidRPr="000C2AF3">
              <w:rPr>
                <w:spacing w:val="-5"/>
                <w:sz w:val="22"/>
                <w:szCs w:val="22"/>
              </w:rPr>
              <w:t>3. Коррекционно-развивающая работа</w:t>
            </w:r>
          </w:p>
        </w:tc>
        <w:tc>
          <w:tcPr>
            <w:tcW w:w="18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1/1И</w:t>
            </w:r>
          </w:p>
        </w:tc>
        <w:tc>
          <w:tcPr>
            <w:tcW w:w="314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8,7</w:t>
            </w:r>
          </w:p>
        </w:tc>
        <w:tc>
          <w:tcPr>
            <w:tcW w:w="988" w:type="pct"/>
          </w:tcPr>
          <w:p w:rsidR="008B7D65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Практическая работа</w:t>
            </w: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8B7D65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ОПК-3-зув</w:t>
            </w:r>
          </w:p>
        </w:tc>
      </w:tr>
      <w:tr w:rsidR="007B2628" w:rsidRPr="000C2AF3" w:rsidTr="000C2AF3">
        <w:trPr>
          <w:trHeight w:val="70"/>
        </w:trPr>
        <w:tc>
          <w:tcPr>
            <w:tcW w:w="1765" w:type="pct"/>
          </w:tcPr>
          <w:p w:rsidR="008B7D65" w:rsidRPr="000C2AF3" w:rsidRDefault="008B7D65" w:rsidP="00C92CC6">
            <w:pPr>
              <w:ind w:firstLine="0"/>
              <w:rPr>
                <w:spacing w:val="-5"/>
                <w:sz w:val="22"/>
                <w:szCs w:val="22"/>
              </w:rPr>
            </w:pPr>
            <w:r w:rsidRPr="000C2AF3">
              <w:rPr>
                <w:spacing w:val="-5"/>
                <w:sz w:val="22"/>
                <w:szCs w:val="22"/>
              </w:rPr>
              <w:t>4. Психологическая профилактика</w:t>
            </w:r>
          </w:p>
        </w:tc>
        <w:tc>
          <w:tcPr>
            <w:tcW w:w="18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8B7D65" w:rsidRPr="00604CD8" w:rsidRDefault="008B7D65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5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4" w:type="pct"/>
          </w:tcPr>
          <w:p w:rsidR="008B7D65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8</w:t>
            </w:r>
          </w:p>
        </w:tc>
        <w:tc>
          <w:tcPr>
            <w:tcW w:w="988" w:type="pct"/>
          </w:tcPr>
          <w:p w:rsidR="008B7D65" w:rsidRPr="000C2AF3" w:rsidRDefault="00DB6309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bCs/>
                <w:iCs/>
                <w:sz w:val="22"/>
                <w:szCs w:val="22"/>
              </w:rPr>
              <w:t>Самостоятельное изучение учебной и научной литературы</w:t>
            </w:r>
          </w:p>
        </w:tc>
        <w:tc>
          <w:tcPr>
            <w:tcW w:w="630" w:type="pct"/>
          </w:tcPr>
          <w:p w:rsidR="008B7D65" w:rsidRPr="000C2AF3" w:rsidRDefault="008B7D65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9" w:type="pct"/>
          </w:tcPr>
          <w:p w:rsidR="008B7D65" w:rsidRPr="000C2AF3" w:rsidRDefault="007B2628" w:rsidP="009F4952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C2AF3">
              <w:rPr>
                <w:sz w:val="22"/>
                <w:szCs w:val="22"/>
              </w:rPr>
              <w:t>ПК 5-зув</w:t>
            </w:r>
          </w:p>
        </w:tc>
      </w:tr>
      <w:tr w:rsidR="007B2628" w:rsidRPr="000C2AF3" w:rsidTr="000C2AF3">
        <w:trPr>
          <w:trHeight w:val="138"/>
        </w:trPr>
        <w:tc>
          <w:tcPr>
            <w:tcW w:w="1765" w:type="pct"/>
          </w:tcPr>
          <w:p w:rsidR="00C92CC6" w:rsidRPr="000C2AF3" w:rsidRDefault="00C92CC6" w:rsidP="00C92CC6">
            <w:pPr>
              <w:pStyle w:val="Style14"/>
              <w:widowControl/>
              <w:snapToGrid w:val="0"/>
              <w:ind w:firstLine="0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80" w:type="pct"/>
          </w:tcPr>
          <w:p w:rsidR="00C92CC6" w:rsidRPr="000C2AF3" w:rsidRDefault="00C92CC6" w:rsidP="00C92CC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</w:tcPr>
          <w:p w:rsidR="00C92CC6" w:rsidRPr="00604CD8" w:rsidRDefault="00604CD8" w:rsidP="00C92CC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604CD8">
              <w:rPr>
                <w:b/>
                <w:sz w:val="22"/>
                <w:szCs w:val="22"/>
              </w:rPr>
              <w:t>1/1И</w:t>
            </w:r>
          </w:p>
        </w:tc>
        <w:tc>
          <w:tcPr>
            <w:tcW w:w="225" w:type="pct"/>
          </w:tcPr>
          <w:p w:rsidR="00C92CC6" w:rsidRPr="000C2AF3" w:rsidRDefault="00C92CC6" w:rsidP="00C92CC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C92CC6" w:rsidRPr="000C2AF3" w:rsidRDefault="0009271C" w:rsidP="00C92CC6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14" w:type="pct"/>
          </w:tcPr>
          <w:p w:rsidR="00C92CC6" w:rsidRPr="000C2AF3" w:rsidRDefault="007B2628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33,7</w:t>
            </w:r>
          </w:p>
        </w:tc>
        <w:tc>
          <w:tcPr>
            <w:tcW w:w="988" w:type="pct"/>
          </w:tcPr>
          <w:p w:rsidR="00C92CC6" w:rsidRPr="000C2AF3" w:rsidRDefault="00C92CC6" w:rsidP="00C92CC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30" w:type="pct"/>
          </w:tcPr>
          <w:p w:rsidR="00C92CC6" w:rsidRPr="000C2AF3" w:rsidRDefault="007B2628" w:rsidP="00C92CC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Тест</w:t>
            </w:r>
          </w:p>
        </w:tc>
        <w:tc>
          <w:tcPr>
            <w:tcW w:w="449" w:type="pct"/>
          </w:tcPr>
          <w:p w:rsidR="00C92CC6" w:rsidRPr="000C2AF3" w:rsidRDefault="00C92CC6" w:rsidP="00C92CC6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7B2628" w:rsidRPr="000C2AF3" w:rsidTr="000C2AF3">
        <w:trPr>
          <w:trHeight w:val="253"/>
        </w:trPr>
        <w:tc>
          <w:tcPr>
            <w:tcW w:w="1765" w:type="pct"/>
          </w:tcPr>
          <w:p w:rsidR="008A2B78" w:rsidRPr="000C2AF3" w:rsidRDefault="008A2B78" w:rsidP="00C46F66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 xml:space="preserve">Итого </w:t>
            </w:r>
            <w:r w:rsidR="00C46F66" w:rsidRPr="000C2AF3">
              <w:rPr>
                <w:b/>
                <w:sz w:val="22"/>
                <w:szCs w:val="22"/>
              </w:rPr>
              <w:t>по курсу</w:t>
            </w:r>
          </w:p>
        </w:tc>
        <w:tc>
          <w:tcPr>
            <w:tcW w:w="180" w:type="pct"/>
          </w:tcPr>
          <w:p w:rsidR="008A2B78" w:rsidRPr="000C2AF3" w:rsidRDefault="00C92CC6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4" w:type="pct"/>
          </w:tcPr>
          <w:p w:rsidR="008A2B78" w:rsidRPr="000C2AF3" w:rsidRDefault="0009271C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2</w:t>
            </w:r>
            <w:r w:rsidR="00604CD8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2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</w:tcPr>
          <w:p w:rsidR="008A2B78" w:rsidRPr="000C2AF3" w:rsidRDefault="0009271C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2</w:t>
            </w:r>
            <w:r w:rsidR="00604CD8"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14" w:type="pct"/>
          </w:tcPr>
          <w:p w:rsidR="008A2B78" w:rsidRPr="000C2AF3" w:rsidRDefault="0009271C" w:rsidP="0009271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63,7</w:t>
            </w:r>
          </w:p>
        </w:tc>
        <w:tc>
          <w:tcPr>
            <w:tcW w:w="988" w:type="pct"/>
          </w:tcPr>
          <w:p w:rsidR="008A2B78" w:rsidRPr="000C2AF3" w:rsidRDefault="00DB6309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30" w:type="pct"/>
          </w:tcPr>
          <w:p w:rsidR="008A2B78" w:rsidRPr="000C2AF3" w:rsidRDefault="0009271C" w:rsidP="009F49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449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7B2628" w:rsidRPr="000C2AF3" w:rsidTr="000C2AF3">
        <w:trPr>
          <w:trHeight w:val="499"/>
        </w:trPr>
        <w:tc>
          <w:tcPr>
            <w:tcW w:w="1765" w:type="pct"/>
          </w:tcPr>
          <w:p w:rsidR="008A2B78" w:rsidRPr="000C2AF3" w:rsidRDefault="008A2B78" w:rsidP="009F4952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0" w:type="pct"/>
            <w:shd w:val="clear" w:color="auto" w:fill="auto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</w:tcPr>
          <w:p w:rsidR="008A2B78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225" w:type="pct"/>
            <w:shd w:val="clear" w:color="auto" w:fill="auto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" w:type="pct"/>
            <w:shd w:val="clear" w:color="auto" w:fill="auto"/>
          </w:tcPr>
          <w:p w:rsidR="008A2B78" w:rsidRPr="000C2AF3" w:rsidRDefault="00604CD8" w:rsidP="009F4952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/2И</w:t>
            </w:r>
          </w:p>
        </w:tc>
        <w:tc>
          <w:tcPr>
            <w:tcW w:w="314" w:type="pct"/>
            <w:shd w:val="clear" w:color="auto" w:fill="auto"/>
          </w:tcPr>
          <w:p w:rsidR="008A2B78" w:rsidRPr="000C2AF3" w:rsidRDefault="0009271C" w:rsidP="0009271C">
            <w:pPr>
              <w:pStyle w:val="Style14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0C2AF3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63,7</w:t>
            </w:r>
          </w:p>
        </w:tc>
        <w:tc>
          <w:tcPr>
            <w:tcW w:w="988" w:type="pct"/>
            <w:shd w:val="clear" w:color="auto" w:fill="auto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30" w:type="pct"/>
            <w:shd w:val="clear" w:color="auto" w:fill="auto"/>
          </w:tcPr>
          <w:p w:rsidR="008A2B78" w:rsidRPr="000C2AF3" w:rsidRDefault="0009271C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  <w:r w:rsidRPr="000C2AF3">
              <w:rPr>
                <w:b/>
                <w:sz w:val="22"/>
                <w:szCs w:val="22"/>
              </w:rPr>
              <w:t>Промежуточная аттестация (зачет с оценкой)</w:t>
            </w:r>
          </w:p>
        </w:tc>
        <w:tc>
          <w:tcPr>
            <w:tcW w:w="449" w:type="pct"/>
            <w:shd w:val="clear" w:color="auto" w:fill="auto"/>
          </w:tcPr>
          <w:p w:rsidR="008A2B78" w:rsidRPr="000C2AF3" w:rsidRDefault="008A2B78" w:rsidP="009F4952">
            <w:pPr>
              <w:pStyle w:val="Style14"/>
              <w:widowControl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</w:tbl>
    <w:p w:rsidR="00951970" w:rsidRDefault="00951970" w:rsidP="000C2AF3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09271C" w:rsidRDefault="004F032A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9271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09271C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09271C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09271C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09271C" w:rsidRPr="0009271C" w:rsidRDefault="0009271C" w:rsidP="0009271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рамках дисциплины </w:t>
      </w:r>
      <w:r w:rsidRPr="0009271C">
        <w:rPr>
          <w:rStyle w:val="FontStyle16"/>
          <w:b w:val="0"/>
          <w:sz w:val="24"/>
          <w:szCs w:val="24"/>
        </w:rPr>
        <w:t>«Детская практическая психология»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 планируется проведение традиционных и нетрадиционных практических занятий. Традиционные занятия: беседа по заранее определенным вопросам, выступления студентов по плану занятия. Нетрад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и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ционные: проблемные семинары, тестирование, семинар-дискуссия, семинар по решению профессиональных задач, Интернет-семинары, доклады-презентации.</w:t>
      </w:r>
    </w:p>
    <w:p w:rsidR="0009271C" w:rsidRPr="0009271C" w:rsidRDefault="0009271C" w:rsidP="0009271C">
      <w:pPr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</w:pP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В связи с необходимостью постоянной актуализации знаний о </w:t>
      </w:r>
      <w:r w:rsidRPr="0009271C">
        <w:t>закономерностях и индивидуальных особенностях психического и психофизиологического развития, об ос</w:t>
      </w:r>
      <w:r w:rsidRPr="0009271C">
        <w:t>о</w:t>
      </w:r>
      <w:r w:rsidRPr="0009271C">
        <w:t>бенностях регуляции поведения и деятельности человека на различных возрастных ступ</w:t>
      </w:r>
      <w:r w:rsidRPr="0009271C">
        <w:t>е</w:t>
      </w:r>
      <w:r w:rsidRPr="0009271C">
        <w:t>нях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, в рамках семинарских и лабораторных занятий, а также в процессе подготовки к ним задействуются интернет-ресурсы.</w:t>
      </w:r>
    </w:p>
    <w:p w:rsidR="0009271C" w:rsidRPr="0009271C" w:rsidRDefault="0009271C" w:rsidP="0009271C"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По дисциплине «Детская практическая психология» планируется использование т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а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 xml:space="preserve">ких форм работы, как работа в малых группах (анализ проблемных ситуаций, диагностика и др.); обсуждение дискуссионных вопросов и проблем психологии личности (например, </w:t>
      </w:r>
      <w:r w:rsidRPr="0009271C">
        <w:rPr>
          <w:rFonts w:eastAsia="TimesNewRomanPSMT"/>
        </w:rPr>
        <w:t>современные теории личности</w:t>
      </w:r>
      <w:r w:rsidRPr="0009271C">
        <w:rPr>
          <w:rStyle w:val="FontStyle28"/>
          <w:rFonts w:ascii="Times New Roman" w:hAnsi="Times New Roman" w:cs="Times New Roman"/>
          <w:b w:val="0"/>
          <w:iCs/>
          <w:smallCaps w:val="0"/>
          <w:sz w:val="24"/>
          <w:szCs w:val="24"/>
        </w:rPr>
        <w:t>); проведение психологических тестов и тренингов.</w:t>
      </w:r>
    </w:p>
    <w:p w:rsidR="00951970" w:rsidRDefault="004F032A" w:rsidP="001F0D3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23845" w:rsidRDefault="00823845" w:rsidP="00823845">
      <w:r w:rsidRPr="00AC5C7D">
        <w:t xml:space="preserve">По дисциплине </w:t>
      </w:r>
      <w:r w:rsidRPr="00361FA8">
        <w:rPr>
          <w:rStyle w:val="FontStyle16"/>
          <w:b w:val="0"/>
          <w:sz w:val="24"/>
          <w:szCs w:val="24"/>
        </w:rPr>
        <w:t>«Детская практическая психология»</w:t>
      </w:r>
      <w:r w:rsidRPr="00AC5C7D">
        <w:rPr>
          <w:rStyle w:val="FontStyle16"/>
        </w:rPr>
        <w:t xml:space="preserve"> </w:t>
      </w:r>
      <w:r w:rsidRPr="00AC5C7D">
        <w:t xml:space="preserve">предусмотрена </w:t>
      </w:r>
      <w:r>
        <w:t xml:space="preserve">аудиторная и </w:t>
      </w:r>
      <w:r w:rsidRPr="00AC5C7D">
        <w:t xml:space="preserve">внеаудиторная самостоятельная работа обучающихся. </w:t>
      </w:r>
      <w:r>
        <w:t xml:space="preserve">Аудиторная работа предполагает </w:t>
      </w:r>
      <w:r w:rsidRPr="00AC5C7D">
        <w:t>выполнени</w:t>
      </w:r>
      <w:r>
        <w:t>е</w:t>
      </w:r>
      <w:r w:rsidRPr="00AC5C7D">
        <w:t xml:space="preserve"> </w:t>
      </w:r>
      <w:r>
        <w:t>письменных</w:t>
      </w:r>
      <w:r w:rsidRPr="00AC5C7D">
        <w:t xml:space="preserve"> заданий</w:t>
      </w:r>
      <w:r>
        <w:t>.</w:t>
      </w:r>
      <w:r w:rsidRPr="00AC5C7D">
        <w:t xml:space="preserve"> 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</w:t>
      </w:r>
      <w:r>
        <w:t>письменных</w:t>
      </w:r>
      <w:r w:rsidRPr="00AC5C7D">
        <w:t xml:space="preserve"> заданий</w:t>
      </w:r>
      <w:r>
        <w:t>, тестов самопроверки</w:t>
      </w:r>
      <w:r w:rsidRPr="00AC5C7D">
        <w:t xml:space="preserve"> и написания </w:t>
      </w:r>
      <w:r>
        <w:t>контрол</w:t>
      </w:r>
      <w:r>
        <w:t>ь</w:t>
      </w:r>
      <w:r>
        <w:t>ной работы.</w:t>
      </w:r>
    </w:p>
    <w:tbl>
      <w:tblPr>
        <w:tblW w:w="0" w:type="auto"/>
        <w:tblInd w:w="-10" w:type="dxa"/>
        <w:tblLayout w:type="fixed"/>
        <w:tblLook w:val="0000"/>
      </w:tblPr>
      <w:tblGrid>
        <w:gridCol w:w="2386"/>
        <w:gridCol w:w="3828"/>
        <w:gridCol w:w="992"/>
        <w:gridCol w:w="2298"/>
      </w:tblGrid>
      <w:tr w:rsidR="001E303B" w:rsidRPr="00823845" w:rsidTr="001E303B">
        <w:trPr>
          <w:tblHeader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Раздел/ тема </w:t>
            </w: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ind w:firstLine="10"/>
            </w:pPr>
            <w:r w:rsidRPr="00823845">
              <w:t>Раздел 1. Теоретич</w:t>
            </w:r>
            <w:r w:rsidRPr="00823845">
              <w:t>е</w:t>
            </w:r>
            <w:r w:rsidRPr="00823845">
              <w:t>ские основы псих</w:t>
            </w:r>
            <w:r w:rsidRPr="00823845">
              <w:t>о</w:t>
            </w:r>
            <w:r w:rsidRPr="00823845">
              <w:t>логической службы в дошкольном учр</w:t>
            </w:r>
            <w:r w:rsidRPr="00823845">
              <w:t>е</w:t>
            </w:r>
            <w:r w:rsidRPr="00823845">
              <w:t>ждении.</w:t>
            </w:r>
          </w:p>
          <w:p w:rsidR="00823845" w:rsidRPr="00823845" w:rsidRDefault="00823845" w:rsidP="001E303B">
            <w:pPr>
              <w:shd w:val="clear" w:color="auto" w:fill="FFFFFF"/>
              <w:snapToGrid w:val="0"/>
              <w:ind w:firstLine="0"/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Анализ документации педагога-психолога ДОУ.</w:t>
            </w:r>
          </w:p>
          <w:p w:rsidR="00823845" w:rsidRPr="00823845" w:rsidRDefault="00823845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823845">
              <w:rPr>
                <w:rStyle w:val="af9"/>
                <w:b w:val="0"/>
                <w:sz w:val="24"/>
              </w:rPr>
              <w:t>Письменно выполнить задания:</w:t>
            </w:r>
          </w:p>
          <w:p w:rsidR="00823845" w:rsidRPr="00823845" w:rsidRDefault="00823845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823845">
              <w:rPr>
                <w:sz w:val="24"/>
              </w:rPr>
              <w:t>-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bCs/>
                <w:sz w:val="24"/>
              </w:rPr>
              <w:t>дать определение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sz w:val="24"/>
              </w:rPr>
              <w:t>понятию «пс</w:t>
            </w:r>
            <w:r w:rsidRPr="00823845">
              <w:rPr>
                <w:sz w:val="24"/>
              </w:rPr>
              <w:t>и</w:t>
            </w:r>
            <w:r w:rsidRPr="00823845">
              <w:rPr>
                <w:sz w:val="24"/>
              </w:rPr>
              <w:t>хологическое сопровождение»;</w:t>
            </w:r>
          </w:p>
          <w:p w:rsidR="00823845" w:rsidRPr="00823845" w:rsidRDefault="00823845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823845">
              <w:rPr>
                <w:sz w:val="24"/>
              </w:rPr>
              <w:t>-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bCs/>
                <w:sz w:val="24"/>
              </w:rPr>
              <w:t>перечислить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sz w:val="24"/>
              </w:rPr>
              <w:t>принципы этическ</w:t>
            </w:r>
            <w:r w:rsidRPr="00823845">
              <w:rPr>
                <w:sz w:val="24"/>
              </w:rPr>
              <w:t>о</w:t>
            </w:r>
            <w:r w:rsidRPr="00823845">
              <w:rPr>
                <w:sz w:val="24"/>
              </w:rPr>
              <w:t>го кодекса практического псих</w:t>
            </w:r>
            <w:r w:rsidRPr="00823845">
              <w:rPr>
                <w:sz w:val="24"/>
              </w:rPr>
              <w:t>о</w:t>
            </w:r>
            <w:r w:rsidRPr="00823845">
              <w:rPr>
                <w:sz w:val="24"/>
              </w:rPr>
              <w:t>лога;</w:t>
            </w:r>
          </w:p>
          <w:p w:rsidR="00823845" w:rsidRPr="00823845" w:rsidRDefault="00823845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823845">
              <w:rPr>
                <w:sz w:val="24"/>
              </w:rPr>
              <w:t>-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bCs/>
                <w:sz w:val="24"/>
              </w:rPr>
              <w:t>перечислить</w:t>
            </w:r>
            <w:r w:rsidRPr="00823845">
              <w:rPr>
                <w:rStyle w:val="apple-converted-space"/>
                <w:sz w:val="24"/>
              </w:rPr>
              <w:t> </w:t>
            </w:r>
            <w:r w:rsidRPr="00823845">
              <w:rPr>
                <w:sz w:val="24"/>
              </w:rPr>
              <w:t>основные направл</w:t>
            </w:r>
            <w:r w:rsidRPr="00823845">
              <w:rPr>
                <w:sz w:val="24"/>
              </w:rPr>
              <w:t>е</w:t>
            </w:r>
            <w:r w:rsidRPr="00823845">
              <w:rPr>
                <w:sz w:val="24"/>
              </w:rPr>
              <w:t>ния работы детского практическ</w:t>
            </w:r>
            <w:r w:rsidRPr="00823845">
              <w:rPr>
                <w:sz w:val="24"/>
              </w:rPr>
              <w:t>о</w:t>
            </w:r>
            <w:r w:rsidRPr="00823845">
              <w:rPr>
                <w:sz w:val="24"/>
              </w:rPr>
              <w:t>го психолога.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</w:pPr>
            <w:r w:rsidRPr="00823845">
              <w:t>30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ind w:firstLine="0"/>
            </w:pPr>
            <w:r w:rsidRPr="00823845">
              <w:t>Оценка материалов практической раб</w:t>
            </w:r>
            <w:r w:rsidRPr="00823845">
              <w:t>о</w:t>
            </w:r>
            <w:r w:rsidRPr="00823845">
              <w:t>ты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823845">
              <w:rPr>
                <w:b/>
              </w:rPr>
              <w:t>Итого по разделу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823845">
              <w:rPr>
                <w:b/>
              </w:rPr>
              <w:t>30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ind w:firstLine="10"/>
              <w:rPr>
                <w:spacing w:val="-5"/>
              </w:rPr>
            </w:pPr>
            <w:r w:rsidRPr="00823845">
              <w:rPr>
                <w:spacing w:val="-5"/>
              </w:rPr>
              <w:t>Раздел 2. Диагност</w:t>
            </w:r>
            <w:r w:rsidRPr="00823845">
              <w:rPr>
                <w:spacing w:val="-5"/>
              </w:rPr>
              <w:t>и</w:t>
            </w:r>
            <w:r w:rsidRPr="00823845">
              <w:rPr>
                <w:spacing w:val="-5"/>
              </w:rPr>
              <w:t>ческая работа детск</w:t>
            </w:r>
            <w:r w:rsidRPr="00823845">
              <w:rPr>
                <w:spacing w:val="-5"/>
              </w:rPr>
              <w:t>о</w:t>
            </w:r>
            <w:r w:rsidRPr="00823845">
              <w:rPr>
                <w:spacing w:val="-5"/>
              </w:rPr>
              <w:t>го практического психолога в ДОУ.</w:t>
            </w:r>
          </w:p>
          <w:p w:rsidR="00823845" w:rsidRPr="00823845" w:rsidRDefault="00823845" w:rsidP="001E303B">
            <w:pPr>
              <w:ind w:firstLine="0"/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Изучить методы определения уровня нервно-психического развития детей раннего возраста.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Систематизировать диагностические методы для определения уровня развития эмоциональной сферы детей дошкольного возраста.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Изучить методы диагностики особенностей формирования характера и темперамента у детей дошкольного возраста.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</w:pPr>
            <w:r w:rsidRPr="00823845">
              <w:t>9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snapToGrid w:val="0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Оценка материалов практической раб</w:t>
            </w: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84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ind w:firstLine="0"/>
            </w:pPr>
            <w:r w:rsidRPr="00823845">
              <w:t>Психологическая профилактика. Ко</w:t>
            </w:r>
            <w:r w:rsidRPr="00823845">
              <w:t>р</w:t>
            </w:r>
            <w:r w:rsidRPr="00823845">
              <w:t>рекционно-</w:t>
            </w:r>
            <w:r w:rsidRPr="00823845">
              <w:lastRenderedPageBreak/>
              <w:t>развивающая работа детского практич</w:t>
            </w:r>
            <w:r w:rsidRPr="00823845">
              <w:t>е</w:t>
            </w:r>
            <w:r w:rsidRPr="00823845">
              <w:t>ского психолога в ДОУ.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lastRenderedPageBreak/>
              <w:t xml:space="preserve">Подобрать диагностические методы для определения социометрического статуса </w:t>
            </w:r>
            <w:r w:rsidRPr="00823845">
              <w:lastRenderedPageBreak/>
              <w:t>ребенка в группе детей.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Систематизировать диагностические методы для определения психологической готовности ребенка к обучению в школе.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Составить диагностическую программу изучения процессов, свойств или состояний дошкольника, в рамках собственного исследования курсовой работы или проекта.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Разработать технологию психологического сопровождения детей раннего возраста в период адаптации к ДОУ.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Разработать технологию сопровождения детей, имеющих эмоционально-личностные, поведенческие нарушения (дети с элементами аутичного поведения, аффектированные дети, гипердинамичные, агрессивные дети).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</w:pPr>
            <w:r w:rsidRPr="00823845">
              <w:lastRenderedPageBreak/>
              <w:t>16,7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Оценка письменн</w:t>
            </w: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го материала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ind w:firstLine="0"/>
            </w:pPr>
            <w:r w:rsidRPr="00823845">
              <w:rPr>
                <w:spacing w:val="-5"/>
              </w:rPr>
              <w:lastRenderedPageBreak/>
              <w:t>Психологическое просвещение и ко</w:t>
            </w:r>
            <w:r w:rsidRPr="00823845">
              <w:rPr>
                <w:spacing w:val="-5"/>
              </w:rPr>
              <w:t>н</w:t>
            </w:r>
            <w:r w:rsidRPr="00823845">
              <w:rPr>
                <w:spacing w:val="-5"/>
              </w:rPr>
              <w:t>сультирование.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Подготовить лекцию или семинар психологического просвещения педагогов ДОУ или родителей по теме исследования (НИР).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>Составить рекомендации для родителей, имеющих детей с проблемами в развитии (по теме НИР).</w:t>
            </w:r>
          </w:p>
          <w:p w:rsidR="00823845" w:rsidRPr="00823845" w:rsidRDefault="00823845" w:rsidP="001E303B">
            <w:pPr>
              <w:numPr>
                <w:ilvl w:val="0"/>
                <w:numId w:val="33"/>
              </w:numPr>
              <w:tabs>
                <w:tab w:val="left" w:pos="427"/>
              </w:tabs>
              <w:suppressAutoHyphens/>
              <w:autoSpaceDE/>
              <w:autoSpaceDN/>
              <w:adjustRightInd/>
            </w:pPr>
            <w:r w:rsidRPr="00823845">
              <w:t xml:space="preserve">Подготовить библиографический список для проведения тренингов с родителями. </w:t>
            </w:r>
          </w:p>
          <w:p w:rsidR="00823845" w:rsidRPr="00823845" w:rsidRDefault="00823845" w:rsidP="001E303B">
            <w:pPr>
              <w:ind w:firstLine="0"/>
            </w:pPr>
            <w:r w:rsidRPr="00823845">
              <w:t>Составить годовой план работы педагога-психолога в ДОУ.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</w:pPr>
            <w:r w:rsidRPr="00823845">
              <w:t>8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Оценка письменн</w:t>
            </w: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823845">
              <w:rPr>
                <w:rStyle w:val="FontStyle20"/>
                <w:rFonts w:ascii="Times New Roman" w:hAnsi="Times New Roman" w:cs="Times New Roman"/>
                <w:bCs/>
                <w:sz w:val="24"/>
                <w:szCs w:val="24"/>
              </w:rPr>
              <w:t>го материала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823845">
              <w:rPr>
                <w:b/>
              </w:rPr>
              <w:t>Итого по разделу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823845">
              <w:rPr>
                <w:b/>
              </w:rPr>
              <w:t>33,7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82384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Оценка письме</w:t>
            </w:r>
            <w:r w:rsidRPr="0082384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2384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ных материалов</w:t>
            </w:r>
          </w:p>
        </w:tc>
      </w:tr>
      <w:tr w:rsidR="001E303B" w:rsidRPr="00823845" w:rsidTr="001E303B">
        <w:tc>
          <w:tcPr>
            <w:tcW w:w="2386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rPr>
                <w:b/>
              </w:rPr>
            </w:pPr>
            <w:r w:rsidRPr="00823845">
              <w:rPr>
                <w:b/>
              </w:rPr>
              <w:t>Итого по дисци</w:t>
            </w:r>
            <w:r w:rsidRPr="00823845">
              <w:rPr>
                <w:b/>
              </w:rPr>
              <w:t>п</w:t>
            </w:r>
            <w:r w:rsidRPr="00823845">
              <w:rPr>
                <w:b/>
              </w:rPr>
              <w:t>лине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6"/>
              <w:widowControl/>
              <w:snapToGrid w:val="0"/>
              <w:ind w:firstLine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823845" w:rsidRPr="00823845" w:rsidRDefault="00823845" w:rsidP="001E303B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823845">
              <w:rPr>
                <w:b/>
              </w:rPr>
              <w:t>63.7</w:t>
            </w:r>
          </w:p>
        </w:tc>
        <w:tc>
          <w:tcPr>
            <w:tcW w:w="2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845" w:rsidRPr="00823845" w:rsidRDefault="00823845" w:rsidP="001E303B">
            <w:pPr>
              <w:snapToGrid w:val="0"/>
              <w:ind w:firstLine="0"/>
              <w:jc w:val="left"/>
              <w:rPr>
                <w:b/>
              </w:rPr>
            </w:pPr>
          </w:p>
        </w:tc>
      </w:tr>
    </w:tbl>
    <w:p w:rsidR="001E303B" w:rsidRDefault="001E303B" w:rsidP="001E303B">
      <w:pPr>
        <w:ind w:firstLine="0"/>
        <w:rPr>
          <w:b/>
          <w:i/>
        </w:rPr>
      </w:pPr>
    </w:p>
    <w:p w:rsidR="00823845" w:rsidRPr="001E303B" w:rsidRDefault="00823845" w:rsidP="001E303B">
      <w:pPr>
        <w:ind w:firstLine="0"/>
        <w:rPr>
          <w:b/>
          <w:i/>
        </w:rPr>
      </w:pPr>
      <w:r w:rsidRPr="001E303B">
        <w:rPr>
          <w:b/>
          <w:i/>
        </w:rPr>
        <w:t>Примерные аудиторные практические работы (АПР):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bCs/>
          <w:i/>
          <w:iCs/>
          <w:sz w:val="24"/>
        </w:rPr>
      </w:pPr>
      <w:r w:rsidRPr="001E303B">
        <w:rPr>
          <w:b/>
          <w:i/>
          <w:sz w:val="24"/>
        </w:rPr>
        <w:t xml:space="preserve">АПР №1 </w:t>
      </w:r>
      <w:r w:rsidRPr="001E303B">
        <w:rPr>
          <w:rStyle w:val="af9"/>
          <w:i/>
          <w:sz w:val="24"/>
        </w:rPr>
        <w:t>Направления в профессиональной деятельности практического псих</w:t>
      </w:r>
      <w:r w:rsidRPr="001E303B">
        <w:rPr>
          <w:rStyle w:val="af9"/>
          <w:i/>
          <w:sz w:val="24"/>
        </w:rPr>
        <w:t>о</w:t>
      </w:r>
      <w:r w:rsidRPr="001E303B">
        <w:rPr>
          <w:rStyle w:val="af9"/>
          <w:i/>
          <w:sz w:val="24"/>
        </w:rPr>
        <w:t>лога в дошкольном образовании</w:t>
      </w:r>
      <w:r w:rsidRPr="001E303B">
        <w:rPr>
          <w:bCs/>
          <w:i/>
          <w:iCs/>
          <w:sz w:val="24"/>
        </w:rPr>
        <w:t xml:space="preserve"> 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bCs/>
          <w:i/>
          <w:iCs/>
          <w:sz w:val="24"/>
        </w:rPr>
        <w:t>Вопросы для обсуждения: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1. Что такое</w:t>
      </w:r>
      <w:r w:rsidRPr="001E303B">
        <w:rPr>
          <w:rStyle w:val="apple-converted-space"/>
          <w:sz w:val="24"/>
        </w:rPr>
        <w:t> </w:t>
      </w:r>
      <w:hyperlink r:id="rId16" w:tooltip="Психологическая диагностика" w:history="1">
        <w:r w:rsidRPr="001E303B">
          <w:rPr>
            <w:rStyle w:val="afa"/>
            <w:sz w:val="24"/>
          </w:rPr>
          <w:t>психологическая диагностика</w:t>
        </w:r>
      </w:hyperlink>
      <w:r w:rsidRPr="001E303B">
        <w:rPr>
          <w:sz w:val="24"/>
        </w:rPr>
        <w:t>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2. В чем специфика коррекционно-развивающей работы педагога-психолога в ДОУ?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3. Что такое</w:t>
      </w:r>
      <w:r w:rsidRPr="001E303B">
        <w:rPr>
          <w:rStyle w:val="apple-converted-space"/>
          <w:sz w:val="24"/>
        </w:rPr>
        <w:t> </w:t>
      </w:r>
      <w:hyperlink r:id="rId17" w:tooltip="Психологическая профилактика" w:history="1">
        <w:r w:rsidRPr="001E303B">
          <w:rPr>
            <w:rStyle w:val="afa"/>
            <w:sz w:val="24"/>
          </w:rPr>
          <w:t>психологическая профилактика</w:t>
        </w:r>
      </w:hyperlink>
      <w:r w:rsidRPr="001E303B">
        <w:rPr>
          <w:sz w:val="24"/>
        </w:rPr>
        <w:t>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4. Какую структуру имеет коррекционно-развивающая программа?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lastRenderedPageBreak/>
        <w:t>5. Какие требования предъявляются к диагностическим методикам, проводимым с детьми дошкольного возраста?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7. Что такое</w:t>
      </w:r>
      <w:r w:rsidRPr="001E303B">
        <w:rPr>
          <w:rStyle w:val="apple-converted-space"/>
          <w:sz w:val="24"/>
        </w:rPr>
        <w:t> </w:t>
      </w:r>
      <w:r w:rsidRPr="001E303B">
        <w:rPr>
          <w:sz w:val="24"/>
        </w:rPr>
        <w:t>психологическое просвещение и консультирование?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rStyle w:val="af9"/>
          <w:sz w:val="24"/>
        </w:rPr>
        <w:t>Ознакомиться с источниками из списка литературы:</w:t>
      </w:r>
    </w:p>
    <w:p w:rsidR="001E303B" w:rsidRPr="001E303B" w:rsidRDefault="001E303B" w:rsidP="001E303B">
      <w:pPr>
        <w:pStyle w:val="Style8"/>
        <w:widowControl/>
        <w:tabs>
          <w:tab w:val="left" w:pos="851"/>
        </w:tabs>
        <w:rPr>
          <w:b/>
        </w:rPr>
      </w:pPr>
      <w:r w:rsidRPr="001E303B">
        <w:t>1. </w:t>
      </w:r>
      <w:r w:rsidRPr="001E303B">
        <w:rPr>
          <w:rStyle w:val="apple-converted-space"/>
        </w:rPr>
        <w:t> </w:t>
      </w:r>
      <w:r w:rsidRPr="001E303B">
        <w:rPr>
          <w:bCs/>
        </w:rPr>
        <w:t xml:space="preserve">1. </w:t>
      </w:r>
      <w:proofErr w:type="spellStart"/>
      <w:r w:rsidRPr="001E303B">
        <w:rPr>
          <w:bCs/>
        </w:rPr>
        <w:t>Бабунова</w:t>
      </w:r>
      <w:proofErr w:type="spellEnd"/>
      <w:r w:rsidRPr="001E303B">
        <w:rPr>
          <w:bCs/>
        </w:rPr>
        <w:t xml:space="preserve"> Е. С. Психолого-педагогическая диагностика [Электронный ресурс]</w:t>
      </w:r>
      <w:proofErr w:type="gramStart"/>
      <w:r w:rsidRPr="001E303B">
        <w:rPr>
          <w:bCs/>
        </w:rPr>
        <w:t xml:space="preserve"> :</w:t>
      </w:r>
      <w:proofErr w:type="gramEnd"/>
      <w:r w:rsidRPr="001E303B">
        <w:rPr>
          <w:bCs/>
        </w:rPr>
        <w:t xml:space="preserve"> практикум / Е. С. </w:t>
      </w:r>
      <w:proofErr w:type="spellStart"/>
      <w:r w:rsidRPr="001E303B">
        <w:rPr>
          <w:bCs/>
        </w:rPr>
        <w:t>Бабунова</w:t>
      </w:r>
      <w:proofErr w:type="spellEnd"/>
      <w:r w:rsidRPr="001E303B">
        <w:rPr>
          <w:bCs/>
        </w:rPr>
        <w:t xml:space="preserve"> ; МГТУ. - Магнитогорск</w:t>
      </w:r>
      <w:proofErr w:type="gramStart"/>
      <w:r w:rsidRPr="001E303B">
        <w:rPr>
          <w:bCs/>
        </w:rPr>
        <w:t xml:space="preserve"> :</w:t>
      </w:r>
      <w:proofErr w:type="gramEnd"/>
      <w:r w:rsidRPr="001E303B">
        <w:rPr>
          <w:bCs/>
        </w:rPr>
        <w:t xml:space="preserve"> МГТУ, 2016. - 1 электрон</w:t>
      </w:r>
      <w:proofErr w:type="gramStart"/>
      <w:r w:rsidRPr="001E303B">
        <w:rPr>
          <w:bCs/>
        </w:rPr>
        <w:t>.</w:t>
      </w:r>
      <w:proofErr w:type="gramEnd"/>
      <w:r w:rsidRPr="001E303B">
        <w:rPr>
          <w:bCs/>
        </w:rPr>
        <w:t xml:space="preserve"> </w:t>
      </w:r>
      <w:proofErr w:type="gramStart"/>
      <w:r w:rsidRPr="001E303B">
        <w:rPr>
          <w:bCs/>
        </w:rPr>
        <w:t>о</w:t>
      </w:r>
      <w:proofErr w:type="gramEnd"/>
      <w:r w:rsidRPr="001E303B">
        <w:rPr>
          <w:bCs/>
        </w:rPr>
        <w:t xml:space="preserve">пт. диск (CD-ROM). - Режим доступа: </w:t>
      </w:r>
      <w:hyperlink r:id="rId18" w:history="1">
        <w:r w:rsidRPr="001E303B">
          <w:rPr>
            <w:rStyle w:val="afa"/>
            <w:bCs/>
          </w:rPr>
          <w:t>https://magtu.informsystema.ru/uploader/fileUpload?name=2352.pdf&amp;show=dcatalogues/1/1129999/2352.pdf&amp;view=true</w:t>
        </w:r>
      </w:hyperlink>
      <w:r w:rsidRPr="001E303B">
        <w:rPr>
          <w:bCs/>
        </w:rPr>
        <w:t>.  - Макрообъект.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2. </w:t>
      </w:r>
      <w:r w:rsidRPr="001E303B">
        <w:rPr>
          <w:rStyle w:val="apple-converted-space"/>
          <w:rFonts w:eastAsia="StarSymbol"/>
          <w:sz w:val="24"/>
        </w:rPr>
        <w:t> </w:t>
      </w:r>
      <w:proofErr w:type="spellStart"/>
      <w:r w:rsidR="00D23F51" w:rsidRPr="00D23F51">
        <w:fldChar w:fldCharType="begin"/>
      </w:r>
      <w:r w:rsidRPr="001E303B">
        <w:rPr>
          <w:sz w:val="24"/>
        </w:rPr>
        <w:instrText xml:space="preserve"> HYPERLINK "http://pedlib.ru/Books/7/0024/7_0024-1.shtml" </w:instrText>
      </w:r>
      <w:r w:rsidR="00D23F51" w:rsidRPr="00D23F51">
        <w:fldChar w:fldCharType="separate"/>
      </w:r>
      <w:r w:rsidRPr="001E303B">
        <w:rPr>
          <w:rStyle w:val="afa"/>
          <w:sz w:val="24"/>
        </w:rPr>
        <w:t>Овчарова</w:t>
      </w:r>
      <w:proofErr w:type="spellEnd"/>
      <w:r w:rsidRPr="001E303B">
        <w:rPr>
          <w:rStyle w:val="afa"/>
          <w:sz w:val="24"/>
        </w:rPr>
        <w:t xml:space="preserve"> Р.В. Практическая психология образования: Учеб</w:t>
      </w:r>
      <w:proofErr w:type="gramStart"/>
      <w:r w:rsidRPr="001E303B">
        <w:rPr>
          <w:rStyle w:val="afa"/>
          <w:sz w:val="24"/>
        </w:rPr>
        <w:t>.</w:t>
      </w:r>
      <w:proofErr w:type="gramEnd"/>
      <w:r w:rsidRPr="001E303B">
        <w:rPr>
          <w:rStyle w:val="afa"/>
          <w:sz w:val="24"/>
        </w:rPr>
        <w:t xml:space="preserve"> </w:t>
      </w:r>
      <w:proofErr w:type="gramStart"/>
      <w:r w:rsidRPr="001E303B">
        <w:rPr>
          <w:rStyle w:val="afa"/>
          <w:sz w:val="24"/>
        </w:rPr>
        <w:t>п</w:t>
      </w:r>
      <w:proofErr w:type="gramEnd"/>
      <w:r w:rsidRPr="001E303B">
        <w:rPr>
          <w:rStyle w:val="afa"/>
          <w:sz w:val="24"/>
        </w:rPr>
        <w:t xml:space="preserve">особие для студ. психол. </w:t>
      </w:r>
      <w:proofErr w:type="spellStart"/>
      <w:r w:rsidRPr="001E303B">
        <w:rPr>
          <w:rStyle w:val="afa"/>
          <w:sz w:val="24"/>
        </w:rPr>
        <w:t>фак</w:t>
      </w:r>
      <w:proofErr w:type="spellEnd"/>
      <w:r w:rsidRPr="001E303B">
        <w:rPr>
          <w:rStyle w:val="afa"/>
          <w:sz w:val="24"/>
        </w:rPr>
        <w:t>. университетов</w:t>
      </w:r>
      <w:r w:rsidR="00D23F51" w:rsidRPr="001E303B">
        <w:rPr>
          <w:rStyle w:val="afa"/>
          <w:sz w:val="24"/>
        </w:rPr>
        <w:fldChar w:fldCharType="end"/>
      </w:r>
      <w:r w:rsidRPr="001E303B">
        <w:rPr>
          <w:sz w:val="24"/>
        </w:rPr>
        <w:t>. — М.: Издательский центр «Академия», 2003. — 448 с.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4.</w:t>
      </w:r>
      <w:r w:rsidRPr="001E303B">
        <w:rPr>
          <w:rStyle w:val="apple-converted-space"/>
          <w:rFonts w:eastAsia="StarSymbol"/>
          <w:sz w:val="24"/>
        </w:rPr>
        <w:t> </w:t>
      </w:r>
      <w:hyperlink r:id="rId19" w:history="1">
        <w:r w:rsidRPr="001E303B">
          <w:rPr>
            <w:rStyle w:val="afa"/>
            <w:sz w:val="24"/>
          </w:rPr>
          <w:t>Романов А. А. Направленная игровая терапия агрессивного поведения у детей: альбом диагностических и коррекционных методик. Пособие для детских психологов, п</w:t>
        </w:r>
        <w:r w:rsidRPr="001E303B">
          <w:rPr>
            <w:rStyle w:val="afa"/>
            <w:sz w:val="24"/>
          </w:rPr>
          <w:t>е</w:t>
        </w:r>
        <w:r w:rsidRPr="001E303B">
          <w:rPr>
            <w:rStyle w:val="afa"/>
            <w:sz w:val="24"/>
          </w:rPr>
          <w:t>дагогов, дефектологов, родителей</w:t>
        </w:r>
      </w:hyperlink>
      <w:r w:rsidRPr="001E303B">
        <w:rPr>
          <w:sz w:val="24"/>
        </w:rPr>
        <w:t>. - М.: «</w:t>
      </w:r>
      <w:proofErr w:type="spellStart"/>
      <w:r w:rsidRPr="001E303B">
        <w:rPr>
          <w:sz w:val="24"/>
        </w:rPr>
        <w:t>ПлэЙТ</w:t>
      </w:r>
      <w:proofErr w:type="spellEnd"/>
      <w:r w:rsidRPr="001E303B">
        <w:rPr>
          <w:sz w:val="24"/>
        </w:rPr>
        <w:t>», 2004. - 48 с.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rStyle w:val="afa"/>
          <w:sz w:val="24"/>
        </w:rPr>
      </w:pPr>
      <w:r w:rsidRPr="001E303B">
        <w:rPr>
          <w:sz w:val="24"/>
        </w:rPr>
        <w:t>5.</w:t>
      </w:r>
      <w:r w:rsidRPr="001E303B">
        <w:rPr>
          <w:rStyle w:val="apple-converted-space"/>
          <w:rFonts w:eastAsia="StarSymbol"/>
          <w:sz w:val="24"/>
        </w:rPr>
        <w:t> </w:t>
      </w:r>
      <w:hyperlink r:id="rId20" w:history="1">
        <w:r w:rsidRPr="001E303B">
          <w:rPr>
            <w:rStyle w:val="afa"/>
            <w:sz w:val="24"/>
          </w:rPr>
          <w:t>Сборник психологических тестов. Часть I: Пособие / Сост. Е.Е. Миронова – Мн.: Женский институт ЭНВИЛА, 2005</w:t>
        </w:r>
      </w:hyperlink>
    </w:p>
    <w:p w:rsidR="001E303B" w:rsidRPr="001E303B" w:rsidRDefault="001E303B" w:rsidP="001E303B">
      <w:pPr>
        <w:pStyle w:val="Style8"/>
        <w:widowControl/>
        <w:tabs>
          <w:tab w:val="left" w:pos="426"/>
          <w:tab w:val="left" w:pos="993"/>
        </w:tabs>
        <w:ind w:firstLine="0"/>
      </w:pPr>
      <w:r w:rsidRPr="001E303B">
        <w:t>6. Тугулева Г. В. Детская практическая психология [Электронный ресурс]</w:t>
      </w:r>
      <w:proofErr w:type="gramStart"/>
      <w:r w:rsidRPr="001E303B">
        <w:t xml:space="preserve"> :</w:t>
      </w:r>
      <w:proofErr w:type="gramEnd"/>
      <w:r w:rsidRPr="001E303B">
        <w:t xml:space="preserve"> учебное пос</w:t>
      </w:r>
      <w:r w:rsidRPr="001E303B">
        <w:t>о</w:t>
      </w:r>
      <w:r w:rsidRPr="001E303B">
        <w:t>бие / Г. В. Тугулева ; МГТУ. - Магнитогорск</w:t>
      </w:r>
      <w:proofErr w:type="gramStart"/>
      <w:r w:rsidRPr="001E303B">
        <w:t xml:space="preserve"> :</w:t>
      </w:r>
      <w:proofErr w:type="gramEnd"/>
      <w:r w:rsidRPr="001E303B">
        <w:t xml:space="preserve"> МГТУ, 2017. - 1 электрон</w:t>
      </w:r>
      <w:proofErr w:type="gramStart"/>
      <w:r w:rsidRPr="001E303B">
        <w:t>.</w:t>
      </w:r>
      <w:proofErr w:type="gramEnd"/>
      <w:r w:rsidRPr="001E303B">
        <w:t xml:space="preserve"> </w:t>
      </w:r>
      <w:proofErr w:type="gramStart"/>
      <w:r w:rsidRPr="001E303B">
        <w:t>о</w:t>
      </w:r>
      <w:proofErr w:type="gramEnd"/>
      <w:r w:rsidRPr="001E303B">
        <w:t xml:space="preserve">пт. диск (CD-ROM). - Режим доступа: </w:t>
      </w:r>
      <w:hyperlink r:id="rId21" w:history="1">
        <w:r w:rsidRPr="001E303B">
          <w:rPr>
            <w:rStyle w:val="afa"/>
          </w:rPr>
          <w:t>https://magtu.informsystema.ru/uploader/fileUpload?name=3405.pdf&amp;show=dcatalogues/1/1139691/3405.pdf&amp;view=true</w:t>
        </w:r>
      </w:hyperlink>
      <w:r w:rsidRPr="001E303B">
        <w:t>.   - Макрообъект. - ISBN 978-5-9967-1035-5.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или хрестоматии: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 xml:space="preserve">1. Быкова М., </w:t>
      </w:r>
      <w:proofErr w:type="spellStart"/>
      <w:r w:rsidRPr="001E303B">
        <w:rPr>
          <w:sz w:val="24"/>
        </w:rPr>
        <w:t>Аромштам</w:t>
      </w:r>
      <w:proofErr w:type="spellEnd"/>
      <w:r w:rsidRPr="001E303B">
        <w:rPr>
          <w:sz w:val="24"/>
        </w:rPr>
        <w:t xml:space="preserve"> М. Я в детском саду. Тест на проверку психологической комфортности пребывания детей в группе детского сада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2.</w:t>
      </w:r>
      <w:r w:rsidRPr="001E303B">
        <w:rPr>
          <w:rStyle w:val="apple-converted-space"/>
          <w:rFonts w:eastAsia="StarSymbol"/>
          <w:sz w:val="24"/>
        </w:rPr>
        <w:t> </w:t>
      </w:r>
      <w:proofErr w:type="spellStart"/>
      <w:r w:rsidR="00D23F51" w:rsidRPr="00D23F51">
        <w:fldChar w:fldCharType="begin"/>
      </w:r>
      <w:r w:rsidRPr="001E303B">
        <w:rPr>
          <w:sz w:val="24"/>
        </w:rPr>
        <w:instrText xml:space="preserve"> HYPERLINK "http://newlms.magtu.ru/mod/page/view.php?id=295550" \o "Гуткина Н.И. Стимульный материал к &amp;quot;Диагностической программе по определению психологической готовности детей 6-7 лет к школьному обучению&amp;quot;" </w:instrText>
      </w:r>
      <w:r w:rsidR="00D23F51" w:rsidRPr="00D23F51">
        <w:fldChar w:fldCharType="separate"/>
      </w:r>
      <w:r w:rsidRPr="001E303B">
        <w:rPr>
          <w:rStyle w:val="afa"/>
          <w:sz w:val="24"/>
        </w:rPr>
        <w:t>Гуткина</w:t>
      </w:r>
      <w:proofErr w:type="spellEnd"/>
      <w:r w:rsidRPr="001E303B">
        <w:rPr>
          <w:rStyle w:val="afa"/>
          <w:sz w:val="24"/>
        </w:rPr>
        <w:t xml:space="preserve"> Н.И. </w:t>
      </w:r>
      <w:proofErr w:type="spellStart"/>
      <w:r w:rsidRPr="001E303B">
        <w:rPr>
          <w:rStyle w:val="afa"/>
          <w:sz w:val="24"/>
        </w:rPr>
        <w:t>Стимульный</w:t>
      </w:r>
      <w:proofErr w:type="spellEnd"/>
      <w:r w:rsidRPr="001E303B">
        <w:rPr>
          <w:rStyle w:val="afa"/>
          <w:sz w:val="24"/>
        </w:rPr>
        <w:t xml:space="preserve"> материал к "Диагностической программе по определ</w:t>
      </w:r>
      <w:r w:rsidRPr="001E303B">
        <w:rPr>
          <w:rStyle w:val="afa"/>
          <w:sz w:val="24"/>
        </w:rPr>
        <w:t>е</w:t>
      </w:r>
      <w:r w:rsidRPr="001E303B">
        <w:rPr>
          <w:rStyle w:val="afa"/>
          <w:sz w:val="24"/>
        </w:rPr>
        <w:t>нию психологической готовности детей 6-7 лет к школьному обучению"</w:t>
      </w:r>
      <w:r w:rsidR="00D23F51" w:rsidRPr="001E303B">
        <w:rPr>
          <w:rStyle w:val="afa"/>
          <w:sz w:val="24"/>
        </w:rPr>
        <w:fldChar w:fldCharType="end"/>
      </w:r>
    </w:p>
    <w:p w:rsidR="00823845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3.</w:t>
      </w:r>
      <w:r w:rsidRPr="001E303B">
        <w:rPr>
          <w:rStyle w:val="apple-converted-space"/>
          <w:rFonts w:eastAsia="StarSymbol"/>
          <w:sz w:val="24"/>
        </w:rPr>
        <w:t> </w:t>
      </w:r>
      <w:proofErr w:type="spellStart"/>
      <w:r w:rsidR="00D23F51" w:rsidRPr="00D23F51">
        <w:fldChar w:fldCharType="begin"/>
      </w:r>
      <w:r w:rsidRPr="001E303B">
        <w:rPr>
          <w:sz w:val="24"/>
        </w:rPr>
        <w:instrText xml:space="preserve"> HYPERLINK "http://newlms.magtu.ru/mod/page/view.php?id=295552" \o "Ничипорюк Е.А. Внедрение диагностической работы в деятельность детских садов как одно из условий качества дошкольного образования" </w:instrText>
      </w:r>
      <w:r w:rsidR="00D23F51" w:rsidRPr="00D23F51">
        <w:fldChar w:fldCharType="separate"/>
      </w:r>
      <w:r w:rsidRPr="001E303B">
        <w:rPr>
          <w:rStyle w:val="afa"/>
          <w:sz w:val="24"/>
        </w:rPr>
        <w:t>Ничипорюк</w:t>
      </w:r>
      <w:proofErr w:type="spellEnd"/>
      <w:r w:rsidRPr="001E303B">
        <w:rPr>
          <w:rStyle w:val="afa"/>
          <w:sz w:val="24"/>
        </w:rPr>
        <w:t xml:space="preserve"> Е.А. Внедрение диагностической работы в деятельность детских с</w:t>
      </w:r>
      <w:r w:rsidRPr="001E303B">
        <w:rPr>
          <w:rStyle w:val="afa"/>
          <w:sz w:val="24"/>
        </w:rPr>
        <w:t>а</w:t>
      </w:r>
      <w:r w:rsidRPr="001E303B">
        <w:rPr>
          <w:rStyle w:val="afa"/>
          <w:sz w:val="24"/>
        </w:rPr>
        <w:t>дов как одно из условий качества дошкольного образования</w:t>
      </w:r>
      <w:r w:rsidR="00D23F51" w:rsidRPr="001E303B">
        <w:rPr>
          <w:rStyle w:val="afa"/>
          <w:sz w:val="24"/>
        </w:rPr>
        <w:fldChar w:fldCharType="end"/>
      </w:r>
    </w:p>
    <w:p w:rsidR="00823845" w:rsidRPr="00823845" w:rsidRDefault="00823845" w:rsidP="00823845">
      <w:pPr>
        <w:ind w:firstLine="0"/>
      </w:pPr>
    </w:p>
    <w:p w:rsidR="001E303B" w:rsidRPr="001E303B" w:rsidRDefault="001E303B" w:rsidP="001E303B">
      <w:pPr>
        <w:ind w:firstLine="0"/>
        <w:rPr>
          <w:b/>
          <w:i/>
        </w:rPr>
      </w:pPr>
      <w:r w:rsidRPr="001E303B">
        <w:rPr>
          <w:b/>
          <w:i/>
        </w:rPr>
        <w:t>АПР № 2 Особенности психологического сопровождения образовательного процесса детей дошкольного возраста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b/>
          <w:bCs/>
          <w:i/>
          <w:iCs/>
          <w:sz w:val="24"/>
        </w:rPr>
        <w:t>Вопросы для обсуждения: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1. Что такое практическая психология?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2. В чем специфика психологического сопровождения ребенка в ДОУ?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3. Основные направления работы практического психолога ДОУ?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4. Что входит в состав документации педагога-психолога ДОУ?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5. Какими принципами руководствуется практический психолог?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sz w:val="24"/>
        </w:rPr>
        <w:t>6. Какие требования предъявляются к профессиональным качествам практического психолога?</w:t>
      </w:r>
    </w:p>
    <w:p w:rsidR="001E303B" w:rsidRPr="001E303B" w:rsidRDefault="001E303B" w:rsidP="001E303B">
      <w:pPr>
        <w:pStyle w:val="af5"/>
        <w:spacing w:before="0" w:beforeAutospacing="0" w:after="0" w:afterAutospacing="0" w:line="240" w:lineRule="auto"/>
        <w:rPr>
          <w:sz w:val="24"/>
        </w:rPr>
      </w:pPr>
      <w:r w:rsidRPr="001E303B">
        <w:rPr>
          <w:rStyle w:val="af9"/>
          <w:sz w:val="24"/>
        </w:rPr>
        <w:t>Ознакомиться с источниками из списка литературы:</w:t>
      </w:r>
      <w:r w:rsidRPr="001E303B">
        <w:rPr>
          <w:rStyle w:val="apple-converted-space"/>
          <w:b/>
          <w:bCs/>
          <w:sz w:val="24"/>
        </w:rPr>
        <w:t> </w:t>
      </w:r>
    </w:p>
    <w:p w:rsidR="001E303B" w:rsidRPr="001E303B" w:rsidRDefault="001E303B" w:rsidP="001E303B">
      <w:pPr>
        <w:pStyle w:val="Style8"/>
        <w:widowControl/>
        <w:numPr>
          <w:ilvl w:val="0"/>
          <w:numId w:val="41"/>
        </w:numPr>
        <w:tabs>
          <w:tab w:val="left" w:pos="851"/>
        </w:tabs>
        <w:autoSpaceDN/>
        <w:adjustRightInd/>
        <w:ind w:left="0" w:firstLine="567"/>
      </w:pPr>
      <w:r w:rsidRPr="001E303B">
        <w:rPr>
          <w:shd w:val="clear" w:color="auto" w:fill="FFFFFF"/>
        </w:rPr>
        <w:t>Токарь О.В. Детская практическая психология в кратком изложении [Электро</w:t>
      </w:r>
      <w:r w:rsidRPr="001E303B">
        <w:rPr>
          <w:shd w:val="clear" w:color="auto" w:fill="FFFFFF"/>
        </w:rPr>
        <w:t>н</w:t>
      </w:r>
      <w:r w:rsidRPr="001E303B">
        <w:rPr>
          <w:shd w:val="clear" w:color="auto" w:fill="FFFFFF"/>
        </w:rPr>
        <w:t>ный ресурс]</w:t>
      </w:r>
      <w:proofErr w:type="gramStart"/>
      <w:r w:rsidRPr="001E303B">
        <w:rPr>
          <w:shd w:val="clear" w:color="auto" w:fill="FFFFFF"/>
        </w:rPr>
        <w:t xml:space="preserve"> :</w:t>
      </w:r>
      <w:proofErr w:type="gramEnd"/>
      <w:r w:rsidRPr="001E303B">
        <w:rPr>
          <w:shd w:val="clear" w:color="auto" w:fill="FFFFFF"/>
        </w:rPr>
        <w:t xml:space="preserve"> учебно-методическое пособие / сост. и авт. вступ. ст. О.В. Токарь. — 3-е изд., стер. — Москва</w:t>
      </w:r>
      <w:proofErr w:type="gramStart"/>
      <w:r w:rsidRPr="001E303B">
        <w:rPr>
          <w:shd w:val="clear" w:color="auto" w:fill="FFFFFF"/>
        </w:rPr>
        <w:t xml:space="preserve"> :</w:t>
      </w:r>
      <w:proofErr w:type="gramEnd"/>
      <w:r w:rsidRPr="001E303B">
        <w:rPr>
          <w:shd w:val="clear" w:color="auto" w:fill="FFFFFF"/>
        </w:rPr>
        <w:t xml:space="preserve"> ФЛИНТА, 2019.-224 с. – ISBN 978-5-89349-973-5. – Текст : эле</w:t>
      </w:r>
      <w:r w:rsidRPr="001E303B">
        <w:rPr>
          <w:shd w:val="clear" w:color="auto" w:fill="FFFFFF"/>
        </w:rPr>
        <w:t>к</w:t>
      </w:r>
      <w:r w:rsidRPr="001E303B">
        <w:rPr>
          <w:shd w:val="clear" w:color="auto" w:fill="FFFFFF"/>
        </w:rPr>
        <w:t>тронный. - URL:</w:t>
      </w:r>
      <w:r w:rsidRPr="001E303B">
        <w:rPr>
          <w:color w:val="555555"/>
          <w:shd w:val="clear" w:color="auto" w:fill="FFFFFF"/>
        </w:rPr>
        <w:t xml:space="preserve"> </w:t>
      </w:r>
      <w:hyperlink r:id="rId22" w:history="1">
        <w:r w:rsidRPr="001E303B">
          <w:rPr>
            <w:rStyle w:val="afa"/>
            <w:shd w:val="clear" w:color="auto" w:fill="FFFFFF"/>
          </w:rPr>
          <w:t>http://znanium.com/catalog/product/1048304</w:t>
        </w:r>
      </w:hyperlink>
      <w:r w:rsidRPr="001E303B">
        <w:t xml:space="preserve">  </w:t>
      </w:r>
    </w:p>
    <w:p w:rsidR="001E303B" w:rsidRPr="001E303B" w:rsidRDefault="001E303B" w:rsidP="001E303B">
      <w:pPr>
        <w:pStyle w:val="Style8"/>
        <w:widowControl/>
        <w:numPr>
          <w:ilvl w:val="0"/>
          <w:numId w:val="41"/>
        </w:numPr>
        <w:tabs>
          <w:tab w:val="left" w:pos="851"/>
        </w:tabs>
        <w:autoSpaceDN/>
        <w:adjustRightInd/>
        <w:ind w:left="0" w:firstLine="567"/>
      </w:pPr>
      <w:r w:rsidRPr="001E303B">
        <w:t>Тугулева Г. В. Детская практическая психология [Электронный ресурс]</w:t>
      </w:r>
      <w:proofErr w:type="gramStart"/>
      <w:r w:rsidRPr="001E303B">
        <w:t xml:space="preserve"> :</w:t>
      </w:r>
      <w:proofErr w:type="gramEnd"/>
      <w:r w:rsidRPr="001E303B">
        <w:t xml:space="preserve"> учебное пособие / Г. В. Тугулева ; МГТУ. - Магнитогорск</w:t>
      </w:r>
      <w:proofErr w:type="gramStart"/>
      <w:r w:rsidRPr="001E303B">
        <w:t xml:space="preserve"> :</w:t>
      </w:r>
      <w:proofErr w:type="gramEnd"/>
      <w:r w:rsidRPr="001E303B">
        <w:t xml:space="preserve"> МГТУ, 2017. - 1 электрон</w:t>
      </w:r>
      <w:proofErr w:type="gramStart"/>
      <w:r w:rsidRPr="001E303B">
        <w:t>.</w:t>
      </w:r>
      <w:proofErr w:type="gramEnd"/>
      <w:r w:rsidRPr="001E303B">
        <w:t xml:space="preserve"> </w:t>
      </w:r>
      <w:proofErr w:type="gramStart"/>
      <w:r w:rsidRPr="001E303B">
        <w:t>о</w:t>
      </w:r>
      <w:proofErr w:type="gramEnd"/>
      <w:r w:rsidRPr="001E303B">
        <w:t xml:space="preserve">пт. диск (CD-ROM). - Режим доступа: </w:t>
      </w:r>
      <w:hyperlink r:id="rId23" w:history="1">
        <w:r w:rsidRPr="001E303B">
          <w:rPr>
            <w:rStyle w:val="afa"/>
          </w:rPr>
          <w:t>https://magtu.informsystema.ru/uploader/fileUpload?name=3405.pdf&amp;show=dcatalogues/1/1139691/3405.pdf&amp;view=true</w:t>
        </w:r>
      </w:hyperlink>
      <w:r w:rsidRPr="001E303B">
        <w:t>.   - Макрообъект. - ISBN 978-5-9967-1035-5.</w:t>
      </w:r>
    </w:p>
    <w:p w:rsidR="001E303B" w:rsidRPr="001E303B" w:rsidRDefault="001E303B" w:rsidP="001E303B">
      <w:pPr>
        <w:pStyle w:val="af5"/>
        <w:numPr>
          <w:ilvl w:val="0"/>
          <w:numId w:val="41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left"/>
        <w:rPr>
          <w:sz w:val="24"/>
        </w:rPr>
      </w:pPr>
      <w:proofErr w:type="spellStart"/>
      <w:r w:rsidRPr="001E303B">
        <w:rPr>
          <w:sz w:val="24"/>
        </w:rPr>
        <w:t>Овчарова</w:t>
      </w:r>
      <w:proofErr w:type="spellEnd"/>
      <w:r w:rsidRPr="001E303B">
        <w:rPr>
          <w:sz w:val="24"/>
        </w:rPr>
        <w:t xml:space="preserve"> Р.В. Практическая психология образования: Учеб. пособие для студ. психол. фак. университетов. — М.: Издательский центр «Академия», 2003. — 448 с.</w:t>
      </w:r>
    </w:p>
    <w:p w:rsidR="008B7D65" w:rsidRDefault="008B7D65" w:rsidP="00823845">
      <w:pPr>
        <w:ind w:firstLine="0"/>
        <w:rPr>
          <w:i/>
          <w:color w:val="C00000"/>
        </w:rPr>
        <w:sectPr w:rsidR="008B7D65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77E3C" w:rsidRPr="001F0D3C" w:rsidRDefault="008B1FF6" w:rsidP="00823845">
      <w:pPr>
        <w:pStyle w:val="1"/>
        <w:spacing w:before="0" w:after="0"/>
        <w:ind w:left="0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1F0D3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3330D" w:rsidRPr="001F0D3C" w:rsidRDefault="0023330D" w:rsidP="00823845">
      <w:pPr>
        <w:rPr>
          <w:b/>
        </w:rPr>
      </w:pPr>
      <w:r w:rsidRPr="001F0D3C">
        <w:rPr>
          <w:b/>
        </w:rPr>
        <w:t>а) Планируемые результаты обучения и оценочные средства для пров</w:t>
      </w:r>
      <w:r w:rsidR="006848DA" w:rsidRPr="001F0D3C">
        <w:rPr>
          <w:b/>
        </w:rPr>
        <w:t>едения промежуточной аттестации</w:t>
      </w:r>
      <w:r w:rsidR="00321DD2" w:rsidRPr="001F0D3C">
        <w:rPr>
          <w:b/>
        </w:rPr>
        <w:t>:</w:t>
      </w:r>
    </w:p>
    <w:p w:rsidR="0033429F" w:rsidRPr="00457C1A" w:rsidRDefault="0033429F" w:rsidP="009845C9">
      <w:pPr>
        <w:ind w:firstLine="0"/>
        <w:rPr>
          <w:i/>
          <w:color w:val="C00000"/>
          <w:highlight w:val="yellow"/>
        </w:rPr>
      </w:pPr>
    </w:p>
    <w:tbl>
      <w:tblPr>
        <w:tblW w:w="4869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702"/>
        <w:gridCol w:w="3968"/>
        <w:gridCol w:w="9780"/>
      </w:tblGrid>
      <w:tr w:rsidR="006E0141" w:rsidRPr="006E0141" w:rsidTr="006E0141">
        <w:trPr>
          <w:trHeight w:val="753"/>
          <w:tblHeader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E0141" w:rsidRDefault="0033429F" w:rsidP="009845C9">
            <w:pPr>
              <w:ind w:firstLine="0"/>
              <w:jc w:val="center"/>
            </w:pPr>
            <w:r w:rsidRPr="006E0141">
              <w:t xml:space="preserve">Структурный элемент </w:t>
            </w:r>
            <w:r w:rsidRPr="006E0141">
              <w:br/>
              <w:t>компетенции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E0141" w:rsidRDefault="0033429F" w:rsidP="009845C9">
            <w:pPr>
              <w:ind w:firstLine="0"/>
              <w:jc w:val="center"/>
            </w:pPr>
            <w:r w:rsidRPr="006E01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6E0141" w:rsidRDefault="0033429F" w:rsidP="009845C9">
            <w:pPr>
              <w:ind w:firstLine="0"/>
              <w:jc w:val="center"/>
            </w:pPr>
            <w:r w:rsidRPr="006E0141">
              <w:t>Оценочные средства</w:t>
            </w:r>
          </w:p>
        </w:tc>
      </w:tr>
      <w:tr w:rsidR="009845C9" w:rsidRPr="006E0141" w:rsidTr="006E014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E0141" w:rsidRDefault="001F0D3C" w:rsidP="009845C9">
            <w:pPr>
              <w:ind w:firstLine="0"/>
              <w:jc w:val="left"/>
            </w:pPr>
            <w:r w:rsidRPr="006E0141">
              <w:t>ОПК – 3</w:t>
            </w:r>
            <w:proofErr w:type="gramStart"/>
            <w:r w:rsidRPr="006E0141">
              <w:t xml:space="preserve"> :</w:t>
            </w:r>
            <w:proofErr w:type="gramEnd"/>
            <w:r w:rsidRPr="006E0141">
              <w:t xml:space="preserve"> готовностью использовать методы диагностики развития, общения, деятельности детей разных возрастов</w:t>
            </w:r>
          </w:p>
        </w:tc>
      </w:tr>
      <w:tr w:rsidR="006E0141" w:rsidRPr="006E0141" w:rsidTr="006E0141">
        <w:trPr>
          <w:trHeight w:val="225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ind w:firstLine="0"/>
              <w:jc w:val="left"/>
            </w:pPr>
            <w:r w:rsidRPr="006E0141">
              <w:t>Знать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E0141">
              <w:t>основные определения и понятия психодиагностики</w:t>
            </w:r>
            <w:r w:rsidR="00A37702" w:rsidRPr="006E0141">
              <w:t xml:space="preserve"> и коррекции</w:t>
            </w:r>
            <w:r w:rsidRPr="006E0141">
              <w:t>;</w:t>
            </w:r>
          </w:p>
          <w:p w:rsidR="001F0D3C" w:rsidRPr="006E0141" w:rsidRDefault="001F0D3C" w:rsidP="009845C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E0141">
              <w:rPr>
                <w:sz w:val="24"/>
                <w:szCs w:val="24"/>
              </w:rPr>
              <w:t>методологические основы диа</w:t>
            </w:r>
            <w:r w:rsidRPr="006E0141">
              <w:rPr>
                <w:sz w:val="24"/>
                <w:szCs w:val="24"/>
              </w:rPr>
              <w:t>г</w:t>
            </w:r>
            <w:r w:rsidRPr="006E0141">
              <w:rPr>
                <w:sz w:val="24"/>
                <w:szCs w:val="24"/>
              </w:rPr>
              <w:t>ностики</w:t>
            </w:r>
            <w:r w:rsidR="00A37702" w:rsidRPr="006E0141">
              <w:rPr>
                <w:sz w:val="24"/>
                <w:szCs w:val="24"/>
              </w:rPr>
              <w:t xml:space="preserve"> и коррекции</w:t>
            </w:r>
            <w:r w:rsidRPr="006E0141">
              <w:rPr>
                <w:sz w:val="24"/>
                <w:szCs w:val="24"/>
              </w:rPr>
              <w:t xml:space="preserve"> развития, о</w:t>
            </w:r>
            <w:r w:rsidRPr="006E0141">
              <w:rPr>
                <w:sz w:val="24"/>
                <w:szCs w:val="24"/>
              </w:rPr>
              <w:t>б</w:t>
            </w:r>
            <w:r w:rsidRPr="006E0141">
              <w:rPr>
                <w:sz w:val="24"/>
                <w:szCs w:val="24"/>
              </w:rPr>
              <w:t>щения, деятельности детей разных возрастов.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F0D3C" w:rsidRPr="006E0141" w:rsidRDefault="00A37702" w:rsidP="009845C9">
            <w:pPr>
              <w:ind w:firstLine="0"/>
              <w:rPr>
                <w:rFonts w:eastAsia="Calibri"/>
                <w:i/>
                <w:kern w:val="24"/>
              </w:rPr>
            </w:pPr>
            <w:r w:rsidRPr="006E0141">
              <w:rPr>
                <w:rFonts w:eastAsia="Calibri"/>
                <w:i/>
                <w:kern w:val="24"/>
              </w:rPr>
              <w:t>Пример проверочного теста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Раздел профессиональной деятельности психолога, направленный на формирование у н</w:t>
            </w:r>
            <w:r w:rsidRPr="006E0141">
              <w:rPr>
                <w:sz w:val="24"/>
              </w:rPr>
              <w:t>а</w:t>
            </w:r>
            <w:r w:rsidRPr="006E0141">
              <w:rPr>
                <w:sz w:val="24"/>
              </w:rPr>
              <w:t>селения (учителей, воспитателей, школьников, родителей, широкой общественности) пол</w:t>
            </w:r>
            <w:r w:rsidRPr="006E0141">
              <w:rPr>
                <w:sz w:val="24"/>
              </w:rPr>
              <w:t>о</w:t>
            </w:r>
            <w:r w:rsidRPr="006E0141">
              <w:rPr>
                <w:sz w:val="24"/>
              </w:rPr>
              <w:t>жительных установок к психологической помощи, деятельности психолога-практика и ра</w:t>
            </w:r>
            <w:r w:rsidRPr="006E0141">
              <w:rPr>
                <w:sz w:val="24"/>
              </w:rPr>
              <w:t>с</w:t>
            </w:r>
            <w:r w:rsidRPr="006E0141">
              <w:rPr>
                <w:sz w:val="24"/>
              </w:rPr>
              <w:t>ширение кругозора в области психологического знания, называется: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1) психологическая диагностика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2) психологическая профилактика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3) коррекционно-развивающая работа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4) психологическое просвещение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2. Индивидуально-возрастные особенности детей, причины нарушений и отклонений в их психическом развитии в условиях дошкольного учреждения являются Предметом: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1) психологической диагностики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2) психологической профилактики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3) коррекционно-развивающей работы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4) психологического просвещения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3. Психологическое просвещение родителей решает одну из задач федерального государс</w:t>
            </w:r>
            <w:r w:rsidRPr="006E0141">
              <w:t>т</w:t>
            </w:r>
            <w:r w:rsidRPr="006E0141">
              <w:t>венного образовательного стандарта (ФГОС) дошкольного образования (от 17</w:t>
            </w:r>
            <w:r w:rsidR="006E0141">
              <w:t>.10.</w:t>
            </w:r>
            <w:r w:rsidRPr="006E0141">
              <w:t xml:space="preserve">2013 г.): 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</w:t>
            </w:r>
            <w:r w:rsidRPr="006E0141">
              <w:t>а</w:t>
            </w:r>
            <w:r w:rsidRPr="006E0141">
              <w:t>туса, психофизиологических и других особенностей (в том числе ограниченных возможн</w:t>
            </w:r>
            <w:r w:rsidRPr="006E0141">
              <w:t>о</w:t>
            </w:r>
            <w:r w:rsidRPr="006E0141">
              <w:t>стей здоровья);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2)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</w:t>
            </w:r>
            <w:r w:rsidRPr="006E0141">
              <w:t>п</w:t>
            </w:r>
            <w:r w:rsidRPr="006E0141">
              <w:t>ления здоровья детей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3) охраны и укрепления физического и психического здоровья детей, в том числе их эмоци</w:t>
            </w:r>
            <w:r w:rsidRPr="006E0141">
              <w:t>о</w:t>
            </w:r>
            <w:r w:rsidRPr="006E0141">
              <w:t>нального благополучия;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lastRenderedPageBreak/>
              <w:t>4)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</w:t>
            </w:r>
            <w:r w:rsidRPr="006E0141">
              <w:t>е</w:t>
            </w:r>
            <w:r w:rsidRPr="006E0141">
              <w:t>ских качеств, инициативности, самостоятельности и ответственности ребенка, формиров</w:t>
            </w:r>
            <w:r w:rsidRPr="006E0141">
              <w:t>а</w:t>
            </w:r>
            <w:r w:rsidRPr="006E0141">
              <w:t>ния предпосылок учебной деятельности;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4. Диагностический метод оценки результатов детских видов деятельности называется: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1) проективный метод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2) наблюдение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3) тестирование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 xml:space="preserve">4) анализ продуктов деятельности 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5. Метод психологической диагностики, использующий стандартизированные вопросы и з</w:t>
            </w:r>
            <w:r w:rsidRPr="006E0141">
              <w:t>а</w:t>
            </w:r>
            <w:r w:rsidRPr="006E0141">
              <w:t>дачи (тесты), с определенной шкалой значений называется: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1) проективный метод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2) наблюдение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3) тестирование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4) анкетирование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6. На каком этапе диагностики осуществляется составление психологического заключения и сопутствующих документов на основе обработки и анализа диагностических данных: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1) Основной этап: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2) Интерпретационный этап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3) Подготовительный этап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4) Заключительный этап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7. Регламентация личностно-эмоциональной нагрузки является одним из правил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1) психологической профилактики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 xml:space="preserve">2) психологической диагностики 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3) коррекционно-развивающей работы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4) психологического просвещения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8. Исправление отклонений в психическом развитии на основе создания оптимальных пс</w:t>
            </w:r>
            <w:r w:rsidRPr="006E0141">
              <w:t>и</w:t>
            </w:r>
            <w:r w:rsidRPr="006E0141">
              <w:t>холого-педагогических условий для развития творческого потенциала личности каждого р</w:t>
            </w:r>
            <w:r w:rsidRPr="006E0141">
              <w:t>е</w:t>
            </w:r>
            <w:r w:rsidRPr="006E0141">
              <w:t xml:space="preserve">бенка является задачей 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1) психологической профилактики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lastRenderedPageBreak/>
              <w:t>2) психологической консультации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3) коррекционно-развивающей работы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4) психологического просвещения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9. Деятельность практического психолога по предупреждению у детей возможного неблаг</w:t>
            </w:r>
            <w:r w:rsidRPr="006E0141">
              <w:rPr>
                <w:sz w:val="24"/>
              </w:rPr>
              <w:t>о</w:t>
            </w:r>
            <w:r w:rsidRPr="006E0141">
              <w:rPr>
                <w:sz w:val="24"/>
              </w:rPr>
              <w:t>получия (или отклонений) в психическом и личностном развитии и созданию психологич</w:t>
            </w:r>
            <w:r w:rsidRPr="006E0141">
              <w:rPr>
                <w:sz w:val="24"/>
              </w:rPr>
              <w:t>е</w:t>
            </w:r>
            <w:r w:rsidRPr="006E0141">
              <w:rPr>
                <w:sz w:val="24"/>
              </w:rPr>
              <w:t>ских условий, максимально благоприятных для предотвращения этого называется: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1) психологическая диагностика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2) психологическая профилактика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3) коррекционно-развивающая работа</w:t>
            </w:r>
          </w:p>
          <w:p w:rsidR="00A37702" w:rsidRPr="006E0141" w:rsidRDefault="00A37702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4) психологическое просвещение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10. Техника эффективной похвалы относится к методам: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1) Конгруэнтной коммуникации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 xml:space="preserve">2) </w:t>
            </w:r>
            <w:proofErr w:type="spellStart"/>
            <w:r w:rsidRPr="006E0141">
              <w:t>Ссоциальной</w:t>
            </w:r>
            <w:proofErr w:type="spellEnd"/>
            <w:r w:rsidRPr="006E0141">
              <w:t xml:space="preserve"> терапии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>3) Поведенческого тренинга</w:t>
            </w:r>
          </w:p>
          <w:p w:rsidR="00A37702" w:rsidRPr="006E0141" w:rsidRDefault="00A37702" w:rsidP="009845C9">
            <w:pPr>
              <w:ind w:firstLine="0"/>
            </w:pPr>
            <w:r w:rsidRPr="006E0141">
              <w:t xml:space="preserve">4) </w:t>
            </w:r>
            <w:proofErr w:type="spellStart"/>
            <w:r w:rsidRPr="006E0141">
              <w:t>Игротерапии</w:t>
            </w:r>
            <w:proofErr w:type="spellEnd"/>
          </w:p>
        </w:tc>
      </w:tr>
      <w:tr w:rsidR="006E0141" w:rsidRPr="006E0141" w:rsidTr="006E0141">
        <w:trPr>
          <w:trHeight w:val="258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ind w:firstLine="0"/>
              <w:jc w:val="left"/>
            </w:pPr>
            <w:r w:rsidRPr="006E0141">
              <w:lastRenderedPageBreak/>
              <w:t>Уметь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snapToGrid w:val="0"/>
              <w:ind w:firstLine="0"/>
            </w:pPr>
            <w:r w:rsidRPr="006E0141">
              <w:t>- самостоятельно подбирать показ</w:t>
            </w:r>
            <w:r w:rsidRPr="006E0141">
              <w:t>а</w:t>
            </w:r>
            <w:r w:rsidRPr="006E0141">
              <w:t>тели, диагностический инструме</w:t>
            </w:r>
            <w:r w:rsidRPr="006E0141">
              <w:t>н</w:t>
            </w:r>
            <w:r w:rsidRPr="006E0141">
              <w:t xml:space="preserve">тарий в соответствии с возрастом детей;  </w:t>
            </w:r>
          </w:p>
          <w:p w:rsidR="001F0D3C" w:rsidRPr="006E0141" w:rsidRDefault="001F0D3C" w:rsidP="009845C9">
            <w:pPr>
              <w:snapToGrid w:val="0"/>
              <w:ind w:firstLine="0"/>
            </w:pPr>
            <w:r w:rsidRPr="006E0141">
              <w:t>- интерпретировать результаты д</w:t>
            </w:r>
            <w:r w:rsidRPr="006E0141">
              <w:t>и</w:t>
            </w:r>
            <w:r w:rsidRPr="006E0141">
              <w:t>агностики развития, общения, де</w:t>
            </w:r>
            <w:r w:rsidRPr="006E0141">
              <w:t>я</w:t>
            </w:r>
            <w:r w:rsidRPr="006E0141">
              <w:t>тельности детей разных возрастов;</w:t>
            </w:r>
          </w:p>
          <w:p w:rsidR="001F0D3C" w:rsidRPr="006E0141" w:rsidRDefault="001F0D3C" w:rsidP="009845C9">
            <w:pPr>
              <w:snapToGrid w:val="0"/>
              <w:ind w:firstLine="0"/>
            </w:pPr>
            <w:r w:rsidRPr="006E0141">
              <w:rPr>
                <w:rFonts w:eastAsia="MS Mincho"/>
              </w:rPr>
              <w:t>- творчески подойти к разработке перспективы развития и путей о</w:t>
            </w:r>
            <w:r w:rsidRPr="006E0141">
              <w:rPr>
                <w:rFonts w:eastAsia="MS Mincho"/>
              </w:rPr>
              <w:t>п</w:t>
            </w:r>
            <w:r w:rsidRPr="006E0141">
              <w:rPr>
                <w:rFonts w:eastAsia="MS Mincho"/>
              </w:rPr>
              <w:t xml:space="preserve">тимизации методов диагностики </w:t>
            </w:r>
            <w:r w:rsidR="00A37702" w:rsidRPr="006E0141">
              <w:rPr>
                <w:rFonts w:eastAsia="MS Mincho"/>
              </w:rPr>
              <w:t xml:space="preserve">и коррекции </w:t>
            </w:r>
            <w:r w:rsidRPr="006E0141">
              <w:rPr>
                <w:rFonts w:eastAsia="MS Mincho"/>
              </w:rPr>
              <w:t>развития, общения, де</w:t>
            </w:r>
            <w:r w:rsidRPr="006E0141">
              <w:rPr>
                <w:rFonts w:eastAsia="MS Mincho"/>
              </w:rPr>
              <w:t>я</w:t>
            </w:r>
            <w:r w:rsidRPr="006E0141">
              <w:rPr>
                <w:rFonts w:eastAsia="MS Mincho"/>
              </w:rPr>
              <w:t>тельности детей разных возрастов</w:t>
            </w:r>
            <w:r w:rsidR="00A37702" w:rsidRPr="006E0141">
              <w:rPr>
                <w:rFonts w:eastAsia="MS Mincho"/>
              </w:rPr>
              <w:t>.</w:t>
            </w:r>
            <w:r w:rsidRPr="006E0141">
              <w:rPr>
                <w:rFonts w:eastAsia="MS Mincho"/>
              </w:rPr>
              <w:t xml:space="preserve"> 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8368B" w:rsidRPr="006E0141" w:rsidRDefault="0078368B" w:rsidP="009845C9">
            <w:pPr>
              <w:pStyle w:val="2"/>
              <w:ind w:firstLine="0"/>
              <w:rPr>
                <w:b w:val="0"/>
                <w:bCs w:val="0"/>
                <w:szCs w:val="24"/>
              </w:rPr>
            </w:pPr>
            <w:r w:rsidRPr="006E0141">
              <w:rPr>
                <w:b w:val="0"/>
                <w:bCs w:val="0"/>
                <w:szCs w:val="24"/>
              </w:rPr>
              <w:t>Практическая работа к разделу 2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rStyle w:val="af9"/>
                <w:sz w:val="24"/>
              </w:rPr>
              <w:t>Письменно выполнить следующие задания по теме на выбор: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Тема:</w:t>
            </w:r>
            <w:r w:rsidRPr="006E0141">
              <w:rPr>
                <w:rStyle w:val="apple-converted-space"/>
                <w:b/>
                <w:bCs/>
                <w:i/>
                <w:iCs/>
                <w:sz w:val="24"/>
              </w:rPr>
              <w:t> </w:t>
            </w:r>
            <w:r w:rsidRPr="006E0141">
              <w:rPr>
                <w:sz w:val="24"/>
              </w:rPr>
              <w:t>Диагностика развития восприятия и внимания детей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Подобрать 2-3 методики диагностики уровня развития восприятия или внимания дошк</w:t>
            </w:r>
            <w:r w:rsidRPr="006E0141">
              <w:rPr>
                <w:sz w:val="24"/>
              </w:rPr>
              <w:t>о</w:t>
            </w:r>
            <w:r w:rsidRPr="006E0141">
              <w:rPr>
                <w:sz w:val="24"/>
              </w:rPr>
              <w:t>льников (младшей, средней, старшей или подготовительной гр. – на выбор).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Подобрать игры или упражнения развивающие внимание детей среднего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Тема:</w:t>
            </w:r>
            <w:r w:rsidRPr="006E0141">
              <w:rPr>
                <w:rStyle w:val="apple-converted-space"/>
                <w:b/>
                <w:bCs/>
                <w:i/>
                <w:iCs/>
                <w:sz w:val="24"/>
              </w:rPr>
              <w:t> </w:t>
            </w:r>
            <w:r w:rsidRPr="006E0141">
              <w:rPr>
                <w:sz w:val="24"/>
              </w:rPr>
              <w:t>Изучение формирования и развития памяти детей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Разработать диагностическую программу или диагностический комплекс для изучения уровня развития различных видов памяти детей дошкольного возраста (младшего, среднего, старшего – на выбор).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Составить комплекс игр и упражнений, развивающих зрительную и вербальную память.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Тема: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Изучение развития мышления и мыслительных способностей дошкольников.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Составить диагностический комплекс для изучения (НА ВЫБОР):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lastRenderedPageBreak/>
              <w:t>- уровня развития наглядно-образного мышления детей среднего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- уровня развития мыслительных операций детей старшего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- уровня развития мыслительных способностей детей старшего дошкольного возраста.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Составить комплекс игр и упражнений, развивающих мышление детей дошкольного во</w:t>
            </w:r>
            <w:r w:rsidRPr="006E0141">
              <w:rPr>
                <w:sz w:val="24"/>
              </w:rPr>
              <w:t>з</w:t>
            </w:r>
            <w:r w:rsidRPr="006E0141">
              <w:rPr>
                <w:sz w:val="24"/>
              </w:rPr>
              <w:t>раста (младшего, среднего, старшего – на выбор).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Тема: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Изучение развития воображения дошкольников.</w:t>
            </w:r>
          </w:p>
          <w:p w:rsidR="0078368B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Составить диагностический комплекс для изучения воображения дошкольников, вкл</w:t>
            </w:r>
            <w:r w:rsidRPr="006E0141">
              <w:rPr>
                <w:sz w:val="24"/>
              </w:rPr>
              <w:t>ю</w:t>
            </w:r>
            <w:r w:rsidRPr="006E0141">
              <w:rPr>
                <w:sz w:val="24"/>
              </w:rPr>
              <w:t>чающий проективные и вербальные методики, анкеты-опросники для воспитателей и род</w:t>
            </w:r>
            <w:r w:rsidRPr="006E0141">
              <w:rPr>
                <w:sz w:val="24"/>
              </w:rPr>
              <w:t>и</w:t>
            </w:r>
            <w:r w:rsidRPr="006E0141">
              <w:rPr>
                <w:sz w:val="24"/>
              </w:rPr>
              <w:t>телей.</w:t>
            </w:r>
          </w:p>
          <w:p w:rsidR="00A37702" w:rsidRPr="006E0141" w:rsidRDefault="0078368B" w:rsidP="009845C9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Подобрать упражнения, развивающие творческое воображение детей старшего дошкол</w:t>
            </w:r>
            <w:r w:rsidRPr="006E0141">
              <w:rPr>
                <w:sz w:val="24"/>
              </w:rPr>
              <w:t>ь</w:t>
            </w:r>
            <w:r w:rsidRPr="006E0141">
              <w:rPr>
                <w:sz w:val="24"/>
              </w:rPr>
              <w:t>ного возраста.</w:t>
            </w:r>
          </w:p>
        </w:tc>
      </w:tr>
      <w:tr w:rsidR="006E0141" w:rsidRPr="006E0141" w:rsidTr="006E0141">
        <w:trPr>
          <w:trHeight w:val="446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ind w:firstLine="0"/>
              <w:jc w:val="left"/>
            </w:pPr>
            <w:r w:rsidRPr="006E0141">
              <w:lastRenderedPageBreak/>
              <w:t>Владеть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0D3C" w:rsidRPr="006E0141" w:rsidRDefault="001F0D3C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практическими навыками и</w:t>
            </w:r>
            <w:r w:rsidRPr="006E0141">
              <w:t>с</w:t>
            </w:r>
            <w:r w:rsidRPr="006E0141">
              <w:t>пользования элементов психодиа</w:t>
            </w:r>
            <w:r w:rsidRPr="006E0141">
              <w:t>г</w:t>
            </w:r>
            <w:r w:rsidRPr="006E0141">
              <w:t>ностики на других дисциплинах и на производственной практике;</w:t>
            </w:r>
          </w:p>
          <w:p w:rsidR="001F0D3C" w:rsidRPr="006E0141" w:rsidRDefault="001F0D3C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методикой диагностики развития психической, личностной и комм</w:t>
            </w:r>
            <w:r w:rsidRPr="006E0141">
              <w:t>у</w:t>
            </w:r>
            <w:r w:rsidRPr="006E0141">
              <w:t>никативной сфер детей разных во</w:t>
            </w:r>
            <w:r w:rsidRPr="006E0141">
              <w:t>з</w:t>
            </w:r>
            <w:r w:rsidRPr="006E0141">
              <w:t>растов;</w:t>
            </w:r>
          </w:p>
          <w:p w:rsidR="001F0D3C" w:rsidRPr="006E0141" w:rsidRDefault="001F0D3C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методикой диагностики разли</w:t>
            </w:r>
            <w:r w:rsidRPr="006E0141">
              <w:t>ч</w:t>
            </w:r>
            <w:r w:rsidRPr="006E0141">
              <w:t>ных видов деятельности детей;</w:t>
            </w:r>
          </w:p>
          <w:p w:rsidR="001F0D3C" w:rsidRPr="006E0141" w:rsidRDefault="001F0D3C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способами интерпретации и ан</w:t>
            </w:r>
            <w:r w:rsidRPr="006E0141">
              <w:t>а</w:t>
            </w:r>
            <w:r w:rsidRPr="006E0141">
              <w:t>лиза результатов диагностики нав</w:t>
            </w:r>
            <w:r w:rsidRPr="006E0141">
              <w:t>ы</w:t>
            </w:r>
            <w:r w:rsidRPr="006E0141">
              <w:t>ками и методиками обобщения р</w:t>
            </w:r>
            <w:r w:rsidRPr="006E0141">
              <w:t>е</w:t>
            </w:r>
            <w:r w:rsidRPr="006E0141">
              <w:t>зультатов решения, экспериме</w:t>
            </w:r>
            <w:r w:rsidRPr="006E0141">
              <w:t>н</w:t>
            </w:r>
            <w:r w:rsidRPr="006E0141">
              <w:t>тальной деятельности;</w:t>
            </w:r>
          </w:p>
          <w:p w:rsidR="001F0D3C" w:rsidRPr="006E0141" w:rsidRDefault="001F0D3C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способами оценивания значим</w:t>
            </w:r>
            <w:r w:rsidRPr="006E0141">
              <w:t>о</w:t>
            </w:r>
            <w:r w:rsidRPr="006E0141">
              <w:t>сти и практической пригодности п</w:t>
            </w:r>
            <w:r w:rsidRPr="006E0141">
              <w:t>о</w:t>
            </w:r>
            <w:r w:rsidRPr="006E0141">
              <w:t>лученных результатов.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0141" w:rsidRPr="006E0141" w:rsidRDefault="006E0141" w:rsidP="006E0141">
            <w:pPr>
              <w:ind w:firstLine="0"/>
              <w:rPr>
                <w:rFonts w:eastAsia="Calibri"/>
                <w:i/>
                <w:kern w:val="24"/>
              </w:rPr>
            </w:pPr>
            <w:r w:rsidRPr="006E0141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6E0141" w:rsidRPr="006E0141" w:rsidRDefault="006E0141" w:rsidP="006E0141">
            <w:pPr>
              <w:ind w:firstLine="0"/>
              <w:rPr>
                <w:rFonts w:eastAsia="Calibri"/>
                <w:b/>
                <w:kern w:val="24"/>
              </w:rPr>
            </w:pPr>
            <w:r w:rsidRPr="006E0141">
              <w:rPr>
                <w:rFonts w:eastAsia="Calibri"/>
                <w:b/>
                <w:kern w:val="24"/>
              </w:rPr>
              <w:t>Контрольная работа (КР)</w:t>
            </w:r>
          </w:p>
          <w:p w:rsidR="006E0141" w:rsidRPr="006E0141" w:rsidRDefault="006E0141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КР – вариант 1: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Изучение эмоционально-волевой сферы детей дошкольного возраста.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Составить рекомендации для родителей, имеющих детей с проблемами в развитии (по т</w:t>
            </w:r>
            <w:r w:rsidRPr="006E0141">
              <w:rPr>
                <w:sz w:val="24"/>
              </w:rPr>
              <w:t>е</w:t>
            </w:r>
            <w:r w:rsidRPr="006E0141">
              <w:rPr>
                <w:sz w:val="24"/>
              </w:rPr>
              <w:t>ме НИР).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Составить диагностический комплекс для изучения эмоциональной сферы детей дошкол</w:t>
            </w:r>
            <w:r w:rsidRPr="006E0141">
              <w:rPr>
                <w:sz w:val="24"/>
              </w:rPr>
              <w:t>ь</w:t>
            </w:r>
            <w:r w:rsidRPr="006E0141">
              <w:rPr>
                <w:sz w:val="24"/>
              </w:rPr>
              <w:t>ного возраста (младшего, среднего, старшего – на выбор).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3. Составить комплекс упражнений, направленных на профилактику отрицательных эмоций дошкольников (агрессивность, тревожность, замкнутость – на выбор).</w:t>
            </w:r>
          </w:p>
          <w:p w:rsidR="006E0141" w:rsidRPr="006E0141" w:rsidRDefault="006E0141" w:rsidP="001E303B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b/>
                <w:bCs/>
                <w:i/>
                <w:iCs/>
                <w:sz w:val="24"/>
              </w:rPr>
              <w:t>КР – вариант 2: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Изучение межличностных отношений детей и взрослых.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1. Диагностические методы определения социометрического статуса ребенка в группе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0"/>
              <w:rPr>
                <w:sz w:val="24"/>
              </w:rPr>
            </w:pPr>
            <w:r w:rsidRPr="006E0141">
              <w:rPr>
                <w:sz w:val="24"/>
              </w:rPr>
              <w:t>2. Диагностические методики определения детско-родительских отношений.</w:t>
            </w:r>
          </w:p>
          <w:p w:rsidR="0078368B" w:rsidRPr="006E0141" w:rsidRDefault="006E0141" w:rsidP="006E0141">
            <w:pPr>
              <w:ind w:firstLine="0"/>
              <w:rPr>
                <w:i/>
              </w:rPr>
            </w:pPr>
            <w:r w:rsidRPr="006E0141">
              <w:t>3. Подобрать подвижные игры с дошкольниками (средней, старшей, подготовительной гру</w:t>
            </w:r>
            <w:r w:rsidRPr="006E0141">
              <w:t>п</w:t>
            </w:r>
            <w:r w:rsidRPr="006E0141">
              <w:t>пы - на выбор), развивающих чувство дружбы, сплоченности коллектива.</w:t>
            </w:r>
          </w:p>
        </w:tc>
      </w:tr>
      <w:tr w:rsidR="009845C9" w:rsidRPr="006E0141" w:rsidTr="006E014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E0141" w:rsidRDefault="00E43C0F" w:rsidP="009845C9">
            <w:pPr>
              <w:ind w:firstLine="0"/>
              <w:jc w:val="left"/>
            </w:pPr>
            <w:r w:rsidRPr="006E0141">
              <w:rPr>
                <w:bCs/>
              </w:rPr>
              <w:lastRenderedPageBreak/>
              <w:t>ПК – 5</w:t>
            </w:r>
            <w:proofErr w:type="gramStart"/>
            <w:r w:rsidRPr="006E0141">
              <w:rPr>
                <w:bCs/>
              </w:rPr>
              <w:t xml:space="preserve"> :</w:t>
            </w:r>
            <w:proofErr w:type="gramEnd"/>
            <w:r w:rsidRPr="006E0141">
              <w:rPr>
                <w:bCs/>
              </w:rPr>
              <w:t xml:space="preserve"> способностью осуществлять сбор данных об индивидуальных особенностях дошкольников, проявляющихся в образовательной деятельн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>сти и взаимодействии со взрослыми и сверстниками</w:t>
            </w:r>
          </w:p>
        </w:tc>
      </w:tr>
      <w:tr w:rsidR="006E0141" w:rsidRPr="006E0141" w:rsidTr="006E0141">
        <w:trPr>
          <w:trHeight w:val="225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ind w:firstLine="0"/>
              <w:jc w:val="left"/>
            </w:pPr>
            <w:r w:rsidRPr="006E0141">
              <w:t>Знать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E0141">
              <w:t xml:space="preserve">основные определения и понятия детской практической психологии, </w:t>
            </w:r>
            <w:r w:rsidRPr="006E0141">
              <w:rPr>
                <w:bCs/>
              </w:rPr>
              <w:t>индивидуальных особенностей д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 xml:space="preserve">школьников, </w:t>
            </w:r>
            <w:r w:rsidRPr="006E0141">
              <w:rPr>
                <w:rFonts w:eastAsia="MS Mincho"/>
              </w:rPr>
              <w:t>особенностей социал</w:t>
            </w:r>
            <w:r w:rsidRPr="006E0141">
              <w:rPr>
                <w:rFonts w:eastAsia="MS Mincho"/>
              </w:rPr>
              <w:t>ь</w:t>
            </w:r>
            <w:r w:rsidRPr="006E0141">
              <w:rPr>
                <w:rFonts w:eastAsia="MS Mincho"/>
              </w:rPr>
              <w:t>ного партнерства в системе образ</w:t>
            </w:r>
            <w:r w:rsidRPr="006E0141">
              <w:rPr>
                <w:rFonts w:eastAsia="MS Mincho"/>
              </w:rPr>
              <w:t>о</w:t>
            </w:r>
            <w:r w:rsidRPr="006E0141">
              <w:rPr>
                <w:rFonts w:eastAsia="MS Mincho"/>
              </w:rPr>
              <w:t>вания;</w:t>
            </w:r>
          </w:p>
          <w:p w:rsidR="00E43C0F" w:rsidRPr="006E0141" w:rsidRDefault="00E43C0F" w:rsidP="009845C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6E0141">
              <w:t>основные методы психологич</w:t>
            </w:r>
            <w:r w:rsidRPr="006E0141">
              <w:t>е</w:t>
            </w:r>
            <w:r w:rsidRPr="006E0141">
              <w:t>ских исследований, используемых в дошкольном образовании.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3C0F" w:rsidRPr="006E0141" w:rsidRDefault="00E43C0F" w:rsidP="009845C9">
            <w:pPr>
              <w:ind w:firstLine="0"/>
              <w:rPr>
                <w:rFonts w:eastAsia="TimesNewRomanPSMT"/>
                <w:kern w:val="1"/>
              </w:rPr>
            </w:pPr>
            <w:r w:rsidRPr="006E0141">
              <w:rPr>
                <w:b/>
                <w:i/>
              </w:rPr>
              <w:t>Перечень вопросов по всему курсу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kern w:val="1"/>
              </w:rPr>
            </w:pPr>
            <w:r w:rsidRPr="006E0141">
              <w:rPr>
                <w:rFonts w:eastAsia="TimesNewRomanPSMT"/>
                <w:kern w:val="1"/>
              </w:rPr>
              <w:t>1. Цели и задачи психологической службы в дошкольном учреждении.</w:t>
            </w:r>
          </w:p>
          <w:p w:rsidR="00E43C0F" w:rsidRPr="006E0141" w:rsidRDefault="00E43C0F" w:rsidP="009845C9">
            <w:pPr>
              <w:tabs>
                <w:tab w:val="left" w:pos="1133"/>
              </w:tabs>
              <w:ind w:firstLine="0"/>
              <w:rPr>
                <w:rFonts w:eastAsia="TimesNewRomanPSMT"/>
                <w:spacing w:val="-4"/>
                <w:kern w:val="1"/>
              </w:rPr>
            </w:pPr>
            <w:r w:rsidRPr="006E0141">
              <w:rPr>
                <w:rFonts w:eastAsia="TimesNewRomanPSMT"/>
                <w:spacing w:val="-4"/>
                <w:kern w:val="1"/>
              </w:rPr>
              <w:t>2. Основные направления работы детского практического психолога.</w:t>
            </w:r>
          </w:p>
          <w:p w:rsidR="00E43C0F" w:rsidRPr="006E0141" w:rsidRDefault="00E43C0F" w:rsidP="009845C9">
            <w:pPr>
              <w:tabs>
                <w:tab w:val="left" w:pos="1133"/>
              </w:tabs>
              <w:ind w:firstLine="0"/>
              <w:rPr>
                <w:rFonts w:eastAsia="TimesNewRomanPSMT"/>
                <w:spacing w:val="7"/>
                <w:kern w:val="1"/>
              </w:rPr>
            </w:pPr>
            <w:r w:rsidRPr="006E0141">
              <w:rPr>
                <w:rFonts w:eastAsia="TimesNewRomanPSMT"/>
                <w:spacing w:val="7"/>
                <w:kern w:val="1"/>
              </w:rPr>
              <w:t>3. Модели профессиональной деятельности детского практического психолога.</w:t>
            </w:r>
          </w:p>
          <w:p w:rsidR="00E43C0F" w:rsidRPr="006E0141" w:rsidRDefault="00E43C0F" w:rsidP="009845C9">
            <w:pPr>
              <w:tabs>
                <w:tab w:val="left" w:pos="1133"/>
              </w:tabs>
              <w:ind w:firstLine="0"/>
              <w:rPr>
                <w:rFonts w:eastAsia="TimesNewRomanPSMT"/>
                <w:spacing w:val="-4"/>
                <w:kern w:val="1"/>
              </w:rPr>
            </w:pPr>
            <w:r w:rsidRPr="006E0141">
              <w:rPr>
                <w:rFonts w:eastAsia="TimesNewRomanPSMT"/>
                <w:spacing w:val="-4"/>
                <w:kern w:val="1"/>
              </w:rPr>
              <w:t>4. Понятие психологического сопровождения.</w:t>
            </w:r>
          </w:p>
          <w:p w:rsidR="00E43C0F" w:rsidRPr="006E0141" w:rsidRDefault="00E43C0F" w:rsidP="009845C9">
            <w:pPr>
              <w:tabs>
                <w:tab w:val="left" w:pos="1133"/>
              </w:tabs>
              <w:ind w:firstLine="0"/>
              <w:rPr>
                <w:rFonts w:eastAsia="TimesNewRomanPSMT"/>
                <w:spacing w:val="4"/>
                <w:kern w:val="1"/>
              </w:rPr>
            </w:pPr>
            <w:r w:rsidRPr="006E0141">
              <w:rPr>
                <w:rFonts w:eastAsia="TimesNewRomanPSMT"/>
                <w:spacing w:val="7"/>
                <w:kern w:val="1"/>
              </w:rPr>
              <w:t xml:space="preserve">5. </w:t>
            </w:r>
            <w:r w:rsidRPr="006E0141">
              <w:rPr>
                <w:rFonts w:eastAsia="TimesNewRomanPSMT"/>
                <w:spacing w:val="-4"/>
                <w:kern w:val="1"/>
              </w:rPr>
              <w:t>П</w:t>
            </w:r>
            <w:r w:rsidRPr="006E0141">
              <w:rPr>
                <w:rFonts w:eastAsia="TimesNewRomanPSMT"/>
                <w:spacing w:val="4"/>
                <w:kern w:val="1"/>
              </w:rPr>
              <w:t>ринципы построения психологического сопровождения на всех этапах детского ра</w:t>
            </w:r>
            <w:r w:rsidRPr="006E0141">
              <w:rPr>
                <w:rFonts w:eastAsia="TimesNewRomanPSMT"/>
                <w:spacing w:val="4"/>
                <w:kern w:val="1"/>
              </w:rPr>
              <w:t>з</w:t>
            </w:r>
            <w:r w:rsidRPr="006E0141">
              <w:rPr>
                <w:rFonts w:eastAsia="TimesNewRomanPSMT"/>
                <w:spacing w:val="4"/>
                <w:kern w:val="1"/>
              </w:rPr>
              <w:t xml:space="preserve">вития.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4"/>
                <w:kern w:val="1"/>
              </w:rPr>
            </w:pPr>
            <w:r w:rsidRPr="006E0141">
              <w:rPr>
                <w:rFonts w:eastAsia="TimesNewRomanPSMT"/>
                <w:kern w:val="1"/>
              </w:rPr>
              <w:t xml:space="preserve">6. </w:t>
            </w:r>
            <w:r w:rsidRPr="006E0141">
              <w:rPr>
                <w:rFonts w:eastAsia="TimesNewRomanPSMT"/>
                <w:spacing w:val="4"/>
                <w:kern w:val="1"/>
              </w:rPr>
              <w:t>Виды документации практического психолога образования.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4"/>
                <w:kern w:val="1"/>
              </w:rPr>
            </w:pPr>
            <w:r w:rsidRPr="006E0141">
              <w:rPr>
                <w:rFonts w:eastAsia="TimesNewRomanPSMT"/>
                <w:spacing w:val="4"/>
                <w:kern w:val="1"/>
              </w:rPr>
              <w:t xml:space="preserve">7. Рабочее место практического психолога.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4"/>
                <w:kern w:val="1"/>
              </w:rPr>
              <w:t xml:space="preserve">8. </w:t>
            </w:r>
            <w:r w:rsidRPr="006E0141">
              <w:rPr>
                <w:rFonts w:eastAsia="TimesNewRomanPSMT"/>
                <w:spacing w:val="2"/>
                <w:kern w:val="1"/>
              </w:rPr>
              <w:t>Принципы этического кодекса практического психолога.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 xml:space="preserve">9. Требования, предъявляемые к профессиональным </w:t>
            </w:r>
            <w:r w:rsidRPr="006E0141">
              <w:rPr>
                <w:rFonts w:eastAsia="TimesNewRomanPSMT"/>
                <w:spacing w:val="1"/>
                <w:kern w:val="1"/>
              </w:rPr>
              <w:t>качествам практического психолога.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10. Понятие о психическом здоровье ребенка.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11. Задачи, принципы и условия диагностической работы с детьми дошкольного возраста.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12. Этапы проведения диагностической работы с детьми дошкольного возраста.  ребенка. Классификация методов диагностики.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13. Методы обследования ребенка от 0 – 3 лет. </w:t>
            </w:r>
            <w:r w:rsidRPr="006E0141">
              <w:rPr>
                <w:rFonts w:eastAsia="TimesNewRomanPSMT"/>
                <w:spacing w:val="-4"/>
                <w:kern w:val="1"/>
              </w:rPr>
              <w:t>Использование карт развития в процессе диа</w:t>
            </w:r>
            <w:r w:rsidRPr="006E0141">
              <w:rPr>
                <w:rFonts w:eastAsia="TimesNewRomanPSMT"/>
                <w:spacing w:val="-4"/>
                <w:kern w:val="1"/>
              </w:rPr>
              <w:t>г</w:t>
            </w:r>
            <w:r w:rsidRPr="006E0141">
              <w:rPr>
                <w:rFonts w:eastAsia="TimesNewRomanPSMT"/>
                <w:spacing w:val="-4"/>
                <w:kern w:val="1"/>
              </w:rPr>
              <w:t xml:space="preserve">ностической работы с </w:t>
            </w:r>
            <w:r w:rsidRPr="006E0141">
              <w:rPr>
                <w:rFonts w:eastAsia="TimesNewRomanPSMT"/>
                <w:kern w:val="1"/>
              </w:rPr>
              <w:t>дошкольниками.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14. Методы обследования ребенка от 3-7 лет.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15. Методика проведения диагностики познавательной сферы дошкольников и интерпрет</w:t>
            </w:r>
            <w:r w:rsidRPr="006E0141">
              <w:rPr>
                <w:rFonts w:eastAsia="TimesNewRomanPSMT"/>
                <w:spacing w:val="1"/>
                <w:kern w:val="1"/>
              </w:rPr>
              <w:t>а</w:t>
            </w:r>
            <w:r w:rsidRPr="006E0141">
              <w:rPr>
                <w:rFonts w:eastAsia="TimesNewRomanPSMT"/>
                <w:spacing w:val="1"/>
                <w:kern w:val="1"/>
              </w:rPr>
              <w:t xml:space="preserve">ция показателей.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16. </w:t>
            </w:r>
            <w:proofErr w:type="spellStart"/>
            <w:r w:rsidRPr="006E0141">
              <w:rPr>
                <w:rFonts w:eastAsia="TimesNewRomanPSMT"/>
                <w:spacing w:val="1"/>
                <w:kern w:val="1"/>
              </w:rPr>
              <w:t>Гуманизация</w:t>
            </w:r>
            <w:proofErr w:type="spellEnd"/>
            <w:r w:rsidRPr="006E0141">
              <w:rPr>
                <w:rFonts w:eastAsia="TimesNewRomanPSMT"/>
                <w:spacing w:val="1"/>
                <w:kern w:val="1"/>
              </w:rPr>
              <w:t xml:space="preserve"> диагностики познавательного развития детей дошкольного возраста.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17. Методика проведения диагностики эмоциональной сферы дошкольников.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18. Проективные и вербальные методики диагностики эмоционально-волевой сферы дошк</w:t>
            </w:r>
            <w:r w:rsidRPr="006E0141">
              <w:rPr>
                <w:rFonts w:eastAsia="TimesNewRomanPSMT"/>
                <w:spacing w:val="1"/>
                <w:kern w:val="1"/>
              </w:rPr>
              <w:t>о</w:t>
            </w:r>
            <w:r w:rsidRPr="006E0141">
              <w:rPr>
                <w:rFonts w:eastAsia="TimesNewRomanPSMT"/>
                <w:spacing w:val="1"/>
                <w:kern w:val="1"/>
              </w:rPr>
              <w:t>льников.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19. Методы диагностики специальных и общих способностей детей дошкольного возраста.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20. Методы изучения сформированности черт характера дошкольников.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21. Диагностика темперамента детей старшего дошкольного возраста.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lastRenderedPageBreak/>
              <w:t xml:space="preserve">22. Методы изучения общения детей со сверстниками.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23. Исследование </w:t>
            </w:r>
            <w:proofErr w:type="spellStart"/>
            <w:r w:rsidRPr="006E0141">
              <w:rPr>
                <w:rFonts w:eastAsia="TimesNewRomanPSMT"/>
                <w:spacing w:val="1"/>
                <w:kern w:val="1"/>
              </w:rPr>
              <w:t>детскородительских</w:t>
            </w:r>
            <w:proofErr w:type="spellEnd"/>
            <w:r w:rsidRPr="006E0141">
              <w:rPr>
                <w:rFonts w:eastAsia="TimesNewRomanPSMT"/>
                <w:spacing w:val="1"/>
                <w:kern w:val="1"/>
              </w:rPr>
              <w:t xml:space="preserve"> отношений.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24. Методы коррекционной работы с детьми.  Специфика организации коррекционно-развивающей работы психолога в ДОУ.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25.  Структура коррекционно-развивающей программы.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26. Анализ динамики индивидуального прогресса ребенка в результате проведения корре</w:t>
            </w:r>
            <w:r w:rsidRPr="006E0141">
              <w:rPr>
                <w:rFonts w:eastAsia="TimesNewRomanPSMT"/>
                <w:spacing w:val="1"/>
                <w:kern w:val="1"/>
              </w:rPr>
              <w:t>к</w:t>
            </w:r>
            <w:r w:rsidRPr="006E0141">
              <w:rPr>
                <w:rFonts w:eastAsia="TimesNewRomanPSMT"/>
                <w:spacing w:val="1"/>
                <w:kern w:val="1"/>
              </w:rPr>
              <w:t>ционной работы. Показатели эффективности коррекционно-развивающей работы в ДОУ.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4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 xml:space="preserve">27. Понятие психологического просвещения. Задачи психологического просвещения в </w:t>
            </w:r>
            <w:r w:rsidRPr="006E0141">
              <w:rPr>
                <w:rFonts w:eastAsia="TimesNewRomanPSMT"/>
                <w:spacing w:val="4"/>
                <w:kern w:val="1"/>
              </w:rPr>
              <w:t>д</w:t>
            </w:r>
            <w:r w:rsidRPr="006E0141">
              <w:rPr>
                <w:rFonts w:eastAsia="TimesNewRomanPSMT"/>
                <w:spacing w:val="4"/>
                <w:kern w:val="1"/>
              </w:rPr>
              <w:t>о</w:t>
            </w:r>
            <w:r w:rsidRPr="006E0141">
              <w:rPr>
                <w:rFonts w:eastAsia="TimesNewRomanPSMT"/>
                <w:spacing w:val="4"/>
                <w:kern w:val="1"/>
              </w:rPr>
              <w:t xml:space="preserve">школьном учреждении.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kern w:val="1"/>
              </w:rPr>
            </w:pPr>
            <w:r w:rsidRPr="006E0141">
              <w:rPr>
                <w:rFonts w:eastAsia="TimesNewRomanPSMT"/>
                <w:spacing w:val="4"/>
                <w:kern w:val="1"/>
              </w:rPr>
              <w:t>28. Роль психологического просвещения в формировании психологической культуры</w:t>
            </w:r>
            <w:r w:rsidRPr="006E0141">
              <w:rPr>
                <w:rFonts w:eastAsia="TimesNewRomanPSMT"/>
                <w:kern w:val="1"/>
              </w:rPr>
              <w:t xml:space="preserve"> п</w:t>
            </w:r>
            <w:r w:rsidRPr="006E0141">
              <w:rPr>
                <w:rFonts w:eastAsia="TimesNewRomanPSMT"/>
                <w:kern w:val="1"/>
              </w:rPr>
              <w:t>е</w:t>
            </w:r>
            <w:r w:rsidRPr="006E0141">
              <w:rPr>
                <w:rFonts w:eastAsia="TimesNewRomanPSMT"/>
                <w:kern w:val="1"/>
              </w:rPr>
              <w:t xml:space="preserve">дагогов и родителей. 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7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>29.</w:t>
            </w:r>
            <w:r w:rsidRPr="006E0141">
              <w:rPr>
                <w:rFonts w:eastAsia="TimesNewRomanPSMT"/>
                <w:spacing w:val="5"/>
                <w:kern w:val="1"/>
              </w:rPr>
              <w:t xml:space="preserve">Понятие психологической профилактики. Основные психопрофилактические задачи, </w:t>
            </w:r>
            <w:r w:rsidRPr="006E0141">
              <w:rPr>
                <w:rFonts w:eastAsia="TimesNewRomanPSMT"/>
                <w:spacing w:val="7"/>
                <w:kern w:val="1"/>
              </w:rPr>
              <w:t>решаемые психологом ДОУ.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7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 xml:space="preserve">30. </w:t>
            </w:r>
            <w:r w:rsidRPr="006E0141">
              <w:rPr>
                <w:rFonts w:eastAsia="TimesNewRomanPSMT"/>
                <w:spacing w:val="7"/>
                <w:kern w:val="1"/>
              </w:rPr>
              <w:t>Виды и формы профилактической работы практического психолога.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3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 xml:space="preserve">31. </w:t>
            </w:r>
            <w:proofErr w:type="spellStart"/>
            <w:r w:rsidRPr="006E0141">
              <w:rPr>
                <w:rFonts w:eastAsia="TimesNewRomanPSMT"/>
                <w:spacing w:val="3"/>
                <w:kern w:val="1"/>
              </w:rPr>
              <w:t>Психогимнастика</w:t>
            </w:r>
            <w:proofErr w:type="spellEnd"/>
            <w:r w:rsidRPr="006E0141">
              <w:rPr>
                <w:rFonts w:eastAsia="TimesNewRomanPSMT"/>
                <w:spacing w:val="3"/>
                <w:kern w:val="1"/>
              </w:rPr>
              <w:t xml:space="preserve"> – как профилактическое средство в работе практического психолога.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6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>32. Психологическое консультирование в дошкольном учреждении.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>33. Психологическое консультирование родителей будущих первоклассников</w:t>
            </w:r>
            <w:r w:rsidRPr="006E0141">
              <w:rPr>
                <w:rFonts w:eastAsia="TimesNewRomanPSMT"/>
                <w:spacing w:val="1"/>
                <w:kern w:val="1"/>
              </w:rPr>
              <w:t>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6"/>
                <w:kern w:val="1"/>
              </w:rPr>
              <w:t xml:space="preserve">33. </w:t>
            </w:r>
            <w:r w:rsidRPr="006E0141">
              <w:rPr>
                <w:rFonts w:eastAsia="TimesNewRomanPSMT"/>
                <w:spacing w:val="1"/>
                <w:kern w:val="1"/>
              </w:rPr>
              <w:t xml:space="preserve">Методы индивидуального и группового консультирования. 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1"/>
                <w:kern w:val="1"/>
              </w:rPr>
              <w:t>34. Техника консультирования педагогов и родителей.</w:t>
            </w:r>
          </w:p>
          <w:p w:rsidR="00E43C0F" w:rsidRPr="006E0141" w:rsidRDefault="00E43C0F" w:rsidP="009845C9">
            <w:pPr>
              <w:ind w:firstLine="0"/>
              <w:rPr>
                <w:rFonts w:eastAsia="TimesNewRomanPSMT"/>
                <w:spacing w:val="1"/>
                <w:kern w:val="1"/>
              </w:rPr>
            </w:pPr>
            <w:r w:rsidRPr="006E0141">
              <w:rPr>
                <w:rFonts w:eastAsia="TimesNewRomanPSMT"/>
                <w:spacing w:val="5"/>
                <w:kern w:val="1"/>
              </w:rPr>
              <w:t xml:space="preserve">35. </w:t>
            </w:r>
            <w:r w:rsidRPr="006E0141">
              <w:rPr>
                <w:rFonts w:eastAsia="TimesNewRomanPSMT"/>
                <w:spacing w:val="1"/>
                <w:kern w:val="1"/>
              </w:rPr>
              <w:t>Психологический тренинг с педагогами ДОУ.</w:t>
            </w:r>
          </w:p>
        </w:tc>
      </w:tr>
      <w:tr w:rsidR="006E0141" w:rsidRPr="006E0141" w:rsidTr="006E0141">
        <w:trPr>
          <w:trHeight w:val="258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ind w:firstLine="0"/>
              <w:jc w:val="left"/>
            </w:pPr>
            <w:r w:rsidRPr="006E0141">
              <w:lastRenderedPageBreak/>
              <w:t>Уметь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E0141">
              <w:t xml:space="preserve">выделять и диагностировать </w:t>
            </w:r>
            <w:r w:rsidRPr="006E0141">
              <w:rPr>
                <w:bCs/>
              </w:rPr>
              <w:t>и</w:t>
            </w:r>
            <w:r w:rsidRPr="006E0141">
              <w:rPr>
                <w:bCs/>
              </w:rPr>
              <w:t>н</w:t>
            </w:r>
            <w:r w:rsidRPr="006E0141">
              <w:rPr>
                <w:bCs/>
              </w:rPr>
              <w:t>дивидуальные особенности дошк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>льников, проявляющиеся в образ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>вательной деятельности и взаим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>действии со взрослыми и сверстн</w:t>
            </w:r>
            <w:r w:rsidRPr="006E0141">
              <w:rPr>
                <w:bCs/>
              </w:rPr>
              <w:t>и</w:t>
            </w:r>
            <w:r w:rsidRPr="006E0141">
              <w:rPr>
                <w:bCs/>
              </w:rPr>
              <w:t>ками</w:t>
            </w:r>
            <w:r w:rsidRPr="006E0141">
              <w:t xml:space="preserve">; </w:t>
            </w:r>
          </w:p>
          <w:p w:rsidR="00E43C0F" w:rsidRPr="006E0141" w:rsidRDefault="00E43C0F" w:rsidP="009845C9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6E0141">
              <w:t>применять полученные знания в профессиональной деятельности п</w:t>
            </w:r>
            <w:r w:rsidRPr="006E0141">
              <w:t>е</w:t>
            </w:r>
            <w:r w:rsidRPr="006E0141">
              <w:t xml:space="preserve">дагога дошкольного образования; </w:t>
            </w:r>
            <w:r w:rsidRPr="006E0141">
              <w:lastRenderedPageBreak/>
              <w:t>использовать их на междисципл</w:t>
            </w:r>
            <w:r w:rsidRPr="006E0141">
              <w:t>и</w:t>
            </w:r>
            <w:r w:rsidRPr="006E0141">
              <w:t>нарном уровне;</w:t>
            </w:r>
          </w:p>
          <w:p w:rsidR="00E43C0F" w:rsidRPr="006E0141" w:rsidRDefault="00E43C0F" w:rsidP="009845C9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E0141">
              <w:rPr>
                <w:sz w:val="24"/>
                <w:szCs w:val="24"/>
              </w:rPr>
              <w:t>корректно выражать и аргуме</w:t>
            </w:r>
            <w:r w:rsidRPr="006E0141">
              <w:rPr>
                <w:sz w:val="24"/>
                <w:szCs w:val="24"/>
              </w:rPr>
              <w:t>н</w:t>
            </w:r>
            <w:r w:rsidRPr="006E0141">
              <w:rPr>
                <w:sz w:val="24"/>
                <w:szCs w:val="24"/>
              </w:rPr>
              <w:t>тированно обосновывать положения предметной области знания.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0141" w:rsidRPr="006E0141" w:rsidRDefault="006E0141" w:rsidP="006E0141">
            <w:pPr>
              <w:pStyle w:val="2"/>
              <w:rPr>
                <w:b w:val="0"/>
                <w:bCs w:val="0"/>
                <w:szCs w:val="24"/>
              </w:rPr>
            </w:pPr>
            <w:r w:rsidRPr="006E0141">
              <w:rPr>
                <w:b w:val="0"/>
                <w:bCs w:val="0"/>
                <w:szCs w:val="24"/>
              </w:rPr>
              <w:lastRenderedPageBreak/>
              <w:t>Практическая работа к разделу 1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rPr>
                <w:sz w:val="24"/>
              </w:rPr>
            </w:pPr>
            <w:r w:rsidRPr="006E0141">
              <w:rPr>
                <w:rStyle w:val="af9"/>
                <w:sz w:val="24"/>
              </w:rPr>
              <w:t xml:space="preserve"> Письменно выполнить задания: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66"/>
              <w:rPr>
                <w:sz w:val="24"/>
              </w:rPr>
            </w:pPr>
            <w:r w:rsidRPr="006E0141">
              <w:rPr>
                <w:sz w:val="24"/>
              </w:rPr>
              <w:t>-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bCs/>
                <w:sz w:val="24"/>
              </w:rPr>
              <w:t>дать определение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понятию «психологическое сопровождение»;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66"/>
              <w:rPr>
                <w:sz w:val="24"/>
              </w:rPr>
            </w:pPr>
            <w:r w:rsidRPr="006E0141">
              <w:rPr>
                <w:sz w:val="24"/>
              </w:rPr>
              <w:t>-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bCs/>
                <w:sz w:val="24"/>
              </w:rPr>
              <w:t>перечислить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принципы этического кодекса практического психолога;</w:t>
            </w:r>
          </w:p>
          <w:p w:rsidR="006E0141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66"/>
              <w:rPr>
                <w:sz w:val="24"/>
              </w:rPr>
            </w:pPr>
            <w:r w:rsidRPr="006E0141">
              <w:rPr>
                <w:sz w:val="24"/>
              </w:rPr>
              <w:t>- кратко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bCs/>
                <w:sz w:val="24"/>
              </w:rPr>
              <w:t>описать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рабочее место практического психолога (1 страница);</w:t>
            </w:r>
          </w:p>
          <w:p w:rsidR="00E43C0F" w:rsidRPr="006E0141" w:rsidRDefault="006E0141" w:rsidP="006E0141">
            <w:pPr>
              <w:pStyle w:val="af5"/>
              <w:spacing w:before="0" w:beforeAutospacing="0" w:after="0" w:afterAutospacing="0" w:line="240" w:lineRule="auto"/>
              <w:ind w:firstLine="66"/>
              <w:rPr>
                <w:color w:val="545251"/>
                <w:sz w:val="24"/>
              </w:rPr>
            </w:pPr>
            <w:r w:rsidRPr="006E0141">
              <w:rPr>
                <w:sz w:val="24"/>
              </w:rPr>
              <w:t>-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bCs/>
                <w:sz w:val="24"/>
              </w:rPr>
              <w:t>перечислить</w:t>
            </w:r>
            <w:r w:rsidRPr="006E0141">
              <w:rPr>
                <w:rStyle w:val="apple-converted-space"/>
                <w:sz w:val="24"/>
              </w:rPr>
              <w:t> </w:t>
            </w:r>
            <w:r w:rsidRPr="006E0141">
              <w:rPr>
                <w:sz w:val="24"/>
              </w:rPr>
              <w:t>основные направления работы детского практического психолога.</w:t>
            </w:r>
          </w:p>
        </w:tc>
      </w:tr>
      <w:tr w:rsidR="006E0141" w:rsidRPr="006E0141" w:rsidTr="006E0141">
        <w:trPr>
          <w:trHeight w:val="446"/>
        </w:trPr>
        <w:tc>
          <w:tcPr>
            <w:tcW w:w="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ind w:firstLine="0"/>
              <w:jc w:val="left"/>
            </w:pPr>
            <w:r w:rsidRPr="006E0141">
              <w:lastRenderedPageBreak/>
              <w:t>Владеть</w:t>
            </w:r>
          </w:p>
        </w:tc>
        <w:tc>
          <w:tcPr>
            <w:tcW w:w="12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3C0F" w:rsidRPr="006E0141" w:rsidRDefault="00E43C0F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практическими навыками и</w:t>
            </w:r>
            <w:r w:rsidRPr="006E0141">
              <w:t>с</w:t>
            </w:r>
            <w:r w:rsidRPr="006E0141">
              <w:t xml:space="preserve">пользования элементов диагностики </w:t>
            </w:r>
            <w:r w:rsidRPr="006E0141">
              <w:rPr>
                <w:bCs/>
              </w:rPr>
              <w:t>индивидуальных особенностей д</w:t>
            </w:r>
            <w:r w:rsidRPr="006E0141">
              <w:rPr>
                <w:bCs/>
              </w:rPr>
              <w:t>о</w:t>
            </w:r>
            <w:r w:rsidRPr="006E0141">
              <w:rPr>
                <w:bCs/>
              </w:rPr>
              <w:t>школьников</w:t>
            </w:r>
            <w:r w:rsidRPr="006E0141">
              <w:t xml:space="preserve"> на других дисциплинах, и на производственной практике;</w:t>
            </w:r>
          </w:p>
          <w:p w:rsidR="00E43C0F" w:rsidRPr="006E0141" w:rsidRDefault="00E43C0F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методами изучения индивид</w:t>
            </w:r>
            <w:r w:rsidRPr="006E0141">
              <w:t>у</w:t>
            </w:r>
            <w:r w:rsidRPr="006E0141">
              <w:t>альных особенностей дошкольников и методикой диагностики межли</w:t>
            </w:r>
            <w:r w:rsidRPr="006E0141">
              <w:t>ч</w:t>
            </w:r>
            <w:r w:rsidRPr="006E0141">
              <w:t>ностных отношений детей со све</w:t>
            </w:r>
            <w:r w:rsidRPr="006E0141">
              <w:t>р</w:t>
            </w:r>
            <w:r w:rsidRPr="006E0141">
              <w:t xml:space="preserve">стниками, и взрослыми; </w:t>
            </w:r>
          </w:p>
          <w:p w:rsidR="00E43C0F" w:rsidRPr="006E0141" w:rsidRDefault="00E43C0F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навыками и методиками обо</w:t>
            </w:r>
            <w:r w:rsidRPr="006E0141">
              <w:t>б</w:t>
            </w:r>
            <w:r w:rsidRPr="006E0141">
              <w:t>щения результатов диагностики;</w:t>
            </w:r>
          </w:p>
          <w:p w:rsidR="00E43C0F" w:rsidRPr="006E0141" w:rsidRDefault="00E43C0F" w:rsidP="009845C9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6E0141">
              <w:t>способами оценивания значим</w:t>
            </w:r>
            <w:r w:rsidRPr="006E0141">
              <w:t>о</w:t>
            </w:r>
            <w:r w:rsidRPr="006E0141">
              <w:t>сти и практической пригодности п</w:t>
            </w:r>
            <w:r w:rsidRPr="006E0141">
              <w:t>о</w:t>
            </w:r>
            <w:r w:rsidRPr="006E0141">
              <w:t>лученных результатов;</w:t>
            </w:r>
          </w:p>
          <w:p w:rsidR="00E43C0F" w:rsidRPr="006E0141" w:rsidRDefault="00E43C0F" w:rsidP="009845C9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6E0141">
              <w:t>основными методами исследов</w:t>
            </w:r>
            <w:r w:rsidRPr="006E0141">
              <w:t>а</w:t>
            </w:r>
            <w:r w:rsidRPr="006E0141">
              <w:t>ния в области детской психологии, практическими умениями и навык</w:t>
            </w:r>
            <w:r w:rsidRPr="006E0141">
              <w:t>а</w:t>
            </w:r>
            <w:r w:rsidRPr="006E0141">
              <w:t xml:space="preserve">ми их использования; </w:t>
            </w:r>
          </w:p>
          <w:p w:rsidR="00E43C0F" w:rsidRPr="006E0141" w:rsidRDefault="00E43C0F" w:rsidP="009845C9">
            <w:pPr>
              <w:ind w:firstLine="0"/>
              <w:jc w:val="left"/>
            </w:pPr>
            <w:r w:rsidRPr="006E0141"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E0141" w:rsidRPr="006E0141" w:rsidRDefault="006E0141" w:rsidP="006E0141">
            <w:pPr>
              <w:ind w:firstLine="0"/>
              <w:rPr>
                <w:rFonts w:eastAsia="Calibri"/>
                <w:i/>
                <w:kern w:val="24"/>
              </w:rPr>
            </w:pPr>
            <w:r w:rsidRPr="006E0141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  <w:p w:rsidR="006E0141" w:rsidRPr="006E0141" w:rsidRDefault="006E0141" w:rsidP="006E0141">
            <w:pPr>
              <w:tabs>
                <w:tab w:val="left" w:pos="927"/>
              </w:tabs>
              <w:ind w:firstLine="0"/>
              <w:rPr>
                <w:rFonts w:eastAsia="TimesNewRomanPSMT"/>
                <w:b/>
                <w:spacing w:val="2"/>
                <w:kern w:val="1"/>
              </w:rPr>
            </w:pPr>
            <w:r w:rsidRPr="006E0141">
              <w:rPr>
                <w:b/>
                <w:bCs/>
                <w:i/>
                <w:iCs/>
              </w:rPr>
              <w:t>КР – вариант 3:</w:t>
            </w:r>
            <w:r w:rsidRPr="006E0141">
              <w:rPr>
                <w:rStyle w:val="apple-converted-space"/>
              </w:rPr>
              <w:t> </w:t>
            </w:r>
          </w:p>
          <w:p w:rsidR="006E0141" w:rsidRPr="006E0141" w:rsidRDefault="006E0141" w:rsidP="006E0141">
            <w:pPr>
              <w:tabs>
                <w:tab w:val="left" w:pos="927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>1. Подготовить лекцию или семинар психологического просвещения педагогов ДОУ по т</w:t>
            </w:r>
            <w:r w:rsidRPr="006E0141">
              <w:rPr>
                <w:rFonts w:eastAsia="TimesNewRomanPSMT"/>
                <w:spacing w:val="2"/>
                <w:kern w:val="1"/>
              </w:rPr>
              <w:t>е</w:t>
            </w:r>
            <w:r w:rsidRPr="006E0141">
              <w:rPr>
                <w:rFonts w:eastAsia="TimesNewRomanPSMT"/>
                <w:spacing w:val="2"/>
                <w:kern w:val="1"/>
              </w:rPr>
              <w:t>ме исследования (НИР)</w:t>
            </w:r>
          </w:p>
          <w:p w:rsidR="006E0141" w:rsidRPr="006E0141" w:rsidRDefault="006E0141" w:rsidP="006E0141">
            <w:pPr>
              <w:tabs>
                <w:tab w:val="left" w:pos="240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>2. Подготовить материалы психологического просвещения родителей (выступление на р</w:t>
            </w:r>
            <w:r w:rsidRPr="006E0141">
              <w:rPr>
                <w:rFonts w:eastAsia="TimesNewRomanPSMT"/>
                <w:spacing w:val="2"/>
                <w:kern w:val="1"/>
              </w:rPr>
              <w:t>о</w:t>
            </w:r>
            <w:r w:rsidRPr="006E0141">
              <w:rPr>
                <w:rFonts w:eastAsia="TimesNewRomanPSMT"/>
                <w:spacing w:val="2"/>
                <w:kern w:val="1"/>
              </w:rPr>
              <w:t>дительском собрании, информация в “родительский уголок”, статья в газету для родителей и т.п.) по теме исследования (НИР).</w:t>
            </w:r>
          </w:p>
          <w:p w:rsidR="006E0141" w:rsidRPr="006E0141" w:rsidRDefault="006E0141" w:rsidP="006E0141">
            <w:pPr>
              <w:tabs>
                <w:tab w:val="left" w:pos="240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>3. Разработать годовой план работы педагога-психолога в ДОУ</w:t>
            </w:r>
          </w:p>
          <w:p w:rsidR="006E0141" w:rsidRPr="006E0141" w:rsidRDefault="006E0141" w:rsidP="006E0141">
            <w:pPr>
              <w:tabs>
                <w:tab w:val="left" w:pos="225"/>
                <w:tab w:val="left" w:pos="1152"/>
              </w:tabs>
              <w:ind w:firstLine="0"/>
              <w:rPr>
                <w:rStyle w:val="apple-converted-space"/>
              </w:rPr>
            </w:pPr>
            <w:r w:rsidRPr="006E0141">
              <w:rPr>
                <w:b/>
                <w:bCs/>
                <w:i/>
                <w:iCs/>
              </w:rPr>
              <w:t>КР – вариант 4:</w:t>
            </w:r>
            <w:r w:rsidRPr="006E0141">
              <w:rPr>
                <w:rStyle w:val="apple-converted-space"/>
              </w:rPr>
              <w:t> </w:t>
            </w:r>
          </w:p>
          <w:p w:rsidR="006E0141" w:rsidRPr="006E0141" w:rsidRDefault="006E0141" w:rsidP="006E0141">
            <w:pPr>
              <w:tabs>
                <w:tab w:val="left" w:pos="225"/>
                <w:tab w:val="left" w:pos="1152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>1. Составить рекомендации для родителей, имеющих детей с проблемами в развитии (по теме исследования курсовой работы).</w:t>
            </w:r>
          </w:p>
          <w:p w:rsidR="006E0141" w:rsidRPr="006E0141" w:rsidRDefault="006E0141" w:rsidP="006E0141">
            <w:pPr>
              <w:tabs>
                <w:tab w:val="left" w:pos="225"/>
                <w:tab w:val="left" w:pos="1152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 xml:space="preserve">2. Подобрать </w:t>
            </w:r>
            <w:proofErr w:type="spellStart"/>
            <w:r w:rsidRPr="006E0141">
              <w:rPr>
                <w:rFonts w:eastAsia="TimesNewRomanPSMT"/>
                <w:spacing w:val="2"/>
                <w:kern w:val="1"/>
              </w:rPr>
              <w:t>психогимнастические</w:t>
            </w:r>
            <w:proofErr w:type="spellEnd"/>
            <w:r w:rsidRPr="006E0141">
              <w:rPr>
                <w:rFonts w:eastAsia="TimesNewRomanPSMT"/>
                <w:spacing w:val="2"/>
                <w:kern w:val="1"/>
              </w:rPr>
              <w:t xml:space="preserve"> этюды и упражнения на выражение эмоций детей сре</w:t>
            </w:r>
            <w:r w:rsidRPr="006E0141">
              <w:rPr>
                <w:rFonts w:eastAsia="TimesNewRomanPSMT"/>
                <w:spacing w:val="2"/>
                <w:kern w:val="1"/>
              </w:rPr>
              <w:t>д</w:t>
            </w:r>
            <w:r w:rsidRPr="006E0141">
              <w:rPr>
                <w:rFonts w:eastAsia="TimesNewRomanPSMT"/>
                <w:spacing w:val="2"/>
                <w:kern w:val="1"/>
              </w:rPr>
              <w:t>него дошкольного возраста.</w:t>
            </w:r>
          </w:p>
          <w:p w:rsidR="006E0141" w:rsidRPr="006E0141" w:rsidRDefault="006E0141" w:rsidP="006E0141">
            <w:pPr>
              <w:tabs>
                <w:tab w:val="left" w:pos="225"/>
                <w:tab w:val="left" w:pos="1152"/>
              </w:tabs>
              <w:ind w:firstLine="0"/>
              <w:rPr>
                <w:rFonts w:eastAsia="TimesNewRomanPSMT"/>
                <w:spacing w:val="2"/>
                <w:kern w:val="1"/>
              </w:rPr>
            </w:pPr>
            <w:r w:rsidRPr="006E0141">
              <w:rPr>
                <w:rFonts w:eastAsia="TimesNewRomanPSMT"/>
                <w:spacing w:val="2"/>
                <w:kern w:val="1"/>
              </w:rPr>
              <w:t>3. Составить комплекс упражнений, направленных на профилактику отрицательных эмоций дошкольников (агрессивность, тревожность, замкнутость – на выбор).</w:t>
            </w:r>
          </w:p>
          <w:p w:rsidR="00E43C0F" w:rsidRPr="006E0141" w:rsidRDefault="00E43C0F" w:rsidP="009845C9">
            <w:pPr>
              <w:ind w:firstLine="0"/>
              <w:rPr>
                <w:i/>
              </w:rPr>
            </w:pPr>
          </w:p>
        </w:tc>
      </w:tr>
    </w:tbl>
    <w:p w:rsidR="00787DAA" w:rsidRDefault="00787DAA" w:rsidP="006E0141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845C9" w:rsidRDefault="0033429F" w:rsidP="0033429F">
      <w:pPr>
        <w:rPr>
          <w:b/>
        </w:rPr>
      </w:pPr>
      <w:r w:rsidRPr="009845C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0F229A" w:rsidRPr="00D52800" w:rsidRDefault="0034629A" w:rsidP="0089203A">
      <w:r w:rsidRPr="00D52800">
        <w:t>Промежуточная аттестация по дисциплине «</w:t>
      </w:r>
      <w:r w:rsidR="009845C9" w:rsidRPr="00D52800">
        <w:t>Детская практическая психология</w:t>
      </w:r>
      <w:r w:rsidRPr="00D52800">
        <w:t>»</w:t>
      </w:r>
      <w:r w:rsidR="000A27D8" w:rsidRPr="00D52800">
        <w:t xml:space="preserve"> включает теоретические вопросы, позволяющие оценить уровень усвоения обучающим</w:t>
      </w:r>
      <w:r w:rsidR="000A27D8" w:rsidRPr="00D52800">
        <w:t>и</w:t>
      </w:r>
      <w:r w:rsidR="000A27D8" w:rsidRPr="00D52800">
        <w:t>ся знаний, и практические задания, выявляющие степень сформированности умений и владений, п</w:t>
      </w:r>
      <w:r w:rsidR="000F229A" w:rsidRPr="00D52800">
        <w:t>роводится в фор</w:t>
      </w:r>
      <w:r w:rsidR="0089203A" w:rsidRPr="00D52800">
        <w:t xml:space="preserve">ме </w:t>
      </w:r>
      <w:r w:rsidR="00D52800" w:rsidRPr="00D52800">
        <w:rPr>
          <w:b/>
        </w:rPr>
        <w:t>зачета с оценкой</w:t>
      </w:r>
      <w:r w:rsidR="0089203A" w:rsidRPr="00D52800">
        <w:rPr>
          <w:b/>
        </w:rPr>
        <w:t>.</w:t>
      </w:r>
    </w:p>
    <w:p w:rsidR="00143590" w:rsidRPr="00D52800" w:rsidRDefault="00D52800" w:rsidP="0034629A">
      <w:r w:rsidRPr="00D52800">
        <w:t>Зачет</w:t>
      </w:r>
      <w:r w:rsidR="00737995" w:rsidRPr="00D52800">
        <w:t xml:space="preserve"> по данной дисциплине проводится в форме </w:t>
      </w:r>
      <w:r w:rsidRPr="00D52800">
        <w:t>итогового теста</w:t>
      </w:r>
      <w:r w:rsidR="00737995" w:rsidRPr="00D52800">
        <w:t>.</w:t>
      </w:r>
      <w:r w:rsidR="00374491" w:rsidRPr="00D52800">
        <w:t xml:space="preserve"> </w:t>
      </w:r>
    </w:p>
    <w:p w:rsidR="0034629A" w:rsidRPr="00D52800" w:rsidRDefault="00143590" w:rsidP="0034629A">
      <w:pPr>
        <w:rPr>
          <w:b/>
        </w:rPr>
      </w:pPr>
      <w:r w:rsidRPr="00D52800">
        <w:rPr>
          <w:b/>
        </w:rPr>
        <w:t>Показатели и критерии оценивания:</w:t>
      </w:r>
    </w:p>
    <w:p w:rsidR="00D52800" w:rsidRPr="00D52800" w:rsidRDefault="00374491" w:rsidP="00374491">
      <w:r w:rsidRPr="00D52800">
        <w:t xml:space="preserve">– на оценку </w:t>
      </w:r>
      <w:r w:rsidRPr="00D52800">
        <w:rPr>
          <w:b/>
        </w:rPr>
        <w:t>«отлично»</w:t>
      </w:r>
      <w:r w:rsidRPr="00D52800">
        <w:t xml:space="preserve"> (5 баллов) – обучающийся демонстрирует высокий уровень сформированности компетенций,</w:t>
      </w:r>
      <w:r w:rsidR="00D52800" w:rsidRPr="00D52800">
        <w:t xml:space="preserve"> должен знать и понимать теоретические основы и пон</w:t>
      </w:r>
      <w:r w:rsidR="00D52800" w:rsidRPr="00D52800">
        <w:t>я</w:t>
      </w:r>
      <w:r w:rsidR="00D52800" w:rsidRPr="00D52800">
        <w:t xml:space="preserve">тийный аппарат психологической науки; </w:t>
      </w:r>
      <w:r w:rsidR="00D52800" w:rsidRPr="00D52800">
        <w:rPr>
          <w:bCs/>
        </w:rPr>
        <w:t>основные психологические подходы; уметь</w:t>
      </w:r>
      <w:r w:rsidR="00D52800" w:rsidRPr="00D52800">
        <w:rPr>
          <w:bCs/>
          <w:iCs/>
        </w:rPr>
        <w:t xml:space="preserve"> </w:t>
      </w:r>
      <w:r w:rsidR="00D52800" w:rsidRPr="00D52800">
        <w:t>и</w:t>
      </w:r>
      <w:r w:rsidR="00D52800" w:rsidRPr="00D52800">
        <w:t>с</w:t>
      </w:r>
      <w:r w:rsidR="00D52800" w:rsidRPr="00D52800">
        <w:t xml:space="preserve">пользовать теоретические и практические знания, полученные в ходе освоения курса, </w:t>
      </w:r>
      <w:r w:rsidR="00D52800" w:rsidRPr="00D52800">
        <w:rPr>
          <w:bCs/>
        </w:rPr>
        <w:t>вл</w:t>
      </w:r>
      <w:r w:rsidR="00D52800" w:rsidRPr="00D52800">
        <w:rPr>
          <w:bCs/>
        </w:rPr>
        <w:t>а</w:t>
      </w:r>
      <w:r w:rsidR="00D52800" w:rsidRPr="00D52800">
        <w:rPr>
          <w:bCs/>
        </w:rPr>
        <w:t>деть современными психолого-педагогическими методиками; иметь оценки выполнение самостоятельной работы 5 или 4 баллов;</w:t>
      </w:r>
    </w:p>
    <w:p w:rsidR="00D52800" w:rsidRPr="00D52800" w:rsidRDefault="00374491" w:rsidP="00D52800">
      <w:r w:rsidRPr="00D52800">
        <w:t xml:space="preserve">– на оценку </w:t>
      </w:r>
      <w:r w:rsidRPr="00D52800">
        <w:rPr>
          <w:b/>
        </w:rPr>
        <w:t>«хорошо»</w:t>
      </w:r>
      <w:r w:rsidRPr="00D5280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D52800">
        <w:t>е</w:t>
      </w:r>
      <w:r w:rsidRPr="00D52800">
        <w:t xml:space="preserve">значительные ошибки, </w:t>
      </w:r>
      <w:r w:rsidR="00D52800" w:rsidRPr="00D52800">
        <w:t>должен знать и понимать теоретические основы и понятийный а</w:t>
      </w:r>
      <w:r w:rsidR="00D52800" w:rsidRPr="00D52800">
        <w:t>п</w:t>
      </w:r>
      <w:r w:rsidR="00D52800" w:rsidRPr="00D52800">
        <w:t xml:space="preserve">парат психологической науки; </w:t>
      </w:r>
      <w:r w:rsidR="00D52800" w:rsidRPr="00D52800">
        <w:rPr>
          <w:bCs/>
        </w:rPr>
        <w:t>владеть современными психолого-педагогическими мет</w:t>
      </w:r>
      <w:r w:rsidR="00D52800" w:rsidRPr="00D52800">
        <w:rPr>
          <w:bCs/>
        </w:rPr>
        <w:t>о</w:t>
      </w:r>
      <w:r w:rsidR="00D52800" w:rsidRPr="00D52800">
        <w:rPr>
          <w:bCs/>
        </w:rPr>
        <w:t>диками; иметь оценки за работу на семинарских занятиях и выполнение самостоятельной работы не ниже 4 баллов;</w:t>
      </w:r>
    </w:p>
    <w:p w:rsidR="00374491" w:rsidRPr="00D52800" w:rsidRDefault="00374491" w:rsidP="00374491">
      <w:r w:rsidRPr="00D52800">
        <w:t xml:space="preserve">– на оценку </w:t>
      </w:r>
      <w:r w:rsidRPr="00D52800">
        <w:rPr>
          <w:b/>
        </w:rPr>
        <w:t>«удовлетворительно»</w:t>
      </w:r>
      <w:r w:rsidRPr="00D52800">
        <w:t xml:space="preserve"> (3 балла) – </w:t>
      </w:r>
      <w:r w:rsidR="00803E85" w:rsidRPr="00D52800">
        <w:t>обучающийся демонстрирует порог</w:t>
      </w:r>
      <w:r w:rsidR="00803E85" w:rsidRPr="00D52800">
        <w:t>о</w:t>
      </w:r>
      <w:r w:rsidR="00803E85" w:rsidRPr="00D52800">
        <w:t>вый уровень сформированности компетенций:</w:t>
      </w:r>
      <w:r w:rsidR="00D52800" w:rsidRPr="00D52800">
        <w:rPr>
          <w:bCs/>
        </w:rPr>
        <w:t xml:space="preserve"> </w:t>
      </w:r>
      <w:r w:rsidR="00803E85" w:rsidRPr="00D52800">
        <w:t>в ходе контрольных мероприятий допуск</w:t>
      </w:r>
      <w:r w:rsidR="00803E85" w:rsidRPr="00D52800">
        <w:t>а</w:t>
      </w:r>
      <w:r w:rsidR="00803E85" w:rsidRPr="00D52800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  <w:r w:rsidR="00D52800" w:rsidRPr="00D52800">
        <w:t xml:space="preserve">, </w:t>
      </w:r>
      <w:r w:rsidR="00D52800" w:rsidRPr="00D52800">
        <w:rPr>
          <w:bCs/>
        </w:rPr>
        <w:t>имеет оценки за работу на семинарских занятиях и выполн</w:t>
      </w:r>
      <w:r w:rsidR="00D52800" w:rsidRPr="00D52800">
        <w:rPr>
          <w:bCs/>
        </w:rPr>
        <w:t>е</w:t>
      </w:r>
      <w:r w:rsidR="00D52800" w:rsidRPr="00D52800">
        <w:rPr>
          <w:bCs/>
        </w:rPr>
        <w:t>ние самостоятельной работы не ниже 3 баллов.</w:t>
      </w:r>
    </w:p>
    <w:p w:rsidR="00374491" w:rsidRPr="00D52800" w:rsidRDefault="00803E85" w:rsidP="00374491">
      <w:r w:rsidRPr="00D52800">
        <w:t xml:space="preserve">– на оценку </w:t>
      </w:r>
      <w:r w:rsidRPr="00D52800">
        <w:rPr>
          <w:b/>
        </w:rPr>
        <w:t>«неудовлетворительно»</w:t>
      </w:r>
      <w:r w:rsidRPr="00D52800">
        <w:t xml:space="preserve"> (2 балла) – обучающийся демонстрирует зн</w:t>
      </w:r>
      <w:r w:rsidRPr="00D52800">
        <w:t>а</w:t>
      </w:r>
      <w:r w:rsidRPr="00D52800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D52800" w:rsidRDefault="00803E85" w:rsidP="00374491">
      <w:r w:rsidRPr="00D52800">
        <w:t xml:space="preserve">– на оценку </w:t>
      </w:r>
      <w:r w:rsidRPr="00D52800">
        <w:rPr>
          <w:b/>
        </w:rPr>
        <w:t>«неудовлетворительно»</w:t>
      </w:r>
      <w:r w:rsidRPr="00D52800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52800">
        <w:t>л</w:t>
      </w:r>
      <w:r w:rsidRPr="00D52800">
        <w:t>лектуальные навыки решения простых задач.</w:t>
      </w:r>
    </w:p>
    <w:p w:rsidR="00951970" w:rsidRDefault="00951970" w:rsidP="00D52800">
      <w:pPr>
        <w:pStyle w:val="1"/>
        <w:ind w:left="0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52800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1E303B" w:rsidRPr="00DB4A91" w:rsidRDefault="001E303B" w:rsidP="001E303B">
      <w:pPr>
        <w:pStyle w:val="Style10"/>
        <w:widowControl/>
        <w:rPr>
          <w:rStyle w:val="FontStyle22"/>
          <w:sz w:val="24"/>
          <w:szCs w:val="24"/>
        </w:rPr>
      </w:pPr>
      <w:r w:rsidRPr="00DB4A91">
        <w:rPr>
          <w:rStyle w:val="FontStyle18"/>
          <w:sz w:val="24"/>
          <w:szCs w:val="24"/>
        </w:rPr>
        <w:t xml:space="preserve">а) Основная </w:t>
      </w:r>
      <w:r w:rsidRPr="00DB4A91">
        <w:rPr>
          <w:rStyle w:val="FontStyle22"/>
          <w:b/>
          <w:sz w:val="24"/>
          <w:szCs w:val="24"/>
        </w:rPr>
        <w:t>литература:</w:t>
      </w:r>
      <w:r w:rsidRPr="00DB4A91">
        <w:rPr>
          <w:rStyle w:val="FontStyle22"/>
          <w:sz w:val="24"/>
          <w:szCs w:val="24"/>
        </w:rPr>
        <w:t xml:space="preserve"> </w:t>
      </w:r>
    </w:p>
    <w:p w:rsidR="001E303B" w:rsidRDefault="001E303B" w:rsidP="001E303B">
      <w:pPr>
        <w:pStyle w:val="Style8"/>
        <w:widowControl/>
        <w:numPr>
          <w:ilvl w:val="1"/>
          <w:numId w:val="43"/>
        </w:numPr>
        <w:tabs>
          <w:tab w:val="left" w:pos="851"/>
          <w:tab w:val="left" w:pos="993"/>
        </w:tabs>
        <w:autoSpaceDN/>
        <w:adjustRightInd/>
        <w:ind w:left="0" w:firstLine="567"/>
      </w:pPr>
      <w:r w:rsidRPr="00385E40">
        <w:t>Тугулева Г. В. Детская практическая психология [Электронный ресурс]</w:t>
      </w:r>
      <w:proofErr w:type="gramStart"/>
      <w:r w:rsidRPr="00385E40">
        <w:t xml:space="preserve"> :</w:t>
      </w:r>
      <w:proofErr w:type="gramEnd"/>
      <w:r w:rsidRPr="00385E40">
        <w:t xml:space="preserve"> учебное пособие / Г. В. Тугулева ; МГТУ. - Магнитогорск</w:t>
      </w:r>
      <w:proofErr w:type="gramStart"/>
      <w:r w:rsidRPr="00385E40">
        <w:t xml:space="preserve"> :</w:t>
      </w:r>
      <w:proofErr w:type="gramEnd"/>
      <w:r w:rsidRPr="00385E40">
        <w:t xml:space="preserve"> МГТУ, 2017. - 1 электрон</w:t>
      </w:r>
      <w:proofErr w:type="gramStart"/>
      <w:r w:rsidRPr="00385E40">
        <w:t>.</w:t>
      </w:r>
      <w:proofErr w:type="gramEnd"/>
      <w:r w:rsidRPr="00385E40">
        <w:t xml:space="preserve"> </w:t>
      </w:r>
      <w:proofErr w:type="gramStart"/>
      <w:r w:rsidRPr="00385E40">
        <w:t>о</w:t>
      </w:r>
      <w:proofErr w:type="gramEnd"/>
      <w:r w:rsidRPr="00385E40">
        <w:t xml:space="preserve">пт. диск (CD-ROM). - Режим доступа: </w:t>
      </w:r>
      <w:hyperlink r:id="rId24" w:history="1">
        <w:r w:rsidRPr="003904F5">
          <w:rPr>
            <w:rStyle w:val="afa"/>
          </w:rPr>
          <w:t>https://magtu.informsystema.ru/uploader/fileUpload?name=3405.pdf&amp;show=dcatalogues/1/1139691/3405.pdf&amp;view=true</w:t>
        </w:r>
      </w:hyperlink>
      <w:r w:rsidRPr="00385E40">
        <w:t>.</w:t>
      </w:r>
      <w:r>
        <w:t xml:space="preserve"> </w:t>
      </w:r>
      <w:r w:rsidRPr="00385E40">
        <w:t xml:space="preserve"> </w:t>
      </w:r>
      <w:r>
        <w:t xml:space="preserve"> </w:t>
      </w:r>
      <w:r w:rsidRPr="00385E40">
        <w:t>- Макрообъект. - ISBN 978-5-9967-1035-5.</w:t>
      </w:r>
    </w:p>
    <w:p w:rsidR="001E303B" w:rsidRDefault="001E303B" w:rsidP="001E303B">
      <w:pPr>
        <w:pStyle w:val="Style8"/>
        <w:widowControl/>
        <w:numPr>
          <w:ilvl w:val="1"/>
          <w:numId w:val="43"/>
        </w:numPr>
        <w:tabs>
          <w:tab w:val="left" w:pos="851"/>
          <w:tab w:val="left" w:pos="993"/>
        </w:tabs>
        <w:autoSpaceDN/>
        <w:adjustRightInd/>
        <w:ind w:left="0" w:firstLine="567"/>
      </w:pPr>
      <w:r w:rsidRPr="007E6C18">
        <w:rPr>
          <w:shd w:val="clear" w:color="auto" w:fill="FFFFFF"/>
        </w:rPr>
        <w:t>Токарь О.В. Детская практическая психология в кратком изложении [Электро</w:t>
      </w:r>
      <w:r w:rsidRPr="007E6C18">
        <w:rPr>
          <w:shd w:val="clear" w:color="auto" w:fill="FFFFFF"/>
        </w:rPr>
        <w:t>н</w:t>
      </w:r>
      <w:r w:rsidRPr="007E6C18">
        <w:rPr>
          <w:shd w:val="clear" w:color="auto" w:fill="FFFFFF"/>
        </w:rPr>
        <w:t>ный ресурс]</w:t>
      </w:r>
      <w:proofErr w:type="gramStart"/>
      <w:r w:rsidRPr="007E6C18">
        <w:rPr>
          <w:shd w:val="clear" w:color="auto" w:fill="FFFFFF"/>
        </w:rPr>
        <w:t xml:space="preserve"> :</w:t>
      </w:r>
      <w:proofErr w:type="gramEnd"/>
      <w:r w:rsidRPr="007E6C18">
        <w:rPr>
          <w:shd w:val="clear" w:color="auto" w:fill="FFFFFF"/>
        </w:rPr>
        <w:t xml:space="preserve"> учебно-методическое пособие / сост. и авт. вступ. ст. О.В. Токарь. — 3-е изд., стер. — Москва</w:t>
      </w:r>
      <w:proofErr w:type="gramStart"/>
      <w:r w:rsidRPr="007E6C18">
        <w:rPr>
          <w:shd w:val="clear" w:color="auto" w:fill="FFFFFF"/>
        </w:rPr>
        <w:t xml:space="preserve"> :</w:t>
      </w:r>
      <w:proofErr w:type="gramEnd"/>
      <w:r w:rsidRPr="007E6C18">
        <w:rPr>
          <w:shd w:val="clear" w:color="auto" w:fill="FFFFFF"/>
        </w:rPr>
        <w:t xml:space="preserve"> ФЛИНТА, 2019.-224 с. – ISBN 978-5-89349-973-5. – Текст : эле</w:t>
      </w:r>
      <w:r w:rsidRPr="007E6C18">
        <w:rPr>
          <w:shd w:val="clear" w:color="auto" w:fill="FFFFFF"/>
        </w:rPr>
        <w:t>к</w:t>
      </w:r>
      <w:r w:rsidRPr="007E6C18">
        <w:rPr>
          <w:shd w:val="clear" w:color="auto" w:fill="FFFFFF"/>
        </w:rPr>
        <w:t>тронный. - URL:</w:t>
      </w:r>
      <w:r w:rsidRPr="007E6C18">
        <w:rPr>
          <w:color w:val="555555"/>
          <w:shd w:val="clear" w:color="auto" w:fill="FFFFFF"/>
        </w:rPr>
        <w:t xml:space="preserve"> </w:t>
      </w:r>
      <w:hyperlink r:id="rId25" w:history="1">
        <w:r w:rsidRPr="007E6C18">
          <w:rPr>
            <w:rStyle w:val="afa"/>
            <w:shd w:val="clear" w:color="auto" w:fill="FFFFFF"/>
          </w:rPr>
          <w:t>http://znanium.com/catalog/product/1048304</w:t>
        </w:r>
      </w:hyperlink>
      <w:r w:rsidRPr="00A75986">
        <w:t xml:space="preserve">  </w:t>
      </w:r>
    </w:p>
    <w:p w:rsidR="001E303B" w:rsidRPr="007E6C18" w:rsidRDefault="001E303B" w:rsidP="001E303B">
      <w:pPr>
        <w:pStyle w:val="Style8"/>
        <w:widowControl/>
        <w:tabs>
          <w:tab w:val="left" w:pos="851"/>
          <w:tab w:val="left" w:pos="993"/>
        </w:tabs>
      </w:pPr>
      <w:r w:rsidRPr="007E6C18">
        <w:rPr>
          <w:b/>
          <w:bCs/>
        </w:rPr>
        <w:t>б) Дополнительная литература:</w:t>
      </w:r>
    </w:p>
    <w:p w:rsidR="001E303B" w:rsidRPr="007E6C18" w:rsidRDefault="001E303B" w:rsidP="001E303B">
      <w:pPr>
        <w:pStyle w:val="Style8"/>
        <w:widowControl/>
        <w:numPr>
          <w:ilvl w:val="1"/>
          <w:numId w:val="42"/>
        </w:numPr>
        <w:tabs>
          <w:tab w:val="clear" w:pos="960"/>
          <w:tab w:val="left" w:pos="851"/>
          <w:tab w:val="num" w:pos="993"/>
        </w:tabs>
        <w:autoSpaceDN/>
        <w:adjustRightInd/>
        <w:ind w:left="0" w:firstLine="567"/>
        <w:rPr>
          <w:b/>
        </w:rPr>
      </w:pPr>
      <w:r w:rsidRPr="00385E40">
        <w:t>Тугулева Г. В. Основы специальной педагогики и психологии [Электронный р</w:t>
      </w:r>
      <w:r w:rsidRPr="00385E40">
        <w:t>е</w:t>
      </w:r>
      <w:r w:rsidRPr="00385E40">
        <w:t>сурс]</w:t>
      </w:r>
      <w:proofErr w:type="gramStart"/>
      <w:r w:rsidRPr="00385E40">
        <w:t xml:space="preserve"> :</w:t>
      </w:r>
      <w:proofErr w:type="gramEnd"/>
      <w:r w:rsidRPr="00385E40">
        <w:t xml:space="preserve"> учебное пособие / Г. В. Тугулева, Л. А. Яковлева ; МГТУ. - Магнитогорск</w:t>
      </w:r>
      <w:proofErr w:type="gramStart"/>
      <w:r w:rsidRPr="00385E40">
        <w:t xml:space="preserve"> :</w:t>
      </w:r>
      <w:proofErr w:type="gramEnd"/>
      <w:r w:rsidRPr="00385E40">
        <w:t xml:space="preserve"> МГТУ, 2017. - 1 электрон</w:t>
      </w:r>
      <w:proofErr w:type="gramStart"/>
      <w:r w:rsidRPr="00385E40">
        <w:t>.</w:t>
      </w:r>
      <w:proofErr w:type="gramEnd"/>
      <w:r w:rsidRPr="00385E40">
        <w:t xml:space="preserve"> </w:t>
      </w:r>
      <w:proofErr w:type="gramStart"/>
      <w:r w:rsidRPr="00385E40">
        <w:t>о</w:t>
      </w:r>
      <w:proofErr w:type="gramEnd"/>
      <w:r w:rsidRPr="00385E40">
        <w:t xml:space="preserve">пт. диск (CD-ROM). - Режим доступа: </w:t>
      </w:r>
      <w:hyperlink r:id="rId26" w:history="1">
        <w:r w:rsidRPr="003904F5">
          <w:rPr>
            <w:rStyle w:val="afa"/>
          </w:rPr>
          <w:t>https://magtu.informsystema.ru/uploader/fileUpload?name=2876.pdf&amp;show=dcatalogues/1/1134084/2876.pdf&amp;view=true</w:t>
        </w:r>
      </w:hyperlink>
      <w:r w:rsidRPr="00385E40">
        <w:t>.</w:t>
      </w:r>
      <w:r>
        <w:t xml:space="preserve"> </w:t>
      </w:r>
      <w:r w:rsidRPr="00385E40">
        <w:t xml:space="preserve"> - Макрообъект.</w:t>
      </w:r>
    </w:p>
    <w:p w:rsidR="001E303B" w:rsidRPr="007E6C18" w:rsidRDefault="001E303B" w:rsidP="001E303B">
      <w:pPr>
        <w:pStyle w:val="Style8"/>
        <w:widowControl/>
        <w:numPr>
          <w:ilvl w:val="1"/>
          <w:numId w:val="42"/>
        </w:numPr>
        <w:tabs>
          <w:tab w:val="clear" w:pos="960"/>
          <w:tab w:val="left" w:pos="851"/>
          <w:tab w:val="num" w:pos="993"/>
        </w:tabs>
        <w:autoSpaceDN/>
        <w:adjustRightInd/>
        <w:ind w:left="0" w:firstLine="567"/>
        <w:rPr>
          <w:b/>
        </w:rPr>
      </w:pPr>
      <w:r w:rsidRPr="007E6C18">
        <w:rPr>
          <w:bCs/>
        </w:rPr>
        <w:t xml:space="preserve">Токарь О.В. Психолого-педагогическое сопровождение </w:t>
      </w:r>
      <w:proofErr w:type="spellStart"/>
      <w:r w:rsidRPr="007E6C18">
        <w:rPr>
          <w:bCs/>
        </w:rPr>
        <w:t>гиперактивных</w:t>
      </w:r>
      <w:proofErr w:type="spellEnd"/>
      <w:r w:rsidRPr="007E6C18">
        <w:rPr>
          <w:bCs/>
        </w:rPr>
        <w:t xml:space="preserve"> дошкол</w:t>
      </w:r>
      <w:r w:rsidRPr="007E6C18">
        <w:rPr>
          <w:bCs/>
        </w:rPr>
        <w:t>ь</w:t>
      </w:r>
      <w:r w:rsidRPr="007E6C18">
        <w:rPr>
          <w:bCs/>
        </w:rPr>
        <w:t>ников</w:t>
      </w:r>
      <w:r w:rsidRPr="007E6C18">
        <w:rPr>
          <w:rStyle w:val="apple-converted-space"/>
          <w:rFonts w:eastAsia="StarSymbol"/>
          <w:shd w:val="clear" w:color="auto" w:fill="FFFFFF"/>
        </w:rPr>
        <w:t> </w:t>
      </w:r>
      <w:r w:rsidRPr="007E6C18">
        <w:rPr>
          <w:shd w:val="clear" w:color="auto" w:fill="FFFFFF"/>
        </w:rPr>
        <w:t>[Электронный ресурс]</w:t>
      </w:r>
      <w:proofErr w:type="gramStart"/>
      <w:r w:rsidRPr="007E6C18">
        <w:rPr>
          <w:shd w:val="clear" w:color="auto" w:fill="FFFFFF"/>
        </w:rPr>
        <w:t xml:space="preserve"> :</w:t>
      </w:r>
      <w:proofErr w:type="gramEnd"/>
      <w:r w:rsidRPr="007E6C18">
        <w:rPr>
          <w:shd w:val="clear" w:color="auto" w:fill="FFFFFF"/>
        </w:rPr>
        <w:t xml:space="preserve"> учебно-методическое пособие /под ред. О.В. Токарь, Т. Т. </w:t>
      </w:r>
      <w:proofErr w:type="spellStart"/>
      <w:r w:rsidRPr="007E6C18">
        <w:rPr>
          <w:shd w:val="clear" w:color="auto" w:fill="FFFFFF"/>
        </w:rPr>
        <w:t>Зимаревой</w:t>
      </w:r>
      <w:proofErr w:type="spellEnd"/>
      <w:r w:rsidRPr="007E6C18">
        <w:rPr>
          <w:shd w:val="clear" w:color="auto" w:fill="FFFFFF"/>
        </w:rPr>
        <w:t xml:space="preserve">, Н. Е. </w:t>
      </w:r>
      <w:proofErr w:type="spellStart"/>
      <w:r w:rsidRPr="007E6C18">
        <w:rPr>
          <w:shd w:val="clear" w:color="auto" w:fill="FFFFFF"/>
        </w:rPr>
        <w:t>Липай</w:t>
      </w:r>
      <w:proofErr w:type="spellEnd"/>
      <w:r w:rsidRPr="007E6C18">
        <w:rPr>
          <w:shd w:val="clear" w:color="auto" w:fill="FFFFFF"/>
        </w:rPr>
        <w:t>. — 3-е изд., стер. — Москва</w:t>
      </w:r>
      <w:proofErr w:type="gramStart"/>
      <w:r w:rsidRPr="007E6C18">
        <w:rPr>
          <w:shd w:val="clear" w:color="auto" w:fill="FFFFFF"/>
        </w:rPr>
        <w:t xml:space="preserve"> :</w:t>
      </w:r>
      <w:proofErr w:type="gramEnd"/>
      <w:r w:rsidRPr="007E6C18">
        <w:rPr>
          <w:shd w:val="clear" w:color="auto" w:fill="FFFFFF"/>
        </w:rPr>
        <w:t xml:space="preserve"> ФЛИНТА, 2019. – ISBN 978-5-9765-0I75 – Текст</w:t>
      </w:r>
      <w:proofErr w:type="gramStart"/>
      <w:r w:rsidRPr="007E6C18">
        <w:rPr>
          <w:shd w:val="clear" w:color="auto" w:fill="FFFFFF"/>
        </w:rPr>
        <w:t xml:space="preserve"> :</w:t>
      </w:r>
      <w:proofErr w:type="gramEnd"/>
      <w:r w:rsidRPr="007E6C18">
        <w:rPr>
          <w:shd w:val="clear" w:color="auto" w:fill="FFFFFF"/>
        </w:rPr>
        <w:t xml:space="preserve"> электронный. - URL: </w:t>
      </w:r>
      <w:hyperlink r:id="rId27" w:history="1">
        <w:r w:rsidRPr="007E6C18">
          <w:rPr>
            <w:rStyle w:val="afa"/>
            <w:shd w:val="clear" w:color="auto" w:fill="FFFFFF"/>
          </w:rPr>
          <w:t>http://znanium.com/catalog/product/1048086</w:t>
        </w:r>
      </w:hyperlink>
      <w:r w:rsidRPr="007E6C18">
        <w:rPr>
          <w:color w:val="555555"/>
          <w:shd w:val="clear" w:color="auto" w:fill="FFFFFF"/>
        </w:rPr>
        <w:t xml:space="preserve"> </w:t>
      </w:r>
    </w:p>
    <w:p w:rsidR="001E303B" w:rsidRPr="007E6C18" w:rsidRDefault="001E303B" w:rsidP="001E303B">
      <w:pPr>
        <w:pStyle w:val="Style8"/>
        <w:widowControl/>
        <w:numPr>
          <w:ilvl w:val="1"/>
          <w:numId w:val="42"/>
        </w:numPr>
        <w:tabs>
          <w:tab w:val="clear" w:pos="960"/>
          <w:tab w:val="left" w:pos="851"/>
          <w:tab w:val="num" w:pos="993"/>
        </w:tabs>
        <w:autoSpaceDN/>
        <w:adjustRightInd/>
        <w:ind w:left="0" w:firstLine="567"/>
        <w:rPr>
          <w:b/>
        </w:rPr>
      </w:pPr>
      <w:proofErr w:type="spellStart"/>
      <w:r w:rsidRPr="007E6C18">
        <w:rPr>
          <w:bCs/>
          <w:szCs w:val="28"/>
        </w:rPr>
        <w:t>Бабунова</w:t>
      </w:r>
      <w:proofErr w:type="spellEnd"/>
      <w:r w:rsidRPr="007E6C18">
        <w:rPr>
          <w:bCs/>
          <w:szCs w:val="28"/>
        </w:rPr>
        <w:t xml:space="preserve"> Е. С. Психолого-педагогическая диагностика [Электронный ресурс]</w:t>
      </w:r>
      <w:proofErr w:type="gramStart"/>
      <w:r w:rsidRPr="007E6C18">
        <w:rPr>
          <w:bCs/>
          <w:szCs w:val="28"/>
        </w:rPr>
        <w:t xml:space="preserve"> :</w:t>
      </w:r>
      <w:proofErr w:type="gramEnd"/>
      <w:r w:rsidRPr="007E6C18">
        <w:rPr>
          <w:bCs/>
          <w:szCs w:val="28"/>
        </w:rPr>
        <w:t xml:space="preserve"> практикум / Е. С. </w:t>
      </w:r>
      <w:proofErr w:type="spellStart"/>
      <w:r w:rsidRPr="007E6C18">
        <w:rPr>
          <w:bCs/>
          <w:szCs w:val="28"/>
        </w:rPr>
        <w:t>Бабунова</w:t>
      </w:r>
      <w:proofErr w:type="spellEnd"/>
      <w:r w:rsidRPr="007E6C18">
        <w:rPr>
          <w:bCs/>
          <w:szCs w:val="28"/>
        </w:rPr>
        <w:t xml:space="preserve"> ; МГТУ. - Магнитогорск</w:t>
      </w:r>
      <w:proofErr w:type="gramStart"/>
      <w:r w:rsidRPr="007E6C18">
        <w:rPr>
          <w:bCs/>
          <w:szCs w:val="28"/>
        </w:rPr>
        <w:t xml:space="preserve"> :</w:t>
      </w:r>
      <w:proofErr w:type="gramEnd"/>
      <w:r w:rsidRPr="007E6C18">
        <w:rPr>
          <w:bCs/>
          <w:szCs w:val="28"/>
        </w:rPr>
        <w:t xml:space="preserve"> МГТУ, 2016. - 1 электрон</w:t>
      </w:r>
      <w:proofErr w:type="gramStart"/>
      <w:r w:rsidRPr="007E6C18">
        <w:rPr>
          <w:bCs/>
          <w:szCs w:val="28"/>
        </w:rPr>
        <w:t>.</w:t>
      </w:r>
      <w:proofErr w:type="gramEnd"/>
      <w:r w:rsidRPr="007E6C18">
        <w:rPr>
          <w:bCs/>
          <w:szCs w:val="28"/>
        </w:rPr>
        <w:t xml:space="preserve"> </w:t>
      </w:r>
      <w:proofErr w:type="gramStart"/>
      <w:r w:rsidRPr="007E6C18">
        <w:rPr>
          <w:bCs/>
          <w:szCs w:val="28"/>
        </w:rPr>
        <w:t>о</w:t>
      </w:r>
      <w:proofErr w:type="gramEnd"/>
      <w:r w:rsidRPr="007E6C18">
        <w:rPr>
          <w:bCs/>
          <w:szCs w:val="28"/>
        </w:rPr>
        <w:t xml:space="preserve">пт. диск (CD-ROM). - Режим доступа: </w:t>
      </w:r>
      <w:hyperlink r:id="rId28" w:history="1">
        <w:r w:rsidRPr="007E6C18">
          <w:rPr>
            <w:rStyle w:val="afa"/>
            <w:bCs/>
            <w:szCs w:val="28"/>
          </w:rPr>
          <w:t>https://magtu.informsystema.ru/uploader/fileUpload?name=2352.pdf&amp;show=dcatalogues/1/1129999/2352.pdf&amp;view=true</w:t>
        </w:r>
      </w:hyperlink>
      <w:r w:rsidRPr="007E6C18">
        <w:rPr>
          <w:bCs/>
          <w:szCs w:val="28"/>
        </w:rPr>
        <w:t>.  - Макрообъект.</w:t>
      </w:r>
    </w:p>
    <w:p w:rsidR="00D52800" w:rsidRPr="00473DC3" w:rsidRDefault="00D52800" w:rsidP="00D5280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3DC3">
        <w:rPr>
          <w:rStyle w:val="FontStyle15"/>
          <w:spacing w:val="40"/>
          <w:sz w:val="24"/>
          <w:szCs w:val="24"/>
        </w:rPr>
        <w:t>в)</w:t>
      </w:r>
      <w:r w:rsidRPr="00473DC3">
        <w:rPr>
          <w:rStyle w:val="FontStyle15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52800" w:rsidRPr="00473DC3" w:rsidRDefault="00D52800" w:rsidP="001E303B">
      <w:pPr>
        <w:pStyle w:val="Style8"/>
        <w:widowControl/>
        <w:tabs>
          <w:tab w:val="left" w:pos="840"/>
          <w:tab w:val="left" w:pos="993"/>
          <w:tab w:val="left" w:pos="1200"/>
        </w:tabs>
        <w:autoSpaceDN/>
        <w:adjustRightInd/>
        <w:rPr>
          <w:rStyle w:val="FontStyle21"/>
          <w:sz w:val="24"/>
          <w:szCs w:val="24"/>
        </w:rPr>
      </w:pPr>
      <w:r w:rsidRPr="00473DC3">
        <w:rPr>
          <w:rStyle w:val="FontStyle21"/>
          <w:sz w:val="24"/>
          <w:szCs w:val="24"/>
        </w:rPr>
        <w:t>Методические рекомендации для студентов по освоению дисциплины (приложение)</w:t>
      </w:r>
    </w:p>
    <w:p w:rsidR="00D52800" w:rsidRDefault="00D52800" w:rsidP="00D5280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473DC3">
        <w:rPr>
          <w:rStyle w:val="FontStyle15"/>
          <w:spacing w:val="40"/>
          <w:sz w:val="24"/>
          <w:szCs w:val="24"/>
        </w:rPr>
        <w:t>г)</w:t>
      </w:r>
      <w:r w:rsidRPr="00473DC3">
        <w:rPr>
          <w:rStyle w:val="FontStyle15"/>
          <w:b w:val="0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Программное обеспечение </w:t>
      </w:r>
      <w:r w:rsidRPr="00473DC3">
        <w:rPr>
          <w:rStyle w:val="FontStyle15"/>
          <w:spacing w:val="40"/>
          <w:sz w:val="24"/>
          <w:szCs w:val="24"/>
        </w:rPr>
        <w:t>и</w:t>
      </w:r>
      <w:r w:rsidRPr="00473DC3">
        <w:rPr>
          <w:rStyle w:val="FontStyle15"/>
          <w:sz w:val="24"/>
          <w:szCs w:val="24"/>
        </w:rPr>
        <w:t xml:space="preserve"> </w:t>
      </w:r>
      <w:r w:rsidRPr="00473DC3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Style w:val="a5"/>
        <w:tblW w:w="0" w:type="auto"/>
        <w:tblInd w:w="108" w:type="dxa"/>
        <w:tblLook w:val="04A0"/>
      </w:tblPr>
      <w:tblGrid>
        <w:gridCol w:w="3119"/>
        <w:gridCol w:w="3497"/>
        <w:gridCol w:w="2811"/>
      </w:tblGrid>
      <w:tr w:rsidR="0074444A" w:rsidRPr="00900C4E" w:rsidTr="003D4AEE">
        <w:trPr>
          <w:trHeight w:val="5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Наименование ПО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№ договора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Срок действия лицензии</w:t>
            </w:r>
          </w:p>
        </w:tc>
      </w:tr>
      <w:tr w:rsidR="0074444A" w:rsidRPr="00900C4E" w:rsidTr="003D4A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 xml:space="preserve">MS </w:t>
            </w:r>
            <w:proofErr w:type="spellStart"/>
            <w:r w:rsidRPr="00900C4E">
              <w:t>Windows</w:t>
            </w:r>
            <w:proofErr w:type="spellEnd"/>
            <w:r w:rsidRPr="00900C4E">
              <w:t xml:space="preserve"> 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Д-1227 от 08.10.2018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11.10.2021</w:t>
            </w:r>
          </w:p>
        </w:tc>
      </w:tr>
      <w:tr w:rsidR="0074444A" w:rsidRPr="00900C4E" w:rsidTr="003D4A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 xml:space="preserve">MS </w:t>
            </w:r>
            <w:proofErr w:type="spellStart"/>
            <w:r w:rsidRPr="00900C4E">
              <w:t>Office</w:t>
            </w:r>
            <w:proofErr w:type="spellEnd"/>
            <w:r w:rsidRPr="00900C4E">
              <w:t xml:space="preserve"> 2007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№ 135 от 17.09.2007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бессрочно</w:t>
            </w:r>
          </w:p>
        </w:tc>
      </w:tr>
      <w:tr w:rsidR="002735E1" w:rsidRPr="00900C4E" w:rsidTr="003D4A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1" w:rsidRPr="002735E1" w:rsidRDefault="002735E1" w:rsidP="002735E1">
            <w:pPr>
              <w:ind w:firstLine="0"/>
              <w:jc w:val="left"/>
            </w:pPr>
            <w:r w:rsidRPr="002735E1">
              <w:t xml:space="preserve">FAR </w:t>
            </w:r>
            <w:proofErr w:type="spellStart"/>
            <w:r w:rsidRPr="002735E1">
              <w:t>Manager</w:t>
            </w:r>
            <w:proofErr w:type="spellEnd"/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1" w:rsidRPr="002735E1" w:rsidRDefault="002735E1" w:rsidP="002735E1">
            <w:pPr>
              <w:ind w:firstLine="0"/>
              <w:jc w:val="left"/>
            </w:pPr>
            <w:r w:rsidRPr="002735E1"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5E1" w:rsidRPr="002735E1" w:rsidRDefault="002735E1" w:rsidP="002735E1">
            <w:pPr>
              <w:ind w:firstLine="0"/>
              <w:jc w:val="left"/>
            </w:pPr>
            <w:r w:rsidRPr="002735E1">
              <w:t>бессрочно</w:t>
            </w:r>
          </w:p>
        </w:tc>
      </w:tr>
      <w:tr w:rsidR="0074444A" w:rsidRPr="00900C4E" w:rsidTr="003D4A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7Zip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свободно распространяемое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4A" w:rsidRPr="00900C4E" w:rsidRDefault="0074444A" w:rsidP="003D4AEE">
            <w:pPr>
              <w:ind w:firstLine="0"/>
              <w:contextualSpacing/>
            </w:pPr>
            <w:r w:rsidRPr="00900C4E">
              <w:t>бессрочно</w:t>
            </w:r>
          </w:p>
        </w:tc>
      </w:tr>
    </w:tbl>
    <w:p w:rsidR="0074444A" w:rsidRPr="00473DC3" w:rsidRDefault="0074444A" w:rsidP="00D5280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>Национальная информационно-аналитическая система – Российский индекс н</w:t>
      </w:r>
      <w:r w:rsidRPr="002735E1">
        <w:rPr>
          <w:rStyle w:val="FontStyle18"/>
          <w:b w:val="0"/>
          <w:sz w:val="24"/>
          <w:szCs w:val="28"/>
        </w:rPr>
        <w:t>а</w:t>
      </w:r>
      <w:r w:rsidRPr="002735E1">
        <w:rPr>
          <w:rStyle w:val="FontStyle18"/>
          <w:b w:val="0"/>
          <w:sz w:val="24"/>
          <w:szCs w:val="28"/>
        </w:rPr>
        <w:t xml:space="preserve">учного цитирования (РИНЦ) </w:t>
      </w:r>
      <w:r w:rsidRPr="002735E1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2735E1">
        <w:rPr>
          <w:rStyle w:val="FontStyle18"/>
          <w:b w:val="0"/>
          <w:sz w:val="24"/>
          <w:szCs w:val="28"/>
        </w:rPr>
        <w:t>East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View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Information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Services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, ООО «ИВИС» </w:t>
      </w:r>
      <w:r w:rsidRPr="002735E1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2735E1">
        <w:rPr>
          <w:rStyle w:val="FontStyle18"/>
          <w:b w:val="0"/>
          <w:sz w:val="24"/>
          <w:szCs w:val="28"/>
        </w:rPr>
        <w:t>Google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2735E1">
        <w:rPr>
          <w:rStyle w:val="FontStyle18"/>
          <w:b w:val="0"/>
          <w:sz w:val="24"/>
          <w:szCs w:val="28"/>
        </w:rPr>
        <w:t>Google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Scholar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2735E1">
        <w:rPr>
          <w:rStyle w:val="FontStyle18"/>
          <w:b w:val="0"/>
          <w:sz w:val="24"/>
          <w:szCs w:val="28"/>
        </w:rPr>
        <w:tab/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2735E1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2735E1">
        <w:rPr>
          <w:rStyle w:val="FontStyle18"/>
          <w:b w:val="0"/>
          <w:sz w:val="24"/>
          <w:szCs w:val="28"/>
        </w:rPr>
        <w:t>Web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of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science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» </w:t>
      </w:r>
      <w:r w:rsidRPr="002735E1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2735E1">
        <w:rPr>
          <w:rStyle w:val="FontStyle18"/>
          <w:b w:val="0"/>
          <w:sz w:val="24"/>
          <w:szCs w:val="28"/>
        </w:rPr>
        <w:tab/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Международная реферативная и полнотекстовая справочная база данных научных </w:t>
      </w:r>
      <w:r w:rsidRPr="002735E1">
        <w:rPr>
          <w:rStyle w:val="FontStyle18"/>
          <w:b w:val="0"/>
          <w:sz w:val="24"/>
          <w:szCs w:val="28"/>
        </w:rPr>
        <w:lastRenderedPageBreak/>
        <w:t>изданий «</w:t>
      </w:r>
      <w:proofErr w:type="spellStart"/>
      <w:r w:rsidRPr="002735E1">
        <w:rPr>
          <w:rStyle w:val="FontStyle18"/>
          <w:b w:val="0"/>
          <w:sz w:val="24"/>
          <w:szCs w:val="28"/>
        </w:rPr>
        <w:t>Scopus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» </w:t>
      </w:r>
      <w:r w:rsidRPr="002735E1">
        <w:rPr>
          <w:rStyle w:val="FontStyle18"/>
          <w:b w:val="0"/>
          <w:sz w:val="24"/>
          <w:szCs w:val="28"/>
        </w:rPr>
        <w:tab/>
        <w:t xml:space="preserve">http://scopus.com </w:t>
      </w:r>
      <w:r w:rsidRPr="002735E1">
        <w:rPr>
          <w:rStyle w:val="FontStyle18"/>
          <w:b w:val="0"/>
          <w:sz w:val="24"/>
          <w:szCs w:val="28"/>
        </w:rPr>
        <w:tab/>
      </w:r>
    </w:p>
    <w:p w:rsidR="002735E1" w:rsidRPr="002735E1" w:rsidRDefault="002735E1" w:rsidP="002735E1">
      <w:pPr>
        <w:pStyle w:val="Style10"/>
        <w:numPr>
          <w:ilvl w:val="0"/>
          <w:numId w:val="45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2735E1">
        <w:rPr>
          <w:rStyle w:val="FontStyle18"/>
          <w:b w:val="0"/>
          <w:sz w:val="24"/>
          <w:szCs w:val="28"/>
        </w:rPr>
        <w:t>Springer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735E1">
        <w:rPr>
          <w:rStyle w:val="FontStyle18"/>
          <w:b w:val="0"/>
          <w:sz w:val="24"/>
          <w:szCs w:val="28"/>
        </w:rPr>
        <w:t>Journals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http://link.springer.com/ </w:t>
      </w:r>
    </w:p>
    <w:p w:rsidR="002735E1" w:rsidRPr="002735E1" w:rsidRDefault="002735E1" w:rsidP="002735E1">
      <w:pPr>
        <w:pStyle w:val="Style10"/>
        <w:widowControl/>
        <w:numPr>
          <w:ilvl w:val="0"/>
          <w:numId w:val="45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735E1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2735E1">
        <w:rPr>
          <w:rStyle w:val="FontStyle18"/>
          <w:b w:val="0"/>
          <w:sz w:val="24"/>
          <w:szCs w:val="28"/>
        </w:rPr>
        <w:t>SpringerReference</w:t>
      </w:r>
      <w:proofErr w:type="spellEnd"/>
      <w:r w:rsidRPr="002735E1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1E303B" w:rsidRDefault="001E303B" w:rsidP="002735E1">
      <w:pPr>
        <w:ind w:firstLine="0"/>
        <w:rPr>
          <w:rFonts w:eastAsia="ArialMT" w:cs="ArialMT"/>
        </w:rPr>
      </w:pPr>
    </w:p>
    <w:p w:rsidR="009E0EF8" w:rsidRPr="00C17915" w:rsidRDefault="009E0EF8" w:rsidP="009E0EF8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9E0EF8" w:rsidRDefault="009E0EF8" w:rsidP="009E0EF8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1E303B" w:rsidRPr="00F52AC5" w:rsidTr="003D4AEE">
        <w:tc>
          <w:tcPr>
            <w:tcW w:w="1561" w:type="pct"/>
          </w:tcPr>
          <w:p w:rsidR="001E303B" w:rsidRPr="00F52AC5" w:rsidRDefault="001E303B" w:rsidP="003D4AEE">
            <w:pPr>
              <w:ind w:firstLine="0"/>
            </w:pPr>
            <w:bookmarkStart w:id="0" w:name="_GoBack"/>
            <w:r w:rsidRPr="00F52AC5">
              <w:t>Центр дистанционных о</w:t>
            </w:r>
            <w:r w:rsidRPr="00F52AC5">
              <w:t>б</w:t>
            </w:r>
            <w:r w:rsidRPr="00F52AC5">
              <w:t>разовательных технологий</w:t>
            </w:r>
          </w:p>
        </w:tc>
        <w:tc>
          <w:tcPr>
            <w:tcW w:w="3439" w:type="pct"/>
          </w:tcPr>
          <w:p w:rsidR="001E303B" w:rsidRPr="00F52AC5" w:rsidRDefault="001E303B" w:rsidP="003D4AEE">
            <w:pPr>
              <w:ind w:firstLine="0"/>
            </w:pPr>
            <w:r w:rsidRPr="00F52AC5">
              <w:t>Мультимедийные средства хранения, передачи  и предста</w:t>
            </w:r>
            <w:r w:rsidRPr="00F52AC5">
              <w:t>в</w:t>
            </w:r>
            <w:r w:rsidRPr="00F52AC5">
              <w:t>ления информации.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Комплекс тестовых заданий для проведения промежуточных и рубежных контролей.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 xml:space="preserve">Персональные компьютеры 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>, выходом в Интернет и с доступом в электронную информационно-образовательную среду университета.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 xml:space="preserve">Оборудование для проведения </w:t>
            </w:r>
            <w:proofErr w:type="spellStart"/>
            <w:r w:rsidRPr="00F52AC5">
              <w:t>он-лайн</w:t>
            </w:r>
            <w:proofErr w:type="spellEnd"/>
            <w:r w:rsidRPr="00F52AC5">
              <w:t xml:space="preserve"> занятий: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 xml:space="preserve">Настольный </w:t>
            </w:r>
            <w:proofErr w:type="spellStart"/>
            <w:r w:rsidRPr="00F52AC5">
              <w:t>спикерфон</w:t>
            </w:r>
            <w:proofErr w:type="spellEnd"/>
            <w:r w:rsidRPr="00F52AC5">
              <w:t xml:space="preserve"> </w:t>
            </w:r>
            <w:proofErr w:type="spellStart"/>
            <w:r w:rsidRPr="00F52AC5">
              <w:t>PlantronocsCalistro</w:t>
            </w:r>
            <w:proofErr w:type="spellEnd"/>
            <w:r w:rsidRPr="00F52AC5">
              <w:t xml:space="preserve"> 620 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Документ камера AverMediaAverVisionU15</w:t>
            </w:r>
            <w:r>
              <w:t xml:space="preserve">, </w:t>
            </w:r>
            <w:proofErr w:type="spellStart"/>
            <w:r w:rsidRPr="00F52AC5">
              <w:t>Epson</w:t>
            </w:r>
            <w:proofErr w:type="spellEnd"/>
            <w:r w:rsidRPr="00F52AC5">
              <w:t> 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Графический планшет </w:t>
            </w:r>
            <w:proofErr w:type="spellStart"/>
            <w:r w:rsidRPr="00F52AC5">
              <w:t>WacomIntuosPTH</w:t>
            </w:r>
            <w:proofErr w:type="spellEnd"/>
          </w:p>
          <w:p w:rsidR="001E303B" w:rsidRPr="00F52AC5" w:rsidRDefault="001E303B" w:rsidP="003D4AEE">
            <w:pPr>
              <w:ind w:firstLine="0"/>
            </w:pPr>
            <w:proofErr w:type="spellStart"/>
            <w:r w:rsidRPr="00F52AC5">
              <w:t>Веб-камера</w:t>
            </w:r>
            <w:proofErr w:type="spellEnd"/>
            <w:r w:rsidRPr="00F52AC5">
              <w:t> </w:t>
            </w:r>
            <w:proofErr w:type="spellStart"/>
            <w:r w:rsidRPr="00F52AC5">
              <w:t>Logitech</w:t>
            </w:r>
            <w:proofErr w:type="spellEnd"/>
            <w:r w:rsidRPr="00F52AC5">
              <w:t xml:space="preserve"> HD </w:t>
            </w:r>
            <w:proofErr w:type="spellStart"/>
            <w:r w:rsidRPr="00F52AC5">
              <w:t>Pro</w:t>
            </w:r>
            <w:proofErr w:type="spellEnd"/>
            <w:r w:rsidRPr="00F52AC5">
              <w:t xml:space="preserve"> C920 Lod-960-000769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Система настольная акустическая GeniusSW-S2/1 200RMS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Видеокамера купольная PraxisPP-2010L 4-9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Аудиосистема с петличным радиомикрофоном ArthurFortyU-960B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Система интерактивная SmartBoard480 (</w:t>
            </w:r>
            <w:proofErr w:type="spellStart"/>
            <w:r w:rsidRPr="00F52AC5">
              <w:t>экран+проектор</w:t>
            </w:r>
            <w:proofErr w:type="spellEnd"/>
            <w:r w:rsidRPr="00F52AC5">
              <w:t>)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Поворотная веб-камера с потолочным подвесомLogitechBCC950 loG-960-000867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Комплект для передачи сигнала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Пульт управления презентац</w:t>
            </w:r>
            <w:r w:rsidRPr="00F52AC5">
              <w:t>и</w:t>
            </w:r>
            <w:r w:rsidRPr="00F52AC5">
              <w:t>ей LogitechWirelessPresenterR400</w:t>
            </w:r>
          </w:p>
          <w:p w:rsidR="001E303B" w:rsidRPr="00F52AC5" w:rsidRDefault="001E303B" w:rsidP="003D4AEE">
            <w:pPr>
              <w:ind w:firstLine="0"/>
            </w:pPr>
            <w:proofErr w:type="spellStart"/>
            <w:r w:rsidRPr="00F52AC5">
              <w:t>Стереогарнитура</w:t>
            </w:r>
            <w:proofErr w:type="spellEnd"/>
            <w:r w:rsidRPr="00F52AC5">
              <w:t xml:space="preserve"> (микрофон с шумоподавлением)</w:t>
            </w:r>
          </w:p>
          <w:p w:rsidR="001E303B" w:rsidRPr="00F52AC5" w:rsidRDefault="001E303B" w:rsidP="003D4AEE">
            <w:pPr>
              <w:ind w:firstLine="0"/>
            </w:pPr>
            <w:r w:rsidRPr="00F52AC5">
              <w:t>Источник бесперебойного питания</w:t>
            </w:r>
            <w:r>
              <w:t xml:space="preserve"> </w:t>
            </w:r>
            <w:r w:rsidRPr="00F52AC5">
              <w:t>POWERCOMIMD-1500AP</w:t>
            </w:r>
          </w:p>
        </w:tc>
      </w:tr>
      <w:tr w:rsidR="001E303B" w:rsidRPr="008C1B3C" w:rsidTr="003D4AEE">
        <w:tc>
          <w:tcPr>
            <w:tcW w:w="1561" w:type="pct"/>
          </w:tcPr>
          <w:p w:rsidR="001E303B" w:rsidRPr="00F52AC5" w:rsidRDefault="001E303B" w:rsidP="003D4AEE">
            <w:pPr>
              <w:ind w:firstLine="0"/>
              <w:contextualSpacing/>
            </w:pPr>
            <w:r w:rsidRPr="00F52AC5">
              <w:t>Помещения для самосто</w:t>
            </w:r>
            <w:r w:rsidRPr="00F52AC5">
              <w:t>я</w:t>
            </w:r>
            <w:r w:rsidRPr="00F52AC5">
              <w:t>тельной работы обуча</w:t>
            </w:r>
            <w:r w:rsidRPr="00F52AC5">
              <w:t>ю</w:t>
            </w:r>
            <w:r w:rsidRPr="00F52AC5">
              <w:t>щихся</w:t>
            </w:r>
          </w:p>
        </w:tc>
        <w:tc>
          <w:tcPr>
            <w:tcW w:w="3439" w:type="pct"/>
          </w:tcPr>
          <w:p w:rsidR="001E303B" w:rsidRPr="00F52AC5" w:rsidRDefault="001E303B" w:rsidP="003D4AEE">
            <w:pPr>
              <w:ind w:firstLine="0"/>
              <w:contextualSpacing/>
            </w:pPr>
            <w:r w:rsidRPr="00F52AC5">
              <w:t xml:space="preserve">Персональные компьютеры  с пакетом MS </w:t>
            </w:r>
            <w:proofErr w:type="spellStart"/>
            <w:r w:rsidRPr="00F52AC5">
              <w:t>Office</w:t>
            </w:r>
            <w:proofErr w:type="spellEnd"/>
            <w:r w:rsidRPr="00F52AC5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303B" w:rsidRPr="008C1B3C" w:rsidTr="003D4AEE">
        <w:tc>
          <w:tcPr>
            <w:tcW w:w="1561" w:type="pct"/>
          </w:tcPr>
          <w:p w:rsidR="001E303B" w:rsidRPr="00F52AC5" w:rsidRDefault="001E303B" w:rsidP="003D4AEE">
            <w:pPr>
              <w:ind w:firstLine="0"/>
              <w:contextualSpacing/>
            </w:pPr>
            <w:r w:rsidRPr="00F52AC5">
              <w:t>Помещение для хранения и профилактического о</w:t>
            </w:r>
            <w:r w:rsidRPr="00F52AC5">
              <w:t>б</w:t>
            </w:r>
            <w:r w:rsidRPr="00F52AC5">
              <w:t>служивания учебного об</w:t>
            </w:r>
            <w:r w:rsidRPr="00F52AC5">
              <w:t>о</w:t>
            </w:r>
            <w:r w:rsidRPr="00F52AC5">
              <w:t>рудования</w:t>
            </w:r>
          </w:p>
        </w:tc>
        <w:tc>
          <w:tcPr>
            <w:tcW w:w="3439" w:type="pct"/>
          </w:tcPr>
          <w:p w:rsidR="001E303B" w:rsidRPr="00F52AC5" w:rsidRDefault="001E303B" w:rsidP="003D4AEE">
            <w:pPr>
              <w:ind w:firstLine="0"/>
              <w:contextualSpacing/>
            </w:pPr>
            <w:r w:rsidRPr="00F52AC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  <w:bookmarkEnd w:id="0"/>
    </w:tbl>
    <w:p w:rsidR="009E0EF8" w:rsidRDefault="009E0EF8" w:rsidP="009E0EF8"/>
    <w:p w:rsidR="00892395" w:rsidRDefault="00892395" w:rsidP="009E0EF8">
      <w:pPr>
        <w:ind w:firstLine="0"/>
        <w:jc w:val="right"/>
      </w:pPr>
    </w:p>
    <w:p w:rsidR="00892395" w:rsidRDefault="00892395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1E303B" w:rsidRDefault="001E303B" w:rsidP="009E0EF8">
      <w:pPr>
        <w:ind w:firstLine="0"/>
        <w:jc w:val="right"/>
      </w:pPr>
    </w:p>
    <w:p w:rsidR="009E0EF8" w:rsidRPr="009E0EF8" w:rsidRDefault="009E0EF8" w:rsidP="009E0EF8">
      <w:pPr>
        <w:ind w:firstLine="0"/>
        <w:jc w:val="right"/>
      </w:pPr>
      <w:r w:rsidRPr="009E0EF8">
        <w:t>Приложение 1</w:t>
      </w:r>
    </w:p>
    <w:p w:rsidR="009E0EF8" w:rsidRPr="009E0EF8" w:rsidRDefault="009E0EF8" w:rsidP="009E0EF8">
      <w:pPr>
        <w:rPr>
          <w:rStyle w:val="FontStyle21"/>
          <w:b/>
          <w:sz w:val="24"/>
          <w:szCs w:val="24"/>
        </w:rPr>
      </w:pPr>
      <w:r w:rsidRPr="009E0EF8">
        <w:rPr>
          <w:rStyle w:val="FontStyle21"/>
          <w:b/>
          <w:sz w:val="24"/>
          <w:szCs w:val="24"/>
        </w:rPr>
        <w:t>Методические рекомендации для студентов по освоению дисциплины</w:t>
      </w:r>
    </w:p>
    <w:p w:rsidR="009E0EF8" w:rsidRPr="009E0EF8" w:rsidRDefault="009E0EF8" w:rsidP="009E0EF8"/>
    <w:p w:rsidR="009E0EF8" w:rsidRPr="009E0EF8" w:rsidRDefault="009E0EF8" w:rsidP="009E0EF8">
      <w:pPr>
        <w:pStyle w:val="af6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0EF8">
        <w:rPr>
          <w:b w:val="0"/>
          <w:sz w:val="24"/>
        </w:rPr>
        <w:t>Если Вы не прослушали определенные лекции преподавателя, изучите их сам</w:t>
      </w:r>
      <w:r w:rsidRPr="009E0EF8">
        <w:rPr>
          <w:b w:val="0"/>
          <w:sz w:val="24"/>
        </w:rPr>
        <w:t>о</w:t>
      </w:r>
      <w:r w:rsidRPr="009E0EF8">
        <w:rPr>
          <w:b w:val="0"/>
          <w:sz w:val="24"/>
        </w:rPr>
        <w:t>стоятельно. Целесообразно повторить материал последней лекции перед следующим зан</w:t>
      </w:r>
      <w:r w:rsidRPr="009E0EF8">
        <w:rPr>
          <w:b w:val="0"/>
          <w:sz w:val="24"/>
        </w:rPr>
        <w:t>я</w:t>
      </w:r>
      <w:r w:rsidRPr="009E0EF8">
        <w:rPr>
          <w:b w:val="0"/>
          <w:sz w:val="24"/>
        </w:rPr>
        <w:t>тием; повторяя, подумайте, какие уточняющие вопросы можно задать преподавателю на лекции. Закрепите определения основных понятий темы, рассмотренные на лекции. Пор</w:t>
      </w:r>
      <w:r w:rsidRPr="009E0EF8">
        <w:rPr>
          <w:b w:val="0"/>
          <w:sz w:val="24"/>
        </w:rPr>
        <w:t>а</w:t>
      </w:r>
      <w:r w:rsidRPr="009E0EF8">
        <w:rPr>
          <w:b w:val="0"/>
          <w:sz w:val="24"/>
        </w:rPr>
        <w:t>ботайте с источниками списка литературы, рекомендованными на лекции. Составьте гло</w:t>
      </w:r>
      <w:r w:rsidRPr="009E0EF8">
        <w:rPr>
          <w:b w:val="0"/>
          <w:sz w:val="24"/>
        </w:rPr>
        <w:t>с</w:t>
      </w:r>
      <w:r w:rsidRPr="009E0EF8">
        <w:rPr>
          <w:b w:val="0"/>
          <w:sz w:val="24"/>
        </w:rPr>
        <w:t xml:space="preserve">сарий основных понятий, изучаемой дисциплины. </w:t>
      </w:r>
    </w:p>
    <w:p w:rsidR="009E0EF8" w:rsidRPr="009E0EF8" w:rsidRDefault="009E0EF8" w:rsidP="009E0EF8">
      <w:pPr>
        <w:pStyle w:val="af6"/>
        <w:spacing w:before="0" w:after="0" w:line="240" w:lineRule="auto"/>
        <w:ind w:left="0" w:firstLine="709"/>
        <w:jc w:val="both"/>
        <w:rPr>
          <w:b w:val="0"/>
          <w:sz w:val="24"/>
        </w:rPr>
      </w:pPr>
      <w:r w:rsidRPr="009E0EF8">
        <w:rPr>
          <w:b w:val="0"/>
          <w:sz w:val="24"/>
        </w:rPr>
        <w:t xml:space="preserve">Самостоятельную работу по теме (разделу) желательно выполнять после изучения лекционного и практического материала. </w:t>
      </w:r>
      <w:r w:rsidRPr="009E0EF8">
        <w:rPr>
          <w:b w:val="0"/>
          <w:spacing w:val="-2"/>
          <w:sz w:val="24"/>
        </w:rPr>
        <w:t>Равномерно распределите время в течение сем</w:t>
      </w:r>
      <w:r w:rsidRPr="009E0EF8">
        <w:rPr>
          <w:b w:val="0"/>
          <w:spacing w:val="-2"/>
          <w:sz w:val="24"/>
        </w:rPr>
        <w:t>е</w:t>
      </w:r>
      <w:r w:rsidRPr="009E0EF8">
        <w:rPr>
          <w:b w:val="0"/>
          <w:spacing w:val="-2"/>
          <w:sz w:val="24"/>
        </w:rPr>
        <w:t xml:space="preserve">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9E0EF8">
        <w:rPr>
          <w:b w:val="0"/>
          <w:sz w:val="24"/>
        </w:rPr>
        <w:t>Выполняя самостоятельную раб</w:t>
      </w:r>
      <w:r w:rsidRPr="009E0EF8">
        <w:rPr>
          <w:b w:val="0"/>
          <w:sz w:val="24"/>
        </w:rPr>
        <w:t>о</w:t>
      </w:r>
      <w:r w:rsidRPr="009E0EF8">
        <w:rPr>
          <w:b w:val="0"/>
          <w:sz w:val="24"/>
        </w:rPr>
        <w:t>ту, внимательно изучите требования к ее оформлению и критерии оценки (см. ниже).</w:t>
      </w:r>
    </w:p>
    <w:p w:rsidR="009E0EF8" w:rsidRPr="009E0EF8" w:rsidRDefault="009E0EF8" w:rsidP="009E0EF8">
      <w:pPr>
        <w:pStyle w:val="afc"/>
        <w:spacing w:after="0"/>
        <w:ind w:firstLine="709"/>
      </w:pPr>
      <w:r w:rsidRPr="009E0EF8">
        <w:t>Готовясь к семинарским занятиям, руководствуйтесь вопросами для обсуждения при изучении источников. Выделите основные мысли, положения изучаемого материала. При изучении мнений разных авторов по одному вопросу (проблеме), установите общее и отличное. Выполняя задания к семинарским и лабораторным занятиям, детально прораб</w:t>
      </w:r>
      <w:r w:rsidRPr="009E0EF8">
        <w:t>о</w:t>
      </w:r>
      <w:r w:rsidRPr="009E0EF8">
        <w:t>тайте формулировку задания. Ориентируйтесь на критерии оценки занятий (см. ниже).</w:t>
      </w:r>
    </w:p>
    <w:p w:rsidR="009E0EF8" w:rsidRPr="009E0EF8" w:rsidRDefault="009E0EF8" w:rsidP="009E0EF8">
      <w:pPr>
        <w:pStyle w:val="31"/>
        <w:spacing w:after="0"/>
        <w:ind w:left="0" w:firstLine="709"/>
        <w:rPr>
          <w:sz w:val="24"/>
          <w:szCs w:val="24"/>
        </w:rPr>
      </w:pPr>
      <w:r w:rsidRPr="009E0EF8">
        <w:rPr>
          <w:sz w:val="24"/>
          <w:szCs w:val="24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9E0EF8" w:rsidRPr="009E0EF8" w:rsidRDefault="009E0EF8" w:rsidP="009E0EF8">
      <w:pPr>
        <w:pStyle w:val="31"/>
        <w:spacing w:after="0"/>
        <w:ind w:left="0" w:firstLine="709"/>
        <w:rPr>
          <w:spacing w:val="-2"/>
          <w:sz w:val="24"/>
          <w:szCs w:val="24"/>
        </w:rPr>
      </w:pPr>
      <w:r w:rsidRPr="009E0EF8">
        <w:rPr>
          <w:spacing w:val="-2"/>
          <w:sz w:val="24"/>
          <w:szCs w:val="24"/>
        </w:rPr>
        <w:t>При подготовке к экзамену соотнесите материалы лекций, наработанный Вами мат</w:t>
      </w:r>
      <w:r w:rsidRPr="009E0EF8">
        <w:rPr>
          <w:spacing w:val="-2"/>
          <w:sz w:val="24"/>
          <w:szCs w:val="24"/>
        </w:rPr>
        <w:t>е</w:t>
      </w:r>
      <w:r w:rsidRPr="009E0EF8">
        <w:rPr>
          <w:spacing w:val="-2"/>
          <w:sz w:val="24"/>
          <w:szCs w:val="24"/>
        </w:rPr>
        <w:t>риал в ходе самостоятельной работы, записи, сделанные на семинарских занятиях, с пере</w:t>
      </w:r>
      <w:r w:rsidRPr="009E0EF8">
        <w:rPr>
          <w:spacing w:val="-2"/>
          <w:sz w:val="24"/>
          <w:szCs w:val="24"/>
        </w:rPr>
        <w:t>ч</w:t>
      </w:r>
      <w:r w:rsidRPr="009E0EF8">
        <w:rPr>
          <w:spacing w:val="-2"/>
          <w:sz w:val="24"/>
          <w:szCs w:val="24"/>
        </w:rPr>
        <w:t xml:space="preserve">нем вопросов к экзамену. </w:t>
      </w:r>
    </w:p>
    <w:p w:rsidR="009E0EF8" w:rsidRPr="009E0EF8" w:rsidRDefault="009E0EF8" w:rsidP="009E0EF8">
      <w:pPr>
        <w:pStyle w:val="afc"/>
        <w:spacing w:after="0"/>
        <w:rPr>
          <w:b/>
          <w:i/>
        </w:rPr>
      </w:pPr>
      <w:r>
        <w:rPr>
          <w:b/>
          <w:i/>
        </w:rPr>
        <w:t>Оценка</w:t>
      </w:r>
      <w:r w:rsidRPr="009E0EF8">
        <w:rPr>
          <w:b/>
          <w:i/>
        </w:rPr>
        <w:t xml:space="preserve"> активной работы студентов на семинарских занятиях:</w:t>
      </w:r>
    </w:p>
    <w:p w:rsidR="009E0EF8" w:rsidRPr="009E0EF8" w:rsidRDefault="009E0EF8" w:rsidP="009E0EF8">
      <w:pPr>
        <w:pStyle w:val="afc"/>
        <w:spacing w:after="0"/>
        <w:rPr>
          <w:i/>
        </w:rPr>
      </w:pPr>
      <w:r w:rsidRPr="009E0EF8">
        <w:rPr>
          <w:i/>
        </w:rPr>
        <w:t>Показатели:</w:t>
      </w:r>
    </w:p>
    <w:p w:rsidR="009E0EF8" w:rsidRPr="009E0EF8" w:rsidRDefault="009E0EF8" w:rsidP="009E0EF8">
      <w:pPr>
        <w:pStyle w:val="afc"/>
        <w:widowControl/>
        <w:numPr>
          <w:ilvl w:val="0"/>
          <w:numId w:val="39"/>
        </w:numPr>
        <w:tabs>
          <w:tab w:val="left" w:pos="360"/>
        </w:tabs>
        <w:autoSpaceDE/>
        <w:spacing w:after="0"/>
      </w:pPr>
      <w:r w:rsidRPr="009E0EF8">
        <w:t>Степень активности участия в обсуждении вопросов темы.</w:t>
      </w:r>
    </w:p>
    <w:p w:rsidR="009E0EF8" w:rsidRPr="009E0EF8" w:rsidRDefault="009E0EF8" w:rsidP="009E0EF8">
      <w:pPr>
        <w:pStyle w:val="afc"/>
        <w:widowControl/>
        <w:numPr>
          <w:ilvl w:val="0"/>
          <w:numId w:val="39"/>
        </w:numPr>
        <w:tabs>
          <w:tab w:val="left" w:pos="360"/>
        </w:tabs>
        <w:autoSpaceDE/>
        <w:spacing w:after="0"/>
      </w:pPr>
      <w:r w:rsidRPr="009E0EF8">
        <w:t>Наличие письменных материалов к занятию.</w:t>
      </w:r>
    </w:p>
    <w:p w:rsidR="009E0EF8" w:rsidRPr="009E0EF8" w:rsidRDefault="009E0EF8" w:rsidP="009E0EF8">
      <w:pPr>
        <w:pStyle w:val="afc"/>
        <w:spacing w:after="0"/>
        <w:rPr>
          <w:i/>
        </w:rPr>
      </w:pPr>
      <w:r w:rsidRPr="009E0EF8">
        <w:rPr>
          <w:i/>
        </w:rPr>
        <w:t>Критерии: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5 баллов</w:t>
      </w:r>
      <w:r w:rsidRPr="009E0EF8">
        <w:t xml:space="preserve"> – активное участие в обсуждении всех вопросов темы; наличие аналитич</w:t>
      </w:r>
      <w:r w:rsidRPr="009E0EF8">
        <w:t>е</w:t>
      </w:r>
      <w:r w:rsidRPr="009E0EF8">
        <w:t>ских записей по всем вопросам и заданиям темы;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4 балла</w:t>
      </w:r>
      <w:r w:rsidRPr="009E0EF8">
        <w:t xml:space="preserve"> –  участие в обсуждении большинства вопросов темы; наличие аналитич</w:t>
      </w:r>
      <w:r w:rsidRPr="009E0EF8">
        <w:t>е</w:t>
      </w:r>
      <w:r w:rsidRPr="009E0EF8">
        <w:t>ских записей по всем вопросам и заданиям темы;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3 балла</w:t>
      </w:r>
      <w:r w:rsidRPr="009E0EF8">
        <w:t xml:space="preserve"> – участие в обсуждении одного вопроса темы; наличие аналитических зап</w:t>
      </w:r>
      <w:r w:rsidRPr="009E0EF8">
        <w:t>и</w:t>
      </w:r>
      <w:r w:rsidRPr="009E0EF8">
        <w:t>сей по всем вопросам, имеются неточности в оформлении заданий к теме;</w:t>
      </w:r>
    </w:p>
    <w:p w:rsidR="009E0EF8" w:rsidRPr="009E0EF8" w:rsidRDefault="009E0EF8" w:rsidP="009E0EF8">
      <w:pPr>
        <w:pStyle w:val="afc"/>
        <w:spacing w:after="0"/>
        <w:rPr>
          <w:spacing w:val="-2"/>
        </w:rPr>
      </w:pPr>
      <w:r w:rsidRPr="009E0EF8">
        <w:rPr>
          <w:b/>
          <w:spacing w:val="-2"/>
        </w:rPr>
        <w:t>2 балла</w:t>
      </w:r>
      <w:r w:rsidRPr="009E0EF8">
        <w:rPr>
          <w:spacing w:val="-2"/>
        </w:rPr>
        <w:t xml:space="preserve">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1 балл</w:t>
      </w:r>
      <w:r w:rsidRPr="009E0EF8">
        <w:t xml:space="preserve">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0 баллов</w:t>
      </w:r>
      <w:r w:rsidRPr="009E0EF8">
        <w:t xml:space="preserve"> – отсутствует подготовка к занятию.</w:t>
      </w:r>
    </w:p>
    <w:p w:rsidR="009E0EF8" w:rsidRPr="009E0EF8" w:rsidRDefault="009E0EF8" w:rsidP="009E0EF8">
      <w:pPr>
        <w:jc w:val="center"/>
        <w:rPr>
          <w:b/>
          <w:i/>
        </w:rPr>
      </w:pPr>
    </w:p>
    <w:p w:rsidR="009E0EF8" w:rsidRPr="009E0EF8" w:rsidRDefault="009E0EF8" w:rsidP="009E0EF8">
      <w:pPr>
        <w:rPr>
          <w:b/>
          <w:i/>
        </w:rPr>
      </w:pPr>
      <w:r w:rsidRPr="009E0EF8">
        <w:rPr>
          <w:b/>
          <w:i/>
        </w:rPr>
        <w:t>Требования к оформлению материалов самостоятельной работы:</w:t>
      </w:r>
    </w:p>
    <w:p w:rsidR="009E0EF8" w:rsidRPr="009E0EF8" w:rsidRDefault="009E0EF8" w:rsidP="009E0EF8">
      <w:pPr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</w:pPr>
      <w:r w:rsidRPr="009E0EF8">
        <w:t>Указать тему, номер и формулировку выполняемого задания.</w:t>
      </w:r>
    </w:p>
    <w:p w:rsidR="009E0EF8" w:rsidRPr="009E0EF8" w:rsidRDefault="009E0EF8" w:rsidP="009E0EF8">
      <w:pPr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</w:pPr>
      <w:r w:rsidRPr="009E0EF8">
        <w:t>Изложить материал в соответствии с требованиями, указанными в формулировке зад</w:t>
      </w:r>
      <w:r w:rsidRPr="009E0EF8">
        <w:t>а</w:t>
      </w:r>
      <w:r w:rsidRPr="009E0EF8">
        <w:t>ния.</w:t>
      </w:r>
    </w:p>
    <w:p w:rsidR="009E0EF8" w:rsidRPr="009E0EF8" w:rsidRDefault="009E0EF8" w:rsidP="009E0EF8">
      <w:pPr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</w:pPr>
      <w:r w:rsidRPr="009E0EF8">
        <w:lastRenderedPageBreak/>
        <w:t>Указать литературные источники, которые использовались при выполнении задания.</w:t>
      </w:r>
    </w:p>
    <w:p w:rsidR="009E0EF8" w:rsidRPr="009E0EF8" w:rsidRDefault="009E0EF8" w:rsidP="009E0EF8">
      <w:pPr>
        <w:widowControl/>
        <w:numPr>
          <w:ilvl w:val="0"/>
          <w:numId w:val="40"/>
        </w:numPr>
        <w:tabs>
          <w:tab w:val="left" w:pos="360"/>
        </w:tabs>
        <w:autoSpaceDE/>
        <w:autoSpaceDN/>
        <w:adjustRightInd/>
        <w:rPr>
          <w:spacing w:val="-4"/>
        </w:rPr>
      </w:pPr>
      <w:r w:rsidRPr="009E0EF8">
        <w:rPr>
          <w:spacing w:val="-4"/>
        </w:rPr>
        <w:t>Материалы самостоятельной работы оформляются в тонкой тетради, при компьютерном наборе – на листах формата А4 (файл, скоросшиватель). Работа подписывается с указан</w:t>
      </w:r>
      <w:r w:rsidRPr="009E0EF8">
        <w:rPr>
          <w:spacing w:val="-4"/>
        </w:rPr>
        <w:t>и</w:t>
      </w:r>
      <w:r w:rsidRPr="009E0EF8">
        <w:rPr>
          <w:spacing w:val="-4"/>
        </w:rPr>
        <w:t>ем ФИО, индекса группы.</w:t>
      </w:r>
    </w:p>
    <w:p w:rsidR="009E0EF8" w:rsidRPr="009E0EF8" w:rsidRDefault="009E0EF8" w:rsidP="009E0EF8">
      <w:pPr>
        <w:pStyle w:val="210"/>
        <w:spacing w:after="0" w:line="240" w:lineRule="auto"/>
        <w:ind w:firstLine="720"/>
        <w:rPr>
          <w:b/>
          <w:i/>
        </w:rPr>
      </w:pPr>
      <w:r w:rsidRPr="009E0EF8">
        <w:rPr>
          <w:b/>
          <w:i/>
        </w:rPr>
        <w:t>Критерии оценки выполнения программы самостоятельной работы: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5 баллов</w:t>
      </w:r>
      <w:r w:rsidRPr="009E0EF8">
        <w:t xml:space="preserve"> – качественное выполнение всех заданий: соответствие формулировке з</w:t>
      </w:r>
      <w:r w:rsidRPr="009E0EF8">
        <w:t>а</w:t>
      </w:r>
      <w:r w:rsidRPr="009E0EF8">
        <w:t>дания, изучение большинства литературных источников, подбор дополнительной литер</w:t>
      </w:r>
      <w:r w:rsidRPr="009E0EF8">
        <w:t>а</w:t>
      </w:r>
      <w:r w:rsidRPr="009E0EF8">
        <w:t>туры, наличие выводов, аналитической основы;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 xml:space="preserve">4 балла </w:t>
      </w:r>
      <w:r w:rsidRPr="009E0EF8">
        <w:t>– выполнение всех заданий, но не всегда сделаны выводы, нет достаточной аналитической основы;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3 балла</w:t>
      </w:r>
      <w:r w:rsidRPr="009E0EF8">
        <w:t xml:space="preserve"> – не выполнено одно из заданий или материалы отдельных заданий не соо</w:t>
      </w:r>
      <w:r w:rsidRPr="009E0EF8">
        <w:t>т</w:t>
      </w:r>
      <w:r w:rsidRPr="009E0EF8">
        <w:t>ветствуют формулировке, не всегда сделаны выводы, нет достаточной аналитической о</w:t>
      </w:r>
      <w:r w:rsidRPr="009E0EF8">
        <w:t>с</w:t>
      </w:r>
      <w:r w:rsidRPr="009E0EF8">
        <w:t>новы;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2 балла</w:t>
      </w:r>
      <w:r w:rsidRPr="009E0EF8">
        <w:t xml:space="preserve">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9E0EF8" w:rsidRPr="009E0EF8" w:rsidRDefault="009E0EF8" w:rsidP="009E0EF8">
      <w:pPr>
        <w:pStyle w:val="210"/>
        <w:spacing w:after="0" w:line="240" w:lineRule="auto"/>
      </w:pPr>
      <w:r w:rsidRPr="009E0EF8">
        <w:rPr>
          <w:b/>
        </w:rPr>
        <w:t>1 балл</w:t>
      </w:r>
      <w:r w:rsidRPr="009E0EF8">
        <w:t xml:space="preserve"> – самостоятельная работа выполнена формально, не в полном объеме;</w:t>
      </w:r>
    </w:p>
    <w:p w:rsidR="009E0EF8" w:rsidRPr="009E0EF8" w:rsidRDefault="009E0EF8" w:rsidP="009E0EF8">
      <w:pPr>
        <w:pStyle w:val="afc"/>
        <w:spacing w:after="0"/>
      </w:pPr>
      <w:r w:rsidRPr="009E0EF8">
        <w:rPr>
          <w:b/>
        </w:rPr>
        <w:t>0 баллов</w:t>
      </w:r>
      <w:r w:rsidRPr="009E0EF8">
        <w:t xml:space="preserve"> – самостоятельная работа не выполнена.</w:t>
      </w:r>
    </w:p>
    <w:p w:rsidR="009E0EF8" w:rsidRPr="009E0EF8" w:rsidRDefault="009E0EF8" w:rsidP="009E0EF8"/>
    <w:p w:rsidR="009E0EF8" w:rsidRPr="009E0EF8" w:rsidRDefault="009E0EF8" w:rsidP="009E0EF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</w:t>
      </w:r>
      <w:r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зачету</w:t>
      </w: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7754E4" w:rsidRDefault="009E0EF8" w:rsidP="009E0EF8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зачету (устному опросу) 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необходимо воспользоваться материал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а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ми лекций, семинарских занятий, а также материалами, накопленными в ходе самосто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я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тельной работы по дисциплине. Устный опрос проводится индивидуально, каждому ст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у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денту задается не менее трех вопросов из разных разделов. Если по какому-то из разделов дисциплины при ответе студент испытывает затруднения, то количество вопросов может увеличиться с целью объективной оценки знаний (умений, навыков) студента. Ответы должны быть четкими, логичными; в случае использования при ответе материалов сам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о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стоятельной подготовки необходимо называть автора той точки зрения, которая трансл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и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руется в ходе ответа.</w:t>
      </w:r>
    </w:p>
    <w:p w:rsidR="009E0EF8" w:rsidRDefault="009E0EF8" w:rsidP="009E0EF8">
      <w:pPr>
        <w:rPr>
          <w:rStyle w:val="FontStyle20"/>
          <w:rFonts w:ascii="Times New Roman" w:hAnsi="Times New Roman" w:cs="Times New Roman"/>
          <w:iCs/>
          <w:sz w:val="24"/>
          <w:szCs w:val="24"/>
        </w:rPr>
      </w:pPr>
    </w:p>
    <w:p w:rsidR="009E0EF8" w:rsidRPr="009E0EF8" w:rsidRDefault="009E0EF8" w:rsidP="009E0EF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рекомендации по подготовке к</w:t>
      </w:r>
      <w:r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итоговому тесту</w:t>
      </w:r>
      <w:r w:rsidRPr="009E0EF8">
        <w:rPr>
          <w:rStyle w:val="FontStyle20"/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9E0EF8" w:rsidRPr="009E0EF8" w:rsidRDefault="009E0EF8" w:rsidP="009E0EF8">
      <w:pPr>
        <w:rPr>
          <w:rStyle w:val="FontStyle15"/>
          <w:b w:val="0"/>
          <w:i/>
          <w:sz w:val="24"/>
          <w:szCs w:val="24"/>
        </w:rPr>
      </w:pP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При подготовке к 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 xml:space="preserve">итоговому 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необходимо воспользоваться материалами лекций, с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е</w:t>
      </w:r>
      <w:r w:rsidRPr="009E0EF8">
        <w:rPr>
          <w:rStyle w:val="FontStyle20"/>
          <w:rFonts w:ascii="Times New Roman" w:hAnsi="Times New Roman" w:cs="Times New Roman"/>
          <w:iCs/>
          <w:sz w:val="24"/>
          <w:szCs w:val="24"/>
        </w:rPr>
        <w:t>минарских занятий, а также материалами, накопленными в ходе самостоятельной работы по дисциплине</w:t>
      </w:r>
      <w:r>
        <w:rPr>
          <w:rStyle w:val="FontStyle20"/>
          <w:rFonts w:ascii="Times New Roman" w:hAnsi="Times New Roman" w:cs="Times New Roman"/>
          <w:iCs/>
          <w:sz w:val="24"/>
          <w:szCs w:val="24"/>
        </w:rPr>
        <w:t>. Пройти промежуточные проверочные тесты после каждого раздела.</w:t>
      </w:r>
    </w:p>
    <w:sectPr w:rsidR="009E0EF8" w:rsidRPr="009E0EF8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DB3" w:rsidRDefault="009A5DB3">
      <w:r>
        <w:separator/>
      </w:r>
    </w:p>
  </w:endnote>
  <w:endnote w:type="continuationSeparator" w:id="0">
    <w:p w:rsidR="009A5DB3" w:rsidRDefault="009A5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MT">
    <w:altName w:val="Heiti TC Light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8B" w:rsidRDefault="00D23F5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836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368B" w:rsidRDefault="0078368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68B" w:rsidRDefault="00D23F5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836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04CD8">
      <w:rPr>
        <w:rStyle w:val="a4"/>
        <w:noProof/>
      </w:rPr>
      <w:t>16</w:t>
    </w:r>
    <w:r>
      <w:rPr>
        <w:rStyle w:val="a4"/>
      </w:rPr>
      <w:fldChar w:fldCharType="end"/>
    </w:r>
  </w:p>
  <w:p w:rsidR="0078368B" w:rsidRDefault="0078368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DB3" w:rsidRDefault="009A5DB3">
      <w:r>
        <w:separator/>
      </w:r>
    </w:p>
  </w:footnote>
  <w:footnote w:type="continuationSeparator" w:id="0">
    <w:p w:rsidR="009A5DB3" w:rsidRDefault="009A5D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87E0B"/>
    <w:multiLevelType w:val="hybridMultilevel"/>
    <w:tmpl w:val="019E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5320A"/>
    <w:multiLevelType w:val="hybridMultilevel"/>
    <w:tmpl w:val="CB12F22E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0F">
      <w:start w:val="1"/>
      <w:numFmt w:val="decimal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3FB1CA2"/>
    <w:multiLevelType w:val="hybridMultilevel"/>
    <w:tmpl w:val="42D695A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2BD00A2A"/>
    <w:multiLevelType w:val="hybridMultilevel"/>
    <w:tmpl w:val="62A02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8DD3845"/>
    <w:multiLevelType w:val="hybridMultilevel"/>
    <w:tmpl w:val="E18A3158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3EF3435D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7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A932D1E"/>
    <w:multiLevelType w:val="hybridMultilevel"/>
    <w:tmpl w:val="30EC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232030"/>
    <w:multiLevelType w:val="hybridMultilevel"/>
    <w:tmpl w:val="E53E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31F7821"/>
    <w:multiLevelType w:val="multilevel"/>
    <w:tmpl w:val="A56222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33"/>
  </w:num>
  <w:num w:numId="5">
    <w:abstractNumId w:val="43"/>
  </w:num>
  <w:num w:numId="6">
    <w:abstractNumId w:val="44"/>
  </w:num>
  <w:num w:numId="7">
    <w:abstractNumId w:val="29"/>
  </w:num>
  <w:num w:numId="8">
    <w:abstractNumId w:val="38"/>
  </w:num>
  <w:num w:numId="9">
    <w:abstractNumId w:val="19"/>
  </w:num>
  <w:num w:numId="10">
    <w:abstractNumId w:val="10"/>
  </w:num>
  <w:num w:numId="11">
    <w:abstractNumId w:val="27"/>
  </w:num>
  <w:num w:numId="12">
    <w:abstractNumId w:val="23"/>
  </w:num>
  <w:num w:numId="13">
    <w:abstractNumId w:val="42"/>
  </w:num>
  <w:num w:numId="14">
    <w:abstractNumId w:val="15"/>
  </w:num>
  <w:num w:numId="15">
    <w:abstractNumId w:val="21"/>
  </w:num>
  <w:num w:numId="16">
    <w:abstractNumId w:val="40"/>
  </w:num>
  <w:num w:numId="17">
    <w:abstractNumId w:val="31"/>
  </w:num>
  <w:num w:numId="18">
    <w:abstractNumId w:val="12"/>
  </w:num>
  <w:num w:numId="19">
    <w:abstractNumId w:val="37"/>
  </w:num>
  <w:num w:numId="20">
    <w:abstractNumId w:val="28"/>
  </w:num>
  <w:num w:numId="21">
    <w:abstractNumId w:val="13"/>
  </w:num>
  <w:num w:numId="22">
    <w:abstractNumId w:val="35"/>
  </w:num>
  <w:num w:numId="23">
    <w:abstractNumId w:val="34"/>
  </w:num>
  <w:num w:numId="24">
    <w:abstractNumId w:val="22"/>
  </w:num>
  <w:num w:numId="25">
    <w:abstractNumId w:val="8"/>
  </w:num>
  <w:num w:numId="26">
    <w:abstractNumId w:val="32"/>
  </w:num>
  <w:num w:numId="27">
    <w:abstractNumId w:val="16"/>
  </w:num>
  <w:num w:numId="28">
    <w:abstractNumId w:val="18"/>
  </w:num>
  <w:num w:numId="29">
    <w:abstractNumId w:val="5"/>
  </w:num>
  <w:num w:numId="30">
    <w:abstractNumId w:val="41"/>
  </w:num>
  <w:num w:numId="31">
    <w:abstractNumId w:val="4"/>
  </w:num>
  <w:num w:numId="32">
    <w:abstractNumId w:val="30"/>
  </w:num>
  <w:num w:numId="33">
    <w:abstractNumId w:val="0"/>
  </w:num>
  <w:num w:numId="34">
    <w:abstractNumId w:val="36"/>
  </w:num>
  <w:num w:numId="35">
    <w:abstractNumId w:val="6"/>
  </w:num>
  <w:num w:numId="36">
    <w:abstractNumId w:val="3"/>
  </w:num>
  <w:num w:numId="37">
    <w:abstractNumId w:val="25"/>
  </w:num>
  <w:num w:numId="38">
    <w:abstractNumId w:val="17"/>
  </w:num>
  <w:num w:numId="39">
    <w:abstractNumId w:val="1"/>
  </w:num>
  <w:num w:numId="40">
    <w:abstractNumId w:val="2"/>
  </w:num>
  <w:num w:numId="41">
    <w:abstractNumId w:val="20"/>
  </w:num>
  <w:num w:numId="42">
    <w:abstractNumId w:val="26"/>
  </w:num>
  <w:num w:numId="43">
    <w:abstractNumId w:val="9"/>
  </w:num>
  <w:num w:numId="44">
    <w:abstractNumId w:val="39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20FD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246B"/>
    <w:rsid w:val="0008161B"/>
    <w:rsid w:val="00082173"/>
    <w:rsid w:val="0008595C"/>
    <w:rsid w:val="0009271C"/>
    <w:rsid w:val="00094253"/>
    <w:rsid w:val="000946CF"/>
    <w:rsid w:val="00096109"/>
    <w:rsid w:val="000A01F1"/>
    <w:rsid w:val="000A1BB3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06E0"/>
    <w:rsid w:val="000C2AF3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4D93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303B"/>
    <w:rsid w:val="001E5ECB"/>
    <w:rsid w:val="001F027A"/>
    <w:rsid w:val="001F0CBE"/>
    <w:rsid w:val="001F0D3C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35E1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95A"/>
    <w:rsid w:val="00396562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4F1"/>
    <w:rsid w:val="0048775E"/>
    <w:rsid w:val="00490534"/>
    <w:rsid w:val="00491BE4"/>
    <w:rsid w:val="0049314C"/>
    <w:rsid w:val="00493F3B"/>
    <w:rsid w:val="00497827"/>
    <w:rsid w:val="004A154B"/>
    <w:rsid w:val="004A2562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17121"/>
    <w:rsid w:val="005203AA"/>
    <w:rsid w:val="00521F5C"/>
    <w:rsid w:val="0052275B"/>
    <w:rsid w:val="00522D51"/>
    <w:rsid w:val="00527C13"/>
    <w:rsid w:val="00532BC2"/>
    <w:rsid w:val="005461FC"/>
    <w:rsid w:val="00551238"/>
    <w:rsid w:val="00555A94"/>
    <w:rsid w:val="00556C7D"/>
    <w:rsid w:val="005574D1"/>
    <w:rsid w:val="00563A20"/>
    <w:rsid w:val="005646DF"/>
    <w:rsid w:val="00565E8F"/>
    <w:rsid w:val="005672B3"/>
    <w:rsid w:val="005678A2"/>
    <w:rsid w:val="0057194C"/>
    <w:rsid w:val="005720E6"/>
    <w:rsid w:val="0057672B"/>
    <w:rsid w:val="00583D7D"/>
    <w:rsid w:val="00584079"/>
    <w:rsid w:val="00597BBC"/>
    <w:rsid w:val="005A1D91"/>
    <w:rsid w:val="005A1FB2"/>
    <w:rsid w:val="005A4983"/>
    <w:rsid w:val="005A6FAA"/>
    <w:rsid w:val="005B0B4B"/>
    <w:rsid w:val="005B1AAB"/>
    <w:rsid w:val="005B2551"/>
    <w:rsid w:val="005B545A"/>
    <w:rsid w:val="005C49F9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4CD8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3AE2"/>
    <w:rsid w:val="00675C4F"/>
    <w:rsid w:val="00676FF0"/>
    <w:rsid w:val="00681815"/>
    <w:rsid w:val="00682E86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0141"/>
    <w:rsid w:val="006E6C1C"/>
    <w:rsid w:val="006F28E0"/>
    <w:rsid w:val="006F2B49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444A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68B"/>
    <w:rsid w:val="00787DAA"/>
    <w:rsid w:val="0079022C"/>
    <w:rsid w:val="00795323"/>
    <w:rsid w:val="0079685A"/>
    <w:rsid w:val="007A00F2"/>
    <w:rsid w:val="007B078A"/>
    <w:rsid w:val="007B2628"/>
    <w:rsid w:val="007B4BBE"/>
    <w:rsid w:val="007B6F99"/>
    <w:rsid w:val="007C088E"/>
    <w:rsid w:val="007C2DC7"/>
    <w:rsid w:val="007C79C4"/>
    <w:rsid w:val="007E0E96"/>
    <w:rsid w:val="007F12E6"/>
    <w:rsid w:val="007F2FB7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F68"/>
    <w:rsid w:val="00823845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92395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B7D65"/>
    <w:rsid w:val="008C6843"/>
    <w:rsid w:val="008D3774"/>
    <w:rsid w:val="008D4ECC"/>
    <w:rsid w:val="008E55CC"/>
    <w:rsid w:val="008E6EE6"/>
    <w:rsid w:val="008E7F98"/>
    <w:rsid w:val="008F0C9A"/>
    <w:rsid w:val="008F21CB"/>
    <w:rsid w:val="008F2313"/>
    <w:rsid w:val="008F7C09"/>
    <w:rsid w:val="00900E33"/>
    <w:rsid w:val="00907C4E"/>
    <w:rsid w:val="00910AD0"/>
    <w:rsid w:val="00911298"/>
    <w:rsid w:val="009125BE"/>
    <w:rsid w:val="0091343B"/>
    <w:rsid w:val="00920D6C"/>
    <w:rsid w:val="00922C31"/>
    <w:rsid w:val="0092312B"/>
    <w:rsid w:val="0093107E"/>
    <w:rsid w:val="009328CF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77B0D"/>
    <w:rsid w:val="009801F2"/>
    <w:rsid w:val="00982B17"/>
    <w:rsid w:val="00982EB2"/>
    <w:rsid w:val="009845C9"/>
    <w:rsid w:val="00986340"/>
    <w:rsid w:val="00991F9B"/>
    <w:rsid w:val="009927EF"/>
    <w:rsid w:val="00994A36"/>
    <w:rsid w:val="00994C55"/>
    <w:rsid w:val="0099713B"/>
    <w:rsid w:val="009A4D0B"/>
    <w:rsid w:val="009A5DB3"/>
    <w:rsid w:val="009B0FB4"/>
    <w:rsid w:val="009B53BA"/>
    <w:rsid w:val="009B616C"/>
    <w:rsid w:val="009C15E7"/>
    <w:rsid w:val="009C6AA8"/>
    <w:rsid w:val="009D13CD"/>
    <w:rsid w:val="009D2F6D"/>
    <w:rsid w:val="009E0EF8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37702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41AE"/>
    <w:rsid w:val="00B25681"/>
    <w:rsid w:val="00B401FA"/>
    <w:rsid w:val="00B52493"/>
    <w:rsid w:val="00B56311"/>
    <w:rsid w:val="00B61710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2063"/>
    <w:rsid w:val="00BB5B87"/>
    <w:rsid w:val="00BB6AC4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BF5F1E"/>
    <w:rsid w:val="00C0251B"/>
    <w:rsid w:val="00C13928"/>
    <w:rsid w:val="00C15BB4"/>
    <w:rsid w:val="00C15E81"/>
    <w:rsid w:val="00C17915"/>
    <w:rsid w:val="00C2235B"/>
    <w:rsid w:val="00C256CA"/>
    <w:rsid w:val="00C348B0"/>
    <w:rsid w:val="00C4142D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2CC6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E74E3"/>
    <w:rsid w:val="00D01413"/>
    <w:rsid w:val="00D01D8E"/>
    <w:rsid w:val="00D022B0"/>
    <w:rsid w:val="00D05B95"/>
    <w:rsid w:val="00D17066"/>
    <w:rsid w:val="00D20748"/>
    <w:rsid w:val="00D21C33"/>
    <w:rsid w:val="00D23F51"/>
    <w:rsid w:val="00D33718"/>
    <w:rsid w:val="00D37D05"/>
    <w:rsid w:val="00D40C06"/>
    <w:rsid w:val="00D441E6"/>
    <w:rsid w:val="00D45653"/>
    <w:rsid w:val="00D52800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6309"/>
    <w:rsid w:val="00DC637E"/>
    <w:rsid w:val="00DD3721"/>
    <w:rsid w:val="00DD5F4B"/>
    <w:rsid w:val="00DD6AB6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3C0F"/>
    <w:rsid w:val="00E51396"/>
    <w:rsid w:val="00E55F41"/>
    <w:rsid w:val="00E56F4E"/>
    <w:rsid w:val="00E633D6"/>
    <w:rsid w:val="00E72421"/>
    <w:rsid w:val="00E725DA"/>
    <w:rsid w:val="00E7432D"/>
    <w:rsid w:val="00E754BE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3E21"/>
    <w:rsid w:val="00EF48C1"/>
    <w:rsid w:val="00F00D8E"/>
    <w:rsid w:val="00F01650"/>
    <w:rsid w:val="00F0244F"/>
    <w:rsid w:val="00F046DF"/>
    <w:rsid w:val="00F13A84"/>
    <w:rsid w:val="00F17818"/>
    <w:rsid w:val="00F27ABF"/>
    <w:rsid w:val="00F3071A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272"/>
    <w:rsid w:val="00F637F1"/>
    <w:rsid w:val="00F655DC"/>
    <w:rsid w:val="00F664FE"/>
    <w:rsid w:val="00F73C90"/>
    <w:rsid w:val="00F75A6F"/>
    <w:rsid w:val="00F75D07"/>
    <w:rsid w:val="00F77DB6"/>
    <w:rsid w:val="00FA2123"/>
    <w:rsid w:val="00FA27CE"/>
    <w:rsid w:val="00FA4406"/>
    <w:rsid w:val="00FB0979"/>
    <w:rsid w:val="00FC0760"/>
    <w:rsid w:val="00FC6196"/>
    <w:rsid w:val="00FD0322"/>
    <w:rsid w:val="00FD26CF"/>
    <w:rsid w:val="00FD32EB"/>
    <w:rsid w:val="00FD623B"/>
    <w:rsid w:val="00FD711C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5280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8B7D65"/>
    <w:pPr>
      <w:widowControl/>
      <w:autoSpaceDE/>
      <w:autoSpaceDN/>
      <w:adjustRightInd/>
      <w:ind w:firstLine="0"/>
      <w:jc w:val="left"/>
    </w:pPr>
  </w:style>
  <w:style w:type="character" w:styleId="af9">
    <w:name w:val="Strong"/>
    <w:uiPriority w:val="22"/>
    <w:qFormat/>
    <w:rsid w:val="008B7D65"/>
    <w:rPr>
      <w:b/>
      <w:bCs/>
    </w:rPr>
  </w:style>
  <w:style w:type="character" w:styleId="afa">
    <w:name w:val="Hyperlink"/>
    <w:uiPriority w:val="99"/>
    <w:unhideWhenUsed/>
    <w:rsid w:val="0078368B"/>
    <w:rPr>
      <w:color w:val="0000FF"/>
      <w:u w:val="single"/>
    </w:rPr>
  </w:style>
  <w:style w:type="character" w:styleId="afb">
    <w:name w:val="FollowedHyperlink"/>
    <w:rsid w:val="0078368B"/>
    <w:rPr>
      <w:color w:val="954F72"/>
      <w:u w:val="single"/>
    </w:rPr>
  </w:style>
  <w:style w:type="character" w:customStyle="1" w:styleId="30">
    <w:name w:val="Заголовок 3 Знак"/>
    <w:link w:val="3"/>
    <w:semiHidden/>
    <w:rsid w:val="00D52800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c">
    <w:name w:val="Body Text"/>
    <w:basedOn w:val="a"/>
    <w:link w:val="afd"/>
    <w:rsid w:val="00D52800"/>
    <w:pPr>
      <w:autoSpaceDN/>
      <w:adjustRightInd/>
      <w:spacing w:after="120"/>
    </w:pPr>
    <w:rPr>
      <w:lang w:eastAsia="ar-SA"/>
    </w:rPr>
  </w:style>
  <w:style w:type="character" w:customStyle="1" w:styleId="afd">
    <w:name w:val="Основной текст Знак"/>
    <w:link w:val="afc"/>
    <w:rsid w:val="00D52800"/>
    <w:rPr>
      <w:sz w:val="24"/>
      <w:szCs w:val="24"/>
      <w:lang w:eastAsia="ar-SA"/>
    </w:rPr>
  </w:style>
  <w:style w:type="paragraph" w:customStyle="1" w:styleId="11">
    <w:name w:val="обороттит1"/>
    <w:basedOn w:val="a"/>
    <w:rsid w:val="00D52800"/>
    <w:pPr>
      <w:autoSpaceDE/>
      <w:autoSpaceDN/>
      <w:adjustRightInd/>
      <w:ind w:left="567" w:right="567"/>
    </w:pPr>
    <w:rPr>
      <w:szCs w:val="20"/>
    </w:rPr>
  </w:style>
  <w:style w:type="paragraph" w:customStyle="1" w:styleId="31">
    <w:name w:val="Основной текст с отступом 31"/>
    <w:basedOn w:val="a"/>
    <w:rsid w:val="009E0EF8"/>
    <w:pPr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9E0EF8"/>
    <w:pPr>
      <w:autoSpaceDN/>
      <w:adjustRightInd/>
      <w:spacing w:after="120" w:line="480" w:lineRule="auto"/>
    </w:pPr>
    <w:rPr>
      <w:lang w:eastAsia="ar-SA"/>
    </w:rPr>
  </w:style>
  <w:style w:type="character" w:customStyle="1" w:styleId="12">
    <w:name w:val="Знак примечания1"/>
    <w:rsid w:val="006E014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magtu.informsystema.ru/uploader/fileUpload?name=2352.pdf&amp;show=dcatalogues/1/1129999/2352.pdf&amp;view=true" TargetMode="External"/><Relationship Id="rId26" Type="http://schemas.openxmlformats.org/officeDocument/2006/relationships/hyperlink" Target="https://magtu.informsystema.ru/uploader/fileUpload?name=2876.pdf&amp;show=dcatalogues/1/1134084/2876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3405.pdf&amp;show=dcatalogues/1/1139691/3405.pdf&amp;view=tru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newlms.magtu.ru/mod/page/view.php?id=295545" TargetMode="External"/><Relationship Id="rId25" Type="http://schemas.openxmlformats.org/officeDocument/2006/relationships/hyperlink" Target="http://znanium.com/catalog/product/104830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newlms.magtu.ru/mod/page/view.php?id=295543" TargetMode="External"/><Relationship Id="rId20" Type="http://schemas.openxmlformats.org/officeDocument/2006/relationships/hyperlink" Target="http://pedlib.ru/Books/5/0282/5_0282-1.s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magtu.informsystema.ru/uploader/fileUpload?name=3405.pdf&amp;show=dcatalogues/1/1139691/3405.pdf&amp;view=tru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magtu.informsystema.ru/uploader/fileUpload?name=3405.pdf&amp;show=dcatalogues/1/1139691/3405.pdf&amp;view=true" TargetMode="External"/><Relationship Id="rId28" Type="http://schemas.openxmlformats.org/officeDocument/2006/relationships/hyperlink" Target="https://magtu.informsystema.ru/uploader/fileUpload?name=2352.pdf&amp;show=dcatalogues/1/1129999/2352.pdf&amp;view=tru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pedlib.ru/Books/6/0089/6_0089-1.s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znanium.com/catalog/product/1048304" TargetMode="External"/><Relationship Id="rId27" Type="http://schemas.openxmlformats.org/officeDocument/2006/relationships/hyperlink" Target="http://znanium.com/catalog/product/10480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2C908B-D18B-4796-9B0B-45552FBD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4302</Words>
  <Characters>35577</Characters>
  <Application>Microsoft Office Word</Application>
  <DocSecurity>0</DocSecurity>
  <Lines>296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39800</CharactersWithSpaces>
  <SharedDoc>false</SharedDoc>
  <HLinks>
    <vt:vector size="78" baseType="variant">
      <vt:variant>
        <vt:i4>4587530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3801149</vt:i4>
      </vt:variant>
      <vt:variant>
        <vt:i4>33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30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2687024</vt:i4>
      </vt:variant>
      <vt:variant>
        <vt:i4>27</vt:i4>
      </vt:variant>
      <vt:variant>
        <vt:i4>0</vt:i4>
      </vt:variant>
      <vt:variant>
        <vt:i4>5</vt:i4>
      </vt:variant>
      <vt:variant>
        <vt:lpwstr>http://ibooks.ru/home.php?routine=bookshelf</vt:lpwstr>
      </vt:variant>
      <vt:variant>
        <vt:lpwstr/>
      </vt:variant>
      <vt:variant>
        <vt:i4>7077969</vt:i4>
      </vt:variant>
      <vt:variant>
        <vt:i4>24</vt:i4>
      </vt:variant>
      <vt:variant>
        <vt:i4>0</vt:i4>
      </vt:variant>
      <vt:variant>
        <vt:i4>5</vt:i4>
      </vt:variant>
      <vt:variant>
        <vt:lpwstr>http://www.pedlib.ru/Books/3/0024/3_0024-1.shtml</vt:lpwstr>
      </vt:variant>
      <vt:variant>
        <vt:lpwstr/>
      </vt:variant>
      <vt:variant>
        <vt:i4>6553689</vt:i4>
      </vt:variant>
      <vt:variant>
        <vt:i4>21</vt:i4>
      </vt:variant>
      <vt:variant>
        <vt:i4>0</vt:i4>
      </vt:variant>
      <vt:variant>
        <vt:i4>5</vt:i4>
      </vt:variant>
      <vt:variant>
        <vt:lpwstr>http://www.pedlib.ru/Books/1/0378/1_0378-1.shtml</vt:lpwstr>
      </vt:variant>
      <vt:variant>
        <vt:lpwstr/>
      </vt:variant>
      <vt:variant>
        <vt:i4>7995433</vt:i4>
      </vt:variant>
      <vt:variant>
        <vt:i4>18</vt:i4>
      </vt:variant>
      <vt:variant>
        <vt:i4>0</vt:i4>
      </vt:variant>
      <vt:variant>
        <vt:i4>5</vt:i4>
      </vt:variant>
      <vt:variant>
        <vt:lpwstr>http://newlms.magtu.ru/mod/page/view.php?id=295552</vt:lpwstr>
      </vt:variant>
      <vt:variant>
        <vt:lpwstr/>
      </vt:variant>
      <vt:variant>
        <vt:i4>7864361</vt:i4>
      </vt:variant>
      <vt:variant>
        <vt:i4>15</vt:i4>
      </vt:variant>
      <vt:variant>
        <vt:i4>0</vt:i4>
      </vt:variant>
      <vt:variant>
        <vt:i4>5</vt:i4>
      </vt:variant>
      <vt:variant>
        <vt:lpwstr>http://newlms.magtu.ru/mod/page/view.php?id=295550</vt:lpwstr>
      </vt:variant>
      <vt:variant>
        <vt:lpwstr/>
      </vt:variant>
      <vt:variant>
        <vt:i4>6553600</vt:i4>
      </vt:variant>
      <vt:variant>
        <vt:i4>12</vt:i4>
      </vt:variant>
      <vt:variant>
        <vt:i4>0</vt:i4>
      </vt:variant>
      <vt:variant>
        <vt:i4>5</vt:i4>
      </vt:variant>
      <vt:variant>
        <vt:lpwstr>http://pedlib.ru/Books/5/0282/5_0282-1.shtml</vt:lpwstr>
      </vt:variant>
      <vt:variant>
        <vt:lpwstr/>
      </vt:variant>
      <vt:variant>
        <vt:i4>7208970</vt:i4>
      </vt:variant>
      <vt:variant>
        <vt:i4>9</vt:i4>
      </vt:variant>
      <vt:variant>
        <vt:i4>0</vt:i4>
      </vt:variant>
      <vt:variant>
        <vt:i4>5</vt:i4>
      </vt:variant>
      <vt:variant>
        <vt:lpwstr>http://pedlib.ru/Books/6/0089/6_0089-1.shtml</vt:lpwstr>
      </vt:variant>
      <vt:variant>
        <vt:lpwstr/>
      </vt:variant>
      <vt:variant>
        <vt:i4>6815756</vt:i4>
      </vt:variant>
      <vt:variant>
        <vt:i4>6</vt:i4>
      </vt:variant>
      <vt:variant>
        <vt:i4>0</vt:i4>
      </vt:variant>
      <vt:variant>
        <vt:i4>5</vt:i4>
      </vt:variant>
      <vt:variant>
        <vt:lpwstr>http://pedlib.ru/Books/7/0024/7_0024-1.shtml</vt:lpwstr>
      </vt:variant>
      <vt:variant>
        <vt:lpwstr/>
      </vt:variant>
      <vt:variant>
        <vt:i4>8192040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http://newlms.magtu.ru/mod/page/view.php?id=295545</vt:lpwstr>
      </vt:variant>
      <vt:variant>
        <vt:lpwstr/>
      </vt:variant>
      <vt:variant>
        <vt:i4>8060968</vt:i4>
      </vt:variant>
      <vt:variant>
        <vt:i4>0</vt:i4>
      </vt:variant>
      <vt:variant>
        <vt:i4>0</vt:i4>
      </vt:variant>
      <vt:variant>
        <vt:i4>5</vt:i4>
      </vt:variant>
      <vt:variant>
        <vt:lpwstr>http://newlms.magtu.ru/mod/page/view.php?id=295543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Кафедра Д и СО</cp:lastModifiedBy>
  <cp:revision>3</cp:revision>
  <cp:lastPrinted>2018-05-21T06:19:00Z</cp:lastPrinted>
  <dcterms:created xsi:type="dcterms:W3CDTF">2020-10-01T08:37:00Z</dcterms:created>
  <dcterms:modified xsi:type="dcterms:W3CDTF">2020-10-28T10:47:00Z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