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D7" w:rsidRDefault="002D4F4F" w:rsidP="002945D7">
      <w:pPr>
        <w:ind w:hanging="1418"/>
        <w:rPr>
          <w:bCs/>
        </w:rPr>
      </w:pPr>
      <w:r>
        <w:rPr>
          <w:bCs/>
          <w:noProof/>
        </w:rPr>
        <w:drawing>
          <wp:inline distT="0" distB="0" distL="0" distR="0">
            <wp:extent cx="7086600" cy="9726557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0422" cy="973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D7" w:rsidRPr="00C17915" w:rsidRDefault="002D4F4F" w:rsidP="009E576D">
      <w:pPr>
        <w:ind w:hanging="1276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174523" cy="9847234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 0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0705" cy="985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624" w:rsidRDefault="00F30E22" w:rsidP="00FB7624">
      <w:pPr>
        <w:pStyle w:val="1"/>
        <w:ind w:hanging="1134"/>
        <w:rPr>
          <w:rStyle w:val="FontStyle16"/>
          <w:b/>
          <w:bCs w:val="0"/>
          <w:sz w:val="24"/>
          <w:szCs w:val="24"/>
        </w:rPr>
      </w:pPr>
      <w:r w:rsidRPr="00F30E22">
        <w:rPr>
          <w:bCs/>
          <w:iCs w:val="0"/>
          <w:noProof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27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22" w:rsidRDefault="00F30E22" w:rsidP="00F30E22"/>
    <w:p w:rsidR="00F30E22" w:rsidRDefault="00F30E22" w:rsidP="00F30E22"/>
    <w:p w:rsidR="00F30E22" w:rsidRDefault="00F30E22" w:rsidP="00F30E22"/>
    <w:p w:rsidR="00F30E22" w:rsidRPr="00F30E22" w:rsidRDefault="00F30E22" w:rsidP="00F30E22"/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:rsidR="007754E4" w:rsidRPr="00C17915" w:rsidRDefault="00517121" w:rsidP="002A720F">
      <w:pPr>
        <w:rPr>
          <w:rStyle w:val="FontStyle17"/>
          <w:b w:val="0"/>
          <w:i/>
          <w:color w:val="C00000"/>
          <w:sz w:val="24"/>
          <w:szCs w:val="24"/>
        </w:rPr>
      </w:pPr>
      <w:r w:rsidRPr="00473DC3">
        <w:rPr>
          <w:rStyle w:val="FontStyle16"/>
          <w:b w:val="0"/>
          <w:sz w:val="24"/>
          <w:szCs w:val="24"/>
        </w:rPr>
        <w:t>Целями освоения дисциплины «</w:t>
      </w:r>
      <w:r w:rsidR="002C572C" w:rsidRPr="00114EC8">
        <w:rPr>
          <w:rStyle w:val="FontStyle21"/>
          <w:sz w:val="24"/>
          <w:szCs w:val="24"/>
        </w:rPr>
        <w:t>Основы вожатской деятельности</w:t>
      </w:r>
      <w:r w:rsidRPr="00473DC3">
        <w:rPr>
          <w:rStyle w:val="FontStyle16"/>
          <w:b w:val="0"/>
          <w:sz w:val="24"/>
          <w:szCs w:val="24"/>
        </w:rPr>
        <w:t>» является: с</w:t>
      </w:r>
      <w:r w:rsidRPr="00473DC3">
        <w:t>тано</w:t>
      </w:r>
      <w:r w:rsidRPr="00473DC3">
        <w:t>в</w:t>
      </w:r>
      <w:r w:rsidRPr="00473DC3">
        <w:t xml:space="preserve">ление базовой профессиональной компетентности бакалавра посредством </w:t>
      </w:r>
      <w:r w:rsidRPr="00473DC3">
        <w:rPr>
          <w:bCs/>
        </w:rPr>
        <w:t>повышения уровня психолого-педагогических знаний в области дошкольного образования, социал</w:t>
      </w:r>
      <w:r w:rsidRPr="00473DC3">
        <w:rPr>
          <w:bCs/>
        </w:rPr>
        <w:t>ь</w:t>
      </w:r>
      <w:r w:rsidRPr="00473DC3">
        <w:rPr>
          <w:bCs/>
        </w:rPr>
        <w:t>ной защиты детей</w:t>
      </w:r>
      <w:r>
        <w:rPr>
          <w:bCs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</w:t>
      </w:r>
    </w:p>
    <w:p w:rsidR="00517121" w:rsidRPr="00022AA1" w:rsidRDefault="00517121" w:rsidP="00517121">
      <w:r w:rsidRPr="00022AA1">
        <w:rPr>
          <w:rStyle w:val="FontStyle16"/>
          <w:b w:val="0"/>
          <w:sz w:val="24"/>
          <w:szCs w:val="24"/>
        </w:rPr>
        <w:t>Дисциплина «</w:t>
      </w:r>
      <w:r w:rsidR="002C572C" w:rsidRPr="00114EC8">
        <w:rPr>
          <w:rStyle w:val="FontStyle21"/>
          <w:sz w:val="24"/>
          <w:szCs w:val="24"/>
        </w:rPr>
        <w:t>Основы вожатской деятельности</w:t>
      </w:r>
      <w:r w:rsidRPr="00022AA1">
        <w:rPr>
          <w:rStyle w:val="FontStyle16"/>
          <w:b w:val="0"/>
          <w:sz w:val="24"/>
          <w:szCs w:val="24"/>
        </w:rPr>
        <w:t xml:space="preserve">» входит в </w:t>
      </w:r>
      <w:r w:rsidRPr="00022AA1">
        <w:t>вариативную часть блока 1 образовательной программы</w:t>
      </w:r>
      <w:r w:rsidRPr="00022AA1">
        <w:rPr>
          <w:rFonts w:ascii="Lucida Grande" w:hAnsi="Lucida Grande" w:cs="Lucida Grande"/>
          <w:color w:val="000000"/>
        </w:rPr>
        <w:t xml:space="preserve"> </w:t>
      </w:r>
      <w:r>
        <w:rPr>
          <w:color w:val="000000"/>
        </w:rPr>
        <w:t>Б</w:t>
      </w:r>
      <w:r w:rsidR="00104D93">
        <w:rPr>
          <w:color w:val="000000"/>
        </w:rPr>
        <w:t>1. В.</w:t>
      </w:r>
      <w:r w:rsidR="00573839">
        <w:rPr>
          <w:color w:val="000000"/>
        </w:rPr>
        <w:t>21</w:t>
      </w:r>
      <w:r w:rsidRPr="00022AA1">
        <w:t>.</w:t>
      </w:r>
    </w:p>
    <w:p w:rsidR="00517121" w:rsidRPr="00022AA1" w:rsidRDefault="00517121" w:rsidP="00517121">
      <w:r w:rsidRPr="00022AA1">
        <w:t xml:space="preserve">Для изучения дисциплины необходимы знания (умения, владения), сформированные в результате изучения предшествующих дисциплин: </w:t>
      </w:r>
      <w:r>
        <w:t xml:space="preserve">Возрастная психология, </w:t>
      </w:r>
      <w:r w:rsidRPr="00517121">
        <w:t>Психолого-педагогическое взаимодействие субъектов образовательной среды</w:t>
      </w:r>
      <w:r w:rsidR="000C06E0">
        <w:t xml:space="preserve">, </w:t>
      </w:r>
      <w:r w:rsidR="00573839">
        <w:t>Воспитательный п</w:t>
      </w:r>
      <w:r w:rsidR="00573839">
        <w:t>о</w:t>
      </w:r>
      <w:r w:rsidR="00573839">
        <w:t xml:space="preserve">тенциал социума, Теории обучения и воспитания, </w:t>
      </w:r>
      <w:r w:rsidR="000C06E0">
        <w:t>Психология детей дошкольного и младшего школьного возраста.</w:t>
      </w:r>
    </w:p>
    <w:p w:rsidR="002E61E7" w:rsidRPr="00C17915" w:rsidRDefault="00517121" w:rsidP="00517121">
      <w:pPr>
        <w:rPr>
          <w:rStyle w:val="FontStyle17"/>
          <w:b w:val="0"/>
          <w:i/>
          <w:color w:val="C00000"/>
          <w:sz w:val="24"/>
          <w:szCs w:val="24"/>
        </w:rPr>
      </w:pPr>
      <w:r w:rsidRPr="00022AA1">
        <w:t>Знания (</w:t>
      </w:r>
      <w:r w:rsidRPr="00182A4F">
        <w:t>умения, владения), полученные при изучении данн</w:t>
      </w:r>
      <w:r w:rsidRPr="00182A4F">
        <w:rPr>
          <w:rStyle w:val="FontStyle16"/>
          <w:b w:val="0"/>
          <w:sz w:val="24"/>
          <w:szCs w:val="24"/>
        </w:rPr>
        <w:t>ой дисциплины будут н</w:t>
      </w:r>
      <w:r w:rsidRPr="00182A4F">
        <w:rPr>
          <w:rStyle w:val="FontStyle16"/>
          <w:b w:val="0"/>
          <w:sz w:val="24"/>
          <w:szCs w:val="24"/>
        </w:rPr>
        <w:t>е</w:t>
      </w:r>
      <w:r w:rsidRPr="00182A4F">
        <w:rPr>
          <w:rStyle w:val="FontStyle16"/>
          <w:b w:val="0"/>
          <w:sz w:val="24"/>
          <w:szCs w:val="24"/>
        </w:rPr>
        <w:t xml:space="preserve">обходимы </w:t>
      </w:r>
      <w:r w:rsidRPr="00182A4F">
        <w:t>в дальнейшем при изучении дисциплин:</w:t>
      </w:r>
      <w:r w:rsidRPr="00182A4F">
        <w:rPr>
          <w:bCs/>
        </w:rPr>
        <w:t xml:space="preserve"> </w:t>
      </w:r>
      <w:r w:rsidR="000C06E0">
        <w:rPr>
          <w:bCs/>
        </w:rPr>
        <w:t>Основы педагогической работы с од</w:t>
      </w:r>
      <w:r w:rsidR="000C06E0">
        <w:rPr>
          <w:bCs/>
        </w:rPr>
        <w:t>а</w:t>
      </w:r>
      <w:r w:rsidR="000C06E0">
        <w:rPr>
          <w:bCs/>
        </w:rPr>
        <w:t xml:space="preserve">ренными детьми, Социальное развитие </w:t>
      </w:r>
      <w:r w:rsidR="00104D93">
        <w:rPr>
          <w:bCs/>
        </w:rPr>
        <w:t>дошкольников</w:t>
      </w:r>
      <w:r w:rsidRPr="00182A4F">
        <w:t xml:space="preserve">, </w:t>
      </w:r>
      <w:r w:rsidRPr="00182A4F">
        <w:rPr>
          <w:color w:val="000000"/>
        </w:rPr>
        <w:t>Учебная практика по получению первичных профессиональных умений и навыков</w:t>
      </w:r>
      <w:r w:rsidRPr="00182A4F">
        <w:t>, Производственная</w:t>
      </w:r>
      <w:r w:rsidRPr="00022AA1">
        <w:t xml:space="preserve"> </w:t>
      </w:r>
      <w:r>
        <w:t xml:space="preserve">педагогическая </w:t>
      </w:r>
      <w:r w:rsidRPr="00022AA1">
        <w:t>практика.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104D93" w:rsidRPr="00022AA1">
        <w:rPr>
          <w:rStyle w:val="FontStyle16"/>
          <w:b w:val="0"/>
          <w:sz w:val="24"/>
          <w:szCs w:val="24"/>
        </w:rPr>
        <w:t>«</w:t>
      </w:r>
      <w:r w:rsidR="002C572C" w:rsidRPr="00114EC8">
        <w:rPr>
          <w:rStyle w:val="FontStyle21"/>
          <w:sz w:val="24"/>
          <w:szCs w:val="24"/>
        </w:rPr>
        <w:t>Основы вожатской деятельности</w:t>
      </w:r>
      <w:r w:rsidR="00104D93" w:rsidRPr="00022AA1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обучающи</w:t>
      </w:r>
      <w:r w:rsidRPr="00C17915">
        <w:rPr>
          <w:rStyle w:val="FontStyle16"/>
          <w:b w:val="0"/>
          <w:sz w:val="24"/>
          <w:szCs w:val="24"/>
        </w:rPr>
        <w:t>й</w:t>
      </w:r>
      <w:r w:rsidRPr="00C17915">
        <w:rPr>
          <w:rStyle w:val="FontStyle16"/>
          <w:b w:val="0"/>
          <w:sz w:val="24"/>
          <w:szCs w:val="24"/>
        </w:rPr>
        <w:t>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731391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31391" w:rsidRDefault="00C640B4" w:rsidP="005C5F1A">
            <w:pPr>
              <w:ind w:firstLine="0"/>
              <w:jc w:val="center"/>
            </w:pPr>
            <w:r w:rsidRPr="00731391">
              <w:t xml:space="preserve">Структурный </w:t>
            </w:r>
            <w:r w:rsidRPr="00731391">
              <w:br/>
              <w:t xml:space="preserve">элемент </w:t>
            </w:r>
            <w:r w:rsidRPr="007313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731391" w:rsidRDefault="00C640B4" w:rsidP="005C5F1A">
            <w:pPr>
              <w:ind w:firstLine="0"/>
              <w:jc w:val="center"/>
            </w:pPr>
            <w:r w:rsidRPr="00731391">
              <w:rPr>
                <w:bCs/>
              </w:rPr>
              <w:t xml:space="preserve">Планируемые результаты обучения </w:t>
            </w:r>
          </w:p>
        </w:tc>
      </w:tr>
      <w:tr w:rsidR="00731391" w:rsidRPr="00731391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31391" w:rsidRDefault="00944F11" w:rsidP="005C5F1A">
            <w:pPr>
              <w:ind w:firstLine="0"/>
              <w:jc w:val="left"/>
            </w:pPr>
            <w:r w:rsidRPr="00731391">
              <w:t>ОПК – 5</w:t>
            </w:r>
            <w:proofErr w:type="gramStart"/>
            <w:r w:rsidRPr="00731391">
              <w:t xml:space="preserve"> :</w:t>
            </w:r>
            <w:proofErr w:type="gramEnd"/>
            <w:r w:rsidRPr="00731391">
              <w:t xml:space="preserve">  готовностью организовывать различные виды деятельности: игровую, учебную, предметную, продуктивную, культурно-досуговую</w:t>
            </w:r>
          </w:p>
        </w:tc>
      </w:tr>
      <w:tr w:rsidR="00731391" w:rsidRPr="00731391" w:rsidTr="000240D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3507" w:rsidRPr="00731391" w:rsidRDefault="00C13507" w:rsidP="00C13507">
            <w:pPr>
              <w:ind w:firstLine="0"/>
              <w:jc w:val="left"/>
            </w:pPr>
            <w:r w:rsidRPr="007313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4D34" w:rsidRPr="00731391" w:rsidRDefault="00804D34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t>основные определения и структурное содержание различных видов деятельности детей дошкольного и младшего школьного возраста;</w:t>
            </w:r>
          </w:p>
          <w:p w:rsidR="00AC458A" w:rsidRPr="00731391" w:rsidRDefault="00852324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rPr>
                <w:bCs/>
              </w:rPr>
              <w:t>современны</w:t>
            </w:r>
            <w:r w:rsidR="00AC458A" w:rsidRPr="00731391">
              <w:rPr>
                <w:bCs/>
              </w:rPr>
              <w:t>е</w:t>
            </w:r>
            <w:r w:rsidRPr="00731391">
              <w:rPr>
                <w:bCs/>
              </w:rPr>
              <w:t xml:space="preserve"> методик</w:t>
            </w:r>
            <w:r w:rsidR="00AC458A" w:rsidRPr="00731391">
              <w:rPr>
                <w:bCs/>
              </w:rPr>
              <w:t>и</w:t>
            </w:r>
            <w:r w:rsidRPr="00731391">
              <w:rPr>
                <w:bCs/>
              </w:rPr>
              <w:t xml:space="preserve"> и технологи</w:t>
            </w:r>
            <w:r w:rsidR="00AC458A" w:rsidRPr="00731391">
              <w:rPr>
                <w:bCs/>
              </w:rPr>
              <w:t>и</w:t>
            </w:r>
            <w:r w:rsidRPr="00731391">
              <w:rPr>
                <w:bCs/>
              </w:rPr>
              <w:t xml:space="preserve"> организации различных видов деятельности детей раннего возраста: игровой, учебной, предметной, пр</w:t>
            </w:r>
            <w:r w:rsidRPr="00731391">
              <w:rPr>
                <w:bCs/>
              </w:rPr>
              <w:t>о</w:t>
            </w:r>
            <w:r w:rsidRPr="00731391">
              <w:rPr>
                <w:bCs/>
              </w:rPr>
              <w:t>дуктивной, культурно-досуговой</w:t>
            </w:r>
            <w:r w:rsidR="00804D34" w:rsidRPr="00731391">
              <w:t>.</w:t>
            </w:r>
          </w:p>
        </w:tc>
      </w:tr>
      <w:tr w:rsidR="00C13507" w:rsidRPr="00731391" w:rsidTr="000240D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3507" w:rsidRPr="00731391" w:rsidRDefault="00C13507" w:rsidP="00C13507">
            <w:pPr>
              <w:ind w:firstLine="0"/>
              <w:jc w:val="left"/>
            </w:pPr>
            <w:r w:rsidRPr="007313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9697D" w:rsidRPr="00731391" w:rsidRDefault="00AC458A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731391">
              <w:t>самостоятельно</w:t>
            </w:r>
            <w:r w:rsidRPr="00731391">
              <w:rPr>
                <w:b/>
              </w:rPr>
              <w:t xml:space="preserve"> </w:t>
            </w:r>
            <w:r w:rsidRPr="00731391">
              <w:rPr>
                <w:szCs w:val="28"/>
              </w:rPr>
              <w:t xml:space="preserve">применять современные методики </w:t>
            </w:r>
            <w:r w:rsidRPr="00731391">
              <w:rPr>
                <w:bCs/>
              </w:rPr>
              <w:t>организации ра</w:t>
            </w:r>
            <w:r w:rsidRPr="00731391">
              <w:rPr>
                <w:bCs/>
              </w:rPr>
              <w:t>з</w:t>
            </w:r>
            <w:r w:rsidRPr="00731391">
              <w:rPr>
                <w:bCs/>
              </w:rPr>
              <w:t>личных видов деятельности детей раннего возраста: игровой, уч</w:t>
            </w:r>
            <w:r w:rsidR="00A9697D" w:rsidRPr="00731391">
              <w:rPr>
                <w:bCs/>
              </w:rPr>
              <w:t>ебной, предметной, продуктивной;</w:t>
            </w:r>
          </w:p>
          <w:p w:rsidR="00804D34" w:rsidRPr="00731391" w:rsidRDefault="00AC458A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rPr>
                <w:bCs/>
              </w:rPr>
              <w:t xml:space="preserve"> </w:t>
            </w:r>
            <w:r w:rsidR="00804D34" w:rsidRPr="00731391">
              <w:rPr>
                <w:bCs/>
              </w:rPr>
              <w:t xml:space="preserve">организовать культурно-досуговую деятельность детей в различных учреждениях; </w:t>
            </w:r>
          </w:p>
          <w:p w:rsidR="00C13507" w:rsidRPr="00731391" w:rsidRDefault="00804D34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rPr>
                <w:bCs/>
              </w:rPr>
              <w:t>планировать и оценивать качество организации различных видов де</w:t>
            </w:r>
            <w:r w:rsidRPr="00731391">
              <w:rPr>
                <w:bCs/>
              </w:rPr>
              <w:t>я</w:t>
            </w:r>
            <w:r w:rsidRPr="00731391">
              <w:rPr>
                <w:bCs/>
              </w:rPr>
              <w:t>тельности детей раннего возраста: игровой, учебной, предметной, проду</w:t>
            </w:r>
            <w:r w:rsidRPr="00731391">
              <w:rPr>
                <w:bCs/>
              </w:rPr>
              <w:t>к</w:t>
            </w:r>
            <w:r w:rsidRPr="00731391">
              <w:rPr>
                <w:bCs/>
              </w:rPr>
              <w:t>тивной, культурно-досуговой.</w:t>
            </w:r>
          </w:p>
        </w:tc>
      </w:tr>
      <w:tr w:rsidR="00731391" w:rsidRPr="00731391" w:rsidTr="000240D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3507" w:rsidRPr="00731391" w:rsidRDefault="00C13507" w:rsidP="00C13507">
            <w:pPr>
              <w:ind w:firstLine="0"/>
              <w:jc w:val="left"/>
            </w:pPr>
            <w:r w:rsidRPr="007313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1391" w:rsidRPr="00731391" w:rsidRDefault="00AC458A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731391">
              <w:t xml:space="preserve">технологиями </w:t>
            </w:r>
            <w:r w:rsidR="00A9697D" w:rsidRPr="00731391">
              <w:t>организации различных видов деятельности</w:t>
            </w:r>
            <w:r w:rsidRPr="00731391">
              <w:t xml:space="preserve"> дошкол</w:t>
            </w:r>
            <w:r w:rsidRPr="00731391">
              <w:t>ь</w:t>
            </w:r>
            <w:r w:rsidRPr="00731391">
              <w:t>ников</w:t>
            </w:r>
            <w:r w:rsidR="00A9697D" w:rsidRPr="00731391">
              <w:t xml:space="preserve"> и младших школьников</w:t>
            </w:r>
            <w:r w:rsidRPr="00731391">
              <w:rPr>
                <w:bCs/>
              </w:rPr>
              <w:t>: игровой, учебной, предметной, проду</w:t>
            </w:r>
            <w:r w:rsidRPr="00731391">
              <w:rPr>
                <w:bCs/>
              </w:rPr>
              <w:t>к</w:t>
            </w:r>
            <w:r w:rsidRPr="00731391">
              <w:rPr>
                <w:bCs/>
              </w:rPr>
              <w:t>тивной</w:t>
            </w:r>
            <w:r w:rsidR="00731391" w:rsidRPr="00731391">
              <w:rPr>
                <w:bCs/>
              </w:rPr>
              <w:t>;</w:t>
            </w:r>
          </w:p>
          <w:p w:rsidR="00C13507" w:rsidRPr="00731391" w:rsidRDefault="00731391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731391">
              <w:rPr>
                <w:bCs/>
              </w:rPr>
              <w:t xml:space="preserve">современными технологиями </w:t>
            </w:r>
            <w:r w:rsidR="00AC458A" w:rsidRPr="00731391">
              <w:rPr>
                <w:bCs/>
              </w:rPr>
              <w:t>культурно-досуговой</w:t>
            </w:r>
            <w:r w:rsidRPr="00731391">
              <w:rPr>
                <w:bCs/>
              </w:rPr>
              <w:t xml:space="preserve"> деятельности</w:t>
            </w:r>
            <w:r w:rsidR="00C13507" w:rsidRPr="00731391">
              <w:t>;</w:t>
            </w:r>
          </w:p>
          <w:p w:rsidR="00A35878" w:rsidRPr="00731391" w:rsidRDefault="00A35878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t>способами совершенствования профессиональных умений путем и</w:t>
            </w:r>
            <w:r w:rsidRPr="00731391">
              <w:t>с</w:t>
            </w:r>
            <w:r w:rsidRPr="00731391">
              <w:t>пользования возможностей информационной среды</w:t>
            </w:r>
            <w:r w:rsidR="00A9697D" w:rsidRPr="00731391">
              <w:t>.</w:t>
            </w:r>
          </w:p>
        </w:tc>
      </w:tr>
      <w:tr w:rsidR="00C13507" w:rsidRPr="00731391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3507" w:rsidRPr="00731391" w:rsidRDefault="00C13507" w:rsidP="005C5F1A">
            <w:pPr>
              <w:ind w:firstLine="0"/>
              <w:jc w:val="left"/>
            </w:pPr>
            <w:r w:rsidRPr="00731391">
              <w:lastRenderedPageBreak/>
              <w:t>ОПК – 12</w:t>
            </w:r>
            <w:proofErr w:type="gramStart"/>
            <w:r w:rsidRPr="00731391">
              <w:t xml:space="preserve"> :</w:t>
            </w:r>
            <w:proofErr w:type="gramEnd"/>
            <w:r w:rsidRPr="00731391">
              <w:t xml:space="preserve"> способностью использовать </w:t>
            </w:r>
            <w:proofErr w:type="spellStart"/>
            <w:r w:rsidRPr="00731391">
              <w:t>здоровьесберегающие</w:t>
            </w:r>
            <w:proofErr w:type="spellEnd"/>
            <w:r w:rsidRPr="00731391">
              <w:t xml:space="preserve"> технологии в професси</w:t>
            </w:r>
            <w:r w:rsidRPr="00731391">
              <w:t>о</w:t>
            </w:r>
            <w:r w:rsidRPr="00731391">
              <w:t>нальной деятельности, учитывать риски и опасности социальной среды и образовательн</w:t>
            </w:r>
            <w:r w:rsidRPr="00731391">
              <w:t>о</w:t>
            </w:r>
            <w:r w:rsidRPr="00731391">
              <w:t>го пространства</w:t>
            </w:r>
          </w:p>
        </w:tc>
      </w:tr>
      <w:tr w:rsidR="00731391" w:rsidRPr="00731391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731391" w:rsidRDefault="00C640B4" w:rsidP="005C5F1A">
            <w:pPr>
              <w:ind w:firstLine="0"/>
              <w:jc w:val="left"/>
            </w:pPr>
            <w:r w:rsidRPr="007313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9697D" w:rsidRPr="00731391" w:rsidRDefault="00A9697D" w:rsidP="006903C4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731391">
              <w:rPr>
                <w:sz w:val="24"/>
                <w:szCs w:val="24"/>
              </w:rPr>
              <w:t xml:space="preserve">содержание </w:t>
            </w:r>
            <w:proofErr w:type="spellStart"/>
            <w:r w:rsidRPr="00731391">
              <w:rPr>
                <w:sz w:val="24"/>
                <w:szCs w:val="24"/>
              </w:rPr>
              <w:t>здоровьесберегающих</w:t>
            </w:r>
            <w:proofErr w:type="spellEnd"/>
            <w:r w:rsidRPr="00731391">
              <w:rPr>
                <w:sz w:val="24"/>
                <w:szCs w:val="24"/>
              </w:rPr>
              <w:t xml:space="preserve"> </w:t>
            </w:r>
            <w:proofErr w:type="spellStart"/>
            <w:r w:rsidRPr="00731391">
              <w:rPr>
                <w:sz w:val="24"/>
                <w:szCs w:val="24"/>
              </w:rPr>
              <w:t>технологиий</w:t>
            </w:r>
            <w:proofErr w:type="spellEnd"/>
            <w:r w:rsidRPr="00731391">
              <w:rPr>
                <w:sz w:val="24"/>
                <w:szCs w:val="24"/>
              </w:rPr>
              <w:t xml:space="preserve"> в профессиональной деятельности</w:t>
            </w:r>
            <w:r w:rsidR="00731391" w:rsidRPr="00731391">
              <w:rPr>
                <w:sz w:val="24"/>
                <w:szCs w:val="24"/>
              </w:rPr>
              <w:t xml:space="preserve"> вожатого</w:t>
            </w:r>
            <w:r w:rsidRPr="00731391">
              <w:rPr>
                <w:sz w:val="24"/>
                <w:szCs w:val="24"/>
              </w:rPr>
              <w:t>;</w:t>
            </w:r>
          </w:p>
          <w:p w:rsidR="00C640B4" w:rsidRPr="00731391" w:rsidRDefault="00A9697D" w:rsidP="006903C4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731391">
              <w:rPr>
                <w:sz w:val="24"/>
                <w:szCs w:val="24"/>
              </w:rPr>
              <w:t>имеет достаточные знания о рисках и опасностях социальной среды и образовательного пространства</w:t>
            </w:r>
            <w:r w:rsidR="00731391" w:rsidRPr="00731391">
              <w:rPr>
                <w:sz w:val="24"/>
                <w:szCs w:val="24"/>
              </w:rPr>
              <w:t>.</w:t>
            </w:r>
          </w:p>
        </w:tc>
      </w:tr>
      <w:tr w:rsidR="00731391" w:rsidRPr="00731391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3507" w:rsidRPr="00731391" w:rsidRDefault="00C13507" w:rsidP="005C5F1A">
            <w:pPr>
              <w:ind w:firstLine="0"/>
              <w:jc w:val="left"/>
            </w:pPr>
            <w:r w:rsidRPr="007313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3507" w:rsidRPr="00731391" w:rsidRDefault="00804D34" w:rsidP="006903C4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731391">
              <w:rPr>
                <w:sz w:val="24"/>
                <w:szCs w:val="24"/>
              </w:rPr>
              <w:t xml:space="preserve">использовать </w:t>
            </w:r>
            <w:proofErr w:type="spellStart"/>
            <w:r w:rsidRPr="00731391">
              <w:rPr>
                <w:sz w:val="24"/>
                <w:szCs w:val="24"/>
              </w:rPr>
              <w:t>здоровьесберегающие</w:t>
            </w:r>
            <w:proofErr w:type="spellEnd"/>
            <w:r w:rsidRPr="00731391">
              <w:rPr>
                <w:sz w:val="24"/>
                <w:szCs w:val="24"/>
              </w:rPr>
              <w:t xml:space="preserve"> технологии в профессиональной деятельности, учитывать риски и опасности социальной среды и образ</w:t>
            </w:r>
            <w:r w:rsidRPr="00731391">
              <w:rPr>
                <w:sz w:val="24"/>
                <w:szCs w:val="24"/>
              </w:rPr>
              <w:t>о</w:t>
            </w:r>
            <w:r w:rsidRPr="00731391">
              <w:rPr>
                <w:sz w:val="24"/>
                <w:szCs w:val="24"/>
              </w:rPr>
              <w:t>вательного пространства</w:t>
            </w:r>
            <w:r w:rsidR="00C13507" w:rsidRPr="00731391">
              <w:rPr>
                <w:sz w:val="24"/>
                <w:szCs w:val="24"/>
              </w:rPr>
              <w:t>;</w:t>
            </w:r>
          </w:p>
        </w:tc>
      </w:tr>
      <w:tr w:rsidR="00731391" w:rsidRPr="00731391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731391" w:rsidRDefault="00BB2063" w:rsidP="00BB2063">
            <w:pPr>
              <w:ind w:firstLine="0"/>
              <w:jc w:val="left"/>
            </w:pPr>
            <w:r w:rsidRPr="007313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B2063" w:rsidRPr="00731391" w:rsidRDefault="00804D34" w:rsidP="006903C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731391">
              <w:t xml:space="preserve">методиками применения </w:t>
            </w:r>
            <w:proofErr w:type="spellStart"/>
            <w:r w:rsidRPr="00731391">
              <w:t>здоровьесберегающих</w:t>
            </w:r>
            <w:proofErr w:type="spellEnd"/>
            <w:r w:rsidRPr="00731391">
              <w:t xml:space="preserve"> технологий в профе</w:t>
            </w:r>
            <w:r w:rsidRPr="00731391">
              <w:t>с</w:t>
            </w:r>
            <w:r w:rsidRPr="00731391">
              <w:t>сиональной деятельности</w:t>
            </w:r>
            <w:r w:rsidR="00BB2063" w:rsidRPr="00731391">
              <w:t>;</w:t>
            </w:r>
          </w:p>
          <w:p w:rsidR="00BB2063" w:rsidRPr="00731391" w:rsidRDefault="00BB2063" w:rsidP="006903C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</w:rPr>
            </w:pPr>
            <w:r w:rsidRPr="00731391">
              <w:t>способами оценивания значимости и практической пригодности пол</w:t>
            </w:r>
            <w:r w:rsidRPr="00731391">
              <w:t>у</w:t>
            </w:r>
            <w:r w:rsidRPr="00731391">
              <w:t>ченных результатов.</w:t>
            </w:r>
          </w:p>
        </w:tc>
      </w:tr>
      <w:tr w:rsidR="00731391" w:rsidRPr="00FA4791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3839" w:rsidRPr="00FA4791" w:rsidRDefault="00573839" w:rsidP="00573839">
            <w:pPr>
              <w:ind w:firstLine="0"/>
              <w:jc w:val="left"/>
              <w:rPr>
                <w:highlight w:val="yellow"/>
              </w:rPr>
            </w:pPr>
            <w:r w:rsidRPr="00FA4791">
              <w:rPr>
                <w:bCs/>
              </w:rPr>
              <w:t>ПК-2 готовностью реализовывать профессиональные задачи образовательных, оздоров</w:t>
            </w:r>
            <w:r w:rsidRPr="00FA4791">
              <w:rPr>
                <w:bCs/>
              </w:rPr>
              <w:t>и</w:t>
            </w:r>
            <w:r w:rsidRPr="00FA4791">
              <w:rPr>
                <w:bCs/>
              </w:rPr>
              <w:t>тельных и коррекционно-развивающих программ</w:t>
            </w:r>
          </w:p>
        </w:tc>
      </w:tr>
      <w:tr w:rsidR="00731391" w:rsidRPr="00731391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6F9B" w:rsidRPr="00731391" w:rsidRDefault="00BF6F9B" w:rsidP="00BF6F9B">
            <w:pPr>
              <w:ind w:firstLine="0"/>
              <w:jc w:val="left"/>
            </w:pPr>
            <w:r w:rsidRPr="007313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6F9B" w:rsidRPr="00731391" w:rsidRDefault="00BF6F9B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t>основные образовательные, оздоровительные и коррекционно-развивающие программы, используемых в дошкольном и начальном о</w:t>
            </w:r>
            <w:r w:rsidRPr="00731391">
              <w:t>б</w:t>
            </w:r>
            <w:r w:rsidRPr="00731391">
              <w:t>разовании</w:t>
            </w:r>
            <w:r w:rsidRPr="00731391">
              <w:rPr>
                <w:rFonts w:eastAsia="MS Mincho"/>
              </w:rPr>
              <w:t>;</w:t>
            </w:r>
          </w:p>
          <w:p w:rsidR="00BF6F9B" w:rsidRPr="00731391" w:rsidRDefault="00BF6F9B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t>технологии постановки и реализации профессиональных задач образ</w:t>
            </w:r>
            <w:r w:rsidRPr="00731391">
              <w:t>о</w:t>
            </w:r>
            <w:r w:rsidRPr="00731391">
              <w:t>вательных, оздоровительных и коррекционно-развивающих программ для детей дошкольного возраста;</w:t>
            </w:r>
          </w:p>
          <w:p w:rsidR="00BF6F9B" w:rsidRPr="00731391" w:rsidRDefault="00BF6F9B" w:rsidP="006903C4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31391">
              <w:t>значимость реализации профессиональных задач реализуемых пр</w:t>
            </w:r>
            <w:r w:rsidRPr="00731391">
              <w:t>о</w:t>
            </w:r>
            <w:r w:rsidRPr="00731391">
              <w:t>грамм в дошкольном и начальном образовании.</w:t>
            </w:r>
          </w:p>
        </w:tc>
      </w:tr>
      <w:tr w:rsidR="00731391" w:rsidRPr="00731391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6F9B" w:rsidRPr="00731391" w:rsidRDefault="00BF6F9B" w:rsidP="00BF6F9B">
            <w:pPr>
              <w:ind w:firstLine="0"/>
              <w:jc w:val="left"/>
            </w:pPr>
            <w:r w:rsidRPr="007313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6F9B" w:rsidRPr="00731391" w:rsidRDefault="00BF6F9B" w:rsidP="006903C4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731391">
              <w:rPr>
                <w:rFonts w:eastAsia="MS Mincho"/>
              </w:rPr>
              <w:t>самостоятельно разрабатывать, апробировать и проверять эффекти</w:t>
            </w:r>
            <w:r w:rsidRPr="00731391">
              <w:rPr>
                <w:rFonts w:eastAsia="MS Mincho"/>
              </w:rPr>
              <w:t>в</w:t>
            </w:r>
            <w:r w:rsidRPr="00731391">
              <w:rPr>
                <w:rFonts w:eastAsia="MS Mincho"/>
              </w:rPr>
              <w:t>ность образовательных, оздоровительных и коррекционно-развивающих программ для детей дошкольного возраста;</w:t>
            </w:r>
          </w:p>
          <w:p w:rsidR="00BF6F9B" w:rsidRPr="00731391" w:rsidRDefault="00BF6F9B" w:rsidP="006903C4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731391">
              <w:rPr>
                <w:rFonts w:eastAsia="MS Mincho"/>
              </w:rPr>
              <w:t xml:space="preserve"> определять профессиональные задачи развивающих программ для д</w:t>
            </w:r>
            <w:r w:rsidRPr="00731391">
              <w:rPr>
                <w:rFonts w:eastAsia="MS Mincho"/>
              </w:rPr>
              <w:t>е</w:t>
            </w:r>
            <w:r w:rsidRPr="00731391">
              <w:rPr>
                <w:rFonts w:eastAsia="MS Mincho"/>
              </w:rPr>
              <w:t>тей дошкольного возраста;</w:t>
            </w:r>
          </w:p>
          <w:p w:rsidR="00BF6F9B" w:rsidRPr="00731391" w:rsidRDefault="00BF6F9B" w:rsidP="006903C4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731391">
              <w:rPr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</w:tc>
      </w:tr>
      <w:tr w:rsidR="00731391" w:rsidRPr="00731391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6F9B" w:rsidRPr="00731391" w:rsidRDefault="00BF6F9B" w:rsidP="00BF6F9B">
            <w:pPr>
              <w:ind w:firstLine="0"/>
              <w:jc w:val="left"/>
            </w:pPr>
            <w:r w:rsidRPr="007313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F6F9B" w:rsidRPr="00731391" w:rsidRDefault="00BF6F9B" w:rsidP="006903C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731391">
              <w:t xml:space="preserve">практическими навыками и </w:t>
            </w:r>
            <w:r w:rsidRPr="00731391">
              <w:rPr>
                <w:rFonts w:eastAsia="MS Mincho"/>
              </w:rPr>
              <w:t>технологиями</w:t>
            </w:r>
            <w:r w:rsidRPr="00731391">
              <w:t xml:space="preserve"> моделирования професси</w:t>
            </w:r>
            <w:r w:rsidRPr="00731391">
              <w:t>о</w:t>
            </w:r>
            <w:r w:rsidRPr="00731391">
              <w:t>нальных задач, методами консультирования педагогов и родителей в пр</w:t>
            </w:r>
            <w:r w:rsidRPr="00731391">
              <w:t>о</w:t>
            </w:r>
            <w:r w:rsidRPr="00731391">
              <w:t>цессе</w:t>
            </w:r>
            <w:r w:rsidRPr="00731391">
              <w:rPr>
                <w:rFonts w:eastAsia="MS Mincho"/>
              </w:rPr>
              <w:t xml:space="preserve"> </w:t>
            </w:r>
            <w:r w:rsidRPr="00731391">
              <w:t xml:space="preserve">реализации </w:t>
            </w:r>
            <w:r w:rsidRPr="00731391">
              <w:rPr>
                <w:rFonts w:eastAsia="MS Mincho"/>
              </w:rPr>
              <w:t>образовательных, оздоровительных</w:t>
            </w:r>
            <w:r w:rsidRPr="00731391">
              <w:t xml:space="preserve"> и коррекционно-развивающих программ </w:t>
            </w:r>
            <w:r w:rsidRPr="00731391">
              <w:rPr>
                <w:rFonts w:eastAsia="MS Mincho"/>
              </w:rPr>
              <w:t>для детей дошкольного возраста и младшего школьного возраста;</w:t>
            </w:r>
          </w:p>
          <w:p w:rsidR="00BF6F9B" w:rsidRPr="00731391" w:rsidRDefault="00BF6F9B" w:rsidP="006903C4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731391"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4"/>
          <w:footerReference w:type="default" r:id="rId15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531ED" w:rsidRPr="00A134F4" w:rsidRDefault="008531ED" w:rsidP="00AA0FE9">
      <w:pPr>
        <w:pStyle w:val="1"/>
        <w:spacing w:before="0" w:after="0"/>
        <w:ind w:left="0" w:firstLine="567"/>
        <w:rPr>
          <w:rStyle w:val="FontStyle18"/>
          <w:b/>
          <w:i/>
          <w:sz w:val="24"/>
          <w:szCs w:val="24"/>
        </w:rPr>
      </w:pPr>
      <w:r w:rsidRPr="00A134F4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A2B78" w:rsidRPr="00EF3E21" w:rsidRDefault="008A2B78" w:rsidP="00AA0FE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Общая трудо</w:t>
      </w:r>
      <w:r w:rsidR="00EF3E21" w:rsidRPr="00EF3E21">
        <w:rPr>
          <w:rStyle w:val="FontStyle18"/>
          <w:b w:val="0"/>
          <w:sz w:val="24"/>
          <w:szCs w:val="24"/>
        </w:rPr>
        <w:t>емкость дисциплины составляет _</w:t>
      </w:r>
      <w:r w:rsidR="002C572C">
        <w:rPr>
          <w:rStyle w:val="FontStyle18"/>
          <w:b w:val="0"/>
          <w:sz w:val="24"/>
          <w:szCs w:val="24"/>
        </w:rPr>
        <w:t>3</w:t>
      </w:r>
      <w:r w:rsidRPr="00EF3E21">
        <w:rPr>
          <w:rStyle w:val="FontStyle18"/>
          <w:b w:val="0"/>
          <w:sz w:val="24"/>
          <w:szCs w:val="24"/>
        </w:rPr>
        <w:t>_ зачетных единиц __</w:t>
      </w:r>
      <w:r w:rsidR="002C572C">
        <w:rPr>
          <w:rStyle w:val="FontStyle18"/>
          <w:b w:val="0"/>
          <w:sz w:val="24"/>
          <w:szCs w:val="24"/>
        </w:rPr>
        <w:t>108</w:t>
      </w:r>
      <w:r w:rsidRPr="00EF3E21">
        <w:rPr>
          <w:rStyle w:val="FontStyle18"/>
          <w:b w:val="0"/>
          <w:sz w:val="24"/>
          <w:szCs w:val="24"/>
        </w:rPr>
        <w:t>__ акад. часов, в том числе:</w:t>
      </w:r>
    </w:p>
    <w:p w:rsidR="008A2B78" w:rsidRPr="00EF3E21" w:rsidRDefault="008A2B78" w:rsidP="00AA0FE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–</w:t>
      </w:r>
      <w:r w:rsidRPr="00EF3E21">
        <w:rPr>
          <w:rStyle w:val="FontStyle18"/>
          <w:b w:val="0"/>
          <w:sz w:val="24"/>
          <w:szCs w:val="24"/>
        </w:rPr>
        <w:tab/>
        <w:t>контактная работа – ___</w:t>
      </w:r>
      <w:r w:rsidR="00EF3E21" w:rsidRPr="00EF3E21">
        <w:rPr>
          <w:rStyle w:val="FontStyle18"/>
          <w:b w:val="0"/>
          <w:sz w:val="24"/>
          <w:szCs w:val="24"/>
        </w:rPr>
        <w:t>4,4</w:t>
      </w:r>
      <w:r w:rsidRPr="00EF3E21">
        <w:rPr>
          <w:rStyle w:val="FontStyle18"/>
          <w:b w:val="0"/>
          <w:sz w:val="24"/>
          <w:szCs w:val="24"/>
        </w:rPr>
        <w:t>__ акад. часов:</w:t>
      </w:r>
    </w:p>
    <w:p w:rsidR="008A2B78" w:rsidRPr="00EF3E21" w:rsidRDefault="008A2B78" w:rsidP="00AA0FE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ab/>
      </w:r>
      <w:r w:rsidR="00EF3E21" w:rsidRPr="00EF3E21">
        <w:rPr>
          <w:rStyle w:val="FontStyle18"/>
          <w:b w:val="0"/>
          <w:sz w:val="24"/>
          <w:szCs w:val="24"/>
        </w:rPr>
        <w:t>–</w:t>
      </w:r>
      <w:r w:rsidR="00EF3E21" w:rsidRPr="00EF3E21">
        <w:rPr>
          <w:rStyle w:val="FontStyle18"/>
          <w:b w:val="0"/>
          <w:sz w:val="24"/>
          <w:szCs w:val="24"/>
        </w:rPr>
        <w:tab/>
        <w:t>аудиторная – __4</w:t>
      </w:r>
      <w:r w:rsidRPr="00EF3E21">
        <w:rPr>
          <w:rStyle w:val="FontStyle18"/>
          <w:b w:val="0"/>
          <w:sz w:val="24"/>
          <w:szCs w:val="24"/>
        </w:rPr>
        <w:t>__ акад. часов;</w:t>
      </w:r>
    </w:p>
    <w:p w:rsidR="008A2B78" w:rsidRPr="00EF3E21" w:rsidRDefault="008A2B78" w:rsidP="00AA0FE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ab/>
      </w:r>
      <w:r w:rsidRPr="00EF3E21">
        <w:rPr>
          <w:rStyle w:val="FontStyle25"/>
          <w:b/>
          <w:sz w:val="24"/>
          <w:szCs w:val="24"/>
        </w:rPr>
        <w:t>–</w:t>
      </w:r>
      <w:r w:rsidRPr="00EF3E21">
        <w:rPr>
          <w:rStyle w:val="FontStyle25"/>
          <w:b/>
          <w:sz w:val="24"/>
          <w:szCs w:val="24"/>
        </w:rPr>
        <w:tab/>
      </w:r>
      <w:r w:rsidRPr="003F55DB">
        <w:rPr>
          <w:rStyle w:val="FontStyle25"/>
          <w:i w:val="0"/>
          <w:sz w:val="24"/>
          <w:szCs w:val="24"/>
        </w:rPr>
        <w:t>внеа</w:t>
      </w:r>
      <w:r w:rsidRPr="003F55DB">
        <w:rPr>
          <w:rStyle w:val="FontStyle18"/>
          <w:b w:val="0"/>
          <w:sz w:val="24"/>
          <w:szCs w:val="24"/>
        </w:rPr>
        <w:t>у</w:t>
      </w:r>
      <w:r w:rsidRPr="00EF3E21">
        <w:rPr>
          <w:rStyle w:val="FontStyle18"/>
          <w:b w:val="0"/>
          <w:sz w:val="24"/>
          <w:szCs w:val="24"/>
        </w:rPr>
        <w:t>диторная – __</w:t>
      </w:r>
      <w:r w:rsidR="00EF3E21" w:rsidRPr="00EF3E21">
        <w:rPr>
          <w:rStyle w:val="FontStyle18"/>
          <w:b w:val="0"/>
          <w:sz w:val="24"/>
          <w:szCs w:val="24"/>
        </w:rPr>
        <w:t>0,4</w:t>
      </w:r>
      <w:r w:rsidRPr="00EF3E21">
        <w:rPr>
          <w:rStyle w:val="FontStyle18"/>
          <w:b w:val="0"/>
          <w:sz w:val="24"/>
          <w:szCs w:val="24"/>
        </w:rPr>
        <w:t xml:space="preserve">___ акад. часов </w:t>
      </w:r>
    </w:p>
    <w:p w:rsidR="008A2B78" w:rsidRPr="00EF3E21" w:rsidRDefault="008A2B78" w:rsidP="00AA0FE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–</w:t>
      </w:r>
      <w:r w:rsidRPr="00EF3E21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2C572C">
        <w:rPr>
          <w:rStyle w:val="FontStyle18"/>
          <w:b w:val="0"/>
          <w:sz w:val="24"/>
          <w:szCs w:val="24"/>
        </w:rPr>
        <w:t>99</w:t>
      </w:r>
      <w:r w:rsidR="00EF3E21" w:rsidRPr="00EF3E21">
        <w:rPr>
          <w:rStyle w:val="FontStyle18"/>
          <w:b w:val="0"/>
          <w:sz w:val="24"/>
          <w:szCs w:val="24"/>
        </w:rPr>
        <w:t>,7</w:t>
      </w:r>
      <w:r w:rsidRPr="00EF3E21">
        <w:rPr>
          <w:rStyle w:val="FontStyle18"/>
          <w:b w:val="0"/>
          <w:sz w:val="24"/>
          <w:szCs w:val="24"/>
        </w:rPr>
        <w:t>___ акад. часов;</w:t>
      </w:r>
    </w:p>
    <w:p w:rsidR="007B2628" w:rsidRPr="007D462B" w:rsidRDefault="008A2B78" w:rsidP="007D462B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EF3E21">
        <w:rPr>
          <w:rStyle w:val="FontStyle18"/>
          <w:b w:val="0"/>
          <w:sz w:val="24"/>
          <w:szCs w:val="24"/>
        </w:rPr>
        <w:t>–</w:t>
      </w:r>
      <w:r w:rsidRPr="00EF3E21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="002C572C">
        <w:rPr>
          <w:rStyle w:val="FontStyle18"/>
          <w:b w:val="0"/>
          <w:sz w:val="24"/>
          <w:szCs w:val="24"/>
        </w:rPr>
        <w:t>_</w:t>
      </w:r>
      <w:r w:rsidR="00982B17" w:rsidRPr="00EF3E21">
        <w:rPr>
          <w:rStyle w:val="FontStyle18"/>
          <w:b w:val="0"/>
          <w:sz w:val="24"/>
          <w:szCs w:val="24"/>
        </w:rPr>
        <w:t>3,9</w:t>
      </w:r>
      <w:r w:rsidR="002C572C">
        <w:rPr>
          <w:rStyle w:val="FontStyle18"/>
          <w:b w:val="0"/>
          <w:sz w:val="24"/>
          <w:szCs w:val="24"/>
        </w:rPr>
        <w:t>_</w:t>
      </w:r>
      <w:r w:rsidRPr="00EF3E21">
        <w:rPr>
          <w:rStyle w:val="FontStyle18"/>
          <w:b w:val="0"/>
          <w:sz w:val="24"/>
          <w:szCs w:val="24"/>
        </w:rPr>
        <w:t xml:space="preserve"> акад. часа</w:t>
      </w:r>
      <w:r w:rsidRPr="00EF3E21">
        <w:rPr>
          <w:rStyle w:val="FontStyle18"/>
          <w:b w:val="0"/>
          <w:i/>
          <w:sz w:val="24"/>
          <w:szCs w:val="24"/>
        </w:rPr>
        <w:t xml:space="preserve"> 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28"/>
        <w:gridCol w:w="566"/>
        <w:gridCol w:w="699"/>
        <w:gridCol w:w="702"/>
        <w:gridCol w:w="712"/>
        <w:gridCol w:w="981"/>
        <w:gridCol w:w="2760"/>
        <w:gridCol w:w="2126"/>
        <w:gridCol w:w="1399"/>
      </w:tblGrid>
      <w:tr w:rsidR="00AA0FE9" w:rsidRPr="00AA0FE9" w:rsidTr="007D462B">
        <w:trPr>
          <w:cantSplit/>
          <w:trHeight w:val="679"/>
          <w:tblHeader/>
        </w:trPr>
        <w:tc>
          <w:tcPr>
            <w:tcW w:w="1786" w:type="pct"/>
            <w:vMerge w:val="restart"/>
            <w:vAlign w:val="center"/>
          </w:tcPr>
          <w:p w:rsidR="008A2B78" w:rsidRPr="005B4266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>Раздел/ тема</w:t>
            </w:r>
          </w:p>
          <w:p w:rsidR="008A2B78" w:rsidRPr="005B4266" w:rsidRDefault="008A2B78" w:rsidP="009F495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>дисциплины</w:t>
            </w:r>
          </w:p>
        </w:tc>
        <w:tc>
          <w:tcPr>
            <w:tcW w:w="183" w:type="pct"/>
            <w:vMerge w:val="restart"/>
            <w:textDirection w:val="btLr"/>
            <w:vAlign w:val="center"/>
          </w:tcPr>
          <w:p w:rsidR="008A2B78" w:rsidRPr="005B4266" w:rsidRDefault="008A2B78" w:rsidP="009F495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1"/>
                <w:szCs w:val="21"/>
              </w:rPr>
            </w:pPr>
            <w:r w:rsidRPr="005B4266">
              <w:rPr>
                <w:rStyle w:val="FontStyle25"/>
                <w:i w:val="0"/>
                <w:sz w:val="21"/>
                <w:szCs w:val="21"/>
              </w:rPr>
              <w:t>Курс</w:t>
            </w:r>
          </w:p>
        </w:tc>
        <w:tc>
          <w:tcPr>
            <w:tcW w:w="683" w:type="pct"/>
            <w:gridSpan w:val="3"/>
            <w:vAlign w:val="center"/>
          </w:tcPr>
          <w:p w:rsidR="008A2B78" w:rsidRPr="005B4266" w:rsidRDefault="008A2B78" w:rsidP="009F4952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 xml:space="preserve">Аудиторная </w:t>
            </w:r>
            <w:r w:rsidR="00E06342"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br/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 xml:space="preserve">контактная работа 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br/>
              <w:t>(в акад. часах)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:rsidR="008A2B78" w:rsidRPr="005B4266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20"/>
                <w:rFonts w:ascii="Times New Roman" w:hAnsi="Times New Roman" w:cs="Times New Roman"/>
                <w:sz w:val="21"/>
                <w:szCs w:val="21"/>
              </w:rPr>
              <w:t>Самостоятел</w:t>
            </w:r>
            <w:r w:rsidRPr="005B4266">
              <w:rPr>
                <w:rStyle w:val="FontStyle20"/>
                <w:rFonts w:ascii="Times New Roman" w:hAnsi="Times New Roman" w:cs="Times New Roman"/>
                <w:sz w:val="21"/>
                <w:szCs w:val="21"/>
              </w:rPr>
              <w:t>ь</w:t>
            </w:r>
            <w:r w:rsidRPr="005B4266">
              <w:rPr>
                <w:rStyle w:val="FontStyle20"/>
                <w:rFonts w:ascii="Times New Roman" w:hAnsi="Times New Roman" w:cs="Times New Roman"/>
                <w:sz w:val="21"/>
                <w:szCs w:val="21"/>
              </w:rPr>
              <w:t>ная работа (в акад. часах)</w:t>
            </w:r>
          </w:p>
        </w:tc>
        <w:tc>
          <w:tcPr>
            <w:tcW w:w="892" w:type="pct"/>
            <w:vMerge w:val="restart"/>
            <w:vAlign w:val="center"/>
          </w:tcPr>
          <w:p w:rsidR="008A2B78" w:rsidRPr="005B4266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20"/>
                <w:rFonts w:ascii="Times New Roman" w:hAnsi="Times New Roman" w:cs="Times New Roman"/>
                <w:sz w:val="21"/>
                <w:szCs w:val="21"/>
              </w:rPr>
              <w:t xml:space="preserve">Вид самостоятельной </w:t>
            </w:r>
            <w:r w:rsidRPr="005B4266">
              <w:rPr>
                <w:rStyle w:val="FontStyle20"/>
                <w:rFonts w:ascii="Times New Roman" w:hAnsi="Times New Roman" w:cs="Times New Roman"/>
                <w:sz w:val="21"/>
                <w:szCs w:val="21"/>
              </w:rPr>
              <w:br/>
              <w:t>работы</w:t>
            </w:r>
          </w:p>
        </w:tc>
        <w:tc>
          <w:tcPr>
            <w:tcW w:w="687" w:type="pct"/>
            <w:vMerge w:val="restart"/>
            <w:vAlign w:val="center"/>
          </w:tcPr>
          <w:p w:rsidR="008A2B78" w:rsidRPr="005B4266" w:rsidRDefault="008A2B78" w:rsidP="009F495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1"/>
                <w:szCs w:val="21"/>
              </w:rPr>
            </w:pP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>Форма текущего ко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>н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 xml:space="preserve">троля успеваемости и 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br/>
              <w:t>промежуточной атт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>е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>стации</w:t>
            </w:r>
          </w:p>
        </w:tc>
        <w:tc>
          <w:tcPr>
            <w:tcW w:w="452" w:type="pct"/>
            <w:vMerge w:val="restart"/>
            <w:textDirection w:val="btLr"/>
            <w:vAlign w:val="center"/>
          </w:tcPr>
          <w:p w:rsidR="00C92CC6" w:rsidRPr="005B4266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 xml:space="preserve">Код и </w:t>
            </w:r>
          </w:p>
          <w:p w:rsidR="008A2B78" w:rsidRPr="005B4266" w:rsidRDefault="008A2B78" w:rsidP="009F4952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</w:pP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t xml:space="preserve">структурный 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br/>
              <w:t xml:space="preserve">элемент </w:t>
            </w:r>
            <w:r w:rsidRPr="005B4266">
              <w:rPr>
                <w:rStyle w:val="FontStyle31"/>
                <w:rFonts w:ascii="Times New Roman" w:hAnsi="Times New Roman" w:cs="Times New Roman"/>
                <w:sz w:val="21"/>
                <w:szCs w:val="21"/>
              </w:rPr>
              <w:br/>
              <w:t>компетенции</w:t>
            </w:r>
          </w:p>
        </w:tc>
      </w:tr>
      <w:tr w:rsidR="00AA0FE9" w:rsidRPr="00AA0FE9" w:rsidTr="007D462B">
        <w:trPr>
          <w:cantSplit/>
          <w:trHeight w:val="798"/>
          <w:tblHeader/>
        </w:trPr>
        <w:tc>
          <w:tcPr>
            <w:tcW w:w="1786" w:type="pct"/>
            <w:vMerge/>
          </w:tcPr>
          <w:p w:rsidR="008A2B78" w:rsidRPr="00AA0FE9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Merge/>
          </w:tcPr>
          <w:p w:rsidR="008A2B78" w:rsidRPr="00AA0FE9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extDirection w:val="btLr"/>
            <w:vAlign w:val="center"/>
          </w:tcPr>
          <w:p w:rsidR="008A2B78" w:rsidRPr="005B4266" w:rsidRDefault="008A2B78" w:rsidP="009F4952">
            <w:pPr>
              <w:pStyle w:val="Style14"/>
              <w:widowControl/>
              <w:ind w:firstLine="0"/>
              <w:jc w:val="center"/>
              <w:rPr>
                <w:sz w:val="21"/>
                <w:szCs w:val="21"/>
              </w:rPr>
            </w:pPr>
            <w:r w:rsidRPr="005B4266">
              <w:rPr>
                <w:sz w:val="21"/>
                <w:szCs w:val="21"/>
              </w:rPr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8A2B78" w:rsidRPr="005B4266" w:rsidRDefault="008A2B78" w:rsidP="009F4952">
            <w:pPr>
              <w:pStyle w:val="af"/>
              <w:widowControl/>
              <w:ind w:firstLine="0"/>
              <w:jc w:val="center"/>
              <w:rPr>
                <w:b w:val="0"/>
                <w:sz w:val="21"/>
                <w:szCs w:val="21"/>
              </w:rPr>
            </w:pPr>
            <w:proofErr w:type="spellStart"/>
            <w:r w:rsidRPr="005B4266">
              <w:rPr>
                <w:b w:val="0"/>
                <w:sz w:val="21"/>
                <w:szCs w:val="21"/>
              </w:rPr>
              <w:t>лаборат</w:t>
            </w:r>
            <w:proofErr w:type="spellEnd"/>
            <w:r w:rsidRPr="005B4266">
              <w:rPr>
                <w:b w:val="0"/>
                <w:sz w:val="21"/>
                <w:szCs w:val="21"/>
              </w:rPr>
              <w:t>.</w:t>
            </w:r>
          </w:p>
          <w:p w:rsidR="008A2B78" w:rsidRPr="005B4266" w:rsidRDefault="008A2B78" w:rsidP="009F4952">
            <w:pPr>
              <w:pStyle w:val="Style14"/>
              <w:widowControl/>
              <w:ind w:firstLine="0"/>
              <w:jc w:val="center"/>
              <w:rPr>
                <w:sz w:val="21"/>
                <w:szCs w:val="21"/>
              </w:rPr>
            </w:pPr>
            <w:r w:rsidRPr="005B4266">
              <w:rPr>
                <w:sz w:val="21"/>
                <w:szCs w:val="21"/>
              </w:rPr>
              <w:t>занятия</w:t>
            </w:r>
          </w:p>
        </w:tc>
        <w:tc>
          <w:tcPr>
            <w:tcW w:w="230" w:type="pct"/>
            <w:textDirection w:val="btLr"/>
            <w:vAlign w:val="center"/>
          </w:tcPr>
          <w:p w:rsidR="008A2B78" w:rsidRPr="005B4266" w:rsidRDefault="008A2B78" w:rsidP="009F4952">
            <w:pPr>
              <w:pStyle w:val="Style14"/>
              <w:widowControl/>
              <w:ind w:firstLine="0"/>
              <w:jc w:val="center"/>
              <w:rPr>
                <w:sz w:val="21"/>
                <w:szCs w:val="21"/>
              </w:rPr>
            </w:pPr>
            <w:proofErr w:type="spellStart"/>
            <w:r w:rsidRPr="005B4266">
              <w:rPr>
                <w:sz w:val="21"/>
                <w:szCs w:val="21"/>
              </w:rPr>
              <w:t>практич</w:t>
            </w:r>
            <w:proofErr w:type="spellEnd"/>
            <w:r w:rsidRPr="005B4266">
              <w:rPr>
                <w:sz w:val="21"/>
                <w:szCs w:val="21"/>
              </w:rPr>
              <w:t>. занятия</w:t>
            </w:r>
          </w:p>
        </w:tc>
        <w:tc>
          <w:tcPr>
            <w:tcW w:w="317" w:type="pct"/>
            <w:vMerge/>
            <w:textDirection w:val="btLr"/>
          </w:tcPr>
          <w:p w:rsidR="008A2B78" w:rsidRPr="005B4266" w:rsidRDefault="008A2B78" w:rsidP="009F4952">
            <w:pPr>
              <w:pStyle w:val="Style14"/>
              <w:widowControl/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92" w:type="pct"/>
            <w:vMerge/>
            <w:textDirection w:val="btLr"/>
          </w:tcPr>
          <w:p w:rsidR="008A2B78" w:rsidRPr="00AA0FE9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87" w:type="pct"/>
            <w:vMerge/>
            <w:textDirection w:val="btLr"/>
            <w:vAlign w:val="center"/>
          </w:tcPr>
          <w:p w:rsidR="008A2B78" w:rsidRPr="00AA0FE9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Merge/>
            <w:textDirection w:val="btLr"/>
          </w:tcPr>
          <w:p w:rsidR="008A2B78" w:rsidRPr="00AA0FE9" w:rsidRDefault="008A2B78" w:rsidP="009F495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AA0FE9" w:rsidRPr="0085154C" w:rsidTr="007D462B">
        <w:trPr>
          <w:trHeight w:val="268"/>
        </w:trPr>
        <w:tc>
          <w:tcPr>
            <w:tcW w:w="1786" w:type="pct"/>
          </w:tcPr>
          <w:p w:rsidR="008A2B78" w:rsidRPr="0085154C" w:rsidRDefault="008B7D65" w:rsidP="009F4952">
            <w:pPr>
              <w:pStyle w:val="Style14"/>
              <w:widowControl/>
              <w:tabs>
                <w:tab w:val="left" w:pos="435"/>
              </w:tabs>
              <w:ind w:firstLine="0"/>
              <w:rPr>
                <w:i/>
              </w:rPr>
            </w:pPr>
            <w:r w:rsidRPr="0085154C">
              <w:rPr>
                <w:i/>
              </w:rPr>
              <w:t xml:space="preserve">Раздел </w:t>
            </w:r>
            <w:r w:rsidR="00C92CC6" w:rsidRPr="0085154C">
              <w:rPr>
                <w:i/>
              </w:rPr>
              <w:t xml:space="preserve">1. </w:t>
            </w:r>
            <w:r w:rsidR="00AA0FE9" w:rsidRPr="0085154C">
              <w:rPr>
                <w:rFonts w:eastAsia="Calibri"/>
                <w:bCs/>
                <w:i/>
                <w:lang w:eastAsia="en-US"/>
              </w:rPr>
              <w:t>Организация</w:t>
            </w:r>
            <w:r w:rsidR="003F55DB" w:rsidRPr="0085154C">
              <w:rPr>
                <w:rFonts w:eastAsia="Calibri"/>
                <w:bCs/>
                <w:i/>
                <w:lang w:eastAsia="en-US"/>
              </w:rPr>
              <w:t xml:space="preserve"> массового и отрядного дела в условиях детского оздоровительного центра.</w:t>
            </w:r>
          </w:p>
        </w:tc>
        <w:tc>
          <w:tcPr>
            <w:tcW w:w="183" w:type="pct"/>
          </w:tcPr>
          <w:p w:rsidR="008A2B78" w:rsidRPr="0085154C" w:rsidRDefault="00C92CC6" w:rsidP="009F4952">
            <w:pPr>
              <w:pStyle w:val="Style14"/>
              <w:widowControl/>
              <w:ind w:firstLine="0"/>
              <w:jc w:val="center"/>
            </w:pPr>
            <w:r w:rsidRPr="0085154C">
              <w:t>3</w:t>
            </w:r>
          </w:p>
        </w:tc>
        <w:tc>
          <w:tcPr>
            <w:tcW w:w="226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8A2B78" w:rsidRPr="0085154C" w:rsidRDefault="008A2B78" w:rsidP="0009271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92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687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2" w:type="pct"/>
          </w:tcPr>
          <w:p w:rsidR="008A2B78" w:rsidRPr="0085154C" w:rsidRDefault="008A2B78" w:rsidP="007B2628">
            <w:pPr>
              <w:pStyle w:val="Style14"/>
              <w:widowControl/>
              <w:ind w:firstLine="0"/>
              <w:jc w:val="left"/>
            </w:pPr>
          </w:p>
        </w:tc>
      </w:tr>
      <w:tr w:rsidR="00AA0FE9" w:rsidRPr="0085154C" w:rsidTr="007D462B">
        <w:trPr>
          <w:trHeight w:val="268"/>
        </w:trPr>
        <w:tc>
          <w:tcPr>
            <w:tcW w:w="1786" w:type="pct"/>
          </w:tcPr>
          <w:p w:rsidR="008B7D65" w:rsidRPr="0085154C" w:rsidRDefault="003F55DB" w:rsidP="007B2628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5154C">
              <w:t>1. Введение.</w:t>
            </w:r>
            <w:r w:rsidR="007B2628" w:rsidRPr="0085154C">
              <w:t xml:space="preserve"> </w:t>
            </w:r>
            <w:r w:rsidRPr="0085154C">
              <w:t>Нормативно-правовые и психолого-педагогические основы деятельности вожатого в у</w:t>
            </w:r>
            <w:r w:rsidRPr="0085154C">
              <w:t>с</w:t>
            </w:r>
            <w:r w:rsidRPr="0085154C">
              <w:t xml:space="preserve">ловиях </w:t>
            </w:r>
            <w:r w:rsidR="00AA0FE9" w:rsidRPr="0085154C">
              <w:t>детского лагеря</w:t>
            </w:r>
            <w:r w:rsidRPr="0085154C">
              <w:t>.</w:t>
            </w:r>
          </w:p>
        </w:tc>
        <w:tc>
          <w:tcPr>
            <w:tcW w:w="183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6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8B7D65" w:rsidRPr="0085154C" w:rsidRDefault="000901A0" w:rsidP="0009271C">
            <w:pPr>
              <w:pStyle w:val="Style14"/>
              <w:widowControl/>
              <w:ind w:firstLine="0"/>
              <w:jc w:val="center"/>
            </w:pPr>
            <w:r w:rsidRPr="0085154C">
              <w:t>15</w:t>
            </w:r>
          </w:p>
        </w:tc>
        <w:tc>
          <w:tcPr>
            <w:tcW w:w="892" w:type="pct"/>
          </w:tcPr>
          <w:p w:rsidR="008B7D65" w:rsidRPr="0085154C" w:rsidRDefault="00DB6309" w:rsidP="009F4952">
            <w:pPr>
              <w:pStyle w:val="Style14"/>
              <w:widowControl/>
              <w:ind w:firstLine="0"/>
              <w:jc w:val="left"/>
            </w:pPr>
            <w:r w:rsidRPr="0085154C">
              <w:rPr>
                <w:bCs/>
                <w:iCs/>
              </w:rPr>
              <w:t>Самостоятельное изуч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ние учебной и научной литературы</w:t>
            </w:r>
          </w:p>
        </w:tc>
        <w:tc>
          <w:tcPr>
            <w:tcW w:w="68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2" w:type="pct"/>
          </w:tcPr>
          <w:p w:rsidR="00FA4791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ОПК-5-з</w:t>
            </w:r>
          </w:p>
          <w:p w:rsidR="008B7D65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ОПК-12-з</w:t>
            </w:r>
          </w:p>
          <w:p w:rsidR="00FA4791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ПК-2-з</w:t>
            </w:r>
          </w:p>
        </w:tc>
      </w:tr>
      <w:tr w:rsidR="00AA0FE9" w:rsidRPr="0085154C" w:rsidTr="007D462B">
        <w:trPr>
          <w:trHeight w:val="268"/>
        </w:trPr>
        <w:tc>
          <w:tcPr>
            <w:tcW w:w="1786" w:type="pct"/>
          </w:tcPr>
          <w:p w:rsidR="008B7D65" w:rsidRPr="0085154C" w:rsidRDefault="007B2628" w:rsidP="009F495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5154C">
              <w:t xml:space="preserve">2. </w:t>
            </w:r>
            <w:r w:rsidR="003F55DB" w:rsidRPr="0085154C">
              <w:t>Технология организация отрядного</w:t>
            </w:r>
            <w:r w:rsidR="00AA0FE9" w:rsidRPr="0085154C">
              <w:t xml:space="preserve"> и</w:t>
            </w:r>
            <w:r w:rsidR="003F55DB" w:rsidRPr="0085154C">
              <w:t xml:space="preserve"> </w:t>
            </w:r>
            <w:r w:rsidR="00AA0FE9" w:rsidRPr="0085154C">
              <w:rPr>
                <w:rFonts w:eastAsia="Calibri"/>
                <w:bCs/>
                <w:lang w:eastAsia="en-US"/>
              </w:rPr>
              <w:t>массового</w:t>
            </w:r>
            <w:r w:rsidR="00AA0FE9" w:rsidRPr="0085154C">
              <w:t xml:space="preserve"> </w:t>
            </w:r>
            <w:r w:rsidR="003F55DB" w:rsidRPr="0085154C">
              <w:t>воспитательного дела</w:t>
            </w:r>
          </w:p>
        </w:tc>
        <w:tc>
          <w:tcPr>
            <w:tcW w:w="183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6" w:type="pct"/>
          </w:tcPr>
          <w:p w:rsidR="008B7D65" w:rsidRPr="0085154C" w:rsidRDefault="00723DAB" w:rsidP="009F4952">
            <w:pPr>
              <w:pStyle w:val="Style14"/>
              <w:widowControl/>
              <w:ind w:firstLine="0"/>
              <w:jc w:val="center"/>
            </w:pPr>
            <w:r w:rsidRPr="0085154C">
              <w:t>1</w:t>
            </w:r>
            <w:r>
              <w:t>/1И</w:t>
            </w:r>
          </w:p>
        </w:tc>
        <w:tc>
          <w:tcPr>
            <w:tcW w:w="22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8B7D65" w:rsidRPr="0085154C" w:rsidRDefault="000901A0" w:rsidP="0009271C">
            <w:pPr>
              <w:pStyle w:val="Style14"/>
              <w:widowControl/>
              <w:ind w:firstLine="0"/>
              <w:jc w:val="center"/>
            </w:pPr>
            <w:r w:rsidRPr="0085154C">
              <w:t>20</w:t>
            </w:r>
          </w:p>
        </w:tc>
        <w:tc>
          <w:tcPr>
            <w:tcW w:w="892" w:type="pct"/>
          </w:tcPr>
          <w:p w:rsidR="008B7D65" w:rsidRPr="0085154C" w:rsidRDefault="007B2628" w:rsidP="009F4952">
            <w:pPr>
              <w:pStyle w:val="Style14"/>
              <w:widowControl/>
              <w:ind w:firstLine="0"/>
              <w:jc w:val="left"/>
            </w:pPr>
            <w:r w:rsidRPr="0085154C">
              <w:t>Практическая работа</w:t>
            </w:r>
          </w:p>
        </w:tc>
        <w:tc>
          <w:tcPr>
            <w:tcW w:w="68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2" w:type="pct"/>
          </w:tcPr>
          <w:p w:rsidR="00FA4791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ОПК-5-з</w:t>
            </w:r>
          </w:p>
          <w:p w:rsidR="007B2628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ОПК-12-з</w:t>
            </w:r>
          </w:p>
        </w:tc>
      </w:tr>
      <w:tr w:rsidR="00AA0FE9" w:rsidRPr="0085154C" w:rsidTr="007D462B">
        <w:trPr>
          <w:trHeight w:val="268"/>
        </w:trPr>
        <w:tc>
          <w:tcPr>
            <w:tcW w:w="1786" w:type="pct"/>
          </w:tcPr>
          <w:p w:rsidR="007B2628" w:rsidRPr="0085154C" w:rsidRDefault="007B2628" w:rsidP="009F4952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5154C">
              <w:t xml:space="preserve">3. </w:t>
            </w:r>
            <w:r w:rsidR="00AA0FE9" w:rsidRPr="0085154C">
              <w:rPr>
                <w:rFonts w:eastAsia="Calibri"/>
                <w:bCs/>
                <w:lang w:eastAsia="en-US"/>
              </w:rPr>
              <w:t>Профессиональная этика и психолого-педагогическое сопровождение деятельности вож</w:t>
            </w:r>
            <w:r w:rsidR="00AA0FE9" w:rsidRPr="0085154C">
              <w:rPr>
                <w:rFonts w:eastAsia="Calibri"/>
                <w:bCs/>
                <w:lang w:eastAsia="en-US"/>
              </w:rPr>
              <w:t>а</w:t>
            </w:r>
            <w:r w:rsidR="00AA0FE9" w:rsidRPr="0085154C">
              <w:rPr>
                <w:rFonts w:eastAsia="Calibri"/>
                <w:bCs/>
                <w:lang w:eastAsia="en-US"/>
              </w:rPr>
              <w:t>того</w:t>
            </w:r>
          </w:p>
        </w:tc>
        <w:tc>
          <w:tcPr>
            <w:tcW w:w="183" w:type="pct"/>
          </w:tcPr>
          <w:p w:rsidR="007B2628" w:rsidRPr="0085154C" w:rsidRDefault="007B262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6" w:type="pct"/>
          </w:tcPr>
          <w:p w:rsidR="007B2628" w:rsidRPr="0085154C" w:rsidRDefault="007B262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7B2628" w:rsidRPr="0085154C" w:rsidRDefault="007B262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7B2628" w:rsidRPr="0085154C" w:rsidRDefault="007B2628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7B2628" w:rsidRPr="0085154C" w:rsidRDefault="007B2628" w:rsidP="0009271C">
            <w:pPr>
              <w:pStyle w:val="Style14"/>
              <w:widowControl/>
              <w:ind w:firstLine="0"/>
              <w:jc w:val="center"/>
            </w:pPr>
            <w:r w:rsidRPr="0085154C">
              <w:t>10</w:t>
            </w:r>
          </w:p>
        </w:tc>
        <w:tc>
          <w:tcPr>
            <w:tcW w:w="892" w:type="pct"/>
          </w:tcPr>
          <w:p w:rsidR="007B2628" w:rsidRPr="0085154C" w:rsidRDefault="00DB6309" w:rsidP="009F4952">
            <w:pPr>
              <w:pStyle w:val="Style14"/>
              <w:widowControl/>
              <w:ind w:firstLine="0"/>
              <w:jc w:val="left"/>
            </w:pPr>
            <w:r w:rsidRPr="0085154C">
              <w:rPr>
                <w:bCs/>
                <w:iCs/>
              </w:rPr>
              <w:t>Самостоятельное изуч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 xml:space="preserve">ние </w:t>
            </w:r>
            <w:r w:rsidR="007D462B" w:rsidRPr="0085154C">
              <w:rPr>
                <w:bCs/>
                <w:iCs/>
              </w:rPr>
              <w:t>методической</w:t>
            </w:r>
            <w:r w:rsidRPr="0085154C">
              <w:rPr>
                <w:bCs/>
                <w:iCs/>
              </w:rPr>
              <w:t xml:space="preserve"> лит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ратуры</w:t>
            </w:r>
          </w:p>
        </w:tc>
        <w:tc>
          <w:tcPr>
            <w:tcW w:w="687" w:type="pct"/>
          </w:tcPr>
          <w:p w:rsidR="007B2628" w:rsidRPr="0085154C" w:rsidRDefault="007B2628" w:rsidP="009F495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2" w:type="pct"/>
          </w:tcPr>
          <w:p w:rsidR="00FA4791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ОПК-5-з</w:t>
            </w:r>
          </w:p>
          <w:p w:rsidR="007B2628" w:rsidRPr="0085154C" w:rsidRDefault="00FA4791" w:rsidP="00FA4791">
            <w:pPr>
              <w:pStyle w:val="Style14"/>
              <w:widowControl/>
              <w:ind w:firstLine="0"/>
              <w:jc w:val="left"/>
            </w:pPr>
            <w:r w:rsidRPr="0085154C">
              <w:t>ПК-2-з</w:t>
            </w:r>
          </w:p>
        </w:tc>
      </w:tr>
      <w:tr w:rsidR="00AA0FE9" w:rsidRPr="0085154C" w:rsidTr="007D462B">
        <w:trPr>
          <w:trHeight w:val="313"/>
        </w:trPr>
        <w:tc>
          <w:tcPr>
            <w:tcW w:w="1786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rPr>
                <w:b/>
              </w:rPr>
            </w:pPr>
            <w:r w:rsidRPr="0085154C">
              <w:rPr>
                <w:b/>
              </w:rPr>
              <w:t>Итого по разделу</w:t>
            </w:r>
          </w:p>
        </w:tc>
        <w:tc>
          <w:tcPr>
            <w:tcW w:w="183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6" w:type="pct"/>
          </w:tcPr>
          <w:p w:rsidR="008A2B78" w:rsidRPr="0085154C" w:rsidRDefault="0009271C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5154C">
              <w:rPr>
                <w:b/>
              </w:rPr>
              <w:t>1</w:t>
            </w:r>
            <w:r w:rsidR="00723DAB">
              <w:rPr>
                <w:b/>
              </w:rPr>
              <w:t>/1И</w:t>
            </w:r>
          </w:p>
        </w:tc>
        <w:tc>
          <w:tcPr>
            <w:tcW w:w="227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0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7" w:type="pct"/>
          </w:tcPr>
          <w:p w:rsidR="008A2B78" w:rsidRPr="0085154C" w:rsidRDefault="000901A0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5154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92" w:type="pct"/>
          </w:tcPr>
          <w:p w:rsidR="008A2B78" w:rsidRPr="0085154C" w:rsidRDefault="008A2B78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:rsidR="008A2B78" w:rsidRPr="0085154C" w:rsidRDefault="00C92CC6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5154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2628" w:rsidRPr="0085154C">
              <w:rPr>
                <w:b/>
              </w:rPr>
              <w:t>Тест</w:t>
            </w:r>
          </w:p>
        </w:tc>
        <w:tc>
          <w:tcPr>
            <w:tcW w:w="452" w:type="pct"/>
          </w:tcPr>
          <w:p w:rsidR="008A2B78" w:rsidRPr="0085154C" w:rsidRDefault="008A2B78" w:rsidP="007B2628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A0FE9" w:rsidRPr="0085154C" w:rsidTr="007D462B">
        <w:trPr>
          <w:trHeight w:val="499"/>
        </w:trPr>
        <w:tc>
          <w:tcPr>
            <w:tcW w:w="1786" w:type="pct"/>
          </w:tcPr>
          <w:p w:rsidR="008B7D65" w:rsidRPr="0085154C" w:rsidRDefault="008B7D65" w:rsidP="008B7D65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</w:rPr>
            </w:pPr>
            <w:r w:rsidRPr="0085154C">
              <w:rPr>
                <w:i/>
              </w:rPr>
              <w:t xml:space="preserve">Раздел 2. </w:t>
            </w:r>
            <w:r w:rsidR="003F55DB" w:rsidRPr="0085154C">
              <w:rPr>
                <w:rFonts w:eastAsia="Calibri"/>
                <w:bCs/>
                <w:i/>
                <w:lang w:eastAsia="en-US"/>
              </w:rPr>
              <w:t>Аналитическая деятельность работы вожатого в ДОЦ</w:t>
            </w:r>
          </w:p>
        </w:tc>
        <w:tc>
          <w:tcPr>
            <w:tcW w:w="183" w:type="pct"/>
          </w:tcPr>
          <w:p w:rsidR="008B7D65" w:rsidRPr="0085154C" w:rsidRDefault="007B2628" w:rsidP="009F4952">
            <w:pPr>
              <w:pStyle w:val="Style14"/>
              <w:widowControl/>
              <w:ind w:firstLine="0"/>
              <w:jc w:val="center"/>
            </w:pPr>
            <w:r w:rsidRPr="0085154C">
              <w:t>3</w:t>
            </w:r>
          </w:p>
        </w:tc>
        <w:tc>
          <w:tcPr>
            <w:tcW w:w="226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0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7" w:type="pct"/>
          </w:tcPr>
          <w:p w:rsidR="008B7D65" w:rsidRPr="0085154C" w:rsidRDefault="008B7D65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AA0FE9" w:rsidRPr="0085154C" w:rsidTr="007D462B">
        <w:trPr>
          <w:trHeight w:val="499"/>
        </w:trPr>
        <w:tc>
          <w:tcPr>
            <w:tcW w:w="1786" w:type="pct"/>
          </w:tcPr>
          <w:p w:rsidR="008B7D65" w:rsidRPr="0085154C" w:rsidRDefault="008B7D65" w:rsidP="008B7D65">
            <w:pPr>
              <w:pStyle w:val="Style14"/>
              <w:widowControl/>
              <w:ind w:firstLine="0"/>
            </w:pPr>
            <w:r w:rsidRPr="0085154C">
              <w:t xml:space="preserve">1. </w:t>
            </w:r>
            <w:r w:rsidR="003F55DB" w:rsidRPr="0085154C">
              <w:t>Планирование и анализ деятельности вожатого</w:t>
            </w:r>
            <w:r w:rsidR="00AA0FE9" w:rsidRPr="0085154C">
              <w:t>. Инновационная деятельность вожатого</w:t>
            </w:r>
          </w:p>
        </w:tc>
        <w:tc>
          <w:tcPr>
            <w:tcW w:w="183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6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8B7D65" w:rsidRPr="0085154C" w:rsidRDefault="000901A0" w:rsidP="0009271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154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  <w:r w:rsidR="008D3E2B" w:rsidRPr="0085154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pct"/>
          </w:tcPr>
          <w:p w:rsidR="008B7D65" w:rsidRPr="0085154C" w:rsidRDefault="00DB6309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5154C">
              <w:rPr>
                <w:bCs/>
                <w:iCs/>
              </w:rPr>
              <w:t>Самостоятельное изуч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 xml:space="preserve">ние </w:t>
            </w:r>
            <w:r w:rsidR="007D462B" w:rsidRPr="0085154C">
              <w:rPr>
                <w:bCs/>
                <w:iCs/>
              </w:rPr>
              <w:t>методической</w:t>
            </w:r>
            <w:r w:rsidRPr="0085154C">
              <w:rPr>
                <w:bCs/>
                <w:iCs/>
              </w:rPr>
              <w:t xml:space="preserve"> лит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ратуры</w:t>
            </w:r>
          </w:p>
        </w:tc>
        <w:tc>
          <w:tcPr>
            <w:tcW w:w="687" w:type="pct"/>
          </w:tcPr>
          <w:p w:rsidR="008B7D65" w:rsidRPr="0085154C" w:rsidRDefault="008B7D65" w:rsidP="009F495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7B2628" w:rsidRPr="0085154C" w:rsidRDefault="007B2628" w:rsidP="007B2628">
            <w:pPr>
              <w:pStyle w:val="Style14"/>
              <w:widowControl/>
              <w:ind w:firstLine="0"/>
              <w:jc w:val="left"/>
            </w:pPr>
            <w:r w:rsidRPr="0085154C">
              <w:t>ОПК-3-зу</w:t>
            </w:r>
          </w:p>
          <w:p w:rsidR="008B7D65" w:rsidRPr="0085154C" w:rsidRDefault="007B2628" w:rsidP="009F4952">
            <w:pPr>
              <w:pStyle w:val="Style14"/>
              <w:widowControl/>
              <w:ind w:firstLine="0"/>
              <w:jc w:val="left"/>
            </w:pPr>
            <w:r w:rsidRPr="0085154C">
              <w:t>ПК 5-зу</w:t>
            </w:r>
          </w:p>
        </w:tc>
      </w:tr>
      <w:tr w:rsidR="00AA0FE9" w:rsidRPr="0085154C" w:rsidTr="007D462B">
        <w:trPr>
          <w:trHeight w:val="70"/>
        </w:trPr>
        <w:tc>
          <w:tcPr>
            <w:tcW w:w="1786" w:type="pct"/>
          </w:tcPr>
          <w:p w:rsidR="002C572C" w:rsidRPr="0085154C" w:rsidRDefault="002C572C" w:rsidP="002C572C">
            <w:pPr>
              <w:ind w:firstLine="0"/>
              <w:rPr>
                <w:spacing w:val="-5"/>
              </w:rPr>
            </w:pPr>
            <w:r w:rsidRPr="0085154C">
              <w:rPr>
                <w:spacing w:val="-5"/>
              </w:rPr>
              <w:t xml:space="preserve">2. </w:t>
            </w:r>
            <w:r w:rsidR="00AA0FE9" w:rsidRPr="0085154C">
              <w:t>Практикум вожатского мастерства</w:t>
            </w:r>
            <w:r w:rsidR="003F55DB" w:rsidRPr="0085154C">
              <w:t>.</w:t>
            </w:r>
          </w:p>
        </w:tc>
        <w:tc>
          <w:tcPr>
            <w:tcW w:w="183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6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2C572C" w:rsidRPr="0085154C" w:rsidRDefault="008D3E2B" w:rsidP="002C572C">
            <w:pPr>
              <w:pStyle w:val="Style14"/>
              <w:widowControl/>
              <w:ind w:firstLine="0"/>
              <w:jc w:val="center"/>
            </w:pPr>
            <w:r w:rsidRPr="0085154C">
              <w:t>1</w:t>
            </w:r>
            <w:r w:rsidR="00723DAB">
              <w:t>/1И</w:t>
            </w:r>
          </w:p>
        </w:tc>
        <w:tc>
          <w:tcPr>
            <w:tcW w:w="230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2C572C" w:rsidRPr="0085154C" w:rsidRDefault="008D3E2B" w:rsidP="002C572C">
            <w:pPr>
              <w:pStyle w:val="Style14"/>
              <w:widowControl/>
              <w:ind w:firstLine="0"/>
              <w:jc w:val="center"/>
            </w:pPr>
            <w:r w:rsidRPr="0085154C">
              <w:t>5</w:t>
            </w:r>
          </w:p>
        </w:tc>
        <w:tc>
          <w:tcPr>
            <w:tcW w:w="892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left"/>
            </w:pPr>
            <w:r w:rsidRPr="0085154C">
              <w:t>Практическая работа</w:t>
            </w:r>
          </w:p>
        </w:tc>
        <w:tc>
          <w:tcPr>
            <w:tcW w:w="687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2" w:type="pct"/>
          </w:tcPr>
          <w:p w:rsidR="002C572C" w:rsidRPr="0085154C" w:rsidRDefault="00FA4791" w:rsidP="002C572C">
            <w:pPr>
              <w:pStyle w:val="Style14"/>
              <w:widowControl/>
              <w:ind w:firstLine="0"/>
              <w:jc w:val="left"/>
            </w:pPr>
            <w:r w:rsidRPr="0085154C">
              <w:t>ОПК-5</w:t>
            </w:r>
            <w:r w:rsidR="002C572C" w:rsidRPr="0085154C">
              <w:t>-зув</w:t>
            </w:r>
          </w:p>
        </w:tc>
      </w:tr>
      <w:tr w:rsidR="00AA0FE9" w:rsidRPr="0085154C" w:rsidTr="007D462B">
        <w:trPr>
          <w:trHeight w:val="70"/>
        </w:trPr>
        <w:tc>
          <w:tcPr>
            <w:tcW w:w="1786" w:type="pct"/>
          </w:tcPr>
          <w:p w:rsidR="002C572C" w:rsidRPr="0085154C" w:rsidRDefault="00AA0FE9" w:rsidP="002C572C">
            <w:pPr>
              <w:ind w:firstLine="0"/>
              <w:rPr>
                <w:spacing w:val="-5"/>
              </w:rPr>
            </w:pPr>
            <w:r w:rsidRPr="0085154C">
              <w:rPr>
                <w:spacing w:val="-5"/>
              </w:rPr>
              <w:t>3</w:t>
            </w:r>
            <w:r w:rsidR="002C572C" w:rsidRPr="0085154C">
              <w:rPr>
                <w:spacing w:val="-5"/>
              </w:rPr>
              <w:t xml:space="preserve">. </w:t>
            </w:r>
            <w:r w:rsidRPr="0085154C">
              <w:rPr>
                <w:spacing w:val="-5"/>
              </w:rPr>
              <w:t>Деятельность вожатого в экстремальных условиях.</w:t>
            </w:r>
          </w:p>
        </w:tc>
        <w:tc>
          <w:tcPr>
            <w:tcW w:w="183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6" w:type="pct"/>
          </w:tcPr>
          <w:p w:rsidR="002C572C" w:rsidRPr="0085154C" w:rsidRDefault="00723DAB" w:rsidP="002C572C">
            <w:pPr>
              <w:pStyle w:val="Style14"/>
              <w:widowControl/>
              <w:ind w:firstLine="0"/>
              <w:jc w:val="center"/>
            </w:pPr>
            <w:r w:rsidRPr="0085154C">
              <w:t>1</w:t>
            </w:r>
            <w:r>
              <w:t>/1И</w:t>
            </w:r>
          </w:p>
        </w:tc>
        <w:tc>
          <w:tcPr>
            <w:tcW w:w="227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2C572C" w:rsidRPr="0085154C" w:rsidRDefault="000901A0" w:rsidP="002C572C">
            <w:pPr>
              <w:pStyle w:val="Style14"/>
              <w:widowControl/>
              <w:ind w:firstLine="0"/>
              <w:jc w:val="center"/>
            </w:pPr>
            <w:r w:rsidRPr="0085154C">
              <w:t>10</w:t>
            </w:r>
          </w:p>
        </w:tc>
        <w:tc>
          <w:tcPr>
            <w:tcW w:w="892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left"/>
            </w:pPr>
            <w:r w:rsidRPr="0085154C">
              <w:rPr>
                <w:bCs/>
                <w:iCs/>
              </w:rPr>
              <w:t>Са</w:t>
            </w:r>
            <w:r w:rsidR="007D462B" w:rsidRPr="0085154C">
              <w:rPr>
                <w:bCs/>
                <w:iCs/>
              </w:rPr>
              <w:t>мостоятельное изуч</w:t>
            </w:r>
            <w:r w:rsidR="007D462B" w:rsidRPr="0085154C">
              <w:rPr>
                <w:bCs/>
                <w:iCs/>
              </w:rPr>
              <w:t>е</w:t>
            </w:r>
            <w:r w:rsidR="007D462B" w:rsidRPr="0085154C">
              <w:rPr>
                <w:bCs/>
                <w:iCs/>
              </w:rPr>
              <w:t>ние методической</w:t>
            </w:r>
            <w:r w:rsidRPr="0085154C">
              <w:rPr>
                <w:bCs/>
                <w:iCs/>
              </w:rPr>
              <w:t xml:space="preserve"> лит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ратуры</w:t>
            </w:r>
          </w:p>
        </w:tc>
        <w:tc>
          <w:tcPr>
            <w:tcW w:w="687" w:type="pct"/>
          </w:tcPr>
          <w:p w:rsidR="002C572C" w:rsidRPr="0085154C" w:rsidRDefault="002C572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2C572C" w:rsidRPr="0085154C" w:rsidRDefault="00FA4791" w:rsidP="002C572C">
            <w:pPr>
              <w:pStyle w:val="Style14"/>
              <w:widowControl/>
              <w:ind w:firstLine="0"/>
              <w:jc w:val="left"/>
            </w:pPr>
            <w:r w:rsidRPr="0085154C">
              <w:t>ПК-2</w:t>
            </w:r>
            <w:r w:rsidR="002C572C" w:rsidRPr="0085154C">
              <w:t>-зув</w:t>
            </w:r>
          </w:p>
          <w:p w:rsidR="00FA4791" w:rsidRPr="0085154C" w:rsidRDefault="00FA4791" w:rsidP="002C572C">
            <w:pPr>
              <w:pStyle w:val="Style14"/>
              <w:widowControl/>
              <w:ind w:firstLine="0"/>
              <w:jc w:val="left"/>
            </w:pPr>
            <w:r w:rsidRPr="0085154C">
              <w:t>ОПК-12-зув</w:t>
            </w:r>
          </w:p>
        </w:tc>
      </w:tr>
      <w:tr w:rsidR="00ED7A4C" w:rsidRPr="0085154C" w:rsidTr="007D462B">
        <w:trPr>
          <w:trHeight w:val="70"/>
        </w:trPr>
        <w:tc>
          <w:tcPr>
            <w:tcW w:w="1786" w:type="pct"/>
          </w:tcPr>
          <w:p w:rsidR="00ED7A4C" w:rsidRPr="00907530" w:rsidRDefault="00ED7A4C" w:rsidP="00ED53CC">
            <w:pPr>
              <w:ind w:firstLine="0"/>
              <w:rPr>
                <w:i/>
                <w:spacing w:val="-5"/>
              </w:rPr>
            </w:pPr>
            <w:r w:rsidRPr="00907530">
              <w:rPr>
                <w:i/>
              </w:rPr>
              <w:lastRenderedPageBreak/>
              <w:t xml:space="preserve">Раздел 3. </w:t>
            </w:r>
            <w:r w:rsidR="00ED53CC" w:rsidRPr="00907530">
              <w:rPr>
                <w:i/>
              </w:rPr>
              <w:t>Педагогическая волонтерская (добровол</w:t>
            </w:r>
            <w:r w:rsidR="00ED53CC" w:rsidRPr="00907530">
              <w:rPr>
                <w:i/>
              </w:rPr>
              <w:t>ь</w:t>
            </w:r>
            <w:r w:rsidR="00ED53CC" w:rsidRPr="00907530">
              <w:rPr>
                <w:i/>
              </w:rPr>
              <w:t xml:space="preserve">ческая) деятельность </w:t>
            </w:r>
          </w:p>
        </w:tc>
        <w:tc>
          <w:tcPr>
            <w:tcW w:w="183" w:type="pct"/>
          </w:tcPr>
          <w:p w:rsidR="00ED7A4C" w:rsidRPr="0085154C" w:rsidRDefault="0085154C" w:rsidP="002C572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92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68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left"/>
            </w:pPr>
          </w:p>
        </w:tc>
      </w:tr>
      <w:tr w:rsidR="00ED7A4C" w:rsidRPr="0085154C" w:rsidTr="007D462B">
        <w:trPr>
          <w:trHeight w:val="70"/>
        </w:trPr>
        <w:tc>
          <w:tcPr>
            <w:tcW w:w="1786" w:type="pct"/>
          </w:tcPr>
          <w:p w:rsidR="00ED7A4C" w:rsidRPr="00907530" w:rsidRDefault="00ED53CC" w:rsidP="002C572C">
            <w:pPr>
              <w:ind w:firstLine="0"/>
              <w:rPr>
                <w:spacing w:val="-5"/>
              </w:rPr>
            </w:pPr>
            <w:r w:rsidRPr="00907530">
              <w:t xml:space="preserve">1. </w:t>
            </w:r>
            <w:r w:rsidR="008D3E2B" w:rsidRPr="00907530">
              <w:rPr>
                <w:rFonts w:ascii="TimesNewRomanPS" w:hAnsi="TimesNewRomanPS"/>
                <w:bCs/>
              </w:rPr>
              <w:t>Нормативно-правовое обеспечение добровольч</w:t>
            </w:r>
            <w:r w:rsidR="008D3E2B" w:rsidRPr="00907530">
              <w:rPr>
                <w:rFonts w:ascii="TimesNewRomanPS" w:hAnsi="TimesNewRomanPS"/>
                <w:bCs/>
              </w:rPr>
              <w:t>е</w:t>
            </w:r>
            <w:r w:rsidR="008D3E2B" w:rsidRPr="00907530">
              <w:rPr>
                <w:rFonts w:ascii="TimesNewRomanPS" w:hAnsi="TimesNewRomanPS"/>
                <w:bCs/>
              </w:rPr>
              <w:t>ско</w:t>
            </w:r>
            <w:r w:rsidR="006719FD" w:rsidRPr="00907530">
              <w:rPr>
                <w:rFonts w:ascii="TimesNewRomanPS" w:hAnsi="TimesNewRomanPS"/>
                <w:bCs/>
              </w:rPr>
              <w:t>й</w:t>
            </w:r>
            <w:r w:rsidR="008D3E2B" w:rsidRPr="00907530">
              <w:rPr>
                <w:rFonts w:ascii="TimesNewRomanPS" w:hAnsi="TimesNewRomanPS"/>
                <w:bCs/>
              </w:rPr>
              <w:t xml:space="preserve"> (волонтерско</w:t>
            </w:r>
            <w:r w:rsidR="006719FD" w:rsidRPr="00907530">
              <w:rPr>
                <w:rFonts w:ascii="TimesNewRomanPS" w:hAnsi="TimesNewRomanPS"/>
                <w:bCs/>
              </w:rPr>
              <w:t>й</w:t>
            </w:r>
            <w:r w:rsidR="008D3E2B" w:rsidRPr="00907530">
              <w:rPr>
                <w:rFonts w:ascii="TimesNewRomanPS" w:hAnsi="TimesNewRomanPS"/>
                <w:bCs/>
              </w:rPr>
              <w:t>) деятельности</w:t>
            </w:r>
          </w:p>
        </w:tc>
        <w:tc>
          <w:tcPr>
            <w:tcW w:w="183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6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ED7A4C" w:rsidRPr="0085154C" w:rsidRDefault="008D3E2B" w:rsidP="002C572C">
            <w:pPr>
              <w:pStyle w:val="Style14"/>
              <w:widowControl/>
              <w:ind w:firstLine="0"/>
              <w:jc w:val="center"/>
            </w:pPr>
            <w:r w:rsidRPr="0085154C">
              <w:t>5</w:t>
            </w:r>
          </w:p>
        </w:tc>
        <w:tc>
          <w:tcPr>
            <w:tcW w:w="892" w:type="pct"/>
          </w:tcPr>
          <w:p w:rsidR="00ED7A4C" w:rsidRPr="0085154C" w:rsidRDefault="008D3E2B" w:rsidP="002C572C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  <w:r w:rsidRPr="0085154C">
              <w:rPr>
                <w:bCs/>
                <w:iCs/>
              </w:rPr>
              <w:t>Самостоятельное изуч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ние методической лит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ратуры</w:t>
            </w:r>
          </w:p>
        </w:tc>
        <w:tc>
          <w:tcPr>
            <w:tcW w:w="68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394C5B" w:rsidRPr="0085154C" w:rsidRDefault="00394C5B" w:rsidP="00394C5B">
            <w:pPr>
              <w:pStyle w:val="Style14"/>
              <w:widowControl/>
              <w:ind w:firstLine="0"/>
              <w:jc w:val="left"/>
            </w:pPr>
            <w:r w:rsidRPr="0085154C">
              <w:t>ОПК-5-зув</w:t>
            </w:r>
          </w:p>
          <w:p w:rsidR="00ED7A4C" w:rsidRPr="0085154C" w:rsidRDefault="00394C5B" w:rsidP="00394C5B">
            <w:pPr>
              <w:pStyle w:val="Style14"/>
              <w:widowControl/>
              <w:ind w:firstLine="0"/>
              <w:jc w:val="left"/>
            </w:pPr>
            <w:r w:rsidRPr="0085154C">
              <w:t>ОПК-12-зув</w:t>
            </w:r>
          </w:p>
        </w:tc>
      </w:tr>
      <w:tr w:rsidR="00ED7A4C" w:rsidRPr="0085154C" w:rsidTr="007D462B">
        <w:trPr>
          <w:trHeight w:val="70"/>
        </w:trPr>
        <w:tc>
          <w:tcPr>
            <w:tcW w:w="1786" w:type="pct"/>
          </w:tcPr>
          <w:p w:rsidR="00ED7A4C" w:rsidRPr="00907530" w:rsidRDefault="00ED53CC" w:rsidP="00ED53CC">
            <w:pPr>
              <w:widowControl/>
              <w:autoSpaceDE/>
              <w:autoSpaceDN/>
              <w:adjustRightInd/>
              <w:ind w:firstLine="0"/>
              <w:jc w:val="left"/>
            </w:pPr>
            <w:r w:rsidRPr="00907530">
              <w:rPr>
                <w:spacing w:val="-5"/>
              </w:rPr>
              <w:t xml:space="preserve">2. </w:t>
            </w:r>
            <w:r w:rsidR="008D3E2B" w:rsidRPr="00907530">
              <w:rPr>
                <w:bCs/>
              </w:rPr>
              <w:t xml:space="preserve">Педагогическое </w:t>
            </w:r>
            <w:proofErr w:type="spellStart"/>
            <w:r w:rsidR="008D3E2B" w:rsidRPr="00907530">
              <w:rPr>
                <w:bCs/>
              </w:rPr>
              <w:t>волонтёрство</w:t>
            </w:r>
            <w:proofErr w:type="spellEnd"/>
            <w:r w:rsidR="008D3E2B" w:rsidRPr="00907530">
              <w:rPr>
                <w:bCs/>
              </w:rPr>
              <w:t xml:space="preserve"> как вид добровол</w:t>
            </w:r>
            <w:r w:rsidR="008D3E2B" w:rsidRPr="00907530">
              <w:rPr>
                <w:bCs/>
              </w:rPr>
              <w:t>ь</w:t>
            </w:r>
            <w:r w:rsidR="008D3E2B" w:rsidRPr="00907530">
              <w:rPr>
                <w:bCs/>
              </w:rPr>
              <w:t>ческой деятельности студенческой молодёжи</w:t>
            </w:r>
          </w:p>
        </w:tc>
        <w:tc>
          <w:tcPr>
            <w:tcW w:w="183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6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30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ED7A4C" w:rsidRPr="0085154C" w:rsidRDefault="008D3E2B" w:rsidP="002C572C">
            <w:pPr>
              <w:pStyle w:val="Style14"/>
              <w:widowControl/>
              <w:ind w:firstLine="0"/>
              <w:jc w:val="center"/>
            </w:pPr>
            <w:r w:rsidRPr="0085154C">
              <w:t>4,7</w:t>
            </w:r>
          </w:p>
        </w:tc>
        <w:tc>
          <w:tcPr>
            <w:tcW w:w="892" w:type="pct"/>
          </w:tcPr>
          <w:p w:rsidR="00ED7A4C" w:rsidRPr="0085154C" w:rsidRDefault="00394C5B" w:rsidP="002C572C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  <w:r w:rsidRPr="0085154C">
              <w:rPr>
                <w:bCs/>
                <w:iCs/>
              </w:rPr>
              <w:t>Самостоятельное изуч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ние методической лит</w:t>
            </w:r>
            <w:r w:rsidRPr="0085154C">
              <w:rPr>
                <w:bCs/>
                <w:iCs/>
              </w:rPr>
              <w:t>е</w:t>
            </w:r>
            <w:r w:rsidRPr="0085154C">
              <w:rPr>
                <w:bCs/>
                <w:iCs/>
              </w:rPr>
              <w:t>ратуры</w:t>
            </w:r>
          </w:p>
        </w:tc>
        <w:tc>
          <w:tcPr>
            <w:tcW w:w="68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394C5B" w:rsidRPr="0085154C" w:rsidRDefault="00394C5B" w:rsidP="00394C5B">
            <w:pPr>
              <w:pStyle w:val="Style14"/>
              <w:widowControl/>
              <w:ind w:firstLine="0"/>
              <w:jc w:val="left"/>
            </w:pPr>
            <w:r w:rsidRPr="0085154C">
              <w:t>ОПК-5-зув</w:t>
            </w:r>
          </w:p>
          <w:p w:rsidR="00ED7A4C" w:rsidRPr="0085154C" w:rsidRDefault="00394C5B" w:rsidP="00394C5B">
            <w:pPr>
              <w:pStyle w:val="Style14"/>
              <w:widowControl/>
              <w:ind w:firstLine="0"/>
              <w:jc w:val="left"/>
            </w:pPr>
            <w:r w:rsidRPr="0085154C">
              <w:t>ОПК-12-зув</w:t>
            </w:r>
          </w:p>
        </w:tc>
      </w:tr>
      <w:tr w:rsidR="00ED7A4C" w:rsidRPr="0085154C" w:rsidTr="007D462B">
        <w:trPr>
          <w:trHeight w:val="70"/>
        </w:trPr>
        <w:tc>
          <w:tcPr>
            <w:tcW w:w="1786" w:type="pct"/>
          </w:tcPr>
          <w:p w:rsidR="00ED7A4C" w:rsidRPr="00907530" w:rsidRDefault="008D3E2B" w:rsidP="002C572C">
            <w:pPr>
              <w:ind w:firstLine="0"/>
              <w:rPr>
                <w:spacing w:val="-5"/>
              </w:rPr>
            </w:pPr>
            <w:r w:rsidRPr="00907530">
              <w:rPr>
                <w:spacing w:val="-5"/>
              </w:rPr>
              <w:t xml:space="preserve">3. </w:t>
            </w:r>
            <w:r w:rsidRPr="00907530">
              <w:rPr>
                <w:bCs/>
              </w:rPr>
              <w:t>Добровольческая (волонтерская) деятельность в детском оздоровительном лагере</w:t>
            </w:r>
          </w:p>
        </w:tc>
        <w:tc>
          <w:tcPr>
            <w:tcW w:w="183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6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7" w:type="pct"/>
          </w:tcPr>
          <w:p w:rsidR="00ED7A4C" w:rsidRPr="0085154C" w:rsidRDefault="00723DAB" w:rsidP="002C572C">
            <w:pPr>
              <w:pStyle w:val="Style14"/>
              <w:widowControl/>
              <w:ind w:firstLine="0"/>
              <w:jc w:val="center"/>
            </w:pPr>
            <w:r w:rsidRPr="0085154C">
              <w:t>1</w:t>
            </w:r>
            <w:r>
              <w:t>/1И</w:t>
            </w:r>
          </w:p>
        </w:tc>
        <w:tc>
          <w:tcPr>
            <w:tcW w:w="230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7" w:type="pct"/>
          </w:tcPr>
          <w:p w:rsidR="00ED7A4C" w:rsidRPr="0085154C" w:rsidRDefault="008D3E2B" w:rsidP="002C572C">
            <w:pPr>
              <w:pStyle w:val="Style14"/>
              <w:widowControl/>
              <w:ind w:firstLine="0"/>
              <w:jc w:val="center"/>
            </w:pPr>
            <w:r w:rsidRPr="0085154C">
              <w:t>10</w:t>
            </w:r>
          </w:p>
        </w:tc>
        <w:tc>
          <w:tcPr>
            <w:tcW w:w="892" w:type="pct"/>
          </w:tcPr>
          <w:p w:rsidR="00ED7A4C" w:rsidRPr="0085154C" w:rsidRDefault="008D3E2B" w:rsidP="002C572C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  <w:r w:rsidRPr="0085154C">
              <w:t>Практическая работа</w:t>
            </w:r>
          </w:p>
        </w:tc>
        <w:tc>
          <w:tcPr>
            <w:tcW w:w="687" w:type="pct"/>
          </w:tcPr>
          <w:p w:rsidR="00ED7A4C" w:rsidRPr="0085154C" w:rsidRDefault="00ED7A4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394C5B" w:rsidRPr="0085154C" w:rsidRDefault="00394C5B" w:rsidP="00394C5B">
            <w:pPr>
              <w:pStyle w:val="Style14"/>
              <w:widowControl/>
              <w:ind w:firstLine="0"/>
              <w:jc w:val="left"/>
            </w:pPr>
            <w:r w:rsidRPr="0085154C">
              <w:t>ОПК-5-зув</w:t>
            </w:r>
          </w:p>
          <w:p w:rsidR="00ED7A4C" w:rsidRPr="0085154C" w:rsidRDefault="00394C5B" w:rsidP="00394C5B">
            <w:pPr>
              <w:pStyle w:val="Style14"/>
              <w:widowControl/>
              <w:ind w:firstLine="0"/>
              <w:jc w:val="left"/>
            </w:pPr>
            <w:r w:rsidRPr="0085154C">
              <w:t>ОПК-12-зув</w:t>
            </w:r>
          </w:p>
        </w:tc>
      </w:tr>
      <w:tr w:rsidR="00AA0FE9" w:rsidRPr="00AA0FE9" w:rsidTr="007D462B">
        <w:trPr>
          <w:trHeight w:val="138"/>
        </w:trPr>
        <w:tc>
          <w:tcPr>
            <w:tcW w:w="1786" w:type="pct"/>
          </w:tcPr>
          <w:p w:rsidR="002C572C" w:rsidRPr="00AA0FE9" w:rsidRDefault="002C572C" w:rsidP="002C572C">
            <w:pPr>
              <w:pStyle w:val="Style14"/>
              <w:widowControl/>
              <w:snapToGrid w:val="0"/>
              <w:ind w:firstLine="0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3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" w:type="pct"/>
          </w:tcPr>
          <w:p w:rsidR="002C572C" w:rsidRPr="00AA0FE9" w:rsidRDefault="00723DAB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85154C">
              <w:t>1</w:t>
            </w:r>
            <w:r>
              <w:t>/1И</w:t>
            </w:r>
          </w:p>
        </w:tc>
        <w:tc>
          <w:tcPr>
            <w:tcW w:w="227" w:type="pct"/>
          </w:tcPr>
          <w:p w:rsidR="002C572C" w:rsidRPr="00AA0FE9" w:rsidRDefault="000901A0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3DAB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30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" w:type="pct"/>
          </w:tcPr>
          <w:p w:rsidR="002C572C" w:rsidRPr="00AA0FE9" w:rsidRDefault="000901A0" w:rsidP="002C57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  <w:r w:rsidR="002C572C" w:rsidRPr="00AA0FE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  <w:tc>
          <w:tcPr>
            <w:tcW w:w="892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7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AA0FE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</w:t>
            </w:r>
          </w:p>
        </w:tc>
        <w:tc>
          <w:tcPr>
            <w:tcW w:w="452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A0FE9" w:rsidRPr="00AA0FE9" w:rsidTr="007D462B">
        <w:trPr>
          <w:trHeight w:val="371"/>
        </w:trPr>
        <w:tc>
          <w:tcPr>
            <w:tcW w:w="1786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Итого по курсу</w:t>
            </w:r>
          </w:p>
        </w:tc>
        <w:tc>
          <w:tcPr>
            <w:tcW w:w="183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2</w:t>
            </w:r>
            <w:r w:rsidR="00723DAB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27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2</w:t>
            </w:r>
            <w:r w:rsidR="00723DAB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30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" w:type="pct"/>
          </w:tcPr>
          <w:p w:rsidR="002C572C" w:rsidRPr="00AA0FE9" w:rsidRDefault="000901A0" w:rsidP="002C572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  <w:r w:rsidR="002C572C" w:rsidRPr="00AA0FE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  <w:tc>
          <w:tcPr>
            <w:tcW w:w="892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AA0FE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687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AA0FE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452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AA0FE9" w:rsidRPr="00AA0FE9" w:rsidTr="007D462B">
        <w:trPr>
          <w:trHeight w:val="499"/>
        </w:trPr>
        <w:tc>
          <w:tcPr>
            <w:tcW w:w="1786" w:type="pct"/>
          </w:tcPr>
          <w:p w:rsidR="002C572C" w:rsidRPr="00AA0FE9" w:rsidRDefault="002C572C" w:rsidP="002C572C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183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2</w:t>
            </w:r>
            <w:r w:rsidR="00723DAB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27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2</w:t>
            </w:r>
            <w:r w:rsidR="00723DAB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230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</w:tcPr>
          <w:p w:rsidR="002C572C" w:rsidRPr="00AA0FE9" w:rsidRDefault="000901A0" w:rsidP="002C572C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  <w:r w:rsidR="002C572C" w:rsidRPr="00AA0FE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  <w:tc>
          <w:tcPr>
            <w:tcW w:w="892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87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  <w:r w:rsidRPr="00AA0FE9">
              <w:rPr>
                <w:b/>
                <w:sz w:val="22"/>
                <w:szCs w:val="22"/>
              </w:rPr>
              <w:t>Промежуточная а</w:t>
            </w:r>
            <w:r w:rsidRPr="00AA0FE9">
              <w:rPr>
                <w:b/>
                <w:sz w:val="22"/>
                <w:szCs w:val="22"/>
              </w:rPr>
              <w:t>т</w:t>
            </w:r>
            <w:r w:rsidRPr="00AA0FE9">
              <w:rPr>
                <w:b/>
                <w:sz w:val="22"/>
                <w:szCs w:val="22"/>
              </w:rPr>
              <w:t>теста</w:t>
            </w:r>
            <w:r w:rsidR="007D462B">
              <w:rPr>
                <w:b/>
                <w:sz w:val="22"/>
                <w:szCs w:val="22"/>
              </w:rPr>
              <w:t>ц</w:t>
            </w:r>
            <w:r w:rsidR="00991ABD">
              <w:rPr>
                <w:b/>
                <w:sz w:val="22"/>
                <w:szCs w:val="22"/>
              </w:rPr>
              <w:t>ия (зачет</w:t>
            </w:r>
            <w:r w:rsidRPr="00AA0FE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2" w:type="pct"/>
            <w:shd w:val="clear" w:color="auto" w:fill="auto"/>
          </w:tcPr>
          <w:p w:rsidR="002C572C" w:rsidRPr="00AA0FE9" w:rsidRDefault="002C572C" w:rsidP="002C572C">
            <w:pPr>
              <w:pStyle w:val="Style14"/>
              <w:widowControl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8531ED" w:rsidRPr="007B2628" w:rsidRDefault="008531ED" w:rsidP="00C92CC6">
      <w:pPr>
        <w:ind w:firstLine="0"/>
        <w:rPr>
          <w:rStyle w:val="FontStyle20"/>
          <w:rFonts w:ascii="Times New Roman" w:hAnsi="Times New Roman"/>
          <w:i/>
          <w:color w:val="C00000"/>
          <w:sz w:val="10"/>
          <w:szCs w:val="1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09271C" w:rsidRDefault="004F032A" w:rsidP="00D21C33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9271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7754E4" w:rsidRPr="0009271C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</w:t>
      </w:r>
      <w:r w:rsidR="00F5544D" w:rsidRPr="0009271C">
        <w:rPr>
          <w:rStyle w:val="FontStyle31"/>
          <w:rFonts w:ascii="Times New Roman" w:hAnsi="Times New Roman" w:cs="Times New Roman"/>
          <w:sz w:val="24"/>
          <w:szCs w:val="24"/>
        </w:rPr>
        <w:t xml:space="preserve">и информационные </w:t>
      </w:r>
      <w:r w:rsidR="007754E4" w:rsidRPr="0009271C">
        <w:rPr>
          <w:rStyle w:val="FontStyle31"/>
          <w:rFonts w:ascii="Times New Roman" w:hAnsi="Times New Roman" w:cs="Times New Roman"/>
          <w:sz w:val="24"/>
          <w:szCs w:val="24"/>
        </w:rPr>
        <w:t>технологии</w:t>
      </w:r>
    </w:p>
    <w:p w:rsidR="0009271C" w:rsidRPr="00F635CF" w:rsidRDefault="0009271C" w:rsidP="0009271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рамках дисциплины </w:t>
      </w:r>
      <w:r w:rsidRPr="00F635CF">
        <w:rPr>
          <w:rStyle w:val="FontStyle16"/>
          <w:b w:val="0"/>
          <w:sz w:val="24"/>
          <w:szCs w:val="24"/>
        </w:rPr>
        <w:t>«</w:t>
      </w:r>
      <w:r w:rsidR="002C572C" w:rsidRPr="00F635CF">
        <w:rPr>
          <w:rStyle w:val="FontStyle21"/>
          <w:sz w:val="24"/>
          <w:szCs w:val="24"/>
        </w:rPr>
        <w:t>Основы вожатской деятельности</w:t>
      </w:r>
      <w:r w:rsidRPr="00F635CF">
        <w:rPr>
          <w:rStyle w:val="FontStyle16"/>
          <w:b w:val="0"/>
          <w:sz w:val="24"/>
          <w:szCs w:val="24"/>
        </w:rPr>
        <w:t>»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планируется проведение традиционных и нетрадиционных практических занятий. Традиционные занятия: беседа по заранее определенным вопросам, выступления студентов по плану занятия. Нетрад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ционные: проблемные семинары, тестирование, семинар-дискуссия, семинар по решению профессиональных задач, </w:t>
      </w:r>
      <w:r w:rsidR="00F971A8"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тренинги, 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Интернет-семинары, доклады-презентации.</w:t>
      </w:r>
    </w:p>
    <w:p w:rsidR="0009271C" w:rsidRPr="00F635CF" w:rsidRDefault="0009271C" w:rsidP="0009271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знаний, в рамках лабораторных занятий, а также в процессе подготовки к ним задействуются интернет-ресурсы.</w:t>
      </w:r>
    </w:p>
    <w:p w:rsidR="0009271C" w:rsidRPr="00F635CF" w:rsidRDefault="0009271C" w:rsidP="0009271C"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По дисциплине «</w:t>
      </w:r>
      <w:r w:rsidR="002C572C" w:rsidRPr="00F635CF">
        <w:rPr>
          <w:rStyle w:val="FontStyle21"/>
          <w:sz w:val="24"/>
          <w:szCs w:val="24"/>
        </w:rPr>
        <w:t>Основы вожатской деятельности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» планируется использование т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а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ких форм работы, как работа в малых группах (анализ проблемных ситуаций, диагностика и др.); обсуждение дискуссионных вопросов и проблем психологии личности (например, </w:t>
      </w:r>
      <w:r w:rsidR="00AC45E2" w:rsidRPr="00F635CF">
        <w:t>Инновационная деятельность вожатого</w:t>
      </w:r>
      <w:r w:rsidRPr="00F635CF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); проведение психологических тестов и тренингов.</w:t>
      </w:r>
    </w:p>
    <w:p w:rsidR="00951970" w:rsidRPr="00F635CF" w:rsidRDefault="004F032A" w:rsidP="001F0D3C">
      <w:pPr>
        <w:pStyle w:val="1"/>
        <w:rPr>
          <w:szCs w:val="24"/>
        </w:rPr>
      </w:pPr>
      <w:r w:rsidRPr="00F635CF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F635CF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F635CF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855D53" w:rsidRPr="00457C1A" w:rsidRDefault="00855D53" w:rsidP="00855D53">
      <w:pPr>
        <w:widowControl/>
        <w:rPr>
          <w:i/>
          <w:color w:val="C00000"/>
          <w:highlight w:val="yellow"/>
        </w:rPr>
      </w:pPr>
      <w:r w:rsidRPr="00AC5C7D">
        <w:t xml:space="preserve">По дисциплине </w:t>
      </w:r>
      <w:r w:rsidRPr="00AC5C7D">
        <w:rPr>
          <w:rStyle w:val="FontStyle16"/>
          <w:b w:val="0"/>
          <w:sz w:val="24"/>
          <w:szCs w:val="24"/>
        </w:rPr>
        <w:t>«</w:t>
      </w:r>
      <w:r w:rsidRPr="00AC5C7D">
        <w:rPr>
          <w:rStyle w:val="FontStyle21"/>
          <w:sz w:val="24"/>
          <w:szCs w:val="24"/>
        </w:rPr>
        <w:t>Основы вожатской деятельности</w:t>
      </w:r>
      <w:r w:rsidRPr="00AC5C7D">
        <w:rPr>
          <w:rStyle w:val="FontStyle16"/>
          <w:b w:val="0"/>
          <w:sz w:val="24"/>
          <w:szCs w:val="24"/>
        </w:rPr>
        <w:t xml:space="preserve">» </w:t>
      </w:r>
      <w:r w:rsidRPr="00AC5C7D">
        <w:t>предусмотрена внеаудиторная самостоятельная работа обучающихся. Внеаудиторная самостоятельная работа обуча</w:t>
      </w:r>
      <w:r w:rsidRPr="00AC5C7D">
        <w:t>ю</w:t>
      </w:r>
      <w:r w:rsidRPr="00AC5C7D">
        <w:t>щихся осуществляется в виде изучения литературы по соответствующему разделу с пр</w:t>
      </w:r>
      <w:r w:rsidRPr="00AC5C7D">
        <w:t>о</w:t>
      </w:r>
      <w:r w:rsidRPr="00AC5C7D">
        <w:t xml:space="preserve">работкой материала; выполнения </w:t>
      </w:r>
      <w:r>
        <w:t>письменных</w:t>
      </w:r>
      <w:r w:rsidRPr="00AC5C7D">
        <w:t xml:space="preserve"> заданий и написания </w:t>
      </w:r>
      <w:r>
        <w:t>контрольной работы.</w:t>
      </w:r>
    </w:p>
    <w:p w:rsidR="008B7D65" w:rsidRDefault="008B7D65" w:rsidP="000332A6">
      <w:pPr>
        <w:rPr>
          <w:i/>
          <w:color w:val="C00000"/>
        </w:rPr>
      </w:pPr>
    </w:p>
    <w:tbl>
      <w:tblPr>
        <w:tblW w:w="9361" w:type="dxa"/>
        <w:tblInd w:w="-10" w:type="dxa"/>
        <w:tblLayout w:type="fixed"/>
        <w:tblLook w:val="0000"/>
      </w:tblPr>
      <w:tblGrid>
        <w:gridCol w:w="2801"/>
        <w:gridCol w:w="3838"/>
        <w:gridCol w:w="784"/>
        <w:gridCol w:w="1938"/>
      </w:tblGrid>
      <w:tr w:rsidR="008B7D65" w:rsidRPr="00394C5B" w:rsidTr="00394C5B">
        <w:trPr>
          <w:tblHeader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D65" w:rsidRPr="00394C5B" w:rsidRDefault="008B7D65" w:rsidP="00394C5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D65" w:rsidRPr="00394C5B" w:rsidRDefault="008B7D65" w:rsidP="00394C5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D65" w:rsidRPr="00394C5B" w:rsidRDefault="008B7D65" w:rsidP="00394C5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D65" w:rsidRPr="00394C5B" w:rsidRDefault="008B7D65" w:rsidP="00394C5B">
            <w:pPr>
              <w:pStyle w:val="Style16"/>
              <w:widowControl/>
              <w:snapToGrid w:val="0"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</w:t>
            </w: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94C5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</w:tr>
      <w:tr w:rsidR="00A134F4" w:rsidRPr="00394C5B" w:rsidTr="00394C5B">
        <w:trPr>
          <w:tblHeader/>
        </w:trPr>
        <w:tc>
          <w:tcPr>
            <w:tcW w:w="9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4F4" w:rsidRPr="00394C5B" w:rsidRDefault="00A134F4" w:rsidP="00394C5B">
            <w:pPr>
              <w:ind w:firstLine="1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94C5B">
              <w:rPr>
                <w:i/>
              </w:rPr>
              <w:t xml:space="preserve">Раздел 1. </w:t>
            </w:r>
            <w:r w:rsidRPr="00394C5B">
              <w:rPr>
                <w:rFonts w:eastAsia="Calibri"/>
                <w:bCs/>
                <w:i/>
                <w:lang w:eastAsia="en-US"/>
              </w:rPr>
              <w:t>Организация массового и отрядного дела в условиях детского оздоровител</w:t>
            </w:r>
            <w:r w:rsidRPr="00394C5B">
              <w:rPr>
                <w:rFonts w:eastAsia="Calibri"/>
                <w:bCs/>
                <w:i/>
                <w:lang w:eastAsia="en-US"/>
              </w:rPr>
              <w:t>ь</w:t>
            </w:r>
            <w:r w:rsidRPr="00394C5B">
              <w:rPr>
                <w:rFonts w:eastAsia="Calibri"/>
                <w:bCs/>
                <w:i/>
                <w:lang w:eastAsia="en-US"/>
              </w:rPr>
              <w:t>ного центра.</w:t>
            </w: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ind w:firstLine="10"/>
            </w:pPr>
            <w:r w:rsidRPr="00394C5B">
              <w:t>1. Нормативно-правовые и психолого-педагогические основы деятельности вожатого в условиях детского лаг</w:t>
            </w:r>
            <w:r w:rsidRPr="00394C5B">
              <w:t>е</w:t>
            </w:r>
            <w:r w:rsidRPr="00394C5B">
              <w:t>ря.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numPr>
                <w:ilvl w:val="0"/>
                <w:numId w:val="2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394C5B">
              <w:t>Анализ документации вожатого.</w:t>
            </w:r>
          </w:p>
          <w:p w:rsidR="00A134F4" w:rsidRPr="00394C5B" w:rsidRDefault="00A134F4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394C5B">
              <w:rPr>
                <w:rStyle w:val="af9"/>
                <w:b w:val="0"/>
                <w:sz w:val="24"/>
              </w:rPr>
              <w:t>Письменно выполнить задания:</w:t>
            </w:r>
          </w:p>
          <w:p w:rsidR="00A134F4" w:rsidRPr="00394C5B" w:rsidRDefault="00A134F4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394C5B">
              <w:rPr>
                <w:sz w:val="24"/>
              </w:rPr>
              <w:t>-</w:t>
            </w:r>
            <w:r w:rsidRPr="00394C5B">
              <w:rPr>
                <w:rStyle w:val="apple-converted-space"/>
                <w:sz w:val="24"/>
              </w:rPr>
              <w:t> </w:t>
            </w:r>
            <w:r w:rsidRPr="00394C5B">
              <w:rPr>
                <w:bCs/>
                <w:sz w:val="24"/>
              </w:rPr>
              <w:t xml:space="preserve">дать </w:t>
            </w:r>
            <w:r w:rsidRPr="00394C5B">
              <w:rPr>
                <w:sz w:val="24"/>
              </w:rPr>
              <w:t>определения и структурное содержание различных видов де</w:t>
            </w:r>
            <w:r w:rsidRPr="00394C5B">
              <w:rPr>
                <w:sz w:val="24"/>
              </w:rPr>
              <w:t>я</w:t>
            </w:r>
            <w:r w:rsidRPr="00394C5B">
              <w:rPr>
                <w:sz w:val="24"/>
              </w:rPr>
              <w:t>тельности детей и подростков.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</w:pPr>
            <w:r w:rsidRPr="00394C5B">
              <w:t>15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ind w:firstLine="0"/>
            </w:pPr>
            <w:r w:rsidRPr="00394C5B">
              <w:t>Оценка мат</w:t>
            </w:r>
            <w:r w:rsidRPr="00394C5B">
              <w:t>е</w:t>
            </w:r>
            <w:r w:rsidRPr="00394C5B">
              <w:t>риалов практ</w:t>
            </w:r>
            <w:r w:rsidRPr="00394C5B">
              <w:t>и</w:t>
            </w:r>
            <w:r w:rsidRPr="00394C5B">
              <w:t>ческой работы</w:t>
            </w: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394C5B">
              <w:t>2. Технология организ</w:t>
            </w:r>
            <w:r w:rsidRPr="00394C5B">
              <w:t>а</w:t>
            </w:r>
            <w:r w:rsidRPr="00394C5B">
              <w:t xml:space="preserve">ция отрядного и </w:t>
            </w:r>
            <w:r w:rsidRPr="00394C5B">
              <w:rPr>
                <w:rFonts w:eastAsia="Calibri"/>
                <w:bCs/>
                <w:lang w:eastAsia="en-US"/>
              </w:rPr>
              <w:t>масс</w:t>
            </w:r>
            <w:r w:rsidRPr="00394C5B">
              <w:rPr>
                <w:rFonts w:eastAsia="Calibri"/>
                <w:bCs/>
                <w:lang w:eastAsia="en-US"/>
              </w:rPr>
              <w:t>о</w:t>
            </w:r>
            <w:r w:rsidRPr="00394C5B">
              <w:rPr>
                <w:rFonts w:eastAsia="Calibri"/>
                <w:bCs/>
                <w:lang w:eastAsia="en-US"/>
              </w:rPr>
              <w:t>вого</w:t>
            </w:r>
            <w:r w:rsidRPr="00394C5B">
              <w:t xml:space="preserve"> воспитательного дела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numPr>
                <w:ilvl w:val="0"/>
                <w:numId w:val="2"/>
              </w:numPr>
              <w:tabs>
                <w:tab w:val="left" w:pos="1038"/>
              </w:tabs>
              <w:suppressAutoHyphens/>
              <w:autoSpaceDE/>
              <w:autoSpaceDN/>
              <w:adjustRightInd/>
              <w:jc w:val="left"/>
            </w:pPr>
            <w:r w:rsidRPr="00394C5B">
              <w:rPr>
                <w:bCs/>
              </w:rPr>
              <w:t>- перечислить</w:t>
            </w:r>
            <w:r w:rsidRPr="00394C5B">
              <w:rPr>
                <w:rStyle w:val="apple-converted-space"/>
              </w:rPr>
              <w:t> </w:t>
            </w:r>
            <w:r w:rsidRPr="00394C5B">
              <w:t>основные направления работы вожатого;</w:t>
            </w:r>
          </w:p>
          <w:p w:rsidR="00A134F4" w:rsidRPr="00394C5B" w:rsidRDefault="00A134F4" w:rsidP="00394C5B">
            <w:pPr>
              <w:numPr>
                <w:ilvl w:val="0"/>
                <w:numId w:val="2"/>
              </w:numPr>
              <w:tabs>
                <w:tab w:val="left" w:pos="1038"/>
              </w:tabs>
              <w:suppressAutoHyphens/>
              <w:autoSpaceDE/>
              <w:autoSpaceDN/>
              <w:adjustRightInd/>
              <w:jc w:val="left"/>
            </w:pPr>
            <w:r w:rsidRPr="00394C5B">
              <w:t>- «Методическое сопровождение деятельности вожатого».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</w:pPr>
            <w:r w:rsidRPr="00394C5B">
              <w:t>20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ind w:firstLine="0"/>
              <w:rPr>
                <w:b/>
              </w:rPr>
            </w:pPr>
            <w:r w:rsidRPr="00394C5B">
              <w:t>Оценка мат</w:t>
            </w:r>
            <w:r w:rsidRPr="00394C5B">
              <w:t>е</w:t>
            </w:r>
            <w:r w:rsidRPr="00394C5B">
              <w:t>риалов практ</w:t>
            </w:r>
            <w:r w:rsidRPr="00394C5B">
              <w:t>и</w:t>
            </w:r>
            <w:r w:rsidRPr="00394C5B">
              <w:t>ческой работы</w:t>
            </w: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394C5B">
              <w:t xml:space="preserve">3. </w:t>
            </w:r>
            <w:r w:rsidRPr="00394C5B">
              <w:rPr>
                <w:rFonts w:eastAsia="Calibri"/>
                <w:bCs/>
                <w:lang w:eastAsia="en-US"/>
              </w:rPr>
              <w:t>Профессиональная этика и психолого-педагогическое сопр</w:t>
            </w:r>
            <w:r w:rsidRPr="00394C5B">
              <w:rPr>
                <w:rFonts w:eastAsia="Calibri"/>
                <w:bCs/>
                <w:lang w:eastAsia="en-US"/>
              </w:rPr>
              <w:t>о</w:t>
            </w:r>
            <w:r w:rsidRPr="00394C5B">
              <w:rPr>
                <w:rFonts w:eastAsia="Calibri"/>
                <w:bCs/>
                <w:lang w:eastAsia="en-US"/>
              </w:rPr>
              <w:t>вождение деятельности вожатого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855D53" w:rsidRPr="00394C5B" w:rsidRDefault="00855D53" w:rsidP="00394C5B">
            <w:pPr>
              <w:numPr>
                <w:ilvl w:val="0"/>
                <w:numId w:val="2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394C5B">
              <w:rPr>
                <w:bCs/>
                <w:iCs/>
              </w:rPr>
              <w:t>Самостоятельное изучение учебно-методической литературы</w:t>
            </w:r>
          </w:p>
          <w:p w:rsidR="00A134F4" w:rsidRPr="00394C5B" w:rsidRDefault="00A134F4" w:rsidP="00394C5B">
            <w:pPr>
              <w:numPr>
                <w:ilvl w:val="0"/>
                <w:numId w:val="2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394C5B">
              <w:t>- перечислить этические правила вожатого</w:t>
            </w:r>
            <w:r w:rsidR="002D5C14" w:rsidRPr="00394C5B">
              <w:t>;</w:t>
            </w:r>
          </w:p>
          <w:p w:rsidR="002D5C14" w:rsidRPr="00394C5B" w:rsidRDefault="002D5C14" w:rsidP="00394C5B">
            <w:pPr>
              <w:numPr>
                <w:ilvl w:val="0"/>
                <w:numId w:val="2"/>
              </w:numPr>
              <w:tabs>
                <w:tab w:val="left" w:pos="427"/>
              </w:tabs>
              <w:suppressAutoHyphens/>
              <w:autoSpaceDE/>
              <w:autoSpaceDN/>
              <w:adjustRightInd/>
            </w:pPr>
            <w:r w:rsidRPr="00394C5B">
              <w:t xml:space="preserve">- анализ </w:t>
            </w:r>
            <w:proofErr w:type="spellStart"/>
            <w:r w:rsidRPr="00394C5B">
              <w:t>здоровьесберегающих</w:t>
            </w:r>
            <w:proofErr w:type="spellEnd"/>
            <w:r w:rsidRPr="00394C5B">
              <w:t xml:space="preserve"> технологий в работе с детьми.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</w:pPr>
            <w:r w:rsidRPr="00394C5B">
              <w:t>10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ind w:firstLine="0"/>
            </w:pPr>
            <w:r w:rsidRPr="00394C5B">
              <w:t>Оценка мат</w:t>
            </w:r>
            <w:r w:rsidRPr="00394C5B">
              <w:t>е</w:t>
            </w:r>
            <w:r w:rsidRPr="00394C5B">
              <w:t>риалов практ</w:t>
            </w:r>
            <w:r w:rsidRPr="00394C5B">
              <w:t>и</w:t>
            </w:r>
            <w:r w:rsidRPr="00394C5B">
              <w:t>ческой работы</w:t>
            </w: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394C5B">
              <w:rPr>
                <w:b/>
              </w:rPr>
              <w:t>Итого по разделу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94C5B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pStyle w:val="Style16"/>
              <w:widowControl/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4F4" w:rsidRPr="00394C5B" w:rsidTr="00394C5B">
        <w:tc>
          <w:tcPr>
            <w:tcW w:w="9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394C5B">
              <w:rPr>
                <w:i/>
              </w:rPr>
              <w:t xml:space="preserve">Раздел 2. </w:t>
            </w:r>
            <w:r w:rsidRPr="00394C5B">
              <w:rPr>
                <w:rFonts w:eastAsia="Calibri"/>
                <w:bCs/>
                <w:i/>
                <w:lang w:eastAsia="en-US"/>
              </w:rPr>
              <w:t>Аналитическая деятельность работы вожатого в ДОЦ</w:t>
            </w:r>
          </w:p>
        </w:tc>
      </w:tr>
      <w:tr w:rsidR="00A134F4" w:rsidRPr="00394C5B" w:rsidTr="00394C5B">
        <w:trPr>
          <w:trHeight w:val="123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</w:pPr>
            <w:r w:rsidRPr="00394C5B">
              <w:t>1. Планирование и ан</w:t>
            </w:r>
            <w:r w:rsidRPr="00394C5B">
              <w:t>а</w:t>
            </w:r>
            <w:r w:rsidRPr="00394C5B">
              <w:t>лиз деятельности вож</w:t>
            </w:r>
            <w:r w:rsidRPr="00394C5B">
              <w:t>а</w:t>
            </w:r>
            <w:r w:rsidRPr="00394C5B">
              <w:t>того. Инновационная деятельность вожатого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1"/>
              </w:tabs>
              <w:jc w:val="left"/>
              <w:rPr>
                <w:spacing w:val="-16"/>
              </w:rPr>
            </w:pPr>
            <w:r w:rsidRPr="00394C5B">
              <w:rPr>
                <w:spacing w:val="-1"/>
              </w:rPr>
              <w:t>- разработать план-сетку мер</w:t>
            </w:r>
            <w:r w:rsidRPr="00394C5B">
              <w:rPr>
                <w:spacing w:val="-1"/>
              </w:rPr>
              <w:t>о</w:t>
            </w:r>
            <w:r w:rsidRPr="00394C5B">
              <w:rPr>
                <w:spacing w:val="-1"/>
              </w:rPr>
              <w:t>приятий на одну смену</w:t>
            </w:r>
            <w:r w:rsidR="00414986" w:rsidRPr="00394C5B">
              <w:rPr>
                <w:spacing w:val="-1"/>
              </w:rPr>
              <w:t>;</w:t>
            </w:r>
          </w:p>
          <w:p w:rsidR="00A134F4" w:rsidRPr="00394C5B" w:rsidRDefault="00414986" w:rsidP="00394C5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1"/>
              </w:tabs>
              <w:jc w:val="left"/>
              <w:rPr>
                <w:spacing w:val="-16"/>
              </w:rPr>
            </w:pPr>
            <w:r w:rsidRPr="00394C5B">
              <w:rPr>
                <w:spacing w:val="-1"/>
              </w:rPr>
              <w:t>- составить комплекс методик о</w:t>
            </w:r>
            <w:r w:rsidRPr="00394C5B">
              <w:rPr>
                <w:spacing w:val="-1"/>
              </w:rPr>
              <w:t>п</w:t>
            </w:r>
            <w:r w:rsidRPr="00394C5B">
              <w:rPr>
                <w:spacing w:val="-1"/>
              </w:rPr>
              <w:t>ределения эффективности деятел</w:t>
            </w:r>
            <w:r w:rsidRPr="00394C5B">
              <w:rPr>
                <w:spacing w:val="-1"/>
              </w:rPr>
              <w:t>ь</w:t>
            </w:r>
            <w:r w:rsidRPr="00394C5B">
              <w:rPr>
                <w:spacing w:val="-1"/>
              </w:rPr>
              <w:t>ности вожатого;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394C5B" w:rsidP="00394C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94C5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394C5B">
              <w:t>Оценка мат</w:t>
            </w:r>
            <w:r w:rsidRPr="00394C5B">
              <w:t>е</w:t>
            </w:r>
            <w:r w:rsidRPr="00394C5B">
              <w:t>риалов практ</w:t>
            </w:r>
            <w:r w:rsidRPr="00394C5B">
              <w:t>и</w:t>
            </w:r>
            <w:r w:rsidRPr="00394C5B">
              <w:t>ческой работы</w:t>
            </w: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ind w:firstLine="0"/>
              <w:rPr>
                <w:spacing w:val="-5"/>
              </w:rPr>
            </w:pPr>
            <w:r w:rsidRPr="00394C5B">
              <w:rPr>
                <w:spacing w:val="-5"/>
              </w:rPr>
              <w:t xml:space="preserve">2. </w:t>
            </w:r>
            <w:r w:rsidRPr="00394C5B">
              <w:t>Практикум вожатск</w:t>
            </w:r>
            <w:r w:rsidRPr="00394C5B">
              <w:t>о</w:t>
            </w:r>
            <w:r w:rsidRPr="00394C5B">
              <w:t>го мастерства.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394C5B" w:rsidP="00394C5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1"/>
              </w:tabs>
              <w:jc w:val="left"/>
              <w:rPr>
                <w:spacing w:val="-11"/>
              </w:rPr>
            </w:pPr>
            <w:r w:rsidRPr="00394C5B">
              <w:rPr>
                <w:spacing w:val="-1"/>
              </w:rPr>
              <w:t>перечислить методики инновац</w:t>
            </w:r>
            <w:r w:rsidRPr="00394C5B">
              <w:rPr>
                <w:spacing w:val="-1"/>
              </w:rPr>
              <w:t>и</w:t>
            </w:r>
            <w:r w:rsidRPr="00394C5B">
              <w:rPr>
                <w:spacing w:val="-1"/>
              </w:rPr>
              <w:t xml:space="preserve">онной деятельности вожатого.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394C5B" w:rsidP="00394C5B">
            <w:pPr>
              <w:pStyle w:val="Style14"/>
              <w:widowControl/>
              <w:ind w:firstLine="0"/>
              <w:jc w:val="center"/>
            </w:pPr>
            <w:r w:rsidRPr="00394C5B">
              <w:t>5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394C5B">
              <w:t>Оценка мат</w:t>
            </w:r>
            <w:r w:rsidRPr="00394C5B">
              <w:t>е</w:t>
            </w:r>
            <w:r w:rsidRPr="00394C5B">
              <w:t>риалов практ</w:t>
            </w:r>
            <w:r w:rsidRPr="00394C5B">
              <w:t>и</w:t>
            </w:r>
            <w:r w:rsidRPr="00394C5B">
              <w:t>ческой работы</w:t>
            </w: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ind w:firstLine="0"/>
              <w:rPr>
                <w:spacing w:val="-5"/>
              </w:rPr>
            </w:pPr>
            <w:r w:rsidRPr="00394C5B">
              <w:rPr>
                <w:spacing w:val="-5"/>
              </w:rPr>
              <w:t>3. Деятельность вожатого в экстремальных услов</w:t>
            </w:r>
            <w:r w:rsidRPr="00394C5B">
              <w:rPr>
                <w:spacing w:val="-5"/>
              </w:rPr>
              <w:t>и</w:t>
            </w:r>
            <w:r w:rsidRPr="00394C5B">
              <w:rPr>
                <w:spacing w:val="-5"/>
              </w:rPr>
              <w:lastRenderedPageBreak/>
              <w:t>ях.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ind w:firstLine="0"/>
            </w:pPr>
            <w:r w:rsidRPr="00394C5B">
              <w:lastRenderedPageBreak/>
              <w:t>-</w:t>
            </w:r>
            <w:r w:rsidR="009D62EE" w:rsidRPr="00394C5B">
              <w:t xml:space="preserve"> </w:t>
            </w:r>
            <w:r w:rsidRPr="00394C5B">
              <w:t>разработать памятку</w:t>
            </w:r>
            <w:r w:rsidR="002D5C14" w:rsidRPr="00394C5B">
              <w:t xml:space="preserve"> действий в экстремальных ситуациях</w:t>
            </w:r>
            <w:r w:rsidRPr="00394C5B">
              <w:t xml:space="preserve"> для в</w:t>
            </w:r>
            <w:r w:rsidRPr="00394C5B">
              <w:t>о</w:t>
            </w:r>
            <w:r w:rsidRPr="00394C5B">
              <w:lastRenderedPageBreak/>
              <w:t>жатого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</w:pPr>
            <w:r w:rsidRPr="00394C5B">
              <w:lastRenderedPageBreak/>
              <w:t>10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394C5B">
              <w:t>Оценка мат</w:t>
            </w:r>
            <w:r w:rsidRPr="00394C5B">
              <w:t>е</w:t>
            </w:r>
            <w:r w:rsidRPr="00394C5B">
              <w:t>риалов практ</w:t>
            </w:r>
            <w:r w:rsidRPr="00394C5B">
              <w:t>и</w:t>
            </w:r>
            <w:r w:rsidRPr="00394C5B">
              <w:lastRenderedPageBreak/>
              <w:t>ческой работы</w:t>
            </w:r>
          </w:p>
        </w:tc>
      </w:tr>
      <w:tr w:rsidR="00907530" w:rsidRPr="00907530" w:rsidTr="00394C5B">
        <w:tc>
          <w:tcPr>
            <w:tcW w:w="93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5B" w:rsidRPr="00907530" w:rsidRDefault="00394C5B" w:rsidP="00394C5B">
            <w:pPr>
              <w:snapToGrid w:val="0"/>
              <w:ind w:firstLine="0"/>
              <w:jc w:val="left"/>
            </w:pPr>
            <w:r w:rsidRPr="00907530">
              <w:lastRenderedPageBreak/>
              <w:t>Раздел 3. Педагогическая волонтерская (добровольческая) деятельность</w:t>
            </w:r>
          </w:p>
        </w:tc>
      </w:tr>
      <w:tr w:rsidR="00907530" w:rsidRPr="00907530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394C5B" w:rsidP="00394C5B">
            <w:pPr>
              <w:ind w:firstLine="0"/>
              <w:rPr>
                <w:spacing w:val="-5"/>
              </w:rPr>
            </w:pPr>
            <w:r w:rsidRPr="00907530">
              <w:rPr>
                <w:rFonts w:ascii="TimesNewRomanPS" w:hAnsi="TimesNewRomanPS"/>
                <w:bCs/>
              </w:rPr>
              <w:t>Нормативно-правовое обеспечение добровол</w:t>
            </w:r>
            <w:r w:rsidRPr="00907530">
              <w:rPr>
                <w:rFonts w:ascii="TimesNewRomanPS" w:hAnsi="TimesNewRomanPS"/>
                <w:bCs/>
              </w:rPr>
              <w:t>ь</w:t>
            </w:r>
            <w:r w:rsidRPr="00907530">
              <w:rPr>
                <w:rFonts w:ascii="TimesNewRomanPS" w:hAnsi="TimesNewRomanPS"/>
                <w:bCs/>
              </w:rPr>
              <w:t>ческой (волонтерской) деятельности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394C5B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bCs/>
                <w:iCs/>
                <w:sz w:val="24"/>
              </w:rPr>
              <w:t>Самостоятельное изучение мет</w:t>
            </w:r>
            <w:r w:rsidRPr="00907530">
              <w:rPr>
                <w:bCs/>
                <w:iCs/>
                <w:sz w:val="24"/>
              </w:rPr>
              <w:t>о</w:t>
            </w:r>
            <w:r w:rsidRPr="00907530">
              <w:rPr>
                <w:bCs/>
                <w:iCs/>
                <w:sz w:val="24"/>
              </w:rPr>
              <w:t>дической литературы</w:t>
            </w:r>
            <w:r w:rsidRPr="00907530">
              <w:rPr>
                <w:sz w:val="24"/>
              </w:rPr>
              <w:t xml:space="preserve"> </w:t>
            </w:r>
            <w:r w:rsidR="004004F7" w:rsidRPr="00907530">
              <w:rPr>
                <w:sz w:val="24"/>
              </w:rPr>
              <w:t>по вопросам</w:t>
            </w:r>
            <w:r w:rsidRPr="00907530">
              <w:rPr>
                <w:sz w:val="24"/>
              </w:rPr>
              <w:t>:</w:t>
            </w:r>
          </w:p>
          <w:p w:rsidR="00394C5B" w:rsidRPr="00907530" w:rsidRDefault="00394C5B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t xml:space="preserve">1 Понятие </w:t>
            </w:r>
            <w:r w:rsidRPr="00907530">
              <w:rPr>
                <w:bCs/>
                <w:sz w:val="24"/>
              </w:rPr>
              <w:t>добровольческой (в</w:t>
            </w:r>
            <w:r w:rsidRPr="00907530">
              <w:rPr>
                <w:bCs/>
                <w:sz w:val="24"/>
              </w:rPr>
              <w:t>о</w:t>
            </w:r>
            <w:r w:rsidRPr="00907530">
              <w:rPr>
                <w:bCs/>
                <w:sz w:val="24"/>
              </w:rPr>
              <w:t>лонтерской) деятельности</w:t>
            </w:r>
          </w:p>
          <w:p w:rsidR="00394C5B" w:rsidRPr="00907530" w:rsidRDefault="00394C5B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iCs/>
                <w:sz w:val="24"/>
                <w:bdr w:val="none" w:sz="0" w:space="0" w:color="auto" w:frame="1"/>
              </w:rPr>
              <w:t>2 Педагогический потенциал в</w:t>
            </w:r>
            <w:r w:rsidRPr="00907530">
              <w:rPr>
                <w:iCs/>
                <w:sz w:val="24"/>
                <w:bdr w:val="none" w:sz="0" w:space="0" w:color="auto" w:frame="1"/>
              </w:rPr>
              <w:t>о</w:t>
            </w:r>
            <w:r w:rsidRPr="00907530">
              <w:rPr>
                <w:iCs/>
                <w:sz w:val="24"/>
                <w:bdr w:val="none" w:sz="0" w:space="0" w:color="auto" w:frame="1"/>
              </w:rPr>
              <w:t>лонтерской деятельности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4004F7" w:rsidP="00394C5B">
            <w:pPr>
              <w:pStyle w:val="Style14"/>
              <w:widowControl/>
              <w:ind w:firstLine="0"/>
              <w:jc w:val="center"/>
            </w:pPr>
            <w:r w:rsidRPr="00907530">
              <w:t>5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5B" w:rsidRPr="00907530" w:rsidRDefault="00394C5B" w:rsidP="00394C5B">
            <w:pPr>
              <w:snapToGrid w:val="0"/>
              <w:ind w:firstLine="0"/>
              <w:jc w:val="left"/>
            </w:pPr>
          </w:p>
        </w:tc>
      </w:tr>
      <w:tr w:rsidR="00907530" w:rsidRPr="00907530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394C5B" w:rsidP="00394C5B">
            <w:pPr>
              <w:ind w:firstLine="0"/>
              <w:rPr>
                <w:rFonts w:ascii="TimesNewRomanPS" w:hAnsi="TimesNewRomanPS"/>
                <w:bCs/>
              </w:rPr>
            </w:pPr>
            <w:r w:rsidRPr="00907530">
              <w:rPr>
                <w:bCs/>
              </w:rPr>
              <w:t xml:space="preserve">Педагогическое </w:t>
            </w:r>
            <w:proofErr w:type="spellStart"/>
            <w:r w:rsidRPr="00907530">
              <w:rPr>
                <w:bCs/>
              </w:rPr>
              <w:t>воло</w:t>
            </w:r>
            <w:r w:rsidRPr="00907530">
              <w:rPr>
                <w:bCs/>
              </w:rPr>
              <w:t>н</w:t>
            </w:r>
            <w:r w:rsidRPr="00907530">
              <w:rPr>
                <w:bCs/>
              </w:rPr>
              <w:t>тёрство</w:t>
            </w:r>
            <w:proofErr w:type="spellEnd"/>
            <w:r w:rsidRPr="00907530">
              <w:rPr>
                <w:bCs/>
              </w:rPr>
              <w:t xml:space="preserve"> как вид добр</w:t>
            </w:r>
            <w:r w:rsidRPr="00907530">
              <w:rPr>
                <w:bCs/>
              </w:rPr>
              <w:t>о</w:t>
            </w:r>
            <w:r w:rsidRPr="00907530">
              <w:rPr>
                <w:bCs/>
              </w:rPr>
              <w:t>вольческой деятельн</w:t>
            </w:r>
            <w:r w:rsidRPr="00907530">
              <w:rPr>
                <w:bCs/>
              </w:rPr>
              <w:t>о</w:t>
            </w:r>
            <w:r w:rsidRPr="00907530">
              <w:rPr>
                <w:bCs/>
              </w:rPr>
              <w:t>сти студенческой мол</w:t>
            </w:r>
            <w:r w:rsidRPr="00907530">
              <w:rPr>
                <w:bCs/>
              </w:rPr>
              <w:t>о</w:t>
            </w:r>
            <w:r w:rsidRPr="00907530">
              <w:rPr>
                <w:bCs/>
              </w:rPr>
              <w:t>дёжи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394C5B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bCs/>
                <w:sz w:val="24"/>
              </w:rPr>
              <w:t>Разработка проекта: Волонтерский отряд в детском оздоровительном лагере с круглосуточным преб</w:t>
            </w:r>
            <w:r w:rsidRPr="00907530">
              <w:rPr>
                <w:bCs/>
                <w:sz w:val="24"/>
              </w:rPr>
              <w:t>ы</w:t>
            </w:r>
            <w:r w:rsidRPr="00907530">
              <w:rPr>
                <w:bCs/>
                <w:sz w:val="24"/>
              </w:rPr>
              <w:t>ванием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4004F7" w:rsidP="00394C5B">
            <w:pPr>
              <w:pStyle w:val="Style14"/>
              <w:widowControl/>
              <w:ind w:firstLine="0"/>
              <w:jc w:val="center"/>
            </w:pPr>
            <w:r w:rsidRPr="00907530">
              <w:t>4,7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5B" w:rsidRPr="00907530" w:rsidRDefault="00394C5B" w:rsidP="00394C5B">
            <w:pPr>
              <w:snapToGrid w:val="0"/>
              <w:ind w:firstLine="0"/>
              <w:jc w:val="left"/>
            </w:pPr>
          </w:p>
        </w:tc>
      </w:tr>
      <w:tr w:rsidR="00907530" w:rsidRPr="00907530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394C5B" w:rsidP="00394C5B">
            <w:pPr>
              <w:ind w:firstLine="0"/>
              <w:rPr>
                <w:spacing w:val="-5"/>
              </w:rPr>
            </w:pPr>
            <w:r w:rsidRPr="00907530">
              <w:rPr>
                <w:bCs/>
              </w:rPr>
              <w:t>Добровольческая (в</w:t>
            </w:r>
            <w:r w:rsidRPr="00907530">
              <w:rPr>
                <w:bCs/>
              </w:rPr>
              <w:t>о</w:t>
            </w:r>
            <w:r w:rsidRPr="00907530">
              <w:rPr>
                <w:bCs/>
              </w:rPr>
              <w:t>лонтерская) деятел</w:t>
            </w:r>
            <w:r w:rsidRPr="00907530">
              <w:rPr>
                <w:bCs/>
              </w:rPr>
              <w:t>ь</w:t>
            </w:r>
            <w:r w:rsidRPr="00907530">
              <w:rPr>
                <w:bCs/>
              </w:rPr>
              <w:t>ность в детском оздор</w:t>
            </w:r>
            <w:r w:rsidRPr="00907530">
              <w:rPr>
                <w:bCs/>
              </w:rPr>
              <w:t>о</w:t>
            </w:r>
            <w:r w:rsidRPr="00907530">
              <w:rPr>
                <w:bCs/>
              </w:rPr>
              <w:t>вительном лагере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394C5B" w:rsidP="00394C5B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t xml:space="preserve">Перечислить методы </w:t>
            </w:r>
            <w:r w:rsidRPr="00907530">
              <w:rPr>
                <w:bCs/>
                <w:sz w:val="24"/>
              </w:rPr>
              <w:t>Мотивации детей и подростков к участию в добровольческой (волонтерской) деятельности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394C5B" w:rsidRPr="00907530" w:rsidRDefault="004004F7" w:rsidP="00394C5B">
            <w:pPr>
              <w:pStyle w:val="Style14"/>
              <w:widowControl/>
              <w:ind w:firstLine="0"/>
              <w:jc w:val="center"/>
            </w:pPr>
            <w:r w:rsidRPr="00907530">
              <w:t>10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5B" w:rsidRPr="00907530" w:rsidRDefault="00394C5B" w:rsidP="00394C5B">
            <w:pPr>
              <w:snapToGrid w:val="0"/>
              <w:ind w:firstLine="0"/>
              <w:jc w:val="left"/>
            </w:pP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394C5B">
              <w:rPr>
                <w:b/>
              </w:rPr>
              <w:t>Итого по разделу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94C5B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A134F4" w:rsidP="00394C5B">
            <w:pPr>
              <w:snapToGrid w:val="0"/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4F4" w:rsidRPr="00394C5B" w:rsidTr="00394C5B"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snapToGrid w:val="0"/>
              <w:ind w:firstLine="0"/>
              <w:rPr>
                <w:b/>
              </w:rPr>
            </w:pPr>
            <w:r w:rsidRPr="00394C5B">
              <w:rPr>
                <w:b/>
              </w:rPr>
              <w:t>Итого по дисциплине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6"/>
              <w:widowControl/>
              <w:snapToGrid w:val="0"/>
              <w:ind w:firstLine="0"/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A134F4" w:rsidRPr="00394C5B" w:rsidRDefault="00A134F4" w:rsidP="00394C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94C5B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F4" w:rsidRPr="00394C5B" w:rsidRDefault="009D62EE" w:rsidP="00394C5B">
            <w:pPr>
              <w:snapToGrid w:val="0"/>
              <w:ind w:firstLine="0"/>
              <w:jc w:val="left"/>
              <w:rPr>
                <w:b/>
              </w:rPr>
            </w:pPr>
            <w:r w:rsidRPr="00394C5B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</w:tbl>
    <w:p w:rsidR="008B7D65" w:rsidRDefault="008B7D65" w:rsidP="000332A6">
      <w:pPr>
        <w:rPr>
          <w:i/>
          <w:color w:val="C00000"/>
        </w:rPr>
        <w:sectPr w:rsidR="008B7D6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77E3C" w:rsidRPr="00F635CF" w:rsidRDefault="008B1FF6" w:rsidP="001F0D3C">
      <w:pPr>
        <w:pStyle w:val="1"/>
        <w:rPr>
          <w:szCs w:val="24"/>
        </w:rPr>
      </w:pPr>
      <w:r w:rsidRPr="00F635CF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1F0D3C" w:rsidRDefault="0023330D" w:rsidP="00197B54">
      <w:pPr>
        <w:rPr>
          <w:b/>
        </w:rPr>
      </w:pPr>
      <w:r w:rsidRPr="001F0D3C">
        <w:rPr>
          <w:b/>
        </w:rPr>
        <w:t>а) Планируемые результаты обучения и оценочные средства для пров</w:t>
      </w:r>
      <w:r w:rsidR="006848DA" w:rsidRPr="001F0D3C">
        <w:rPr>
          <w:b/>
        </w:rPr>
        <w:t>едения промежуточной аттестации</w:t>
      </w:r>
      <w:r w:rsidR="00321DD2" w:rsidRPr="001F0D3C">
        <w:rPr>
          <w:b/>
        </w:rPr>
        <w:t>:</w:t>
      </w:r>
    </w:p>
    <w:p w:rsidR="0033429F" w:rsidRPr="00457C1A" w:rsidRDefault="0033429F" w:rsidP="009845C9">
      <w:pPr>
        <w:ind w:firstLine="0"/>
        <w:rPr>
          <w:i/>
          <w:color w:val="C00000"/>
          <w:highlight w:val="yellow"/>
        </w:rPr>
      </w:pPr>
    </w:p>
    <w:tbl>
      <w:tblPr>
        <w:tblW w:w="4894" w:type="pct"/>
        <w:tblCellMar>
          <w:left w:w="0" w:type="dxa"/>
          <w:right w:w="0" w:type="dxa"/>
        </w:tblCellMar>
        <w:tblLook w:val="04A0"/>
      </w:tblPr>
      <w:tblGrid>
        <w:gridCol w:w="1760"/>
        <w:gridCol w:w="5061"/>
        <w:gridCol w:w="8570"/>
      </w:tblGrid>
      <w:tr w:rsidR="009845C9" w:rsidRPr="0017214E" w:rsidTr="00F971A8">
        <w:trPr>
          <w:trHeight w:val="753"/>
          <w:tblHeader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17214E" w:rsidRDefault="0033429F" w:rsidP="009845C9">
            <w:pPr>
              <w:ind w:firstLine="0"/>
              <w:jc w:val="center"/>
            </w:pPr>
            <w:r w:rsidRPr="0017214E">
              <w:t xml:space="preserve">Структурный элемент </w:t>
            </w:r>
            <w:r w:rsidRPr="0017214E">
              <w:br/>
              <w:t>компетенции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17214E" w:rsidRDefault="0033429F" w:rsidP="009845C9">
            <w:pPr>
              <w:ind w:firstLine="0"/>
              <w:jc w:val="center"/>
            </w:pPr>
            <w:r w:rsidRPr="0017214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17214E" w:rsidRDefault="0033429F" w:rsidP="009845C9">
            <w:pPr>
              <w:ind w:firstLine="0"/>
              <w:jc w:val="center"/>
            </w:pPr>
            <w:r w:rsidRPr="0017214E">
              <w:t>Оценочные средства</w:t>
            </w:r>
          </w:p>
        </w:tc>
      </w:tr>
      <w:tr w:rsidR="009845C9" w:rsidRPr="0017214E" w:rsidTr="009845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17214E" w:rsidRDefault="009D62EE" w:rsidP="009845C9">
            <w:pPr>
              <w:ind w:firstLine="0"/>
              <w:jc w:val="left"/>
            </w:pPr>
            <w:r w:rsidRPr="0017214E">
              <w:t>ОПК – 5</w:t>
            </w:r>
            <w:proofErr w:type="gramStart"/>
            <w:r w:rsidRPr="0017214E">
              <w:t xml:space="preserve"> :</w:t>
            </w:r>
            <w:proofErr w:type="gramEnd"/>
            <w:r w:rsidRPr="0017214E">
              <w:t xml:space="preserve">  готовностью организовывать различные виды деятельности: игровую, учебную, предметную, продуктивную, культурно-досуговую</w:t>
            </w:r>
          </w:p>
        </w:tc>
      </w:tr>
      <w:tr w:rsidR="00855D53" w:rsidRPr="0017214E" w:rsidTr="00F971A8">
        <w:trPr>
          <w:trHeight w:val="225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t>Знать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7214E">
              <w:t>основные определения и структурное с</w:t>
            </w:r>
            <w:r w:rsidRPr="0017214E">
              <w:t>о</w:t>
            </w:r>
            <w:r w:rsidRPr="0017214E">
              <w:t>держание различных видов деятельности детей дошкольного и младшего школьного возраста;</w:t>
            </w:r>
          </w:p>
          <w:p w:rsidR="00855D53" w:rsidRPr="0017214E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17214E">
              <w:rPr>
                <w:bCs/>
              </w:rPr>
              <w:t>современные методики и технологии орг</w:t>
            </w:r>
            <w:r w:rsidRPr="0017214E">
              <w:rPr>
                <w:bCs/>
              </w:rPr>
              <w:t>а</w:t>
            </w:r>
            <w:r w:rsidRPr="0017214E">
              <w:rPr>
                <w:bCs/>
              </w:rPr>
              <w:t>низации различных видов деятельности детей раннего возраста: игровой, учебной, предме</w:t>
            </w:r>
            <w:r w:rsidRPr="0017214E">
              <w:rPr>
                <w:bCs/>
              </w:rPr>
              <w:t>т</w:t>
            </w:r>
            <w:r w:rsidRPr="0017214E">
              <w:rPr>
                <w:bCs/>
              </w:rPr>
              <w:t>ной, продуктивной, культурно-досуговой</w:t>
            </w:r>
            <w:r w:rsidRPr="0017214E">
              <w:t>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55D53" w:rsidRPr="0017214E" w:rsidRDefault="00855D53" w:rsidP="00855D53">
            <w:pPr>
              <w:ind w:firstLine="0"/>
              <w:rPr>
                <w:b/>
              </w:rPr>
            </w:pPr>
            <w:r w:rsidRPr="0017214E">
              <w:rPr>
                <w:rFonts w:eastAsia="Calibri"/>
                <w:b/>
                <w:i/>
                <w:kern w:val="24"/>
              </w:rPr>
              <w:t>Пример проверочного теста</w:t>
            </w:r>
            <w:r w:rsidRPr="0017214E">
              <w:rPr>
                <w:b/>
              </w:rPr>
              <w:t xml:space="preserve"> </w:t>
            </w:r>
          </w:p>
          <w:p w:rsidR="00855D53" w:rsidRPr="0017214E" w:rsidRDefault="00855D53" w:rsidP="00855D53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jc w:val="left"/>
              <w:rPr>
                <w:color w:val="000000"/>
              </w:rPr>
            </w:pPr>
            <w:r w:rsidRPr="0017214E">
              <w:rPr>
                <w:color w:val="000000"/>
              </w:rPr>
              <w:t>Соотнесите ведущую деятельность с соответствующим возрастом: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1)10– 12 лет  2) 13 – 15 лет  3) 16 – 18 лет  4) 7 – 9 лет</w:t>
            </w:r>
          </w:p>
          <w:p w:rsidR="00855D53" w:rsidRPr="0017214E" w:rsidRDefault="00855D53" w:rsidP="00855D53">
            <w:pPr>
              <w:ind w:firstLine="0"/>
            </w:pPr>
            <w:r w:rsidRPr="0017214E">
              <w:t xml:space="preserve">А) </w:t>
            </w:r>
            <w:r w:rsidRPr="0017214E">
              <w:rPr>
                <w:color w:val="000000"/>
              </w:rPr>
              <w:t>освоение внешнего рисунка взрослой деятельности, поведения, общения, зн</w:t>
            </w:r>
            <w:r w:rsidRPr="0017214E">
              <w:rPr>
                <w:color w:val="000000"/>
              </w:rPr>
              <w:t>а</w:t>
            </w:r>
            <w:r w:rsidRPr="0017214E">
              <w:rPr>
                <w:color w:val="000000"/>
              </w:rPr>
              <w:t>ковых форм взрослости. Стремление к самоутверждению в роли взрослого.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Б) интенсивное формирование познавательной, развитие коммуникативной де</w:t>
            </w:r>
            <w:r w:rsidRPr="0017214E">
              <w:rPr>
                <w:color w:val="000000"/>
              </w:rPr>
              <w:t>я</w:t>
            </w:r>
            <w:r w:rsidRPr="0017214E">
              <w:rPr>
                <w:color w:val="000000"/>
              </w:rPr>
              <w:t>тельности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половое созревание, внешнее проявление взрослости, стремление к самосто</w:t>
            </w:r>
            <w:r w:rsidRPr="0017214E">
              <w:rPr>
                <w:color w:val="000000"/>
              </w:rPr>
              <w:t>я</w:t>
            </w:r>
            <w:r w:rsidRPr="0017214E">
              <w:rPr>
                <w:color w:val="000000"/>
              </w:rPr>
              <w:t>тельности, неуемная фантазия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Г) развитие произвольного поведения, активная учебная деятельность</w:t>
            </w:r>
          </w:p>
          <w:p w:rsidR="00855D53" w:rsidRPr="0017214E" w:rsidRDefault="00855D53" w:rsidP="00855D5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7214E">
              <w:rPr>
                <w:color w:val="000000"/>
              </w:rPr>
              <w:t>2 Основные составляющие имиджа вожатого: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А) Визуальный образ (мимика, пластика, одежда, прическа)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Б) Внутренний образ (голос, темперамент, настроение)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Внешний образ (красота, параметры тела)</w:t>
            </w:r>
          </w:p>
          <w:p w:rsidR="00855D53" w:rsidRPr="0017214E" w:rsidRDefault="00855D53" w:rsidP="00855D53">
            <w:pPr>
              <w:ind w:right="-80" w:firstLine="0"/>
              <w:rPr>
                <w:color w:val="000000"/>
              </w:rPr>
            </w:pPr>
            <w:r w:rsidRPr="0017214E">
              <w:rPr>
                <w:color w:val="000000"/>
              </w:rPr>
              <w:t>Г) Общественное мнение</w:t>
            </w:r>
          </w:p>
          <w:p w:rsidR="00855D53" w:rsidRPr="0017214E" w:rsidRDefault="00855D53" w:rsidP="00855D53">
            <w:pPr>
              <w:widowControl/>
              <w:autoSpaceDE/>
              <w:autoSpaceDN/>
              <w:adjustRightInd/>
              <w:ind w:right="-80" w:firstLine="0"/>
              <w:jc w:val="left"/>
              <w:rPr>
                <w:color w:val="000000"/>
              </w:rPr>
            </w:pPr>
            <w:r w:rsidRPr="0017214E">
              <w:rPr>
                <w:color w:val="000000"/>
              </w:rPr>
              <w:t>3 В чем главное отличие игра на «первичное» знакомство от игр на «вторичное» знакомство?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А) Игры на «первичное» знакомство подразумевают знакомство по именам, а и</w:t>
            </w:r>
            <w:r w:rsidRPr="0017214E">
              <w:rPr>
                <w:color w:val="000000"/>
              </w:rPr>
              <w:t>г</w:t>
            </w:r>
            <w:r w:rsidRPr="0017214E">
              <w:rPr>
                <w:color w:val="000000"/>
              </w:rPr>
              <w:t>ры на «вторичное» знакомство – знакомство с интересами и увлечениями друг друга;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Б) Игры на «первичное» знакомство – человек сам называет свое имя, игры на «вторичное» знакомство – другой человек называет твое имя;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В игры на «первичное» знакомство можно играть только а орг.период, а в и</w:t>
            </w:r>
            <w:r w:rsidRPr="0017214E">
              <w:rPr>
                <w:color w:val="000000"/>
              </w:rPr>
              <w:t>г</w:t>
            </w:r>
            <w:r w:rsidRPr="0017214E">
              <w:rPr>
                <w:color w:val="000000"/>
              </w:rPr>
              <w:t>ры на «вторичное» знакомство – в основной период;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Г) Существенных отличий нет</w:t>
            </w:r>
          </w:p>
          <w:p w:rsidR="00855D53" w:rsidRPr="0017214E" w:rsidRDefault="00855D53" w:rsidP="00855D5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7214E">
              <w:rPr>
                <w:color w:val="000000"/>
              </w:rPr>
              <w:lastRenderedPageBreak/>
              <w:t>4 Поставьте цель и задачи на первый день смены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А) Цель – адаптация, задачи: познакомиться, обеспечить бытовой комфорт, сформировать нормы отряда;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Б) Цель – организация и подведение итогов первого дня смены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Цель – формирование норм отряда, задачи; адаптироваться к новой обстано</w:t>
            </w:r>
            <w:r w:rsidRPr="0017214E">
              <w:rPr>
                <w:color w:val="000000"/>
              </w:rPr>
              <w:t>в</w:t>
            </w:r>
            <w:r w:rsidRPr="0017214E">
              <w:rPr>
                <w:color w:val="000000"/>
              </w:rPr>
              <w:t>ке, познакомиться, обеспечить бытовой комфорт;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Г) Цель – знакомство, задачи: адаптироваться к новой обстановке, обеспечить бытовой комфорт, сформировать нормы отряда.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5 Какие существуют ритуалы завершения дня?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А) Бодрячок, азбука настроения, огонек знакомств;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Б) ОРУ;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Азбука настроения, вечерний огонек, ПГС;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Г) ПГС, бодрячок, огонек знакомств.</w:t>
            </w:r>
          </w:p>
          <w:p w:rsidR="00855D53" w:rsidRPr="0017214E" w:rsidRDefault="00855D53" w:rsidP="00855D5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7214E">
              <w:rPr>
                <w:color w:val="000000"/>
              </w:rPr>
              <w:t>6 Снайпер, футбол, волейбол - к какому виду игр относятся все вышеперечи</w:t>
            </w:r>
            <w:r w:rsidRPr="0017214E">
              <w:rPr>
                <w:color w:val="000000"/>
              </w:rPr>
              <w:t>с</w:t>
            </w:r>
            <w:r w:rsidRPr="0017214E">
              <w:rPr>
                <w:color w:val="000000"/>
              </w:rPr>
              <w:t>ленные игры?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А) Игры на вторичное знакомство;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Б) Игры на внимание;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Игры на поднятие эмоционального фона;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Г) Подвижные игры;</w:t>
            </w:r>
          </w:p>
          <w:p w:rsidR="00855D53" w:rsidRPr="0017214E" w:rsidRDefault="00855D53" w:rsidP="00855D53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17214E">
              <w:rPr>
                <w:color w:val="000000"/>
              </w:rPr>
              <w:t>7 Какие из нижеперечисленных игр, относятся к играм на внимание?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А) «Символ имени», «Снежный ком», «</w:t>
            </w:r>
            <w:proofErr w:type="spellStart"/>
            <w:r w:rsidRPr="0017214E">
              <w:rPr>
                <w:color w:val="000000"/>
              </w:rPr>
              <w:t>Полина.Пицца.Прага</w:t>
            </w:r>
            <w:proofErr w:type="spellEnd"/>
            <w:r w:rsidRPr="0017214E">
              <w:rPr>
                <w:color w:val="000000"/>
              </w:rPr>
              <w:t>»;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 xml:space="preserve">Б) </w:t>
            </w:r>
            <w:proofErr w:type="spellStart"/>
            <w:r w:rsidRPr="0017214E">
              <w:rPr>
                <w:color w:val="000000"/>
              </w:rPr>
              <w:t>Квест-игры</w:t>
            </w:r>
            <w:proofErr w:type="spellEnd"/>
            <w:r w:rsidRPr="0017214E">
              <w:rPr>
                <w:color w:val="000000"/>
              </w:rPr>
              <w:t>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В) «</w:t>
            </w:r>
            <w:proofErr w:type="spellStart"/>
            <w:r w:rsidRPr="0017214E">
              <w:rPr>
                <w:color w:val="000000"/>
              </w:rPr>
              <w:t>Бони</w:t>
            </w:r>
            <w:proofErr w:type="spellEnd"/>
            <w:r w:rsidRPr="0017214E">
              <w:rPr>
                <w:color w:val="000000"/>
              </w:rPr>
              <w:t>», «Цифры Чингисхана», «Едем заграницу»;</w:t>
            </w:r>
          </w:p>
          <w:p w:rsidR="00855D53" w:rsidRPr="0017214E" w:rsidRDefault="00855D53" w:rsidP="00855D53">
            <w:pPr>
              <w:ind w:firstLine="0"/>
              <w:rPr>
                <w:color w:val="000000"/>
              </w:rPr>
            </w:pPr>
            <w:r w:rsidRPr="0017214E">
              <w:rPr>
                <w:color w:val="000000"/>
              </w:rPr>
              <w:t>С) «</w:t>
            </w:r>
            <w:proofErr w:type="spellStart"/>
            <w:r w:rsidRPr="0017214E">
              <w:rPr>
                <w:color w:val="000000"/>
              </w:rPr>
              <w:t>Арам-шим-шим</w:t>
            </w:r>
            <w:proofErr w:type="spellEnd"/>
            <w:r w:rsidRPr="0017214E">
              <w:rPr>
                <w:color w:val="000000"/>
              </w:rPr>
              <w:t>», «Пулеметы», «Бутерброд»;</w:t>
            </w:r>
          </w:p>
        </w:tc>
      </w:tr>
      <w:tr w:rsidR="00907530" w:rsidRPr="00907530" w:rsidTr="00F971A8">
        <w:trPr>
          <w:trHeight w:val="258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907530" w:rsidRDefault="00855D53" w:rsidP="00855D53">
            <w:pPr>
              <w:ind w:firstLine="0"/>
              <w:jc w:val="left"/>
            </w:pPr>
            <w:r w:rsidRPr="00907530">
              <w:lastRenderedPageBreak/>
              <w:t>Уметь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90753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907530">
              <w:t>самостоятельно</w:t>
            </w:r>
            <w:r w:rsidRPr="00907530">
              <w:rPr>
                <w:b/>
              </w:rPr>
              <w:t xml:space="preserve"> </w:t>
            </w:r>
            <w:r w:rsidRPr="00907530">
              <w:t xml:space="preserve">применять современные методики </w:t>
            </w:r>
            <w:r w:rsidRPr="00907530">
              <w:rPr>
                <w:bCs/>
              </w:rPr>
              <w:t>организации различных видов де</w:t>
            </w:r>
            <w:r w:rsidRPr="00907530">
              <w:rPr>
                <w:bCs/>
              </w:rPr>
              <w:t>я</w:t>
            </w:r>
            <w:r w:rsidRPr="00907530">
              <w:rPr>
                <w:bCs/>
              </w:rPr>
              <w:t>тельности детей дошкольного и младшего школьного возраста: игровой, учебной, пре</w:t>
            </w:r>
            <w:r w:rsidRPr="00907530">
              <w:rPr>
                <w:bCs/>
              </w:rPr>
              <w:t>д</w:t>
            </w:r>
            <w:r w:rsidRPr="00907530">
              <w:rPr>
                <w:bCs/>
              </w:rPr>
              <w:t>метной, продуктивной;</w:t>
            </w:r>
          </w:p>
          <w:p w:rsidR="00855D53" w:rsidRPr="0090753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07530">
              <w:rPr>
                <w:bCs/>
              </w:rPr>
              <w:lastRenderedPageBreak/>
              <w:t xml:space="preserve"> организовать культурно-досуговую де</w:t>
            </w:r>
            <w:r w:rsidRPr="00907530">
              <w:rPr>
                <w:bCs/>
              </w:rPr>
              <w:t>я</w:t>
            </w:r>
            <w:r w:rsidRPr="00907530">
              <w:rPr>
                <w:bCs/>
              </w:rPr>
              <w:t xml:space="preserve">тельность детей в различных учреждениях; </w:t>
            </w:r>
          </w:p>
          <w:p w:rsidR="00855D53" w:rsidRPr="0090753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07530">
              <w:rPr>
                <w:bCs/>
              </w:rPr>
              <w:t>планировать и оценивать качество орган</w:t>
            </w:r>
            <w:r w:rsidRPr="00907530">
              <w:rPr>
                <w:bCs/>
              </w:rPr>
              <w:t>и</w:t>
            </w:r>
            <w:r w:rsidRPr="00907530">
              <w:rPr>
                <w:bCs/>
              </w:rPr>
              <w:t xml:space="preserve">зации различных видов деятельности детей дошкольного и младшего школьного </w:t>
            </w:r>
            <w:proofErr w:type="spellStart"/>
            <w:r w:rsidRPr="00907530">
              <w:rPr>
                <w:bCs/>
              </w:rPr>
              <w:t>возраст</w:t>
            </w:r>
            <w:r w:rsidRPr="00907530">
              <w:rPr>
                <w:bCs/>
              </w:rPr>
              <w:t>а</w:t>
            </w:r>
            <w:r w:rsidRPr="00907530">
              <w:rPr>
                <w:bCs/>
              </w:rPr>
              <w:t>возраста</w:t>
            </w:r>
            <w:proofErr w:type="spellEnd"/>
            <w:r w:rsidRPr="00907530">
              <w:rPr>
                <w:bCs/>
              </w:rPr>
              <w:t>: игровой, учебной, предметной, пр</w:t>
            </w:r>
            <w:r w:rsidRPr="00907530">
              <w:rPr>
                <w:bCs/>
              </w:rPr>
              <w:t>о</w:t>
            </w:r>
            <w:r w:rsidRPr="00907530">
              <w:rPr>
                <w:bCs/>
              </w:rPr>
              <w:t>дуктивной, культурно-досуговой.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55D53" w:rsidRPr="00907530" w:rsidRDefault="00855D53" w:rsidP="00855D53">
            <w:pPr>
              <w:pStyle w:val="2"/>
              <w:ind w:firstLine="0"/>
              <w:rPr>
                <w:bCs w:val="0"/>
                <w:szCs w:val="24"/>
              </w:rPr>
            </w:pPr>
            <w:r w:rsidRPr="00907530">
              <w:rPr>
                <w:bCs w:val="0"/>
                <w:szCs w:val="24"/>
              </w:rPr>
              <w:lastRenderedPageBreak/>
              <w:t>Практическая работа</w:t>
            </w:r>
            <w:r w:rsidR="00A1265C" w:rsidRPr="00907530">
              <w:rPr>
                <w:bCs w:val="0"/>
                <w:szCs w:val="24"/>
              </w:rPr>
              <w:t xml:space="preserve"> 1(</w:t>
            </w:r>
            <w:r w:rsidRPr="00907530">
              <w:rPr>
                <w:bCs w:val="0"/>
                <w:szCs w:val="24"/>
              </w:rPr>
              <w:t>к разделу 1</w:t>
            </w:r>
            <w:r w:rsidR="00A1265C" w:rsidRPr="00907530">
              <w:rPr>
                <w:bCs w:val="0"/>
                <w:szCs w:val="24"/>
              </w:rPr>
              <w:t>)</w:t>
            </w:r>
          </w:p>
          <w:p w:rsidR="00855D53" w:rsidRPr="0090753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rStyle w:val="af9"/>
                <w:sz w:val="24"/>
              </w:rPr>
              <w:t>Письменно выполнить следующие задания:</w:t>
            </w:r>
          </w:p>
          <w:p w:rsidR="00855D53" w:rsidRPr="0090753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t>-</w:t>
            </w:r>
            <w:r w:rsidRPr="00907530">
              <w:rPr>
                <w:rStyle w:val="apple-converted-space"/>
                <w:sz w:val="24"/>
              </w:rPr>
              <w:t> </w:t>
            </w:r>
            <w:r w:rsidRPr="00907530">
              <w:rPr>
                <w:bCs/>
                <w:sz w:val="24"/>
              </w:rPr>
              <w:t xml:space="preserve">дать </w:t>
            </w:r>
            <w:r w:rsidRPr="00907530">
              <w:rPr>
                <w:sz w:val="24"/>
              </w:rPr>
              <w:t>определения и структурное содержание различных видов деятельности д</w:t>
            </w:r>
            <w:r w:rsidRPr="00907530">
              <w:rPr>
                <w:sz w:val="24"/>
              </w:rPr>
              <w:t>е</w:t>
            </w:r>
            <w:r w:rsidRPr="00907530">
              <w:rPr>
                <w:sz w:val="24"/>
              </w:rPr>
              <w:t>тей и подростков.</w:t>
            </w:r>
          </w:p>
          <w:p w:rsidR="00855D53" w:rsidRPr="00907530" w:rsidRDefault="00855D53" w:rsidP="00855D5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1"/>
              </w:tabs>
              <w:spacing w:line="322" w:lineRule="exact"/>
              <w:jc w:val="left"/>
              <w:rPr>
                <w:spacing w:val="-16"/>
              </w:rPr>
            </w:pPr>
            <w:r w:rsidRPr="00907530">
              <w:rPr>
                <w:bCs/>
              </w:rPr>
              <w:t>- перечислить</w:t>
            </w:r>
            <w:r w:rsidRPr="00907530">
              <w:rPr>
                <w:rStyle w:val="apple-converted-space"/>
              </w:rPr>
              <w:t> </w:t>
            </w:r>
            <w:r w:rsidRPr="00907530">
              <w:t>основные направления работы вожатого.</w:t>
            </w:r>
          </w:p>
          <w:p w:rsidR="008D3E2B" w:rsidRPr="00907530" w:rsidRDefault="008D3E2B" w:rsidP="008D3E2B">
            <w:pPr>
              <w:pStyle w:val="2"/>
              <w:ind w:firstLine="0"/>
              <w:rPr>
                <w:bCs w:val="0"/>
                <w:i w:val="0"/>
                <w:szCs w:val="24"/>
              </w:rPr>
            </w:pPr>
            <w:r w:rsidRPr="00907530">
              <w:rPr>
                <w:bCs w:val="0"/>
                <w:i w:val="0"/>
                <w:szCs w:val="24"/>
              </w:rPr>
              <w:lastRenderedPageBreak/>
              <w:t>Практическая работа (к разделу 3)</w:t>
            </w:r>
          </w:p>
          <w:p w:rsidR="00855D53" w:rsidRPr="00907530" w:rsidRDefault="0017214E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t>Вопросы для обсуждения:</w:t>
            </w:r>
          </w:p>
          <w:p w:rsidR="0017214E" w:rsidRPr="00907530" w:rsidRDefault="0017214E" w:rsidP="0017214E">
            <w:pPr>
              <w:pStyle w:val="af5"/>
              <w:spacing w:before="0" w:beforeAutospacing="0" w:after="0" w:afterAutospacing="0" w:line="240" w:lineRule="auto"/>
              <w:ind w:firstLine="115"/>
              <w:rPr>
                <w:sz w:val="24"/>
              </w:rPr>
            </w:pPr>
            <w:r w:rsidRPr="00907530">
              <w:rPr>
                <w:sz w:val="24"/>
              </w:rPr>
              <w:t xml:space="preserve">1) Понятие </w:t>
            </w:r>
            <w:r w:rsidRPr="00907530">
              <w:rPr>
                <w:bCs/>
                <w:sz w:val="24"/>
              </w:rPr>
              <w:t>добровольческой (волонтерской) деятельности</w:t>
            </w:r>
          </w:p>
          <w:p w:rsidR="0017214E" w:rsidRPr="00907530" w:rsidRDefault="0017214E" w:rsidP="0017214E">
            <w:pPr>
              <w:pStyle w:val="af5"/>
              <w:spacing w:before="0" w:beforeAutospacing="0" w:after="0" w:afterAutospacing="0" w:line="240" w:lineRule="auto"/>
              <w:ind w:firstLine="115"/>
              <w:rPr>
                <w:sz w:val="24"/>
              </w:rPr>
            </w:pPr>
            <w:r w:rsidRPr="00907530">
              <w:rPr>
                <w:iCs/>
                <w:sz w:val="24"/>
                <w:bdr w:val="none" w:sz="0" w:space="0" w:color="auto" w:frame="1"/>
              </w:rPr>
              <w:t>Педагогический потенциал волонтерской деятельности</w:t>
            </w:r>
          </w:p>
          <w:p w:rsidR="0017214E" w:rsidRPr="00907530" w:rsidRDefault="0017214E" w:rsidP="0017214E">
            <w:pPr>
              <w:pStyle w:val="af5"/>
              <w:spacing w:before="0" w:beforeAutospacing="0" w:after="0" w:afterAutospacing="0" w:line="240" w:lineRule="auto"/>
              <w:ind w:firstLine="115"/>
              <w:rPr>
                <w:sz w:val="24"/>
              </w:rPr>
            </w:pPr>
            <w:r w:rsidRPr="00907530">
              <w:rPr>
                <w:sz w:val="24"/>
              </w:rPr>
              <w:t xml:space="preserve">2) Перечислить методы </w:t>
            </w:r>
            <w:r w:rsidRPr="00907530">
              <w:rPr>
                <w:bCs/>
                <w:sz w:val="24"/>
              </w:rPr>
              <w:t>Мотивации детей и подростков к участию в добровол</w:t>
            </w:r>
            <w:r w:rsidRPr="00907530">
              <w:rPr>
                <w:bCs/>
                <w:sz w:val="24"/>
              </w:rPr>
              <w:t>ь</w:t>
            </w:r>
            <w:r w:rsidRPr="00907530">
              <w:rPr>
                <w:bCs/>
                <w:sz w:val="24"/>
              </w:rPr>
              <w:t xml:space="preserve">ческой (волонтерской) деятельности </w:t>
            </w:r>
          </w:p>
          <w:p w:rsidR="00855D53" w:rsidRPr="0090753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</w:p>
        </w:tc>
      </w:tr>
      <w:tr w:rsidR="00907530" w:rsidRPr="00907530" w:rsidTr="00F971A8">
        <w:trPr>
          <w:trHeight w:val="446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907530" w:rsidRDefault="00855D53" w:rsidP="00855D53">
            <w:pPr>
              <w:ind w:firstLine="0"/>
              <w:jc w:val="left"/>
            </w:pPr>
            <w:r w:rsidRPr="00907530">
              <w:lastRenderedPageBreak/>
              <w:t>Владеть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90753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907530">
              <w:t>технологиями организации различных в</w:t>
            </w:r>
            <w:r w:rsidRPr="00907530">
              <w:t>и</w:t>
            </w:r>
            <w:r w:rsidRPr="00907530">
              <w:t>дов деятельности дошкольников и младших школьников</w:t>
            </w:r>
            <w:r w:rsidRPr="00907530">
              <w:rPr>
                <w:bCs/>
              </w:rPr>
              <w:t>: игровой, учебной, предметной, продуктивной;</w:t>
            </w:r>
          </w:p>
          <w:p w:rsidR="00855D53" w:rsidRPr="0090753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907530">
              <w:rPr>
                <w:bCs/>
              </w:rPr>
              <w:t>современными технологиями культурно-досуговой деятельности</w:t>
            </w:r>
            <w:r w:rsidRPr="00907530">
              <w:t>;</w:t>
            </w:r>
          </w:p>
          <w:p w:rsidR="00855D53" w:rsidRPr="0090753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07530">
              <w:t>способами совершенствования професси</w:t>
            </w:r>
            <w:r w:rsidRPr="00907530">
              <w:t>о</w:t>
            </w:r>
            <w:r w:rsidRPr="00907530">
              <w:t>нальных умений путем использования возмо</w:t>
            </w:r>
            <w:r w:rsidRPr="00907530">
              <w:t>ж</w:t>
            </w:r>
            <w:r w:rsidRPr="00907530">
              <w:t>ностей информационной среды.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55D53" w:rsidRPr="00907530" w:rsidRDefault="00855D53" w:rsidP="00855D53">
            <w:pPr>
              <w:ind w:firstLine="0"/>
              <w:rPr>
                <w:rFonts w:eastAsia="Calibri"/>
                <w:b/>
                <w:i/>
                <w:kern w:val="24"/>
              </w:rPr>
            </w:pPr>
            <w:r w:rsidRPr="009075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</w:t>
            </w:r>
            <w:r w:rsidRPr="00907530">
              <w:rPr>
                <w:rFonts w:eastAsia="Calibri"/>
                <w:b/>
                <w:i/>
                <w:kern w:val="24"/>
              </w:rPr>
              <w:t>а</w:t>
            </w:r>
            <w:r w:rsidRPr="00907530">
              <w:rPr>
                <w:rFonts w:eastAsia="Calibri"/>
                <w:b/>
                <w:i/>
                <w:kern w:val="24"/>
              </w:rPr>
              <w:t xml:space="preserve">ния </w:t>
            </w:r>
          </w:p>
          <w:p w:rsidR="00855D53" w:rsidRPr="00907530" w:rsidRDefault="00855D53" w:rsidP="00855D53">
            <w:pPr>
              <w:ind w:firstLine="0"/>
            </w:pPr>
            <w:r w:rsidRPr="00907530">
              <w:t xml:space="preserve">- разработать картотеку игр для детей и подростков; </w:t>
            </w:r>
          </w:p>
          <w:p w:rsidR="00855D53" w:rsidRPr="00907530" w:rsidRDefault="00855D53" w:rsidP="00855D53">
            <w:pPr>
              <w:ind w:firstLine="0"/>
            </w:pPr>
            <w:r w:rsidRPr="00907530">
              <w:t>- разработать конспект одного отрядного мероприятия.</w:t>
            </w:r>
          </w:p>
          <w:p w:rsidR="00855D53" w:rsidRPr="00907530" w:rsidRDefault="00855D53" w:rsidP="00855D53">
            <w:pPr>
              <w:ind w:firstLine="0"/>
              <w:rPr>
                <w:spacing w:val="-1"/>
              </w:rPr>
            </w:pPr>
            <w:r w:rsidRPr="00907530">
              <w:t xml:space="preserve">- </w:t>
            </w:r>
            <w:r w:rsidRPr="00907530">
              <w:rPr>
                <w:spacing w:val="-1"/>
              </w:rPr>
              <w:t>разработать план-сетку мероприятий на одну смену.</w:t>
            </w:r>
          </w:p>
          <w:p w:rsidR="00855D53" w:rsidRPr="00907530" w:rsidRDefault="00855D53" w:rsidP="00855D53">
            <w:pPr>
              <w:ind w:firstLine="0"/>
              <w:rPr>
                <w:b/>
                <w:i/>
              </w:rPr>
            </w:pPr>
            <w:r w:rsidRPr="00907530">
              <w:rPr>
                <w:b/>
                <w:i/>
              </w:rPr>
              <w:t>Примерные контрольные работы (КР):</w:t>
            </w:r>
          </w:p>
          <w:p w:rsidR="00855D53" w:rsidRPr="00907530" w:rsidRDefault="00855D53" w:rsidP="00855D53">
            <w:pPr>
              <w:ind w:firstLine="0"/>
              <w:rPr>
                <w:b/>
                <w:i/>
              </w:rPr>
            </w:pPr>
            <w:r w:rsidRPr="00907530">
              <w:rPr>
                <w:b/>
                <w:i/>
              </w:rPr>
              <w:t>КР (вариант -</w:t>
            </w:r>
            <w:r w:rsidR="00B22362" w:rsidRPr="00907530">
              <w:rPr>
                <w:b/>
                <w:i/>
              </w:rPr>
              <w:t>3</w:t>
            </w:r>
            <w:r w:rsidRPr="00907530">
              <w:rPr>
                <w:b/>
                <w:i/>
              </w:rPr>
              <w:t>)</w:t>
            </w:r>
          </w:p>
          <w:p w:rsidR="00855D53" w:rsidRPr="00907530" w:rsidRDefault="0017214E" w:rsidP="0017214E">
            <w:pPr>
              <w:pStyle w:val="af5"/>
              <w:spacing w:before="0" w:beforeAutospacing="0" w:after="0" w:afterAutospacing="0" w:line="240" w:lineRule="auto"/>
              <w:ind w:firstLine="115"/>
              <w:rPr>
                <w:sz w:val="24"/>
              </w:rPr>
            </w:pPr>
            <w:r w:rsidRPr="00907530">
              <w:rPr>
                <w:bCs/>
                <w:sz w:val="24"/>
              </w:rPr>
              <w:t>1</w:t>
            </w:r>
            <w:r w:rsidR="00B22362" w:rsidRPr="00907530">
              <w:rPr>
                <w:bCs/>
                <w:sz w:val="24"/>
              </w:rPr>
              <w:t>) Представить проект: Волонтерский отряд в детском оздоровительном лагере с круглосуточным пребыванием (например, формирование экологического в</w:t>
            </w:r>
            <w:r w:rsidR="00B22362" w:rsidRPr="00907530">
              <w:rPr>
                <w:bCs/>
                <w:sz w:val="24"/>
              </w:rPr>
              <w:t>о</w:t>
            </w:r>
            <w:r w:rsidR="00B22362" w:rsidRPr="00907530">
              <w:rPr>
                <w:bCs/>
                <w:sz w:val="24"/>
              </w:rPr>
              <w:t xml:space="preserve">лонтерского отряда) </w:t>
            </w:r>
          </w:p>
        </w:tc>
      </w:tr>
      <w:tr w:rsidR="00855D53" w:rsidRPr="0017214E" w:rsidTr="009845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t xml:space="preserve">ОПК – 12 : способностью использовать </w:t>
            </w:r>
            <w:proofErr w:type="spellStart"/>
            <w:r w:rsidRPr="0017214E">
              <w:t>здоровьесберегающие</w:t>
            </w:r>
            <w:proofErr w:type="spellEnd"/>
            <w:r w:rsidRPr="0017214E">
              <w:t xml:space="preserve"> технологии в профессиональной деятельности, учитывать риски и опасности соц</w:t>
            </w:r>
            <w:r w:rsidRPr="0017214E">
              <w:t>и</w:t>
            </w:r>
            <w:r w:rsidRPr="0017214E">
              <w:t>альной среды и образовательного пространства</w:t>
            </w:r>
          </w:p>
        </w:tc>
      </w:tr>
      <w:tr w:rsidR="00855D53" w:rsidRPr="0017214E" w:rsidTr="00F971A8">
        <w:trPr>
          <w:trHeight w:val="225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t>Знать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17214E">
              <w:rPr>
                <w:sz w:val="24"/>
                <w:szCs w:val="24"/>
              </w:rPr>
              <w:t xml:space="preserve">содержание </w:t>
            </w:r>
            <w:proofErr w:type="spellStart"/>
            <w:r w:rsidRPr="0017214E">
              <w:rPr>
                <w:sz w:val="24"/>
                <w:szCs w:val="24"/>
              </w:rPr>
              <w:t>здоровьесберегающих</w:t>
            </w:r>
            <w:proofErr w:type="spellEnd"/>
            <w:r w:rsidRPr="0017214E">
              <w:rPr>
                <w:sz w:val="24"/>
                <w:szCs w:val="24"/>
              </w:rPr>
              <w:t xml:space="preserve"> </w:t>
            </w:r>
            <w:proofErr w:type="spellStart"/>
            <w:r w:rsidRPr="0017214E">
              <w:rPr>
                <w:sz w:val="24"/>
                <w:szCs w:val="24"/>
              </w:rPr>
              <w:t>технол</w:t>
            </w:r>
            <w:r w:rsidRPr="0017214E">
              <w:rPr>
                <w:sz w:val="24"/>
                <w:szCs w:val="24"/>
              </w:rPr>
              <w:t>о</w:t>
            </w:r>
            <w:r w:rsidRPr="0017214E">
              <w:rPr>
                <w:sz w:val="24"/>
                <w:szCs w:val="24"/>
              </w:rPr>
              <w:t>гиий</w:t>
            </w:r>
            <w:proofErr w:type="spellEnd"/>
            <w:r w:rsidRPr="0017214E">
              <w:rPr>
                <w:sz w:val="24"/>
                <w:szCs w:val="24"/>
              </w:rPr>
              <w:t xml:space="preserve"> в профессиональной деятельности вож</w:t>
            </w:r>
            <w:r w:rsidRPr="0017214E">
              <w:rPr>
                <w:sz w:val="24"/>
                <w:szCs w:val="24"/>
              </w:rPr>
              <w:t>а</w:t>
            </w:r>
            <w:r w:rsidRPr="0017214E">
              <w:rPr>
                <w:sz w:val="24"/>
                <w:szCs w:val="24"/>
              </w:rPr>
              <w:t>того;</w:t>
            </w:r>
          </w:p>
          <w:p w:rsidR="00855D53" w:rsidRPr="0017214E" w:rsidRDefault="00855D53" w:rsidP="00855D53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17214E">
              <w:rPr>
                <w:sz w:val="24"/>
                <w:szCs w:val="24"/>
              </w:rPr>
              <w:t>имеет достаточные знания о рисках и опа</w:t>
            </w:r>
            <w:r w:rsidRPr="0017214E">
              <w:rPr>
                <w:sz w:val="24"/>
                <w:szCs w:val="24"/>
              </w:rPr>
              <w:t>с</w:t>
            </w:r>
            <w:r w:rsidRPr="0017214E">
              <w:rPr>
                <w:sz w:val="24"/>
                <w:szCs w:val="24"/>
              </w:rPr>
              <w:t>ностях социальной среды и образовательного пространства.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55D53" w:rsidRPr="0017214E" w:rsidRDefault="00855D53" w:rsidP="00855D53">
            <w:pPr>
              <w:ind w:firstLine="0"/>
              <w:rPr>
                <w:b/>
                <w:i/>
              </w:rPr>
            </w:pPr>
            <w:r w:rsidRPr="0017214E">
              <w:rPr>
                <w:b/>
                <w:i/>
              </w:rPr>
              <w:t>Перечень вопросов по всему курсу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Квалификационная характеристика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Нормативно-правовые обеспечение деятельности вожатого в условиях лаг</w:t>
            </w:r>
            <w:r w:rsidRPr="0017214E">
              <w:t>е</w:t>
            </w:r>
            <w:r w:rsidRPr="0017214E">
              <w:t>ря.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Психолого-педагогические основы деятельности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Этические правила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Основные направления деятельности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rPr>
                <w:rFonts w:eastAsia="Calibri"/>
                <w:bCs/>
                <w:lang w:eastAsia="en-US"/>
              </w:rPr>
              <w:t>психолого-педагогическое сопровождение деятельности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Особенности организации игровой деятельности с детьми в ДОЛ.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 xml:space="preserve">Особенности организации </w:t>
            </w:r>
            <w:r w:rsidR="00B22362" w:rsidRPr="0017214E">
              <w:t>продуктивной</w:t>
            </w:r>
            <w:r w:rsidRPr="0017214E">
              <w:t xml:space="preserve"> деятельности детей в ДОЛ. 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lastRenderedPageBreak/>
              <w:t>Особенности организации культурно-досуговой деятельности детей в ДОЛ.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Особенности организации учебной и предметной деятельности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>Инновационная деятельность вожатого.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proofErr w:type="spellStart"/>
            <w:r w:rsidRPr="0017214E">
              <w:t>Здоровьесберегающие</w:t>
            </w:r>
            <w:proofErr w:type="spellEnd"/>
            <w:r w:rsidRPr="0017214E">
              <w:t xml:space="preserve"> технологии в профессиональной деятельности вож</w:t>
            </w:r>
            <w:r w:rsidRPr="0017214E">
              <w:t>а</w:t>
            </w:r>
            <w:r w:rsidRPr="0017214E">
              <w:t>того.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t xml:space="preserve">Методы взаимодействия с родителями </w:t>
            </w:r>
            <w:r w:rsidRPr="0017214E">
              <w:rPr>
                <w:rFonts w:eastAsia="MS Mincho"/>
              </w:rPr>
              <w:t>детей дошкольного возраста и мла</w:t>
            </w:r>
            <w:r w:rsidRPr="0017214E">
              <w:rPr>
                <w:rFonts w:eastAsia="MS Mincho"/>
              </w:rPr>
              <w:t>д</w:t>
            </w:r>
            <w:r w:rsidRPr="0017214E">
              <w:rPr>
                <w:rFonts w:eastAsia="MS Mincho"/>
              </w:rPr>
              <w:t>шего школьного возраста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  <w:rPr>
                <w:spacing w:val="-5"/>
              </w:rPr>
            </w:pPr>
            <w:r w:rsidRPr="0017214E">
              <w:rPr>
                <w:spacing w:val="-5"/>
              </w:rPr>
              <w:t>Деятельность вожатого в экстремальных условиях.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rPr>
                <w:spacing w:val="-5"/>
              </w:rPr>
              <w:t>Востребованность профессии вожатый в современных условиях.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rPr>
                <w:spacing w:val="-5"/>
              </w:rPr>
              <w:t>Планирование деятельности вожатого в условиях ДОЛ.</w:t>
            </w:r>
          </w:p>
          <w:p w:rsidR="00855D53" w:rsidRPr="0017214E" w:rsidRDefault="00855D53" w:rsidP="00855D53">
            <w:pPr>
              <w:numPr>
                <w:ilvl w:val="0"/>
                <w:numId w:val="7"/>
              </w:numPr>
              <w:ind w:left="488" w:hanging="425"/>
            </w:pPr>
            <w:r w:rsidRPr="0017214E">
              <w:rPr>
                <w:spacing w:val="-5"/>
              </w:rPr>
              <w:t>Методы проверки эффективности деятельности вожатого.</w:t>
            </w:r>
          </w:p>
          <w:p w:rsidR="00B22362" w:rsidRPr="00907530" w:rsidRDefault="00B22362" w:rsidP="00855D53">
            <w:pPr>
              <w:numPr>
                <w:ilvl w:val="0"/>
                <w:numId w:val="7"/>
              </w:numPr>
              <w:ind w:left="488" w:hanging="425"/>
            </w:pPr>
            <w:r w:rsidRPr="00907530">
              <w:rPr>
                <w:bCs/>
              </w:rPr>
              <w:t>Нормативно-правовое обеспечение добровольческой (волонтерской) де</w:t>
            </w:r>
            <w:r w:rsidRPr="00907530">
              <w:rPr>
                <w:bCs/>
              </w:rPr>
              <w:t>я</w:t>
            </w:r>
            <w:r w:rsidRPr="00907530">
              <w:rPr>
                <w:bCs/>
              </w:rPr>
              <w:t>тельности</w:t>
            </w:r>
          </w:p>
          <w:p w:rsidR="00B22362" w:rsidRPr="00907530" w:rsidRDefault="00B22362" w:rsidP="00855D53">
            <w:pPr>
              <w:numPr>
                <w:ilvl w:val="0"/>
                <w:numId w:val="7"/>
              </w:numPr>
              <w:ind w:left="488" w:hanging="425"/>
            </w:pPr>
            <w:r w:rsidRPr="00907530">
              <w:rPr>
                <w:iCs/>
                <w:bdr w:val="none" w:sz="0" w:space="0" w:color="auto" w:frame="1"/>
              </w:rPr>
              <w:t>Педагогический потенциал волонтерской деятельности</w:t>
            </w:r>
          </w:p>
          <w:p w:rsidR="00B22362" w:rsidRPr="0017214E" w:rsidRDefault="00B22362" w:rsidP="00855D53">
            <w:pPr>
              <w:numPr>
                <w:ilvl w:val="0"/>
                <w:numId w:val="7"/>
              </w:numPr>
              <w:ind w:left="488" w:hanging="425"/>
            </w:pPr>
            <w:r w:rsidRPr="00907530">
              <w:rPr>
                <w:bCs/>
              </w:rPr>
              <w:t>Добровольческая (волонтерская) деятельность в детском оздоровительном лагере</w:t>
            </w:r>
          </w:p>
        </w:tc>
      </w:tr>
      <w:tr w:rsidR="00855D53" w:rsidRPr="0017214E" w:rsidTr="00F971A8">
        <w:trPr>
          <w:trHeight w:val="258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lastRenderedPageBreak/>
              <w:t>Уметь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17214E">
              <w:rPr>
                <w:sz w:val="24"/>
                <w:szCs w:val="24"/>
              </w:rPr>
              <w:t xml:space="preserve">использовать </w:t>
            </w:r>
            <w:proofErr w:type="spellStart"/>
            <w:r w:rsidRPr="0017214E">
              <w:rPr>
                <w:sz w:val="24"/>
                <w:szCs w:val="24"/>
              </w:rPr>
              <w:t>здоровьесберегающие</w:t>
            </w:r>
            <w:proofErr w:type="spellEnd"/>
            <w:r w:rsidRPr="0017214E">
              <w:rPr>
                <w:sz w:val="24"/>
                <w:szCs w:val="24"/>
              </w:rPr>
              <w:t xml:space="preserve"> техн</w:t>
            </w:r>
            <w:r w:rsidRPr="0017214E">
              <w:rPr>
                <w:sz w:val="24"/>
                <w:szCs w:val="24"/>
              </w:rPr>
              <w:t>о</w:t>
            </w:r>
            <w:r w:rsidRPr="0017214E">
              <w:rPr>
                <w:sz w:val="24"/>
                <w:szCs w:val="24"/>
              </w:rPr>
              <w:t>логии в профессиональной деятельности, уч</w:t>
            </w:r>
            <w:r w:rsidRPr="0017214E">
              <w:rPr>
                <w:sz w:val="24"/>
                <w:szCs w:val="24"/>
              </w:rPr>
              <w:t>и</w:t>
            </w:r>
            <w:r w:rsidRPr="0017214E">
              <w:rPr>
                <w:sz w:val="24"/>
                <w:szCs w:val="24"/>
              </w:rPr>
              <w:t>тывать риски и опасности социальной среды и образовательного пространства;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55D53" w:rsidRPr="0017214E" w:rsidRDefault="00855D53" w:rsidP="00855D53">
            <w:pPr>
              <w:pStyle w:val="2"/>
              <w:ind w:firstLine="0"/>
              <w:rPr>
                <w:bCs w:val="0"/>
                <w:szCs w:val="24"/>
              </w:rPr>
            </w:pPr>
            <w:r w:rsidRPr="0017214E">
              <w:rPr>
                <w:bCs w:val="0"/>
                <w:szCs w:val="24"/>
              </w:rPr>
              <w:t>Практическая работа</w:t>
            </w:r>
            <w:r w:rsidR="00A1265C" w:rsidRPr="0017214E">
              <w:rPr>
                <w:bCs w:val="0"/>
                <w:szCs w:val="24"/>
              </w:rPr>
              <w:t xml:space="preserve"> (</w:t>
            </w:r>
            <w:r w:rsidRPr="0017214E">
              <w:rPr>
                <w:bCs w:val="0"/>
                <w:szCs w:val="24"/>
              </w:rPr>
              <w:t>к разделу 1</w:t>
            </w:r>
            <w:r w:rsidR="00A1265C" w:rsidRPr="0017214E">
              <w:rPr>
                <w:bCs w:val="0"/>
                <w:szCs w:val="24"/>
              </w:rPr>
              <w:t>)</w:t>
            </w:r>
          </w:p>
          <w:p w:rsidR="00855D53" w:rsidRPr="0017214E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545251"/>
                <w:sz w:val="24"/>
              </w:rPr>
            </w:pPr>
            <w:r w:rsidRPr="0017214E">
              <w:rPr>
                <w:rStyle w:val="af9"/>
                <w:color w:val="545251"/>
                <w:sz w:val="24"/>
              </w:rPr>
              <w:t>Письменно выполнить следующие задания:</w:t>
            </w:r>
          </w:p>
          <w:p w:rsidR="00855D53" w:rsidRPr="0017214E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17214E">
              <w:rPr>
                <w:sz w:val="24"/>
              </w:rPr>
              <w:t xml:space="preserve">- перечислить этические правила вожатого </w:t>
            </w:r>
          </w:p>
          <w:p w:rsidR="00855D53" w:rsidRPr="0017214E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545251"/>
                <w:sz w:val="24"/>
              </w:rPr>
            </w:pPr>
            <w:r w:rsidRPr="0017214E">
              <w:rPr>
                <w:sz w:val="24"/>
              </w:rPr>
              <w:t xml:space="preserve">- перечислить </w:t>
            </w:r>
            <w:proofErr w:type="spellStart"/>
            <w:r w:rsidRPr="0017214E">
              <w:rPr>
                <w:sz w:val="24"/>
              </w:rPr>
              <w:t>здоровьесберегающие</w:t>
            </w:r>
            <w:proofErr w:type="spellEnd"/>
            <w:r w:rsidRPr="0017214E">
              <w:rPr>
                <w:sz w:val="24"/>
              </w:rPr>
              <w:t xml:space="preserve"> технологии в работе с детьми</w:t>
            </w:r>
          </w:p>
        </w:tc>
      </w:tr>
      <w:tr w:rsidR="00855D53" w:rsidRPr="0017214E" w:rsidTr="00F971A8">
        <w:trPr>
          <w:trHeight w:val="446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t>Владеть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55D53" w:rsidRPr="0017214E" w:rsidRDefault="00855D53" w:rsidP="00855D5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17214E">
              <w:t xml:space="preserve">методиками применения </w:t>
            </w:r>
            <w:proofErr w:type="spellStart"/>
            <w:r w:rsidRPr="0017214E">
              <w:t>здоровьесбер</w:t>
            </w:r>
            <w:r w:rsidRPr="0017214E">
              <w:t>е</w:t>
            </w:r>
            <w:r w:rsidRPr="0017214E">
              <w:t>гающих</w:t>
            </w:r>
            <w:proofErr w:type="spellEnd"/>
            <w:r w:rsidRPr="0017214E">
              <w:t xml:space="preserve"> технологий в профессиональной де</w:t>
            </w:r>
            <w:r w:rsidRPr="0017214E">
              <w:t>я</w:t>
            </w:r>
            <w:r w:rsidRPr="0017214E">
              <w:t>тельности;</w:t>
            </w:r>
          </w:p>
          <w:p w:rsidR="00855D53" w:rsidRPr="0017214E" w:rsidRDefault="00855D53" w:rsidP="00855D5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17214E">
              <w:t>способами оценивания значимости и пра</w:t>
            </w:r>
            <w:r w:rsidRPr="0017214E">
              <w:t>к</w:t>
            </w:r>
            <w:r w:rsidRPr="0017214E">
              <w:t>тической пригодности полученных результ</w:t>
            </w:r>
            <w:r w:rsidRPr="0017214E">
              <w:t>а</w:t>
            </w:r>
            <w:r w:rsidRPr="0017214E">
              <w:t>тов.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55D53" w:rsidRPr="0017214E" w:rsidRDefault="00855D53" w:rsidP="00855D53">
            <w:pPr>
              <w:ind w:firstLine="0"/>
              <w:rPr>
                <w:rFonts w:eastAsia="Calibri"/>
                <w:i/>
                <w:kern w:val="24"/>
              </w:rPr>
            </w:pPr>
            <w:r w:rsidRPr="0017214E">
              <w:rPr>
                <w:rFonts w:eastAsia="Calibri"/>
                <w:i/>
                <w:kern w:val="24"/>
              </w:rPr>
              <w:t xml:space="preserve">Задания на решение задач из профессиональной области, комплексные задания </w:t>
            </w:r>
          </w:p>
          <w:p w:rsidR="00855D53" w:rsidRPr="0017214E" w:rsidRDefault="00855D53" w:rsidP="00855D53">
            <w:pPr>
              <w:tabs>
                <w:tab w:val="left" w:pos="927"/>
              </w:tabs>
              <w:ind w:firstLine="0"/>
              <w:rPr>
                <w:rFonts w:eastAsia="TimesNewRomanPSMT"/>
                <w:b/>
                <w:spacing w:val="2"/>
                <w:kern w:val="1"/>
              </w:rPr>
            </w:pPr>
            <w:r w:rsidRPr="0017214E">
              <w:rPr>
                <w:rFonts w:eastAsia="TimesNewRomanPSMT"/>
                <w:b/>
                <w:spacing w:val="2"/>
                <w:kern w:val="1"/>
              </w:rPr>
              <w:t>Комплексное задание</w:t>
            </w:r>
          </w:p>
          <w:p w:rsidR="00855D53" w:rsidRPr="0017214E" w:rsidRDefault="00855D53" w:rsidP="00855D53">
            <w:pPr>
              <w:ind w:firstLine="0"/>
            </w:pPr>
            <w:r w:rsidRPr="0017214E">
              <w:t>- разработать памятку действий в экстремальных ситуациях для вожатого</w:t>
            </w:r>
          </w:p>
          <w:p w:rsidR="00855D53" w:rsidRPr="0017214E" w:rsidRDefault="00855D53" w:rsidP="00855D53">
            <w:pPr>
              <w:ind w:firstLine="0"/>
              <w:rPr>
                <w:b/>
                <w:i/>
              </w:rPr>
            </w:pPr>
            <w:r w:rsidRPr="0017214E">
              <w:rPr>
                <w:b/>
                <w:i/>
              </w:rPr>
              <w:t xml:space="preserve">КР (вариант </w:t>
            </w:r>
            <w:r w:rsidR="0017214E" w:rsidRPr="0017214E">
              <w:rPr>
                <w:b/>
                <w:i/>
              </w:rPr>
              <w:t>– 2</w:t>
            </w:r>
            <w:r w:rsidRPr="0017214E">
              <w:rPr>
                <w:b/>
                <w:i/>
              </w:rPr>
              <w:t>)</w:t>
            </w:r>
          </w:p>
          <w:p w:rsidR="00855D53" w:rsidRPr="0017214E" w:rsidRDefault="00855D53" w:rsidP="00855D53">
            <w:pPr>
              <w:ind w:firstLine="0"/>
            </w:pPr>
            <w:r w:rsidRPr="0017214E">
              <w:t>1) перечислить основные направления вожатской деятельности;</w:t>
            </w:r>
          </w:p>
          <w:p w:rsidR="00855D53" w:rsidRPr="0017214E" w:rsidRDefault="00855D53" w:rsidP="00855D53">
            <w:pPr>
              <w:ind w:firstLine="0"/>
            </w:pPr>
            <w:r w:rsidRPr="0017214E">
              <w:t>2) разработать памятку действий в экстремальных ситуациях для вожатого</w:t>
            </w:r>
          </w:p>
        </w:tc>
      </w:tr>
      <w:tr w:rsidR="00855D53" w:rsidRPr="0017214E" w:rsidTr="009D62E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17214E" w:rsidRDefault="00855D53" w:rsidP="00855D53">
            <w:pPr>
              <w:ind w:firstLine="0"/>
              <w:rPr>
                <w:rFonts w:eastAsia="Calibri"/>
                <w:i/>
                <w:kern w:val="24"/>
              </w:rPr>
            </w:pPr>
            <w:r w:rsidRPr="0017214E">
              <w:rPr>
                <w:bCs/>
              </w:rPr>
              <w:t>ПК-2 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855D53" w:rsidRPr="0017214E" w:rsidTr="00F971A8">
        <w:trPr>
          <w:trHeight w:val="446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t xml:space="preserve">Знать 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5146F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146F0">
              <w:t>основные образовательные, оздоровител</w:t>
            </w:r>
            <w:r w:rsidRPr="005146F0">
              <w:t>ь</w:t>
            </w:r>
            <w:r w:rsidRPr="005146F0">
              <w:lastRenderedPageBreak/>
              <w:t>ные и коррекционно-развивающие программы, используемых в дошкольном и начальном о</w:t>
            </w:r>
            <w:r w:rsidRPr="005146F0">
              <w:t>б</w:t>
            </w:r>
            <w:r w:rsidRPr="005146F0">
              <w:t>разовании</w:t>
            </w:r>
            <w:r w:rsidRPr="005146F0">
              <w:rPr>
                <w:rFonts w:eastAsia="MS Mincho"/>
              </w:rPr>
              <w:t>;</w:t>
            </w:r>
          </w:p>
          <w:p w:rsidR="00855D53" w:rsidRPr="005146F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146F0">
              <w:t>технологии постановки и реализации пр</w:t>
            </w:r>
            <w:r w:rsidRPr="005146F0">
              <w:t>о</w:t>
            </w:r>
            <w:r w:rsidRPr="005146F0">
              <w:t>фессиональных задач образовательных, озд</w:t>
            </w:r>
            <w:r w:rsidRPr="005146F0">
              <w:t>о</w:t>
            </w:r>
            <w:r w:rsidRPr="005146F0">
              <w:t>ровительных и коррекционно-развивающих программ для детей дошкольного возраста;</w:t>
            </w:r>
          </w:p>
          <w:p w:rsidR="00855D53" w:rsidRPr="005146F0" w:rsidRDefault="00855D53" w:rsidP="00855D53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146F0">
              <w:t>значимость реализации профессиональных задач реализуемых программ в дошкольном и начальном образовании.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D53" w:rsidRPr="005146F0" w:rsidRDefault="00855D53" w:rsidP="00855D53">
            <w:pPr>
              <w:ind w:left="488" w:firstLine="0"/>
              <w:rPr>
                <w:b/>
              </w:rPr>
            </w:pPr>
            <w:r w:rsidRPr="005146F0">
              <w:rPr>
                <w:rFonts w:eastAsia="Calibri"/>
                <w:b/>
                <w:i/>
                <w:kern w:val="24"/>
              </w:rPr>
              <w:lastRenderedPageBreak/>
              <w:t>Пример проверочного теста</w:t>
            </w:r>
            <w:r w:rsidRPr="005146F0">
              <w:rPr>
                <w:b/>
              </w:rPr>
              <w:t xml:space="preserve"> </w:t>
            </w:r>
          </w:p>
          <w:p w:rsidR="00855D53" w:rsidRPr="005146F0" w:rsidRDefault="00855D53" w:rsidP="00855D53">
            <w:pPr>
              <w:pStyle w:val="af4"/>
              <w:numPr>
                <w:ilvl w:val="0"/>
                <w:numId w:val="10"/>
              </w:numPr>
              <w:tabs>
                <w:tab w:val="left" w:pos="212"/>
              </w:tabs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Cs w:val="24"/>
                <w:lang w:val="ru-RU" w:eastAsia="ru-RU"/>
              </w:rPr>
            </w:pPr>
            <w:r w:rsidRPr="005146F0">
              <w:rPr>
                <w:rFonts w:eastAsia="Times New Roman"/>
                <w:color w:val="000000"/>
                <w:szCs w:val="24"/>
                <w:lang w:val="ru-RU" w:eastAsia="ru-RU"/>
              </w:rPr>
              <w:lastRenderedPageBreak/>
              <w:t>Вожатый оздоровительного лагеря имеет - право: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А) разрешить беседовать родителям с детьми на территории отряда;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Б) разрешить беседовать родителям с детьми на территории оздоровительного лагеря вне поля зрения;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В) отпустить ребенка с родителями на неопределенное время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Г) общение с родителями разрешено в выходной день.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2. Вожатому оздоровительного лагеря запрещается: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А) играть с детьми в шумные игры;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Б) проводить купание в разрешенных местах;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В) оставлять детей без присмотра в любое время дня и ночи;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Г) отпустить ребенка с родителями на неопределенное время.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3. Дневная норма физической нагрузки для ребят 8-9 лет не должна превышать: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А) 2 часа;  Б) 3 часа;  В) 1 час;  Г) 45 мин.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4. Дневная норма физической нагрузки для ребят 10—12 лет не должна прев</w:t>
            </w:r>
            <w:r w:rsidRPr="005146F0">
              <w:rPr>
                <w:color w:val="000000"/>
              </w:rPr>
              <w:t>ы</w:t>
            </w:r>
            <w:r w:rsidRPr="005146F0">
              <w:rPr>
                <w:color w:val="000000"/>
              </w:rPr>
              <w:t>шать: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А) 2 часа;  Б) 3 часа; В)  1 час;  Г) 1,5 часа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5. Дневная норма физической нагрузки для подростков 13— 15 лет не должна превышать:</w:t>
            </w:r>
          </w:p>
          <w:p w:rsidR="00855D53" w:rsidRPr="005146F0" w:rsidRDefault="00855D53" w:rsidP="00855D53">
            <w:pPr>
              <w:ind w:firstLine="0"/>
              <w:rPr>
                <w:color w:val="000000"/>
              </w:rPr>
            </w:pPr>
            <w:r w:rsidRPr="005146F0">
              <w:rPr>
                <w:color w:val="000000"/>
              </w:rPr>
              <w:t>А) 2 часа;  Б) 3 часа;  В) 1 час;  Г) 4 часа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6. При приеме на работу работники детского учреждения: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А) обязаны пройти медицинский осмотр в целях охраны здоровья населения, предупреждения возникновения и распространения заболеваний;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Б) не обязаны предоставлять медицинские документы.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7. Оздоровительные лагеря комплектуются с учетом возраста детей в отряды: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А) не более 25 человек (6-9 лет); Б)  25-30 человек (6—9 лет).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8. Оздоровительные лагеря комплектуются с учетом возраста детей в отряды:</w:t>
            </w:r>
          </w:p>
          <w:p w:rsidR="00855D53" w:rsidRPr="005146F0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5146F0">
              <w:rPr>
                <w:color w:val="000000"/>
                <w:sz w:val="24"/>
              </w:rPr>
              <w:t>А) 40 человек (10-14 лет); Б) не более 30 человек (10—14 лет).</w:t>
            </w:r>
          </w:p>
          <w:p w:rsidR="005146F0" w:rsidRPr="00907530" w:rsidRDefault="005146F0" w:rsidP="005146F0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t xml:space="preserve">9. Волонтеры – это </w:t>
            </w:r>
          </w:p>
          <w:p w:rsidR="005146F0" w:rsidRPr="00907530" w:rsidRDefault="005146F0" w:rsidP="005146F0">
            <w:pPr>
              <w:ind w:firstLine="0"/>
            </w:pPr>
            <w:r w:rsidRPr="00907530">
              <w:t xml:space="preserve">А) </w:t>
            </w:r>
            <w:r w:rsidRPr="00907530">
              <w:rPr>
                <w:shd w:val="clear" w:color="auto" w:fill="FFFFFF"/>
              </w:rPr>
              <w:t xml:space="preserve">физические лица, осуществляющие добровольческую деятельность в форме безвозмездного выполнения работ, оказания услуг </w:t>
            </w:r>
          </w:p>
          <w:p w:rsidR="005146F0" w:rsidRPr="00907530" w:rsidRDefault="005146F0" w:rsidP="005146F0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lastRenderedPageBreak/>
              <w:t>Б) работники благотворительных организаций</w:t>
            </w:r>
          </w:p>
          <w:p w:rsidR="005146F0" w:rsidRPr="00907530" w:rsidRDefault="005146F0" w:rsidP="005146F0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907530">
              <w:rPr>
                <w:sz w:val="24"/>
              </w:rPr>
              <w:t>В) работники социально-реабилитационных центров</w:t>
            </w:r>
          </w:p>
          <w:p w:rsidR="005146F0" w:rsidRPr="005146F0" w:rsidRDefault="005146F0" w:rsidP="005146F0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000000"/>
                <w:sz w:val="24"/>
              </w:rPr>
            </w:pPr>
            <w:r w:rsidRPr="00907530">
              <w:rPr>
                <w:sz w:val="24"/>
              </w:rPr>
              <w:t>Г) сотрудники центров психолого-педагогической и социальной помощи семье и детям</w:t>
            </w:r>
          </w:p>
        </w:tc>
      </w:tr>
      <w:tr w:rsidR="00855D53" w:rsidRPr="0017214E" w:rsidTr="00F971A8">
        <w:trPr>
          <w:trHeight w:val="446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lastRenderedPageBreak/>
              <w:t xml:space="preserve">Уметь 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17214E" w:rsidRDefault="00855D53" w:rsidP="00855D5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17214E">
              <w:rPr>
                <w:rFonts w:eastAsia="MS Mincho"/>
              </w:rPr>
              <w:t>самостоятельно апробировать и проверять эффективность образовательных, оздоров</w:t>
            </w:r>
            <w:r w:rsidRPr="0017214E">
              <w:rPr>
                <w:rFonts w:eastAsia="MS Mincho"/>
              </w:rPr>
              <w:t>и</w:t>
            </w:r>
            <w:r w:rsidRPr="0017214E">
              <w:rPr>
                <w:rFonts w:eastAsia="MS Mincho"/>
              </w:rPr>
              <w:t>тельных и коррекционно-развивающих пр</w:t>
            </w:r>
            <w:r w:rsidRPr="0017214E">
              <w:rPr>
                <w:rFonts w:eastAsia="MS Mincho"/>
              </w:rPr>
              <w:t>о</w:t>
            </w:r>
            <w:r w:rsidRPr="0017214E">
              <w:rPr>
                <w:rFonts w:eastAsia="MS Mincho"/>
              </w:rPr>
              <w:t>грамм для детей дошкольного возраста;</w:t>
            </w:r>
          </w:p>
          <w:p w:rsidR="00855D53" w:rsidRPr="0017214E" w:rsidRDefault="00855D53" w:rsidP="00855D5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17214E">
              <w:rPr>
                <w:rFonts w:eastAsia="MS Mincho"/>
              </w:rPr>
              <w:t xml:space="preserve"> определять профессиональные задачи ра</w:t>
            </w:r>
            <w:r w:rsidRPr="0017214E">
              <w:rPr>
                <w:rFonts w:eastAsia="MS Mincho"/>
              </w:rPr>
              <w:t>з</w:t>
            </w:r>
            <w:r w:rsidRPr="0017214E">
              <w:rPr>
                <w:rFonts w:eastAsia="MS Mincho"/>
              </w:rPr>
              <w:t>вивающих программ для детей дошкольного возраста;</w:t>
            </w:r>
          </w:p>
          <w:p w:rsidR="00855D53" w:rsidRPr="0017214E" w:rsidRDefault="00855D53" w:rsidP="00855D53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17214E">
              <w:rPr>
                <w:sz w:val="24"/>
                <w:szCs w:val="24"/>
              </w:rPr>
              <w:t>корректно выражать и аргументированно обосновывать положения предметной области знания.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D53" w:rsidRPr="0017214E" w:rsidRDefault="00855D53" w:rsidP="00855D53">
            <w:pPr>
              <w:pStyle w:val="2"/>
              <w:ind w:firstLine="0"/>
              <w:rPr>
                <w:bCs w:val="0"/>
                <w:szCs w:val="24"/>
              </w:rPr>
            </w:pPr>
            <w:r w:rsidRPr="0017214E">
              <w:rPr>
                <w:bCs w:val="0"/>
                <w:szCs w:val="24"/>
              </w:rPr>
              <w:t>Практическая работа</w:t>
            </w:r>
            <w:r w:rsidR="00A1265C" w:rsidRPr="0017214E">
              <w:rPr>
                <w:bCs w:val="0"/>
                <w:szCs w:val="24"/>
              </w:rPr>
              <w:t xml:space="preserve"> </w:t>
            </w:r>
            <w:r w:rsidR="00B22362" w:rsidRPr="0017214E">
              <w:rPr>
                <w:bCs w:val="0"/>
                <w:szCs w:val="24"/>
              </w:rPr>
              <w:t>2</w:t>
            </w:r>
            <w:r w:rsidR="00A1265C" w:rsidRPr="0017214E">
              <w:rPr>
                <w:bCs w:val="0"/>
                <w:szCs w:val="24"/>
              </w:rPr>
              <w:t xml:space="preserve"> (</w:t>
            </w:r>
            <w:r w:rsidRPr="0017214E">
              <w:rPr>
                <w:bCs w:val="0"/>
                <w:szCs w:val="24"/>
              </w:rPr>
              <w:t>к разделу 2</w:t>
            </w:r>
            <w:r w:rsidR="00A1265C" w:rsidRPr="0017214E">
              <w:rPr>
                <w:bCs w:val="0"/>
                <w:szCs w:val="24"/>
              </w:rPr>
              <w:t>)</w:t>
            </w:r>
          </w:p>
          <w:p w:rsidR="00855D53" w:rsidRPr="0017214E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color w:val="545251"/>
                <w:sz w:val="24"/>
              </w:rPr>
            </w:pPr>
            <w:r w:rsidRPr="0017214E">
              <w:rPr>
                <w:rStyle w:val="af9"/>
                <w:color w:val="545251"/>
                <w:sz w:val="24"/>
              </w:rPr>
              <w:t>Письменно выполнить следующие задания:</w:t>
            </w:r>
          </w:p>
          <w:p w:rsidR="00855D53" w:rsidRPr="0017214E" w:rsidRDefault="00855D53" w:rsidP="00855D5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1"/>
              </w:tabs>
              <w:jc w:val="left"/>
              <w:rPr>
                <w:spacing w:val="-16"/>
              </w:rPr>
            </w:pPr>
            <w:r w:rsidRPr="0017214E">
              <w:rPr>
                <w:spacing w:val="-1"/>
              </w:rPr>
              <w:t>- составить комплекс методик определения эффективности деятельности вожат</w:t>
            </w:r>
            <w:r w:rsidRPr="0017214E">
              <w:rPr>
                <w:spacing w:val="-1"/>
              </w:rPr>
              <w:t>о</w:t>
            </w:r>
            <w:r w:rsidRPr="0017214E">
              <w:rPr>
                <w:spacing w:val="-1"/>
              </w:rPr>
              <w:t>го;</w:t>
            </w:r>
          </w:p>
          <w:p w:rsidR="00855D53" w:rsidRPr="0017214E" w:rsidRDefault="00855D53" w:rsidP="00855D5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1"/>
              </w:tabs>
              <w:jc w:val="left"/>
              <w:rPr>
                <w:spacing w:val="-16"/>
              </w:rPr>
            </w:pPr>
            <w:r w:rsidRPr="0017214E">
              <w:rPr>
                <w:spacing w:val="-1"/>
              </w:rPr>
              <w:t xml:space="preserve">- перечислить методики инновационной деятельности вожатого.  </w:t>
            </w:r>
          </w:p>
          <w:p w:rsidR="00855D53" w:rsidRPr="0017214E" w:rsidRDefault="00855D53" w:rsidP="00855D53">
            <w:pPr>
              <w:ind w:firstLine="0"/>
              <w:rPr>
                <w:rFonts w:eastAsia="Calibri"/>
                <w:i/>
                <w:kern w:val="24"/>
              </w:rPr>
            </w:pPr>
          </w:p>
        </w:tc>
      </w:tr>
      <w:tr w:rsidR="00855D53" w:rsidRPr="0017214E" w:rsidTr="00F971A8">
        <w:trPr>
          <w:trHeight w:val="446"/>
        </w:trPr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17214E" w:rsidRDefault="00855D53" w:rsidP="00855D53">
            <w:pPr>
              <w:ind w:firstLine="0"/>
              <w:jc w:val="left"/>
            </w:pPr>
            <w:r w:rsidRPr="0017214E">
              <w:t xml:space="preserve">Владеть 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55D53" w:rsidRPr="0017214E" w:rsidRDefault="00855D53" w:rsidP="00855D5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17214E">
              <w:t xml:space="preserve">практическими навыками и </w:t>
            </w:r>
            <w:r w:rsidRPr="0017214E">
              <w:rPr>
                <w:rFonts w:eastAsia="MS Mincho"/>
              </w:rPr>
              <w:t>технологиями</w:t>
            </w:r>
            <w:r w:rsidRPr="0017214E">
              <w:t xml:space="preserve"> моделирования профессиональных задач, м</w:t>
            </w:r>
            <w:r w:rsidRPr="0017214E">
              <w:t>е</w:t>
            </w:r>
            <w:r w:rsidRPr="0017214E">
              <w:t>тодами консультирования педагогов и родит</w:t>
            </w:r>
            <w:r w:rsidRPr="0017214E">
              <w:t>е</w:t>
            </w:r>
            <w:r w:rsidRPr="0017214E">
              <w:t>лей в процессе</w:t>
            </w:r>
            <w:r w:rsidRPr="0017214E">
              <w:rPr>
                <w:rFonts w:eastAsia="MS Mincho"/>
              </w:rPr>
              <w:t xml:space="preserve"> </w:t>
            </w:r>
            <w:r w:rsidRPr="0017214E">
              <w:t xml:space="preserve">реализации </w:t>
            </w:r>
            <w:r w:rsidRPr="0017214E">
              <w:rPr>
                <w:rFonts w:eastAsia="MS Mincho"/>
              </w:rPr>
              <w:t>образовательных, оздоровительных</w:t>
            </w:r>
            <w:r w:rsidRPr="0017214E">
              <w:t xml:space="preserve"> и коррекционно-развивающих программ </w:t>
            </w:r>
            <w:r w:rsidRPr="0017214E">
              <w:rPr>
                <w:rFonts w:eastAsia="MS Mincho"/>
              </w:rPr>
              <w:t>для детей дошкольн</w:t>
            </w:r>
            <w:r w:rsidRPr="0017214E">
              <w:rPr>
                <w:rFonts w:eastAsia="MS Mincho"/>
              </w:rPr>
              <w:t>о</w:t>
            </w:r>
            <w:r w:rsidRPr="0017214E">
              <w:rPr>
                <w:rFonts w:eastAsia="MS Mincho"/>
              </w:rPr>
              <w:t>го возраста и младшего школьного возраста;</w:t>
            </w:r>
          </w:p>
          <w:p w:rsidR="00855D53" w:rsidRPr="0017214E" w:rsidRDefault="00855D53" w:rsidP="00855D5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17214E">
              <w:t>способами совершенствования професси</w:t>
            </w:r>
            <w:r w:rsidRPr="0017214E">
              <w:t>о</w:t>
            </w:r>
            <w:r w:rsidRPr="0017214E">
              <w:t>нальных знаний и умений путем использов</w:t>
            </w:r>
            <w:r w:rsidRPr="0017214E">
              <w:t>а</w:t>
            </w:r>
            <w:r w:rsidRPr="0017214E">
              <w:t>ния возможностей информационной среды.</w:t>
            </w:r>
          </w:p>
        </w:tc>
        <w:tc>
          <w:tcPr>
            <w:tcW w:w="27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55D53" w:rsidRPr="0017214E" w:rsidRDefault="00855D53" w:rsidP="00855D53">
            <w:pPr>
              <w:ind w:firstLine="0"/>
              <w:rPr>
                <w:rFonts w:eastAsia="Calibri"/>
                <w:b/>
                <w:i/>
                <w:kern w:val="24"/>
              </w:rPr>
            </w:pPr>
            <w:r w:rsidRPr="0017214E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</w:t>
            </w:r>
            <w:r w:rsidRPr="0017214E">
              <w:rPr>
                <w:rFonts w:eastAsia="Calibri"/>
                <w:b/>
                <w:i/>
                <w:kern w:val="24"/>
              </w:rPr>
              <w:t>а</w:t>
            </w:r>
            <w:r w:rsidRPr="0017214E">
              <w:rPr>
                <w:rFonts w:eastAsia="Calibri"/>
                <w:b/>
                <w:i/>
                <w:kern w:val="24"/>
              </w:rPr>
              <w:t xml:space="preserve">ния </w:t>
            </w:r>
          </w:p>
          <w:p w:rsidR="00855D53" w:rsidRPr="0017214E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17214E">
              <w:rPr>
                <w:sz w:val="24"/>
              </w:rPr>
              <w:t>- заполнить таблицу «Методическое сопровождение деятельности вожатого».</w:t>
            </w:r>
          </w:p>
          <w:p w:rsidR="00855D53" w:rsidRPr="0017214E" w:rsidRDefault="00855D53" w:rsidP="00855D53">
            <w:pPr>
              <w:ind w:firstLine="0"/>
              <w:rPr>
                <w:b/>
                <w:i/>
              </w:rPr>
            </w:pPr>
            <w:r w:rsidRPr="0017214E">
              <w:rPr>
                <w:b/>
                <w:i/>
              </w:rPr>
              <w:t>КР (вариант -2)</w:t>
            </w:r>
          </w:p>
          <w:p w:rsidR="00855D53" w:rsidRPr="0017214E" w:rsidRDefault="00855D53" w:rsidP="00855D53">
            <w:pPr>
              <w:pStyle w:val="af5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17214E">
              <w:rPr>
                <w:sz w:val="24"/>
              </w:rPr>
              <w:t>1) заполнить таблицу «Методическое сопровождение деятельности вожатого»;</w:t>
            </w:r>
          </w:p>
          <w:p w:rsidR="00855D53" w:rsidRPr="0017214E" w:rsidRDefault="00855D53" w:rsidP="00855D53">
            <w:pPr>
              <w:ind w:firstLine="0"/>
              <w:rPr>
                <w:b/>
                <w:i/>
              </w:rPr>
            </w:pPr>
            <w:r w:rsidRPr="0017214E">
              <w:rPr>
                <w:spacing w:val="-1"/>
              </w:rPr>
              <w:t>2) разработать план-сетку мероприятий на одну смену.</w:t>
            </w:r>
          </w:p>
          <w:p w:rsidR="00855D53" w:rsidRPr="0017214E" w:rsidRDefault="00855D53" w:rsidP="00855D53">
            <w:pPr>
              <w:ind w:firstLine="0"/>
              <w:rPr>
                <w:rFonts w:eastAsia="Calibri"/>
                <w:i/>
                <w:kern w:val="24"/>
              </w:rPr>
            </w:pP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F971A8">
          <w:pgSz w:w="16840" w:h="11907" w:orient="landscape" w:code="9"/>
          <w:pgMar w:top="1701" w:right="567" w:bottom="851" w:left="709" w:header="720" w:footer="720" w:gutter="0"/>
          <w:cols w:space="720"/>
          <w:noEndnote/>
          <w:titlePg/>
          <w:docGrid w:linePitch="326"/>
        </w:sectPr>
      </w:pPr>
    </w:p>
    <w:p w:rsidR="00855D53" w:rsidRDefault="00855D53" w:rsidP="00855D53">
      <w:pPr>
        <w:rPr>
          <w:b/>
          <w:i/>
        </w:rPr>
      </w:pPr>
      <w:r w:rsidRPr="001B2601">
        <w:rPr>
          <w:b/>
          <w:i/>
        </w:rPr>
        <w:lastRenderedPageBreak/>
        <w:t>Пример итогового теста</w:t>
      </w:r>
    </w:p>
    <w:p w:rsidR="00855D53" w:rsidRPr="001B2601" w:rsidRDefault="00855D53" w:rsidP="00855D53">
      <w:pPr>
        <w:rPr>
          <w:b/>
          <w:i/>
        </w:rPr>
      </w:pP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1. </w:t>
      </w:r>
      <w:r w:rsidRPr="00284782">
        <w:rPr>
          <w:color w:val="000000"/>
        </w:rPr>
        <w:t>Беседуя с родителями в родительский день вожатый не забудет рассказать:</w:t>
      </w:r>
    </w:p>
    <w:p w:rsidR="00855D53" w:rsidRPr="001B2601" w:rsidRDefault="00855D53" w:rsidP="00855D53">
      <w:pPr>
        <w:spacing w:line="285" w:lineRule="atLeast"/>
        <w:ind w:firstLine="0"/>
        <w:rPr>
          <w:color w:val="000000"/>
        </w:rPr>
      </w:pPr>
      <w:r w:rsidRPr="00284782">
        <w:rPr>
          <w:color w:val="000000"/>
        </w:rPr>
        <w:t>А) О неудачах ребенка;</w:t>
      </w:r>
    </w:p>
    <w:p w:rsidR="00855D53" w:rsidRPr="00284782" w:rsidRDefault="00855D53" w:rsidP="00855D53">
      <w:pPr>
        <w:spacing w:line="285" w:lineRule="atLeast"/>
        <w:ind w:firstLine="0"/>
        <w:rPr>
          <w:color w:val="000000"/>
        </w:rPr>
      </w:pPr>
      <w:r w:rsidRPr="001B2601">
        <w:rPr>
          <w:color w:val="000000"/>
        </w:rPr>
        <w:t>Б) О плане работы смены;</w:t>
      </w:r>
    </w:p>
    <w:p w:rsidR="00855D53" w:rsidRPr="00284782" w:rsidRDefault="00855D53" w:rsidP="00855D53">
      <w:pPr>
        <w:spacing w:line="285" w:lineRule="atLeast"/>
        <w:ind w:firstLine="0"/>
        <w:rPr>
          <w:color w:val="000000"/>
        </w:rPr>
      </w:pPr>
      <w:r w:rsidRPr="00284782">
        <w:rPr>
          <w:color w:val="000000"/>
        </w:rPr>
        <w:t>В) О маленьких победах ребенка;</w:t>
      </w:r>
    </w:p>
    <w:p w:rsidR="00855D53" w:rsidRPr="001B2601" w:rsidRDefault="00855D53" w:rsidP="00855D53">
      <w:pPr>
        <w:spacing w:line="285" w:lineRule="atLeast"/>
        <w:ind w:firstLine="0"/>
        <w:rPr>
          <w:color w:val="000000"/>
        </w:rPr>
      </w:pPr>
      <w:r w:rsidRPr="001B2601">
        <w:rPr>
          <w:color w:val="000000"/>
        </w:rPr>
        <w:t>Г</w:t>
      </w:r>
      <w:r w:rsidRPr="00284782">
        <w:rPr>
          <w:color w:val="000000"/>
        </w:rPr>
        <w:t>) Об отношениях с противоположным полом</w:t>
      </w:r>
      <w:r w:rsidRPr="001B2601">
        <w:rPr>
          <w:color w:val="000000"/>
        </w:rPr>
        <w:t>.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2 </w:t>
      </w:r>
      <w:r w:rsidRPr="00284782">
        <w:rPr>
          <w:color w:val="000000"/>
        </w:rPr>
        <w:t>Для детей, какого возраста наиболее эффективными являются подвижные игры, игры-соревнования с ограниченной физической нагрузкой: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6- 8 лет;</w:t>
      </w:r>
    </w:p>
    <w:p w:rsidR="00855D53" w:rsidRPr="00284782" w:rsidRDefault="00C567E9" w:rsidP="00855D53">
      <w:pPr>
        <w:ind w:firstLine="0"/>
        <w:rPr>
          <w:color w:val="000000"/>
        </w:rPr>
      </w:pPr>
      <w:r>
        <w:rPr>
          <w:color w:val="000000"/>
        </w:rPr>
        <w:t>Б</w:t>
      </w:r>
      <w:r w:rsidR="00855D53" w:rsidRPr="00284782">
        <w:rPr>
          <w:color w:val="000000"/>
        </w:rPr>
        <w:t>) 15-17 лет;</w:t>
      </w:r>
    </w:p>
    <w:p w:rsidR="00855D53" w:rsidRPr="001B2601" w:rsidRDefault="00C567E9" w:rsidP="00855D53">
      <w:pPr>
        <w:ind w:firstLine="0"/>
        <w:rPr>
          <w:color w:val="000000"/>
        </w:rPr>
      </w:pPr>
      <w:r>
        <w:rPr>
          <w:color w:val="000000"/>
        </w:rPr>
        <w:t>В</w:t>
      </w:r>
      <w:r w:rsidR="00855D53" w:rsidRPr="00284782">
        <w:rPr>
          <w:color w:val="000000"/>
        </w:rPr>
        <w:t>) 10-12 лет;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Г) для всех без ограничений.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3.При приеме на работу работники детского учреждения: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А) обязаны пройти медицинский осмотр в целях охраны здоровья населения, предупре</w:t>
      </w:r>
      <w:r w:rsidRPr="001B2601">
        <w:rPr>
          <w:color w:val="000000"/>
          <w:sz w:val="24"/>
        </w:rPr>
        <w:t>ж</w:t>
      </w:r>
      <w:r w:rsidRPr="001B2601">
        <w:rPr>
          <w:color w:val="000000"/>
          <w:sz w:val="24"/>
        </w:rPr>
        <w:t>дения возникновения и распространения заболеваний;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Б) не обязаны предоставлять медицинские документы;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В) обязаны предоставить медицинскую книжку;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Г) обязаны предоставить медицинский страховой полис.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4. </w:t>
      </w:r>
      <w:r w:rsidRPr="00284782">
        <w:rPr>
          <w:color w:val="000000"/>
        </w:rPr>
        <w:t>Основные составляющие имиджа вожатого: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Визуальный образ (мимика, пластика, одежда, прическа)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Б</w:t>
      </w:r>
      <w:r w:rsidRPr="00284782">
        <w:rPr>
          <w:color w:val="000000"/>
        </w:rPr>
        <w:t>) Внутренний образ (голос, темперамент, настроение)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В</w:t>
      </w:r>
      <w:r w:rsidRPr="00284782">
        <w:rPr>
          <w:color w:val="000000"/>
        </w:rPr>
        <w:t>) Внешний образ (красота, параметры тела)</w:t>
      </w:r>
    </w:p>
    <w:p w:rsidR="00855D53" w:rsidRPr="001B2601" w:rsidRDefault="00855D53" w:rsidP="00855D53">
      <w:pPr>
        <w:ind w:right="-80" w:firstLine="0"/>
        <w:rPr>
          <w:color w:val="000000"/>
        </w:rPr>
      </w:pPr>
      <w:r w:rsidRPr="001B2601">
        <w:rPr>
          <w:color w:val="000000"/>
        </w:rPr>
        <w:t>Г</w:t>
      </w:r>
      <w:r w:rsidRPr="00855D53">
        <w:rPr>
          <w:color w:val="000000"/>
        </w:rPr>
        <w:t>)</w:t>
      </w:r>
      <w:r w:rsidRPr="001B2601">
        <w:rPr>
          <w:color w:val="000000"/>
        </w:rPr>
        <w:t xml:space="preserve"> Общественное мнение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5. Оздоровительные лагеря комплектуются с учетом возраста детей в отряды: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 xml:space="preserve">А) не более 25 человек (6-9 лет); 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Б) — 25-30 человек (6—9 лет).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6. Оздоровительные лагеря комплектуются с учетом возраста детей в отряды: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 xml:space="preserve">А) 40 человек (10-14 лет); </w:t>
      </w:r>
    </w:p>
    <w:p w:rsidR="00855D53" w:rsidRPr="001B2601" w:rsidRDefault="00855D53" w:rsidP="00855D53">
      <w:pPr>
        <w:pStyle w:val="af5"/>
        <w:spacing w:before="0" w:beforeAutospacing="0" w:after="0" w:afterAutospacing="0" w:line="240" w:lineRule="auto"/>
        <w:ind w:firstLine="0"/>
        <w:rPr>
          <w:color w:val="000000"/>
          <w:sz w:val="24"/>
        </w:rPr>
      </w:pPr>
      <w:r w:rsidRPr="001B2601">
        <w:rPr>
          <w:color w:val="000000"/>
          <w:sz w:val="24"/>
        </w:rPr>
        <w:t>Б) не более 30 человек (10—14 лет).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7 </w:t>
      </w:r>
      <w:r w:rsidRPr="00284782">
        <w:rPr>
          <w:color w:val="000000"/>
        </w:rPr>
        <w:t>Укажите разделы отрядного «уголка», наиболее актуальные в середине смены: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Список отряда, договор-соглашение, адресная книга;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Б) График дежурства;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В) План-сетка, дни рождения, законы и традиции лагеря;</w:t>
      </w:r>
    </w:p>
    <w:p w:rsidR="00855D53" w:rsidRPr="001B2601" w:rsidRDefault="00C567E9" w:rsidP="00855D53">
      <w:pPr>
        <w:ind w:firstLine="0"/>
        <w:rPr>
          <w:color w:val="000000"/>
        </w:rPr>
      </w:pPr>
      <w:r>
        <w:rPr>
          <w:color w:val="000000"/>
        </w:rPr>
        <w:t>Г</w:t>
      </w:r>
      <w:r w:rsidR="00855D53" w:rsidRPr="00284782">
        <w:rPr>
          <w:color w:val="000000"/>
        </w:rPr>
        <w:t>) Достижения, объявления план-сетка;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8 </w:t>
      </w:r>
      <w:r w:rsidRPr="00284782">
        <w:rPr>
          <w:color w:val="000000"/>
        </w:rPr>
        <w:t>Какие из нижеперечисленных игр, относятся к играм с залом?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«</w:t>
      </w:r>
      <w:proofErr w:type="spellStart"/>
      <w:r w:rsidRPr="00284782">
        <w:rPr>
          <w:color w:val="000000"/>
        </w:rPr>
        <w:t>Бони</w:t>
      </w:r>
      <w:proofErr w:type="spellEnd"/>
      <w:r w:rsidRPr="00284782">
        <w:rPr>
          <w:color w:val="000000"/>
        </w:rPr>
        <w:t>», «Цифры Чингисхана», «Едем заграницу»;</w:t>
      </w:r>
      <w:r w:rsidRPr="001B2601">
        <w:rPr>
          <w:color w:val="000000"/>
        </w:rPr>
        <w:t> 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Б</w:t>
      </w:r>
      <w:r w:rsidRPr="00284782">
        <w:rPr>
          <w:color w:val="000000"/>
        </w:rPr>
        <w:t>) «</w:t>
      </w:r>
      <w:proofErr w:type="spellStart"/>
      <w:r w:rsidRPr="00284782">
        <w:rPr>
          <w:color w:val="000000"/>
        </w:rPr>
        <w:t>Арам-шим-шим</w:t>
      </w:r>
      <w:proofErr w:type="spellEnd"/>
      <w:r w:rsidRPr="00284782">
        <w:rPr>
          <w:color w:val="000000"/>
        </w:rPr>
        <w:t>», «Пулеметы», «Бутерброд»;</w:t>
      </w:r>
      <w:r w:rsidRPr="001B2601">
        <w:rPr>
          <w:color w:val="000000"/>
        </w:rPr>
        <w:t> 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В</w:t>
      </w:r>
      <w:r w:rsidRPr="00284782">
        <w:rPr>
          <w:color w:val="000000"/>
        </w:rPr>
        <w:t>) «Символ имени», «Снежный ком», «</w:t>
      </w:r>
      <w:proofErr w:type="spellStart"/>
      <w:r w:rsidRPr="00284782">
        <w:rPr>
          <w:color w:val="000000"/>
        </w:rPr>
        <w:t>Полина.Пицца.Прага</w:t>
      </w:r>
      <w:proofErr w:type="spellEnd"/>
      <w:r w:rsidRPr="00284782">
        <w:rPr>
          <w:color w:val="000000"/>
        </w:rPr>
        <w:t>»;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 xml:space="preserve">Г) </w:t>
      </w:r>
      <w:proofErr w:type="spellStart"/>
      <w:r w:rsidRPr="001B2601">
        <w:rPr>
          <w:color w:val="000000"/>
        </w:rPr>
        <w:t>Квест-игры</w:t>
      </w:r>
      <w:proofErr w:type="spellEnd"/>
      <w:r w:rsidRPr="001B2601">
        <w:rPr>
          <w:color w:val="000000"/>
        </w:rPr>
        <w:t>;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11 </w:t>
      </w:r>
      <w:r w:rsidRPr="00284782">
        <w:rPr>
          <w:color w:val="000000"/>
        </w:rPr>
        <w:t>Какого этапа смены не существует в классификации периодов смены?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Организационный;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Б) Оздоровительный;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В) Подготовительный;</w:t>
      </w:r>
    </w:p>
    <w:p w:rsidR="00855D53" w:rsidRPr="001B2601" w:rsidRDefault="00C567E9" w:rsidP="00855D53">
      <w:pPr>
        <w:ind w:firstLine="0"/>
        <w:rPr>
          <w:b/>
        </w:rPr>
      </w:pPr>
      <w:r>
        <w:rPr>
          <w:color w:val="000000"/>
        </w:rPr>
        <w:t>Г</w:t>
      </w:r>
      <w:r w:rsidR="00855D53" w:rsidRPr="00284782">
        <w:rPr>
          <w:color w:val="000000"/>
        </w:rPr>
        <w:t>) Заключительный;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12 </w:t>
      </w:r>
      <w:r w:rsidRPr="00284782">
        <w:rPr>
          <w:color w:val="000000"/>
        </w:rPr>
        <w:t xml:space="preserve">К каким из </w:t>
      </w:r>
      <w:r w:rsidRPr="001B2601">
        <w:rPr>
          <w:color w:val="000000"/>
        </w:rPr>
        <w:t>нижеперечисленных</w:t>
      </w:r>
      <w:r w:rsidRPr="00284782">
        <w:rPr>
          <w:color w:val="000000"/>
        </w:rPr>
        <w:t xml:space="preserve"> тренингов относится тренинг «Клоун»?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Тренинг на доверие;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Б) Тренинг уверенности;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В) Тренинг на сплочение;</w:t>
      </w:r>
    </w:p>
    <w:p w:rsidR="00855D53" w:rsidRPr="00284782" w:rsidRDefault="00C567E9" w:rsidP="00855D53">
      <w:pPr>
        <w:ind w:firstLine="0"/>
        <w:rPr>
          <w:color w:val="000000"/>
        </w:rPr>
      </w:pPr>
      <w:r>
        <w:rPr>
          <w:color w:val="000000"/>
        </w:rPr>
        <w:t>Г</w:t>
      </w:r>
      <w:r w:rsidR="00855D53" w:rsidRPr="00284782">
        <w:rPr>
          <w:color w:val="000000"/>
        </w:rPr>
        <w:t>) Тренинг на выявление лидеров;</w:t>
      </w:r>
      <w:r w:rsidR="00855D53" w:rsidRPr="001B2601">
        <w:rPr>
          <w:color w:val="000000"/>
        </w:rPr>
        <w:t> </w:t>
      </w:r>
    </w:p>
    <w:p w:rsidR="00855D53" w:rsidRPr="00284782" w:rsidRDefault="00855D53" w:rsidP="00855D53">
      <w:pPr>
        <w:widowControl/>
        <w:autoSpaceDE/>
        <w:autoSpaceDN/>
        <w:adjustRightInd/>
        <w:ind w:firstLine="0"/>
        <w:jc w:val="left"/>
        <w:rPr>
          <w:color w:val="000000"/>
        </w:rPr>
      </w:pPr>
      <w:r w:rsidRPr="001B2601">
        <w:rPr>
          <w:color w:val="000000"/>
        </w:rPr>
        <w:t xml:space="preserve">13 </w:t>
      </w:r>
      <w:r w:rsidRPr="00284782">
        <w:rPr>
          <w:color w:val="000000"/>
        </w:rPr>
        <w:t>Какие из нижеперечисленных игр, относятся к играм на знакомство?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«</w:t>
      </w:r>
      <w:proofErr w:type="spellStart"/>
      <w:r w:rsidRPr="00284782">
        <w:rPr>
          <w:color w:val="000000"/>
        </w:rPr>
        <w:t>Арам-шим-шим</w:t>
      </w:r>
      <w:proofErr w:type="spellEnd"/>
      <w:r w:rsidRPr="00284782">
        <w:rPr>
          <w:color w:val="000000"/>
        </w:rPr>
        <w:t>», «Пулеметы», «Бутерброд»;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 xml:space="preserve">Б) </w:t>
      </w:r>
      <w:proofErr w:type="spellStart"/>
      <w:r w:rsidRPr="001B2601">
        <w:rPr>
          <w:color w:val="000000"/>
        </w:rPr>
        <w:t>Квест-игры</w:t>
      </w:r>
      <w:proofErr w:type="spellEnd"/>
      <w:r w:rsidRPr="001B2601">
        <w:rPr>
          <w:color w:val="000000"/>
        </w:rPr>
        <w:t>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lastRenderedPageBreak/>
        <w:t>В) «Символ имени», «Снежный ком», «</w:t>
      </w:r>
      <w:proofErr w:type="spellStart"/>
      <w:r w:rsidRPr="00284782">
        <w:rPr>
          <w:color w:val="000000"/>
        </w:rPr>
        <w:t>Полина.Пицца.Прага</w:t>
      </w:r>
      <w:proofErr w:type="spellEnd"/>
      <w:r w:rsidRPr="00284782">
        <w:rPr>
          <w:color w:val="000000"/>
        </w:rPr>
        <w:t>»;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>Г</w:t>
      </w:r>
      <w:r w:rsidRPr="00284782">
        <w:rPr>
          <w:color w:val="000000"/>
        </w:rPr>
        <w:t>) «</w:t>
      </w:r>
      <w:proofErr w:type="spellStart"/>
      <w:r w:rsidRPr="00284782">
        <w:rPr>
          <w:color w:val="000000"/>
        </w:rPr>
        <w:t>Бони</w:t>
      </w:r>
      <w:proofErr w:type="spellEnd"/>
      <w:r w:rsidRPr="00284782">
        <w:rPr>
          <w:color w:val="000000"/>
        </w:rPr>
        <w:t>», «Цифры Чингисхана», «Едем заграницу»;</w:t>
      </w:r>
    </w:p>
    <w:p w:rsidR="00855D53" w:rsidRPr="00284782" w:rsidRDefault="00855D53" w:rsidP="00855D53">
      <w:pPr>
        <w:ind w:firstLine="0"/>
        <w:rPr>
          <w:color w:val="000000"/>
        </w:rPr>
      </w:pPr>
      <w:r w:rsidRPr="001B2601">
        <w:rPr>
          <w:color w:val="000000"/>
        </w:rPr>
        <w:t xml:space="preserve">14. </w:t>
      </w:r>
      <w:r w:rsidRPr="00284782">
        <w:rPr>
          <w:color w:val="000000"/>
        </w:rPr>
        <w:t>Есть ли определенное рабочее место у вожатых во время купания детей?</w:t>
      </w:r>
    </w:p>
    <w:p w:rsidR="00855D53" w:rsidRPr="001B2601" w:rsidRDefault="00855D53" w:rsidP="00855D53">
      <w:pPr>
        <w:ind w:firstLine="0"/>
        <w:rPr>
          <w:color w:val="000000"/>
        </w:rPr>
      </w:pPr>
      <w:r w:rsidRPr="00284782">
        <w:rPr>
          <w:color w:val="000000"/>
        </w:rPr>
        <w:t>А) Все вожатые находятся на берегу и наблюдают за детьми;</w:t>
      </w:r>
    </w:p>
    <w:p w:rsidR="00855D53" w:rsidRPr="00907530" w:rsidRDefault="00C567E9" w:rsidP="00855D53">
      <w:pPr>
        <w:ind w:firstLine="0"/>
        <w:rPr>
          <w:rFonts w:ascii="Arial" w:hAnsi="Arial" w:cs="Arial"/>
        </w:rPr>
      </w:pPr>
      <w:r>
        <w:rPr>
          <w:color w:val="000000"/>
        </w:rPr>
        <w:t>Б</w:t>
      </w:r>
      <w:r w:rsidR="00855D53" w:rsidRPr="00907530">
        <w:t>) Один вожатый на берегу, другой – в воде.</w:t>
      </w:r>
    </w:p>
    <w:p w:rsidR="00855D53" w:rsidRPr="00907530" w:rsidRDefault="00C567E9" w:rsidP="00855D53">
      <w:pPr>
        <w:ind w:firstLine="0"/>
      </w:pPr>
      <w:r w:rsidRPr="00907530">
        <w:t>В</w:t>
      </w:r>
      <w:r w:rsidR="00855D53" w:rsidRPr="00907530">
        <w:t>) Все вожатые в воде.</w:t>
      </w:r>
    </w:p>
    <w:p w:rsidR="0017214E" w:rsidRPr="00907530" w:rsidRDefault="0017214E" w:rsidP="00855D53">
      <w:pPr>
        <w:ind w:firstLine="0"/>
      </w:pPr>
      <w:r w:rsidRPr="00907530">
        <w:t xml:space="preserve">15) </w:t>
      </w:r>
      <w:r w:rsidR="00442195" w:rsidRPr="00907530">
        <w:t>Классификация волонтерских объединений образовательной организации включает:</w:t>
      </w:r>
    </w:p>
    <w:p w:rsidR="00442195" w:rsidRPr="00907530" w:rsidRDefault="005146F0" w:rsidP="00855D53">
      <w:pPr>
        <w:ind w:firstLine="0"/>
      </w:pPr>
      <w:r w:rsidRPr="00907530">
        <w:t xml:space="preserve">А) </w:t>
      </w:r>
      <w:r w:rsidR="00442195" w:rsidRPr="00907530">
        <w:t>Волонтерская группа (звено), волонтерский отряд,</w:t>
      </w:r>
      <w:r w:rsidRPr="00907530">
        <w:t xml:space="preserve"> волонтерский центр;</w:t>
      </w:r>
    </w:p>
    <w:p w:rsidR="005146F0" w:rsidRPr="00907530" w:rsidRDefault="005146F0" w:rsidP="00855D53">
      <w:pPr>
        <w:ind w:firstLine="0"/>
      </w:pPr>
      <w:r w:rsidRPr="00907530">
        <w:t>Б) Волонтеры-менеджеры, волонтеры-помощники;</w:t>
      </w:r>
    </w:p>
    <w:p w:rsidR="005146F0" w:rsidRPr="00907530" w:rsidRDefault="005146F0" w:rsidP="00855D53">
      <w:pPr>
        <w:ind w:firstLine="0"/>
      </w:pPr>
      <w:r w:rsidRPr="00907530">
        <w:t>В) Волонтеры прямой помощи, волонтеры Победы;</w:t>
      </w:r>
    </w:p>
    <w:p w:rsidR="005146F0" w:rsidRPr="00907530" w:rsidRDefault="005146F0" w:rsidP="00855D53">
      <w:pPr>
        <w:ind w:firstLine="0"/>
      </w:pPr>
      <w:r w:rsidRPr="00907530">
        <w:t>Г) Все перечисленные виды.</w:t>
      </w:r>
    </w:p>
    <w:p w:rsidR="00855D53" w:rsidRDefault="00855D53" w:rsidP="0033429F">
      <w:pPr>
        <w:rPr>
          <w:b/>
        </w:rPr>
      </w:pPr>
    </w:p>
    <w:p w:rsidR="0033429F" w:rsidRPr="009845C9" w:rsidRDefault="0033429F" w:rsidP="0033429F">
      <w:pPr>
        <w:rPr>
          <w:b/>
        </w:rPr>
      </w:pPr>
      <w:r w:rsidRPr="009845C9">
        <w:rPr>
          <w:b/>
        </w:rPr>
        <w:t>б) Порядок проведения промежуточной аттестации, показатели и критерии оценивания:</w:t>
      </w:r>
    </w:p>
    <w:p w:rsidR="000E3750" w:rsidRPr="00457C1A" w:rsidRDefault="000E3750" w:rsidP="00311633">
      <w:pPr>
        <w:rPr>
          <w:i/>
          <w:color w:val="C00000"/>
          <w:highlight w:val="yellow"/>
        </w:rPr>
      </w:pPr>
    </w:p>
    <w:p w:rsidR="000F229A" w:rsidRPr="00D52800" w:rsidRDefault="0034629A" w:rsidP="0089203A">
      <w:r w:rsidRPr="00D52800">
        <w:t>Промежуточная аттестация по дисциплине «</w:t>
      </w:r>
      <w:r w:rsidR="002C572C" w:rsidRPr="00114EC8">
        <w:rPr>
          <w:rStyle w:val="FontStyle21"/>
          <w:sz w:val="24"/>
          <w:szCs w:val="24"/>
        </w:rPr>
        <w:t>Основы вожатской деятельности</w:t>
      </w:r>
      <w:r w:rsidRPr="00D52800">
        <w:t>»</w:t>
      </w:r>
      <w:r w:rsidR="000A27D8" w:rsidRPr="00D52800">
        <w:t xml:space="preserve"> включает теоретические вопросы, позволяющие оценить уровень усвоения обучающим</w:t>
      </w:r>
      <w:r w:rsidR="000A27D8" w:rsidRPr="00D52800">
        <w:t>и</w:t>
      </w:r>
      <w:r w:rsidR="000A27D8" w:rsidRPr="00D52800">
        <w:t>ся знаний, и практические задания, выявляющие степень сформированности умений и владений, п</w:t>
      </w:r>
      <w:r w:rsidR="000F229A" w:rsidRPr="00D52800">
        <w:t>роводится в фор</w:t>
      </w:r>
      <w:r w:rsidR="0089203A" w:rsidRPr="00D52800">
        <w:t xml:space="preserve">ме </w:t>
      </w:r>
      <w:r w:rsidR="00D52800" w:rsidRPr="00D52800">
        <w:rPr>
          <w:b/>
        </w:rPr>
        <w:t>зачета</w:t>
      </w:r>
      <w:r w:rsidR="0089203A" w:rsidRPr="00D52800">
        <w:rPr>
          <w:b/>
        </w:rPr>
        <w:t>.</w:t>
      </w:r>
    </w:p>
    <w:p w:rsidR="00143590" w:rsidRPr="00D52800" w:rsidRDefault="00D52800" w:rsidP="0034629A">
      <w:r w:rsidRPr="00D52800">
        <w:t>Зачет</w:t>
      </w:r>
      <w:r w:rsidR="00737995" w:rsidRPr="00D52800">
        <w:t xml:space="preserve"> по данной дисциплине проводится в форме </w:t>
      </w:r>
      <w:r w:rsidRPr="00D52800">
        <w:t>итогового теста</w:t>
      </w:r>
      <w:r w:rsidR="00737995" w:rsidRPr="00D52800">
        <w:t>.</w:t>
      </w:r>
      <w:r w:rsidR="00374491" w:rsidRPr="00D52800">
        <w:t xml:space="preserve"> </w:t>
      </w:r>
    </w:p>
    <w:p w:rsidR="0034629A" w:rsidRPr="00D52800" w:rsidRDefault="00143590" w:rsidP="0034629A">
      <w:pPr>
        <w:rPr>
          <w:b/>
        </w:rPr>
      </w:pPr>
      <w:r w:rsidRPr="00D52800">
        <w:rPr>
          <w:b/>
        </w:rPr>
        <w:t>Показатели и критерии оценивания:</w:t>
      </w:r>
    </w:p>
    <w:p w:rsidR="00D52800" w:rsidRPr="00D52800" w:rsidRDefault="00374491" w:rsidP="00374491">
      <w:r w:rsidRPr="00D52800">
        <w:t xml:space="preserve">– на оценку </w:t>
      </w:r>
      <w:r w:rsidRPr="00D52800">
        <w:rPr>
          <w:b/>
        </w:rPr>
        <w:t>«</w:t>
      </w:r>
      <w:r w:rsidR="00E32240">
        <w:rPr>
          <w:b/>
        </w:rPr>
        <w:t>зачтено</w:t>
      </w:r>
      <w:r w:rsidRPr="00D52800">
        <w:rPr>
          <w:b/>
        </w:rPr>
        <w:t>»</w:t>
      </w:r>
      <w:r w:rsidRPr="00D52800">
        <w:t xml:space="preserve">– обучающийся демонстрирует высокий </w:t>
      </w:r>
      <w:r w:rsidR="00E32240">
        <w:t xml:space="preserve">и достаточный </w:t>
      </w:r>
      <w:r w:rsidRPr="00D52800">
        <w:t>ур</w:t>
      </w:r>
      <w:r w:rsidRPr="00D52800">
        <w:t>о</w:t>
      </w:r>
      <w:r w:rsidRPr="00D52800">
        <w:t>вень сформированности компетенций,</w:t>
      </w:r>
      <w:r w:rsidR="00D52800" w:rsidRPr="00D52800">
        <w:t xml:space="preserve"> должен знать и понимать теоретические основы и понятийный аппарат </w:t>
      </w:r>
      <w:r w:rsidR="00C62643">
        <w:t>вожатской деятельности</w:t>
      </w:r>
      <w:r w:rsidR="00D52800" w:rsidRPr="00D52800">
        <w:t xml:space="preserve">; </w:t>
      </w:r>
      <w:r w:rsidR="00C62643" w:rsidRPr="009D62EE">
        <w:rPr>
          <w:bCs/>
          <w:sz w:val="22"/>
          <w:szCs w:val="22"/>
        </w:rPr>
        <w:t>современные методики и технологии организ</w:t>
      </w:r>
      <w:r w:rsidR="00C62643" w:rsidRPr="009D62EE">
        <w:rPr>
          <w:bCs/>
          <w:sz w:val="22"/>
          <w:szCs w:val="22"/>
        </w:rPr>
        <w:t>а</w:t>
      </w:r>
      <w:r w:rsidR="00C62643" w:rsidRPr="009D62EE">
        <w:rPr>
          <w:bCs/>
          <w:sz w:val="22"/>
          <w:szCs w:val="22"/>
        </w:rPr>
        <w:t xml:space="preserve">ции различных видов деятельности детей </w:t>
      </w:r>
      <w:r w:rsidR="00E32240">
        <w:rPr>
          <w:bCs/>
          <w:sz w:val="22"/>
          <w:szCs w:val="22"/>
        </w:rPr>
        <w:t>дошкольного и младшего школьного возраста</w:t>
      </w:r>
      <w:r w:rsidR="00C62643" w:rsidRPr="009D62EE">
        <w:rPr>
          <w:bCs/>
          <w:sz w:val="22"/>
          <w:szCs w:val="22"/>
        </w:rPr>
        <w:t xml:space="preserve">: игровой, учебной, предметной, продуктивной, </w:t>
      </w:r>
      <w:proofErr w:type="spellStart"/>
      <w:r w:rsidR="00C62643" w:rsidRPr="009D62EE">
        <w:rPr>
          <w:bCs/>
          <w:sz w:val="22"/>
          <w:szCs w:val="22"/>
        </w:rPr>
        <w:t>культурно-досуговой</w:t>
      </w:r>
      <w:proofErr w:type="spellEnd"/>
      <w:r w:rsidR="00D52800" w:rsidRPr="00D52800">
        <w:rPr>
          <w:bCs/>
        </w:rPr>
        <w:t xml:space="preserve">; </w:t>
      </w:r>
      <w:r w:rsidR="00E32240" w:rsidRPr="00D52800">
        <w:rPr>
          <w:bCs/>
        </w:rPr>
        <w:t>уметь</w:t>
      </w:r>
      <w:r w:rsidR="00E32240" w:rsidRPr="00D52800">
        <w:rPr>
          <w:bCs/>
          <w:iCs/>
        </w:rPr>
        <w:t xml:space="preserve"> </w:t>
      </w:r>
      <w:r w:rsidR="00E32240" w:rsidRPr="009D62EE">
        <w:rPr>
          <w:sz w:val="22"/>
          <w:szCs w:val="22"/>
        </w:rPr>
        <w:t xml:space="preserve">использовать </w:t>
      </w:r>
      <w:proofErr w:type="spellStart"/>
      <w:r w:rsidR="00E32240" w:rsidRPr="009D62EE">
        <w:rPr>
          <w:sz w:val="22"/>
          <w:szCs w:val="22"/>
        </w:rPr>
        <w:t>здоровьесбер</w:t>
      </w:r>
      <w:r w:rsidR="00E32240" w:rsidRPr="009D62EE">
        <w:rPr>
          <w:sz w:val="22"/>
          <w:szCs w:val="22"/>
        </w:rPr>
        <w:t>е</w:t>
      </w:r>
      <w:r w:rsidR="00E32240" w:rsidRPr="009D62EE">
        <w:rPr>
          <w:sz w:val="22"/>
          <w:szCs w:val="22"/>
        </w:rPr>
        <w:t>гающие</w:t>
      </w:r>
      <w:proofErr w:type="spellEnd"/>
      <w:r w:rsidR="00E32240" w:rsidRPr="009D62EE">
        <w:rPr>
          <w:sz w:val="22"/>
          <w:szCs w:val="22"/>
        </w:rPr>
        <w:t xml:space="preserve"> технологии в профессиональной деятельности</w:t>
      </w:r>
      <w:r w:rsidR="00E32240">
        <w:rPr>
          <w:bCs/>
        </w:rPr>
        <w:t xml:space="preserve">; </w:t>
      </w:r>
      <w:r w:rsidR="00D52800" w:rsidRPr="00D52800">
        <w:rPr>
          <w:bCs/>
        </w:rPr>
        <w:t xml:space="preserve">владеть </w:t>
      </w:r>
      <w:r w:rsidR="00E32240" w:rsidRPr="009D62EE">
        <w:rPr>
          <w:bCs/>
          <w:sz w:val="22"/>
          <w:szCs w:val="22"/>
        </w:rPr>
        <w:t>современными технологиями культурно-досуговой деятельности</w:t>
      </w:r>
      <w:r w:rsidR="00D52800" w:rsidRPr="00D52800">
        <w:rPr>
          <w:bCs/>
        </w:rPr>
        <w:t>; иметь оценки</w:t>
      </w:r>
      <w:r w:rsidR="00E32240">
        <w:rPr>
          <w:bCs/>
        </w:rPr>
        <w:t xml:space="preserve"> за</w:t>
      </w:r>
      <w:r w:rsidR="00D52800" w:rsidRPr="00D52800">
        <w:rPr>
          <w:bCs/>
        </w:rPr>
        <w:t xml:space="preserve"> выполнение </w:t>
      </w:r>
      <w:r w:rsidR="00E32240">
        <w:rPr>
          <w:bCs/>
        </w:rPr>
        <w:t xml:space="preserve">лабораторной и </w:t>
      </w:r>
      <w:r w:rsidR="00D52800" w:rsidRPr="00D52800">
        <w:rPr>
          <w:bCs/>
        </w:rPr>
        <w:t>самосто</w:t>
      </w:r>
      <w:r w:rsidR="00D52800" w:rsidRPr="00D52800">
        <w:rPr>
          <w:bCs/>
        </w:rPr>
        <w:t>я</w:t>
      </w:r>
      <w:r w:rsidR="00D52800" w:rsidRPr="00D52800">
        <w:rPr>
          <w:bCs/>
        </w:rPr>
        <w:t>тельной работы 5 или 4 баллов;</w:t>
      </w:r>
    </w:p>
    <w:p w:rsidR="00374491" w:rsidRPr="00D52800" w:rsidRDefault="00374491" w:rsidP="00374491">
      <w:r w:rsidRPr="00D52800">
        <w:t xml:space="preserve">– на оценку </w:t>
      </w:r>
      <w:r w:rsidRPr="00D52800">
        <w:rPr>
          <w:b/>
        </w:rPr>
        <w:t>«</w:t>
      </w:r>
      <w:r w:rsidR="00E32240">
        <w:rPr>
          <w:b/>
        </w:rPr>
        <w:t>не зачтено</w:t>
      </w:r>
      <w:r w:rsidRPr="00D52800">
        <w:rPr>
          <w:b/>
        </w:rPr>
        <w:t>»</w:t>
      </w:r>
      <w:r w:rsidRPr="00D52800">
        <w:t xml:space="preserve"> (3 балла) – </w:t>
      </w:r>
      <w:r w:rsidR="00803E85" w:rsidRPr="00D52800">
        <w:t>обучающийся демонстрирует пороговый ур</w:t>
      </w:r>
      <w:r w:rsidR="00803E85" w:rsidRPr="00D52800">
        <w:t>о</w:t>
      </w:r>
      <w:r w:rsidR="00803E85" w:rsidRPr="00D52800">
        <w:t>вень сформированности компетенций:</w:t>
      </w:r>
      <w:r w:rsidR="00D52800" w:rsidRPr="00D52800">
        <w:rPr>
          <w:bCs/>
        </w:rPr>
        <w:t xml:space="preserve"> </w:t>
      </w:r>
      <w:r w:rsidR="00803E85" w:rsidRPr="00D52800">
        <w:t>в ходе контрольных мероприятий допускаются ошибки, проявляется отсутствие отдельных знаний, умений, навыков, обучающийся и</w:t>
      </w:r>
      <w:r w:rsidR="00803E85" w:rsidRPr="00D52800">
        <w:t>с</w:t>
      </w:r>
      <w:r w:rsidR="00803E85" w:rsidRPr="00D52800">
        <w:t>пытывает значительные затруднения при оперировании знаниями и умениями при их п</w:t>
      </w:r>
      <w:r w:rsidR="00803E85" w:rsidRPr="00D52800">
        <w:t>е</w:t>
      </w:r>
      <w:r w:rsidR="00803E85" w:rsidRPr="00D52800">
        <w:t>реносе на новые ситуации</w:t>
      </w:r>
      <w:r w:rsidR="00D52800" w:rsidRPr="00D52800">
        <w:t xml:space="preserve">, </w:t>
      </w:r>
      <w:r w:rsidR="00D52800" w:rsidRPr="00D52800">
        <w:rPr>
          <w:bCs/>
        </w:rPr>
        <w:t xml:space="preserve">имеет оценки за работу на </w:t>
      </w:r>
      <w:r w:rsidR="00E32240">
        <w:rPr>
          <w:bCs/>
        </w:rPr>
        <w:t>лабораторных</w:t>
      </w:r>
      <w:r w:rsidR="00D52800" w:rsidRPr="00D52800">
        <w:rPr>
          <w:bCs/>
        </w:rPr>
        <w:t xml:space="preserve"> занятиях и выполн</w:t>
      </w:r>
      <w:r w:rsidR="00D52800" w:rsidRPr="00D52800">
        <w:rPr>
          <w:bCs/>
        </w:rPr>
        <w:t>е</w:t>
      </w:r>
      <w:r w:rsidR="00D52800" w:rsidRPr="00D52800">
        <w:rPr>
          <w:bCs/>
        </w:rPr>
        <w:t>ние самостоятельной работы 3 балл</w:t>
      </w:r>
      <w:r w:rsidR="00E32240">
        <w:rPr>
          <w:bCs/>
        </w:rPr>
        <w:t>а</w:t>
      </w:r>
      <w:r w:rsidR="00D52800" w:rsidRPr="00D52800">
        <w:rPr>
          <w:bCs/>
        </w:rPr>
        <w:t>.</w:t>
      </w:r>
    </w:p>
    <w:p w:rsidR="00951970" w:rsidRDefault="00951970" w:rsidP="00D52800">
      <w:pPr>
        <w:pStyle w:val="1"/>
        <w:ind w:left="0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52800">
      <w:pPr>
        <w:pStyle w:val="1"/>
        <w:ind w:left="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94413" w:rsidRPr="00C24CD9" w:rsidRDefault="00D94413" w:rsidP="00D94413">
      <w:pPr>
        <w:pStyle w:val="Style10"/>
        <w:widowControl/>
        <w:rPr>
          <w:rStyle w:val="FontStyle22"/>
          <w:sz w:val="24"/>
          <w:szCs w:val="24"/>
        </w:rPr>
      </w:pPr>
      <w:r w:rsidRPr="00C24CD9">
        <w:rPr>
          <w:rStyle w:val="FontStyle18"/>
          <w:sz w:val="24"/>
          <w:szCs w:val="24"/>
        </w:rPr>
        <w:t xml:space="preserve">а) Основная </w:t>
      </w:r>
      <w:r w:rsidRPr="00C24CD9">
        <w:rPr>
          <w:rStyle w:val="FontStyle22"/>
          <w:b/>
          <w:sz w:val="24"/>
          <w:szCs w:val="24"/>
        </w:rPr>
        <w:t>литература:</w:t>
      </w:r>
      <w:r w:rsidRPr="00C24CD9">
        <w:rPr>
          <w:rStyle w:val="FontStyle22"/>
          <w:sz w:val="24"/>
          <w:szCs w:val="24"/>
        </w:rPr>
        <w:t xml:space="preserve"> </w:t>
      </w:r>
    </w:p>
    <w:p w:rsidR="00DB6A1A" w:rsidRPr="00976EFB" w:rsidRDefault="00DB6A1A" w:rsidP="00DB6A1A">
      <w:pPr>
        <w:ind w:firstLine="756"/>
      </w:pPr>
      <w:r w:rsidRPr="00976EFB">
        <w:rPr>
          <w:color w:val="000000"/>
        </w:rPr>
        <w:t>1.</w:t>
      </w:r>
      <w:r w:rsidRPr="00976EFB">
        <w:t xml:space="preserve"> </w:t>
      </w:r>
      <w:r w:rsidRPr="00976EFB">
        <w:rPr>
          <w:color w:val="000000"/>
        </w:rPr>
        <w:t>Веденеева</w:t>
      </w:r>
      <w:r w:rsidRPr="00976EFB">
        <w:t xml:space="preserve"> </w:t>
      </w:r>
      <w:r w:rsidRPr="00976EFB">
        <w:rPr>
          <w:color w:val="000000"/>
        </w:rPr>
        <w:t>О.А.</w:t>
      </w:r>
      <w:r w:rsidRPr="00976EFB">
        <w:t xml:space="preserve"> </w:t>
      </w:r>
      <w:r w:rsidRPr="00976EFB">
        <w:rPr>
          <w:color w:val="000000"/>
        </w:rPr>
        <w:t>Методика</w:t>
      </w:r>
      <w:r w:rsidRPr="00976EFB">
        <w:t xml:space="preserve"> </w:t>
      </w:r>
      <w:r w:rsidRPr="00976EFB">
        <w:rPr>
          <w:color w:val="000000"/>
        </w:rPr>
        <w:t>работы</w:t>
      </w:r>
      <w:r w:rsidRPr="00976EFB">
        <w:t xml:space="preserve"> </w:t>
      </w:r>
      <w:r w:rsidRPr="00976EFB">
        <w:rPr>
          <w:color w:val="000000"/>
        </w:rPr>
        <w:t>вожатого</w:t>
      </w:r>
      <w:r w:rsidRPr="00976EFB">
        <w:t xml:space="preserve"> </w:t>
      </w:r>
      <w:r w:rsidRPr="00976EFB">
        <w:rPr>
          <w:color w:val="000000"/>
        </w:rPr>
        <w:t>в</w:t>
      </w:r>
      <w:r w:rsidRPr="00976EFB">
        <w:t xml:space="preserve"> </w:t>
      </w:r>
      <w:r w:rsidRPr="00976EFB">
        <w:rPr>
          <w:color w:val="000000"/>
        </w:rPr>
        <w:t>детском</w:t>
      </w:r>
      <w:r w:rsidRPr="00976EFB">
        <w:t xml:space="preserve"> </w:t>
      </w:r>
      <w:r w:rsidRPr="00976EFB">
        <w:rPr>
          <w:color w:val="000000"/>
        </w:rPr>
        <w:t>оздоровительно-образовательном</w:t>
      </w:r>
      <w:r w:rsidRPr="00976EFB">
        <w:t xml:space="preserve"> </w:t>
      </w:r>
      <w:r w:rsidRPr="00976EFB">
        <w:rPr>
          <w:color w:val="000000"/>
        </w:rPr>
        <w:t>комплексе</w:t>
      </w:r>
      <w:r w:rsidRPr="00976EFB">
        <w:t xml:space="preserve"> </w:t>
      </w:r>
      <w:r w:rsidRPr="00976EFB">
        <w:rPr>
          <w:color w:val="000000"/>
        </w:rPr>
        <w:t>[Электронный</w:t>
      </w:r>
      <w:r w:rsidRPr="00976EFB">
        <w:t xml:space="preserve"> </w:t>
      </w:r>
      <w:r w:rsidRPr="00976EFB">
        <w:rPr>
          <w:color w:val="000000"/>
        </w:rPr>
        <w:t>ресурс]:</w:t>
      </w:r>
      <w:r w:rsidRPr="00976EFB">
        <w:t xml:space="preserve"> </w:t>
      </w:r>
      <w:r w:rsidRPr="00976EFB">
        <w:rPr>
          <w:color w:val="000000"/>
        </w:rPr>
        <w:t>учебное</w:t>
      </w:r>
      <w:r w:rsidRPr="00976EFB">
        <w:t xml:space="preserve"> </w:t>
      </w:r>
      <w:r w:rsidRPr="00976EFB">
        <w:rPr>
          <w:color w:val="000000"/>
        </w:rPr>
        <w:t>пособие</w:t>
      </w:r>
      <w:r w:rsidRPr="00976EFB">
        <w:t xml:space="preserve"> </w:t>
      </w:r>
      <w:r w:rsidRPr="00976EFB">
        <w:rPr>
          <w:color w:val="000000"/>
        </w:rPr>
        <w:t>/О.А.</w:t>
      </w:r>
      <w:r w:rsidRPr="00976EFB">
        <w:t xml:space="preserve"> </w:t>
      </w:r>
      <w:r w:rsidRPr="00976EFB">
        <w:rPr>
          <w:color w:val="000000"/>
        </w:rPr>
        <w:t>Веденеева,</w:t>
      </w:r>
      <w:r w:rsidRPr="00976EFB">
        <w:t xml:space="preserve"> </w:t>
      </w:r>
      <w:r w:rsidRPr="00976EFB">
        <w:rPr>
          <w:color w:val="000000"/>
        </w:rPr>
        <w:t>Л.И.</w:t>
      </w:r>
      <w:r w:rsidRPr="00976EFB">
        <w:t xml:space="preserve"> </w:t>
      </w:r>
      <w:r w:rsidRPr="00976EFB">
        <w:rPr>
          <w:color w:val="000000"/>
        </w:rPr>
        <w:t>Савва,</w:t>
      </w:r>
      <w:r w:rsidRPr="00976EFB">
        <w:t xml:space="preserve"> </w:t>
      </w:r>
      <w:r w:rsidRPr="00976EFB">
        <w:rPr>
          <w:color w:val="000000"/>
        </w:rPr>
        <w:t>Н.Я.</w:t>
      </w:r>
      <w:r w:rsidRPr="00976EFB">
        <w:t xml:space="preserve"> </w:t>
      </w:r>
      <w:proofErr w:type="spellStart"/>
      <w:r w:rsidRPr="00976EFB">
        <w:rPr>
          <w:color w:val="000000"/>
        </w:rPr>
        <w:t>Сайгушев</w:t>
      </w:r>
      <w:proofErr w:type="spellEnd"/>
      <w:r w:rsidRPr="00976EFB">
        <w:rPr>
          <w:color w:val="000000"/>
        </w:rPr>
        <w:t>,</w:t>
      </w:r>
      <w:r w:rsidRPr="00976EFB">
        <w:t xml:space="preserve"> </w:t>
      </w:r>
      <w:r w:rsidRPr="00976EFB">
        <w:rPr>
          <w:color w:val="000000"/>
        </w:rPr>
        <w:t>Р.Р.</w:t>
      </w:r>
      <w:r w:rsidRPr="00976EFB">
        <w:t xml:space="preserve"> </w:t>
      </w:r>
      <w:r w:rsidRPr="00976EFB">
        <w:rPr>
          <w:color w:val="000000"/>
        </w:rPr>
        <w:t>Тураев.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СПб:</w:t>
      </w:r>
      <w:r w:rsidRPr="00976EFB">
        <w:t xml:space="preserve"> </w:t>
      </w:r>
      <w:r w:rsidRPr="00976EFB">
        <w:rPr>
          <w:color w:val="000000"/>
        </w:rPr>
        <w:t>Наукоемкие</w:t>
      </w:r>
      <w:r w:rsidRPr="00976EFB">
        <w:t xml:space="preserve"> </w:t>
      </w:r>
      <w:r w:rsidRPr="00976EFB">
        <w:rPr>
          <w:color w:val="000000"/>
        </w:rPr>
        <w:t>технологии,</w:t>
      </w:r>
      <w:r w:rsidRPr="00976EFB">
        <w:t xml:space="preserve"> </w:t>
      </w:r>
      <w:r w:rsidRPr="00976EFB">
        <w:rPr>
          <w:color w:val="000000"/>
        </w:rPr>
        <w:t>2018.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175</w:t>
      </w:r>
      <w:r w:rsidRPr="00976EFB">
        <w:t xml:space="preserve"> </w:t>
      </w:r>
      <w:r w:rsidRPr="00976EFB">
        <w:rPr>
          <w:color w:val="000000"/>
        </w:rPr>
        <w:t>с.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16" w:history="1">
        <w:r w:rsidRPr="00976EFB">
          <w:rPr>
            <w:rStyle w:val="afa"/>
          </w:rPr>
          <w:t>http://publishing.intelgr.com/archive/childrens-health-and-education-complex.pdf</w:t>
        </w:r>
      </w:hyperlink>
      <w:r w:rsidRPr="00976EFB">
        <w:rPr>
          <w:color w:val="000000"/>
        </w:rPr>
        <w:t xml:space="preserve">. </w:t>
      </w:r>
      <w:r w:rsidRPr="00976EFB">
        <w:t xml:space="preserve"> </w:t>
      </w:r>
    </w:p>
    <w:p w:rsidR="00DB6A1A" w:rsidRPr="00976EFB" w:rsidRDefault="00DB6A1A" w:rsidP="00DB6A1A">
      <w:pPr>
        <w:ind w:firstLine="756"/>
        <w:rPr>
          <w:color w:val="000000"/>
        </w:rPr>
      </w:pPr>
      <w:r w:rsidRPr="00976EFB">
        <w:rPr>
          <w:color w:val="000000"/>
        </w:rPr>
        <w:t>2.</w:t>
      </w:r>
      <w:r w:rsidRPr="00976EFB">
        <w:t xml:space="preserve"> </w:t>
      </w:r>
      <w:r w:rsidRPr="00976EFB">
        <w:rPr>
          <w:color w:val="000000"/>
        </w:rPr>
        <w:t>Добровольческая</w:t>
      </w:r>
      <w:r w:rsidRPr="00976EFB">
        <w:t xml:space="preserve"> </w:t>
      </w:r>
      <w:r w:rsidRPr="00976EFB">
        <w:rPr>
          <w:color w:val="000000"/>
        </w:rPr>
        <w:t>(волонтерская)</w:t>
      </w:r>
      <w:r w:rsidRPr="00976EFB">
        <w:t xml:space="preserve"> </w:t>
      </w:r>
      <w:r w:rsidRPr="00976EFB">
        <w:rPr>
          <w:color w:val="000000"/>
        </w:rPr>
        <w:t>деятельность</w:t>
      </w:r>
      <w:r w:rsidRPr="00976EFB">
        <w:t xml:space="preserve"> </w:t>
      </w:r>
      <w:r w:rsidRPr="00976EFB">
        <w:rPr>
          <w:color w:val="000000"/>
        </w:rPr>
        <w:t>в</w:t>
      </w:r>
      <w:r w:rsidRPr="00976EFB">
        <w:t xml:space="preserve"> </w:t>
      </w:r>
      <w:r w:rsidRPr="00976EFB">
        <w:rPr>
          <w:color w:val="000000"/>
        </w:rPr>
        <w:t>детском</w:t>
      </w:r>
      <w:r w:rsidRPr="00976EFB">
        <w:t xml:space="preserve"> </w:t>
      </w:r>
      <w:r w:rsidRPr="00976EFB">
        <w:rPr>
          <w:color w:val="000000"/>
        </w:rPr>
        <w:t>оздоровительном</w:t>
      </w:r>
      <w:r w:rsidRPr="00976EFB">
        <w:t xml:space="preserve"> </w:t>
      </w:r>
      <w:r w:rsidRPr="00976EFB">
        <w:rPr>
          <w:color w:val="000000"/>
        </w:rPr>
        <w:t>лаг</w:t>
      </w:r>
      <w:r w:rsidRPr="00976EFB">
        <w:rPr>
          <w:color w:val="000000"/>
        </w:rPr>
        <w:t>е</w:t>
      </w:r>
      <w:r w:rsidRPr="00976EFB">
        <w:rPr>
          <w:color w:val="000000"/>
        </w:rPr>
        <w:t>ре:</w:t>
      </w:r>
      <w:r w:rsidRPr="00976EFB">
        <w:t xml:space="preserve"> </w:t>
      </w:r>
      <w:r w:rsidRPr="00976EFB">
        <w:rPr>
          <w:color w:val="000000"/>
        </w:rPr>
        <w:t>от</w:t>
      </w:r>
      <w:r w:rsidRPr="00976EFB">
        <w:t xml:space="preserve"> </w:t>
      </w:r>
      <w:r w:rsidRPr="00976EFB">
        <w:rPr>
          <w:color w:val="000000"/>
        </w:rPr>
        <w:t>замысла</w:t>
      </w:r>
      <w:r w:rsidRPr="00976EFB">
        <w:t xml:space="preserve"> </w:t>
      </w:r>
      <w:r w:rsidRPr="00976EFB">
        <w:rPr>
          <w:color w:val="000000"/>
        </w:rPr>
        <w:t>до</w:t>
      </w:r>
      <w:r w:rsidRPr="00976EFB">
        <w:t xml:space="preserve"> </w:t>
      </w:r>
      <w:r w:rsidRPr="00976EFB">
        <w:rPr>
          <w:color w:val="000000"/>
        </w:rPr>
        <w:t>реализации</w:t>
      </w:r>
      <w:proofErr w:type="gramStart"/>
      <w:r w:rsidRPr="00976EFB">
        <w:t xml:space="preserve"> </w:t>
      </w:r>
      <w:r w:rsidRPr="00976EFB">
        <w:rPr>
          <w:color w:val="000000"/>
        </w:rPr>
        <w:t>:</w:t>
      </w:r>
      <w:proofErr w:type="gramEnd"/>
      <w:r w:rsidRPr="00976EFB">
        <w:t xml:space="preserve"> </w:t>
      </w:r>
      <w:r w:rsidRPr="00976EFB">
        <w:rPr>
          <w:color w:val="000000"/>
        </w:rPr>
        <w:t>учебно-методическое</w:t>
      </w:r>
      <w:r w:rsidRPr="00976EFB">
        <w:t xml:space="preserve"> </w:t>
      </w:r>
      <w:r w:rsidRPr="00976EFB">
        <w:rPr>
          <w:color w:val="000000"/>
        </w:rPr>
        <w:t>пособие</w:t>
      </w:r>
      <w:r w:rsidRPr="00976EFB">
        <w:t xml:space="preserve"> </w:t>
      </w:r>
      <w:r w:rsidRPr="00976EFB">
        <w:rPr>
          <w:color w:val="000000"/>
        </w:rPr>
        <w:t>/</w:t>
      </w:r>
      <w:r w:rsidRPr="00976EFB">
        <w:t xml:space="preserve"> </w:t>
      </w:r>
      <w:r w:rsidRPr="00976EFB">
        <w:rPr>
          <w:color w:val="000000"/>
        </w:rPr>
        <w:t>С.В.</w:t>
      </w:r>
      <w:r w:rsidRPr="00976EFB">
        <w:t xml:space="preserve"> </w:t>
      </w:r>
      <w:proofErr w:type="spellStart"/>
      <w:r w:rsidRPr="00976EFB">
        <w:rPr>
          <w:color w:val="000000"/>
        </w:rPr>
        <w:t>Домникова</w:t>
      </w:r>
      <w:proofErr w:type="spellEnd"/>
      <w:r w:rsidRPr="00976EFB">
        <w:rPr>
          <w:color w:val="000000"/>
        </w:rPr>
        <w:t>,</w:t>
      </w:r>
      <w:r w:rsidRPr="00976EFB">
        <w:t xml:space="preserve"> </w:t>
      </w:r>
      <w:r w:rsidRPr="00976EFB">
        <w:rPr>
          <w:color w:val="000000"/>
        </w:rPr>
        <w:t>Н.Г.</w:t>
      </w:r>
      <w:r w:rsidRPr="00976EFB">
        <w:t xml:space="preserve"> </w:t>
      </w:r>
      <w:r w:rsidRPr="00976EFB">
        <w:rPr>
          <w:color w:val="000000"/>
        </w:rPr>
        <w:t>Ка</w:t>
      </w:r>
      <w:r w:rsidRPr="00976EFB">
        <w:rPr>
          <w:color w:val="000000"/>
        </w:rPr>
        <w:t>р</w:t>
      </w:r>
      <w:r w:rsidRPr="00976EFB">
        <w:rPr>
          <w:color w:val="000000"/>
        </w:rPr>
        <w:t>гина.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Саратов</w:t>
      </w:r>
      <w:proofErr w:type="gramStart"/>
      <w:r w:rsidRPr="00976EFB">
        <w:t xml:space="preserve"> </w:t>
      </w:r>
      <w:r w:rsidRPr="00976EFB">
        <w:rPr>
          <w:color w:val="000000"/>
        </w:rPr>
        <w:t>:</w:t>
      </w:r>
      <w:proofErr w:type="gramEnd"/>
      <w:r w:rsidRPr="00976EFB">
        <w:t xml:space="preserve"> </w:t>
      </w:r>
      <w:r w:rsidRPr="00976EFB">
        <w:rPr>
          <w:color w:val="000000"/>
        </w:rPr>
        <w:t>ГАУ</w:t>
      </w:r>
      <w:r w:rsidRPr="00976EFB">
        <w:t xml:space="preserve"> </w:t>
      </w:r>
      <w:r w:rsidRPr="00976EFB">
        <w:rPr>
          <w:color w:val="000000"/>
        </w:rPr>
        <w:t>ДПО</w:t>
      </w:r>
      <w:r w:rsidRPr="00976EFB">
        <w:t xml:space="preserve"> </w:t>
      </w:r>
      <w:r w:rsidRPr="00976EFB">
        <w:rPr>
          <w:color w:val="000000"/>
        </w:rPr>
        <w:t>«СОИРО»,</w:t>
      </w:r>
      <w:r w:rsidRPr="00976EFB">
        <w:t xml:space="preserve"> </w:t>
      </w:r>
      <w:r w:rsidRPr="00976EFB">
        <w:rPr>
          <w:color w:val="000000"/>
        </w:rPr>
        <w:t>2018.</w:t>
      </w:r>
      <w:r w:rsidRPr="00976EFB">
        <w:t xml:space="preserve"> </w:t>
      </w:r>
      <w:r w:rsidRPr="00976EFB">
        <w:rPr>
          <w:color w:val="000000"/>
        </w:rPr>
        <w:t>[Электронный</w:t>
      </w:r>
      <w:r w:rsidRPr="00976EFB">
        <w:t xml:space="preserve"> </w:t>
      </w:r>
      <w:r w:rsidRPr="00976EFB">
        <w:rPr>
          <w:color w:val="000000"/>
        </w:rPr>
        <w:t>ресурс]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17" w:history="1">
        <w:r w:rsidRPr="00976EFB">
          <w:rPr>
            <w:rStyle w:val="afa"/>
          </w:rPr>
          <w:t>https://soiro.ru/sites/default/files/dobrovolchestvo_v_dol.pdf</w:t>
        </w:r>
      </w:hyperlink>
      <w:r w:rsidRPr="00976EFB">
        <w:rPr>
          <w:color w:val="000000"/>
        </w:rPr>
        <w:t xml:space="preserve"> </w:t>
      </w:r>
    </w:p>
    <w:p w:rsidR="00DB6A1A" w:rsidRDefault="00DB6A1A" w:rsidP="00DB6A1A">
      <w:pPr>
        <w:pStyle w:val="afc"/>
        <w:spacing w:after="0"/>
        <w:rPr>
          <w:b/>
          <w:bCs/>
        </w:rPr>
      </w:pPr>
      <w:r w:rsidRPr="00976EFB">
        <w:rPr>
          <w:color w:val="000000"/>
        </w:rPr>
        <w:t xml:space="preserve">3. </w:t>
      </w:r>
      <w:proofErr w:type="spellStart"/>
      <w:r w:rsidRPr="00976EFB">
        <w:rPr>
          <w:color w:val="000000"/>
        </w:rPr>
        <w:t>Сайгушев</w:t>
      </w:r>
      <w:proofErr w:type="spellEnd"/>
      <w:r w:rsidRPr="00976EFB">
        <w:t xml:space="preserve"> </w:t>
      </w:r>
      <w:r w:rsidRPr="00976EFB">
        <w:rPr>
          <w:color w:val="000000"/>
        </w:rPr>
        <w:t>Н.</w:t>
      </w:r>
      <w:r w:rsidRPr="00976EFB">
        <w:t xml:space="preserve"> </w:t>
      </w:r>
      <w:r w:rsidRPr="00976EFB">
        <w:rPr>
          <w:color w:val="000000"/>
        </w:rPr>
        <w:t>Я.</w:t>
      </w:r>
      <w:r w:rsidRPr="00976EFB">
        <w:t xml:space="preserve"> </w:t>
      </w:r>
      <w:r w:rsidRPr="00976EFB">
        <w:rPr>
          <w:color w:val="000000"/>
        </w:rPr>
        <w:t>Организация</w:t>
      </w:r>
      <w:r w:rsidRPr="00976EFB">
        <w:t xml:space="preserve"> </w:t>
      </w:r>
      <w:r w:rsidRPr="00976EFB">
        <w:rPr>
          <w:color w:val="000000"/>
        </w:rPr>
        <w:t>воспитательной</w:t>
      </w:r>
      <w:r w:rsidRPr="00976EFB">
        <w:t xml:space="preserve"> </w:t>
      </w:r>
      <w:r w:rsidRPr="00976EFB">
        <w:rPr>
          <w:color w:val="000000"/>
        </w:rPr>
        <w:t>работы</w:t>
      </w:r>
      <w:r w:rsidRPr="00976EFB">
        <w:t xml:space="preserve"> </w:t>
      </w:r>
      <w:r w:rsidRPr="00976EFB">
        <w:rPr>
          <w:color w:val="000000"/>
        </w:rPr>
        <w:t>в</w:t>
      </w:r>
      <w:r w:rsidRPr="00976EFB">
        <w:t xml:space="preserve"> </w:t>
      </w:r>
      <w:r w:rsidRPr="00976EFB">
        <w:rPr>
          <w:color w:val="000000"/>
        </w:rPr>
        <w:t>загородном</w:t>
      </w:r>
      <w:r w:rsidRPr="00976EFB">
        <w:t xml:space="preserve"> </w:t>
      </w:r>
      <w:r w:rsidRPr="00976EFB">
        <w:rPr>
          <w:color w:val="000000"/>
        </w:rPr>
        <w:t>детском</w:t>
      </w:r>
      <w:r w:rsidRPr="00976EFB">
        <w:t xml:space="preserve"> </w:t>
      </w:r>
      <w:proofErr w:type="spellStart"/>
      <w:r w:rsidRPr="00976EFB">
        <w:rPr>
          <w:color w:val="000000"/>
        </w:rPr>
        <w:t>оздо-ровительном</w:t>
      </w:r>
      <w:proofErr w:type="spellEnd"/>
      <w:r w:rsidRPr="00976EFB">
        <w:t xml:space="preserve"> </w:t>
      </w:r>
      <w:r w:rsidRPr="00976EFB">
        <w:rPr>
          <w:color w:val="000000"/>
        </w:rPr>
        <w:t>центре</w:t>
      </w:r>
      <w:r w:rsidRPr="00976EFB">
        <w:t xml:space="preserve"> </w:t>
      </w:r>
      <w:r w:rsidRPr="00976EFB">
        <w:rPr>
          <w:color w:val="000000"/>
        </w:rPr>
        <w:t>[Электронный</w:t>
      </w:r>
      <w:r w:rsidRPr="00976EFB">
        <w:t xml:space="preserve"> </w:t>
      </w:r>
      <w:r w:rsidRPr="00976EFB">
        <w:rPr>
          <w:color w:val="000000"/>
        </w:rPr>
        <w:t>ресурс]</w:t>
      </w:r>
      <w:proofErr w:type="gramStart"/>
      <w:r w:rsidRPr="00976EFB">
        <w:t xml:space="preserve"> </w:t>
      </w:r>
      <w:r w:rsidRPr="00976EFB">
        <w:rPr>
          <w:color w:val="000000"/>
        </w:rPr>
        <w:t>:</w:t>
      </w:r>
      <w:proofErr w:type="gramEnd"/>
      <w:r w:rsidRPr="00976EFB">
        <w:t xml:space="preserve"> </w:t>
      </w:r>
      <w:r w:rsidRPr="00976EFB">
        <w:rPr>
          <w:color w:val="000000"/>
        </w:rPr>
        <w:t>учебное</w:t>
      </w:r>
      <w:r w:rsidRPr="00976EFB">
        <w:t xml:space="preserve"> </w:t>
      </w:r>
      <w:r w:rsidRPr="00976EFB">
        <w:rPr>
          <w:color w:val="000000"/>
        </w:rPr>
        <w:t>пособие</w:t>
      </w:r>
      <w:r w:rsidRPr="00976EFB">
        <w:t xml:space="preserve"> </w:t>
      </w:r>
      <w:r w:rsidRPr="00976EFB">
        <w:rPr>
          <w:color w:val="000000"/>
        </w:rPr>
        <w:t>/</w:t>
      </w:r>
      <w:r w:rsidRPr="00976EFB">
        <w:t xml:space="preserve"> </w:t>
      </w:r>
      <w:r w:rsidRPr="00976EFB">
        <w:rPr>
          <w:color w:val="000000"/>
        </w:rPr>
        <w:t>Н.</w:t>
      </w:r>
      <w:r w:rsidRPr="00976EFB">
        <w:t xml:space="preserve"> </w:t>
      </w:r>
      <w:r w:rsidRPr="00976EFB">
        <w:rPr>
          <w:color w:val="000000"/>
        </w:rPr>
        <w:t>Я.</w:t>
      </w:r>
      <w:r w:rsidRPr="00976EFB">
        <w:t xml:space="preserve"> </w:t>
      </w:r>
      <w:proofErr w:type="spellStart"/>
      <w:r w:rsidRPr="00976EFB">
        <w:rPr>
          <w:color w:val="000000"/>
        </w:rPr>
        <w:t>Сайгушев</w:t>
      </w:r>
      <w:proofErr w:type="spellEnd"/>
      <w:r w:rsidRPr="00976EFB">
        <w:rPr>
          <w:color w:val="000000"/>
        </w:rPr>
        <w:t>,</w:t>
      </w:r>
      <w:r w:rsidRPr="00976EFB">
        <w:t xml:space="preserve"> </w:t>
      </w:r>
      <w:r w:rsidRPr="00976EFB">
        <w:rPr>
          <w:color w:val="000000"/>
        </w:rPr>
        <w:t>О.</w:t>
      </w:r>
      <w:r w:rsidRPr="00976EFB">
        <w:t xml:space="preserve"> </w:t>
      </w:r>
      <w:r w:rsidRPr="00976EFB">
        <w:rPr>
          <w:color w:val="000000"/>
        </w:rPr>
        <w:t>А.</w:t>
      </w:r>
      <w:r w:rsidRPr="00976EFB">
        <w:t xml:space="preserve"> </w:t>
      </w:r>
      <w:proofErr w:type="spellStart"/>
      <w:r w:rsidRPr="00976EFB">
        <w:rPr>
          <w:color w:val="000000"/>
        </w:rPr>
        <w:t>Ве-денеева</w:t>
      </w:r>
      <w:proofErr w:type="spellEnd"/>
      <w:r w:rsidRPr="00976EFB">
        <w:rPr>
          <w:color w:val="000000"/>
        </w:rPr>
        <w:t>,</w:t>
      </w:r>
      <w:r w:rsidRPr="00976EFB">
        <w:t xml:space="preserve"> </w:t>
      </w:r>
      <w:r w:rsidRPr="00976EFB">
        <w:rPr>
          <w:color w:val="000000"/>
        </w:rPr>
        <w:t>Л.</w:t>
      </w:r>
      <w:r w:rsidRPr="00976EFB">
        <w:t xml:space="preserve"> </w:t>
      </w:r>
      <w:r w:rsidRPr="00976EFB">
        <w:rPr>
          <w:color w:val="000000"/>
        </w:rPr>
        <w:t>И.</w:t>
      </w:r>
      <w:r w:rsidRPr="00976EFB">
        <w:t xml:space="preserve"> </w:t>
      </w:r>
      <w:r w:rsidRPr="00976EFB">
        <w:rPr>
          <w:color w:val="000000"/>
        </w:rPr>
        <w:t>Савва</w:t>
      </w:r>
      <w:r w:rsidRPr="00976EFB">
        <w:t xml:space="preserve"> </w:t>
      </w:r>
      <w:r w:rsidRPr="00976EFB">
        <w:rPr>
          <w:color w:val="000000"/>
        </w:rPr>
        <w:t>;</w:t>
      </w:r>
      <w:r w:rsidRPr="00976EFB">
        <w:t xml:space="preserve"> </w:t>
      </w:r>
      <w:r w:rsidRPr="00976EFB">
        <w:rPr>
          <w:color w:val="000000"/>
        </w:rPr>
        <w:t>МГТУ.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Магнитогорск</w:t>
      </w:r>
      <w:proofErr w:type="gramStart"/>
      <w:r w:rsidRPr="00976EFB">
        <w:t xml:space="preserve"> </w:t>
      </w:r>
      <w:r w:rsidRPr="00976EFB">
        <w:rPr>
          <w:color w:val="000000"/>
        </w:rPr>
        <w:t>:</w:t>
      </w:r>
      <w:proofErr w:type="gramEnd"/>
      <w:r w:rsidRPr="00976EFB">
        <w:t xml:space="preserve"> </w:t>
      </w:r>
      <w:r w:rsidRPr="00976EFB">
        <w:rPr>
          <w:color w:val="000000"/>
        </w:rPr>
        <w:t>МГТУ,</w:t>
      </w:r>
      <w:r w:rsidRPr="00976EFB">
        <w:t xml:space="preserve"> </w:t>
      </w:r>
      <w:r w:rsidRPr="00976EFB">
        <w:rPr>
          <w:color w:val="000000"/>
        </w:rPr>
        <w:t>2017.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1</w:t>
      </w:r>
      <w:r w:rsidRPr="00976EFB">
        <w:t xml:space="preserve"> </w:t>
      </w:r>
      <w:r w:rsidRPr="00976EFB">
        <w:rPr>
          <w:color w:val="000000"/>
        </w:rPr>
        <w:t>электрон</w:t>
      </w:r>
      <w:proofErr w:type="gramStart"/>
      <w:r w:rsidRPr="00976EFB">
        <w:rPr>
          <w:color w:val="000000"/>
        </w:rPr>
        <w:t>.</w:t>
      </w:r>
      <w:proofErr w:type="gramEnd"/>
      <w:r w:rsidRPr="00976EFB">
        <w:t xml:space="preserve"> </w:t>
      </w:r>
      <w:proofErr w:type="gramStart"/>
      <w:r w:rsidRPr="00976EFB">
        <w:rPr>
          <w:color w:val="000000"/>
        </w:rPr>
        <w:t>о</w:t>
      </w:r>
      <w:proofErr w:type="gramEnd"/>
      <w:r w:rsidRPr="00976EFB">
        <w:rPr>
          <w:color w:val="000000"/>
        </w:rPr>
        <w:t>пт.</w:t>
      </w:r>
      <w:r w:rsidRPr="00976EFB">
        <w:t xml:space="preserve"> </w:t>
      </w:r>
      <w:r w:rsidRPr="00976EFB">
        <w:rPr>
          <w:color w:val="000000"/>
        </w:rPr>
        <w:t>диск</w:t>
      </w:r>
      <w:r w:rsidRPr="00976EFB">
        <w:t xml:space="preserve"> </w:t>
      </w:r>
      <w:r w:rsidRPr="00976EFB">
        <w:rPr>
          <w:color w:val="000000"/>
        </w:rPr>
        <w:t>(CD-ROM).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18" w:history="1">
        <w:r w:rsidRPr="00976EFB">
          <w:rPr>
            <w:rStyle w:val="afa"/>
          </w:rPr>
          <w:t>https://magtu.informsystema.ru/uploader/fileUpload?name=3351.pdf&amp;show=dcatalogues/1/1139071/3351</w:t>
        </w:r>
        <w:r w:rsidRPr="00976EFB">
          <w:rPr>
            <w:rStyle w:val="afa"/>
          </w:rPr>
          <w:t>.</w:t>
        </w:r>
        <w:r w:rsidRPr="00976EFB">
          <w:rPr>
            <w:rStyle w:val="afa"/>
          </w:rPr>
          <w:t>pdf&amp;view=true</w:t>
        </w:r>
      </w:hyperlink>
      <w:r w:rsidRPr="00976EFB">
        <w:rPr>
          <w:color w:val="000000"/>
        </w:rPr>
        <w:t>. -</w:t>
      </w:r>
      <w:r w:rsidRPr="00976EFB">
        <w:t xml:space="preserve"> </w:t>
      </w:r>
      <w:r w:rsidRPr="00976EFB">
        <w:rPr>
          <w:color w:val="000000"/>
        </w:rPr>
        <w:t>Макрообъект.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proofErr w:type="gramStart"/>
      <w:r w:rsidRPr="00976EFB">
        <w:rPr>
          <w:color w:val="000000"/>
        </w:rPr>
        <w:t>ISBN</w:t>
      </w:r>
      <w:r w:rsidRPr="00976EFB">
        <w:t xml:space="preserve"> </w:t>
      </w:r>
      <w:r w:rsidRPr="00976EFB">
        <w:rPr>
          <w:color w:val="000000"/>
        </w:rPr>
        <w:t>978-5-9967-0986-1</w:t>
      </w:r>
      <w:r w:rsidR="00D94413" w:rsidRPr="00C24CD9">
        <w:rPr>
          <w:b/>
          <w:bCs/>
        </w:rPr>
        <w:t>б)</w:t>
      </w:r>
      <w:proofErr w:type="gramEnd"/>
    </w:p>
    <w:p w:rsidR="00D94413" w:rsidRPr="00C24CD9" w:rsidRDefault="00D94413" w:rsidP="00DB6A1A">
      <w:pPr>
        <w:pStyle w:val="afc"/>
        <w:spacing w:after="0"/>
        <w:rPr>
          <w:b/>
          <w:bCs/>
        </w:rPr>
      </w:pPr>
      <w:r w:rsidRPr="00C24CD9">
        <w:rPr>
          <w:b/>
          <w:bCs/>
        </w:rPr>
        <w:t xml:space="preserve"> Дополнительная литература:</w:t>
      </w:r>
    </w:p>
    <w:p w:rsidR="00DB6A1A" w:rsidRPr="00976EFB" w:rsidRDefault="00DB6A1A" w:rsidP="00DB6A1A">
      <w:pPr>
        <w:ind w:firstLine="756"/>
      </w:pPr>
      <w:r w:rsidRPr="00976EFB">
        <w:rPr>
          <w:color w:val="000000"/>
        </w:rPr>
        <w:t>1.</w:t>
      </w:r>
      <w:r w:rsidRPr="00976EFB">
        <w:t xml:space="preserve"> </w:t>
      </w:r>
      <w:r w:rsidRPr="00976EFB">
        <w:rPr>
          <w:color w:val="000000"/>
        </w:rPr>
        <w:t>Исаева</w:t>
      </w:r>
      <w:r w:rsidRPr="00976EFB">
        <w:t xml:space="preserve"> </w:t>
      </w:r>
      <w:r w:rsidRPr="00976EFB">
        <w:rPr>
          <w:color w:val="000000"/>
        </w:rPr>
        <w:t>И.</w:t>
      </w:r>
      <w:r w:rsidRPr="00976EFB">
        <w:t xml:space="preserve"> </w:t>
      </w:r>
      <w:r w:rsidRPr="00976EFB">
        <w:rPr>
          <w:color w:val="000000"/>
        </w:rPr>
        <w:t>Ю.</w:t>
      </w:r>
      <w:r w:rsidRPr="00976EFB">
        <w:t xml:space="preserve"> </w:t>
      </w:r>
      <w:r w:rsidRPr="00976EFB">
        <w:rPr>
          <w:color w:val="000000"/>
        </w:rPr>
        <w:t>Формирование</w:t>
      </w:r>
      <w:r w:rsidRPr="00976EFB">
        <w:t xml:space="preserve"> </w:t>
      </w:r>
      <w:r w:rsidRPr="00976EFB">
        <w:rPr>
          <w:color w:val="000000"/>
        </w:rPr>
        <w:t>готовности</w:t>
      </w:r>
      <w:r w:rsidRPr="00976EFB">
        <w:t xml:space="preserve"> </w:t>
      </w:r>
      <w:r w:rsidRPr="00976EFB">
        <w:rPr>
          <w:color w:val="000000"/>
        </w:rPr>
        <w:t>студентов</w:t>
      </w:r>
      <w:r w:rsidRPr="00976EFB">
        <w:t xml:space="preserve"> </w:t>
      </w:r>
      <w:r w:rsidRPr="00976EFB">
        <w:rPr>
          <w:color w:val="000000"/>
        </w:rPr>
        <w:t>педагогического</w:t>
      </w:r>
      <w:r w:rsidRPr="00976EFB">
        <w:t xml:space="preserve"> </w:t>
      </w:r>
      <w:r w:rsidRPr="00976EFB">
        <w:rPr>
          <w:color w:val="000000"/>
        </w:rPr>
        <w:t>вуза</w:t>
      </w:r>
      <w:r w:rsidRPr="00976EFB">
        <w:t xml:space="preserve"> </w:t>
      </w:r>
      <w:r w:rsidRPr="00976EFB">
        <w:rPr>
          <w:color w:val="000000"/>
        </w:rPr>
        <w:t>к</w:t>
      </w:r>
      <w:r w:rsidRPr="00976EFB">
        <w:t xml:space="preserve"> </w:t>
      </w:r>
      <w:r w:rsidRPr="00976EFB">
        <w:rPr>
          <w:color w:val="000000"/>
        </w:rPr>
        <w:t>управлению</w:t>
      </w:r>
      <w:r w:rsidRPr="00976EFB">
        <w:t xml:space="preserve"> </w:t>
      </w:r>
      <w:proofErr w:type="spellStart"/>
      <w:r w:rsidRPr="00976EFB">
        <w:rPr>
          <w:color w:val="000000"/>
        </w:rPr>
        <w:t>досуговой</w:t>
      </w:r>
      <w:proofErr w:type="spellEnd"/>
      <w:r w:rsidRPr="00976EFB">
        <w:t xml:space="preserve"> </w:t>
      </w:r>
      <w:r w:rsidRPr="00976EFB">
        <w:rPr>
          <w:color w:val="000000"/>
        </w:rPr>
        <w:t>деятельностью</w:t>
      </w:r>
      <w:r w:rsidRPr="00976EFB">
        <w:t xml:space="preserve"> </w:t>
      </w:r>
      <w:r w:rsidRPr="00976EFB">
        <w:rPr>
          <w:color w:val="000000"/>
        </w:rPr>
        <w:t>подростков.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2-е</w:t>
      </w:r>
      <w:r w:rsidRPr="00976EFB">
        <w:t xml:space="preserve"> </w:t>
      </w:r>
      <w:r w:rsidRPr="00976EFB">
        <w:rPr>
          <w:color w:val="000000"/>
        </w:rPr>
        <w:t>изд.,</w:t>
      </w:r>
      <w:r w:rsidRPr="00976EFB">
        <w:t xml:space="preserve"> </w:t>
      </w:r>
      <w:r w:rsidRPr="00976EFB">
        <w:rPr>
          <w:color w:val="000000"/>
        </w:rPr>
        <w:t>стереотип.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М.:</w:t>
      </w:r>
      <w:r w:rsidRPr="00976EFB">
        <w:t xml:space="preserve"> </w:t>
      </w:r>
      <w:r w:rsidRPr="00976EFB">
        <w:rPr>
          <w:color w:val="000000"/>
        </w:rPr>
        <w:t>Флинта,</w:t>
      </w:r>
      <w:r w:rsidRPr="00976EFB">
        <w:t xml:space="preserve"> </w:t>
      </w:r>
      <w:r w:rsidRPr="00976EFB">
        <w:rPr>
          <w:color w:val="000000"/>
        </w:rPr>
        <w:t>2011.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161с.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19" w:history="1">
        <w:r w:rsidRPr="00976EFB">
          <w:rPr>
            <w:rStyle w:val="afa"/>
          </w:rPr>
          <w:t>https://znanium.com/catalog/product/410007</w:t>
        </w:r>
      </w:hyperlink>
      <w:r w:rsidRPr="00976EFB">
        <w:rPr>
          <w:color w:val="000000"/>
        </w:rPr>
        <w:t xml:space="preserve"> </w:t>
      </w:r>
      <w:r w:rsidRPr="00976EFB">
        <w:t xml:space="preserve"> </w:t>
      </w:r>
    </w:p>
    <w:p w:rsidR="00DB6A1A" w:rsidRPr="00976EFB" w:rsidRDefault="00DB6A1A" w:rsidP="00DB6A1A">
      <w:pPr>
        <w:ind w:firstLine="756"/>
      </w:pPr>
      <w:r w:rsidRPr="00976EFB">
        <w:rPr>
          <w:color w:val="000000"/>
        </w:rPr>
        <w:t>2.</w:t>
      </w:r>
      <w:r w:rsidRPr="00976EFB">
        <w:t xml:space="preserve"> </w:t>
      </w:r>
      <w:r w:rsidRPr="00976EFB">
        <w:rPr>
          <w:color w:val="000000"/>
        </w:rPr>
        <w:t>Солнцева</w:t>
      </w:r>
      <w:r w:rsidRPr="00976EFB">
        <w:t xml:space="preserve"> </w:t>
      </w:r>
      <w:r w:rsidRPr="00976EFB">
        <w:rPr>
          <w:color w:val="000000"/>
        </w:rPr>
        <w:t>Н.В.</w:t>
      </w:r>
      <w:r w:rsidRPr="00976EFB">
        <w:t xml:space="preserve"> </w:t>
      </w:r>
      <w:r w:rsidRPr="00976EFB">
        <w:rPr>
          <w:color w:val="000000"/>
        </w:rPr>
        <w:t>Управление</w:t>
      </w:r>
      <w:r w:rsidRPr="00976EFB">
        <w:t xml:space="preserve"> </w:t>
      </w:r>
      <w:r w:rsidRPr="00976EFB">
        <w:rPr>
          <w:color w:val="000000"/>
        </w:rPr>
        <w:t>в</w:t>
      </w:r>
      <w:r w:rsidRPr="00976EFB">
        <w:t xml:space="preserve"> </w:t>
      </w:r>
      <w:r w:rsidRPr="00976EFB">
        <w:rPr>
          <w:color w:val="000000"/>
        </w:rPr>
        <w:t>педагогической</w:t>
      </w:r>
      <w:r w:rsidRPr="00976EFB">
        <w:t xml:space="preserve"> </w:t>
      </w:r>
      <w:r w:rsidRPr="00976EFB">
        <w:rPr>
          <w:color w:val="000000"/>
        </w:rPr>
        <w:t>деятельности</w:t>
      </w:r>
      <w:r w:rsidRPr="00976EFB">
        <w:t xml:space="preserve"> </w:t>
      </w:r>
      <w:r w:rsidRPr="00976EFB">
        <w:rPr>
          <w:color w:val="000000"/>
        </w:rPr>
        <w:t>[Электронный</w:t>
      </w:r>
      <w:r w:rsidRPr="00976EFB">
        <w:t xml:space="preserve"> </w:t>
      </w:r>
      <w:r w:rsidRPr="00976EFB">
        <w:rPr>
          <w:color w:val="000000"/>
        </w:rPr>
        <w:t>р</w:t>
      </w:r>
      <w:r w:rsidRPr="00976EFB">
        <w:rPr>
          <w:color w:val="000000"/>
        </w:rPr>
        <w:t>е</w:t>
      </w:r>
      <w:r w:rsidRPr="00976EFB">
        <w:rPr>
          <w:color w:val="000000"/>
        </w:rPr>
        <w:t>сурс]:</w:t>
      </w:r>
      <w:r w:rsidRPr="00976EFB">
        <w:t xml:space="preserve"> </w:t>
      </w:r>
      <w:r w:rsidRPr="00976EFB">
        <w:rPr>
          <w:color w:val="000000"/>
        </w:rPr>
        <w:t>учеб.</w:t>
      </w:r>
      <w:r w:rsidRPr="00976EFB">
        <w:t xml:space="preserve"> </w:t>
      </w:r>
      <w:r w:rsidRPr="00976EFB">
        <w:rPr>
          <w:color w:val="000000"/>
        </w:rPr>
        <w:t>пособие</w:t>
      </w:r>
      <w:r w:rsidRPr="00976EFB">
        <w:t xml:space="preserve"> </w:t>
      </w:r>
      <w:r w:rsidRPr="00976EFB">
        <w:rPr>
          <w:color w:val="000000"/>
        </w:rPr>
        <w:t>/Под</w:t>
      </w:r>
      <w:r w:rsidRPr="00976EFB">
        <w:t xml:space="preserve"> </w:t>
      </w:r>
      <w:r w:rsidRPr="00976EFB">
        <w:rPr>
          <w:color w:val="000000"/>
        </w:rPr>
        <w:t>ред.</w:t>
      </w:r>
      <w:r w:rsidRPr="00976EFB">
        <w:t xml:space="preserve"> </w:t>
      </w:r>
      <w:r w:rsidRPr="00976EFB">
        <w:rPr>
          <w:color w:val="000000"/>
        </w:rPr>
        <w:t>Н.В.</w:t>
      </w:r>
      <w:r w:rsidRPr="00976EFB">
        <w:t xml:space="preserve"> </w:t>
      </w:r>
      <w:r w:rsidRPr="00976EFB">
        <w:rPr>
          <w:color w:val="000000"/>
        </w:rPr>
        <w:t>Солнцевой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2-е</w:t>
      </w:r>
      <w:r w:rsidRPr="00976EFB">
        <w:t xml:space="preserve"> </w:t>
      </w:r>
      <w:r w:rsidRPr="00976EFB">
        <w:rPr>
          <w:color w:val="000000"/>
        </w:rPr>
        <w:t>изд.</w:t>
      </w:r>
      <w:r w:rsidRPr="00976EFB">
        <w:t xml:space="preserve"> </w:t>
      </w:r>
      <w:r w:rsidRPr="00976EFB">
        <w:rPr>
          <w:color w:val="000000"/>
        </w:rPr>
        <w:t>стер.</w:t>
      </w:r>
      <w:r w:rsidRPr="00976EFB">
        <w:t xml:space="preserve"> </w:t>
      </w:r>
      <w:proofErr w:type="gramStart"/>
      <w:r w:rsidRPr="00976EFB">
        <w:rPr>
          <w:color w:val="000000"/>
        </w:rPr>
        <w:t>–М</w:t>
      </w:r>
      <w:proofErr w:type="gramEnd"/>
      <w:r w:rsidRPr="00976EFB">
        <w:rPr>
          <w:color w:val="000000"/>
        </w:rPr>
        <w:t>.:</w:t>
      </w:r>
      <w:r w:rsidRPr="00976EFB">
        <w:t xml:space="preserve"> </w:t>
      </w:r>
      <w:r w:rsidRPr="00976EFB">
        <w:rPr>
          <w:color w:val="000000"/>
        </w:rPr>
        <w:t>ФЛИНТА,</w:t>
      </w:r>
      <w:r w:rsidRPr="00976EFB">
        <w:t xml:space="preserve"> </w:t>
      </w:r>
      <w:r w:rsidRPr="00976EFB">
        <w:rPr>
          <w:color w:val="000000"/>
        </w:rPr>
        <w:t>2012.</w:t>
      </w:r>
      <w:r w:rsidRPr="00976EFB">
        <w:t xml:space="preserve"> </w:t>
      </w:r>
      <w:r w:rsidRPr="00976EFB">
        <w:rPr>
          <w:color w:val="000000"/>
        </w:rPr>
        <w:t>-120с.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20" w:history="1">
        <w:r w:rsidRPr="00976EFB">
          <w:rPr>
            <w:rStyle w:val="afa"/>
          </w:rPr>
          <w:t>https://znanium.com/bookread2.php?book=1034575&amp;spec=1</w:t>
        </w:r>
      </w:hyperlink>
      <w:r w:rsidRPr="00976EFB">
        <w:rPr>
          <w:color w:val="000000"/>
        </w:rPr>
        <w:t xml:space="preserve"> </w:t>
      </w:r>
      <w:r w:rsidRPr="00976EFB">
        <w:t xml:space="preserve"> </w:t>
      </w:r>
    </w:p>
    <w:p w:rsidR="00DB6A1A" w:rsidRPr="00976EFB" w:rsidRDefault="00DB6A1A" w:rsidP="00DB6A1A">
      <w:pPr>
        <w:ind w:firstLine="756"/>
      </w:pPr>
      <w:r w:rsidRPr="00976EFB">
        <w:rPr>
          <w:color w:val="000000"/>
        </w:rPr>
        <w:t>3.</w:t>
      </w:r>
      <w:r w:rsidRPr="00976EFB">
        <w:t xml:space="preserve"> </w:t>
      </w:r>
      <w:r w:rsidRPr="00976EFB">
        <w:rPr>
          <w:color w:val="000000"/>
        </w:rPr>
        <w:t>Проект</w:t>
      </w:r>
      <w:r w:rsidRPr="00976EFB">
        <w:t xml:space="preserve"> </w:t>
      </w:r>
      <w:r w:rsidRPr="00976EFB">
        <w:rPr>
          <w:color w:val="000000"/>
        </w:rPr>
        <w:t>«Вожатый</w:t>
      </w:r>
      <w:r w:rsidRPr="00976EFB">
        <w:t xml:space="preserve"> </w:t>
      </w:r>
      <w:r w:rsidRPr="00976EFB">
        <w:rPr>
          <w:color w:val="000000"/>
        </w:rPr>
        <w:t>-</w:t>
      </w:r>
      <w:r w:rsidRPr="00976EFB">
        <w:t xml:space="preserve"> </w:t>
      </w:r>
      <w:r w:rsidRPr="00976EFB">
        <w:rPr>
          <w:color w:val="000000"/>
        </w:rPr>
        <w:t>летом,</w:t>
      </w:r>
      <w:r w:rsidRPr="00976EFB">
        <w:t xml:space="preserve"> </w:t>
      </w:r>
      <w:r w:rsidRPr="00976EFB">
        <w:rPr>
          <w:color w:val="000000"/>
        </w:rPr>
        <w:t>Волонтер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всегда»</w:t>
      </w:r>
      <w:r w:rsidRPr="00976EFB">
        <w:t xml:space="preserve"> </w:t>
      </w:r>
      <w:r w:rsidRPr="00976EFB">
        <w:rPr>
          <w:color w:val="000000"/>
        </w:rPr>
        <w:t>[Электронный</w:t>
      </w:r>
      <w:r w:rsidRPr="00976EFB">
        <w:t xml:space="preserve"> </w:t>
      </w:r>
      <w:r w:rsidRPr="00976EFB">
        <w:rPr>
          <w:color w:val="000000"/>
        </w:rPr>
        <w:t>ресурс]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21" w:history="1">
        <w:r w:rsidRPr="00976EFB">
          <w:rPr>
            <w:rStyle w:val="afa"/>
          </w:rPr>
          <w:t>https://pandia.ru/text/78/275/84886.php</w:t>
        </w:r>
      </w:hyperlink>
      <w:r w:rsidRPr="00976EFB">
        <w:rPr>
          <w:color w:val="000000"/>
        </w:rPr>
        <w:t xml:space="preserve"> </w:t>
      </w:r>
      <w:r w:rsidRPr="00976EFB">
        <w:t xml:space="preserve"> </w:t>
      </w:r>
    </w:p>
    <w:p w:rsidR="00DB6A1A" w:rsidRPr="00976EFB" w:rsidRDefault="00DB6A1A" w:rsidP="00DB6A1A">
      <w:pPr>
        <w:ind w:firstLine="756"/>
      </w:pPr>
      <w:r w:rsidRPr="00976EFB">
        <w:rPr>
          <w:color w:val="000000"/>
        </w:rPr>
        <w:t>4.</w:t>
      </w:r>
      <w:r w:rsidRPr="00976EFB">
        <w:t xml:space="preserve"> </w:t>
      </w:r>
      <w:r w:rsidRPr="00976EFB">
        <w:rPr>
          <w:color w:val="000000"/>
        </w:rPr>
        <w:t>Федеральный</w:t>
      </w:r>
      <w:r w:rsidRPr="00976EFB">
        <w:t xml:space="preserve"> </w:t>
      </w:r>
      <w:r w:rsidRPr="00976EFB">
        <w:rPr>
          <w:color w:val="000000"/>
        </w:rPr>
        <w:t>закон</w:t>
      </w:r>
      <w:r w:rsidRPr="00976EFB">
        <w:t xml:space="preserve"> </w:t>
      </w:r>
      <w:r w:rsidRPr="00976EFB">
        <w:rPr>
          <w:color w:val="000000"/>
        </w:rPr>
        <w:t>от</w:t>
      </w:r>
      <w:r w:rsidRPr="00976EFB">
        <w:t xml:space="preserve"> </w:t>
      </w:r>
      <w:r w:rsidRPr="00976EFB">
        <w:rPr>
          <w:color w:val="000000"/>
        </w:rPr>
        <w:t>5</w:t>
      </w:r>
      <w:r w:rsidRPr="00976EFB">
        <w:t xml:space="preserve"> </w:t>
      </w:r>
      <w:r w:rsidRPr="00976EFB">
        <w:rPr>
          <w:color w:val="000000"/>
        </w:rPr>
        <w:t>февраля</w:t>
      </w:r>
      <w:r w:rsidRPr="00976EFB">
        <w:t xml:space="preserve"> </w:t>
      </w:r>
      <w:r w:rsidRPr="00976EFB">
        <w:rPr>
          <w:color w:val="000000"/>
        </w:rPr>
        <w:t>2018</w:t>
      </w:r>
      <w:r w:rsidRPr="00976EFB">
        <w:t xml:space="preserve"> </w:t>
      </w:r>
      <w:r w:rsidRPr="00976EFB">
        <w:rPr>
          <w:color w:val="000000"/>
        </w:rPr>
        <w:t>г.</w:t>
      </w:r>
      <w:r w:rsidRPr="00976EFB">
        <w:t xml:space="preserve"> </w:t>
      </w:r>
      <w:r w:rsidRPr="00976EFB">
        <w:rPr>
          <w:color w:val="000000"/>
        </w:rPr>
        <w:t>N</w:t>
      </w:r>
      <w:r w:rsidRPr="00976EFB">
        <w:t xml:space="preserve"> </w:t>
      </w:r>
      <w:r w:rsidRPr="00976EFB">
        <w:rPr>
          <w:color w:val="000000"/>
        </w:rPr>
        <w:t>15-ФЗ</w:t>
      </w:r>
      <w:r w:rsidRPr="00976EFB">
        <w:t xml:space="preserve"> </w:t>
      </w:r>
      <w:r w:rsidRPr="00976EFB">
        <w:rPr>
          <w:color w:val="000000"/>
        </w:rPr>
        <w:t>"О</w:t>
      </w:r>
      <w:r w:rsidRPr="00976EFB">
        <w:t xml:space="preserve"> </w:t>
      </w:r>
      <w:r w:rsidRPr="00976EFB">
        <w:rPr>
          <w:color w:val="000000"/>
        </w:rPr>
        <w:t>внесении</w:t>
      </w:r>
      <w:r w:rsidRPr="00976EFB">
        <w:t xml:space="preserve"> </w:t>
      </w:r>
      <w:r w:rsidRPr="00976EFB">
        <w:rPr>
          <w:color w:val="000000"/>
        </w:rPr>
        <w:t>изменений</w:t>
      </w:r>
      <w:r w:rsidRPr="00976EFB">
        <w:t xml:space="preserve"> </w:t>
      </w:r>
      <w:r w:rsidRPr="00976EFB">
        <w:rPr>
          <w:color w:val="000000"/>
        </w:rPr>
        <w:t>в</w:t>
      </w:r>
      <w:r w:rsidRPr="00976EFB">
        <w:t xml:space="preserve"> </w:t>
      </w:r>
      <w:r w:rsidRPr="00976EFB">
        <w:rPr>
          <w:color w:val="000000"/>
        </w:rPr>
        <w:t>о</w:t>
      </w:r>
      <w:r w:rsidRPr="00976EFB">
        <w:rPr>
          <w:color w:val="000000"/>
        </w:rPr>
        <w:t>т</w:t>
      </w:r>
      <w:r w:rsidRPr="00976EFB">
        <w:rPr>
          <w:color w:val="000000"/>
        </w:rPr>
        <w:t>дельные</w:t>
      </w:r>
      <w:r w:rsidRPr="00976EFB">
        <w:t xml:space="preserve"> </w:t>
      </w:r>
      <w:r w:rsidRPr="00976EFB">
        <w:rPr>
          <w:color w:val="000000"/>
        </w:rPr>
        <w:t>законодательные</w:t>
      </w:r>
      <w:r w:rsidRPr="00976EFB">
        <w:t xml:space="preserve"> </w:t>
      </w:r>
      <w:r w:rsidRPr="00976EFB">
        <w:rPr>
          <w:color w:val="000000"/>
        </w:rPr>
        <w:t>акты</w:t>
      </w:r>
      <w:r w:rsidRPr="00976EFB">
        <w:t xml:space="preserve"> </w:t>
      </w:r>
      <w:r w:rsidRPr="00976EFB">
        <w:rPr>
          <w:color w:val="000000"/>
        </w:rPr>
        <w:t>Российской</w:t>
      </w:r>
      <w:r w:rsidRPr="00976EFB">
        <w:t xml:space="preserve"> </w:t>
      </w:r>
      <w:r w:rsidRPr="00976EFB">
        <w:rPr>
          <w:color w:val="000000"/>
        </w:rPr>
        <w:t>Федерации</w:t>
      </w:r>
      <w:r w:rsidRPr="00976EFB">
        <w:t xml:space="preserve"> </w:t>
      </w:r>
      <w:r w:rsidRPr="00976EFB">
        <w:rPr>
          <w:color w:val="000000"/>
        </w:rPr>
        <w:t>по</w:t>
      </w:r>
      <w:r w:rsidRPr="00976EFB">
        <w:t xml:space="preserve"> </w:t>
      </w:r>
      <w:r w:rsidRPr="00976EFB">
        <w:rPr>
          <w:color w:val="000000"/>
        </w:rPr>
        <w:t>вопросам</w:t>
      </w:r>
      <w:r w:rsidRPr="00976EFB">
        <w:t xml:space="preserve"> </w:t>
      </w:r>
      <w:r w:rsidRPr="00976EFB">
        <w:rPr>
          <w:color w:val="000000"/>
        </w:rPr>
        <w:t>добровольчества</w:t>
      </w:r>
      <w:r w:rsidRPr="00976EFB">
        <w:t xml:space="preserve"> </w:t>
      </w:r>
      <w:r w:rsidRPr="00976EFB">
        <w:rPr>
          <w:color w:val="000000"/>
        </w:rPr>
        <w:t>(</w:t>
      </w:r>
      <w:proofErr w:type="spellStart"/>
      <w:r w:rsidRPr="00976EFB">
        <w:rPr>
          <w:color w:val="000000"/>
        </w:rPr>
        <w:t>в</w:t>
      </w:r>
      <w:r w:rsidRPr="00976EFB">
        <w:rPr>
          <w:color w:val="000000"/>
        </w:rPr>
        <w:t>о</w:t>
      </w:r>
      <w:r w:rsidRPr="00976EFB">
        <w:rPr>
          <w:color w:val="000000"/>
        </w:rPr>
        <w:t>лонтерства</w:t>
      </w:r>
      <w:proofErr w:type="spellEnd"/>
      <w:r w:rsidRPr="00976EFB">
        <w:rPr>
          <w:color w:val="000000"/>
        </w:rPr>
        <w:t>)"</w:t>
      </w:r>
      <w:r w:rsidRPr="00976EFB">
        <w:t xml:space="preserve"> </w:t>
      </w:r>
      <w:r w:rsidRPr="00976EFB">
        <w:rPr>
          <w:color w:val="000000"/>
        </w:rPr>
        <w:t>[Электронный</w:t>
      </w:r>
      <w:r w:rsidRPr="00976EFB">
        <w:t xml:space="preserve"> </w:t>
      </w:r>
      <w:r w:rsidRPr="00976EFB">
        <w:rPr>
          <w:color w:val="000000"/>
        </w:rPr>
        <w:t>ресурс]</w:t>
      </w:r>
      <w:r w:rsidRPr="00976EFB">
        <w:t xml:space="preserve"> </w:t>
      </w:r>
      <w:r w:rsidRPr="00976EFB">
        <w:rPr>
          <w:color w:val="000000"/>
        </w:rPr>
        <w:t>–</w:t>
      </w:r>
      <w:r w:rsidRPr="00976EFB">
        <w:t xml:space="preserve"> </w:t>
      </w:r>
      <w:r w:rsidRPr="00976EFB">
        <w:rPr>
          <w:color w:val="000000"/>
        </w:rPr>
        <w:t>Режим</w:t>
      </w:r>
      <w:r w:rsidRPr="00976EFB">
        <w:t xml:space="preserve"> </w:t>
      </w:r>
      <w:r w:rsidRPr="00976EFB">
        <w:rPr>
          <w:color w:val="000000"/>
        </w:rPr>
        <w:t>доступа:</w:t>
      </w:r>
      <w:r w:rsidRPr="00976EFB">
        <w:t xml:space="preserve"> </w:t>
      </w:r>
      <w:hyperlink r:id="rId22" w:history="1">
        <w:r w:rsidRPr="00976EFB">
          <w:rPr>
            <w:rStyle w:val="afa"/>
          </w:rPr>
          <w:t>https://rg.ru/2018/02/07/volonteri-dok.html</w:t>
        </w:r>
      </w:hyperlink>
      <w:r w:rsidRPr="00976EFB">
        <w:rPr>
          <w:color w:val="000000"/>
        </w:rPr>
        <w:t xml:space="preserve"> </w:t>
      </w:r>
      <w:r w:rsidRPr="00976EFB">
        <w:t xml:space="preserve"> </w:t>
      </w:r>
    </w:p>
    <w:p w:rsidR="00D52800" w:rsidRPr="00473DC3" w:rsidRDefault="00D52800" w:rsidP="00D5280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473DC3">
        <w:rPr>
          <w:rStyle w:val="FontStyle15"/>
          <w:spacing w:val="40"/>
          <w:sz w:val="24"/>
          <w:szCs w:val="24"/>
        </w:rPr>
        <w:t>в)</w:t>
      </w:r>
      <w:r w:rsidRPr="00473DC3">
        <w:rPr>
          <w:rStyle w:val="FontStyle15"/>
          <w:sz w:val="24"/>
          <w:szCs w:val="24"/>
        </w:rPr>
        <w:t xml:space="preserve"> </w:t>
      </w:r>
      <w:r w:rsidRPr="00473DC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D52800" w:rsidRPr="00473DC3" w:rsidRDefault="00D52800" w:rsidP="00474919">
      <w:pPr>
        <w:pStyle w:val="Style8"/>
        <w:widowControl/>
        <w:tabs>
          <w:tab w:val="left" w:pos="840"/>
          <w:tab w:val="left" w:pos="993"/>
          <w:tab w:val="left" w:pos="1200"/>
        </w:tabs>
        <w:autoSpaceDN/>
        <w:adjustRightInd/>
        <w:ind w:left="426" w:firstLine="0"/>
        <w:rPr>
          <w:rStyle w:val="FontStyle21"/>
          <w:sz w:val="24"/>
          <w:szCs w:val="24"/>
        </w:rPr>
      </w:pPr>
      <w:r w:rsidRPr="00473DC3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D52800" w:rsidRDefault="00D52800" w:rsidP="00D52800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473DC3">
        <w:rPr>
          <w:rStyle w:val="FontStyle15"/>
          <w:spacing w:val="40"/>
          <w:sz w:val="24"/>
          <w:szCs w:val="24"/>
        </w:rPr>
        <w:t>г)</w:t>
      </w:r>
      <w:r w:rsidRPr="00473DC3">
        <w:rPr>
          <w:rStyle w:val="FontStyle15"/>
          <w:b w:val="0"/>
          <w:sz w:val="24"/>
          <w:szCs w:val="24"/>
        </w:rPr>
        <w:t xml:space="preserve"> </w:t>
      </w:r>
      <w:r w:rsidRPr="00473DC3">
        <w:rPr>
          <w:rStyle w:val="FontStyle21"/>
          <w:b/>
          <w:sz w:val="24"/>
          <w:szCs w:val="24"/>
        </w:rPr>
        <w:t xml:space="preserve">Программное обеспечение </w:t>
      </w:r>
      <w:r w:rsidRPr="00473DC3">
        <w:rPr>
          <w:rStyle w:val="FontStyle15"/>
          <w:spacing w:val="40"/>
          <w:sz w:val="24"/>
          <w:szCs w:val="24"/>
        </w:rPr>
        <w:t>и</w:t>
      </w:r>
      <w:r w:rsidRPr="00473DC3">
        <w:rPr>
          <w:rStyle w:val="FontStyle15"/>
          <w:sz w:val="24"/>
          <w:szCs w:val="24"/>
        </w:rPr>
        <w:t xml:space="preserve"> </w:t>
      </w:r>
      <w:r w:rsidRPr="00473DC3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Style w:val="a5"/>
        <w:tblW w:w="0" w:type="auto"/>
        <w:tblInd w:w="108" w:type="dxa"/>
        <w:tblLook w:val="04A0"/>
      </w:tblPr>
      <w:tblGrid>
        <w:gridCol w:w="3119"/>
        <w:gridCol w:w="3497"/>
        <w:gridCol w:w="2811"/>
      </w:tblGrid>
      <w:tr w:rsidR="004040F2" w:rsidRPr="00900C4E" w:rsidTr="009E576D">
        <w:trPr>
          <w:trHeight w:val="5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Наименование ПО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№ договора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Срок действия лицензии</w:t>
            </w:r>
          </w:p>
        </w:tc>
      </w:tr>
      <w:tr w:rsidR="004040F2" w:rsidRPr="00900C4E" w:rsidTr="009E57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 xml:space="preserve">MS </w:t>
            </w:r>
            <w:proofErr w:type="spellStart"/>
            <w:r w:rsidRPr="00900C4E">
              <w:t>Windows</w:t>
            </w:r>
            <w:proofErr w:type="spellEnd"/>
            <w:r w:rsidRPr="00900C4E">
              <w:t xml:space="preserve"> 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Д-1227 от 08.10.2018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11.10.2021</w:t>
            </w:r>
          </w:p>
        </w:tc>
      </w:tr>
      <w:tr w:rsidR="004040F2" w:rsidRPr="00900C4E" w:rsidTr="009E57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 xml:space="preserve">MS </w:t>
            </w:r>
            <w:proofErr w:type="spellStart"/>
            <w:r w:rsidRPr="00900C4E">
              <w:t>Office</w:t>
            </w:r>
            <w:proofErr w:type="spellEnd"/>
            <w:r w:rsidRPr="00900C4E">
              <w:t xml:space="preserve"> 2007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№ 135 от 17.09.2007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бессрочно</w:t>
            </w:r>
          </w:p>
        </w:tc>
      </w:tr>
      <w:tr w:rsidR="00F30E22" w:rsidRPr="00900C4E" w:rsidTr="009E57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22" w:rsidRPr="00F30E22" w:rsidRDefault="00F30E22" w:rsidP="00F30E22">
            <w:pPr>
              <w:ind w:firstLine="0"/>
              <w:jc w:val="left"/>
            </w:pPr>
            <w:r w:rsidRPr="00F30E22">
              <w:t xml:space="preserve">FAR </w:t>
            </w:r>
            <w:proofErr w:type="spellStart"/>
            <w:r w:rsidRPr="00F30E22">
              <w:t>Manager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22" w:rsidRPr="00F30E22" w:rsidRDefault="00F30E22" w:rsidP="00F30E22">
            <w:pPr>
              <w:ind w:firstLine="0"/>
              <w:jc w:val="left"/>
            </w:pPr>
            <w:r w:rsidRPr="00F30E22"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E22" w:rsidRPr="00F30E22" w:rsidRDefault="00F30E22" w:rsidP="00F30E22">
            <w:pPr>
              <w:ind w:firstLine="0"/>
              <w:jc w:val="left"/>
            </w:pPr>
            <w:r w:rsidRPr="00F30E22">
              <w:t>бессрочно</w:t>
            </w:r>
          </w:p>
        </w:tc>
      </w:tr>
      <w:tr w:rsidR="004040F2" w:rsidRPr="00900C4E" w:rsidTr="009E576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7Zip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F2" w:rsidRPr="00900C4E" w:rsidRDefault="004040F2" w:rsidP="009E576D">
            <w:pPr>
              <w:ind w:firstLine="0"/>
              <w:contextualSpacing/>
            </w:pPr>
            <w:r w:rsidRPr="00900C4E">
              <w:t>бессрочно</w:t>
            </w:r>
          </w:p>
        </w:tc>
      </w:tr>
    </w:tbl>
    <w:p w:rsidR="004040F2" w:rsidRPr="00F30E22" w:rsidRDefault="004040F2" w:rsidP="00D52800">
      <w:pPr>
        <w:pStyle w:val="Style8"/>
        <w:widowControl/>
        <w:tabs>
          <w:tab w:val="left" w:pos="993"/>
        </w:tabs>
        <w:rPr>
          <w:rStyle w:val="FontStyle21"/>
          <w:sz w:val="22"/>
          <w:szCs w:val="24"/>
        </w:rPr>
      </w:pP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>Национальная информационно-аналитическая система – Российский индекс н</w:t>
      </w:r>
      <w:r w:rsidRPr="00F30E22">
        <w:rPr>
          <w:rStyle w:val="FontStyle18"/>
          <w:b w:val="0"/>
          <w:sz w:val="24"/>
          <w:szCs w:val="28"/>
        </w:rPr>
        <w:t>а</w:t>
      </w:r>
      <w:r w:rsidRPr="00F30E22">
        <w:rPr>
          <w:rStyle w:val="FontStyle18"/>
          <w:b w:val="0"/>
          <w:sz w:val="24"/>
          <w:szCs w:val="28"/>
        </w:rPr>
        <w:t xml:space="preserve">учного цитирования (РИНЦ) </w:t>
      </w:r>
      <w:r w:rsidRPr="00F30E22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F30E22">
        <w:rPr>
          <w:rStyle w:val="FontStyle18"/>
          <w:b w:val="0"/>
          <w:sz w:val="24"/>
          <w:szCs w:val="28"/>
        </w:rPr>
        <w:t>East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View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Information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Services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, ООО «ИВИС» </w:t>
      </w:r>
      <w:r w:rsidRPr="00F30E22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F30E22">
        <w:rPr>
          <w:rStyle w:val="FontStyle18"/>
          <w:b w:val="0"/>
          <w:sz w:val="24"/>
          <w:szCs w:val="28"/>
        </w:rPr>
        <w:t>Google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F30E22">
        <w:rPr>
          <w:rStyle w:val="FontStyle18"/>
          <w:b w:val="0"/>
          <w:sz w:val="24"/>
          <w:szCs w:val="28"/>
        </w:rPr>
        <w:t>Google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Scholar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F30E22">
        <w:rPr>
          <w:rStyle w:val="FontStyle18"/>
          <w:b w:val="0"/>
          <w:sz w:val="24"/>
          <w:szCs w:val="28"/>
        </w:rPr>
        <w:tab/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lastRenderedPageBreak/>
        <w:t xml:space="preserve">Университетская информационная система РОССИЯ https://uisrussia.msu.ru </w:t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F30E22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F30E22">
        <w:rPr>
          <w:rStyle w:val="FontStyle18"/>
          <w:b w:val="0"/>
          <w:sz w:val="24"/>
          <w:szCs w:val="28"/>
        </w:rPr>
        <w:t>Web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of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science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» </w:t>
      </w:r>
      <w:r w:rsidRPr="00F30E22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F30E22">
        <w:rPr>
          <w:rStyle w:val="FontStyle18"/>
          <w:b w:val="0"/>
          <w:sz w:val="24"/>
          <w:szCs w:val="28"/>
        </w:rPr>
        <w:tab/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F30E22">
        <w:rPr>
          <w:rStyle w:val="FontStyle18"/>
          <w:b w:val="0"/>
          <w:sz w:val="24"/>
          <w:szCs w:val="28"/>
        </w:rPr>
        <w:t>Scopus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» </w:t>
      </w:r>
      <w:r w:rsidRPr="00F30E22">
        <w:rPr>
          <w:rStyle w:val="FontStyle18"/>
          <w:b w:val="0"/>
          <w:sz w:val="24"/>
          <w:szCs w:val="28"/>
        </w:rPr>
        <w:tab/>
        <w:t xml:space="preserve">http://scopus.com </w:t>
      </w:r>
      <w:r w:rsidRPr="00F30E22">
        <w:rPr>
          <w:rStyle w:val="FontStyle18"/>
          <w:b w:val="0"/>
          <w:sz w:val="24"/>
          <w:szCs w:val="28"/>
        </w:rPr>
        <w:tab/>
      </w:r>
    </w:p>
    <w:p w:rsidR="00F30E22" w:rsidRPr="00F30E22" w:rsidRDefault="00F30E22" w:rsidP="00F30E22">
      <w:pPr>
        <w:pStyle w:val="Style10"/>
        <w:numPr>
          <w:ilvl w:val="0"/>
          <w:numId w:val="13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F30E22">
        <w:rPr>
          <w:rStyle w:val="FontStyle18"/>
          <w:b w:val="0"/>
          <w:sz w:val="24"/>
          <w:szCs w:val="28"/>
        </w:rPr>
        <w:t>Springer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F30E22">
        <w:rPr>
          <w:rStyle w:val="FontStyle18"/>
          <w:b w:val="0"/>
          <w:sz w:val="24"/>
          <w:szCs w:val="28"/>
        </w:rPr>
        <w:t>Journals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http://link.springer.com/ </w:t>
      </w:r>
    </w:p>
    <w:p w:rsidR="00F30E22" w:rsidRPr="00F30E22" w:rsidRDefault="00F30E22" w:rsidP="00F30E22">
      <w:pPr>
        <w:pStyle w:val="Style10"/>
        <w:widowControl/>
        <w:numPr>
          <w:ilvl w:val="0"/>
          <w:numId w:val="13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F30E22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F30E22">
        <w:rPr>
          <w:rStyle w:val="FontStyle18"/>
          <w:b w:val="0"/>
          <w:sz w:val="24"/>
          <w:szCs w:val="28"/>
        </w:rPr>
        <w:t>SpringerReference</w:t>
      </w:r>
      <w:proofErr w:type="spellEnd"/>
      <w:r w:rsidRPr="00F30E22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474919" w:rsidRDefault="00474919" w:rsidP="00474919">
      <w:pPr>
        <w:pStyle w:val="1"/>
        <w:spacing w:before="0" w:after="0"/>
        <w:ind w:left="0"/>
        <w:rPr>
          <w:rStyle w:val="FontStyle14"/>
          <w:b/>
          <w:sz w:val="24"/>
          <w:szCs w:val="24"/>
        </w:rPr>
      </w:pPr>
    </w:p>
    <w:p w:rsidR="009E0EF8" w:rsidRPr="00C17915" w:rsidRDefault="009E0EF8" w:rsidP="00474919">
      <w:pPr>
        <w:pStyle w:val="1"/>
        <w:spacing w:before="0" w:after="0"/>
        <w:ind w:left="0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9E0EF8" w:rsidRDefault="009E0EF8" w:rsidP="00474919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391389" w:rsidRPr="00F52AC5" w:rsidTr="003D4AEE">
        <w:tc>
          <w:tcPr>
            <w:tcW w:w="1561" w:type="pct"/>
          </w:tcPr>
          <w:p w:rsidR="00391389" w:rsidRPr="00F52AC5" w:rsidRDefault="00391389" w:rsidP="003D4AEE">
            <w:pPr>
              <w:ind w:firstLine="0"/>
            </w:pPr>
            <w:r w:rsidRPr="00F52AC5">
              <w:t>Центр дистанционных о</w:t>
            </w:r>
            <w:r w:rsidRPr="00F52AC5">
              <w:t>б</w:t>
            </w:r>
            <w:r w:rsidRPr="00F52AC5">
              <w:t>разовательных технологий</w:t>
            </w:r>
          </w:p>
        </w:tc>
        <w:tc>
          <w:tcPr>
            <w:tcW w:w="3439" w:type="pct"/>
          </w:tcPr>
          <w:p w:rsidR="00391389" w:rsidRPr="00F52AC5" w:rsidRDefault="00391389" w:rsidP="003D4AEE">
            <w:pPr>
              <w:ind w:firstLine="0"/>
            </w:pPr>
            <w:r w:rsidRPr="00F52AC5">
              <w:t>Мультимедийные средства хранения, передачи  и предста</w:t>
            </w:r>
            <w:r w:rsidRPr="00F52AC5">
              <w:t>в</w:t>
            </w:r>
            <w:r w:rsidRPr="00F52AC5">
              <w:t>ления информации.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 xml:space="preserve">Персональные компьютеры 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>, выходом в Интернет и с доступом в электронную информационно-образовательную среду университета.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 xml:space="preserve">Оборудование для проведения </w:t>
            </w:r>
            <w:proofErr w:type="spellStart"/>
            <w:r w:rsidRPr="00F52AC5">
              <w:t>он-лайн</w:t>
            </w:r>
            <w:proofErr w:type="spellEnd"/>
            <w:r w:rsidRPr="00F52AC5">
              <w:t xml:space="preserve"> занятий: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 xml:space="preserve">Настольный </w:t>
            </w:r>
            <w:proofErr w:type="spellStart"/>
            <w:r w:rsidRPr="00F52AC5">
              <w:t>спикерфон</w:t>
            </w:r>
            <w:proofErr w:type="spellEnd"/>
            <w:r w:rsidRPr="00F52AC5">
              <w:t xml:space="preserve"> </w:t>
            </w:r>
            <w:proofErr w:type="spellStart"/>
            <w:r w:rsidRPr="00F52AC5">
              <w:t>PlantronocsCalistro</w:t>
            </w:r>
            <w:proofErr w:type="spellEnd"/>
            <w:r w:rsidRPr="00F52AC5">
              <w:t xml:space="preserve"> 620 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proofErr w:type="spellStart"/>
            <w:r w:rsidRPr="00F52AC5">
              <w:t>Epson</w:t>
            </w:r>
            <w:proofErr w:type="spellEnd"/>
            <w:r w:rsidRPr="00F52AC5">
              <w:t> 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Графический планшет </w:t>
            </w:r>
            <w:proofErr w:type="spellStart"/>
            <w:r w:rsidRPr="00F52AC5">
              <w:t>WacomIntuosPTH</w:t>
            </w:r>
            <w:proofErr w:type="spellEnd"/>
          </w:p>
          <w:p w:rsidR="00391389" w:rsidRPr="00F52AC5" w:rsidRDefault="00391389" w:rsidP="003D4AEE">
            <w:pPr>
              <w:ind w:firstLine="0"/>
            </w:pPr>
            <w:proofErr w:type="spellStart"/>
            <w:r w:rsidRPr="00F52AC5">
              <w:t>Веб-камера</w:t>
            </w:r>
            <w:proofErr w:type="spellEnd"/>
            <w:r w:rsidRPr="00F52AC5">
              <w:t> </w:t>
            </w:r>
            <w:proofErr w:type="spellStart"/>
            <w:r w:rsidRPr="00F52AC5">
              <w:t>Logitech</w:t>
            </w:r>
            <w:proofErr w:type="spellEnd"/>
            <w:r w:rsidRPr="00F52AC5">
              <w:t xml:space="preserve"> HD </w:t>
            </w:r>
            <w:proofErr w:type="spellStart"/>
            <w:r w:rsidRPr="00F52AC5">
              <w:t>Pro</w:t>
            </w:r>
            <w:proofErr w:type="spellEnd"/>
            <w:r w:rsidRPr="00F52AC5">
              <w:t xml:space="preserve"> C920 Lod-960-000769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Видеокамера купольная PraxisPP-2010L 4-9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Система интерактивная SmartBoard480 (</w:t>
            </w:r>
            <w:proofErr w:type="spellStart"/>
            <w:r w:rsidRPr="00F52AC5">
              <w:t>экран+проектор</w:t>
            </w:r>
            <w:proofErr w:type="spellEnd"/>
            <w:r w:rsidRPr="00F52AC5">
              <w:t>)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Комплект для передачи сигнала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Пульт управления презентац</w:t>
            </w:r>
            <w:r w:rsidRPr="00F52AC5">
              <w:t>и</w:t>
            </w:r>
            <w:r w:rsidRPr="00F52AC5">
              <w:t>ей LogitechWirelessPresenterR400</w:t>
            </w:r>
          </w:p>
          <w:p w:rsidR="00391389" w:rsidRPr="00F52AC5" w:rsidRDefault="00391389" w:rsidP="003D4AEE">
            <w:pPr>
              <w:ind w:firstLine="0"/>
            </w:pPr>
            <w:proofErr w:type="spellStart"/>
            <w:r w:rsidRPr="00F52AC5">
              <w:t>Стереогарнитура</w:t>
            </w:r>
            <w:proofErr w:type="spellEnd"/>
            <w:r w:rsidRPr="00F52AC5">
              <w:t xml:space="preserve"> (микрофон с шумоподавлением)</w:t>
            </w:r>
          </w:p>
          <w:p w:rsidR="00391389" w:rsidRPr="00F52AC5" w:rsidRDefault="00391389" w:rsidP="003D4AEE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391389" w:rsidRPr="008C1B3C" w:rsidTr="003D4AEE">
        <w:tc>
          <w:tcPr>
            <w:tcW w:w="1561" w:type="pct"/>
          </w:tcPr>
          <w:p w:rsidR="00391389" w:rsidRPr="00F52AC5" w:rsidRDefault="00391389" w:rsidP="003D4AEE">
            <w:pPr>
              <w:ind w:firstLine="0"/>
              <w:contextualSpacing/>
            </w:pPr>
            <w:r w:rsidRPr="00F52AC5">
              <w:t>Помещения для самосто</w:t>
            </w:r>
            <w:r w:rsidRPr="00F52AC5">
              <w:t>я</w:t>
            </w:r>
            <w:r w:rsidRPr="00F52AC5">
              <w:t>тельной работы обуча</w:t>
            </w:r>
            <w:r w:rsidRPr="00F52AC5">
              <w:t>ю</w:t>
            </w:r>
            <w:r w:rsidRPr="00F52AC5">
              <w:t>щихся</w:t>
            </w:r>
          </w:p>
        </w:tc>
        <w:tc>
          <w:tcPr>
            <w:tcW w:w="3439" w:type="pct"/>
          </w:tcPr>
          <w:p w:rsidR="00391389" w:rsidRPr="00F52AC5" w:rsidRDefault="00391389" w:rsidP="003D4AEE">
            <w:pPr>
              <w:ind w:firstLine="0"/>
              <w:contextualSpacing/>
            </w:pPr>
            <w:r w:rsidRPr="00F52AC5">
              <w:t xml:space="preserve">Персональные компьютеры 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91389" w:rsidRPr="008C1B3C" w:rsidTr="003D4AEE">
        <w:tc>
          <w:tcPr>
            <w:tcW w:w="1561" w:type="pct"/>
          </w:tcPr>
          <w:p w:rsidR="00391389" w:rsidRPr="00F52AC5" w:rsidRDefault="00391389" w:rsidP="003D4AEE">
            <w:pPr>
              <w:ind w:firstLine="0"/>
              <w:contextualSpacing/>
            </w:pPr>
            <w:r w:rsidRPr="00F52AC5">
              <w:t>Помещение для хранения и профилактического о</w:t>
            </w:r>
            <w:r w:rsidRPr="00F52AC5">
              <w:t>б</w:t>
            </w:r>
            <w:r w:rsidRPr="00F52AC5">
              <w:t>служивания учебного об</w:t>
            </w:r>
            <w:r w:rsidRPr="00F52AC5">
              <w:t>о</w:t>
            </w:r>
            <w:r w:rsidRPr="00F52AC5">
              <w:t>рудования</w:t>
            </w:r>
          </w:p>
        </w:tc>
        <w:tc>
          <w:tcPr>
            <w:tcW w:w="3439" w:type="pct"/>
          </w:tcPr>
          <w:p w:rsidR="00391389" w:rsidRPr="00F52AC5" w:rsidRDefault="00391389" w:rsidP="003D4AEE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91389" w:rsidRDefault="00391389" w:rsidP="00474919"/>
    <w:p w:rsidR="00C46A31" w:rsidRDefault="00C46A31" w:rsidP="00474919">
      <w:pPr>
        <w:ind w:firstLine="0"/>
        <w:jc w:val="right"/>
      </w:pPr>
    </w:p>
    <w:p w:rsidR="00C46A31" w:rsidRDefault="00C46A31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391389" w:rsidRDefault="00391389" w:rsidP="00474919">
      <w:pPr>
        <w:ind w:firstLine="0"/>
        <w:jc w:val="right"/>
      </w:pPr>
    </w:p>
    <w:p w:rsidR="009E0EF8" w:rsidRPr="009E0EF8" w:rsidRDefault="009E0EF8" w:rsidP="00474919">
      <w:pPr>
        <w:ind w:firstLine="0"/>
        <w:jc w:val="right"/>
      </w:pPr>
      <w:bookmarkStart w:id="0" w:name="_GoBack"/>
      <w:bookmarkEnd w:id="0"/>
      <w:r w:rsidRPr="009E0EF8">
        <w:t>Приложение 1</w:t>
      </w:r>
    </w:p>
    <w:p w:rsidR="009E0EF8" w:rsidRPr="009E0EF8" w:rsidRDefault="009E0EF8" w:rsidP="009E0EF8">
      <w:pPr>
        <w:rPr>
          <w:rStyle w:val="FontStyle21"/>
          <w:b/>
          <w:sz w:val="24"/>
          <w:szCs w:val="24"/>
        </w:rPr>
      </w:pPr>
      <w:r w:rsidRPr="009E0EF8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9E0EF8" w:rsidRPr="009E0EF8" w:rsidRDefault="009E0EF8" w:rsidP="009E0EF8"/>
    <w:p w:rsidR="009E0EF8" w:rsidRPr="009E0EF8" w:rsidRDefault="009E0EF8" w:rsidP="009E0EF8">
      <w:pPr>
        <w:pStyle w:val="af6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9E0EF8">
        <w:rPr>
          <w:b w:val="0"/>
          <w:sz w:val="24"/>
        </w:rPr>
        <w:t>Если Вы не прослушали определенные лекции преподавателя, изучите их сам</w:t>
      </w:r>
      <w:r w:rsidRPr="009E0EF8">
        <w:rPr>
          <w:b w:val="0"/>
          <w:sz w:val="24"/>
        </w:rPr>
        <w:t>о</w:t>
      </w:r>
      <w:r w:rsidRPr="009E0EF8">
        <w:rPr>
          <w:b w:val="0"/>
          <w:sz w:val="24"/>
        </w:rPr>
        <w:t>стоятельно. Целесообразно повторить материал последней лекции перед следующим зан</w:t>
      </w:r>
      <w:r w:rsidRPr="009E0EF8">
        <w:rPr>
          <w:b w:val="0"/>
          <w:sz w:val="24"/>
        </w:rPr>
        <w:t>я</w:t>
      </w:r>
      <w:r w:rsidRPr="009E0EF8">
        <w:rPr>
          <w:b w:val="0"/>
          <w:sz w:val="24"/>
        </w:rPr>
        <w:t>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</w:t>
      </w:r>
      <w:r w:rsidRPr="009E0EF8">
        <w:rPr>
          <w:b w:val="0"/>
          <w:sz w:val="24"/>
        </w:rPr>
        <w:t>а</w:t>
      </w:r>
      <w:r w:rsidRPr="009E0EF8">
        <w:rPr>
          <w:b w:val="0"/>
          <w:sz w:val="24"/>
        </w:rPr>
        <w:t>ботайте с источниками списка литературы, рекомендованными на лекции. Составьте гло</w:t>
      </w:r>
      <w:r w:rsidRPr="009E0EF8">
        <w:rPr>
          <w:b w:val="0"/>
          <w:sz w:val="24"/>
        </w:rPr>
        <w:t>с</w:t>
      </w:r>
      <w:r w:rsidRPr="009E0EF8">
        <w:rPr>
          <w:b w:val="0"/>
          <w:sz w:val="24"/>
        </w:rPr>
        <w:t xml:space="preserve">сарий основных понятий, изучаемой дисциплины. </w:t>
      </w:r>
    </w:p>
    <w:p w:rsidR="009E0EF8" w:rsidRPr="009E0EF8" w:rsidRDefault="009E0EF8" w:rsidP="009E0EF8">
      <w:pPr>
        <w:pStyle w:val="af6"/>
        <w:spacing w:before="0" w:after="0" w:line="240" w:lineRule="auto"/>
        <w:ind w:left="0" w:firstLine="709"/>
        <w:jc w:val="both"/>
        <w:rPr>
          <w:b w:val="0"/>
          <w:sz w:val="24"/>
        </w:rPr>
      </w:pPr>
      <w:r w:rsidRPr="009E0EF8">
        <w:rPr>
          <w:b w:val="0"/>
          <w:sz w:val="24"/>
        </w:rPr>
        <w:t xml:space="preserve">Самостоятельную работу по теме (разделу) желательно выполнять после изучения лекционного и практического материала. </w:t>
      </w:r>
      <w:r w:rsidRPr="009E0EF8">
        <w:rPr>
          <w:b w:val="0"/>
          <w:spacing w:val="-2"/>
          <w:sz w:val="24"/>
        </w:rPr>
        <w:t>Равномерно распределите время в течение сем</w:t>
      </w:r>
      <w:r w:rsidRPr="009E0EF8">
        <w:rPr>
          <w:b w:val="0"/>
          <w:spacing w:val="-2"/>
          <w:sz w:val="24"/>
        </w:rPr>
        <w:t>е</w:t>
      </w:r>
      <w:r w:rsidRPr="009E0EF8">
        <w:rPr>
          <w:b w:val="0"/>
          <w:spacing w:val="-2"/>
          <w:sz w:val="24"/>
        </w:rPr>
        <w:t xml:space="preserve">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9E0EF8">
        <w:rPr>
          <w:b w:val="0"/>
          <w:sz w:val="24"/>
        </w:rPr>
        <w:t>Выполняя самостоятельную раб</w:t>
      </w:r>
      <w:r w:rsidRPr="009E0EF8">
        <w:rPr>
          <w:b w:val="0"/>
          <w:sz w:val="24"/>
        </w:rPr>
        <w:t>о</w:t>
      </w:r>
      <w:r w:rsidRPr="009E0EF8">
        <w:rPr>
          <w:b w:val="0"/>
          <w:sz w:val="24"/>
        </w:rPr>
        <w:t>ту, внимательно изучите требования к ее оформлению и критерии оценки (см. ниже).</w:t>
      </w:r>
    </w:p>
    <w:p w:rsidR="009E0EF8" w:rsidRPr="009E0EF8" w:rsidRDefault="009E0EF8" w:rsidP="009E0EF8">
      <w:pPr>
        <w:pStyle w:val="afc"/>
        <w:spacing w:after="0"/>
        <w:ind w:firstLine="709"/>
      </w:pPr>
      <w:r w:rsidRPr="009E0EF8">
        <w:t xml:space="preserve">Готовясь к </w:t>
      </w:r>
      <w:r w:rsidR="00E32240">
        <w:t>лабораторным</w:t>
      </w:r>
      <w:r w:rsidRPr="009E0EF8">
        <w:t xml:space="preserve"> занятиям, руководствуйтесь вопросами для обсуждения при изучении источников.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лабораторным занятиям, детально проработайте формул</w:t>
      </w:r>
      <w:r w:rsidRPr="009E0EF8">
        <w:t>и</w:t>
      </w:r>
      <w:r w:rsidRPr="009E0EF8">
        <w:t>ровку задания. Ориентируйтесь на критерии оценки занятий (см. ниже).</w:t>
      </w:r>
    </w:p>
    <w:p w:rsidR="009E0EF8" w:rsidRPr="009E0EF8" w:rsidRDefault="009E0EF8" w:rsidP="009E0EF8">
      <w:pPr>
        <w:pStyle w:val="31"/>
        <w:spacing w:after="0"/>
        <w:ind w:left="0" w:firstLine="709"/>
        <w:rPr>
          <w:sz w:val="24"/>
          <w:szCs w:val="24"/>
        </w:rPr>
      </w:pPr>
      <w:r w:rsidRPr="009E0EF8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9E0EF8" w:rsidRPr="009E0EF8" w:rsidRDefault="009E0EF8" w:rsidP="009E0EF8">
      <w:pPr>
        <w:pStyle w:val="31"/>
        <w:spacing w:after="0"/>
        <w:ind w:left="0" w:firstLine="709"/>
        <w:rPr>
          <w:spacing w:val="-2"/>
          <w:sz w:val="24"/>
          <w:szCs w:val="24"/>
        </w:rPr>
      </w:pPr>
      <w:r w:rsidRPr="009E0EF8">
        <w:rPr>
          <w:spacing w:val="-2"/>
          <w:sz w:val="24"/>
          <w:szCs w:val="24"/>
        </w:rPr>
        <w:t>При подготовке к экзамену соотнесите материалы лекций, наработанный Вами мат</w:t>
      </w:r>
      <w:r w:rsidRPr="009E0EF8">
        <w:rPr>
          <w:spacing w:val="-2"/>
          <w:sz w:val="24"/>
          <w:szCs w:val="24"/>
        </w:rPr>
        <w:t>е</w:t>
      </w:r>
      <w:r w:rsidRPr="009E0EF8">
        <w:rPr>
          <w:spacing w:val="-2"/>
          <w:sz w:val="24"/>
          <w:szCs w:val="24"/>
        </w:rPr>
        <w:t>риал в ходе самостоятельной работы, записи, сделанные на семинарских занятиях, с пере</w:t>
      </w:r>
      <w:r w:rsidRPr="009E0EF8">
        <w:rPr>
          <w:spacing w:val="-2"/>
          <w:sz w:val="24"/>
          <w:szCs w:val="24"/>
        </w:rPr>
        <w:t>ч</w:t>
      </w:r>
      <w:r w:rsidRPr="009E0EF8">
        <w:rPr>
          <w:spacing w:val="-2"/>
          <w:sz w:val="24"/>
          <w:szCs w:val="24"/>
        </w:rPr>
        <w:t xml:space="preserve">нем вопросов к экзамену. </w:t>
      </w:r>
    </w:p>
    <w:p w:rsidR="009E0EF8" w:rsidRPr="009E0EF8" w:rsidRDefault="009E0EF8" w:rsidP="009E0EF8">
      <w:pPr>
        <w:pStyle w:val="afc"/>
        <w:spacing w:after="0"/>
        <w:rPr>
          <w:b/>
          <w:i/>
        </w:rPr>
      </w:pPr>
      <w:r>
        <w:rPr>
          <w:b/>
          <w:i/>
        </w:rPr>
        <w:t>Оценка</w:t>
      </w:r>
      <w:r w:rsidRPr="009E0EF8">
        <w:rPr>
          <w:b/>
          <w:i/>
        </w:rPr>
        <w:t xml:space="preserve"> активной работы студентов на семинарских занятиях:</w:t>
      </w:r>
    </w:p>
    <w:p w:rsidR="009E0EF8" w:rsidRPr="009E0EF8" w:rsidRDefault="009E0EF8" w:rsidP="009E0EF8">
      <w:pPr>
        <w:pStyle w:val="afc"/>
        <w:spacing w:after="0"/>
        <w:rPr>
          <w:i/>
        </w:rPr>
      </w:pPr>
      <w:r w:rsidRPr="009E0EF8">
        <w:rPr>
          <w:i/>
        </w:rPr>
        <w:t>Показатели:</w:t>
      </w:r>
    </w:p>
    <w:p w:rsidR="009E0EF8" w:rsidRPr="009E0EF8" w:rsidRDefault="009E0EF8" w:rsidP="006903C4">
      <w:pPr>
        <w:pStyle w:val="afc"/>
        <w:widowControl/>
        <w:numPr>
          <w:ilvl w:val="0"/>
          <w:numId w:val="3"/>
        </w:numPr>
        <w:tabs>
          <w:tab w:val="left" w:pos="360"/>
        </w:tabs>
        <w:autoSpaceDE/>
        <w:spacing w:after="0"/>
      </w:pPr>
      <w:r w:rsidRPr="009E0EF8">
        <w:t>Степень активности участия в обсуждении вопросов темы.</w:t>
      </w:r>
    </w:p>
    <w:p w:rsidR="009E0EF8" w:rsidRPr="009E0EF8" w:rsidRDefault="009E0EF8" w:rsidP="006903C4">
      <w:pPr>
        <w:pStyle w:val="afc"/>
        <w:widowControl/>
        <w:numPr>
          <w:ilvl w:val="0"/>
          <w:numId w:val="3"/>
        </w:numPr>
        <w:tabs>
          <w:tab w:val="left" w:pos="360"/>
        </w:tabs>
        <w:autoSpaceDE/>
        <w:spacing w:after="0"/>
      </w:pPr>
      <w:r w:rsidRPr="009E0EF8">
        <w:t>Наличие письменных материалов к занятию.</w:t>
      </w:r>
    </w:p>
    <w:p w:rsidR="009E0EF8" w:rsidRPr="009E0EF8" w:rsidRDefault="009E0EF8" w:rsidP="009E0EF8">
      <w:pPr>
        <w:pStyle w:val="afc"/>
        <w:spacing w:after="0"/>
        <w:rPr>
          <w:i/>
        </w:rPr>
      </w:pPr>
      <w:r w:rsidRPr="009E0EF8">
        <w:rPr>
          <w:i/>
        </w:rPr>
        <w:t>Критерии: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5 баллов</w:t>
      </w:r>
      <w:r w:rsidRPr="009E0EF8">
        <w:t xml:space="preserve"> – активное участие в обсуждении всех вопросов темы; наличие аналитич</w:t>
      </w:r>
      <w:r w:rsidRPr="009E0EF8">
        <w:t>е</w:t>
      </w:r>
      <w:r w:rsidRPr="009E0EF8">
        <w:t>ских записей по всем вопросам и заданиям темы;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4 балла</w:t>
      </w:r>
      <w:r w:rsidRPr="009E0EF8">
        <w:t xml:space="preserve"> –  участие в обсуждении большинства вопросов темы; наличие аналитич</w:t>
      </w:r>
      <w:r w:rsidRPr="009E0EF8">
        <w:t>е</w:t>
      </w:r>
      <w:r w:rsidRPr="009E0EF8">
        <w:t>ских записей по всем вопросам и заданиям темы;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3 балла</w:t>
      </w:r>
      <w:r w:rsidRPr="009E0EF8">
        <w:t xml:space="preserve"> – участие в обсуждении одного вопроса темы; наличие аналитических зап</w:t>
      </w:r>
      <w:r w:rsidRPr="009E0EF8">
        <w:t>и</w:t>
      </w:r>
      <w:r w:rsidRPr="009E0EF8">
        <w:t>сей по всем вопросам, имеются неточности в оформлении заданий к теме;</w:t>
      </w:r>
    </w:p>
    <w:p w:rsidR="009E0EF8" w:rsidRPr="009E0EF8" w:rsidRDefault="009E0EF8" w:rsidP="009E0EF8">
      <w:pPr>
        <w:pStyle w:val="afc"/>
        <w:spacing w:after="0"/>
        <w:rPr>
          <w:spacing w:val="-2"/>
        </w:rPr>
      </w:pPr>
      <w:r w:rsidRPr="009E0EF8">
        <w:rPr>
          <w:b/>
          <w:spacing w:val="-2"/>
        </w:rPr>
        <w:lastRenderedPageBreak/>
        <w:t>2 балла</w:t>
      </w:r>
      <w:r w:rsidRPr="009E0EF8">
        <w:rPr>
          <w:spacing w:val="-2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1 балл</w:t>
      </w:r>
      <w:r w:rsidRPr="009E0EF8"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0 баллов</w:t>
      </w:r>
      <w:r w:rsidRPr="009E0EF8">
        <w:t xml:space="preserve"> – отсутствует подготовка к занятию.</w:t>
      </w:r>
    </w:p>
    <w:p w:rsidR="009E0EF8" w:rsidRPr="009E0EF8" w:rsidRDefault="009E0EF8" w:rsidP="009E0EF8">
      <w:pPr>
        <w:jc w:val="center"/>
        <w:rPr>
          <w:b/>
          <w:i/>
        </w:rPr>
      </w:pPr>
    </w:p>
    <w:p w:rsidR="009E0EF8" w:rsidRPr="009E0EF8" w:rsidRDefault="009E0EF8" w:rsidP="009E0EF8">
      <w:pPr>
        <w:rPr>
          <w:b/>
          <w:i/>
        </w:rPr>
      </w:pPr>
      <w:r w:rsidRPr="009E0EF8">
        <w:rPr>
          <w:b/>
          <w:i/>
        </w:rPr>
        <w:t>Требования к оформлению материалов самостоятельной работы:</w:t>
      </w:r>
    </w:p>
    <w:p w:rsidR="009E0EF8" w:rsidRPr="009E0EF8" w:rsidRDefault="009E0EF8" w:rsidP="006903C4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</w:pPr>
      <w:r w:rsidRPr="009E0EF8">
        <w:t>Указать тему, номер и формулировку выполняемого задания.</w:t>
      </w:r>
    </w:p>
    <w:p w:rsidR="009E0EF8" w:rsidRPr="009E0EF8" w:rsidRDefault="009E0EF8" w:rsidP="006903C4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</w:pPr>
      <w:r w:rsidRPr="009E0EF8">
        <w:t>Изложить материал в соответствии с требованиями, указанными в формулировке зад</w:t>
      </w:r>
      <w:r w:rsidRPr="009E0EF8">
        <w:t>а</w:t>
      </w:r>
      <w:r w:rsidRPr="009E0EF8">
        <w:t>ния.</w:t>
      </w:r>
    </w:p>
    <w:p w:rsidR="009E0EF8" w:rsidRPr="009E0EF8" w:rsidRDefault="009E0EF8" w:rsidP="006903C4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</w:pPr>
      <w:r w:rsidRPr="009E0EF8">
        <w:t>Указать литературные источники, которые использовались при выполнении задания.</w:t>
      </w:r>
    </w:p>
    <w:p w:rsidR="009E0EF8" w:rsidRPr="009E0EF8" w:rsidRDefault="009E0EF8" w:rsidP="006903C4">
      <w:pPr>
        <w:widowControl/>
        <w:numPr>
          <w:ilvl w:val="0"/>
          <w:numId w:val="4"/>
        </w:numPr>
        <w:tabs>
          <w:tab w:val="left" w:pos="360"/>
        </w:tabs>
        <w:autoSpaceDE/>
        <w:autoSpaceDN/>
        <w:adjustRightInd/>
        <w:rPr>
          <w:spacing w:val="-4"/>
        </w:rPr>
      </w:pPr>
      <w:r w:rsidRPr="009E0EF8">
        <w:rPr>
          <w:spacing w:val="-4"/>
        </w:rPr>
        <w:t>Материалы самостоятельной работы оформляются в тонкой тетради, при компьютерном наборе – на листах формата А4 (файл, скоросшиватель). Работа подписывается с указан</w:t>
      </w:r>
      <w:r w:rsidRPr="009E0EF8">
        <w:rPr>
          <w:spacing w:val="-4"/>
        </w:rPr>
        <w:t>и</w:t>
      </w:r>
      <w:r w:rsidRPr="009E0EF8">
        <w:rPr>
          <w:spacing w:val="-4"/>
        </w:rPr>
        <w:t>ем ФИО, индекса группы.</w:t>
      </w:r>
    </w:p>
    <w:p w:rsidR="009E0EF8" w:rsidRPr="009E0EF8" w:rsidRDefault="009E0EF8" w:rsidP="009E0EF8">
      <w:pPr>
        <w:pStyle w:val="210"/>
        <w:spacing w:after="0" w:line="240" w:lineRule="auto"/>
        <w:ind w:firstLine="720"/>
        <w:rPr>
          <w:b/>
          <w:i/>
        </w:rPr>
      </w:pPr>
      <w:r w:rsidRPr="009E0EF8">
        <w:rPr>
          <w:b/>
          <w:i/>
        </w:rPr>
        <w:t>Критерии оценки выполнения программы самостоятельной работы: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5 баллов</w:t>
      </w:r>
      <w:r w:rsidRPr="009E0EF8">
        <w:t xml:space="preserve"> – качественное выполнение всех заданий: соответствие формулировке з</w:t>
      </w:r>
      <w:r w:rsidRPr="009E0EF8">
        <w:t>а</w:t>
      </w:r>
      <w:r w:rsidRPr="009E0EF8">
        <w:t>дания, изучение большинства литературных источников, подбор дополнительной литер</w:t>
      </w:r>
      <w:r w:rsidRPr="009E0EF8">
        <w:t>а</w:t>
      </w:r>
      <w:r w:rsidRPr="009E0EF8">
        <w:t>туры, наличие выводов, аналитической основы;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 xml:space="preserve">4 балла </w:t>
      </w:r>
      <w:r w:rsidRPr="009E0EF8">
        <w:t>– выполнение всех заданий, но не всегда сделаны выводы, нет достаточной аналитической основы;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3 балла</w:t>
      </w:r>
      <w:r w:rsidRPr="009E0EF8">
        <w:t xml:space="preserve"> – не выполнено одно из заданий или материалы отдельных заданий не соо</w:t>
      </w:r>
      <w:r w:rsidRPr="009E0EF8">
        <w:t>т</w:t>
      </w:r>
      <w:r w:rsidRPr="009E0EF8">
        <w:t>ветствуют формулировке, не всегда сделаны выводы, нет достаточной аналитической о</w:t>
      </w:r>
      <w:r w:rsidRPr="009E0EF8">
        <w:t>с</w:t>
      </w:r>
      <w:r w:rsidRPr="009E0EF8">
        <w:t>новы;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2 балла</w:t>
      </w:r>
      <w:r w:rsidRPr="009E0EF8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9E0EF8" w:rsidRPr="009E0EF8" w:rsidRDefault="009E0EF8" w:rsidP="009E0EF8">
      <w:pPr>
        <w:pStyle w:val="210"/>
        <w:spacing w:after="0" w:line="240" w:lineRule="auto"/>
      </w:pPr>
      <w:r w:rsidRPr="009E0EF8">
        <w:rPr>
          <w:b/>
        </w:rPr>
        <w:t>1 балл</w:t>
      </w:r>
      <w:r w:rsidRPr="009E0EF8">
        <w:t xml:space="preserve"> – самостоятельная работа выполнена формально, не в полном объеме;</w:t>
      </w:r>
    </w:p>
    <w:p w:rsidR="009E0EF8" w:rsidRPr="009E0EF8" w:rsidRDefault="009E0EF8" w:rsidP="009E0EF8">
      <w:pPr>
        <w:pStyle w:val="afc"/>
        <w:spacing w:after="0"/>
      </w:pPr>
      <w:r w:rsidRPr="009E0EF8">
        <w:rPr>
          <w:b/>
        </w:rPr>
        <w:t>0 баллов</w:t>
      </w:r>
      <w:r w:rsidRPr="009E0EF8">
        <w:t xml:space="preserve"> – самостоятельная работа не выполнена.</w:t>
      </w:r>
    </w:p>
    <w:p w:rsidR="009E0EF8" w:rsidRPr="009E0EF8" w:rsidRDefault="009E0EF8" w:rsidP="009E0EF8"/>
    <w:p w:rsidR="009E0EF8" w:rsidRPr="009E0EF8" w:rsidRDefault="009E0EF8" w:rsidP="009E0EF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по подготовке к</w:t>
      </w:r>
      <w:r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зачету</w:t>
      </w: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754E4" w:rsidRDefault="009E0EF8" w:rsidP="009E0EF8">
      <w:pPr>
        <w:rPr>
          <w:rStyle w:val="FontStyle20"/>
          <w:rFonts w:ascii="Times New Roman" w:hAnsi="Times New Roman" w:cs="Times New Roman"/>
          <w:iCs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</w:t>
      </w:r>
      <w:r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зачету (устному опросу) 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необходимо воспользоваться материал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а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ми лекций, семинарских занятий, а также материалами, накопленными в ходе самосто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я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тельной работы по дисциплине. Устный опрос проводится индивидуально, каждому ст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у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денту задается не менее трех вопросов из разных разделов. Если по какому-то из разделов дисциплины при ответе студент испытывает затруднения, то количество вопросов может увеличиться с целью объективной оценки знаний (умений, навыков) студента. Ответы должны быть четкими, логичными; в случае использования при ответе материалов сам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о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стоятельной подготовки необходимо называть автора той точки зрения, которая трансл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и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руется в ходе ответа.</w:t>
      </w:r>
    </w:p>
    <w:p w:rsidR="009E0EF8" w:rsidRDefault="009E0EF8" w:rsidP="009E0EF8">
      <w:pPr>
        <w:rPr>
          <w:rStyle w:val="FontStyle20"/>
          <w:rFonts w:ascii="Times New Roman" w:hAnsi="Times New Roman" w:cs="Times New Roman"/>
          <w:iCs/>
          <w:sz w:val="24"/>
          <w:szCs w:val="24"/>
        </w:rPr>
      </w:pPr>
    </w:p>
    <w:p w:rsidR="009E0EF8" w:rsidRPr="009E0EF8" w:rsidRDefault="009E0EF8" w:rsidP="009E0EF8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по подготовке к</w:t>
      </w:r>
      <w:r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итоговому тесту</w:t>
      </w:r>
      <w:r w:rsidRPr="009E0EF8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E0EF8" w:rsidRPr="009E0EF8" w:rsidRDefault="009E0EF8" w:rsidP="009E0EF8">
      <w:pPr>
        <w:rPr>
          <w:rStyle w:val="FontStyle15"/>
          <w:b w:val="0"/>
          <w:i/>
          <w:sz w:val="24"/>
          <w:szCs w:val="24"/>
        </w:rPr>
      </w:pP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При подготовке к </w:t>
      </w:r>
      <w:r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итоговому 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>необходимо воспо</w:t>
      </w:r>
      <w:r w:rsidR="00E32240">
        <w:rPr>
          <w:rStyle w:val="FontStyle20"/>
          <w:rFonts w:ascii="Times New Roman" w:hAnsi="Times New Roman" w:cs="Times New Roman"/>
          <w:iCs/>
          <w:sz w:val="24"/>
          <w:szCs w:val="24"/>
        </w:rPr>
        <w:t>льзоваться материалами лекций, л</w:t>
      </w:r>
      <w:r w:rsidR="00E32240">
        <w:rPr>
          <w:rStyle w:val="FontStyle20"/>
          <w:rFonts w:ascii="Times New Roman" w:hAnsi="Times New Roman" w:cs="Times New Roman"/>
          <w:iCs/>
          <w:sz w:val="24"/>
          <w:szCs w:val="24"/>
        </w:rPr>
        <w:t>а</w:t>
      </w:r>
      <w:r w:rsidR="00E32240">
        <w:rPr>
          <w:rStyle w:val="FontStyle20"/>
          <w:rFonts w:ascii="Times New Roman" w:hAnsi="Times New Roman" w:cs="Times New Roman"/>
          <w:iCs/>
          <w:sz w:val="24"/>
          <w:szCs w:val="24"/>
        </w:rPr>
        <w:t>бораторных</w:t>
      </w:r>
      <w:r w:rsidRPr="009E0EF8">
        <w:rPr>
          <w:rStyle w:val="FontStyle20"/>
          <w:rFonts w:ascii="Times New Roman" w:hAnsi="Times New Roman" w:cs="Times New Roman"/>
          <w:iCs/>
          <w:sz w:val="24"/>
          <w:szCs w:val="24"/>
        </w:rPr>
        <w:t xml:space="preserve"> занятий, а также материалами, накопленными в ходе самостоятельной работы по дисциплине</w:t>
      </w:r>
      <w:r>
        <w:rPr>
          <w:rStyle w:val="FontStyle20"/>
          <w:rFonts w:ascii="Times New Roman" w:hAnsi="Times New Roman" w:cs="Times New Roman"/>
          <w:iCs/>
          <w:sz w:val="24"/>
          <w:szCs w:val="24"/>
        </w:rPr>
        <w:t>. Пройти промежуточные проверочные тесты после каждого раздела.</w:t>
      </w:r>
    </w:p>
    <w:sectPr w:rsidR="009E0EF8" w:rsidRPr="009E0EF8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78A" w:rsidRDefault="0010078A">
      <w:r>
        <w:separator/>
      </w:r>
    </w:p>
  </w:endnote>
  <w:endnote w:type="continuationSeparator" w:id="0">
    <w:p w:rsidR="0010078A" w:rsidRDefault="0010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76D" w:rsidRDefault="00935A8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E57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576D" w:rsidRDefault="009E576D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76D" w:rsidRDefault="00935A8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E576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DAB">
      <w:rPr>
        <w:rStyle w:val="a4"/>
        <w:noProof/>
      </w:rPr>
      <w:t>7</w:t>
    </w:r>
    <w:r>
      <w:rPr>
        <w:rStyle w:val="a4"/>
      </w:rPr>
      <w:fldChar w:fldCharType="end"/>
    </w:r>
  </w:p>
  <w:p w:rsidR="009E576D" w:rsidRDefault="009E576D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78A" w:rsidRDefault="0010078A">
      <w:r>
        <w:separator/>
      </w:r>
    </w:p>
  </w:footnote>
  <w:footnote w:type="continuationSeparator" w:id="0">
    <w:p w:rsidR="0010078A" w:rsidRDefault="00100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71200A9"/>
    <w:multiLevelType w:val="hybridMultilevel"/>
    <w:tmpl w:val="34D6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AD362D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4B3165"/>
    <w:multiLevelType w:val="hybridMultilevel"/>
    <w:tmpl w:val="59DA5568"/>
    <w:lvl w:ilvl="0" w:tplc="A17CA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821"/>
    <w:multiLevelType w:val="multilevel"/>
    <w:tmpl w:val="A562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61D299D"/>
    <w:multiLevelType w:val="hybridMultilevel"/>
    <w:tmpl w:val="34D6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22519"/>
    <w:multiLevelType w:val="hybridMultilevel"/>
    <w:tmpl w:val="34D65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D0223"/>
    <w:multiLevelType w:val="hybridMultilevel"/>
    <w:tmpl w:val="C28E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7"/>
  </w:num>
  <w:num w:numId="9">
    <w:abstractNumId w:val="13"/>
  </w:num>
  <w:num w:numId="10">
    <w:abstractNumId w:val="14"/>
  </w:num>
  <w:num w:numId="11">
    <w:abstractNumId w:val="10"/>
  </w:num>
  <w:num w:numId="12">
    <w:abstractNumId w:val="11"/>
  </w:num>
  <w:num w:numId="13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20FD"/>
    <w:rsid w:val="00013CC4"/>
    <w:rsid w:val="000240D5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246B"/>
    <w:rsid w:val="00072640"/>
    <w:rsid w:val="0008161B"/>
    <w:rsid w:val="00082173"/>
    <w:rsid w:val="0008595C"/>
    <w:rsid w:val="000901A0"/>
    <w:rsid w:val="0009271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06E0"/>
    <w:rsid w:val="000D5D55"/>
    <w:rsid w:val="000E1A0D"/>
    <w:rsid w:val="000E3100"/>
    <w:rsid w:val="000E3750"/>
    <w:rsid w:val="000E3CC8"/>
    <w:rsid w:val="000F10A7"/>
    <w:rsid w:val="000F229A"/>
    <w:rsid w:val="000F3228"/>
    <w:rsid w:val="000F7838"/>
    <w:rsid w:val="0010038D"/>
    <w:rsid w:val="0010078A"/>
    <w:rsid w:val="001013BB"/>
    <w:rsid w:val="00103C9C"/>
    <w:rsid w:val="00103DB0"/>
    <w:rsid w:val="00104BB5"/>
    <w:rsid w:val="00104D93"/>
    <w:rsid w:val="001076F3"/>
    <w:rsid w:val="00113E76"/>
    <w:rsid w:val="00114EC8"/>
    <w:rsid w:val="00117951"/>
    <w:rsid w:val="0012639D"/>
    <w:rsid w:val="001310C7"/>
    <w:rsid w:val="0013405F"/>
    <w:rsid w:val="00135DEA"/>
    <w:rsid w:val="00143590"/>
    <w:rsid w:val="001459AB"/>
    <w:rsid w:val="00152163"/>
    <w:rsid w:val="00153163"/>
    <w:rsid w:val="00153190"/>
    <w:rsid w:val="00154F84"/>
    <w:rsid w:val="00165E32"/>
    <w:rsid w:val="00166D68"/>
    <w:rsid w:val="0017214E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D3C"/>
    <w:rsid w:val="001F0E72"/>
    <w:rsid w:val="001F10D4"/>
    <w:rsid w:val="001F40B6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945D7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C572C"/>
    <w:rsid w:val="002D4F4F"/>
    <w:rsid w:val="002D5C14"/>
    <w:rsid w:val="002D7C1C"/>
    <w:rsid w:val="002E102E"/>
    <w:rsid w:val="002E4F95"/>
    <w:rsid w:val="002E61E7"/>
    <w:rsid w:val="002E7BC9"/>
    <w:rsid w:val="002F3881"/>
    <w:rsid w:val="00305538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1389"/>
    <w:rsid w:val="0039211A"/>
    <w:rsid w:val="00394C5B"/>
    <w:rsid w:val="00396562"/>
    <w:rsid w:val="00396837"/>
    <w:rsid w:val="00397F23"/>
    <w:rsid w:val="003A310D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5DB"/>
    <w:rsid w:val="003F5BA4"/>
    <w:rsid w:val="003F60AA"/>
    <w:rsid w:val="004004F7"/>
    <w:rsid w:val="004040F2"/>
    <w:rsid w:val="004074B3"/>
    <w:rsid w:val="00407964"/>
    <w:rsid w:val="00414986"/>
    <w:rsid w:val="0041498D"/>
    <w:rsid w:val="00415337"/>
    <w:rsid w:val="004168E1"/>
    <w:rsid w:val="00417C40"/>
    <w:rsid w:val="00423A38"/>
    <w:rsid w:val="004329F5"/>
    <w:rsid w:val="00435A44"/>
    <w:rsid w:val="00442195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74919"/>
    <w:rsid w:val="00480B35"/>
    <w:rsid w:val="00480E96"/>
    <w:rsid w:val="004858B9"/>
    <w:rsid w:val="00486759"/>
    <w:rsid w:val="00486FD1"/>
    <w:rsid w:val="004874F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4A5"/>
    <w:rsid w:val="004D3BF8"/>
    <w:rsid w:val="004D3C48"/>
    <w:rsid w:val="004D4C60"/>
    <w:rsid w:val="004E1422"/>
    <w:rsid w:val="004F032A"/>
    <w:rsid w:val="004F39A3"/>
    <w:rsid w:val="004F458C"/>
    <w:rsid w:val="004F6425"/>
    <w:rsid w:val="004F65FC"/>
    <w:rsid w:val="00503381"/>
    <w:rsid w:val="005146F0"/>
    <w:rsid w:val="005154A1"/>
    <w:rsid w:val="00517121"/>
    <w:rsid w:val="005203AA"/>
    <w:rsid w:val="00521F5C"/>
    <w:rsid w:val="0052275B"/>
    <w:rsid w:val="00522D51"/>
    <w:rsid w:val="00527C13"/>
    <w:rsid w:val="00532BC2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3839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4266"/>
    <w:rsid w:val="005B545A"/>
    <w:rsid w:val="005C12B0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07B9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5D3B"/>
    <w:rsid w:val="00636EF5"/>
    <w:rsid w:val="00640170"/>
    <w:rsid w:val="006461B0"/>
    <w:rsid w:val="00653A71"/>
    <w:rsid w:val="006719FD"/>
    <w:rsid w:val="00675C4F"/>
    <w:rsid w:val="00676FF0"/>
    <w:rsid w:val="00681815"/>
    <w:rsid w:val="006848DA"/>
    <w:rsid w:val="00687DE2"/>
    <w:rsid w:val="00687EB9"/>
    <w:rsid w:val="006903C4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1B09"/>
    <w:rsid w:val="006F28E0"/>
    <w:rsid w:val="006F2B49"/>
    <w:rsid w:val="006F5C9E"/>
    <w:rsid w:val="006F65CD"/>
    <w:rsid w:val="00700099"/>
    <w:rsid w:val="00701D44"/>
    <w:rsid w:val="00717C8C"/>
    <w:rsid w:val="00720775"/>
    <w:rsid w:val="007226F7"/>
    <w:rsid w:val="007227D2"/>
    <w:rsid w:val="00723DAB"/>
    <w:rsid w:val="00724C48"/>
    <w:rsid w:val="007258FF"/>
    <w:rsid w:val="00731391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368B"/>
    <w:rsid w:val="00787DAA"/>
    <w:rsid w:val="0079022C"/>
    <w:rsid w:val="00795323"/>
    <w:rsid w:val="0079685A"/>
    <w:rsid w:val="007A00F2"/>
    <w:rsid w:val="007B2628"/>
    <w:rsid w:val="007B4BBE"/>
    <w:rsid w:val="007B6F99"/>
    <w:rsid w:val="007C088E"/>
    <w:rsid w:val="007C2DC7"/>
    <w:rsid w:val="007C79C4"/>
    <w:rsid w:val="007D462B"/>
    <w:rsid w:val="007E0E96"/>
    <w:rsid w:val="007E3CD8"/>
    <w:rsid w:val="007F12E6"/>
    <w:rsid w:val="007F2FB7"/>
    <w:rsid w:val="007F5AED"/>
    <w:rsid w:val="007F703F"/>
    <w:rsid w:val="007F7A6A"/>
    <w:rsid w:val="00803E85"/>
    <w:rsid w:val="00804D34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154C"/>
    <w:rsid w:val="00852324"/>
    <w:rsid w:val="008524E3"/>
    <w:rsid w:val="008531ED"/>
    <w:rsid w:val="00853F46"/>
    <w:rsid w:val="00855D53"/>
    <w:rsid w:val="00860988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B7D65"/>
    <w:rsid w:val="008C6843"/>
    <w:rsid w:val="008D3774"/>
    <w:rsid w:val="008D3E2B"/>
    <w:rsid w:val="008D4ECC"/>
    <w:rsid w:val="008E2B94"/>
    <w:rsid w:val="008E55CC"/>
    <w:rsid w:val="008E6EE6"/>
    <w:rsid w:val="008F0C9A"/>
    <w:rsid w:val="008F21CB"/>
    <w:rsid w:val="008F2313"/>
    <w:rsid w:val="008F7C09"/>
    <w:rsid w:val="00900E33"/>
    <w:rsid w:val="00907530"/>
    <w:rsid w:val="00907C4E"/>
    <w:rsid w:val="00910AD0"/>
    <w:rsid w:val="00911298"/>
    <w:rsid w:val="009125BE"/>
    <w:rsid w:val="0091343B"/>
    <w:rsid w:val="00920D6C"/>
    <w:rsid w:val="00922C31"/>
    <w:rsid w:val="0092312B"/>
    <w:rsid w:val="0093107E"/>
    <w:rsid w:val="009328CF"/>
    <w:rsid w:val="009345C6"/>
    <w:rsid w:val="009357BB"/>
    <w:rsid w:val="00935A88"/>
    <w:rsid w:val="0094280E"/>
    <w:rsid w:val="00944F11"/>
    <w:rsid w:val="00951970"/>
    <w:rsid w:val="00955AB9"/>
    <w:rsid w:val="009640BD"/>
    <w:rsid w:val="0097412A"/>
    <w:rsid w:val="00974F1C"/>
    <w:rsid w:val="00974FA5"/>
    <w:rsid w:val="00977945"/>
    <w:rsid w:val="00977B0D"/>
    <w:rsid w:val="009801F2"/>
    <w:rsid w:val="00982B17"/>
    <w:rsid w:val="00982EB2"/>
    <w:rsid w:val="009845C9"/>
    <w:rsid w:val="00986340"/>
    <w:rsid w:val="00991ABD"/>
    <w:rsid w:val="009927EF"/>
    <w:rsid w:val="00994A36"/>
    <w:rsid w:val="00994C55"/>
    <w:rsid w:val="0099713B"/>
    <w:rsid w:val="009A1667"/>
    <w:rsid w:val="009A4D0B"/>
    <w:rsid w:val="009B0FB4"/>
    <w:rsid w:val="009C15E7"/>
    <w:rsid w:val="009C6AA8"/>
    <w:rsid w:val="009D13CD"/>
    <w:rsid w:val="009D2F6D"/>
    <w:rsid w:val="009D62EE"/>
    <w:rsid w:val="009E0EF8"/>
    <w:rsid w:val="009E57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265C"/>
    <w:rsid w:val="00A134F4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5878"/>
    <w:rsid w:val="00A36E02"/>
    <w:rsid w:val="00A37599"/>
    <w:rsid w:val="00A37702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9697D"/>
    <w:rsid w:val="00AA00F9"/>
    <w:rsid w:val="00AA0E6B"/>
    <w:rsid w:val="00AA0FE9"/>
    <w:rsid w:val="00AA14D4"/>
    <w:rsid w:val="00AA7B25"/>
    <w:rsid w:val="00AB1E5B"/>
    <w:rsid w:val="00AB54CC"/>
    <w:rsid w:val="00AB78C5"/>
    <w:rsid w:val="00AC0B07"/>
    <w:rsid w:val="00AC458A"/>
    <w:rsid w:val="00AC45E2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2362"/>
    <w:rsid w:val="00B23837"/>
    <w:rsid w:val="00B241AE"/>
    <w:rsid w:val="00B25681"/>
    <w:rsid w:val="00B401FA"/>
    <w:rsid w:val="00B52493"/>
    <w:rsid w:val="00B56311"/>
    <w:rsid w:val="00B60229"/>
    <w:rsid w:val="00B655AD"/>
    <w:rsid w:val="00B663BC"/>
    <w:rsid w:val="00B67105"/>
    <w:rsid w:val="00B72C01"/>
    <w:rsid w:val="00B82F70"/>
    <w:rsid w:val="00B91227"/>
    <w:rsid w:val="00B93A26"/>
    <w:rsid w:val="00B93B6E"/>
    <w:rsid w:val="00B954D3"/>
    <w:rsid w:val="00BA0D3C"/>
    <w:rsid w:val="00BA462D"/>
    <w:rsid w:val="00BA5579"/>
    <w:rsid w:val="00BB2063"/>
    <w:rsid w:val="00BB5B87"/>
    <w:rsid w:val="00BC1ACA"/>
    <w:rsid w:val="00BC3527"/>
    <w:rsid w:val="00BC48CB"/>
    <w:rsid w:val="00BC5178"/>
    <w:rsid w:val="00BD246C"/>
    <w:rsid w:val="00BD51D2"/>
    <w:rsid w:val="00BD7EEF"/>
    <w:rsid w:val="00BE66EE"/>
    <w:rsid w:val="00BE7107"/>
    <w:rsid w:val="00BF164E"/>
    <w:rsid w:val="00BF42C2"/>
    <w:rsid w:val="00BF5F1E"/>
    <w:rsid w:val="00BF6F9B"/>
    <w:rsid w:val="00C0251B"/>
    <w:rsid w:val="00C13507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A31"/>
    <w:rsid w:val="00C46F66"/>
    <w:rsid w:val="00C47306"/>
    <w:rsid w:val="00C473F8"/>
    <w:rsid w:val="00C518F8"/>
    <w:rsid w:val="00C519F2"/>
    <w:rsid w:val="00C532C1"/>
    <w:rsid w:val="00C53977"/>
    <w:rsid w:val="00C5451F"/>
    <w:rsid w:val="00C567E9"/>
    <w:rsid w:val="00C6259B"/>
    <w:rsid w:val="00C62643"/>
    <w:rsid w:val="00C640B4"/>
    <w:rsid w:val="00C7103F"/>
    <w:rsid w:val="00C73D3C"/>
    <w:rsid w:val="00C75090"/>
    <w:rsid w:val="00C81030"/>
    <w:rsid w:val="00C8359C"/>
    <w:rsid w:val="00C84B9F"/>
    <w:rsid w:val="00C92CC6"/>
    <w:rsid w:val="00C93B63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2049"/>
    <w:rsid w:val="00D01413"/>
    <w:rsid w:val="00D01D8E"/>
    <w:rsid w:val="00D022B0"/>
    <w:rsid w:val="00D05B95"/>
    <w:rsid w:val="00D17066"/>
    <w:rsid w:val="00D1722D"/>
    <w:rsid w:val="00D20748"/>
    <w:rsid w:val="00D21C33"/>
    <w:rsid w:val="00D33718"/>
    <w:rsid w:val="00D37D05"/>
    <w:rsid w:val="00D40C06"/>
    <w:rsid w:val="00D441E6"/>
    <w:rsid w:val="00D45653"/>
    <w:rsid w:val="00D52800"/>
    <w:rsid w:val="00D563F1"/>
    <w:rsid w:val="00D637A0"/>
    <w:rsid w:val="00D656D8"/>
    <w:rsid w:val="00D65E1A"/>
    <w:rsid w:val="00D67FAA"/>
    <w:rsid w:val="00D70308"/>
    <w:rsid w:val="00D707CB"/>
    <w:rsid w:val="00D75CF7"/>
    <w:rsid w:val="00D91B8E"/>
    <w:rsid w:val="00D94413"/>
    <w:rsid w:val="00D945A7"/>
    <w:rsid w:val="00DA2601"/>
    <w:rsid w:val="00DA4F9B"/>
    <w:rsid w:val="00DB6309"/>
    <w:rsid w:val="00DB6A1A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3646"/>
    <w:rsid w:val="00E06342"/>
    <w:rsid w:val="00E12FEC"/>
    <w:rsid w:val="00E131F9"/>
    <w:rsid w:val="00E14A3F"/>
    <w:rsid w:val="00E14DDF"/>
    <w:rsid w:val="00E177AB"/>
    <w:rsid w:val="00E20CB0"/>
    <w:rsid w:val="00E26511"/>
    <w:rsid w:val="00E32240"/>
    <w:rsid w:val="00E3775D"/>
    <w:rsid w:val="00E41338"/>
    <w:rsid w:val="00E43C0F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4AC"/>
    <w:rsid w:val="00EB6BBF"/>
    <w:rsid w:val="00EC14A7"/>
    <w:rsid w:val="00EC1929"/>
    <w:rsid w:val="00EC23B8"/>
    <w:rsid w:val="00EC2AC6"/>
    <w:rsid w:val="00ED2A96"/>
    <w:rsid w:val="00ED3631"/>
    <w:rsid w:val="00ED36E4"/>
    <w:rsid w:val="00ED53CC"/>
    <w:rsid w:val="00ED7A4C"/>
    <w:rsid w:val="00EE0A0B"/>
    <w:rsid w:val="00EE6E3C"/>
    <w:rsid w:val="00EF11D8"/>
    <w:rsid w:val="00EF1946"/>
    <w:rsid w:val="00EF3E21"/>
    <w:rsid w:val="00EF48C1"/>
    <w:rsid w:val="00F01650"/>
    <w:rsid w:val="00F0244F"/>
    <w:rsid w:val="00F046DF"/>
    <w:rsid w:val="00F13A84"/>
    <w:rsid w:val="00F17818"/>
    <w:rsid w:val="00F27ABF"/>
    <w:rsid w:val="00F3071A"/>
    <w:rsid w:val="00F30E22"/>
    <w:rsid w:val="00F3141D"/>
    <w:rsid w:val="00F348E5"/>
    <w:rsid w:val="00F34B47"/>
    <w:rsid w:val="00F34F57"/>
    <w:rsid w:val="00F35A58"/>
    <w:rsid w:val="00F35CA4"/>
    <w:rsid w:val="00F41523"/>
    <w:rsid w:val="00F43886"/>
    <w:rsid w:val="00F46D03"/>
    <w:rsid w:val="00F54355"/>
    <w:rsid w:val="00F5544D"/>
    <w:rsid w:val="00F635CF"/>
    <w:rsid w:val="00F637F1"/>
    <w:rsid w:val="00F655DC"/>
    <w:rsid w:val="00F664FE"/>
    <w:rsid w:val="00F73C90"/>
    <w:rsid w:val="00F75A6F"/>
    <w:rsid w:val="00F75D07"/>
    <w:rsid w:val="00F77DB6"/>
    <w:rsid w:val="00F947A9"/>
    <w:rsid w:val="00F971A8"/>
    <w:rsid w:val="00FA2123"/>
    <w:rsid w:val="00FA4406"/>
    <w:rsid w:val="00FA4791"/>
    <w:rsid w:val="00FB0979"/>
    <w:rsid w:val="00FB7624"/>
    <w:rsid w:val="00FC0760"/>
    <w:rsid w:val="00FC6196"/>
    <w:rsid w:val="00FD0322"/>
    <w:rsid w:val="00FD26CF"/>
    <w:rsid w:val="00FD32EB"/>
    <w:rsid w:val="00FD623B"/>
    <w:rsid w:val="00FD711C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5280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uiPriority w:val="99"/>
    <w:rsid w:val="00E41338"/>
    <w:rPr>
      <w:b/>
      <w:bCs/>
    </w:rPr>
  </w:style>
  <w:style w:type="character" w:customStyle="1" w:styleId="af0">
    <w:name w:val="Тема примечания Знак"/>
    <w:link w:val="af"/>
    <w:uiPriority w:val="99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8B7D65"/>
    <w:pPr>
      <w:widowControl/>
      <w:autoSpaceDE/>
      <w:autoSpaceDN/>
      <w:adjustRightInd/>
      <w:ind w:firstLine="0"/>
      <w:jc w:val="left"/>
    </w:pPr>
  </w:style>
  <w:style w:type="character" w:styleId="af9">
    <w:name w:val="Strong"/>
    <w:uiPriority w:val="22"/>
    <w:qFormat/>
    <w:rsid w:val="008B7D65"/>
    <w:rPr>
      <w:b/>
      <w:bCs/>
    </w:rPr>
  </w:style>
  <w:style w:type="character" w:styleId="afa">
    <w:name w:val="Hyperlink"/>
    <w:uiPriority w:val="99"/>
    <w:unhideWhenUsed/>
    <w:rsid w:val="0078368B"/>
    <w:rPr>
      <w:color w:val="0000FF"/>
      <w:u w:val="single"/>
    </w:rPr>
  </w:style>
  <w:style w:type="character" w:styleId="afb">
    <w:name w:val="FollowedHyperlink"/>
    <w:rsid w:val="0078368B"/>
    <w:rPr>
      <w:color w:val="954F72"/>
      <w:u w:val="single"/>
    </w:rPr>
  </w:style>
  <w:style w:type="character" w:customStyle="1" w:styleId="30">
    <w:name w:val="Заголовок 3 Знак"/>
    <w:link w:val="3"/>
    <w:semiHidden/>
    <w:rsid w:val="00D5280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c">
    <w:name w:val="Body Text"/>
    <w:basedOn w:val="a"/>
    <w:link w:val="afd"/>
    <w:rsid w:val="00D52800"/>
    <w:pPr>
      <w:autoSpaceDN/>
      <w:adjustRightInd/>
      <w:spacing w:after="120"/>
    </w:pPr>
    <w:rPr>
      <w:lang w:eastAsia="ar-SA"/>
    </w:rPr>
  </w:style>
  <w:style w:type="character" w:customStyle="1" w:styleId="afd">
    <w:name w:val="Основной текст Знак"/>
    <w:link w:val="afc"/>
    <w:rsid w:val="00D52800"/>
    <w:rPr>
      <w:sz w:val="24"/>
      <w:szCs w:val="24"/>
      <w:lang w:eastAsia="ar-SA"/>
    </w:rPr>
  </w:style>
  <w:style w:type="paragraph" w:customStyle="1" w:styleId="12">
    <w:name w:val="обороттит1"/>
    <w:basedOn w:val="a"/>
    <w:rsid w:val="00D52800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9E0EF8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9E0EF8"/>
    <w:pPr>
      <w:autoSpaceDN/>
      <w:adjustRightInd/>
      <w:spacing w:after="120" w:line="480" w:lineRule="auto"/>
    </w:pPr>
    <w:rPr>
      <w:lang w:eastAsia="ar-SA"/>
    </w:rPr>
  </w:style>
  <w:style w:type="paragraph" w:customStyle="1" w:styleId="Default">
    <w:name w:val="Default"/>
    <w:rsid w:val="00A969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1265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1265C"/>
    <w:rPr>
      <w:b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351.pdf&amp;show=dcatalogues/1/1139071/3351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andia.ru/text/78/275/84886.ph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soiro.ru/sites/default/files/dobrovolchestvo_v_do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ublishing.intelgr.com/archive/childrens-health-and-education-complex.pdf" TargetMode="External"/><Relationship Id="rId20" Type="http://schemas.openxmlformats.org/officeDocument/2006/relationships/hyperlink" Target="https://znanium.com/bookread2.php?book=1034575&amp;spec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41000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rg.ru/2018/02/07/volonteri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C87CC-1E4A-4476-930C-BECC37F7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4107</Words>
  <Characters>32109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36144</CharactersWithSpaces>
  <SharedDoc>false</SharedDoc>
  <HLinks>
    <vt:vector size="24" baseType="variant"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3801149</vt:i4>
      </vt:variant>
      <vt:variant>
        <vt:i4>6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http://ibooks.ru/home.php?routine=bookshelf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Кафедра Д и СО</cp:lastModifiedBy>
  <cp:revision>4</cp:revision>
  <cp:lastPrinted>2018-05-21T06:19:00Z</cp:lastPrinted>
  <dcterms:created xsi:type="dcterms:W3CDTF">2020-10-01T07:47:00Z</dcterms:created>
  <dcterms:modified xsi:type="dcterms:W3CDTF">2020-10-28T11:09:00Z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