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8D" w:rsidRDefault="009F1272" w:rsidP="00B669B4">
      <w:pPr>
        <w:pStyle w:val="Style4"/>
        <w:widowControl/>
        <w:ind w:firstLine="284"/>
        <w:rPr>
          <w:b/>
          <w:bCs/>
        </w:rPr>
      </w:pPr>
      <w:r>
        <w:rPr>
          <w:noProof/>
        </w:rPr>
        <w:drawing>
          <wp:inline distT="0" distB="0" distL="0" distR="0">
            <wp:extent cx="5940425" cy="7979352"/>
            <wp:effectExtent l="19050" t="0" r="3175" b="0"/>
            <wp:docPr id="5" name="Рисунок 2" descr="C:\Documents and Settings\t.gluhova\Рабочий стол\2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.gluhova\Рабочий стол\27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9B4"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1" descr="C:\Documents and Settings\t.ovsyannikova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.ovsyannikova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8D" w:rsidRDefault="00E27A8D" w:rsidP="00E27A8D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E27A8D" w:rsidRDefault="00E27A8D" w:rsidP="00E27A8D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E27A8D" w:rsidRDefault="00E27A8D" w:rsidP="00612534">
      <w:pPr>
        <w:ind w:firstLine="0"/>
        <w:rPr>
          <w:rStyle w:val="FontStyle16"/>
          <w:b w:val="0"/>
          <w:sz w:val="24"/>
          <w:szCs w:val="24"/>
        </w:rPr>
      </w:pPr>
    </w:p>
    <w:p w:rsidR="00E27A8D" w:rsidRDefault="00E27A8D" w:rsidP="00612534">
      <w:pPr>
        <w:ind w:firstLine="0"/>
        <w:rPr>
          <w:rStyle w:val="FontStyle16"/>
          <w:b w:val="0"/>
          <w:sz w:val="24"/>
          <w:szCs w:val="24"/>
        </w:rPr>
      </w:pPr>
    </w:p>
    <w:p w:rsidR="00E27A8D" w:rsidRDefault="00E27A8D" w:rsidP="00612534">
      <w:pPr>
        <w:ind w:firstLine="0"/>
        <w:rPr>
          <w:rStyle w:val="FontStyle16"/>
          <w:b w:val="0"/>
          <w:sz w:val="24"/>
          <w:szCs w:val="24"/>
        </w:rPr>
      </w:pPr>
    </w:p>
    <w:p w:rsidR="00E27A8D" w:rsidRDefault="00E27A8D" w:rsidP="00612534">
      <w:pPr>
        <w:ind w:firstLine="0"/>
        <w:rPr>
          <w:rStyle w:val="FontStyle16"/>
          <w:b w:val="0"/>
          <w:sz w:val="24"/>
          <w:szCs w:val="24"/>
        </w:rPr>
      </w:pPr>
    </w:p>
    <w:p w:rsidR="00E27A8D" w:rsidRDefault="00E27A8D" w:rsidP="00612534">
      <w:pPr>
        <w:ind w:firstLine="0"/>
        <w:rPr>
          <w:rStyle w:val="FontStyle16"/>
          <w:b w:val="0"/>
          <w:sz w:val="24"/>
          <w:szCs w:val="24"/>
        </w:rPr>
      </w:pPr>
    </w:p>
    <w:p w:rsidR="00E27A8D" w:rsidRDefault="00E27A8D" w:rsidP="00612534">
      <w:pPr>
        <w:ind w:firstLine="0"/>
        <w:rPr>
          <w:rStyle w:val="FontStyle16"/>
          <w:b w:val="0"/>
          <w:sz w:val="24"/>
          <w:szCs w:val="24"/>
        </w:rPr>
      </w:pPr>
    </w:p>
    <w:p w:rsidR="00403666" w:rsidRDefault="00403666" w:rsidP="00B0189A">
      <w:pPr>
        <w:ind w:firstLine="0"/>
        <w:rPr>
          <w:rStyle w:val="FontStyle16"/>
          <w:b w:val="0"/>
          <w:bCs w:val="0"/>
          <w:sz w:val="24"/>
          <w:szCs w:val="24"/>
        </w:rPr>
      </w:pPr>
    </w:p>
    <w:p w:rsidR="00403666" w:rsidRDefault="00403666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151651"/>
            <wp:effectExtent l="0" t="0" r="3175" b="1905"/>
            <wp:docPr id="4" name="Рисунок 4" descr="C:\Users\a.shestopalova\Downloads\2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shestopalova\Downloads\2018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B0189A" w:rsidRPr="00C17915" w:rsidRDefault="00B0189A" w:rsidP="00B0189A">
      <w:pPr>
        <w:ind w:firstLine="0"/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bCs w:val="0"/>
          <w:sz w:val="24"/>
          <w:szCs w:val="24"/>
        </w:rPr>
        <w:lastRenderedPageBreak/>
        <w:t xml:space="preserve"> </w:t>
      </w:r>
    </w:p>
    <w:p w:rsidR="00B0189A" w:rsidRDefault="00B0189A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9C076D" w:rsidRDefault="009C076D" w:rsidP="009C076D">
      <w:pPr>
        <w:rPr>
          <w:rStyle w:val="FontStyle16"/>
          <w:b w:val="0"/>
          <w:sz w:val="24"/>
          <w:szCs w:val="24"/>
        </w:rPr>
      </w:pPr>
      <w:r w:rsidRPr="004A2F2C">
        <w:rPr>
          <w:rStyle w:val="FontStyle16"/>
          <w:b w:val="0"/>
          <w:sz w:val="24"/>
          <w:szCs w:val="24"/>
        </w:rPr>
        <w:t>Цель изучения дисциплины</w:t>
      </w:r>
      <w:r>
        <w:rPr>
          <w:rStyle w:val="FontStyle16"/>
          <w:b w:val="0"/>
          <w:sz w:val="24"/>
          <w:szCs w:val="24"/>
        </w:rPr>
        <w:t xml:space="preserve"> (модуля)</w:t>
      </w:r>
      <w:r w:rsidRPr="004A2F2C">
        <w:rPr>
          <w:rStyle w:val="FontStyle16"/>
          <w:b w:val="0"/>
          <w:sz w:val="24"/>
          <w:szCs w:val="24"/>
        </w:rPr>
        <w:t xml:space="preserve"> «Теория физической культуры и спорта» является: изучить глубокие теоретические основы физического воспитания и спорта, а также научить студентов практически реализовать его ос</w:t>
      </w:r>
      <w:r>
        <w:rPr>
          <w:rStyle w:val="FontStyle16"/>
          <w:b w:val="0"/>
          <w:sz w:val="24"/>
          <w:szCs w:val="24"/>
        </w:rPr>
        <w:t>новные положения в различных об</w:t>
      </w:r>
      <w:r w:rsidRPr="004A2F2C">
        <w:rPr>
          <w:rStyle w:val="FontStyle16"/>
          <w:b w:val="0"/>
          <w:sz w:val="24"/>
          <w:szCs w:val="24"/>
        </w:rPr>
        <w:t>разовательных учреждениях и спортивных организа</w:t>
      </w:r>
      <w:r>
        <w:rPr>
          <w:rStyle w:val="FontStyle16"/>
          <w:b w:val="0"/>
          <w:sz w:val="24"/>
          <w:szCs w:val="24"/>
        </w:rPr>
        <w:t>циях, по месту будущей професси</w:t>
      </w:r>
      <w:r w:rsidRPr="004A2F2C">
        <w:rPr>
          <w:rStyle w:val="FontStyle16"/>
          <w:b w:val="0"/>
          <w:sz w:val="24"/>
          <w:szCs w:val="24"/>
        </w:rPr>
        <w:t>ональной деятельности выпускников высших физкультурных учебных заведений и факультетов физической культуры педагогических вузов.</w:t>
      </w:r>
    </w:p>
    <w:p w:rsidR="005C30B3" w:rsidRPr="00E82F3F" w:rsidRDefault="009A02C5" w:rsidP="005C30B3">
      <w:pPr>
        <w:rPr>
          <w:rStyle w:val="FontStyle21"/>
          <w:bCs/>
          <w:sz w:val="24"/>
        </w:rPr>
      </w:pPr>
      <w:r>
        <w:t xml:space="preserve">. 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C076D" w:rsidRDefault="009C076D" w:rsidP="009C076D">
      <w:r>
        <w:t>Дисциплина «Теория физической культуры и спорта» входит в профессиональный цикл, вариативную часть образовательной программы (Б1.В.ОД.15) по направлению подготовки 44.03.01 «Педагогическое образование».</w:t>
      </w:r>
    </w:p>
    <w:p w:rsidR="009C076D" w:rsidRDefault="009C076D" w:rsidP="009C076D">
      <w:r>
        <w:t xml:space="preserve">Для успешного освоения дисциплины необходимы входные знания, умения и компетенции студента по следующим дисциплинам: </w:t>
      </w:r>
      <w:r w:rsidR="00D8688C" w:rsidRPr="00D8688C">
        <w:t>Физиология</w:t>
      </w:r>
      <w:r>
        <w:t xml:space="preserve">, </w:t>
      </w:r>
      <w:r w:rsidR="00D8688C">
        <w:t>б</w:t>
      </w:r>
      <w:r w:rsidR="00D8688C" w:rsidRPr="00D8688C">
        <w:t>иомеханика</w:t>
      </w:r>
      <w:r>
        <w:t xml:space="preserve">, </w:t>
      </w:r>
      <w:r w:rsidR="00D8688C">
        <w:t>м</w:t>
      </w:r>
      <w:r w:rsidR="00D8688C" w:rsidRPr="00D8688C">
        <w:t>етодика проведения занятий с дошкольниками</w:t>
      </w:r>
      <w:r>
        <w:t xml:space="preserve"> человека,</w:t>
      </w:r>
      <w:r w:rsidR="00A048E3" w:rsidRPr="00A048E3">
        <w:t xml:space="preserve"> </w:t>
      </w:r>
      <w:r>
        <w:t>и методик</w:t>
      </w:r>
      <w:r w:rsidR="00D8688C">
        <w:t>а обучения базовым видам спорта</w:t>
      </w:r>
      <w:proofErr w:type="gramStart"/>
      <w:r w:rsidR="00D8688C">
        <w:t>.</w:t>
      </w:r>
      <w:r>
        <w:t>.</w:t>
      </w:r>
      <w:proofErr w:type="gramEnd"/>
    </w:p>
    <w:p w:rsidR="00D8688C" w:rsidRPr="00A23EC8" w:rsidRDefault="00D8688C" w:rsidP="00D8688C">
      <w:pPr>
        <w:rPr>
          <w:rStyle w:val="FontStyle16"/>
          <w:b w:val="0"/>
          <w:sz w:val="24"/>
          <w:szCs w:val="24"/>
        </w:rPr>
      </w:pPr>
      <w:r w:rsidRPr="00A23EC8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последующего прохождения преддипломной практики, государственной итоговой аттестации.</w:t>
      </w:r>
    </w:p>
    <w:p w:rsidR="009C076D" w:rsidRPr="004A2F2C" w:rsidRDefault="009C076D" w:rsidP="009C076D"/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F52FB7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proofErr w:type="gramStart"/>
      <w:r w:rsidR="00F52FB7">
        <w:rPr>
          <w:rStyle w:val="FontStyle16"/>
          <w:b w:val="0"/>
          <w:sz w:val="24"/>
        </w:rPr>
        <w:t>«</w:t>
      </w:r>
      <w:r w:rsidR="009C076D">
        <w:t>Т</w:t>
      </w:r>
      <w:proofErr w:type="gramEnd"/>
      <w:r w:rsidR="009C076D">
        <w:t>еория физической культуры и спорта</w:t>
      </w:r>
      <w:r w:rsidR="00F52FB7">
        <w:rPr>
          <w:rStyle w:val="FontStyle16"/>
          <w:b w:val="0"/>
          <w:sz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9A02C5" w:rsidRDefault="00C640B4" w:rsidP="005C5F1A">
            <w:pPr>
              <w:ind w:firstLine="0"/>
              <w:jc w:val="center"/>
            </w:pPr>
            <w:r w:rsidRPr="009A02C5">
              <w:t xml:space="preserve">Структурный </w:t>
            </w:r>
            <w:r w:rsidRPr="009A02C5">
              <w:br/>
              <w:t xml:space="preserve">элемент </w:t>
            </w:r>
            <w:r w:rsidRPr="009A02C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9A02C5" w:rsidRDefault="00C640B4" w:rsidP="005C5F1A">
            <w:pPr>
              <w:ind w:firstLine="0"/>
              <w:jc w:val="center"/>
            </w:pPr>
            <w:r w:rsidRPr="009A02C5"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9A02C5" w:rsidRDefault="00F52FB7" w:rsidP="009C076D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ОПК-1</w:t>
            </w:r>
            <w:r w:rsidR="00525465" w:rsidRPr="00525465">
              <w:t xml:space="preserve"> </w:t>
            </w:r>
            <w:r w:rsidR="00A048E3" w:rsidRPr="00A048E3"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9A02C5" w:rsidRDefault="00C640B4" w:rsidP="005C5F1A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9198E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="00A9198E" w:rsidRPr="00676360">
              <w:t>сфере применения теоретических и методических знаний в физической культуре и спорте;</w:t>
            </w:r>
          </w:p>
          <w:p w:rsidR="00C640B4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="00F52FB7" w:rsidRPr="005C1F56">
              <w:t>социальную значимость физической культуры, ее влияние на растущий организм ребенка;</w:t>
            </w:r>
          </w:p>
          <w:p w:rsidR="009A02C5" w:rsidRPr="009A02C5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="009A02C5">
              <w:t>место и роль физической культуры в развитии ребенка;</w:t>
            </w:r>
          </w:p>
          <w:p w:rsidR="00C640B4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="005C1F56" w:rsidRPr="009A02C5">
              <w:t>средства, методы пропаганды и организации здорового и активного образа жизни среди детей</w:t>
            </w:r>
            <w:r w:rsidR="009A02C5" w:rsidRPr="009A02C5">
              <w:t>;</w:t>
            </w:r>
          </w:p>
          <w:p w:rsidR="00525465" w:rsidRPr="009A02C5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="00525465" w:rsidRPr="00676360">
              <w:t>основных формах занятий физическими упражнениями, их функциональное назначение, гигиенические требования и правила техники безопасности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9A02C5" w:rsidRDefault="00C640B4" w:rsidP="005C5F1A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5C1F56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="00F52FB7" w:rsidRPr="005C1F56">
              <w:t>мотивировать детей к регулярным занятиям физической культурой;</w:t>
            </w:r>
          </w:p>
          <w:p w:rsidR="00625C74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="005C1F56" w:rsidRPr="005C1F56">
              <w:t xml:space="preserve">планировать занятия и досуговые мероприятия с целью повышения мотивации и формирования интереса к физической культуре </w:t>
            </w:r>
          </w:p>
          <w:p w:rsidR="00C073A8" w:rsidRDefault="00E908A0" w:rsidP="00E908A0">
            <w:pPr>
              <w:tabs>
                <w:tab w:val="left" w:pos="356"/>
                <w:tab w:val="left" w:pos="851"/>
              </w:tabs>
              <w:ind w:firstLine="0"/>
            </w:pPr>
            <w:r w:rsidRPr="00E908A0">
              <w:t>-</w:t>
            </w:r>
            <w:r w:rsidR="00C073A8">
              <w:t>планировать и проводить основные виды физкультурно-</w:t>
            </w:r>
            <w:r w:rsidR="00C073A8">
              <w:lastRenderedPageBreak/>
              <w:t>оздоровительных занятий с детьми дошкольного и школьного возраста, взрослыми людьми с учетом санитарно-гигиенических, климатических, региональных и национальных условий;</w:t>
            </w:r>
          </w:p>
          <w:p w:rsidR="00C640B4" w:rsidRDefault="00E908A0" w:rsidP="00E908A0">
            <w:pPr>
              <w:tabs>
                <w:tab w:val="left" w:pos="356"/>
                <w:tab w:val="left" w:pos="851"/>
              </w:tabs>
              <w:ind w:firstLine="0"/>
            </w:pPr>
            <w:r w:rsidRPr="00E908A0">
              <w:t>-</w:t>
            </w:r>
            <w:r w:rsidR="00C640B4" w:rsidRPr="009A02C5">
              <w:t xml:space="preserve">приобретать знания в области </w:t>
            </w:r>
            <w:r w:rsidR="009A02C5">
              <w:t>физической культуры;</w:t>
            </w:r>
          </w:p>
          <w:p w:rsidR="00A9198E" w:rsidRPr="009A02C5" w:rsidRDefault="00E908A0" w:rsidP="00E908A0">
            <w:pPr>
              <w:tabs>
                <w:tab w:val="left" w:pos="356"/>
                <w:tab w:val="left" w:pos="851"/>
              </w:tabs>
              <w:ind w:firstLine="0"/>
            </w:pPr>
            <w:r w:rsidRPr="00E908A0">
              <w:t>-</w:t>
            </w:r>
            <w:r w:rsidR="00A9198E" w:rsidRPr="00676360">
              <w:t>осуществлять медико-биологический и психолого-педагогический контроль состояния организма в процессе проведения физкультурно-спортивных занятий с использованием инструментальных методов</w:t>
            </w:r>
          </w:p>
          <w:p w:rsidR="009A02C5" w:rsidRDefault="00E908A0" w:rsidP="00E908A0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908A0">
              <w:rPr>
                <w:sz w:val="24"/>
                <w:szCs w:val="24"/>
              </w:rPr>
              <w:t>-</w:t>
            </w:r>
            <w:r w:rsidR="00C640B4" w:rsidRPr="009A02C5">
              <w:rPr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</w:t>
            </w:r>
            <w:r w:rsidR="009A02C5">
              <w:rPr>
                <w:sz w:val="24"/>
                <w:szCs w:val="24"/>
              </w:rPr>
              <w:t>;</w:t>
            </w:r>
          </w:p>
          <w:p w:rsidR="00C640B4" w:rsidRPr="009A02C5" w:rsidRDefault="00E908A0" w:rsidP="00E908A0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908A0">
              <w:rPr>
                <w:sz w:val="24"/>
                <w:szCs w:val="24"/>
              </w:rPr>
              <w:t>-</w:t>
            </w:r>
            <w:r w:rsidR="009A02C5">
              <w:rPr>
                <w:sz w:val="24"/>
                <w:szCs w:val="24"/>
              </w:rPr>
              <w:t>взаимодействовать с родителями с целью приобщения ребенка к регулярным занятиям физической культуры</w:t>
            </w:r>
            <w:r w:rsidR="00C640B4" w:rsidRPr="009A02C5">
              <w:rPr>
                <w:sz w:val="24"/>
                <w:szCs w:val="24"/>
              </w:rPr>
              <w:t>.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9A02C5" w:rsidRDefault="00C640B4" w:rsidP="005C5F1A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02C5" w:rsidRPr="00877B0A" w:rsidRDefault="00E908A0" w:rsidP="00E908A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E908A0">
              <w:t>-</w:t>
            </w:r>
            <w:r w:rsidR="00E718D4" w:rsidRPr="00877B0A">
              <w:t>навыками организации исследования в профессиональной деятельности, профессионального самообразования и самоорганизации</w:t>
            </w:r>
            <w:r w:rsidR="009A02C5" w:rsidRPr="00877B0A">
              <w:t>;</w:t>
            </w:r>
          </w:p>
          <w:p w:rsidR="00E718D4" w:rsidRPr="00877B0A" w:rsidRDefault="00E908A0" w:rsidP="00E908A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E908A0">
              <w:t>-</w:t>
            </w:r>
            <w:r w:rsidR="009A02C5" w:rsidRPr="00877B0A">
              <w:t>навыками</w:t>
            </w:r>
            <w:r w:rsidR="00E718D4" w:rsidRPr="00877B0A">
              <w:t xml:space="preserve"> планирования и </w:t>
            </w:r>
            <w:r w:rsidRPr="00877B0A">
              <w:t>организации занятий,</w:t>
            </w:r>
            <w:r w:rsidR="00E718D4" w:rsidRPr="00877B0A">
              <w:t xml:space="preserve"> и мероприятий по физической культуре</w:t>
            </w:r>
            <w:r w:rsidR="009A02C5" w:rsidRPr="00877B0A">
              <w:t>;</w:t>
            </w:r>
          </w:p>
          <w:p w:rsidR="00C073A8" w:rsidRDefault="00E908A0" w:rsidP="00E908A0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908A0">
              <w:rPr>
                <w:sz w:val="24"/>
                <w:szCs w:val="24"/>
              </w:rPr>
              <w:t>-</w:t>
            </w:r>
            <w:r w:rsidR="00C073A8" w:rsidRPr="00C073A8">
              <w:rPr>
                <w:sz w:val="24"/>
                <w:szCs w:val="24"/>
              </w:rPr>
              <w:t>техникой речи (профессиональным языком) в процессе физкультурно-спортивных занятий, владеть навыками общения, воспитательной и консультационной работы, корректно выражать и аргументировано обосновывать различные положения;</w:t>
            </w:r>
          </w:p>
          <w:p w:rsidR="00C640B4" w:rsidRPr="00C073A8" w:rsidRDefault="00E908A0" w:rsidP="00E908A0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908A0">
              <w:rPr>
                <w:sz w:val="24"/>
                <w:szCs w:val="24"/>
              </w:rPr>
              <w:t>-</w:t>
            </w:r>
            <w:r w:rsidR="00C073A8" w:rsidRPr="00C073A8">
              <w:rPr>
                <w:sz w:val="24"/>
                <w:szCs w:val="24"/>
              </w:rPr>
              <w:t>средствами методами формирования здорового стиля жизни на основе потребности в физической активности и регулярном применении физических упражнений, гигиенических и природных факторов с целью оздоровления и физического совершенствования обучаемых;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640B4" w:rsidRDefault="00625C74" w:rsidP="005C5F1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t>ПК-</w:t>
            </w:r>
            <w:r w:rsidR="00525465" w:rsidRPr="00525465">
              <w:t>3</w:t>
            </w:r>
            <w:r w:rsidR="00A048E3">
              <w:t xml:space="preserve"> </w:t>
            </w:r>
            <w:r w:rsidR="00A048E3" w:rsidRPr="00A048E3">
              <w:t xml:space="preserve">способностью решать задачи воспитания и духовно-нравственного развития обучающихся в учебной и </w:t>
            </w:r>
            <w:proofErr w:type="spellStart"/>
            <w:r w:rsidR="00A048E3" w:rsidRPr="00A048E3">
              <w:t>внеучебной</w:t>
            </w:r>
            <w:proofErr w:type="spellEnd"/>
            <w:r w:rsidR="00A048E3" w:rsidRPr="00A048E3">
              <w:t xml:space="preserve"> </w:t>
            </w:r>
            <w:proofErr w:type="spellStart"/>
            <w:r w:rsidR="00A048E3" w:rsidRPr="00A048E3">
              <w:t>деятельност</w:t>
            </w:r>
            <w:proofErr w:type="spellEnd"/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9A02C5" w:rsidRDefault="00C640B4" w:rsidP="005C5F1A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E718D4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="00030922">
              <w:t>сфере применения теоретических и методических знаний в физической культуре и спорте;</w:t>
            </w:r>
          </w:p>
          <w:p w:rsidR="00E908A0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 особенности влияния занятий физической культурой и спортом на формирование личности обучающегося;</w:t>
            </w:r>
          </w:p>
          <w:p w:rsidR="00E908A0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 особенности влияния различных социальных институтов на формирование личности;</w:t>
            </w:r>
          </w:p>
          <w:p w:rsidR="001D5BA8" w:rsidRPr="00E718D4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9A02C5" w:rsidRDefault="00C640B4" w:rsidP="005C5F1A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0922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="00030922">
              <w:t>формулировать конкретные задачи в физическом воспитании различных групп населения, в подготовке спортсменов различного возраста и квалификации;</w:t>
            </w:r>
          </w:p>
          <w:p w:rsidR="00A048E3" w:rsidRDefault="00A048E3" w:rsidP="00A048E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-использовать накопленные в области физической культуры спорта духовные ценности и полученные знания для воспитания патриотизма, формирования здорового образа жизни, потребности в регулярных физкультурно-оздоровительных занятиях</w:t>
            </w:r>
          </w:p>
          <w:p w:rsidR="00E908A0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>
              <w:t xml:space="preserve"> осуществлять учебно-тренировочный процесс в учреждениях общего и дополнительного образования;</w:t>
            </w:r>
          </w:p>
          <w:p w:rsidR="00E908A0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E3717">
              <w:t>-</w:t>
            </w:r>
            <w:r>
              <w:t>анализировать факторы формирования личности;</w:t>
            </w:r>
          </w:p>
          <w:p w:rsidR="00E908A0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>
              <w:t>осуществлять планирование и реализацию учебно-тренировочного процесса;</w:t>
            </w:r>
          </w:p>
          <w:p w:rsidR="00E908A0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>
              <w:t xml:space="preserve"> эффективно использовать методы воспитания при построении учебно-тренировочного процесса с различными категориями обучающихся.</w:t>
            </w:r>
          </w:p>
          <w:p w:rsidR="00C640B4" w:rsidRPr="00E718D4" w:rsidRDefault="00C640B4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left="1287" w:firstLine="0"/>
              <w:jc w:val="left"/>
            </w:pP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9A02C5" w:rsidRDefault="00C640B4" w:rsidP="005C5F1A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0922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="00030922">
              <w:t>эстетических, нравственных и духовных ценностях физической культуры и спорта;</w:t>
            </w:r>
          </w:p>
          <w:p w:rsidR="00E908A0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lastRenderedPageBreak/>
              <w:t>-</w:t>
            </w:r>
            <w:r>
              <w:t>навыками осуществления учебно-тренировочного процесса с различными категориями обучающихся.</w:t>
            </w:r>
          </w:p>
          <w:p w:rsidR="001D5BA8" w:rsidRPr="001D5BA8" w:rsidRDefault="00E908A0" w:rsidP="00E908A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="00030922">
              <w:t>технологией обучения различных категорий людей двигательным действиям и развития физических качеств в процессе физкультурно-спортивных занятий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AD5C5A">
      <w:pPr>
        <w:ind w:firstLine="0"/>
        <w:sectPr w:rsidR="00951970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AD5C5A">
      <w:pPr>
        <w:pStyle w:val="1"/>
        <w:ind w:left="0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91B38" w:rsidRDefault="00791B38" w:rsidP="00791B3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E02803">
        <w:rPr>
          <w:rStyle w:val="FontStyle18"/>
          <w:b w:val="0"/>
          <w:sz w:val="24"/>
          <w:szCs w:val="24"/>
        </w:rPr>
        <w:t>8</w:t>
      </w:r>
      <w:r>
        <w:rPr>
          <w:rStyle w:val="FontStyle18"/>
          <w:b w:val="0"/>
          <w:sz w:val="24"/>
          <w:szCs w:val="24"/>
        </w:rPr>
        <w:t xml:space="preserve"> зачетные ед</w:t>
      </w:r>
      <w:r w:rsidRPr="00C17915">
        <w:rPr>
          <w:rStyle w:val="FontStyle18"/>
          <w:b w:val="0"/>
          <w:sz w:val="24"/>
          <w:szCs w:val="24"/>
        </w:rPr>
        <w:t>иниц</w:t>
      </w:r>
      <w:r>
        <w:rPr>
          <w:rStyle w:val="FontStyle18"/>
          <w:b w:val="0"/>
          <w:sz w:val="24"/>
          <w:szCs w:val="24"/>
        </w:rPr>
        <w:t>ы</w:t>
      </w:r>
      <w:r w:rsidR="00E02803">
        <w:rPr>
          <w:rStyle w:val="FontStyle18"/>
          <w:b w:val="0"/>
          <w:sz w:val="24"/>
          <w:szCs w:val="24"/>
        </w:rPr>
        <w:t>324</w:t>
      </w:r>
      <w:r w:rsidRPr="009229FE">
        <w:rPr>
          <w:rStyle w:val="FontStyle18"/>
          <w:b w:val="0"/>
          <w:sz w:val="24"/>
          <w:szCs w:val="24"/>
        </w:rPr>
        <w:t>акад.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791B38" w:rsidRDefault="00791B38" w:rsidP="00791B3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E4065">
        <w:rPr>
          <w:rStyle w:val="FontStyle18"/>
          <w:b w:val="0"/>
          <w:sz w:val="24"/>
          <w:szCs w:val="24"/>
        </w:rPr>
        <w:t>–</w:t>
      </w:r>
      <w:r w:rsidRPr="00DE4065">
        <w:rPr>
          <w:rStyle w:val="FontStyle18"/>
          <w:b w:val="0"/>
          <w:sz w:val="24"/>
          <w:szCs w:val="24"/>
        </w:rPr>
        <w:tab/>
      </w:r>
      <w:r w:rsidRPr="00346C1A">
        <w:rPr>
          <w:rStyle w:val="FontStyle18"/>
          <w:b w:val="0"/>
          <w:sz w:val="24"/>
          <w:szCs w:val="24"/>
        </w:rPr>
        <w:t>контактная работа – _</w:t>
      </w:r>
      <w:r w:rsidR="00E02803">
        <w:rPr>
          <w:rStyle w:val="FontStyle18"/>
          <w:b w:val="0"/>
          <w:sz w:val="24"/>
          <w:szCs w:val="24"/>
        </w:rPr>
        <w:t>21,3</w:t>
      </w:r>
      <w:r w:rsidRPr="00346C1A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791B38" w:rsidRPr="00346C1A" w:rsidRDefault="00791B38" w:rsidP="00791B3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46C1A">
        <w:rPr>
          <w:rStyle w:val="FontStyle18"/>
          <w:b w:val="0"/>
          <w:sz w:val="24"/>
          <w:szCs w:val="24"/>
        </w:rPr>
        <w:t>–</w:t>
      </w:r>
      <w:r w:rsidRPr="00346C1A">
        <w:rPr>
          <w:rStyle w:val="FontStyle18"/>
          <w:b w:val="0"/>
          <w:sz w:val="24"/>
          <w:szCs w:val="24"/>
        </w:rPr>
        <w:tab/>
        <w:t>аудиторная – _</w:t>
      </w:r>
      <w:r w:rsidR="00E02803">
        <w:rPr>
          <w:rStyle w:val="FontStyle18"/>
          <w:b w:val="0"/>
          <w:sz w:val="24"/>
          <w:szCs w:val="24"/>
        </w:rPr>
        <w:t>18</w:t>
      </w:r>
      <w:r w:rsidRPr="00346C1A">
        <w:rPr>
          <w:rStyle w:val="FontStyle18"/>
          <w:b w:val="0"/>
          <w:sz w:val="24"/>
          <w:szCs w:val="24"/>
        </w:rPr>
        <w:t>__ акад. часов;</w:t>
      </w:r>
    </w:p>
    <w:p w:rsidR="00791B38" w:rsidRPr="00346C1A" w:rsidRDefault="00791B38" w:rsidP="00791B3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46C1A">
        <w:rPr>
          <w:rStyle w:val="FontStyle18"/>
          <w:b w:val="0"/>
          <w:sz w:val="24"/>
          <w:szCs w:val="24"/>
        </w:rPr>
        <w:tab/>
        <w:t>–</w:t>
      </w:r>
      <w:r w:rsidRPr="00346C1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E02803">
        <w:rPr>
          <w:rStyle w:val="FontStyle18"/>
          <w:b w:val="0"/>
          <w:sz w:val="24"/>
          <w:szCs w:val="24"/>
        </w:rPr>
        <w:t>3,3</w:t>
      </w:r>
      <w:r w:rsidRPr="00346C1A">
        <w:rPr>
          <w:rStyle w:val="FontStyle18"/>
          <w:b w:val="0"/>
          <w:sz w:val="24"/>
          <w:szCs w:val="24"/>
        </w:rPr>
        <w:t xml:space="preserve">_ акад. часов </w:t>
      </w:r>
    </w:p>
    <w:p w:rsidR="00791B38" w:rsidRDefault="00791B38" w:rsidP="00791B3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46C1A">
        <w:rPr>
          <w:rStyle w:val="FontStyle18"/>
          <w:b w:val="0"/>
          <w:sz w:val="24"/>
          <w:szCs w:val="24"/>
        </w:rPr>
        <w:t>–</w:t>
      </w:r>
      <w:r w:rsidRPr="00346C1A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="00E02803">
        <w:rPr>
          <w:rStyle w:val="FontStyle18"/>
          <w:b w:val="0"/>
          <w:sz w:val="24"/>
          <w:szCs w:val="24"/>
          <w:u w:val="single"/>
        </w:rPr>
        <w:t>290,1</w:t>
      </w:r>
      <w:r w:rsidRPr="00346C1A">
        <w:rPr>
          <w:rStyle w:val="FontStyle18"/>
          <w:b w:val="0"/>
          <w:sz w:val="24"/>
          <w:szCs w:val="24"/>
        </w:rPr>
        <w:t xml:space="preserve"> акад. 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791B38" w:rsidRPr="00346C1A" w:rsidRDefault="00791B38" w:rsidP="00791B3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C1A">
        <w:rPr>
          <w:rStyle w:val="FontStyle18"/>
          <w:b w:val="0"/>
          <w:sz w:val="24"/>
          <w:szCs w:val="24"/>
        </w:rPr>
        <w:t>–</w:t>
      </w:r>
      <w:r w:rsidRPr="00346C1A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E02803">
        <w:rPr>
          <w:rStyle w:val="FontStyle18"/>
          <w:b w:val="0"/>
          <w:sz w:val="24"/>
          <w:szCs w:val="24"/>
        </w:rPr>
        <w:t>12,6</w:t>
      </w:r>
      <w:r w:rsidRPr="00346C1A">
        <w:rPr>
          <w:rStyle w:val="FontStyle18"/>
          <w:b w:val="0"/>
          <w:sz w:val="24"/>
          <w:szCs w:val="24"/>
        </w:rPr>
        <w:t xml:space="preserve"> акад. часа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E05F78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DE4065" w:rsidRDefault="003267AD" w:rsidP="005E7F37">
            <w:pPr>
              <w:pStyle w:val="Style8"/>
              <w:ind w:firstLine="0"/>
              <w:jc w:val="center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t xml:space="preserve">Аудиторная </w:t>
            </w:r>
            <w:r w:rsidR="00E06342" w:rsidRPr="00DE4065">
              <w:rPr>
                <w:rStyle w:val="FontStyle18"/>
                <w:b w:val="0"/>
                <w:bCs w:val="0"/>
                <w:sz w:val="24"/>
                <w:szCs w:val="24"/>
              </w:rPr>
              <w:br/>
            </w: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t xml:space="preserve">контактная работа </w:t>
            </w: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DE4065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DE406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t xml:space="preserve">Вид самостоятельной </w:t>
            </w: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DE406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t xml:space="preserve">Форма текущего контроля успеваемости и </w:t>
            </w: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2C68B0" w:rsidRPr="00C17915" w:rsidTr="00B01B6B">
        <w:trPr>
          <w:trHeight w:val="268"/>
        </w:trPr>
        <w:tc>
          <w:tcPr>
            <w:tcW w:w="1425" w:type="pct"/>
          </w:tcPr>
          <w:p w:rsidR="002C68B0" w:rsidRPr="001E50F7" w:rsidRDefault="001E50F7" w:rsidP="002C68B0">
            <w:pPr>
              <w:ind w:firstLine="0"/>
              <w:jc w:val="left"/>
              <w:rPr>
                <w:sz w:val="20"/>
                <w:szCs w:val="20"/>
              </w:rPr>
            </w:pPr>
            <w:r w:rsidRPr="001E50F7">
              <w:rPr>
                <w:sz w:val="20"/>
                <w:szCs w:val="20"/>
              </w:rPr>
              <w:t>1. Общая</w:t>
            </w:r>
            <w:r w:rsidR="00F76827" w:rsidRPr="001E50F7">
              <w:rPr>
                <w:sz w:val="20"/>
                <w:szCs w:val="20"/>
              </w:rPr>
              <w:t xml:space="preserve"> характеристика теории и методики физического воспитания</w:t>
            </w:r>
          </w:p>
        </w:tc>
        <w:tc>
          <w:tcPr>
            <w:tcW w:w="186" w:type="pct"/>
          </w:tcPr>
          <w:p w:rsidR="002C68B0" w:rsidRPr="00E27AA6" w:rsidRDefault="00E05F78" w:rsidP="002C68B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2C68B0" w:rsidRPr="007B4C2A" w:rsidRDefault="002C68B0" w:rsidP="002C68B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0" w:type="pct"/>
          </w:tcPr>
          <w:p w:rsidR="002C68B0" w:rsidRPr="007B4C2A" w:rsidRDefault="002C68B0" w:rsidP="002C68B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pct"/>
          </w:tcPr>
          <w:p w:rsidR="002C68B0" w:rsidRPr="007B4C2A" w:rsidRDefault="002C68B0" w:rsidP="002C68B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32" w:type="pct"/>
          </w:tcPr>
          <w:p w:rsidR="002C68B0" w:rsidRPr="007B4C2A" w:rsidRDefault="002C68B0" w:rsidP="002C68B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75" w:type="pct"/>
          </w:tcPr>
          <w:p w:rsidR="002C68B0" w:rsidRPr="00C45CAB" w:rsidRDefault="002C68B0" w:rsidP="002C68B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2C68B0" w:rsidRPr="00DA2601" w:rsidRDefault="002C68B0" w:rsidP="002C68B0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2C68B0" w:rsidRPr="00C17915" w:rsidRDefault="002C68B0" w:rsidP="009100C9">
            <w:pPr>
              <w:pStyle w:val="Style14"/>
              <w:widowControl/>
              <w:ind w:firstLine="0"/>
              <w:jc w:val="left"/>
            </w:pPr>
          </w:p>
        </w:tc>
      </w:tr>
      <w:tr w:rsidR="002C68B0" w:rsidRPr="00C17915" w:rsidTr="00B01B6B">
        <w:trPr>
          <w:trHeight w:val="422"/>
        </w:trPr>
        <w:tc>
          <w:tcPr>
            <w:tcW w:w="1425" w:type="pct"/>
          </w:tcPr>
          <w:p w:rsidR="002C68B0" w:rsidRPr="007B4C2A" w:rsidRDefault="002C68B0" w:rsidP="00F7682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 w:rsidR="00F76827">
              <w:rPr>
                <w:sz w:val="20"/>
              </w:rPr>
              <w:t>Сущность и причина возникновения физического воспитания в обществе</w:t>
            </w:r>
          </w:p>
        </w:tc>
        <w:tc>
          <w:tcPr>
            <w:tcW w:w="186" w:type="pct"/>
          </w:tcPr>
          <w:p w:rsidR="002C68B0" w:rsidRPr="00E27AA6" w:rsidRDefault="00E05F78" w:rsidP="002C68B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2C68B0" w:rsidRPr="00E27AA6" w:rsidRDefault="00E05F78" w:rsidP="002C68B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220" w:type="pct"/>
          </w:tcPr>
          <w:p w:rsidR="002C68B0" w:rsidRPr="007B4C2A" w:rsidRDefault="002C68B0" w:rsidP="002C68B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2C68B0" w:rsidRPr="00E27AA6" w:rsidRDefault="002C68B0" w:rsidP="002C68B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2C68B0" w:rsidRPr="00E27AA6" w:rsidRDefault="002C68B0" w:rsidP="002C68B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75" w:type="pct"/>
          </w:tcPr>
          <w:p w:rsidR="002C68B0" w:rsidRPr="00C45CAB" w:rsidRDefault="002C68B0" w:rsidP="002C68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2C68B0" w:rsidRPr="00DA2601" w:rsidRDefault="002C68B0" w:rsidP="002C68B0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9100C9" w:rsidRPr="00AD5C5A" w:rsidRDefault="009100C9" w:rsidP="009100C9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</w:t>
            </w:r>
            <w:r w:rsidR="00AD5C5A" w:rsidRPr="00AD5C5A">
              <w:rPr>
                <w:sz w:val="20"/>
                <w:szCs w:val="20"/>
              </w:rPr>
              <w:t>1</w:t>
            </w:r>
            <w:r w:rsidRPr="00AD5C5A">
              <w:rPr>
                <w:sz w:val="20"/>
                <w:szCs w:val="20"/>
              </w:rPr>
              <w:t>-зун</w:t>
            </w:r>
          </w:p>
          <w:p w:rsidR="009100C9" w:rsidRPr="00AD5C5A" w:rsidRDefault="00AD5C5A" w:rsidP="002C68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724D20" w:rsidRPr="00C17915" w:rsidTr="00B01B6B">
        <w:trPr>
          <w:trHeight w:val="422"/>
        </w:trPr>
        <w:tc>
          <w:tcPr>
            <w:tcW w:w="1425" w:type="pct"/>
          </w:tcPr>
          <w:p w:rsidR="00724D20" w:rsidRPr="007B4C2A" w:rsidRDefault="00724D20" w:rsidP="00F76827">
            <w:pPr>
              <w:ind w:firstLine="0"/>
              <w:rPr>
                <w:sz w:val="20"/>
              </w:rPr>
            </w:pPr>
            <w:r w:rsidRPr="007B4C2A">
              <w:rPr>
                <w:sz w:val="20"/>
              </w:rPr>
              <w:t xml:space="preserve">1.2. </w:t>
            </w:r>
            <w:r w:rsidR="00F76827">
              <w:rPr>
                <w:sz w:val="20"/>
              </w:rPr>
              <w:t>Теория и методика физического воспитания как учебная дисциплина, ее основные понятия</w:t>
            </w:r>
          </w:p>
        </w:tc>
        <w:tc>
          <w:tcPr>
            <w:tcW w:w="186" w:type="pct"/>
          </w:tcPr>
          <w:p w:rsidR="00724D20" w:rsidRPr="00E27AA6" w:rsidRDefault="00E05F78" w:rsidP="00724D2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724D20" w:rsidRPr="00E27AA6" w:rsidRDefault="00E05F78" w:rsidP="00724D2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220" w:type="pct"/>
          </w:tcPr>
          <w:p w:rsidR="00724D20" w:rsidRPr="007B4C2A" w:rsidRDefault="00724D20" w:rsidP="00724D2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724D20" w:rsidRPr="00E05F78" w:rsidRDefault="00724D20" w:rsidP="00724D2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724D20" w:rsidRPr="00E27AA6" w:rsidRDefault="00D63BC0" w:rsidP="00724D2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75" w:type="pct"/>
          </w:tcPr>
          <w:p w:rsidR="00724D20" w:rsidRPr="00F5242F" w:rsidRDefault="00F5242F" w:rsidP="007451A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724D20" w:rsidRPr="00724D20" w:rsidRDefault="00724D20" w:rsidP="00724D20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724D20" w:rsidRPr="00724D20" w:rsidRDefault="00724D20" w:rsidP="00724D20">
            <w:pPr>
              <w:ind w:firstLine="0"/>
              <w:rPr>
                <w:sz w:val="20"/>
              </w:rPr>
            </w:pPr>
          </w:p>
          <w:p w:rsidR="00724D20" w:rsidRPr="00724D20" w:rsidRDefault="00150195" w:rsidP="00724D2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F32F2" w:rsidRDefault="008F32F2" w:rsidP="008F32F2">
            <w:pPr>
              <w:ind w:firstLine="0"/>
              <w:rPr>
                <w:sz w:val="20"/>
                <w:szCs w:val="20"/>
              </w:rPr>
            </w:pPr>
          </w:p>
          <w:p w:rsidR="00724D20" w:rsidRPr="00724D20" w:rsidRDefault="008F32F2" w:rsidP="008F32F2">
            <w:pPr>
              <w:ind w:firstLine="0"/>
              <w:rPr>
                <w:sz w:val="2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</w:tcPr>
          <w:p w:rsidR="00AD5C5A" w:rsidRPr="00AD5C5A" w:rsidRDefault="00AD5C5A" w:rsidP="00AD5C5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724D20" w:rsidRPr="00C17915" w:rsidRDefault="00AD5C5A" w:rsidP="00AD5C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724D20" w:rsidRPr="00C4657C" w:rsidTr="00B01B6B">
        <w:trPr>
          <w:trHeight w:val="499"/>
        </w:trPr>
        <w:tc>
          <w:tcPr>
            <w:tcW w:w="1425" w:type="pct"/>
          </w:tcPr>
          <w:p w:rsidR="00724D20" w:rsidRPr="00F5242F" w:rsidRDefault="00F5242F" w:rsidP="00724D20">
            <w:pPr>
              <w:ind w:firstLine="0"/>
              <w:rPr>
                <w:sz w:val="20"/>
                <w:szCs w:val="20"/>
              </w:rPr>
            </w:pPr>
            <w:r w:rsidRPr="00F5242F">
              <w:rPr>
                <w:sz w:val="20"/>
                <w:szCs w:val="20"/>
              </w:rPr>
              <w:t>1.3</w:t>
            </w:r>
            <w:r w:rsidR="00CD658C" w:rsidRPr="00F5242F">
              <w:rPr>
                <w:sz w:val="20"/>
                <w:szCs w:val="20"/>
              </w:rPr>
              <w:t>Система физического воспитания в Российской Федерации</w:t>
            </w:r>
          </w:p>
        </w:tc>
        <w:tc>
          <w:tcPr>
            <w:tcW w:w="186" w:type="pct"/>
          </w:tcPr>
          <w:p w:rsidR="00724D20" w:rsidRPr="00E27AA6" w:rsidRDefault="00E05F78" w:rsidP="00724D2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724D20" w:rsidRPr="00E27AA6" w:rsidRDefault="00E05F78" w:rsidP="00724D2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220" w:type="pct"/>
          </w:tcPr>
          <w:p w:rsidR="00724D20" w:rsidRPr="00D83AD3" w:rsidRDefault="00724D20" w:rsidP="00724D2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724D20" w:rsidRPr="00E05F78" w:rsidRDefault="00724D20" w:rsidP="00724D2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724D20" w:rsidRPr="00DD7CC1" w:rsidRDefault="00D63BC0" w:rsidP="00724D2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75" w:type="pct"/>
          </w:tcPr>
          <w:p w:rsidR="00F5242F" w:rsidRPr="00F5242F" w:rsidRDefault="00F5242F" w:rsidP="007451A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proofErr w:type="gramStart"/>
            <w:r w:rsidRPr="00F5242F">
              <w:rPr>
                <w:sz w:val="20"/>
                <w:szCs w:val="20"/>
              </w:rPr>
              <w:t xml:space="preserve"> </w:t>
            </w:r>
            <w:r w:rsidR="001E50F7">
              <w:rPr>
                <w:sz w:val="20"/>
                <w:szCs w:val="20"/>
              </w:rPr>
              <w:t>.</w:t>
            </w:r>
            <w:proofErr w:type="gramEnd"/>
          </w:p>
          <w:p w:rsidR="00724D20" w:rsidRPr="00724D20" w:rsidRDefault="00724D20" w:rsidP="001E50F7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724D20" w:rsidRPr="00724D20" w:rsidRDefault="00724D20" w:rsidP="00724D20">
            <w:pPr>
              <w:ind w:firstLine="0"/>
              <w:rPr>
                <w:sz w:val="20"/>
              </w:rPr>
            </w:pPr>
          </w:p>
          <w:p w:rsidR="00724D20" w:rsidRPr="00724D20" w:rsidRDefault="00150195" w:rsidP="00724D2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0DE7">
              <w:rPr>
                <w:sz w:val="20"/>
                <w:szCs w:val="20"/>
              </w:rPr>
              <w:t>п</w:t>
            </w:r>
            <w:r w:rsidR="00F30DE7"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</w:tcPr>
          <w:p w:rsidR="00AD5C5A" w:rsidRPr="00AD5C5A" w:rsidRDefault="00AD5C5A" w:rsidP="00AD5C5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724D20" w:rsidRPr="00C4657C" w:rsidRDefault="00AD5C5A" w:rsidP="00AD5C5A">
            <w:pPr>
              <w:pStyle w:val="Style14"/>
              <w:widowControl/>
              <w:ind w:firstLine="0"/>
              <w:jc w:val="left"/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724D20" w:rsidRPr="00C17915" w:rsidTr="00B01B6B">
        <w:trPr>
          <w:trHeight w:val="70"/>
        </w:trPr>
        <w:tc>
          <w:tcPr>
            <w:tcW w:w="1425" w:type="pct"/>
          </w:tcPr>
          <w:p w:rsidR="00724D20" w:rsidRPr="001E50F7" w:rsidRDefault="001E50F7" w:rsidP="00CD658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CD658C" w:rsidRPr="001E50F7">
              <w:rPr>
                <w:sz w:val="20"/>
                <w:szCs w:val="20"/>
              </w:rPr>
              <w:t>Система физического воспитания, ее основы</w:t>
            </w:r>
          </w:p>
        </w:tc>
        <w:tc>
          <w:tcPr>
            <w:tcW w:w="186" w:type="pct"/>
          </w:tcPr>
          <w:p w:rsidR="00724D20" w:rsidRPr="00E27AA6" w:rsidRDefault="00E05F78" w:rsidP="00724D2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724D20" w:rsidRPr="00E27AA6" w:rsidRDefault="00724D20" w:rsidP="00724D2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</w:tcPr>
          <w:p w:rsidR="00724D20" w:rsidRPr="00D83AD3" w:rsidRDefault="00724D20" w:rsidP="00724D2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724D20" w:rsidRPr="00E05F78" w:rsidRDefault="00724D20" w:rsidP="00724D2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724D20" w:rsidRPr="00E27AA6" w:rsidRDefault="00D63BC0" w:rsidP="00724D2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75" w:type="pct"/>
          </w:tcPr>
          <w:p w:rsidR="00724D20" w:rsidRPr="00724D20" w:rsidRDefault="00150195" w:rsidP="00F5242F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  <w:r w:rsidRPr="00F5242F">
              <w:rPr>
                <w:bCs/>
                <w:iCs/>
                <w:szCs w:val="20"/>
              </w:rPr>
              <w:t xml:space="preserve">Поиск дополнительной информации по заданной теме. - Самостоятельное изучение учебной литературы. </w:t>
            </w:r>
            <w:r w:rsidRPr="00F5242F">
              <w:rPr>
                <w:bCs/>
                <w:iCs/>
                <w:szCs w:val="20"/>
              </w:rPr>
              <w:lastRenderedPageBreak/>
              <w:t>Работа с электронными библиотеками</w:t>
            </w:r>
          </w:p>
        </w:tc>
        <w:tc>
          <w:tcPr>
            <w:tcW w:w="974" w:type="pct"/>
          </w:tcPr>
          <w:p w:rsidR="00724D20" w:rsidRPr="00724D20" w:rsidRDefault="00150195" w:rsidP="00724D20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– </w:t>
            </w:r>
            <w:r w:rsidR="00F30DE7">
              <w:rPr>
                <w:sz w:val="20"/>
                <w:szCs w:val="20"/>
              </w:rPr>
              <w:t>п</w:t>
            </w:r>
            <w:r w:rsidR="00F30DE7"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  <w:r w:rsidR="00724D20" w:rsidRPr="00724D20">
              <w:rPr>
                <w:sz w:val="20"/>
              </w:rPr>
              <w:t>;</w:t>
            </w:r>
          </w:p>
        </w:tc>
        <w:tc>
          <w:tcPr>
            <w:tcW w:w="372" w:type="pct"/>
          </w:tcPr>
          <w:p w:rsidR="00AD5C5A" w:rsidRPr="00AD5C5A" w:rsidRDefault="00AD5C5A" w:rsidP="00AD5C5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724D20" w:rsidRPr="00C17915" w:rsidRDefault="00AD5C5A" w:rsidP="00AD5C5A">
            <w:pPr>
              <w:pStyle w:val="Style14"/>
              <w:widowControl/>
              <w:ind w:firstLine="0"/>
              <w:jc w:val="left"/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  <w:r w:rsidRPr="00C17915">
              <w:t xml:space="preserve"> </w:t>
            </w:r>
          </w:p>
        </w:tc>
      </w:tr>
      <w:tr w:rsidR="00724D20" w:rsidRPr="00C17915" w:rsidTr="00B01B6B">
        <w:trPr>
          <w:trHeight w:val="499"/>
        </w:trPr>
        <w:tc>
          <w:tcPr>
            <w:tcW w:w="1425" w:type="pct"/>
          </w:tcPr>
          <w:p w:rsidR="00724D20" w:rsidRPr="00CD658C" w:rsidRDefault="001E50F7" w:rsidP="00724D20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1.5</w:t>
            </w:r>
            <w:r w:rsidR="00CD658C" w:rsidRPr="00CD658C">
              <w:rPr>
                <w:sz w:val="20"/>
              </w:rPr>
              <w:t xml:space="preserve"> Цель и задачи физического воспитания</w:t>
            </w:r>
          </w:p>
        </w:tc>
        <w:tc>
          <w:tcPr>
            <w:tcW w:w="186" w:type="pct"/>
          </w:tcPr>
          <w:p w:rsidR="00724D20" w:rsidRPr="00B9758D" w:rsidRDefault="00E05F78" w:rsidP="00724D20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4" w:type="pct"/>
          </w:tcPr>
          <w:p w:rsidR="00724D20" w:rsidRPr="00E27AA6" w:rsidRDefault="00724D20" w:rsidP="00724D20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0" w:type="pct"/>
          </w:tcPr>
          <w:p w:rsidR="00724D20" w:rsidRPr="00B9758D" w:rsidRDefault="00724D20" w:rsidP="00724D20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2" w:type="pct"/>
          </w:tcPr>
          <w:p w:rsidR="00724D20" w:rsidRPr="00E05F78" w:rsidRDefault="00D63BC0" w:rsidP="00724D2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2" w:type="pct"/>
          </w:tcPr>
          <w:p w:rsidR="00724D20" w:rsidRPr="00E27AA6" w:rsidRDefault="00D63BC0" w:rsidP="00724D2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75" w:type="pct"/>
          </w:tcPr>
          <w:p w:rsidR="00150195" w:rsidRPr="00F5242F" w:rsidRDefault="00150195" w:rsidP="007451A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proofErr w:type="gramStart"/>
            <w:r w:rsidRPr="00F524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724D20" w:rsidRPr="00C45CAB" w:rsidRDefault="00724D20" w:rsidP="00724D20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7D68D8" w:rsidRPr="00724D20" w:rsidRDefault="007D68D8" w:rsidP="007D68D8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;</w:t>
            </w:r>
          </w:p>
          <w:p w:rsidR="007D68D8" w:rsidRPr="00724D20" w:rsidRDefault="007D68D8" w:rsidP="007D68D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724D20" w:rsidRPr="00DA2601" w:rsidRDefault="00F30DE7" w:rsidP="008F32F2">
            <w:pPr>
              <w:ind w:firstLine="0"/>
              <w:rPr>
                <w:i/>
                <w:color w:val="C0000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</w:tcPr>
          <w:p w:rsidR="00724D20" w:rsidRPr="00C17915" w:rsidRDefault="00724D20" w:rsidP="00724D2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24D20" w:rsidRPr="00C17915" w:rsidTr="00B01B6B">
        <w:trPr>
          <w:trHeight w:val="499"/>
        </w:trPr>
        <w:tc>
          <w:tcPr>
            <w:tcW w:w="1425" w:type="pct"/>
          </w:tcPr>
          <w:p w:rsidR="00724D20" w:rsidRPr="007B4C2A" w:rsidRDefault="001E50F7" w:rsidP="00CD658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1.6</w:t>
            </w:r>
            <w:r w:rsidR="00CD658C">
              <w:rPr>
                <w:sz w:val="20"/>
              </w:rPr>
              <w:t>Общие социально-педагогические принципы системы физического воспитания</w:t>
            </w:r>
          </w:p>
        </w:tc>
        <w:tc>
          <w:tcPr>
            <w:tcW w:w="186" w:type="pct"/>
          </w:tcPr>
          <w:p w:rsidR="00724D20" w:rsidRPr="00E27AA6" w:rsidRDefault="00E05F78" w:rsidP="00724D2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724D20" w:rsidRPr="007B4C2A" w:rsidRDefault="00724D20" w:rsidP="00724D2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0" w:type="pct"/>
          </w:tcPr>
          <w:p w:rsidR="00724D20" w:rsidRPr="007B4C2A" w:rsidRDefault="00724D20" w:rsidP="00724D2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pct"/>
          </w:tcPr>
          <w:p w:rsidR="00724D20" w:rsidRPr="007B4C2A" w:rsidRDefault="00D63BC0" w:rsidP="00724D2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2" w:type="pct"/>
          </w:tcPr>
          <w:p w:rsidR="00724D20" w:rsidRPr="007B4C2A" w:rsidRDefault="00D63BC0" w:rsidP="00724D2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5" w:type="pct"/>
          </w:tcPr>
          <w:p w:rsidR="00066F52" w:rsidRPr="00F5242F" w:rsidRDefault="00066F52" w:rsidP="007451A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proofErr w:type="gramStart"/>
            <w:r w:rsidRPr="00F524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724D20" w:rsidRPr="00C45CAB" w:rsidRDefault="00724D20" w:rsidP="00724D20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724D20" w:rsidRPr="00DA2601" w:rsidRDefault="00F30DE7" w:rsidP="00724D20">
            <w:pPr>
              <w:ind w:firstLine="0"/>
              <w:rPr>
                <w:i/>
                <w:color w:val="C0000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</w:tcPr>
          <w:p w:rsidR="00724D20" w:rsidRPr="00C17915" w:rsidRDefault="00724D20" w:rsidP="00724D2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83E19" w:rsidRPr="004F39A3" w:rsidTr="00B01B6B">
        <w:trPr>
          <w:trHeight w:val="499"/>
        </w:trPr>
        <w:tc>
          <w:tcPr>
            <w:tcW w:w="1425" w:type="pct"/>
          </w:tcPr>
          <w:p w:rsidR="00A83E19" w:rsidRPr="001E50F7" w:rsidRDefault="001E50F7" w:rsidP="00A83E19">
            <w:pPr>
              <w:ind w:firstLine="0"/>
              <w:rPr>
                <w:sz w:val="20"/>
                <w:szCs w:val="20"/>
              </w:rPr>
            </w:pPr>
            <w:r w:rsidRPr="001E50F7">
              <w:rPr>
                <w:sz w:val="20"/>
                <w:szCs w:val="20"/>
              </w:rPr>
              <w:t>1.7</w:t>
            </w:r>
            <w:r w:rsidR="00F21B5F" w:rsidRPr="001E50F7">
              <w:rPr>
                <w:sz w:val="20"/>
                <w:szCs w:val="20"/>
              </w:rPr>
              <w:t>Формирование личности в процессе физического воспитания</w:t>
            </w:r>
          </w:p>
        </w:tc>
        <w:tc>
          <w:tcPr>
            <w:tcW w:w="186" w:type="pct"/>
          </w:tcPr>
          <w:p w:rsidR="00A83E19" w:rsidRPr="00E27AA6" w:rsidRDefault="00E05F78" w:rsidP="00A83E19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A83E19" w:rsidRPr="00E27AA6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A83E19" w:rsidRPr="007B4C2A" w:rsidRDefault="00D63BC0" w:rsidP="00E05F7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2" w:type="pct"/>
          </w:tcPr>
          <w:p w:rsidR="00A83E19" w:rsidRPr="007B4C2A" w:rsidRDefault="00D63BC0" w:rsidP="00A83E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5" w:type="pct"/>
          </w:tcPr>
          <w:p w:rsidR="00066F52" w:rsidRPr="00F5242F" w:rsidRDefault="00066F52" w:rsidP="007451A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proofErr w:type="gramStart"/>
            <w:r w:rsidRPr="00F524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A83E19" w:rsidRPr="00724D20" w:rsidRDefault="00A83E19" w:rsidP="00F5242F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A83E19" w:rsidRPr="00724D20" w:rsidRDefault="00F30DE7" w:rsidP="00A83E19">
            <w:pPr>
              <w:ind w:firstLine="0"/>
              <w:rPr>
                <w:sz w:val="2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  <w:r w:rsidR="00A83E19" w:rsidRPr="00724D20">
              <w:rPr>
                <w:sz w:val="20"/>
              </w:rPr>
              <w:t>;</w:t>
            </w:r>
          </w:p>
        </w:tc>
        <w:tc>
          <w:tcPr>
            <w:tcW w:w="372" w:type="pct"/>
          </w:tcPr>
          <w:p w:rsidR="00AD5C5A" w:rsidRPr="00AD5C5A" w:rsidRDefault="00AD5C5A" w:rsidP="00AD5C5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83E19" w:rsidRPr="00A845AD" w:rsidRDefault="00AD5C5A" w:rsidP="00AD5C5A">
            <w:pPr>
              <w:pStyle w:val="Style14"/>
              <w:widowControl/>
              <w:ind w:firstLine="0"/>
              <w:jc w:val="left"/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A83E19" w:rsidRPr="00C17915" w:rsidTr="00B01B6B">
        <w:trPr>
          <w:trHeight w:val="268"/>
        </w:trPr>
        <w:tc>
          <w:tcPr>
            <w:tcW w:w="1425" w:type="pct"/>
          </w:tcPr>
          <w:p w:rsidR="00A83E19" w:rsidRDefault="001E50F7" w:rsidP="00A83E1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1.8</w:t>
            </w:r>
            <w:r w:rsidR="00F21B5F">
              <w:rPr>
                <w:sz w:val="20"/>
              </w:rPr>
              <w:t>Связь различных видов воспитания в процессе физического воспитания</w:t>
            </w:r>
          </w:p>
        </w:tc>
        <w:tc>
          <w:tcPr>
            <w:tcW w:w="186" w:type="pct"/>
          </w:tcPr>
          <w:p w:rsidR="00A83E19" w:rsidRPr="00E27AA6" w:rsidRDefault="00E05F78" w:rsidP="00A83E19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A83E19" w:rsidRPr="002860A1" w:rsidRDefault="00A83E19" w:rsidP="00E27AA6">
            <w:pPr>
              <w:ind w:firstLine="0"/>
              <w:rPr>
                <w:sz w:val="20"/>
              </w:rPr>
            </w:pPr>
          </w:p>
        </w:tc>
        <w:tc>
          <w:tcPr>
            <w:tcW w:w="220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A83E19" w:rsidRDefault="00D63BC0" w:rsidP="00A83E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2" w:type="pct"/>
          </w:tcPr>
          <w:p w:rsidR="00A83E19" w:rsidRDefault="00D63BC0" w:rsidP="00A83E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5" w:type="pct"/>
          </w:tcPr>
          <w:p w:rsidR="00066F52" w:rsidRPr="00F5242F" w:rsidRDefault="00066F52" w:rsidP="007451A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proofErr w:type="gramStart"/>
            <w:r w:rsidRPr="00F524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A83E19" w:rsidRPr="00724D20" w:rsidRDefault="00A83E19" w:rsidP="00F5242F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A83E19" w:rsidRPr="00724D20" w:rsidRDefault="00A83E19" w:rsidP="00A83E19">
            <w:pPr>
              <w:ind w:firstLine="0"/>
              <w:rPr>
                <w:sz w:val="20"/>
              </w:rPr>
            </w:pPr>
          </w:p>
          <w:p w:rsidR="00A83E19" w:rsidRPr="00724D20" w:rsidRDefault="00F30DE7" w:rsidP="00066F52">
            <w:pPr>
              <w:ind w:firstLine="0"/>
              <w:rPr>
                <w:sz w:val="2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</w:tcPr>
          <w:p w:rsidR="00AD5C5A" w:rsidRPr="00AD5C5A" w:rsidRDefault="00AD5C5A" w:rsidP="00AD5C5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83E19" w:rsidRPr="00C17915" w:rsidRDefault="00AD5C5A" w:rsidP="00AD5C5A">
            <w:pPr>
              <w:pStyle w:val="Style14"/>
              <w:widowControl/>
              <w:ind w:firstLine="0"/>
              <w:jc w:val="left"/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A83E19" w:rsidRPr="00C17915" w:rsidTr="00B01B6B">
        <w:trPr>
          <w:trHeight w:val="422"/>
        </w:trPr>
        <w:tc>
          <w:tcPr>
            <w:tcW w:w="1425" w:type="pct"/>
          </w:tcPr>
          <w:p w:rsidR="00A83E19" w:rsidRPr="00F21B5F" w:rsidRDefault="001E50F7" w:rsidP="00A83E1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1.9</w:t>
            </w:r>
            <w:r w:rsidR="00F21B5F" w:rsidRPr="00F21B5F">
              <w:rPr>
                <w:sz w:val="20"/>
              </w:rPr>
              <w:t xml:space="preserve"> Технология воспитательной деятельности педагога по физической культуре и спорта</w:t>
            </w:r>
          </w:p>
        </w:tc>
        <w:tc>
          <w:tcPr>
            <w:tcW w:w="186" w:type="pct"/>
          </w:tcPr>
          <w:p w:rsidR="00A83E19" w:rsidRPr="00B9758D" w:rsidRDefault="00E05F78" w:rsidP="00A83E19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4" w:type="pct"/>
          </w:tcPr>
          <w:p w:rsidR="00A83E19" w:rsidRPr="00B9758D" w:rsidRDefault="00A83E19" w:rsidP="00A83E19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0" w:type="pct"/>
          </w:tcPr>
          <w:p w:rsidR="00A83E19" w:rsidRPr="00B9758D" w:rsidRDefault="00A83E19" w:rsidP="00A83E19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2" w:type="pct"/>
          </w:tcPr>
          <w:p w:rsidR="00A83E19" w:rsidRPr="00B9758D" w:rsidRDefault="00D63BC0" w:rsidP="00A83E1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2" w:type="pct"/>
          </w:tcPr>
          <w:p w:rsidR="00A83E19" w:rsidRPr="00B9758D" w:rsidRDefault="00D63BC0" w:rsidP="00A83E1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5" w:type="pct"/>
          </w:tcPr>
          <w:p w:rsidR="00A83E19" w:rsidRPr="00C45CAB" w:rsidRDefault="007D68D8" w:rsidP="00A83E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F5242F">
              <w:rPr>
                <w:bCs/>
                <w:iCs/>
                <w:sz w:val="20"/>
                <w:szCs w:val="20"/>
              </w:rPr>
              <w:t xml:space="preserve">Поиск дополнительной информации по заданной теме. - Самостоятельное изучение учебной литературы. Работа </w:t>
            </w:r>
            <w:r w:rsidRPr="00F5242F">
              <w:rPr>
                <w:bCs/>
                <w:iCs/>
                <w:sz w:val="20"/>
                <w:szCs w:val="20"/>
              </w:rPr>
              <w:lastRenderedPageBreak/>
              <w:t>с электронными библиотеками</w:t>
            </w:r>
          </w:p>
        </w:tc>
        <w:tc>
          <w:tcPr>
            <w:tcW w:w="974" w:type="pct"/>
          </w:tcPr>
          <w:p w:rsidR="00A83E19" w:rsidRPr="00DA2601" w:rsidRDefault="00F30DE7" w:rsidP="00A83E19">
            <w:pPr>
              <w:ind w:firstLine="0"/>
              <w:rPr>
                <w:i/>
                <w:color w:val="C0000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</w:tcPr>
          <w:p w:rsidR="00A83E19" w:rsidRPr="00C17915" w:rsidRDefault="00A83E19" w:rsidP="00A83E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83E19" w:rsidRPr="00C17915" w:rsidTr="00B01B6B">
        <w:trPr>
          <w:trHeight w:val="422"/>
        </w:trPr>
        <w:tc>
          <w:tcPr>
            <w:tcW w:w="1425" w:type="pct"/>
          </w:tcPr>
          <w:p w:rsidR="00A83E19" w:rsidRPr="007B4C2A" w:rsidRDefault="00F21B5F" w:rsidP="00A83E19">
            <w:pPr>
              <w:ind w:firstLine="0"/>
              <w:rPr>
                <w:sz w:val="20"/>
              </w:rPr>
            </w:pPr>
            <w:r w:rsidRPr="00B9758D">
              <w:rPr>
                <w:b/>
                <w:sz w:val="20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A83E19" w:rsidRPr="00E27AA6" w:rsidRDefault="00E05F78" w:rsidP="00A83E19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A83E19" w:rsidRPr="007B4C2A" w:rsidRDefault="00E05F78" w:rsidP="00E05F7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0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A83E19" w:rsidRPr="007B4C2A" w:rsidRDefault="00D63BC0" w:rsidP="00A83E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2" w:type="pct"/>
          </w:tcPr>
          <w:p w:rsidR="00A83E19" w:rsidRPr="007B4C2A" w:rsidRDefault="00D63BC0" w:rsidP="00A83E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75" w:type="pct"/>
          </w:tcPr>
          <w:p w:rsidR="00A83E19" w:rsidRPr="00C45CAB" w:rsidRDefault="00A83E19" w:rsidP="00A83E19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83E19" w:rsidRPr="001E50F7" w:rsidRDefault="00A83E19" w:rsidP="00A83E19">
            <w:pPr>
              <w:ind w:firstLine="0"/>
              <w:rPr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372" w:type="pct"/>
          </w:tcPr>
          <w:p w:rsidR="00A83E19" w:rsidRPr="00C17915" w:rsidRDefault="00A83E19" w:rsidP="00A83E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83E19" w:rsidRPr="00C4657C" w:rsidTr="00B01B6B">
        <w:trPr>
          <w:trHeight w:val="499"/>
        </w:trPr>
        <w:tc>
          <w:tcPr>
            <w:tcW w:w="1425" w:type="pct"/>
          </w:tcPr>
          <w:p w:rsidR="00A83E19" w:rsidRPr="001E50F7" w:rsidRDefault="001E50F7" w:rsidP="00A83E19">
            <w:pPr>
              <w:ind w:firstLine="0"/>
              <w:rPr>
                <w:sz w:val="20"/>
                <w:szCs w:val="20"/>
              </w:rPr>
            </w:pPr>
            <w:r w:rsidRPr="001E50F7">
              <w:rPr>
                <w:sz w:val="20"/>
                <w:szCs w:val="20"/>
              </w:rPr>
              <w:t>2.</w:t>
            </w:r>
            <w:r w:rsidR="00F21B5F" w:rsidRPr="001E50F7">
              <w:rPr>
                <w:sz w:val="20"/>
                <w:szCs w:val="20"/>
              </w:rPr>
              <w:t>Средства, методы и принципы физического воспитания</w:t>
            </w:r>
          </w:p>
        </w:tc>
        <w:tc>
          <w:tcPr>
            <w:tcW w:w="186" w:type="pct"/>
          </w:tcPr>
          <w:p w:rsidR="00A83E19" w:rsidRPr="00E27AA6" w:rsidRDefault="00E05F78" w:rsidP="00A83E19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A83E19" w:rsidRPr="00F21B5F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75" w:type="pct"/>
          </w:tcPr>
          <w:p w:rsidR="00A83E19" w:rsidRPr="00724D20" w:rsidRDefault="00A83E19" w:rsidP="001E50F7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A83E19" w:rsidRPr="00724D20" w:rsidRDefault="00F30DE7" w:rsidP="008F32F2">
            <w:pPr>
              <w:ind w:firstLine="0"/>
              <w:rPr>
                <w:sz w:val="2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  <w:r w:rsidRPr="00724D20">
              <w:rPr>
                <w:sz w:val="20"/>
              </w:rPr>
              <w:t xml:space="preserve"> </w:t>
            </w:r>
          </w:p>
        </w:tc>
        <w:tc>
          <w:tcPr>
            <w:tcW w:w="372" w:type="pct"/>
          </w:tcPr>
          <w:p w:rsidR="00AD5C5A" w:rsidRPr="00AD5C5A" w:rsidRDefault="00AD5C5A" w:rsidP="00AD5C5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83E19" w:rsidRPr="00C4657C" w:rsidRDefault="00AD5C5A" w:rsidP="00AD5C5A">
            <w:pPr>
              <w:pStyle w:val="Style14"/>
              <w:widowControl/>
              <w:ind w:firstLine="0"/>
              <w:jc w:val="left"/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  <w:r w:rsidRPr="00C4657C">
              <w:t xml:space="preserve"> </w:t>
            </w:r>
          </w:p>
        </w:tc>
      </w:tr>
      <w:tr w:rsidR="00A83E19" w:rsidRPr="00C17915" w:rsidTr="00B01B6B">
        <w:trPr>
          <w:trHeight w:val="70"/>
        </w:trPr>
        <w:tc>
          <w:tcPr>
            <w:tcW w:w="1425" w:type="pct"/>
          </w:tcPr>
          <w:p w:rsidR="00A83E19" w:rsidRDefault="001E50F7" w:rsidP="00A83E1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2.1</w:t>
            </w:r>
            <w:r w:rsidR="00F21B5F">
              <w:rPr>
                <w:sz w:val="20"/>
              </w:rPr>
              <w:t xml:space="preserve"> Средства физического воспитания</w:t>
            </w:r>
          </w:p>
        </w:tc>
        <w:tc>
          <w:tcPr>
            <w:tcW w:w="186" w:type="pct"/>
          </w:tcPr>
          <w:p w:rsidR="00A83E19" w:rsidRPr="00BA773C" w:rsidRDefault="00E05F78" w:rsidP="00A83E19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A83E19" w:rsidRPr="001E50F7" w:rsidRDefault="00E05F78" w:rsidP="00A83E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220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A83E19" w:rsidRPr="00E05F78" w:rsidRDefault="00D63BC0" w:rsidP="00A83E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75DD2">
              <w:rPr>
                <w:sz w:val="20"/>
              </w:rPr>
              <w:t>/2И</w:t>
            </w:r>
          </w:p>
        </w:tc>
        <w:tc>
          <w:tcPr>
            <w:tcW w:w="332" w:type="pct"/>
          </w:tcPr>
          <w:p w:rsidR="00A83E19" w:rsidRDefault="00D63BC0" w:rsidP="00A83E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5" w:type="pct"/>
          </w:tcPr>
          <w:p w:rsidR="00A83E19" w:rsidRPr="00724D20" w:rsidRDefault="007D68D8" w:rsidP="001E50F7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  <w:r w:rsidRPr="00F5242F">
              <w:rPr>
                <w:bCs/>
                <w:iCs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</w:p>
        </w:tc>
        <w:tc>
          <w:tcPr>
            <w:tcW w:w="974" w:type="pct"/>
          </w:tcPr>
          <w:p w:rsidR="00A83E19" w:rsidRPr="00724D20" w:rsidRDefault="00A83E19" w:rsidP="00A83E1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F30DE7">
              <w:rPr>
                <w:sz w:val="20"/>
                <w:szCs w:val="20"/>
              </w:rPr>
              <w:t xml:space="preserve"> п</w:t>
            </w:r>
            <w:r w:rsidR="00F30DE7"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  <w:r w:rsidRPr="00724D20">
              <w:rPr>
                <w:sz w:val="20"/>
              </w:rPr>
              <w:t xml:space="preserve">); </w:t>
            </w:r>
          </w:p>
          <w:p w:rsidR="00A83E19" w:rsidRPr="00724D20" w:rsidRDefault="00A83E19" w:rsidP="00A83E1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AD5C5A" w:rsidRPr="00AD5C5A" w:rsidRDefault="00AD5C5A" w:rsidP="00AD5C5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83E19" w:rsidRPr="00C17915" w:rsidRDefault="00AD5C5A" w:rsidP="00AD5C5A">
            <w:pPr>
              <w:pStyle w:val="Style14"/>
              <w:widowControl/>
              <w:ind w:firstLine="0"/>
              <w:jc w:val="left"/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  <w:r w:rsidRPr="00C17915">
              <w:t xml:space="preserve"> </w:t>
            </w:r>
          </w:p>
        </w:tc>
      </w:tr>
      <w:tr w:rsidR="001F108B" w:rsidRPr="00C17915" w:rsidTr="00B01B6B">
        <w:trPr>
          <w:trHeight w:val="499"/>
        </w:trPr>
        <w:tc>
          <w:tcPr>
            <w:tcW w:w="1425" w:type="pct"/>
          </w:tcPr>
          <w:p w:rsidR="001F108B" w:rsidRDefault="001E50F7" w:rsidP="001F108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2.2</w:t>
            </w:r>
            <w:r w:rsidR="00F21B5F">
              <w:rPr>
                <w:sz w:val="20"/>
              </w:rPr>
              <w:t xml:space="preserve"> Методы физического воспитания</w:t>
            </w:r>
          </w:p>
        </w:tc>
        <w:tc>
          <w:tcPr>
            <w:tcW w:w="186" w:type="pct"/>
          </w:tcPr>
          <w:p w:rsidR="001F108B" w:rsidRPr="00E27AA6" w:rsidRDefault="00E05F78" w:rsidP="001F10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1F108B" w:rsidRPr="00E27AA6" w:rsidRDefault="00E05F78" w:rsidP="001F108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220" w:type="pct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1F108B" w:rsidRPr="00E05F78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1F108B" w:rsidRDefault="00D63BC0" w:rsidP="001F108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5" w:type="pct"/>
          </w:tcPr>
          <w:p w:rsidR="001F108B" w:rsidRPr="00724D20" w:rsidRDefault="007D68D8" w:rsidP="001E50F7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  <w:r w:rsidRPr="00F5242F">
              <w:rPr>
                <w:bCs/>
                <w:iCs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</w:p>
        </w:tc>
        <w:tc>
          <w:tcPr>
            <w:tcW w:w="974" w:type="pct"/>
          </w:tcPr>
          <w:p w:rsidR="001F108B" w:rsidRPr="00724D20" w:rsidRDefault="001F108B" w:rsidP="001F108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-практическое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1F108B" w:rsidRPr="00724D20" w:rsidRDefault="001F108B" w:rsidP="001F108B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1F108B" w:rsidRDefault="001F108B" w:rsidP="001F108B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- проверка </w:t>
            </w:r>
            <w:r>
              <w:rPr>
                <w:sz w:val="20"/>
              </w:rPr>
              <w:t>комплексов</w:t>
            </w:r>
            <w:r w:rsidRPr="00724D20">
              <w:rPr>
                <w:sz w:val="20"/>
              </w:rPr>
              <w:t>;</w:t>
            </w:r>
          </w:p>
          <w:p w:rsidR="001F108B" w:rsidRPr="00724D20" w:rsidRDefault="001F108B" w:rsidP="008F32F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72" w:type="pct"/>
          </w:tcPr>
          <w:p w:rsidR="00AD5C5A" w:rsidRPr="00AD5C5A" w:rsidRDefault="00AD5C5A" w:rsidP="00AD5C5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1F108B" w:rsidRPr="00C17915" w:rsidRDefault="00AD5C5A" w:rsidP="00AD5C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108B" w:rsidRPr="00C17915" w:rsidTr="00B01B6B">
        <w:trPr>
          <w:trHeight w:val="499"/>
        </w:trPr>
        <w:tc>
          <w:tcPr>
            <w:tcW w:w="1425" w:type="pct"/>
          </w:tcPr>
          <w:p w:rsidR="001F108B" w:rsidRPr="007B4C2A" w:rsidRDefault="001E50F7" w:rsidP="001F108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2.3</w:t>
            </w:r>
            <w:r w:rsidR="00F21B5F">
              <w:rPr>
                <w:sz w:val="20"/>
              </w:rPr>
              <w:t>Принципы физического воспитания</w:t>
            </w:r>
          </w:p>
        </w:tc>
        <w:tc>
          <w:tcPr>
            <w:tcW w:w="186" w:type="pct"/>
          </w:tcPr>
          <w:p w:rsidR="001F108B" w:rsidRPr="00E27AA6" w:rsidRDefault="00E05F78" w:rsidP="001F10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1F108B" w:rsidRPr="007B4C2A" w:rsidRDefault="00E05F78" w:rsidP="001F108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220" w:type="pct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1F108B" w:rsidRPr="00E05F78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1F108B" w:rsidRPr="007B4C2A" w:rsidRDefault="00D63BC0" w:rsidP="001F108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5" w:type="pct"/>
          </w:tcPr>
          <w:p w:rsidR="001F108B" w:rsidRPr="00724D20" w:rsidRDefault="007D68D8" w:rsidP="001E50F7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  <w:r w:rsidRPr="00F5242F">
              <w:rPr>
                <w:bCs/>
                <w:iCs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</w:p>
        </w:tc>
        <w:tc>
          <w:tcPr>
            <w:tcW w:w="974" w:type="pct"/>
          </w:tcPr>
          <w:p w:rsidR="001F108B" w:rsidRPr="00724D20" w:rsidRDefault="001F108B" w:rsidP="001F108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-практическое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8F32F2" w:rsidRPr="00724D20" w:rsidRDefault="008F32F2" w:rsidP="008F32F2">
            <w:pPr>
              <w:ind w:firstLine="0"/>
              <w:rPr>
                <w:sz w:val="20"/>
              </w:rPr>
            </w:pPr>
          </w:p>
          <w:p w:rsidR="001F108B" w:rsidRPr="00724D20" w:rsidRDefault="001F108B" w:rsidP="001F108B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AD5C5A" w:rsidRPr="00AD5C5A" w:rsidRDefault="00AD5C5A" w:rsidP="00AD5C5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1F108B" w:rsidRPr="00C17915" w:rsidRDefault="00AD5C5A" w:rsidP="00AD5C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108B" w:rsidRPr="00C4657C" w:rsidTr="00B01B6B">
        <w:trPr>
          <w:trHeight w:val="499"/>
        </w:trPr>
        <w:tc>
          <w:tcPr>
            <w:tcW w:w="1425" w:type="pct"/>
          </w:tcPr>
          <w:p w:rsidR="001F108B" w:rsidRPr="00B9758D" w:rsidRDefault="001F108B" w:rsidP="001F108B">
            <w:pPr>
              <w:ind w:firstLine="0"/>
              <w:rPr>
                <w:b/>
                <w:sz w:val="20"/>
              </w:rPr>
            </w:pPr>
            <w:r w:rsidRPr="00B9758D">
              <w:rPr>
                <w:b/>
                <w:sz w:val="20"/>
              </w:rPr>
              <w:t>Итого по разделу</w:t>
            </w:r>
          </w:p>
        </w:tc>
        <w:tc>
          <w:tcPr>
            <w:tcW w:w="186" w:type="pct"/>
          </w:tcPr>
          <w:p w:rsidR="001F108B" w:rsidRPr="00B9758D" w:rsidRDefault="00E05F78" w:rsidP="001F108B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4" w:type="pct"/>
          </w:tcPr>
          <w:p w:rsidR="001F108B" w:rsidRPr="00B9758D" w:rsidRDefault="00E05F78" w:rsidP="001F108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0" w:type="pct"/>
          </w:tcPr>
          <w:p w:rsidR="001F108B" w:rsidRPr="00B9758D" w:rsidRDefault="001F108B" w:rsidP="001F108B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2" w:type="pct"/>
          </w:tcPr>
          <w:p w:rsidR="001F108B" w:rsidRPr="00B9758D" w:rsidRDefault="00D63BC0" w:rsidP="001F108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75DD2">
              <w:rPr>
                <w:b/>
                <w:sz w:val="20"/>
              </w:rPr>
              <w:t>/2</w:t>
            </w:r>
          </w:p>
        </w:tc>
        <w:tc>
          <w:tcPr>
            <w:tcW w:w="332" w:type="pct"/>
          </w:tcPr>
          <w:p w:rsidR="001F108B" w:rsidRPr="00B9758D" w:rsidRDefault="00D63BC0" w:rsidP="001F108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075" w:type="pct"/>
          </w:tcPr>
          <w:p w:rsidR="001F108B" w:rsidRPr="00C4657C" w:rsidRDefault="001F108B" w:rsidP="001F10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1F108B" w:rsidRPr="00C4657C" w:rsidRDefault="00F30DE7" w:rsidP="001F108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</w:tcPr>
          <w:p w:rsidR="001F108B" w:rsidRPr="00C4657C" w:rsidRDefault="001F108B" w:rsidP="001F108B">
            <w:pPr>
              <w:pStyle w:val="Style14"/>
              <w:widowControl/>
              <w:ind w:firstLine="0"/>
              <w:jc w:val="left"/>
            </w:pPr>
          </w:p>
        </w:tc>
      </w:tr>
      <w:tr w:rsidR="001F108B" w:rsidRPr="00BC3527" w:rsidTr="00B01B6B">
        <w:trPr>
          <w:trHeight w:val="499"/>
        </w:trPr>
        <w:tc>
          <w:tcPr>
            <w:tcW w:w="1425" w:type="pct"/>
          </w:tcPr>
          <w:p w:rsidR="001F108B" w:rsidRPr="001E50F7" w:rsidRDefault="001E50F7" w:rsidP="001F108B">
            <w:pPr>
              <w:ind w:firstLine="0"/>
              <w:rPr>
                <w:sz w:val="20"/>
                <w:szCs w:val="20"/>
              </w:rPr>
            </w:pPr>
            <w:r w:rsidRPr="001E50F7">
              <w:rPr>
                <w:sz w:val="20"/>
                <w:szCs w:val="20"/>
              </w:rPr>
              <w:t>3.</w:t>
            </w:r>
            <w:r w:rsidR="00584422" w:rsidRPr="001E50F7">
              <w:rPr>
                <w:sz w:val="20"/>
                <w:szCs w:val="20"/>
              </w:rPr>
              <w:t>Основы теории и методики обучения двигательным действиям</w:t>
            </w:r>
          </w:p>
        </w:tc>
        <w:tc>
          <w:tcPr>
            <w:tcW w:w="186" w:type="pct"/>
          </w:tcPr>
          <w:p w:rsidR="001F108B" w:rsidRPr="007B4C2A" w:rsidRDefault="00E05F78" w:rsidP="001F10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75" w:type="pct"/>
          </w:tcPr>
          <w:p w:rsidR="001F108B" w:rsidRPr="00C45CAB" w:rsidRDefault="001F108B" w:rsidP="001F108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1F108B" w:rsidRPr="00BC3527" w:rsidRDefault="00F30DE7" w:rsidP="001F10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</w:tcPr>
          <w:p w:rsidR="001F108B" w:rsidRPr="00BC3527" w:rsidRDefault="001F108B" w:rsidP="001F108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F108B" w:rsidRPr="00C17915" w:rsidTr="00B01B6B">
        <w:trPr>
          <w:trHeight w:val="499"/>
        </w:trPr>
        <w:tc>
          <w:tcPr>
            <w:tcW w:w="1425" w:type="pct"/>
          </w:tcPr>
          <w:p w:rsidR="001F108B" w:rsidRPr="007B4C2A" w:rsidRDefault="001E50F7" w:rsidP="001F108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3.1</w:t>
            </w:r>
            <w:r w:rsidR="00C86835">
              <w:rPr>
                <w:sz w:val="20"/>
              </w:rPr>
              <w:t xml:space="preserve"> Двигательные умения и навыки как предмет обучения в физическом воспитании</w:t>
            </w:r>
          </w:p>
        </w:tc>
        <w:tc>
          <w:tcPr>
            <w:tcW w:w="186" w:type="pct"/>
            <w:shd w:val="clear" w:color="auto" w:fill="auto"/>
          </w:tcPr>
          <w:p w:rsidR="001F108B" w:rsidRPr="00E27AA6" w:rsidRDefault="00E05F78" w:rsidP="001F108B">
            <w:pPr>
              <w:ind w:firstLine="0"/>
            </w:pPr>
            <w:r>
              <w:t>4</w:t>
            </w:r>
          </w:p>
        </w:tc>
        <w:tc>
          <w:tcPr>
            <w:tcW w:w="194" w:type="pct"/>
            <w:shd w:val="clear" w:color="auto" w:fill="auto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1F108B" w:rsidRPr="00E05F78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1F108B" w:rsidRPr="007B4C2A" w:rsidRDefault="00D63BC0" w:rsidP="001F108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1F108B" w:rsidRPr="00C45CAB" w:rsidRDefault="007D68D8" w:rsidP="001E50F7">
            <w:pPr>
              <w:tabs>
                <w:tab w:val="left" w:pos="369"/>
              </w:tabs>
              <w:rPr>
                <w:b/>
                <w:color w:val="C00000"/>
                <w:highlight w:val="yellow"/>
              </w:rPr>
            </w:pPr>
            <w:r w:rsidRPr="00F5242F">
              <w:rPr>
                <w:bCs/>
                <w:iCs/>
                <w:sz w:val="20"/>
                <w:szCs w:val="20"/>
              </w:rPr>
              <w:t xml:space="preserve">Поиск дополнительной информации по заданной теме. - Самостоятельное изучение учебной литературы. Работа с электронными </w:t>
            </w:r>
            <w:r w:rsidRPr="00F5242F">
              <w:rPr>
                <w:bCs/>
                <w:iCs/>
                <w:sz w:val="20"/>
                <w:szCs w:val="20"/>
              </w:rPr>
              <w:lastRenderedPageBreak/>
              <w:t>библиотеками</w:t>
            </w:r>
          </w:p>
        </w:tc>
        <w:tc>
          <w:tcPr>
            <w:tcW w:w="974" w:type="pct"/>
            <w:shd w:val="clear" w:color="auto" w:fill="auto"/>
          </w:tcPr>
          <w:p w:rsidR="001F108B" w:rsidRPr="00C17915" w:rsidRDefault="00F30DE7" w:rsidP="008F32F2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AD5C5A" w:rsidRPr="00AD5C5A" w:rsidRDefault="00AD5C5A" w:rsidP="00AD5C5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1F108B" w:rsidRPr="00A845AD" w:rsidRDefault="00AD5C5A" w:rsidP="00AD5C5A">
            <w:pPr>
              <w:pStyle w:val="Style14"/>
              <w:widowControl/>
              <w:ind w:firstLine="0"/>
              <w:jc w:val="left"/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A6018F" w:rsidRPr="00C17915" w:rsidTr="00B01B6B">
        <w:trPr>
          <w:trHeight w:val="499"/>
        </w:trPr>
        <w:tc>
          <w:tcPr>
            <w:tcW w:w="1425" w:type="pct"/>
          </w:tcPr>
          <w:p w:rsidR="00A6018F" w:rsidRPr="007B4C2A" w:rsidRDefault="001E50F7" w:rsidP="00A6018F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3.3</w:t>
            </w:r>
            <w:r w:rsidR="00C86835">
              <w:rPr>
                <w:sz w:val="20"/>
              </w:rPr>
              <w:t xml:space="preserve"> Основы формирования двигательного навыка</w:t>
            </w:r>
          </w:p>
        </w:tc>
        <w:tc>
          <w:tcPr>
            <w:tcW w:w="186" w:type="pct"/>
            <w:shd w:val="clear" w:color="auto" w:fill="auto"/>
          </w:tcPr>
          <w:p w:rsidR="00A6018F" w:rsidRPr="00E27AA6" w:rsidRDefault="00E05F78" w:rsidP="00A6018F">
            <w:pPr>
              <w:ind w:firstLine="0"/>
            </w:pPr>
            <w:r>
              <w:t>4</w:t>
            </w:r>
          </w:p>
        </w:tc>
        <w:tc>
          <w:tcPr>
            <w:tcW w:w="194" w:type="pct"/>
            <w:shd w:val="clear" w:color="auto" w:fill="auto"/>
          </w:tcPr>
          <w:p w:rsidR="00A6018F" w:rsidRPr="007B4C2A" w:rsidRDefault="00A6018F" w:rsidP="00A6018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6018F" w:rsidRPr="007B4C2A" w:rsidRDefault="00A6018F" w:rsidP="00A6018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6018F" w:rsidRPr="00E05F78" w:rsidRDefault="00A6018F" w:rsidP="00A6018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018F" w:rsidRPr="007B4C2A" w:rsidRDefault="00D63BC0" w:rsidP="00A6018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A6018F" w:rsidRPr="00724D20" w:rsidRDefault="007D68D8" w:rsidP="001E50F7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  <w:r w:rsidRPr="00F5242F">
              <w:rPr>
                <w:bCs/>
                <w:iCs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</w:p>
        </w:tc>
        <w:tc>
          <w:tcPr>
            <w:tcW w:w="974" w:type="pct"/>
            <w:shd w:val="clear" w:color="auto" w:fill="auto"/>
          </w:tcPr>
          <w:p w:rsidR="008F32F2" w:rsidRPr="00724D20" w:rsidRDefault="008F32F2" w:rsidP="008F32F2">
            <w:pPr>
              <w:ind w:firstLine="0"/>
              <w:rPr>
                <w:sz w:val="20"/>
              </w:rPr>
            </w:pPr>
          </w:p>
          <w:p w:rsidR="00A6018F" w:rsidRPr="00724D20" w:rsidRDefault="00F30DE7" w:rsidP="008F32F2">
            <w:pPr>
              <w:ind w:firstLine="0"/>
              <w:rPr>
                <w:sz w:val="2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AD5C5A" w:rsidRPr="00AD5C5A" w:rsidRDefault="00AD5C5A" w:rsidP="00AD5C5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6018F" w:rsidRPr="00A845AD" w:rsidRDefault="00AD5C5A" w:rsidP="00AD5C5A">
            <w:pPr>
              <w:pStyle w:val="Style14"/>
              <w:widowControl/>
              <w:ind w:firstLine="0"/>
              <w:jc w:val="left"/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7B4C2A" w:rsidRDefault="001E50F7" w:rsidP="00A845A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3.4</w:t>
            </w:r>
            <w:r w:rsidR="00C86835">
              <w:rPr>
                <w:sz w:val="20"/>
              </w:rPr>
              <w:t xml:space="preserve">Структура процесса обучения и особенности его этапов </w:t>
            </w:r>
          </w:p>
        </w:tc>
        <w:tc>
          <w:tcPr>
            <w:tcW w:w="186" w:type="pct"/>
            <w:shd w:val="clear" w:color="auto" w:fill="auto"/>
          </w:tcPr>
          <w:p w:rsidR="00A845AD" w:rsidRPr="00E27AA6" w:rsidRDefault="00E05F78" w:rsidP="00A845AD">
            <w:pPr>
              <w:ind w:firstLine="0"/>
            </w:pPr>
            <w: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E05F78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Pr="007B4C2A" w:rsidRDefault="00D63BC0" w:rsidP="00A845A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A845AD" w:rsidRPr="00724D20" w:rsidRDefault="00A845AD" w:rsidP="00F5242F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</w:p>
          <w:p w:rsidR="00A845AD" w:rsidRPr="00724D20" w:rsidRDefault="007D68D8" w:rsidP="00A845AD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  <w:r w:rsidRPr="00F5242F">
              <w:rPr>
                <w:bCs/>
                <w:iCs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</w:p>
        </w:tc>
        <w:tc>
          <w:tcPr>
            <w:tcW w:w="974" w:type="pct"/>
            <w:shd w:val="clear" w:color="auto" w:fill="auto"/>
          </w:tcPr>
          <w:p w:rsidR="008F32F2" w:rsidRPr="00724D20" w:rsidRDefault="00A845AD" w:rsidP="008F32F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24D20">
              <w:rPr>
                <w:sz w:val="20"/>
              </w:rPr>
              <w:t xml:space="preserve"> </w:t>
            </w:r>
          </w:p>
          <w:p w:rsidR="00A845AD" w:rsidRPr="00724D20" w:rsidRDefault="00F30DE7" w:rsidP="008F32F2">
            <w:pPr>
              <w:ind w:firstLine="0"/>
              <w:rPr>
                <w:sz w:val="2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AD5C5A" w:rsidRPr="00AD5C5A" w:rsidRDefault="00AD5C5A" w:rsidP="00AD5C5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845AD" w:rsidRPr="00A845AD" w:rsidRDefault="00AD5C5A" w:rsidP="00AD5C5A">
            <w:pPr>
              <w:pStyle w:val="Style14"/>
              <w:widowControl/>
              <w:ind w:firstLine="0"/>
              <w:jc w:val="left"/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7B4C2A" w:rsidRDefault="00D950F1" w:rsidP="00A845A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3.5</w:t>
            </w:r>
            <w:r w:rsidR="00C86835" w:rsidRPr="001E50F7">
              <w:rPr>
                <w:sz w:val="20"/>
                <w:szCs w:val="20"/>
              </w:rPr>
              <w:t>Основы развития физических качеств</w:t>
            </w:r>
            <w:r w:rsidR="00C86835">
              <w:t xml:space="preserve">. </w:t>
            </w:r>
          </w:p>
        </w:tc>
        <w:tc>
          <w:tcPr>
            <w:tcW w:w="186" w:type="pct"/>
            <w:shd w:val="clear" w:color="auto" w:fill="auto"/>
          </w:tcPr>
          <w:p w:rsidR="00A845AD" w:rsidRPr="00E27AA6" w:rsidRDefault="00E05F78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E05F78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Pr="007B4C2A" w:rsidRDefault="00D63BC0" w:rsidP="00A845A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A845AD" w:rsidRPr="00724D20" w:rsidRDefault="00A845AD" w:rsidP="001E50F7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</w:p>
          <w:p w:rsidR="00A845AD" w:rsidRPr="00724D20" w:rsidRDefault="007D68D8" w:rsidP="00A845AD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  <w:r w:rsidRPr="00F5242F">
              <w:rPr>
                <w:bCs/>
                <w:iCs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</w:p>
        </w:tc>
        <w:tc>
          <w:tcPr>
            <w:tcW w:w="974" w:type="pct"/>
            <w:shd w:val="clear" w:color="auto" w:fill="auto"/>
          </w:tcPr>
          <w:p w:rsidR="00A845AD" w:rsidRPr="00724D20" w:rsidRDefault="00A845AD" w:rsidP="00A845A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F30DE7">
              <w:rPr>
                <w:sz w:val="20"/>
                <w:szCs w:val="20"/>
              </w:rPr>
              <w:t xml:space="preserve"> п</w:t>
            </w:r>
            <w:r w:rsidR="00F30DE7"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  <w:p w:rsidR="008F32F2" w:rsidRPr="00724D20" w:rsidRDefault="00A845AD" w:rsidP="008F32F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</w:t>
            </w:r>
          </w:p>
          <w:p w:rsidR="00A845AD" w:rsidRPr="00724D20" w:rsidRDefault="00A845AD" w:rsidP="00A845AD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AD5C5A" w:rsidRPr="00AD5C5A" w:rsidRDefault="00AD5C5A" w:rsidP="00AD5C5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845AD" w:rsidRPr="00A845AD" w:rsidRDefault="00AD5C5A" w:rsidP="00AD5C5A">
            <w:pPr>
              <w:pStyle w:val="Style14"/>
              <w:widowControl/>
              <w:ind w:firstLine="0"/>
              <w:jc w:val="left"/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502448" w:rsidRDefault="00D950F1" w:rsidP="00C8683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D950F1">
              <w:rPr>
                <w:sz w:val="20"/>
                <w:szCs w:val="20"/>
              </w:rPr>
              <w:t>3.6</w:t>
            </w:r>
            <w:r w:rsidR="00C86835" w:rsidRPr="00D950F1">
              <w:rPr>
                <w:sz w:val="20"/>
                <w:szCs w:val="20"/>
              </w:rPr>
              <w:t>Сила и основы методики ее воспитания</w:t>
            </w:r>
            <w:r w:rsidR="00C86835">
              <w:t>.</w:t>
            </w:r>
          </w:p>
        </w:tc>
        <w:tc>
          <w:tcPr>
            <w:tcW w:w="186" w:type="pct"/>
            <w:shd w:val="clear" w:color="auto" w:fill="auto"/>
          </w:tcPr>
          <w:p w:rsidR="00A845AD" w:rsidRPr="00E27AA6" w:rsidRDefault="00E05F78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Default="00D63BC0" w:rsidP="00A845A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A845AD" w:rsidRPr="00724D20" w:rsidRDefault="00CE18E9" w:rsidP="00150195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  <w:r w:rsidRPr="00CE18E9">
              <w:rPr>
                <w:bCs/>
                <w:iCs/>
                <w:szCs w:val="20"/>
              </w:rPr>
              <w:t xml:space="preserve">Поиск дополнительной информации по заданной теме. Разработка комплексов упражнений </w:t>
            </w:r>
            <w:r w:rsidR="00E05F78">
              <w:rPr>
                <w:bCs/>
                <w:iCs/>
                <w:szCs w:val="20"/>
              </w:rPr>
              <w:t>4</w:t>
            </w:r>
            <w:r w:rsidRPr="00CE18E9">
              <w:rPr>
                <w:bCs/>
                <w:iCs/>
                <w:szCs w:val="20"/>
              </w:rPr>
              <w:t>на развитие физических качеств</w:t>
            </w:r>
          </w:p>
        </w:tc>
        <w:tc>
          <w:tcPr>
            <w:tcW w:w="974" w:type="pct"/>
            <w:shd w:val="clear" w:color="auto" w:fill="auto"/>
          </w:tcPr>
          <w:p w:rsidR="00CE18E9" w:rsidRDefault="00CE18E9" w:rsidP="00CE18E9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</w:rPr>
              <w:t>-п</w:t>
            </w:r>
            <w:r w:rsidRPr="00724D20">
              <w:rPr>
                <w:sz w:val="20"/>
              </w:rPr>
              <w:t>роверк</w:t>
            </w:r>
            <w:r>
              <w:rPr>
                <w:sz w:val="20"/>
              </w:rPr>
              <w:t xml:space="preserve">а </w:t>
            </w:r>
            <w:r w:rsidRPr="00CE18E9">
              <w:rPr>
                <w:bCs/>
                <w:iCs/>
                <w:sz w:val="20"/>
                <w:szCs w:val="20"/>
              </w:rPr>
              <w:t>комплексов упражнений на развитие физических качеств</w:t>
            </w:r>
            <w:r>
              <w:rPr>
                <w:bCs/>
                <w:iCs/>
                <w:sz w:val="20"/>
                <w:szCs w:val="20"/>
              </w:rPr>
              <w:t>;</w:t>
            </w:r>
          </w:p>
          <w:p w:rsidR="00A845AD" w:rsidRPr="00724D20" w:rsidRDefault="00A845AD" w:rsidP="00CE18E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</w:t>
            </w:r>
          </w:p>
          <w:p w:rsidR="00A845AD" w:rsidRDefault="00A845AD" w:rsidP="00A845AD">
            <w:pPr>
              <w:ind w:firstLine="0"/>
              <w:rPr>
                <w:sz w:val="20"/>
              </w:rPr>
            </w:pPr>
          </w:p>
          <w:p w:rsidR="00A845AD" w:rsidRPr="00724D20" w:rsidRDefault="00A845AD" w:rsidP="00A845AD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AD5C5A" w:rsidRPr="00AD5C5A" w:rsidRDefault="00AD5C5A" w:rsidP="00AD5C5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845AD" w:rsidRPr="00A845AD" w:rsidRDefault="00AD5C5A" w:rsidP="00AD5C5A">
            <w:pPr>
              <w:pStyle w:val="Style14"/>
              <w:widowControl/>
              <w:ind w:firstLine="0"/>
              <w:jc w:val="left"/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D950F1" w:rsidRDefault="00D950F1" w:rsidP="00A845AD">
            <w:pPr>
              <w:ind w:firstLine="0"/>
              <w:rPr>
                <w:b/>
                <w:sz w:val="20"/>
                <w:szCs w:val="20"/>
              </w:rPr>
            </w:pPr>
            <w:r w:rsidRPr="00D950F1">
              <w:rPr>
                <w:sz w:val="20"/>
                <w:szCs w:val="20"/>
              </w:rPr>
              <w:t>3.7</w:t>
            </w:r>
            <w:r w:rsidR="00C86835" w:rsidRPr="00D950F1">
              <w:rPr>
                <w:sz w:val="20"/>
                <w:szCs w:val="20"/>
              </w:rPr>
              <w:t>Скоростные способности и основы методики их воспитания</w:t>
            </w:r>
          </w:p>
        </w:tc>
        <w:tc>
          <w:tcPr>
            <w:tcW w:w="186" w:type="pct"/>
            <w:shd w:val="clear" w:color="auto" w:fill="auto"/>
          </w:tcPr>
          <w:p w:rsidR="00A845AD" w:rsidRPr="00B9758D" w:rsidRDefault="00E05F78" w:rsidP="00A845AD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Pr="00B9758D" w:rsidRDefault="00A845AD" w:rsidP="00A845AD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B9758D" w:rsidRDefault="00A845AD" w:rsidP="00A845AD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B9758D" w:rsidRDefault="00A845AD" w:rsidP="00A845AD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Pr="00B9758D" w:rsidRDefault="00D63BC0" w:rsidP="00A845AD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A845AD" w:rsidRPr="00C45CAB" w:rsidRDefault="00150195" w:rsidP="00A845AD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CE18E9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Разработка комплексов упражнений на развитие физических качеств</w:t>
            </w:r>
          </w:p>
        </w:tc>
        <w:tc>
          <w:tcPr>
            <w:tcW w:w="974" w:type="pct"/>
            <w:shd w:val="clear" w:color="auto" w:fill="auto"/>
          </w:tcPr>
          <w:p w:rsidR="00A845AD" w:rsidRDefault="00CE18E9" w:rsidP="00A845AD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</w:rPr>
              <w:t>-п</w:t>
            </w:r>
            <w:r w:rsidRPr="00724D20">
              <w:rPr>
                <w:sz w:val="20"/>
              </w:rPr>
              <w:t>роверк</w:t>
            </w:r>
            <w:r>
              <w:rPr>
                <w:sz w:val="20"/>
              </w:rPr>
              <w:t xml:space="preserve">а </w:t>
            </w:r>
            <w:r w:rsidRPr="00CE18E9">
              <w:rPr>
                <w:bCs/>
                <w:iCs/>
                <w:sz w:val="20"/>
                <w:szCs w:val="20"/>
              </w:rPr>
              <w:t>комплексов упражнений на развитие физических качеств</w:t>
            </w:r>
            <w:r>
              <w:rPr>
                <w:bCs/>
                <w:iCs/>
                <w:sz w:val="20"/>
                <w:szCs w:val="20"/>
              </w:rPr>
              <w:t>;</w:t>
            </w:r>
          </w:p>
          <w:p w:rsidR="00CE18E9" w:rsidRPr="00C17915" w:rsidRDefault="00150195" w:rsidP="00A845AD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</w:rPr>
              <w:t>– устный опрос</w:t>
            </w:r>
            <w:proofErr w:type="gramStart"/>
            <w:r>
              <w:rPr>
                <w:sz w:val="20"/>
              </w:rPr>
              <w:t xml:space="preserve"> </w:t>
            </w:r>
            <w:r w:rsidR="00CE18E9">
              <w:rPr>
                <w:sz w:val="20"/>
              </w:rPr>
              <w:t>.</w:t>
            </w:r>
            <w:proofErr w:type="gramEnd"/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845AD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D950F1" w:rsidRDefault="00D950F1" w:rsidP="00A845AD">
            <w:pPr>
              <w:ind w:firstLine="0"/>
              <w:rPr>
                <w:sz w:val="20"/>
                <w:szCs w:val="20"/>
              </w:rPr>
            </w:pPr>
            <w:r w:rsidRPr="00D950F1">
              <w:rPr>
                <w:sz w:val="20"/>
                <w:szCs w:val="20"/>
              </w:rPr>
              <w:t>3.8</w:t>
            </w:r>
            <w:r w:rsidR="00C86835" w:rsidRPr="00D950F1">
              <w:rPr>
                <w:sz w:val="20"/>
                <w:szCs w:val="20"/>
              </w:rPr>
              <w:t>Выносливость и основы методики ее воспитания</w:t>
            </w:r>
          </w:p>
        </w:tc>
        <w:tc>
          <w:tcPr>
            <w:tcW w:w="186" w:type="pct"/>
            <w:shd w:val="clear" w:color="auto" w:fill="auto"/>
          </w:tcPr>
          <w:p w:rsidR="00A845AD" w:rsidRPr="00E27AA6" w:rsidRDefault="00E05F78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Pr="007B4C2A" w:rsidRDefault="00D63BC0" w:rsidP="00A845A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A845AD" w:rsidRPr="00C45CAB" w:rsidRDefault="00150195" w:rsidP="00A845AD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CE18E9">
              <w:rPr>
                <w:bCs/>
                <w:iCs/>
                <w:sz w:val="20"/>
                <w:szCs w:val="20"/>
              </w:rPr>
              <w:t xml:space="preserve">Поиск дополнительной информации по заданной теме. Разработка комплексов упражнений на развитие </w:t>
            </w:r>
            <w:r w:rsidRPr="00CE18E9">
              <w:rPr>
                <w:bCs/>
                <w:iCs/>
                <w:sz w:val="20"/>
                <w:szCs w:val="20"/>
              </w:rPr>
              <w:lastRenderedPageBreak/>
              <w:t>физических качеств</w:t>
            </w:r>
          </w:p>
        </w:tc>
        <w:tc>
          <w:tcPr>
            <w:tcW w:w="974" w:type="pct"/>
            <w:shd w:val="clear" w:color="auto" w:fill="auto"/>
          </w:tcPr>
          <w:p w:rsidR="00CE18E9" w:rsidRDefault="00CE18E9" w:rsidP="00CE18E9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</w:rPr>
              <w:lastRenderedPageBreak/>
              <w:t>-п</w:t>
            </w:r>
            <w:r w:rsidRPr="00724D20">
              <w:rPr>
                <w:sz w:val="20"/>
              </w:rPr>
              <w:t>роверк</w:t>
            </w:r>
            <w:r>
              <w:rPr>
                <w:sz w:val="20"/>
              </w:rPr>
              <w:t xml:space="preserve">а </w:t>
            </w:r>
            <w:r w:rsidRPr="00CE18E9">
              <w:rPr>
                <w:bCs/>
                <w:iCs/>
                <w:sz w:val="20"/>
                <w:szCs w:val="20"/>
              </w:rPr>
              <w:t>комплексов упражнений на развитие физических качеств</w:t>
            </w:r>
            <w:r>
              <w:rPr>
                <w:bCs/>
                <w:iCs/>
                <w:sz w:val="20"/>
                <w:szCs w:val="20"/>
              </w:rPr>
              <w:t>;</w:t>
            </w:r>
          </w:p>
          <w:p w:rsidR="00A845AD" w:rsidRPr="00C17915" w:rsidRDefault="00150195" w:rsidP="00CE18E9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</w:rPr>
              <w:t xml:space="preserve">– устный опрос 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845AD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D950F1" w:rsidRDefault="00D950F1" w:rsidP="00A845AD">
            <w:pPr>
              <w:ind w:firstLine="0"/>
              <w:rPr>
                <w:sz w:val="20"/>
                <w:szCs w:val="20"/>
              </w:rPr>
            </w:pPr>
            <w:r w:rsidRPr="00D950F1">
              <w:rPr>
                <w:sz w:val="20"/>
                <w:szCs w:val="20"/>
              </w:rPr>
              <w:lastRenderedPageBreak/>
              <w:t>3.9</w:t>
            </w:r>
            <w:r w:rsidR="00C86835" w:rsidRPr="00D950F1">
              <w:rPr>
                <w:sz w:val="20"/>
                <w:szCs w:val="20"/>
              </w:rPr>
              <w:t>Гибкость и основы методики ее воспитания</w:t>
            </w:r>
          </w:p>
        </w:tc>
        <w:tc>
          <w:tcPr>
            <w:tcW w:w="186" w:type="pct"/>
            <w:shd w:val="clear" w:color="auto" w:fill="auto"/>
          </w:tcPr>
          <w:p w:rsidR="00A845AD" w:rsidRPr="00E27AA6" w:rsidRDefault="00E05F78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Pr="007B4C2A" w:rsidRDefault="00D63BC0" w:rsidP="00A845A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A845AD" w:rsidRPr="00724D20" w:rsidRDefault="00150195" w:rsidP="001E50F7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  <w:r w:rsidRPr="00CE18E9">
              <w:rPr>
                <w:bCs/>
                <w:iCs/>
                <w:szCs w:val="20"/>
              </w:rPr>
              <w:t>Поиск дополнительной информации по заданной теме. Разработка комплексов упражнений на развитие физических качеств</w:t>
            </w:r>
          </w:p>
        </w:tc>
        <w:tc>
          <w:tcPr>
            <w:tcW w:w="974" w:type="pct"/>
            <w:shd w:val="clear" w:color="auto" w:fill="auto"/>
          </w:tcPr>
          <w:p w:rsidR="00CE18E9" w:rsidRDefault="00CE18E9" w:rsidP="00CE18E9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</w:rPr>
              <w:t>-п</w:t>
            </w:r>
            <w:r w:rsidRPr="00724D20">
              <w:rPr>
                <w:sz w:val="20"/>
              </w:rPr>
              <w:t>роверк</w:t>
            </w:r>
            <w:r>
              <w:rPr>
                <w:sz w:val="20"/>
              </w:rPr>
              <w:t xml:space="preserve">а </w:t>
            </w:r>
            <w:r w:rsidRPr="00CE18E9">
              <w:rPr>
                <w:bCs/>
                <w:iCs/>
                <w:sz w:val="20"/>
                <w:szCs w:val="20"/>
              </w:rPr>
              <w:t>комплексов упражнений на развитие физических качеств</w:t>
            </w:r>
            <w:r>
              <w:rPr>
                <w:bCs/>
                <w:iCs/>
                <w:sz w:val="20"/>
                <w:szCs w:val="20"/>
              </w:rPr>
              <w:t>;</w:t>
            </w:r>
          </w:p>
          <w:p w:rsidR="00A845AD" w:rsidRPr="00724D20" w:rsidRDefault="00150195" w:rsidP="00CE18E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– устный опрос</w:t>
            </w:r>
            <w:proofErr w:type="gramStart"/>
            <w:r>
              <w:rPr>
                <w:sz w:val="20"/>
              </w:rPr>
              <w:t xml:space="preserve"> </w:t>
            </w:r>
            <w:r w:rsidR="00A845AD">
              <w:rPr>
                <w:sz w:val="20"/>
              </w:rPr>
              <w:t>;</w:t>
            </w:r>
            <w:proofErr w:type="gramEnd"/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845AD" w:rsidRPr="00A845AD" w:rsidRDefault="004426F1" w:rsidP="004426F1">
            <w:pPr>
              <w:pStyle w:val="Style14"/>
              <w:widowControl/>
              <w:ind w:firstLine="0"/>
              <w:jc w:val="left"/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A845AD" w:rsidRPr="00C17915" w:rsidTr="00F511F8">
        <w:trPr>
          <w:trHeight w:val="1193"/>
        </w:trPr>
        <w:tc>
          <w:tcPr>
            <w:tcW w:w="1425" w:type="pct"/>
          </w:tcPr>
          <w:p w:rsidR="00A845AD" w:rsidRPr="00D950F1" w:rsidRDefault="00D950F1" w:rsidP="00A845AD">
            <w:pPr>
              <w:ind w:firstLine="0"/>
              <w:rPr>
                <w:sz w:val="20"/>
                <w:szCs w:val="20"/>
              </w:rPr>
            </w:pPr>
            <w:r w:rsidRPr="00D950F1">
              <w:rPr>
                <w:sz w:val="20"/>
                <w:szCs w:val="20"/>
              </w:rPr>
              <w:t>3.10</w:t>
            </w:r>
            <w:r w:rsidR="00C86835" w:rsidRPr="00D950F1">
              <w:rPr>
                <w:sz w:val="20"/>
                <w:szCs w:val="20"/>
              </w:rPr>
              <w:t>Двигательно-координационные способности и основы их воспитания</w:t>
            </w:r>
          </w:p>
        </w:tc>
        <w:tc>
          <w:tcPr>
            <w:tcW w:w="186" w:type="pct"/>
            <w:shd w:val="clear" w:color="auto" w:fill="auto"/>
          </w:tcPr>
          <w:p w:rsidR="00A845AD" w:rsidRPr="00E27AA6" w:rsidRDefault="00E05F78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Pr="007B4C2A" w:rsidRDefault="00D63BC0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A845AD" w:rsidRPr="00F5242F" w:rsidRDefault="00A845AD" w:rsidP="00F5242F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A845AD" w:rsidRPr="00CE18E9" w:rsidRDefault="00150195" w:rsidP="00A845AD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szCs w:val="20"/>
              </w:rPr>
            </w:pPr>
            <w:r w:rsidRPr="00CE18E9">
              <w:rPr>
                <w:bCs/>
                <w:iCs/>
                <w:szCs w:val="20"/>
              </w:rPr>
              <w:t>Поиск дополнительной информации по заданной теме. Разработка комплексов упражнений на развитие физических качеств</w:t>
            </w:r>
          </w:p>
        </w:tc>
        <w:tc>
          <w:tcPr>
            <w:tcW w:w="974" w:type="pct"/>
            <w:shd w:val="clear" w:color="auto" w:fill="auto"/>
          </w:tcPr>
          <w:p w:rsidR="00150195" w:rsidRDefault="00A845AD" w:rsidP="00150195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</w:rPr>
              <w:t>-</w:t>
            </w:r>
            <w:r w:rsidR="00150195">
              <w:rPr>
                <w:sz w:val="20"/>
              </w:rPr>
              <w:t xml:space="preserve"> п</w:t>
            </w:r>
            <w:r w:rsidR="00150195" w:rsidRPr="00724D20">
              <w:rPr>
                <w:sz w:val="20"/>
              </w:rPr>
              <w:t>роверк</w:t>
            </w:r>
            <w:r w:rsidR="00150195">
              <w:rPr>
                <w:sz w:val="20"/>
              </w:rPr>
              <w:t xml:space="preserve">а </w:t>
            </w:r>
            <w:r w:rsidR="00150195" w:rsidRPr="00CE18E9">
              <w:rPr>
                <w:bCs/>
                <w:iCs/>
                <w:sz w:val="20"/>
                <w:szCs w:val="20"/>
              </w:rPr>
              <w:t>комплексов упражнений на развитие физических качеств</w:t>
            </w:r>
            <w:r w:rsidR="00150195">
              <w:rPr>
                <w:bCs/>
                <w:iCs/>
                <w:sz w:val="20"/>
                <w:szCs w:val="20"/>
              </w:rPr>
              <w:t>;</w:t>
            </w:r>
          </w:p>
          <w:p w:rsidR="00A845AD" w:rsidRPr="00724D20" w:rsidRDefault="00150195" w:rsidP="0015019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– устный опрос</w:t>
            </w:r>
            <w:r w:rsidR="00A845AD">
              <w:rPr>
                <w:sz w:val="20"/>
              </w:rPr>
              <w:t>;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845AD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D950F1" w:rsidRPr="00C17915" w:rsidTr="00B01B6B">
        <w:trPr>
          <w:trHeight w:val="499"/>
        </w:trPr>
        <w:tc>
          <w:tcPr>
            <w:tcW w:w="1425" w:type="pct"/>
          </w:tcPr>
          <w:p w:rsidR="00D950F1" w:rsidRPr="00D950F1" w:rsidRDefault="00D950F1" w:rsidP="00A845AD">
            <w:pPr>
              <w:ind w:firstLine="0"/>
              <w:rPr>
                <w:sz w:val="20"/>
                <w:szCs w:val="20"/>
              </w:rPr>
            </w:pPr>
            <w:r w:rsidRPr="00B9758D">
              <w:rPr>
                <w:b/>
                <w:sz w:val="20"/>
              </w:rPr>
              <w:t>Итого по разделу</w:t>
            </w:r>
          </w:p>
        </w:tc>
        <w:tc>
          <w:tcPr>
            <w:tcW w:w="186" w:type="pct"/>
            <w:shd w:val="clear" w:color="auto" w:fill="auto"/>
          </w:tcPr>
          <w:p w:rsidR="00D950F1" w:rsidRPr="00E27AA6" w:rsidRDefault="00E05F78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D950F1" w:rsidRPr="007B4C2A" w:rsidRDefault="00D950F1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D950F1" w:rsidRPr="007B4C2A" w:rsidRDefault="00D950F1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950F1" w:rsidRPr="007B4C2A" w:rsidRDefault="00D950F1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950F1" w:rsidRPr="007B4C2A" w:rsidRDefault="00D63BC0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75" w:type="pct"/>
            <w:shd w:val="clear" w:color="auto" w:fill="auto"/>
          </w:tcPr>
          <w:p w:rsidR="00D950F1" w:rsidRPr="00F5242F" w:rsidRDefault="00D950F1" w:rsidP="00F5242F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</w:tc>
        <w:tc>
          <w:tcPr>
            <w:tcW w:w="974" w:type="pct"/>
            <w:shd w:val="clear" w:color="auto" w:fill="auto"/>
          </w:tcPr>
          <w:p w:rsidR="00D950F1" w:rsidRDefault="00D950F1" w:rsidP="00A845AD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D950F1" w:rsidRPr="00A845AD" w:rsidRDefault="00D950F1" w:rsidP="00A845AD">
            <w:pPr>
              <w:pStyle w:val="Style14"/>
              <w:widowControl/>
              <w:ind w:firstLine="0"/>
              <w:jc w:val="left"/>
            </w:pPr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7B4C2A" w:rsidRDefault="00D950F1" w:rsidP="00A845A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4.</w:t>
            </w:r>
            <w:r w:rsidR="00ED40E3">
              <w:rPr>
                <w:sz w:val="20"/>
              </w:rPr>
              <w:t>Формы построения занятий в физическом воспитании</w:t>
            </w:r>
          </w:p>
        </w:tc>
        <w:tc>
          <w:tcPr>
            <w:tcW w:w="186" w:type="pct"/>
            <w:shd w:val="clear" w:color="auto" w:fill="auto"/>
          </w:tcPr>
          <w:p w:rsidR="00A845AD" w:rsidRPr="00E27AA6" w:rsidRDefault="00E05F78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Default="00A845AD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Default="00A845AD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A845AD" w:rsidRPr="00724D20" w:rsidRDefault="00A845AD" w:rsidP="001E50F7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974" w:type="pct"/>
            <w:shd w:val="clear" w:color="auto" w:fill="auto"/>
          </w:tcPr>
          <w:p w:rsidR="00150195" w:rsidRPr="00724D20" w:rsidRDefault="00A845AD" w:rsidP="0015019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845AD" w:rsidRPr="00724D20" w:rsidRDefault="00A845AD" w:rsidP="00A845AD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845AD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Default="00D950F1" w:rsidP="00A845A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4.1</w:t>
            </w:r>
            <w:r w:rsidR="00ED40E3">
              <w:rPr>
                <w:sz w:val="20"/>
              </w:rPr>
              <w:t xml:space="preserve"> Планирование и контроль в физическом воспитании</w:t>
            </w:r>
          </w:p>
        </w:tc>
        <w:tc>
          <w:tcPr>
            <w:tcW w:w="186" w:type="pct"/>
            <w:shd w:val="clear" w:color="auto" w:fill="auto"/>
          </w:tcPr>
          <w:p w:rsidR="00A845AD" w:rsidRPr="00E27AA6" w:rsidRDefault="00E05F78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E05F78" w:rsidRDefault="00A845AD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Default="00D63BC0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7D68D8" w:rsidRDefault="007D68D8" w:rsidP="001E50F7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A845AD" w:rsidRPr="001E50F7" w:rsidRDefault="007D68D8" w:rsidP="001E50F7">
            <w:pPr>
              <w:tabs>
                <w:tab w:val="left" w:pos="369"/>
              </w:tabs>
              <w:ind w:firstLine="0"/>
              <w:rPr>
                <w:sz w:val="20"/>
              </w:rPr>
            </w:pPr>
            <w:r>
              <w:rPr>
                <w:bCs/>
                <w:iCs/>
                <w:sz w:val="20"/>
                <w:szCs w:val="20"/>
              </w:rPr>
              <w:t>Р</w:t>
            </w:r>
            <w:r w:rsidR="00CE18E9" w:rsidRPr="00CE18E9">
              <w:rPr>
                <w:bCs/>
                <w:iCs/>
                <w:sz w:val="20"/>
                <w:szCs w:val="20"/>
              </w:rPr>
              <w:t xml:space="preserve">азработка конспекта </w:t>
            </w:r>
            <w:r w:rsidR="00CE18E9">
              <w:rPr>
                <w:bCs/>
                <w:iCs/>
                <w:sz w:val="20"/>
                <w:szCs w:val="20"/>
              </w:rPr>
              <w:t>занятия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A845AD" w:rsidRPr="00724D20" w:rsidRDefault="00A845AD" w:rsidP="00A845AD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  <w:shd w:val="clear" w:color="auto" w:fill="auto"/>
          </w:tcPr>
          <w:p w:rsidR="00A845AD" w:rsidRPr="00724D20" w:rsidRDefault="00A845AD" w:rsidP="00A845A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F30DE7">
              <w:rPr>
                <w:sz w:val="20"/>
                <w:szCs w:val="20"/>
              </w:rPr>
              <w:t xml:space="preserve"> п</w:t>
            </w:r>
            <w:r w:rsidR="00F30DE7"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  <w:r w:rsidR="00F30DE7" w:rsidRPr="00724D20">
              <w:rPr>
                <w:sz w:val="20"/>
              </w:rPr>
              <w:t xml:space="preserve"> 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845AD" w:rsidRPr="00A845AD" w:rsidRDefault="004426F1" w:rsidP="004426F1">
            <w:pPr>
              <w:pStyle w:val="Style14"/>
              <w:widowControl/>
              <w:ind w:firstLine="0"/>
              <w:jc w:val="left"/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D950F1" w:rsidRDefault="00D950F1" w:rsidP="00A845AD">
            <w:pPr>
              <w:ind w:firstLine="0"/>
              <w:rPr>
                <w:sz w:val="20"/>
                <w:szCs w:val="20"/>
              </w:rPr>
            </w:pPr>
            <w:r w:rsidRPr="00D950F1">
              <w:rPr>
                <w:sz w:val="20"/>
                <w:szCs w:val="20"/>
              </w:rPr>
              <w:t>4.2</w:t>
            </w:r>
            <w:r w:rsidR="00ED40E3" w:rsidRPr="00D950F1">
              <w:rPr>
                <w:sz w:val="20"/>
                <w:szCs w:val="20"/>
              </w:rPr>
              <w:t xml:space="preserve">Физическое воспитание детей раннего и дошкольного возраста </w:t>
            </w:r>
          </w:p>
        </w:tc>
        <w:tc>
          <w:tcPr>
            <w:tcW w:w="186" w:type="pct"/>
            <w:shd w:val="clear" w:color="auto" w:fill="auto"/>
          </w:tcPr>
          <w:p w:rsidR="00A845AD" w:rsidRPr="00B9758D" w:rsidRDefault="00E05F78" w:rsidP="00A845AD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Pr="00B9758D" w:rsidRDefault="00A845AD" w:rsidP="00A845AD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B9758D" w:rsidRDefault="00A845AD" w:rsidP="00A845AD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B9758D" w:rsidRDefault="00A845AD" w:rsidP="00A845AD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Pr="00B9758D" w:rsidRDefault="00D63BC0" w:rsidP="00A845AD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A845AD" w:rsidRPr="00C45CAB" w:rsidRDefault="007D68D8" w:rsidP="00A845AD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</w:p>
        </w:tc>
        <w:tc>
          <w:tcPr>
            <w:tcW w:w="974" w:type="pct"/>
            <w:shd w:val="clear" w:color="auto" w:fill="auto"/>
          </w:tcPr>
          <w:p w:rsidR="008F32F2" w:rsidRDefault="008F32F2" w:rsidP="008F32F2">
            <w:pPr>
              <w:ind w:firstLine="0"/>
              <w:rPr>
                <w:sz w:val="20"/>
                <w:szCs w:val="20"/>
              </w:rPr>
            </w:pPr>
          </w:p>
          <w:p w:rsidR="00A845AD" w:rsidRPr="00C17915" w:rsidRDefault="00F30DE7" w:rsidP="008F32F2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845AD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D950F1" w:rsidRDefault="00D950F1" w:rsidP="00A845AD">
            <w:pPr>
              <w:ind w:firstLine="0"/>
              <w:rPr>
                <w:sz w:val="20"/>
                <w:szCs w:val="20"/>
              </w:rPr>
            </w:pPr>
            <w:r w:rsidRPr="00D950F1">
              <w:rPr>
                <w:sz w:val="20"/>
                <w:szCs w:val="20"/>
              </w:rPr>
              <w:t>4.3</w:t>
            </w:r>
            <w:r w:rsidR="00ED40E3" w:rsidRPr="00D950F1">
              <w:rPr>
                <w:sz w:val="20"/>
                <w:szCs w:val="20"/>
              </w:rPr>
              <w:t xml:space="preserve">Физическое воспитание детей школьного </w:t>
            </w:r>
            <w:r w:rsidR="00684118" w:rsidRPr="00D950F1">
              <w:rPr>
                <w:sz w:val="20"/>
                <w:szCs w:val="20"/>
              </w:rPr>
              <w:t>возраста</w:t>
            </w:r>
          </w:p>
        </w:tc>
        <w:tc>
          <w:tcPr>
            <w:tcW w:w="186" w:type="pct"/>
            <w:shd w:val="clear" w:color="auto" w:fill="auto"/>
          </w:tcPr>
          <w:p w:rsidR="00A845AD" w:rsidRPr="00E27AA6" w:rsidRDefault="00E05F78" w:rsidP="00A845AD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Pr="00B9758D" w:rsidRDefault="00A845AD" w:rsidP="00A845AD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B9758D" w:rsidRDefault="00A845AD" w:rsidP="00A845AD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B9758D" w:rsidRDefault="00A845AD" w:rsidP="00A845AD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Pr="00B9758D" w:rsidRDefault="00D63BC0" w:rsidP="00A845AD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7D68D8" w:rsidRDefault="007D68D8" w:rsidP="007D68D8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 xml:space="preserve">Поиск дополнительной информации по заданной теме. - Самостоятельное изучение учебной литературы. Работа </w:t>
            </w:r>
            <w:r w:rsidRPr="00F5242F">
              <w:rPr>
                <w:bCs/>
                <w:iCs/>
                <w:sz w:val="20"/>
                <w:szCs w:val="20"/>
              </w:rPr>
              <w:lastRenderedPageBreak/>
              <w:t>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7D68D8" w:rsidRPr="001E50F7" w:rsidRDefault="007D68D8" w:rsidP="007D68D8">
            <w:pPr>
              <w:tabs>
                <w:tab w:val="left" w:pos="369"/>
              </w:tabs>
              <w:ind w:firstLine="0"/>
              <w:rPr>
                <w:sz w:val="20"/>
              </w:rPr>
            </w:pPr>
            <w:r>
              <w:rPr>
                <w:bCs/>
                <w:iCs/>
                <w:sz w:val="20"/>
                <w:szCs w:val="20"/>
              </w:rPr>
              <w:t>Р</w:t>
            </w:r>
            <w:r w:rsidRPr="00CE18E9">
              <w:rPr>
                <w:bCs/>
                <w:iCs/>
                <w:sz w:val="20"/>
                <w:szCs w:val="20"/>
              </w:rPr>
              <w:t xml:space="preserve">азработка конспекта </w:t>
            </w:r>
            <w:r>
              <w:rPr>
                <w:bCs/>
                <w:iCs/>
                <w:sz w:val="20"/>
                <w:szCs w:val="20"/>
              </w:rPr>
              <w:t>занятия.</w:t>
            </w:r>
          </w:p>
          <w:p w:rsidR="007D68D8" w:rsidRPr="00C45CAB" w:rsidRDefault="007D68D8" w:rsidP="00A845AD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A845AD" w:rsidRPr="00CE18E9" w:rsidRDefault="00CE18E9" w:rsidP="00CE18E9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  <w:r w:rsidR="00F30DE7">
              <w:rPr>
                <w:sz w:val="20"/>
                <w:szCs w:val="20"/>
              </w:rPr>
              <w:t xml:space="preserve"> п</w:t>
            </w:r>
            <w:r w:rsidR="00F30DE7"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A845AD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7A38CA" w:rsidRPr="00C17915" w:rsidTr="00B01B6B">
        <w:trPr>
          <w:trHeight w:val="499"/>
        </w:trPr>
        <w:tc>
          <w:tcPr>
            <w:tcW w:w="1425" w:type="pct"/>
          </w:tcPr>
          <w:p w:rsidR="007A38CA" w:rsidRPr="00684118" w:rsidRDefault="00D950F1" w:rsidP="007A38CA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4.4</w:t>
            </w:r>
            <w:r w:rsidR="00ED40E3" w:rsidRPr="00684118">
              <w:rPr>
                <w:sz w:val="20"/>
              </w:rPr>
              <w:t>Технология разработки документов планирования по физическому воспитанию</w:t>
            </w:r>
          </w:p>
        </w:tc>
        <w:tc>
          <w:tcPr>
            <w:tcW w:w="186" w:type="pct"/>
            <w:shd w:val="clear" w:color="auto" w:fill="auto"/>
          </w:tcPr>
          <w:p w:rsidR="007A38CA" w:rsidRPr="00B9758D" w:rsidRDefault="00E05F78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7A38CA" w:rsidRPr="00B9758D" w:rsidRDefault="007A38CA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7A38CA" w:rsidRPr="00B9758D" w:rsidRDefault="007A38CA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7A38CA" w:rsidRPr="00B9758D" w:rsidRDefault="007A38CA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7A38CA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5" w:type="pct"/>
            <w:shd w:val="clear" w:color="auto" w:fill="auto"/>
          </w:tcPr>
          <w:p w:rsidR="007D68D8" w:rsidRDefault="007D68D8" w:rsidP="007D68D8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7D68D8" w:rsidRPr="001E50F7" w:rsidRDefault="007D68D8" w:rsidP="007D68D8">
            <w:pPr>
              <w:tabs>
                <w:tab w:val="left" w:pos="369"/>
              </w:tabs>
              <w:ind w:firstLine="0"/>
              <w:rPr>
                <w:sz w:val="20"/>
              </w:rPr>
            </w:pPr>
            <w:r>
              <w:rPr>
                <w:bCs/>
                <w:iCs/>
                <w:sz w:val="20"/>
                <w:szCs w:val="20"/>
              </w:rPr>
              <w:t>Р</w:t>
            </w:r>
            <w:r w:rsidRPr="00CE18E9">
              <w:rPr>
                <w:bCs/>
                <w:iCs/>
                <w:sz w:val="20"/>
                <w:szCs w:val="20"/>
              </w:rPr>
              <w:t xml:space="preserve">азработка конспекта </w:t>
            </w:r>
            <w:r>
              <w:rPr>
                <w:bCs/>
                <w:iCs/>
                <w:sz w:val="20"/>
                <w:szCs w:val="20"/>
              </w:rPr>
              <w:t>занятия.</w:t>
            </w:r>
          </w:p>
          <w:p w:rsidR="007A38CA" w:rsidRPr="00C45CAB" w:rsidRDefault="007A38CA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A38CA" w:rsidRPr="00CE18E9" w:rsidRDefault="00CE18E9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DE7">
              <w:rPr>
                <w:sz w:val="20"/>
                <w:szCs w:val="20"/>
              </w:rPr>
              <w:t xml:space="preserve"> п</w:t>
            </w:r>
            <w:r w:rsidR="00F30DE7"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7A38CA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D950F1" w:rsidRPr="00C17915" w:rsidTr="00B01B6B">
        <w:trPr>
          <w:trHeight w:val="499"/>
        </w:trPr>
        <w:tc>
          <w:tcPr>
            <w:tcW w:w="1425" w:type="pct"/>
          </w:tcPr>
          <w:p w:rsidR="00D950F1" w:rsidRDefault="00D950F1" w:rsidP="007A38CA">
            <w:pPr>
              <w:ind w:firstLine="0"/>
              <w:rPr>
                <w:sz w:val="20"/>
              </w:rPr>
            </w:pPr>
            <w:r w:rsidRPr="00B9758D">
              <w:rPr>
                <w:b/>
                <w:sz w:val="20"/>
              </w:rPr>
              <w:t>Итого по разделу</w:t>
            </w:r>
          </w:p>
        </w:tc>
        <w:tc>
          <w:tcPr>
            <w:tcW w:w="186" w:type="pct"/>
            <w:shd w:val="clear" w:color="auto" w:fill="auto"/>
          </w:tcPr>
          <w:p w:rsidR="00D950F1" w:rsidRPr="00B9758D" w:rsidRDefault="00E05F78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D950F1" w:rsidRPr="00B9758D" w:rsidRDefault="00D950F1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D950F1" w:rsidRPr="00B9758D" w:rsidRDefault="00D950F1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950F1" w:rsidRPr="00B9758D" w:rsidRDefault="00D950F1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950F1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075" w:type="pct"/>
            <w:shd w:val="clear" w:color="auto" w:fill="auto"/>
          </w:tcPr>
          <w:p w:rsidR="00D950F1" w:rsidRPr="00C45CAB" w:rsidRDefault="00D950F1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950F1" w:rsidRPr="00C17915" w:rsidRDefault="007D68D8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1E50F7">
              <w:rPr>
                <w:b/>
                <w:sz w:val="20"/>
                <w:szCs w:val="20"/>
              </w:rPr>
              <w:t>Тестирование на образовательном портале</w:t>
            </w:r>
            <w:proofErr w:type="gramStart"/>
            <w:r w:rsidRPr="001E50F7">
              <w:rPr>
                <w:b/>
                <w:sz w:val="20"/>
                <w:szCs w:val="20"/>
              </w:rPr>
              <w:t>.</w:t>
            </w:r>
            <w:proofErr w:type="gramEnd"/>
            <w:r w:rsidRPr="001E50F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D63BC0">
              <w:rPr>
                <w:b/>
                <w:sz w:val="20"/>
                <w:szCs w:val="20"/>
              </w:rPr>
              <w:t>з</w:t>
            </w:r>
            <w:proofErr w:type="gramEnd"/>
            <w:r w:rsidR="00D63BC0">
              <w:rPr>
                <w:b/>
                <w:sz w:val="20"/>
                <w:szCs w:val="20"/>
              </w:rPr>
              <w:t>ачет</w:t>
            </w:r>
          </w:p>
        </w:tc>
        <w:tc>
          <w:tcPr>
            <w:tcW w:w="372" w:type="pct"/>
            <w:shd w:val="clear" w:color="auto" w:fill="auto"/>
          </w:tcPr>
          <w:p w:rsidR="00D950F1" w:rsidRPr="00C17915" w:rsidRDefault="00D950F1" w:rsidP="007A38C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05F78" w:rsidRPr="00C17915" w:rsidTr="00B01B6B">
        <w:trPr>
          <w:trHeight w:val="499"/>
        </w:trPr>
        <w:tc>
          <w:tcPr>
            <w:tcW w:w="1425" w:type="pct"/>
          </w:tcPr>
          <w:p w:rsidR="00E05F78" w:rsidRPr="00B9758D" w:rsidRDefault="00E05F78" w:rsidP="007A38CA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курс</w:t>
            </w:r>
          </w:p>
        </w:tc>
        <w:tc>
          <w:tcPr>
            <w:tcW w:w="186" w:type="pct"/>
            <w:shd w:val="clear" w:color="auto" w:fill="auto"/>
          </w:tcPr>
          <w:p w:rsidR="00E05F78" w:rsidRPr="00B9758D" w:rsidRDefault="00E05F78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E05F78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:rsidR="00E05F78" w:rsidRPr="00B9758D" w:rsidRDefault="00E05F7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05F78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E05F78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1075" w:type="pct"/>
            <w:shd w:val="clear" w:color="auto" w:fill="auto"/>
          </w:tcPr>
          <w:p w:rsidR="00E05F78" w:rsidRPr="00C45CAB" w:rsidRDefault="00E05F78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E05F78" w:rsidRPr="001E50F7" w:rsidRDefault="00E05F78" w:rsidP="007A38CA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:rsidR="00E05F78" w:rsidRPr="00C17915" w:rsidRDefault="00E05F78" w:rsidP="007A38C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D40E3" w:rsidRPr="00C17915" w:rsidTr="00B01B6B">
        <w:trPr>
          <w:trHeight w:val="499"/>
        </w:trPr>
        <w:tc>
          <w:tcPr>
            <w:tcW w:w="1425" w:type="pct"/>
          </w:tcPr>
          <w:p w:rsidR="00ED40E3" w:rsidRPr="002760AF" w:rsidRDefault="00D950F1" w:rsidP="007A38CA">
            <w:pPr>
              <w:ind w:firstLine="0"/>
              <w:rPr>
                <w:b/>
                <w:sz w:val="20"/>
                <w:szCs w:val="20"/>
              </w:rPr>
            </w:pPr>
            <w:r w:rsidRPr="002760AF">
              <w:rPr>
                <w:sz w:val="20"/>
                <w:szCs w:val="20"/>
              </w:rPr>
              <w:t>5.</w:t>
            </w:r>
            <w:r w:rsidR="009E23EB" w:rsidRPr="002760AF">
              <w:rPr>
                <w:sz w:val="20"/>
                <w:szCs w:val="20"/>
              </w:rPr>
              <w:t>Физическое</w:t>
            </w:r>
            <w:r w:rsidR="00ED40E3" w:rsidRPr="002760AF">
              <w:rPr>
                <w:sz w:val="20"/>
                <w:szCs w:val="20"/>
              </w:rPr>
              <w:t xml:space="preserve"> воспитание в основной период трудовой деятельности</w:t>
            </w:r>
          </w:p>
        </w:tc>
        <w:tc>
          <w:tcPr>
            <w:tcW w:w="186" w:type="pct"/>
            <w:shd w:val="clear" w:color="auto" w:fill="auto"/>
          </w:tcPr>
          <w:p w:rsidR="00ED40E3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ED40E3" w:rsidRPr="00B9758D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  <w:r>
              <w:rPr>
                <w:bCs/>
                <w:iCs/>
                <w:sz w:val="20"/>
                <w:szCs w:val="20"/>
              </w:rPr>
              <w:t>Р</w:t>
            </w:r>
            <w:r w:rsidRPr="00CE18E9">
              <w:rPr>
                <w:bCs/>
                <w:iCs/>
                <w:sz w:val="20"/>
                <w:szCs w:val="20"/>
              </w:rPr>
              <w:t xml:space="preserve">азработка конспекта </w:t>
            </w:r>
            <w:r>
              <w:rPr>
                <w:bCs/>
                <w:iCs/>
                <w:sz w:val="20"/>
                <w:szCs w:val="20"/>
              </w:rPr>
              <w:t>занятия.</w:t>
            </w:r>
          </w:p>
          <w:p w:rsidR="00ED40E3" w:rsidRPr="00C45CAB" w:rsidRDefault="00ED40E3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ED40E3" w:rsidRPr="00C17915" w:rsidRDefault="00F30DE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ED40E3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D63BC0" w:rsidRPr="00C17915" w:rsidTr="00B01B6B">
        <w:trPr>
          <w:trHeight w:val="499"/>
        </w:trPr>
        <w:tc>
          <w:tcPr>
            <w:tcW w:w="1425" w:type="pct"/>
          </w:tcPr>
          <w:p w:rsidR="00D63BC0" w:rsidRPr="002760AF" w:rsidRDefault="00D63BC0" w:rsidP="007A38CA">
            <w:pPr>
              <w:ind w:firstLine="0"/>
              <w:rPr>
                <w:sz w:val="20"/>
                <w:szCs w:val="20"/>
              </w:rPr>
            </w:pPr>
            <w:r w:rsidRPr="002760AF">
              <w:rPr>
                <w:sz w:val="20"/>
                <w:szCs w:val="20"/>
              </w:rPr>
              <w:t>5.1 Социальное значение и задачи физического воспитания.</w:t>
            </w:r>
          </w:p>
        </w:tc>
        <w:tc>
          <w:tcPr>
            <w:tcW w:w="186" w:type="pct"/>
            <w:shd w:val="clear" w:color="auto" w:fill="auto"/>
          </w:tcPr>
          <w:p w:rsidR="00D63BC0" w:rsidRDefault="00D63BC0">
            <w:r>
              <w:rPr>
                <w:b/>
                <w:sz w:val="20"/>
              </w:rPr>
              <w:t>5</w:t>
            </w:r>
            <w:r w:rsidRPr="00646E9C"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D63BC0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0" w:type="pct"/>
            <w:shd w:val="clear" w:color="auto" w:fill="auto"/>
          </w:tcPr>
          <w:p w:rsidR="00D63BC0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63BC0" w:rsidRDefault="00D63BC0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63BC0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D63BC0" w:rsidRDefault="00D63BC0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D63BC0" w:rsidRPr="001E50F7" w:rsidRDefault="00D63BC0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  <w:r>
              <w:rPr>
                <w:bCs/>
                <w:iCs/>
                <w:sz w:val="20"/>
                <w:szCs w:val="20"/>
              </w:rPr>
              <w:t>Р</w:t>
            </w:r>
            <w:r w:rsidRPr="00CE18E9">
              <w:rPr>
                <w:bCs/>
                <w:iCs/>
                <w:sz w:val="20"/>
                <w:szCs w:val="20"/>
              </w:rPr>
              <w:t xml:space="preserve">азработка конспекта </w:t>
            </w:r>
            <w:r>
              <w:rPr>
                <w:bCs/>
                <w:iCs/>
                <w:sz w:val="20"/>
                <w:szCs w:val="20"/>
              </w:rPr>
              <w:t>занятия.</w:t>
            </w:r>
          </w:p>
          <w:p w:rsidR="00D63BC0" w:rsidRPr="00C45CAB" w:rsidRDefault="00D63BC0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63BC0" w:rsidRPr="00EC088A" w:rsidRDefault="00D63BC0" w:rsidP="007A38C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EC088A">
              <w:rPr>
                <w:color w:val="000000"/>
                <w:sz w:val="20"/>
                <w:szCs w:val="20"/>
              </w:rPr>
              <w:t xml:space="preserve">Проверка конспектов. </w:t>
            </w:r>
            <w:r w:rsidRPr="00EC088A">
              <w:rPr>
                <w:sz w:val="20"/>
                <w:szCs w:val="20"/>
              </w:rPr>
              <w:t>Опрос, обсуждение</w:t>
            </w:r>
          </w:p>
          <w:p w:rsidR="00D63BC0" w:rsidRPr="00724D20" w:rsidRDefault="00D63BC0" w:rsidP="009975C8">
            <w:pPr>
              <w:ind w:firstLine="0"/>
              <w:rPr>
                <w:sz w:val="20"/>
              </w:rPr>
            </w:pPr>
          </w:p>
          <w:p w:rsidR="00D63BC0" w:rsidRPr="00C17915" w:rsidRDefault="00F30DE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D63BC0" w:rsidRPr="00AD5C5A" w:rsidRDefault="00D63BC0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D63BC0" w:rsidRPr="00C17915" w:rsidRDefault="00D63BC0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D63BC0" w:rsidRPr="00C17915" w:rsidTr="00B01B6B">
        <w:trPr>
          <w:trHeight w:val="499"/>
        </w:trPr>
        <w:tc>
          <w:tcPr>
            <w:tcW w:w="1425" w:type="pct"/>
          </w:tcPr>
          <w:p w:rsidR="00D63BC0" w:rsidRPr="002760AF" w:rsidRDefault="00D63BC0" w:rsidP="007A38CA">
            <w:pPr>
              <w:ind w:firstLine="0"/>
              <w:rPr>
                <w:sz w:val="20"/>
                <w:szCs w:val="20"/>
              </w:rPr>
            </w:pPr>
            <w:r w:rsidRPr="002760AF">
              <w:rPr>
                <w:sz w:val="20"/>
                <w:szCs w:val="20"/>
              </w:rPr>
              <w:t>5.2 Особенности физического развития и физической подготовленности</w:t>
            </w:r>
          </w:p>
        </w:tc>
        <w:tc>
          <w:tcPr>
            <w:tcW w:w="186" w:type="pct"/>
            <w:shd w:val="clear" w:color="auto" w:fill="auto"/>
          </w:tcPr>
          <w:p w:rsidR="00D63BC0" w:rsidRDefault="00D63BC0">
            <w:r>
              <w:rPr>
                <w:b/>
                <w:sz w:val="20"/>
              </w:rPr>
              <w:t>5</w:t>
            </w:r>
            <w:r w:rsidRPr="00646E9C"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D63BC0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0" w:type="pct"/>
            <w:shd w:val="clear" w:color="auto" w:fill="auto"/>
          </w:tcPr>
          <w:p w:rsidR="00D63BC0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63BC0" w:rsidRDefault="00D63BC0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63BC0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D63BC0" w:rsidRDefault="00D63BC0" w:rsidP="007519B9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 xml:space="preserve">Поиск дополнительной информации по заданной теме. - Самостоятельное изучение учебной литературы. Работа </w:t>
            </w:r>
            <w:r w:rsidRPr="00F5242F">
              <w:rPr>
                <w:bCs/>
                <w:iCs/>
                <w:sz w:val="20"/>
                <w:szCs w:val="20"/>
              </w:rPr>
              <w:lastRenderedPageBreak/>
              <w:t>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D63BC0" w:rsidRPr="00C45CAB" w:rsidRDefault="00D63BC0" w:rsidP="007519B9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  <w:r>
              <w:rPr>
                <w:bCs/>
                <w:iCs/>
                <w:sz w:val="20"/>
                <w:szCs w:val="20"/>
              </w:rPr>
              <w:t>Р</w:t>
            </w:r>
            <w:r w:rsidRPr="00CE18E9">
              <w:rPr>
                <w:bCs/>
                <w:iCs/>
                <w:sz w:val="20"/>
                <w:szCs w:val="20"/>
              </w:rPr>
              <w:t xml:space="preserve">азработка конспекта </w:t>
            </w:r>
            <w:r>
              <w:rPr>
                <w:bCs/>
                <w:iCs/>
                <w:sz w:val="20"/>
                <w:szCs w:val="20"/>
              </w:rPr>
              <w:t>занятия</w:t>
            </w:r>
          </w:p>
        </w:tc>
        <w:tc>
          <w:tcPr>
            <w:tcW w:w="974" w:type="pct"/>
            <w:shd w:val="clear" w:color="auto" w:fill="auto"/>
          </w:tcPr>
          <w:p w:rsidR="00D63BC0" w:rsidRDefault="00D63BC0" w:rsidP="00BA77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F30DE7">
              <w:rPr>
                <w:sz w:val="20"/>
                <w:szCs w:val="20"/>
              </w:rPr>
              <w:t xml:space="preserve"> п</w:t>
            </w:r>
            <w:r w:rsidR="00F30DE7"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  <w:r>
              <w:rPr>
                <w:sz w:val="20"/>
                <w:szCs w:val="20"/>
              </w:rPr>
              <w:t>;</w:t>
            </w:r>
          </w:p>
          <w:p w:rsidR="00D63BC0" w:rsidRPr="00145A33" w:rsidRDefault="00D63BC0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 xml:space="preserve">роверка изучения основной и </w:t>
            </w:r>
            <w:r w:rsidRPr="004B66DD">
              <w:rPr>
                <w:sz w:val="20"/>
                <w:szCs w:val="20"/>
              </w:rPr>
              <w:lastRenderedPageBreak/>
              <w:t>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D63BC0" w:rsidRPr="00AD5C5A" w:rsidRDefault="00D63BC0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lastRenderedPageBreak/>
              <w:t>ОПК-1-зун</w:t>
            </w:r>
          </w:p>
          <w:p w:rsidR="00D63BC0" w:rsidRPr="00C17915" w:rsidRDefault="00D63BC0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D63BC0" w:rsidRPr="00C17915" w:rsidTr="00B01B6B">
        <w:trPr>
          <w:trHeight w:val="499"/>
        </w:trPr>
        <w:tc>
          <w:tcPr>
            <w:tcW w:w="1425" w:type="pct"/>
          </w:tcPr>
          <w:p w:rsidR="00D63BC0" w:rsidRPr="002760AF" w:rsidRDefault="00D63BC0" w:rsidP="007A38CA">
            <w:pPr>
              <w:ind w:firstLine="0"/>
              <w:rPr>
                <w:sz w:val="20"/>
                <w:szCs w:val="20"/>
              </w:rPr>
            </w:pPr>
            <w:r w:rsidRPr="002760AF">
              <w:rPr>
                <w:sz w:val="20"/>
                <w:szCs w:val="20"/>
              </w:rPr>
              <w:lastRenderedPageBreak/>
              <w:t>5.3 Физическая культура в режиме трудового дня.</w:t>
            </w:r>
          </w:p>
        </w:tc>
        <w:tc>
          <w:tcPr>
            <w:tcW w:w="186" w:type="pct"/>
            <w:shd w:val="clear" w:color="auto" w:fill="auto"/>
          </w:tcPr>
          <w:p w:rsidR="00D63BC0" w:rsidRDefault="00D63BC0">
            <w:r>
              <w:rPr>
                <w:b/>
                <w:sz w:val="20"/>
              </w:rPr>
              <w:t>5</w:t>
            </w:r>
            <w:r w:rsidRPr="003104BB"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D63BC0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0" w:type="pct"/>
            <w:shd w:val="clear" w:color="auto" w:fill="auto"/>
          </w:tcPr>
          <w:p w:rsidR="00D63BC0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63BC0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2" w:type="pct"/>
            <w:shd w:val="clear" w:color="auto" w:fill="auto"/>
          </w:tcPr>
          <w:p w:rsidR="00D63BC0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D63BC0" w:rsidRDefault="00D63BC0" w:rsidP="007519B9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D63BC0" w:rsidRPr="00C45CAB" w:rsidRDefault="00D63BC0" w:rsidP="007519B9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  <w:r>
              <w:rPr>
                <w:bCs/>
                <w:iCs/>
                <w:sz w:val="20"/>
                <w:szCs w:val="20"/>
              </w:rPr>
              <w:t>Р</w:t>
            </w:r>
            <w:r w:rsidRPr="00CE18E9">
              <w:rPr>
                <w:bCs/>
                <w:iCs/>
                <w:sz w:val="20"/>
                <w:szCs w:val="20"/>
              </w:rPr>
              <w:t xml:space="preserve">азработка конспекта </w:t>
            </w:r>
            <w:r>
              <w:rPr>
                <w:bCs/>
                <w:iCs/>
                <w:sz w:val="20"/>
                <w:szCs w:val="20"/>
              </w:rPr>
              <w:t>занятия</w:t>
            </w:r>
          </w:p>
        </w:tc>
        <w:tc>
          <w:tcPr>
            <w:tcW w:w="974" w:type="pct"/>
            <w:shd w:val="clear" w:color="auto" w:fill="auto"/>
          </w:tcPr>
          <w:p w:rsidR="00D63BC0" w:rsidRDefault="00D63BC0" w:rsidP="00BA77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66D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чет </w:t>
            </w:r>
            <w:r w:rsidRPr="004B66DD">
              <w:rPr>
                <w:sz w:val="20"/>
                <w:szCs w:val="20"/>
              </w:rPr>
              <w:t>о выполнении практических работ</w:t>
            </w:r>
            <w:r>
              <w:rPr>
                <w:sz w:val="20"/>
                <w:szCs w:val="20"/>
              </w:rPr>
              <w:t>;</w:t>
            </w:r>
          </w:p>
          <w:p w:rsidR="00D63BC0" w:rsidRPr="00145A33" w:rsidRDefault="00D63BC0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D63BC0" w:rsidRPr="00AD5C5A" w:rsidRDefault="00D63BC0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D63BC0" w:rsidRPr="00C17915" w:rsidRDefault="00D63BC0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D63BC0" w:rsidRPr="00C17915" w:rsidTr="00B01B6B">
        <w:trPr>
          <w:trHeight w:val="499"/>
        </w:trPr>
        <w:tc>
          <w:tcPr>
            <w:tcW w:w="1425" w:type="pct"/>
          </w:tcPr>
          <w:p w:rsidR="00D63BC0" w:rsidRPr="002760AF" w:rsidRDefault="00D63BC0" w:rsidP="00684118">
            <w:pPr>
              <w:ind w:firstLine="0"/>
              <w:rPr>
                <w:sz w:val="20"/>
                <w:szCs w:val="20"/>
              </w:rPr>
            </w:pPr>
            <w:r w:rsidRPr="002760AF">
              <w:rPr>
                <w:sz w:val="20"/>
                <w:szCs w:val="20"/>
              </w:rPr>
              <w:t>5.4Физическая культура в быту трудящихся</w:t>
            </w:r>
          </w:p>
        </w:tc>
        <w:tc>
          <w:tcPr>
            <w:tcW w:w="186" w:type="pct"/>
            <w:shd w:val="clear" w:color="auto" w:fill="auto"/>
          </w:tcPr>
          <w:p w:rsidR="00D63BC0" w:rsidRDefault="00D63BC0">
            <w:r>
              <w:rPr>
                <w:b/>
                <w:sz w:val="20"/>
              </w:rPr>
              <w:t>5</w:t>
            </w:r>
            <w:r w:rsidRPr="003104BB"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D63BC0" w:rsidRDefault="00D63BC0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D63BC0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63BC0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2" w:type="pct"/>
            <w:shd w:val="clear" w:color="auto" w:fill="auto"/>
          </w:tcPr>
          <w:p w:rsidR="00D63BC0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D63BC0" w:rsidRDefault="00D63BC0" w:rsidP="007519B9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D63BC0" w:rsidRPr="00C45CAB" w:rsidRDefault="00D63BC0" w:rsidP="007519B9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  <w:r>
              <w:rPr>
                <w:bCs/>
                <w:iCs/>
                <w:sz w:val="20"/>
                <w:szCs w:val="20"/>
              </w:rPr>
              <w:t>Р</w:t>
            </w:r>
            <w:r w:rsidRPr="00CE18E9">
              <w:rPr>
                <w:bCs/>
                <w:iCs/>
                <w:sz w:val="20"/>
                <w:szCs w:val="20"/>
              </w:rPr>
              <w:t xml:space="preserve">азработка конспекта </w:t>
            </w:r>
            <w:r>
              <w:rPr>
                <w:bCs/>
                <w:iCs/>
                <w:sz w:val="20"/>
                <w:szCs w:val="20"/>
              </w:rPr>
              <w:t>занятия</w:t>
            </w:r>
          </w:p>
        </w:tc>
        <w:tc>
          <w:tcPr>
            <w:tcW w:w="974" w:type="pct"/>
            <w:shd w:val="clear" w:color="auto" w:fill="auto"/>
          </w:tcPr>
          <w:p w:rsidR="00D63BC0" w:rsidRDefault="00D63BC0" w:rsidP="00BA77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66D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чет </w:t>
            </w:r>
            <w:r w:rsidRPr="004B66DD">
              <w:rPr>
                <w:sz w:val="20"/>
                <w:szCs w:val="20"/>
              </w:rPr>
              <w:t>о выполнении практических работ</w:t>
            </w:r>
            <w:r>
              <w:rPr>
                <w:sz w:val="20"/>
                <w:szCs w:val="20"/>
              </w:rPr>
              <w:t>;</w:t>
            </w:r>
          </w:p>
          <w:p w:rsidR="00D63BC0" w:rsidRPr="00145A33" w:rsidRDefault="00D63BC0" w:rsidP="00BA773C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D63BC0" w:rsidRPr="00AD5C5A" w:rsidRDefault="00D63BC0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D63BC0" w:rsidRPr="00C17915" w:rsidRDefault="00D63BC0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D63BC0" w:rsidRPr="00C17915" w:rsidTr="00B01B6B">
        <w:trPr>
          <w:trHeight w:val="499"/>
        </w:trPr>
        <w:tc>
          <w:tcPr>
            <w:tcW w:w="1425" w:type="pct"/>
          </w:tcPr>
          <w:p w:rsidR="00D63BC0" w:rsidRPr="002760AF" w:rsidRDefault="00D63BC0" w:rsidP="00684118">
            <w:pPr>
              <w:ind w:firstLine="0"/>
              <w:rPr>
                <w:sz w:val="20"/>
                <w:szCs w:val="20"/>
              </w:rPr>
            </w:pPr>
            <w:r w:rsidRPr="002760AF">
              <w:rPr>
                <w:sz w:val="20"/>
                <w:szCs w:val="20"/>
              </w:rPr>
              <w:t>5.5 Контроль за здоровьем и физической подготовленностью.</w:t>
            </w:r>
          </w:p>
        </w:tc>
        <w:tc>
          <w:tcPr>
            <w:tcW w:w="186" w:type="pct"/>
            <w:shd w:val="clear" w:color="auto" w:fill="auto"/>
          </w:tcPr>
          <w:p w:rsidR="00D63BC0" w:rsidRDefault="00D63BC0">
            <w:r>
              <w:rPr>
                <w:b/>
                <w:sz w:val="20"/>
              </w:rPr>
              <w:t>5</w:t>
            </w:r>
            <w:r w:rsidRPr="003104BB"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D63BC0" w:rsidRDefault="00D63BC0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D63BC0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63BC0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2" w:type="pct"/>
            <w:shd w:val="clear" w:color="auto" w:fill="auto"/>
          </w:tcPr>
          <w:p w:rsidR="00D63BC0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D63BC0" w:rsidRDefault="00D63BC0" w:rsidP="007519B9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D63BC0" w:rsidRPr="00C45CAB" w:rsidRDefault="00D63BC0" w:rsidP="007519B9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  <w:r>
              <w:rPr>
                <w:bCs/>
                <w:iCs/>
                <w:sz w:val="20"/>
                <w:szCs w:val="20"/>
              </w:rPr>
              <w:t>Р</w:t>
            </w:r>
            <w:r w:rsidRPr="00CE18E9">
              <w:rPr>
                <w:bCs/>
                <w:iCs/>
                <w:sz w:val="20"/>
                <w:szCs w:val="20"/>
              </w:rPr>
              <w:t xml:space="preserve">азработка конспекта </w:t>
            </w:r>
            <w:r>
              <w:rPr>
                <w:bCs/>
                <w:iCs/>
                <w:sz w:val="20"/>
                <w:szCs w:val="20"/>
              </w:rPr>
              <w:t>занятия</w:t>
            </w:r>
          </w:p>
        </w:tc>
        <w:tc>
          <w:tcPr>
            <w:tcW w:w="974" w:type="pct"/>
            <w:shd w:val="clear" w:color="auto" w:fill="auto"/>
          </w:tcPr>
          <w:p w:rsidR="00D63BC0" w:rsidRPr="00145A33" w:rsidRDefault="00F30DE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D63BC0" w:rsidRPr="00AD5C5A" w:rsidRDefault="00D63BC0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D63BC0" w:rsidRPr="00C17915" w:rsidRDefault="00D63BC0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ED40E3" w:rsidRPr="00C17915" w:rsidTr="00B01B6B">
        <w:trPr>
          <w:trHeight w:val="499"/>
        </w:trPr>
        <w:tc>
          <w:tcPr>
            <w:tcW w:w="1425" w:type="pct"/>
          </w:tcPr>
          <w:p w:rsidR="00ED40E3" w:rsidRPr="002760AF" w:rsidRDefault="002760AF" w:rsidP="007A38CA">
            <w:pPr>
              <w:ind w:firstLine="0"/>
              <w:rPr>
                <w:b/>
                <w:sz w:val="20"/>
                <w:szCs w:val="20"/>
              </w:rPr>
            </w:pPr>
            <w:r w:rsidRPr="002760AF">
              <w:rPr>
                <w:sz w:val="20"/>
                <w:szCs w:val="20"/>
              </w:rPr>
              <w:t>5.6</w:t>
            </w:r>
            <w:r w:rsidR="00684118" w:rsidRPr="002760AF">
              <w:rPr>
                <w:sz w:val="20"/>
                <w:szCs w:val="20"/>
              </w:rPr>
              <w:t>.</w:t>
            </w:r>
            <w:r w:rsidR="00ED40E3" w:rsidRPr="002760AF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186" w:type="pct"/>
            <w:shd w:val="clear" w:color="auto" w:fill="auto"/>
          </w:tcPr>
          <w:p w:rsidR="00ED40E3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ED40E3" w:rsidRPr="00B9758D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7519B9" w:rsidRDefault="007519B9" w:rsidP="007519B9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ED40E3" w:rsidRPr="00C45CAB" w:rsidRDefault="007519B9" w:rsidP="007519B9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  <w:r>
              <w:rPr>
                <w:bCs/>
                <w:iCs/>
                <w:sz w:val="20"/>
                <w:szCs w:val="20"/>
              </w:rPr>
              <w:t>Р</w:t>
            </w:r>
            <w:r w:rsidRPr="00CE18E9">
              <w:rPr>
                <w:bCs/>
                <w:iCs/>
                <w:sz w:val="20"/>
                <w:szCs w:val="20"/>
              </w:rPr>
              <w:t xml:space="preserve">азработка конспекта </w:t>
            </w:r>
            <w:r>
              <w:rPr>
                <w:bCs/>
                <w:iCs/>
                <w:sz w:val="20"/>
                <w:szCs w:val="20"/>
              </w:rPr>
              <w:t>занятия</w:t>
            </w:r>
          </w:p>
        </w:tc>
        <w:tc>
          <w:tcPr>
            <w:tcW w:w="974" w:type="pct"/>
            <w:shd w:val="clear" w:color="auto" w:fill="auto"/>
          </w:tcPr>
          <w:p w:rsidR="00ED40E3" w:rsidRPr="00145A33" w:rsidRDefault="00F30DE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ED40E3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684118" w:rsidRPr="00C17915" w:rsidTr="00B01B6B">
        <w:trPr>
          <w:trHeight w:val="499"/>
        </w:trPr>
        <w:tc>
          <w:tcPr>
            <w:tcW w:w="1425" w:type="pct"/>
          </w:tcPr>
          <w:p w:rsidR="00684118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 w:rsidRPr="002760AF">
              <w:rPr>
                <w:sz w:val="20"/>
                <w:szCs w:val="20"/>
              </w:rPr>
              <w:t>5.7</w:t>
            </w:r>
            <w:r w:rsidR="00684118" w:rsidRPr="002760AF">
              <w:rPr>
                <w:sz w:val="20"/>
                <w:szCs w:val="20"/>
              </w:rPr>
              <w:t xml:space="preserve"> Назначение и задачи профессионально-прикладной физической подготовки</w:t>
            </w:r>
          </w:p>
        </w:tc>
        <w:tc>
          <w:tcPr>
            <w:tcW w:w="186" w:type="pct"/>
            <w:shd w:val="clear" w:color="auto" w:fill="auto"/>
          </w:tcPr>
          <w:p w:rsidR="00684118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684118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684118" w:rsidRPr="00B9758D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684118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684118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7519B9" w:rsidRPr="00855C85" w:rsidRDefault="007519B9" w:rsidP="007519B9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684118" w:rsidRPr="00C45CAB" w:rsidRDefault="00684118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684118" w:rsidRPr="00145A33" w:rsidRDefault="00F30DE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684118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684118" w:rsidRPr="00C17915" w:rsidTr="00B01B6B">
        <w:trPr>
          <w:trHeight w:val="499"/>
        </w:trPr>
        <w:tc>
          <w:tcPr>
            <w:tcW w:w="1425" w:type="pct"/>
          </w:tcPr>
          <w:p w:rsidR="00684118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 w:rsidRPr="002760AF">
              <w:rPr>
                <w:sz w:val="20"/>
                <w:szCs w:val="20"/>
              </w:rPr>
              <w:t>5.8</w:t>
            </w:r>
            <w:r w:rsidR="00684118" w:rsidRPr="002760AF">
              <w:rPr>
                <w:sz w:val="20"/>
                <w:szCs w:val="20"/>
              </w:rPr>
              <w:t xml:space="preserve"> Построение и основы методики ППФК</w:t>
            </w:r>
          </w:p>
        </w:tc>
        <w:tc>
          <w:tcPr>
            <w:tcW w:w="186" w:type="pct"/>
            <w:shd w:val="clear" w:color="auto" w:fill="auto"/>
          </w:tcPr>
          <w:p w:rsidR="00684118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684118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684118" w:rsidRPr="00B9758D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684118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684118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7519B9" w:rsidRPr="00855C85" w:rsidRDefault="007519B9" w:rsidP="007519B9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 xml:space="preserve">Поиск дополнительной информации по заданной теме. - Самостоятельное </w:t>
            </w:r>
            <w:r w:rsidRPr="00F5242F">
              <w:rPr>
                <w:bCs/>
                <w:iCs/>
                <w:sz w:val="20"/>
                <w:szCs w:val="20"/>
              </w:rPr>
              <w:lastRenderedPageBreak/>
              <w:t>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684118" w:rsidRPr="00C45CAB" w:rsidRDefault="00684118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684118" w:rsidRPr="00145A33" w:rsidRDefault="00F30DE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684118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2760AF" w:rsidRPr="00C17915" w:rsidTr="00B01B6B">
        <w:trPr>
          <w:trHeight w:val="499"/>
        </w:trPr>
        <w:tc>
          <w:tcPr>
            <w:tcW w:w="1425" w:type="pct"/>
          </w:tcPr>
          <w:p w:rsidR="002760AF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 w:rsidRPr="00B9758D">
              <w:rPr>
                <w:b/>
                <w:sz w:val="20"/>
              </w:rPr>
              <w:lastRenderedPageBreak/>
              <w:t>Итого по разделу</w:t>
            </w:r>
          </w:p>
        </w:tc>
        <w:tc>
          <w:tcPr>
            <w:tcW w:w="186" w:type="pct"/>
            <w:shd w:val="clear" w:color="auto" w:fill="auto"/>
          </w:tcPr>
          <w:p w:rsidR="002760AF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2760AF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0" w:type="pct"/>
            <w:shd w:val="clear" w:color="auto" w:fill="auto"/>
          </w:tcPr>
          <w:p w:rsidR="002760AF" w:rsidRPr="00B9758D" w:rsidRDefault="002760AF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2760AF" w:rsidRPr="00E05F78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32" w:type="pct"/>
            <w:shd w:val="clear" w:color="auto" w:fill="auto"/>
          </w:tcPr>
          <w:p w:rsidR="002760AF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075" w:type="pct"/>
            <w:shd w:val="clear" w:color="auto" w:fill="auto"/>
          </w:tcPr>
          <w:p w:rsidR="007519B9" w:rsidRPr="00855C85" w:rsidRDefault="007519B9" w:rsidP="007519B9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2760AF" w:rsidRPr="00C45CAB" w:rsidRDefault="002760AF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2760AF" w:rsidRPr="00C17915" w:rsidRDefault="00F30DE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2760AF" w:rsidRPr="00C17915" w:rsidRDefault="002760AF" w:rsidP="007A38C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D40E3" w:rsidRPr="00C17915" w:rsidTr="00B01B6B">
        <w:trPr>
          <w:trHeight w:val="499"/>
        </w:trPr>
        <w:tc>
          <w:tcPr>
            <w:tcW w:w="1425" w:type="pct"/>
          </w:tcPr>
          <w:p w:rsidR="00ED40E3" w:rsidRPr="002760AF" w:rsidRDefault="002760AF" w:rsidP="007A38CA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84118" w:rsidRPr="002760AF">
              <w:rPr>
                <w:sz w:val="20"/>
                <w:szCs w:val="20"/>
              </w:rPr>
              <w:t>.</w:t>
            </w:r>
            <w:r w:rsidR="00ED40E3" w:rsidRPr="002760AF">
              <w:rPr>
                <w:sz w:val="20"/>
                <w:szCs w:val="20"/>
              </w:rPr>
              <w:t>Общая характеристика спорта</w:t>
            </w:r>
          </w:p>
        </w:tc>
        <w:tc>
          <w:tcPr>
            <w:tcW w:w="186" w:type="pct"/>
            <w:shd w:val="clear" w:color="auto" w:fill="auto"/>
          </w:tcPr>
          <w:p w:rsidR="00ED40E3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ED40E3" w:rsidRPr="00B9758D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855C85" w:rsidRP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ED40E3" w:rsidRPr="00C45CAB" w:rsidRDefault="00ED40E3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ED40E3" w:rsidRPr="00C17915" w:rsidRDefault="00F30DE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ED40E3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684118" w:rsidRPr="00C17915" w:rsidTr="00B01B6B">
        <w:trPr>
          <w:trHeight w:val="499"/>
        </w:trPr>
        <w:tc>
          <w:tcPr>
            <w:tcW w:w="1425" w:type="pct"/>
          </w:tcPr>
          <w:p w:rsidR="00684118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84118" w:rsidRPr="002760AF">
              <w:rPr>
                <w:sz w:val="20"/>
                <w:szCs w:val="20"/>
              </w:rPr>
              <w:t>.1</w:t>
            </w:r>
            <w:r w:rsidR="00EC562F" w:rsidRPr="002760AF">
              <w:rPr>
                <w:sz w:val="20"/>
                <w:szCs w:val="20"/>
              </w:rPr>
              <w:t xml:space="preserve"> Основные понятия, относящиеся к спорту. Классификация видов спорта</w:t>
            </w:r>
          </w:p>
        </w:tc>
        <w:tc>
          <w:tcPr>
            <w:tcW w:w="186" w:type="pct"/>
            <w:shd w:val="clear" w:color="auto" w:fill="auto"/>
          </w:tcPr>
          <w:p w:rsidR="00684118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684118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0" w:type="pct"/>
            <w:shd w:val="clear" w:color="auto" w:fill="auto"/>
          </w:tcPr>
          <w:p w:rsidR="00684118" w:rsidRPr="00B9758D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684118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684118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684118" w:rsidRPr="00C45CAB" w:rsidRDefault="00684118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Default="00BA773C" w:rsidP="00BA77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66D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чет </w:t>
            </w:r>
            <w:r w:rsidRPr="004B66DD">
              <w:rPr>
                <w:sz w:val="20"/>
                <w:szCs w:val="20"/>
              </w:rPr>
              <w:t>о выполнении практических работ</w:t>
            </w:r>
            <w:r>
              <w:rPr>
                <w:sz w:val="20"/>
                <w:szCs w:val="20"/>
              </w:rPr>
              <w:t>;</w:t>
            </w:r>
          </w:p>
          <w:p w:rsidR="00684118" w:rsidRPr="00C17915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684118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684118" w:rsidRPr="00C17915" w:rsidTr="00B01B6B">
        <w:trPr>
          <w:trHeight w:val="499"/>
        </w:trPr>
        <w:tc>
          <w:tcPr>
            <w:tcW w:w="1425" w:type="pct"/>
          </w:tcPr>
          <w:p w:rsidR="00684118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84118" w:rsidRPr="002760AF">
              <w:rPr>
                <w:sz w:val="20"/>
                <w:szCs w:val="20"/>
              </w:rPr>
              <w:t>.2</w:t>
            </w:r>
            <w:r w:rsidR="00EC562F" w:rsidRPr="002760AF">
              <w:rPr>
                <w:sz w:val="20"/>
                <w:szCs w:val="20"/>
              </w:rPr>
              <w:t xml:space="preserve"> Социальные функции спорта. Основные направления в развитии спортивного движения</w:t>
            </w:r>
          </w:p>
        </w:tc>
        <w:tc>
          <w:tcPr>
            <w:tcW w:w="186" w:type="pct"/>
            <w:shd w:val="clear" w:color="auto" w:fill="auto"/>
          </w:tcPr>
          <w:p w:rsidR="00684118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684118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684118" w:rsidRPr="00B9758D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684118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684118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684118" w:rsidRPr="00C45CAB" w:rsidRDefault="00684118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Default="00BA773C" w:rsidP="00BA77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66D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чет </w:t>
            </w:r>
            <w:r w:rsidRPr="004B66DD">
              <w:rPr>
                <w:sz w:val="20"/>
                <w:szCs w:val="20"/>
              </w:rPr>
              <w:t>о выполнении практических работ</w:t>
            </w:r>
            <w:r>
              <w:rPr>
                <w:sz w:val="20"/>
                <w:szCs w:val="20"/>
              </w:rPr>
              <w:t>;</w:t>
            </w:r>
          </w:p>
          <w:p w:rsidR="00684118" w:rsidRPr="00C17915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684118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684118" w:rsidRPr="00C17915" w:rsidTr="00B01B6B">
        <w:trPr>
          <w:trHeight w:val="499"/>
        </w:trPr>
        <w:tc>
          <w:tcPr>
            <w:tcW w:w="1425" w:type="pct"/>
          </w:tcPr>
          <w:p w:rsidR="00684118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84118" w:rsidRPr="002760AF">
              <w:rPr>
                <w:sz w:val="20"/>
                <w:szCs w:val="20"/>
              </w:rPr>
              <w:t>.3</w:t>
            </w:r>
            <w:r w:rsidR="00EC562F" w:rsidRPr="002760AF">
              <w:rPr>
                <w:sz w:val="20"/>
                <w:szCs w:val="20"/>
              </w:rPr>
              <w:t xml:space="preserve"> Характеристика системы </w:t>
            </w:r>
            <w:proofErr w:type="spellStart"/>
            <w:r w:rsidR="00EC562F" w:rsidRPr="002760AF">
              <w:rPr>
                <w:sz w:val="20"/>
                <w:szCs w:val="20"/>
              </w:rPr>
              <w:t>тренировочно-соревновательной</w:t>
            </w:r>
            <w:proofErr w:type="spellEnd"/>
            <w:r w:rsidR="00EC562F" w:rsidRPr="002760AF">
              <w:rPr>
                <w:sz w:val="20"/>
                <w:szCs w:val="20"/>
              </w:rPr>
              <w:t xml:space="preserve"> подготовки</w:t>
            </w:r>
          </w:p>
        </w:tc>
        <w:tc>
          <w:tcPr>
            <w:tcW w:w="186" w:type="pct"/>
            <w:shd w:val="clear" w:color="auto" w:fill="auto"/>
          </w:tcPr>
          <w:p w:rsidR="00684118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684118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684118" w:rsidRPr="00B9758D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684118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684118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 xml:space="preserve">Поиск дополнительной информации по заданной теме. - Самостоятельное изучение учебной литературы. Работа </w:t>
            </w:r>
            <w:r w:rsidRPr="00F5242F">
              <w:rPr>
                <w:bCs/>
                <w:iCs/>
                <w:sz w:val="20"/>
                <w:szCs w:val="20"/>
              </w:rPr>
              <w:lastRenderedPageBreak/>
              <w:t>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684118" w:rsidRPr="00C45CAB" w:rsidRDefault="00684118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Default="00BA773C" w:rsidP="00BA77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B66D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чет </w:t>
            </w:r>
            <w:r w:rsidRPr="004B66DD">
              <w:rPr>
                <w:sz w:val="20"/>
                <w:szCs w:val="20"/>
              </w:rPr>
              <w:t>о выполнении практических работ</w:t>
            </w:r>
            <w:r>
              <w:rPr>
                <w:sz w:val="20"/>
                <w:szCs w:val="20"/>
              </w:rPr>
              <w:t>;</w:t>
            </w:r>
          </w:p>
          <w:p w:rsidR="00684118" w:rsidRPr="00C17915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 xml:space="preserve">роверка изучения основной и </w:t>
            </w:r>
            <w:r w:rsidRPr="004B66DD">
              <w:rPr>
                <w:sz w:val="20"/>
                <w:szCs w:val="20"/>
              </w:rPr>
              <w:lastRenderedPageBreak/>
              <w:t>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lastRenderedPageBreak/>
              <w:t>ОПК-1-зун</w:t>
            </w:r>
          </w:p>
          <w:p w:rsidR="00684118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684118" w:rsidRPr="00C17915" w:rsidTr="00B01B6B">
        <w:trPr>
          <w:trHeight w:val="499"/>
        </w:trPr>
        <w:tc>
          <w:tcPr>
            <w:tcW w:w="1425" w:type="pct"/>
          </w:tcPr>
          <w:p w:rsidR="00684118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684118" w:rsidRPr="002760AF">
              <w:rPr>
                <w:sz w:val="20"/>
                <w:szCs w:val="20"/>
              </w:rPr>
              <w:t>.4</w:t>
            </w:r>
            <w:r w:rsidR="00EC562F" w:rsidRPr="002760AF">
              <w:rPr>
                <w:sz w:val="20"/>
                <w:szCs w:val="20"/>
              </w:rPr>
              <w:t xml:space="preserve"> Спортивные достижения и тенденции их развития </w:t>
            </w:r>
          </w:p>
        </w:tc>
        <w:tc>
          <w:tcPr>
            <w:tcW w:w="186" w:type="pct"/>
            <w:shd w:val="clear" w:color="auto" w:fill="auto"/>
          </w:tcPr>
          <w:p w:rsidR="00684118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684118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684118" w:rsidRPr="00B9758D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684118" w:rsidRDefault="0068411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684118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684118" w:rsidRPr="00C45CAB" w:rsidRDefault="00684118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Default="00145A33" w:rsidP="00BA77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устный опрос</w:t>
            </w:r>
            <w:r w:rsidR="00BA773C">
              <w:rPr>
                <w:sz w:val="20"/>
                <w:szCs w:val="20"/>
              </w:rPr>
              <w:t xml:space="preserve"> о</w:t>
            </w:r>
            <w:r w:rsidR="00BA773C" w:rsidRPr="004B66DD">
              <w:rPr>
                <w:sz w:val="20"/>
                <w:szCs w:val="20"/>
              </w:rPr>
              <w:t>т</w:t>
            </w:r>
            <w:r w:rsidR="00BA773C">
              <w:rPr>
                <w:sz w:val="20"/>
                <w:szCs w:val="20"/>
              </w:rPr>
              <w:t xml:space="preserve">чет </w:t>
            </w:r>
            <w:r w:rsidR="00BA773C" w:rsidRPr="004B66DD">
              <w:rPr>
                <w:sz w:val="20"/>
                <w:szCs w:val="20"/>
              </w:rPr>
              <w:t>о выполнении практических работ</w:t>
            </w:r>
            <w:r w:rsidR="00BA773C">
              <w:rPr>
                <w:sz w:val="20"/>
                <w:szCs w:val="20"/>
              </w:rPr>
              <w:t>;</w:t>
            </w:r>
          </w:p>
          <w:p w:rsidR="00684118" w:rsidRPr="00C17915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684118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ED40E3" w:rsidRPr="00C17915" w:rsidTr="00B01B6B">
        <w:trPr>
          <w:trHeight w:val="499"/>
        </w:trPr>
        <w:tc>
          <w:tcPr>
            <w:tcW w:w="1425" w:type="pct"/>
          </w:tcPr>
          <w:p w:rsidR="00ED40E3" w:rsidRPr="002760AF" w:rsidRDefault="002760AF" w:rsidP="007A38CA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  <w:r w:rsidR="00EC562F" w:rsidRPr="002760AF">
              <w:rPr>
                <w:sz w:val="20"/>
                <w:szCs w:val="20"/>
              </w:rPr>
              <w:t>.</w:t>
            </w:r>
            <w:r w:rsidR="00ED40E3" w:rsidRPr="002760AF">
              <w:rPr>
                <w:sz w:val="20"/>
                <w:szCs w:val="20"/>
              </w:rPr>
              <w:t>Основы спортивной тренировки</w:t>
            </w:r>
          </w:p>
        </w:tc>
        <w:tc>
          <w:tcPr>
            <w:tcW w:w="186" w:type="pct"/>
            <w:shd w:val="clear" w:color="auto" w:fill="auto"/>
          </w:tcPr>
          <w:p w:rsidR="00ED40E3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ED40E3" w:rsidRPr="00B9758D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ED40E3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ED40E3" w:rsidRPr="00C45CAB" w:rsidRDefault="00ED40E3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Default="00BA773C" w:rsidP="00BA77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66D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чет </w:t>
            </w:r>
            <w:r w:rsidRPr="004B66DD">
              <w:rPr>
                <w:sz w:val="20"/>
                <w:szCs w:val="20"/>
              </w:rPr>
              <w:t>о выполнении практических работ</w:t>
            </w:r>
            <w:r>
              <w:rPr>
                <w:sz w:val="20"/>
                <w:szCs w:val="20"/>
              </w:rPr>
              <w:t>;</w:t>
            </w:r>
          </w:p>
          <w:p w:rsidR="00ED40E3" w:rsidRPr="00C17915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ED40E3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EC562F" w:rsidRPr="00C17915" w:rsidTr="00B01B6B">
        <w:trPr>
          <w:trHeight w:val="499"/>
        </w:trPr>
        <w:tc>
          <w:tcPr>
            <w:tcW w:w="1425" w:type="pct"/>
          </w:tcPr>
          <w:p w:rsidR="00EC562F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  <w:r w:rsidR="00E02487" w:rsidRPr="002760AF">
              <w:rPr>
                <w:sz w:val="20"/>
                <w:szCs w:val="20"/>
              </w:rPr>
              <w:t xml:space="preserve"> Цели и задачи спортивной тренировки</w:t>
            </w:r>
          </w:p>
        </w:tc>
        <w:tc>
          <w:tcPr>
            <w:tcW w:w="186" w:type="pct"/>
            <w:shd w:val="clear" w:color="auto" w:fill="auto"/>
          </w:tcPr>
          <w:p w:rsidR="00EC562F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EC562F" w:rsidRDefault="00EC562F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EC562F" w:rsidRPr="00B9758D" w:rsidRDefault="00EC562F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C562F" w:rsidRDefault="00EC562F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EC562F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EC562F" w:rsidRPr="00C45CAB" w:rsidRDefault="00EC562F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Default="00BA773C" w:rsidP="00BA77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66D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чет </w:t>
            </w:r>
            <w:r w:rsidRPr="004B66DD">
              <w:rPr>
                <w:sz w:val="20"/>
                <w:szCs w:val="20"/>
              </w:rPr>
              <w:t>о выполнении практических работ</w:t>
            </w:r>
            <w:r>
              <w:rPr>
                <w:sz w:val="20"/>
                <w:szCs w:val="20"/>
              </w:rPr>
              <w:t>;</w:t>
            </w:r>
          </w:p>
          <w:p w:rsidR="00EC562F" w:rsidRPr="00C17915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EC562F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BA773C" w:rsidRPr="00C17915" w:rsidTr="00B01B6B">
        <w:trPr>
          <w:trHeight w:val="499"/>
        </w:trPr>
        <w:tc>
          <w:tcPr>
            <w:tcW w:w="1425" w:type="pct"/>
          </w:tcPr>
          <w:p w:rsidR="00BA773C" w:rsidRPr="002760AF" w:rsidRDefault="00BA773C" w:rsidP="00BA77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  <w:r w:rsidRPr="002760AF">
              <w:rPr>
                <w:sz w:val="20"/>
                <w:szCs w:val="20"/>
              </w:rPr>
              <w:t xml:space="preserve"> Средства спортивной тренировки</w:t>
            </w:r>
          </w:p>
        </w:tc>
        <w:tc>
          <w:tcPr>
            <w:tcW w:w="186" w:type="pct"/>
            <w:shd w:val="clear" w:color="auto" w:fill="auto"/>
          </w:tcPr>
          <w:p w:rsidR="00BA773C" w:rsidRPr="00B9758D" w:rsidRDefault="00D63BC0" w:rsidP="00BA773C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BA773C" w:rsidRDefault="00BA773C" w:rsidP="00BA773C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A773C" w:rsidRPr="00B9758D" w:rsidRDefault="00BA773C" w:rsidP="00BA773C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A773C" w:rsidRDefault="00BA773C" w:rsidP="00BA773C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BA773C" w:rsidRDefault="00BA773C" w:rsidP="00BA773C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BA773C" w:rsidRDefault="00BA773C" w:rsidP="00BA773C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BA773C" w:rsidRPr="001E50F7" w:rsidRDefault="00BA773C" w:rsidP="00BA773C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BA773C" w:rsidRPr="00C45CAB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Pr="00C17915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9E7292">
              <w:rPr>
                <w:sz w:val="20"/>
                <w:szCs w:val="20"/>
              </w:rPr>
              <w:t>отчет о выполнении практических работ;</w:t>
            </w:r>
          </w:p>
        </w:tc>
        <w:tc>
          <w:tcPr>
            <w:tcW w:w="372" w:type="pct"/>
            <w:shd w:val="clear" w:color="auto" w:fill="auto"/>
          </w:tcPr>
          <w:p w:rsidR="00BA773C" w:rsidRPr="00AD5C5A" w:rsidRDefault="00BA773C" w:rsidP="00BA773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BA773C" w:rsidRPr="00C17915" w:rsidRDefault="00BA773C" w:rsidP="00BA773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BA773C" w:rsidRPr="00C17915" w:rsidTr="00B01B6B">
        <w:trPr>
          <w:trHeight w:val="499"/>
        </w:trPr>
        <w:tc>
          <w:tcPr>
            <w:tcW w:w="1425" w:type="pct"/>
          </w:tcPr>
          <w:p w:rsidR="00BA773C" w:rsidRPr="002760AF" w:rsidRDefault="00BA773C" w:rsidP="00BA77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6.9</w:t>
            </w:r>
            <w:r w:rsidRPr="002760AF">
              <w:rPr>
                <w:sz w:val="20"/>
                <w:szCs w:val="20"/>
              </w:rPr>
              <w:t xml:space="preserve"> Методы спортивной тренировки</w:t>
            </w:r>
          </w:p>
        </w:tc>
        <w:tc>
          <w:tcPr>
            <w:tcW w:w="186" w:type="pct"/>
            <w:shd w:val="clear" w:color="auto" w:fill="auto"/>
          </w:tcPr>
          <w:p w:rsidR="00BA773C" w:rsidRPr="00B9758D" w:rsidRDefault="00D63BC0" w:rsidP="00BA773C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BA773C" w:rsidRDefault="00BA773C" w:rsidP="00BA773C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A773C" w:rsidRPr="00B9758D" w:rsidRDefault="00BA773C" w:rsidP="00BA773C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A773C" w:rsidRDefault="00BA773C" w:rsidP="00BA773C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BA773C" w:rsidRDefault="00F30DE7" w:rsidP="00BA773C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BA773C" w:rsidRDefault="00BA773C" w:rsidP="00BA773C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BA773C" w:rsidRPr="001E50F7" w:rsidRDefault="00BA773C" w:rsidP="00BA773C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BA773C" w:rsidRPr="00C45CAB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Pr="00C17915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9E7292">
              <w:rPr>
                <w:sz w:val="20"/>
                <w:szCs w:val="20"/>
              </w:rPr>
              <w:t>- проверка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BA773C" w:rsidRPr="00AD5C5A" w:rsidRDefault="00BA773C" w:rsidP="00BA773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BA773C" w:rsidRPr="00C17915" w:rsidRDefault="00BA773C" w:rsidP="00BA773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E02487" w:rsidRPr="00C17915" w:rsidTr="00B01B6B">
        <w:trPr>
          <w:trHeight w:val="499"/>
        </w:trPr>
        <w:tc>
          <w:tcPr>
            <w:tcW w:w="1425" w:type="pct"/>
          </w:tcPr>
          <w:p w:rsidR="00E02487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  <w:r w:rsidR="00E02487" w:rsidRPr="002760AF">
              <w:rPr>
                <w:sz w:val="20"/>
                <w:szCs w:val="20"/>
              </w:rPr>
              <w:t xml:space="preserve"> Принципы спортивной тренировки</w:t>
            </w:r>
          </w:p>
        </w:tc>
        <w:tc>
          <w:tcPr>
            <w:tcW w:w="186" w:type="pct"/>
            <w:shd w:val="clear" w:color="auto" w:fill="auto"/>
          </w:tcPr>
          <w:p w:rsidR="00E02487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E02487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E02487" w:rsidRPr="00B9758D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02487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E02487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E02487" w:rsidRPr="00C45CAB" w:rsidRDefault="00E0248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Default="00BA773C" w:rsidP="00BA77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66D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чет </w:t>
            </w:r>
            <w:r w:rsidRPr="004B66DD">
              <w:rPr>
                <w:sz w:val="20"/>
                <w:szCs w:val="20"/>
              </w:rPr>
              <w:t>о выполнении практических работ</w:t>
            </w:r>
            <w:r>
              <w:rPr>
                <w:sz w:val="20"/>
                <w:szCs w:val="20"/>
              </w:rPr>
              <w:t>;</w:t>
            </w:r>
          </w:p>
          <w:p w:rsidR="00E02487" w:rsidRPr="00C17915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E02487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E02487" w:rsidRPr="00C17915" w:rsidTr="00B01B6B">
        <w:trPr>
          <w:trHeight w:val="499"/>
        </w:trPr>
        <w:tc>
          <w:tcPr>
            <w:tcW w:w="1425" w:type="pct"/>
          </w:tcPr>
          <w:p w:rsidR="00E02487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  <w:r w:rsidR="00E02487" w:rsidRPr="002760AF">
              <w:rPr>
                <w:sz w:val="20"/>
                <w:szCs w:val="20"/>
              </w:rPr>
              <w:t xml:space="preserve"> Основные стороны спортивной тренировки</w:t>
            </w:r>
          </w:p>
        </w:tc>
        <w:tc>
          <w:tcPr>
            <w:tcW w:w="186" w:type="pct"/>
            <w:shd w:val="clear" w:color="auto" w:fill="auto"/>
          </w:tcPr>
          <w:p w:rsidR="00E02487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E02487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E02487" w:rsidRPr="00B9758D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02487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E02487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E02487" w:rsidRPr="00C45CAB" w:rsidRDefault="00E0248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E02487" w:rsidRPr="00C17915" w:rsidRDefault="00145A33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145A33">
              <w:rPr>
                <w:sz w:val="20"/>
                <w:szCs w:val="20"/>
              </w:rPr>
              <w:t>Опрос, обсуждение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E02487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E02487" w:rsidRPr="00C17915" w:rsidTr="00B01B6B">
        <w:trPr>
          <w:trHeight w:val="499"/>
        </w:trPr>
        <w:tc>
          <w:tcPr>
            <w:tcW w:w="1425" w:type="pct"/>
          </w:tcPr>
          <w:p w:rsidR="00E02487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  <w:r w:rsidR="00E02487" w:rsidRPr="002760AF">
              <w:rPr>
                <w:sz w:val="20"/>
                <w:szCs w:val="20"/>
              </w:rPr>
              <w:t xml:space="preserve"> Тренировочные и соревновательные нагрузки</w:t>
            </w:r>
          </w:p>
        </w:tc>
        <w:tc>
          <w:tcPr>
            <w:tcW w:w="186" w:type="pct"/>
            <w:shd w:val="clear" w:color="auto" w:fill="auto"/>
          </w:tcPr>
          <w:p w:rsidR="00E02487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E02487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E02487" w:rsidRPr="00B9758D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02487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E02487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E02487" w:rsidRPr="00C45CAB" w:rsidRDefault="00E0248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E02487" w:rsidRPr="009975C8" w:rsidRDefault="00145A33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DE7">
              <w:rPr>
                <w:sz w:val="20"/>
                <w:szCs w:val="20"/>
              </w:rPr>
              <w:t xml:space="preserve"> п</w:t>
            </w:r>
            <w:r w:rsidR="00F30DE7"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E02487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F30DE7" w:rsidRPr="00C17915" w:rsidTr="00B01B6B">
        <w:trPr>
          <w:trHeight w:val="499"/>
        </w:trPr>
        <w:tc>
          <w:tcPr>
            <w:tcW w:w="1425" w:type="pct"/>
          </w:tcPr>
          <w:p w:rsidR="00F30DE7" w:rsidRDefault="00F30DE7" w:rsidP="007A38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</w:tcPr>
          <w:p w:rsidR="00F30DE7" w:rsidRDefault="00F30DE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94" w:type="pct"/>
            <w:shd w:val="clear" w:color="auto" w:fill="auto"/>
          </w:tcPr>
          <w:p w:rsidR="00F30DE7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F30DE7" w:rsidRPr="00B9758D" w:rsidRDefault="00F30DE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F30DE7" w:rsidRDefault="00F30DE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F30DE7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075" w:type="pct"/>
            <w:shd w:val="clear" w:color="auto" w:fill="auto"/>
          </w:tcPr>
          <w:p w:rsidR="00F30DE7" w:rsidRPr="00F5242F" w:rsidRDefault="00F30DE7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F30DE7" w:rsidRDefault="00F30DE7" w:rsidP="007A38C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:rsidR="00F30DE7" w:rsidRPr="00AD5C5A" w:rsidRDefault="00F30DE7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D40E3" w:rsidRPr="00C17915" w:rsidTr="00B01B6B">
        <w:trPr>
          <w:trHeight w:val="499"/>
        </w:trPr>
        <w:tc>
          <w:tcPr>
            <w:tcW w:w="1425" w:type="pct"/>
          </w:tcPr>
          <w:p w:rsidR="00ED40E3" w:rsidRPr="002760AF" w:rsidRDefault="002760AF" w:rsidP="007A38CA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02487" w:rsidRPr="002760AF">
              <w:rPr>
                <w:sz w:val="20"/>
                <w:szCs w:val="20"/>
              </w:rPr>
              <w:t xml:space="preserve"> </w:t>
            </w:r>
            <w:r w:rsidR="00BB34B2" w:rsidRPr="002760AF">
              <w:rPr>
                <w:sz w:val="20"/>
                <w:szCs w:val="20"/>
              </w:rPr>
              <w:t>Основы построения процесса спортивной подготовки</w:t>
            </w:r>
          </w:p>
        </w:tc>
        <w:tc>
          <w:tcPr>
            <w:tcW w:w="186" w:type="pct"/>
            <w:shd w:val="clear" w:color="auto" w:fill="auto"/>
          </w:tcPr>
          <w:p w:rsidR="00ED40E3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ED40E3" w:rsidRPr="00B9758D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 xml:space="preserve">Поиск дополнительной информации по заданной теме. - Самостоятельное </w:t>
            </w:r>
            <w:r w:rsidRPr="00F5242F">
              <w:rPr>
                <w:bCs/>
                <w:iCs/>
                <w:sz w:val="20"/>
                <w:szCs w:val="20"/>
              </w:rPr>
              <w:lastRenderedPageBreak/>
              <w:t>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ED40E3" w:rsidRPr="00C45CAB" w:rsidRDefault="00ED40E3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ED40E3" w:rsidRDefault="00145A33" w:rsidP="007A38C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BA773C" w:rsidRDefault="00BA773C" w:rsidP="00BA77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66D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чет </w:t>
            </w:r>
            <w:r w:rsidRPr="004B66DD">
              <w:rPr>
                <w:sz w:val="20"/>
                <w:szCs w:val="20"/>
              </w:rPr>
              <w:t xml:space="preserve">о выполнении практических </w:t>
            </w:r>
            <w:r w:rsidRPr="004B66DD">
              <w:rPr>
                <w:sz w:val="20"/>
                <w:szCs w:val="20"/>
              </w:rPr>
              <w:lastRenderedPageBreak/>
              <w:t>работ</w:t>
            </w:r>
            <w:r>
              <w:rPr>
                <w:sz w:val="20"/>
                <w:szCs w:val="20"/>
              </w:rPr>
              <w:t>;</w:t>
            </w:r>
          </w:p>
          <w:p w:rsidR="00BA773C" w:rsidRPr="009975C8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lastRenderedPageBreak/>
              <w:t>ОПК-1-зун</w:t>
            </w:r>
          </w:p>
          <w:p w:rsidR="00ED40E3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E02487" w:rsidRPr="00C17915" w:rsidTr="00B01B6B">
        <w:trPr>
          <w:trHeight w:val="499"/>
        </w:trPr>
        <w:tc>
          <w:tcPr>
            <w:tcW w:w="1425" w:type="pct"/>
          </w:tcPr>
          <w:p w:rsidR="00E02487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</w:t>
            </w:r>
            <w:r w:rsidR="00E02487" w:rsidRPr="002760AF">
              <w:rPr>
                <w:sz w:val="20"/>
                <w:szCs w:val="20"/>
              </w:rPr>
              <w:t xml:space="preserve"> Спортивная подготовка как многолетний процесс и ее структура</w:t>
            </w:r>
          </w:p>
        </w:tc>
        <w:tc>
          <w:tcPr>
            <w:tcW w:w="186" w:type="pct"/>
            <w:shd w:val="clear" w:color="auto" w:fill="auto"/>
          </w:tcPr>
          <w:p w:rsidR="00E02487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E02487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E02487" w:rsidRPr="00B9758D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02487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E02487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E02487" w:rsidRPr="00C45CAB" w:rsidRDefault="00E0248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E02487" w:rsidRPr="00145A33" w:rsidRDefault="00145A33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DE7">
              <w:rPr>
                <w:sz w:val="20"/>
                <w:szCs w:val="20"/>
              </w:rPr>
              <w:t xml:space="preserve"> п</w:t>
            </w:r>
            <w:r w:rsidR="00F30DE7"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E02487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E02487" w:rsidRPr="00C17915" w:rsidTr="00B01B6B">
        <w:trPr>
          <w:trHeight w:val="499"/>
        </w:trPr>
        <w:tc>
          <w:tcPr>
            <w:tcW w:w="1425" w:type="pct"/>
          </w:tcPr>
          <w:p w:rsidR="00E02487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  <w:r w:rsidR="00E02487" w:rsidRPr="002760AF">
              <w:rPr>
                <w:sz w:val="20"/>
                <w:szCs w:val="20"/>
              </w:rPr>
              <w:t xml:space="preserve"> Построение тренировки в микроциклах</w:t>
            </w:r>
          </w:p>
        </w:tc>
        <w:tc>
          <w:tcPr>
            <w:tcW w:w="186" w:type="pct"/>
            <w:shd w:val="clear" w:color="auto" w:fill="auto"/>
          </w:tcPr>
          <w:p w:rsidR="00E02487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E02487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E02487" w:rsidRPr="00B9758D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02487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E02487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E02487" w:rsidRPr="00C45CAB" w:rsidRDefault="00E0248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E02487" w:rsidRDefault="00E02487" w:rsidP="007A38C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  <w:p w:rsidR="00BA773C" w:rsidRDefault="00BA773C" w:rsidP="00BA77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66D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чет </w:t>
            </w:r>
            <w:r w:rsidRPr="004B66DD">
              <w:rPr>
                <w:sz w:val="20"/>
                <w:szCs w:val="20"/>
              </w:rPr>
              <w:t>о выполнении практических работ</w:t>
            </w:r>
            <w:r>
              <w:rPr>
                <w:sz w:val="20"/>
                <w:szCs w:val="20"/>
              </w:rPr>
              <w:t>;</w:t>
            </w:r>
          </w:p>
          <w:p w:rsidR="00BA773C" w:rsidRPr="00C17915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E02487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E02487" w:rsidRPr="00C17915" w:rsidTr="00B01B6B">
        <w:trPr>
          <w:trHeight w:val="499"/>
        </w:trPr>
        <w:tc>
          <w:tcPr>
            <w:tcW w:w="1425" w:type="pct"/>
          </w:tcPr>
          <w:p w:rsidR="00E02487" w:rsidRPr="002760AF" w:rsidRDefault="002760AF" w:rsidP="00E02487">
            <w:pPr>
              <w:ind w:firstLine="0"/>
              <w:rPr>
                <w:sz w:val="20"/>
                <w:szCs w:val="20"/>
              </w:rPr>
            </w:pPr>
            <w:r w:rsidRPr="002760AF">
              <w:rPr>
                <w:sz w:val="20"/>
                <w:szCs w:val="20"/>
              </w:rPr>
              <w:t>7</w:t>
            </w:r>
            <w:r w:rsidR="00E02487" w:rsidRPr="002760AF">
              <w:rPr>
                <w:sz w:val="20"/>
                <w:szCs w:val="20"/>
              </w:rPr>
              <w:t xml:space="preserve">.3 Построение тренировки в </w:t>
            </w:r>
            <w:proofErr w:type="spellStart"/>
            <w:r w:rsidR="00E02487" w:rsidRPr="002760AF">
              <w:rPr>
                <w:sz w:val="20"/>
                <w:szCs w:val="20"/>
              </w:rPr>
              <w:t>мезоциклах</w:t>
            </w:r>
            <w:proofErr w:type="spellEnd"/>
          </w:p>
        </w:tc>
        <w:tc>
          <w:tcPr>
            <w:tcW w:w="186" w:type="pct"/>
            <w:shd w:val="clear" w:color="auto" w:fill="auto"/>
          </w:tcPr>
          <w:p w:rsidR="00E02487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E02487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E02487" w:rsidRPr="00B9758D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02487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2" w:type="pct"/>
            <w:shd w:val="clear" w:color="auto" w:fill="auto"/>
          </w:tcPr>
          <w:p w:rsidR="00E02487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E02487" w:rsidRPr="00C45CAB" w:rsidRDefault="00E0248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E02487" w:rsidRPr="00C17915" w:rsidRDefault="00E0248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E02487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E02487" w:rsidRPr="00C17915" w:rsidTr="00B01B6B">
        <w:trPr>
          <w:trHeight w:val="499"/>
        </w:trPr>
        <w:tc>
          <w:tcPr>
            <w:tcW w:w="1425" w:type="pct"/>
          </w:tcPr>
          <w:p w:rsidR="00E02487" w:rsidRPr="002760AF" w:rsidRDefault="002760AF" w:rsidP="00E02487">
            <w:pPr>
              <w:ind w:firstLine="0"/>
              <w:rPr>
                <w:sz w:val="20"/>
                <w:szCs w:val="20"/>
              </w:rPr>
            </w:pPr>
            <w:r w:rsidRPr="002760AF">
              <w:rPr>
                <w:sz w:val="20"/>
                <w:szCs w:val="20"/>
              </w:rPr>
              <w:t>7</w:t>
            </w:r>
            <w:r w:rsidR="00E02487" w:rsidRPr="002760AF">
              <w:rPr>
                <w:sz w:val="20"/>
                <w:szCs w:val="20"/>
              </w:rPr>
              <w:t>.4 Построение тренировки в макроциклах</w:t>
            </w:r>
          </w:p>
        </w:tc>
        <w:tc>
          <w:tcPr>
            <w:tcW w:w="186" w:type="pct"/>
            <w:shd w:val="clear" w:color="auto" w:fill="auto"/>
          </w:tcPr>
          <w:p w:rsidR="00E02487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E02487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E02487" w:rsidRPr="00B9758D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02487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2" w:type="pct"/>
            <w:shd w:val="clear" w:color="auto" w:fill="auto"/>
          </w:tcPr>
          <w:p w:rsidR="00E02487" w:rsidRDefault="00E024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E02487" w:rsidRPr="00C45CAB" w:rsidRDefault="00E0248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Default="00BA773C" w:rsidP="00BA77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66D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чет </w:t>
            </w:r>
            <w:r w:rsidRPr="004B66DD">
              <w:rPr>
                <w:sz w:val="20"/>
                <w:szCs w:val="20"/>
              </w:rPr>
              <w:t>о выполнении практических работ</w:t>
            </w:r>
            <w:r>
              <w:rPr>
                <w:sz w:val="20"/>
                <w:szCs w:val="20"/>
              </w:rPr>
              <w:t>;</w:t>
            </w:r>
          </w:p>
          <w:p w:rsidR="00BA773C" w:rsidRPr="00C17915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E02487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D73587" w:rsidRPr="00C17915" w:rsidTr="00B01B6B">
        <w:trPr>
          <w:trHeight w:val="499"/>
        </w:trPr>
        <w:tc>
          <w:tcPr>
            <w:tcW w:w="1425" w:type="pct"/>
          </w:tcPr>
          <w:p w:rsidR="00D73587" w:rsidRPr="002760AF" w:rsidRDefault="002760AF" w:rsidP="00E02487">
            <w:pPr>
              <w:ind w:firstLine="0"/>
              <w:rPr>
                <w:sz w:val="20"/>
                <w:szCs w:val="20"/>
              </w:rPr>
            </w:pPr>
            <w:r w:rsidRPr="002760AF">
              <w:rPr>
                <w:sz w:val="20"/>
                <w:szCs w:val="20"/>
              </w:rPr>
              <w:lastRenderedPageBreak/>
              <w:t>7</w:t>
            </w:r>
            <w:r w:rsidR="00D73587" w:rsidRPr="002760AF">
              <w:rPr>
                <w:sz w:val="20"/>
                <w:szCs w:val="20"/>
              </w:rPr>
              <w:t>.Технология планирования в спорте</w:t>
            </w:r>
          </w:p>
        </w:tc>
        <w:tc>
          <w:tcPr>
            <w:tcW w:w="186" w:type="pct"/>
            <w:shd w:val="clear" w:color="auto" w:fill="auto"/>
          </w:tcPr>
          <w:p w:rsidR="00D73587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D73587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D73587" w:rsidRPr="00B9758D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73587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75DD2">
              <w:rPr>
                <w:b/>
                <w:sz w:val="20"/>
              </w:rPr>
              <w:t>/2И</w:t>
            </w:r>
          </w:p>
        </w:tc>
        <w:tc>
          <w:tcPr>
            <w:tcW w:w="332" w:type="pct"/>
            <w:shd w:val="clear" w:color="auto" w:fill="auto"/>
          </w:tcPr>
          <w:p w:rsidR="00D73587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D73587" w:rsidRPr="00C45CAB" w:rsidRDefault="00D7358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73587" w:rsidRPr="00C17915" w:rsidRDefault="00D7358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D73587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2760AF" w:rsidRPr="00C17915" w:rsidTr="00B01B6B">
        <w:trPr>
          <w:trHeight w:val="499"/>
        </w:trPr>
        <w:tc>
          <w:tcPr>
            <w:tcW w:w="1425" w:type="pct"/>
          </w:tcPr>
          <w:p w:rsidR="002760AF" w:rsidRDefault="002760AF" w:rsidP="00E02487">
            <w:pPr>
              <w:ind w:firstLine="0"/>
            </w:pPr>
            <w:r w:rsidRPr="00B9758D">
              <w:rPr>
                <w:b/>
                <w:sz w:val="20"/>
              </w:rPr>
              <w:t>Итого по разделу</w:t>
            </w:r>
          </w:p>
        </w:tc>
        <w:tc>
          <w:tcPr>
            <w:tcW w:w="186" w:type="pct"/>
            <w:shd w:val="clear" w:color="auto" w:fill="auto"/>
          </w:tcPr>
          <w:p w:rsidR="002760AF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2760AF" w:rsidRDefault="002760AF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2760AF" w:rsidRPr="00B9758D" w:rsidRDefault="002760AF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2760AF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32" w:type="pct"/>
            <w:shd w:val="clear" w:color="auto" w:fill="auto"/>
          </w:tcPr>
          <w:p w:rsidR="002760AF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075" w:type="pct"/>
            <w:shd w:val="clear" w:color="auto" w:fill="auto"/>
          </w:tcPr>
          <w:p w:rsidR="002760AF" w:rsidRPr="00C45CAB" w:rsidRDefault="002760AF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2760AF" w:rsidRPr="00C17915" w:rsidRDefault="002760AF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:rsidR="002760AF" w:rsidRPr="00C17915" w:rsidRDefault="002760AF" w:rsidP="007A38C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73587" w:rsidRPr="00C17915" w:rsidTr="00B01B6B">
        <w:trPr>
          <w:trHeight w:val="499"/>
        </w:trPr>
        <w:tc>
          <w:tcPr>
            <w:tcW w:w="1425" w:type="pct"/>
          </w:tcPr>
          <w:p w:rsidR="00D73587" w:rsidRPr="002760AF" w:rsidRDefault="002760AF" w:rsidP="00E02487">
            <w:pPr>
              <w:ind w:firstLine="0"/>
              <w:rPr>
                <w:sz w:val="20"/>
                <w:szCs w:val="20"/>
              </w:rPr>
            </w:pPr>
            <w:r w:rsidRPr="002760AF">
              <w:rPr>
                <w:sz w:val="20"/>
                <w:szCs w:val="20"/>
              </w:rPr>
              <w:t>8.</w:t>
            </w:r>
            <w:r w:rsidR="00D73587" w:rsidRPr="002760AF">
              <w:rPr>
                <w:sz w:val="20"/>
                <w:szCs w:val="20"/>
              </w:rPr>
              <w:t>Общие положения технологии планирования в спорте</w:t>
            </w:r>
            <w:r w:rsidRPr="002760AF">
              <w:rPr>
                <w:sz w:val="20"/>
                <w:szCs w:val="20"/>
              </w:rPr>
              <w:t>.</w:t>
            </w:r>
          </w:p>
        </w:tc>
        <w:tc>
          <w:tcPr>
            <w:tcW w:w="186" w:type="pct"/>
            <w:shd w:val="clear" w:color="auto" w:fill="auto"/>
          </w:tcPr>
          <w:p w:rsidR="00D73587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D73587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D73587" w:rsidRPr="00B9758D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73587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73587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D73587" w:rsidRPr="00C45CAB" w:rsidRDefault="00D7358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73587" w:rsidRPr="00C17915" w:rsidRDefault="00F30DE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D73587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D73587" w:rsidRPr="00C17915" w:rsidTr="00B01B6B">
        <w:trPr>
          <w:trHeight w:val="499"/>
        </w:trPr>
        <w:tc>
          <w:tcPr>
            <w:tcW w:w="1425" w:type="pct"/>
          </w:tcPr>
          <w:p w:rsidR="00D73587" w:rsidRPr="002760AF" w:rsidRDefault="002760AF" w:rsidP="00E0248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  <w:r w:rsidR="007162F5" w:rsidRPr="002760AF">
              <w:rPr>
                <w:sz w:val="20"/>
                <w:szCs w:val="20"/>
              </w:rPr>
              <w:t xml:space="preserve"> Планирование спортивной подготовки в многолетних циклах</w:t>
            </w:r>
          </w:p>
        </w:tc>
        <w:tc>
          <w:tcPr>
            <w:tcW w:w="186" w:type="pct"/>
            <w:shd w:val="clear" w:color="auto" w:fill="auto"/>
          </w:tcPr>
          <w:p w:rsidR="00D73587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D73587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D73587" w:rsidRPr="00B9758D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73587" w:rsidRPr="00E05F78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73587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D73587" w:rsidRPr="00C45CAB" w:rsidRDefault="00D7358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Default="00BA773C" w:rsidP="00BA77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66D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чет </w:t>
            </w:r>
            <w:r w:rsidRPr="004B66DD">
              <w:rPr>
                <w:sz w:val="20"/>
                <w:szCs w:val="20"/>
              </w:rPr>
              <w:t>о выполнении практических работ</w:t>
            </w:r>
            <w:r>
              <w:rPr>
                <w:sz w:val="20"/>
                <w:szCs w:val="20"/>
              </w:rPr>
              <w:t>;</w:t>
            </w:r>
          </w:p>
          <w:p w:rsidR="00BA773C" w:rsidRPr="00C17915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D73587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D73587" w:rsidRPr="00C17915" w:rsidTr="00B01B6B">
        <w:trPr>
          <w:trHeight w:val="499"/>
        </w:trPr>
        <w:tc>
          <w:tcPr>
            <w:tcW w:w="1425" w:type="pct"/>
          </w:tcPr>
          <w:p w:rsidR="00D73587" w:rsidRPr="002760AF" w:rsidRDefault="002760AF" w:rsidP="007162F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  <w:r w:rsidR="007162F5" w:rsidRPr="002760AF">
              <w:rPr>
                <w:sz w:val="20"/>
                <w:szCs w:val="20"/>
              </w:rPr>
              <w:t xml:space="preserve"> Планирование </w:t>
            </w:r>
            <w:proofErr w:type="spellStart"/>
            <w:r w:rsidR="007162F5" w:rsidRPr="002760AF">
              <w:rPr>
                <w:sz w:val="20"/>
                <w:szCs w:val="20"/>
              </w:rPr>
              <w:t>тренировочно-соревновательного</w:t>
            </w:r>
            <w:proofErr w:type="spellEnd"/>
            <w:r w:rsidR="007162F5" w:rsidRPr="002760AF">
              <w:rPr>
                <w:sz w:val="20"/>
                <w:szCs w:val="20"/>
              </w:rPr>
              <w:t xml:space="preserve"> процесса в годичном цикле</w:t>
            </w:r>
          </w:p>
        </w:tc>
        <w:tc>
          <w:tcPr>
            <w:tcW w:w="186" w:type="pct"/>
            <w:shd w:val="clear" w:color="auto" w:fill="auto"/>
          </w:tcPr>
          <w:p w:rsidR="00D73587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D73587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D73587" w:rsidRPr="00B9758D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73587" w:rsidRPr="00E05F78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73587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D73587" w:rsidRPr="00C45CAB" w:rsidRDefault="00D7358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Default="00BA773C" w:rsidP="00BA77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66D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чет </w:t>
            </w:r>
            <w:r w:rsidRPr="004B66DD">
              <w:rPr>
                <w:sz w:val="20"/>
                <w:szCs w:val="20"/>
              </w:rPr>
              <w:t>о выполнении практических работ</w:t>
            </w:r>
            <w:r>
              <w:rPr>
                <w:sz w:val="20"/>
                <w:szCs w:val="20"/>
              </w:rPr>
              <w:t>;</w:t>
            </w:r>
          </w:p>
          <w:p w:rsidR="00BA773C" w:rsidRPr="00C17915" w:rsidRDefault="00BA773C" w:rsidP="00BA773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D73587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D73587" w:rsidRPr="00C17915" w:rsidTr="00B01B6B">
        <w:trPr>
          <w:trHeight w:val="499"/>
        </w:trPr>
        <w:tc>
          <w:tcPr>
            <w:tcW w:w="1425" w:type="pct"/>
          </w:tcPr>
          <w:p w:rsidR="00D73587" w:rsidRPr="002760AF" w:rsidRDefault="002760AF" w:rsidP="00E0248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r w:rsidR="007162F5" w:rsidRPr="002760AF">
              <w:rPr>
                <w:sz w:val="20"/>
                <w:szCs w:val="20"/>
              </w:rPr>
              <w:t xml:space="preserve"> Оперативное планирование</w:t>
            </w:r>
          </w:p>
        </w:tc>
        <w:tc>
          <w:tcPr>
            <w:tcW w:w="186" w:type="pct"/>
            <w:shd w:val="clear" w:color="auto" w:fill="auto"/>
          </w:tcPr>
          <w:p w:rsidR="00D73587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D73587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D73587" w:rsidRPr="00B9758D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73587" w:rsidRPr="00E05F78" w:rsidRDefault="00D7358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73587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 xml:space="preserve">Поиск дополнительной информации по заданной теме. - Самостоятельное </w:t>
            </w:r>
            <w:r w:rsidRPr="00F5242F">
              <w:rPr>
                <w:bCs/>
                <w:iCs/>
                <w:sz w:val="20"/>
                <w:szCs w:val="20"/>
              </w:rPr>
              <w:lastRenderedPageBreak/>
              <w:t>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D73587" w:rsidRPr="00C45CAB" w:rsidRDefault="00D7358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73587" w:rsidRPr="00C17915" w:rsidRDefault="00D75DD2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D73587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ED40E3" w:rsidRPr="00C17915" w:rsidTr="00B01B6B">
        <w:trPr>
          <w:trHeight w:val="499"/>
        </w:trPr>
        <w:tc>
          <w:tcPr>
            <w:tcW w:w="1425" w:type="pct"/>
          </w:tcPr>
          <w:p w:rsidR="00ED40E3" w:rsidRPr="002760AF" w:rsidRDefault="002760AF" w:rsidP="007A38CA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8.4</w:t>
            </w:r>
            <w:r w:rsidR="006273BC" w:rsidRPr="002760AF">
              <w:rPr>
                <w:sz w:val="20"/>
                <w:szCs w:val="20"/>
              </w:rPr>
              <w:t>.</w:t>
            </w:r>
            <w:r w:rsidR="00BB34B2" w:rsidRPr="002760AF">
              <w:rPr>
                <w:sz w:val="20"/>
                <w:szCs w:val="20"/>
              </w:rPr>
              <w:t>Комплексный контроль и учет в подготовке спортсмена. Спортивный отбор в процессе многолетней подготовки</w:t>
            </w:r>
          </w:p>
        </w:tc>
        <w:tc>
          <w:tcPr>
            <w:tcW w:w="186" w:type="pct"/>
            <w:shd w:val="clear" w:color="auto" w:fill="auto"/>
          </w:tcPr>
          <w:p w:rsidR="00ED40E3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ED40E3" w:rsidRPr="00B9758D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ED40E3" w:rsidRDefault="00ED40E3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ED40E3" w:rsidRPr="00C45CAB" w:rsidRDefault="00ED40E3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ED40E3" w:rsidRPr="00C17915" w:rsidRDefault="00D75DD2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ED40E3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BB34B2" w:rsidRPr="00C17915" w:rsidTr="00B01B6B">
        <w:trPr>
          <w:trHeight w:val="499"/>
        </w:trPr>
        <w:tc>
          <w:tcPr>
            <w:tcW w:w="1425" w:type="pct"/>
          </w:tcPr>
          <w:p w:rsidR="00BB34B2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  <w:r w:rsidR="006273BC" w:rsidRPr="002760AF">
              <w:rPr>
                <w:sz w:val="20"/>
                <w:szCs w:val="20"/>
              </w:rPr>
              <w:t xml:space="preserve"> Контроль за соревновательными и тренировочными воздействиями</w:t>
            </w:r>
          </w:p>
        </w:tc>
        <w:tc>
          <w:tcPr>
            <w:tcW w:w="186" w:type="pct"/>
            <w:shd w:val="clear" w:color="auto" w:fill="auto"/>
          </w:tcPr>
          <w:p w:rsidR="00BB34B2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BB34B2" w:rsidRDefault="00BB34B2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B34B2" w:rsidRPr="00B9758D" w:rsidRDefault="00BB34B2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B34B2" w:rsidRDefault="00BB34B2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BB34B2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BB34B2" w:rsidRPr="00C45CAB" w:rsidRDefault="00BB34B2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Pr="00C17915" w:rsidRDefault="00D75DD2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BB34B2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6273BC" w:rsidRPr="00C17915" w:rsidTr="00B01B6B">
        <w:trPr>
          <w:trHeight w:val="499"/>
        </w:trPr>
        <w:tc>
          <w:tcPr>
            <w:tcW w:w="1425" w:type="pct"/>
          </w:tcPr>
          <w:p w:rsidR="006273BC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  <w:r w:rsidR="006273BC" w:rsidRPr="002760AF">
              <w:rPr>
                <w:sz w:val="20"/>
                <w:szCs w:val="20"/>
              </w:rPr>
              <w:t xml:space="preserve"> Контроль за состоянием подготовленности спортсмена</w:t>
            </w:r>
          </w:p>
        </w:tc>
        <w:tc>
          <w:tcPr>
            <w:tcW w:w="186" w:type="pct"/>
            <w:shd w:val="clear" w:color="auto" w:fill="auto"/>
          </w:tcPr>
          <w:p w:rsidR="006273BC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6273BC" w:rsidRDefault="006273BC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6273BC" w:rsidRPr="00B9758D" w:rsidRDefault="006273BC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6273BC" w:rsidRDefault="006273BC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6273BC" w:rsidRDefault="006273BC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6273BC" w:rsidRPr="00C45CAB" w:rsidRDefault="006273BC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Pr="00C17915" w:rsidRDefault="00D75DD2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6273BC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6273BC" w:rsidRPr="00C17915" w:rsidTr="00B01B6B">
        <w:trPr>
          <w:trHeight w:val="499"/>
        </w:trPr>
        <w:tc>
          <w:tcPr>
            <w:tcW w:w="1425" w:type="pct"/>
          </w:tcPr>
          <w:p w:rsidR="006273BC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 w:rsidRPr="002760AF">
              <w:rPr>
                <w:sz w:val="20"/>
                <w:szCs w:val="20"/>
              </w:rPr>
              <w:t>8.7</w:t>
            </w:r>
            <w:r w:rsidR="006273BC" w:rsidRPr="002760AF">
              <w:rPr>
                <w:sz w:val="20"/>
                <w:szCs w:val="20"/>
              </w:rPr>
              <w:t xml:space="preserve"> Контроль за факторами внешней среды</w:t>
            </w:r>
          </w:p>
        </w:tc>
        <w:tc>
          <w:tcPr>
            <w:tcW w:w="186" w:type="pct"/>
            <w:shd w:val="clear" w:color="auto" w:fill="auto"/>
          </w:tcPr>
          <w:p w:rsidR="006273BC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6273BC" w:rsidRDefault="006273BC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6273BC" w:rsidRPr="00B9758D" w:rsidRDefault="006273BC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6273BC" w:rsidRDefault="006273BC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6273BC" w:rsidRDefault="006273BC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6273BC" w:rsidRPr="00C45CAB" w:rsidRDefault="006273BC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Pr="00C17915" w:rsidRDefault="00D75DD2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6273BC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6273BC" w:rsidRPr="00C17915" w:rsidTr="00B01B6B">
        <w:trPr>
          <w:trHeight w:val="499"/>
        </w:trPr>
        <w:tc>
          <w:tcPr>
            <w:tcW w:w="1425" w:type="pct"/>
          </w:tcPr>
          <w:p w:rsidR="006273BC" w:rsidRPr="002760AF" w:rsidRDefault="002760AF" w:rsidP="007A38CA">
            <w:pPr>
              <w:ind w:firstLine="0"/>
              <w:rPr>
                <w:sz w:val="20"/>
                <w:szCs w:val="20"/>
              </w:rPr>
            </w:pPr>
            <w:r w:rsidRPr="002760AF">
              <w:rPr>
                <w:sz w:val="20"/>
                <w:szCs w:val="20"/>
              </w:rPr>
              <w:lastRenderedPageBreak/>
              <w:t>8.8</w:t>
            </w:r>
            <w:r w:rsidR="006273BC" w:rsidRPr="002760AF">
              <w:rPr>
                <w:sz w:val="20"/>
                <w:szCs w:val="20"/>
              </w:rPr>
              <w:t xml:space="preserve"> Учет в процессе спортивной тренировки</w:t>
            </w:r>
          </w:p>
        </w:tc>
        <w:tc>
          <w:tcPr>
            <w:tcW w:w="186" w:type="pct"/>
            <w:shd w:val="clear" w:color="auto" w:fill="auto"/>
          </w:tcPr>
          <w:p w:rsidR="006273BC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6273BC" w:rsidRDefault="006273BC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6273BC" w:rsidRPr="00B9758D" w:rsidRDefault="006273BC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6273BC" w:rsidRDefault="006273BC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6273BC" w:rsidRDefault="006273BC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855C85" w:rsidRDefault="00855C85" w:rsidP="00855C85">
            <w:pPr>
              <w:tabs>
                <w:tab w:val="left" w:pos="369"/>
              </w:tabs>
              <w:ind w:firstLine="0"/>
              <w:rPr>
                <w:bCs/>
                <w:iCs/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информации по заданной теме. - Самостоятельное изучение учебной литературы. Работа с электронными библиотеками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855C85" w:rsidRPr="001E50F7" w:rsidRDefault="00855C85" w:rsidP="00855C85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  <w:p w:rsidR="006273BC" w:rsidRPr="00C45CAB" w:rsidRDefault="006273BC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A773C" w:rsidRPr="00C17915" w:rsidRDefault="00D75DD2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  <w:szCs w:val="20"/>
              </w:rPr>
              <w:t>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</w:t>
            </w:r>
          </w:p>
        </w:tc>
        <w:tc>
          <w:tcPr>
            <w:tcW w:w="372" w:type="pct"/>
            <w:shd w:val="clear" w:color="auto" w:fill="auto"/>
          </w:tcPr>
          <w:p w:rsidR="004426F1" w:rsidRPr="00AD5C5A" w:rsidRDefault="004426F1" w:rsidP="004426F1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D5C5A">
              <w:rPr>
                <w:sz w:val="20"/>
                <w:szCs w:val="20"/>
              </w:rPr>
              <w:t>ОПК-1-зун</w:t>
            </w:r>
          </w:p>
          <w:p w:rsidR="006273BC" w:rsidRPr="00C17915" w:rsidRDefault="004426F1" w:rsidP="004426F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D5C5A">
              <w:rPr>
                <w:rStyle w:val="FontStyle31"/>
                <w:rFonts w:ascii="Times New Roman" w:hAnsi="Times New Roman"/>
                <w:sz w:val="20"/>
                <w:szCs w:val="20"/>
              </w:rPr>
              <w:t>ПК-3-</w:t>
            </w:r>
            <w:r w:rsidRPr="00AD5C5A">
              <w:rPr>
                <w:sz w:val="20"/>
                <w:szCs w:val="20"/>
              </w:rPr>
              <w:t xml:space="preserve"> </w:t>
            </w:r>
            <w:proofErr w:type="spellStart"/>
            <w:r w:rsidRPr="00AD5C5A">
              <w:rPr>
                <w:sz w:val="20"/>
                <w:szCs w:val="20"/>
              </w:rPr>
              <w:t>зун</w:t>
            </w:r>
            <w:proofErr w:type="spellEnd"/>
          </w:p>
        </w:tc>
      </w:tr>
      <w:tr w:rsidR="007D68D8" w:rsidRPr="00C17915" w:rsidTr="00B01B6B">
        <w:trPr>
          <w:trHeight w:val="499"/>
        </w:trPr>
        <w:tc>
          <w:tcPr>
            <w:tcW w:w="1425" w:type="pct"/>
          </w:tcPr>
          <w:p w:rsidR="007D68D8" w:rsidRPr="002760AF" w:rsidRDefault="00BA773C" w:rsidP="007A38CA">
            <w:pPr>
              <w:ind w:firstLine="0"/>
              <w:rPr>
                <w:sz w:val="20"/>
                <w:szCs w:val="20"/>
              </w:rPr>
            </w:pPr>
            <w:r w:rsidRPr="00B9758D">
              <w:rPr>
                <w:b/>
                <w:sz w:val="20"/>
              </w:rPr>
              <w:t>Итого по разделу</w:t>
            </w:r>
          </w:p>
        </w:tc>
        <w:tc>
          <w:tcPr>
            <w:tcW w:w="186" w:type="pct"/>
            <w:shd w:val="clear" w:color="auto" w:fill="auto"/>
          </w:tcPr>
          <w:p w:rsidR="007D68D8" w:rsidRPr="00B9758D" w:rsidRDefault="00D63BC0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7D68D8" w:rsidRDefault="007D68D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7D68D8" w:rsidRPr="00B9758D" w:rsidRDefault="007D68D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7D68D8" w:rsidRDefault="007D68D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7D68D8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6,4</w:t>
            </w:r>
          </w:p>
        </w:tc>
        <w:tc>
          <w:tcPr>
            <w:tcW w:w="1075" w:type="pct"/>
            <w:shd w:val="clear" w:color="auto" w:fill="auto"/>
          </w:tcPr>
          <w:p w:rsidR="007D68D8" w:rsidRPr="00C45CAB" w:rsidRDefault="007D68D8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D68D8" w:rsidRPr="00C17915" w:rsidRDefault="007D68D8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1E50F7">
              <w:rPr>
                <w:b/>
                <w:sz w:val="20"/>
                <w:szCs w:val="20"/>
              </w:rPr>
              <w:t xml:space="preserve">Тестирование на образовательном портале. </w:t>
            </w:r>
          </w:p>
        </w:tc>
        <w:tc>
          <w:tcPr>
            <w:tcW w:w="372" w:type="pct"/>
            <w:shd w:val="clear" w:color="auto" w:fill="auto"/>
          </w:tcPr>
          <w:p w:rsidR="007D68D8" w:rsidRPr="00C17915" w:rsidRDefault="007D68D8" w:rsidP="007A38C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C5CB7" w:rsidRPr="00C17915" w:rsidTr="00B01B6B">
        <w:trPr>
          <w:trHeight w:val="499"/>
        </w:trPr>
        <w:tc>
          <w:tcPr>
            <w:tcW w:w="1425" w:type="pct"/>
          </w:tcPr>
          <w:p w:rsidR="00CC5CB7" w:rsidRPr="00B9758D" w:rsidRDefault="00CC5CB7" w:rsidP="007A38CA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 w:rsidR="00E05F78">
              <w:rPr>
                <w:b/>
                <w:sz w:val="20"/>
              </w:rPr>
              <w:t>курс</w:t>
            </w:r>
          </w:p>
        </w:tc>
        <w:tc>
          <w:tcPr>
            <w:tcW w:w="186" w:type="pct"/>
            <w:shd w:val="clear" w:color="auto" w:fill="auto"/>
          </w:tcPr>
          <w:p w:rsidR="00CC5CB7" w:rsidRDefault="00E05F78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CC5CB7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CC5CB7" w:rsidRPr="00B9758D" w:rsidRDefault="00CC5CB7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CC5CB7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D75DD2">
              <w:rPr>
                <w:b/>
                <w:sz w:val="20"/>
              </w:rPr>
              <w:t>/2</w:t>
            </w:r>
          </w:p>
        </w:tc>
        <w:tc>
          <w:tcPr>
            <w:tcW w:w="332" w:type="pct"/>
            <w:shd w:val="clear" w:color="auto" w:fill="auto"/>
          </w:tcPr>
          <w:p w:rsidR="00CC5CB7" w:rsidRDefault="00F30DE7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86,4</w:t>
            </w:r>
          </w:p>
        </w:tc>
        <w:tc>
          <w:tcPr>
            <w:tcW w:w="1075" w:type="pct"/>
            <w:shd w:val="clear" w:color="auto" w:fill="auto"/>
          </w:tcPr>
          <w:p w:rsidR="00CC5CB7" w:rsidRPr="00C45CAB" w:rsidRDefault="00CC5CB7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CC5CB7" w:rsidRPr="001E50F7" w:rsidRDefault="00CC5CB7" w:rsidP="007A38CA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:rsidR="00CC5CB7" w:rsidRPr="00C17915" w:rsidRDefault="00CC5CB7" w:rsidP="007A38C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D68D8" w:rsidRPr="00C17915" w:rsidTr="00B01B6B">
        <w:trPr>
          <w:trHeight w:val="499"/>
        </w:trPr>
        <w:tc>
          <w:tcPr>
            <w:tcW w:w="1425" w:type="pct"/>
          </w:tcPr>
          <w:p w:rsidR="007D68D8" w:rsidRPr="002760AF" w:rsidRDefault="00BA773C" w:rsidP="007A38CA">
            <w:pPr>
              <w:ind w:firstLine="0"/>
              <w:rPr>
                <w:sz w:val="20"/>
                <w:szCs w:val="20"/>
              </w:rPr>
            </w:pPr>
            <w:r w:rsidRPr="0079105A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7D68D8" w:rsidRPr="00B9758D" w:rsidRDefault="00E05F78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</w:p>
        </w:tc>
        <w:tc>
          <w:tcPr>
            <w:tcW w:w="194" w:type="pct"/>
            <w:shd w:val="clear" w:color="auto" w:fill="auto"/>
          </w:tcPr>
          <w:p w:rsidR="007D68D8" w:rsidRDefault="00E05F78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7D68D8" w:rsidRPr="00B9758D" w:rsidRDefault="007D68D8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7D68D8" w:rsidRDefault="00E05F78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D75DD2">
              <w:rPr>
                <w:b/>
                <w:sz w:val="20"/>
              </w:rPr>
              <w:t>/4</w:t>
            </w:r>
          </w:p>
        </w:tc>
        <w:tc>
          <w:tcPr>
            <w:tcW w:w="332" w:type="pct"/>
            <w:shd w:val="clear" w:color="auto" w:fill="auto"/>
          </w:tcPr>
          <w:p w:rsidR="007D68D8" w:rsidRDefault="00E05F78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290,1</w:t>
            </w:r>
          </w:p>
        </w:tc>
        <w:tc>
          <w:tcPr>
            <w:tcW w:w="1075" w:type="pct"/>
            <w:shd w:val="clear" w:color="auto" w:fill="auto"/>
          </w:tcPr>
          <w:p w:rsidR="007D68D8" w:rsidRPr="00C45CAB" w:rsidRDefault="007D68D8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D68D8" w:rsidRPr="00EC088A" w:rsidRDefault="007D68D8" w:rsidP="007A38C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EC088A">
              <w:rPr>
                <w:sz w:val="20"/>
                <w:szCs w:val="20"/>
              </w:rPr>
              <w:t>Экзамен</w:t>
            </w:r>
          </w:p>
        </w:tc>
        <w:tc>
          <w:tcPr>
            <w:tcW w:w="372" w:type="pct"/>
            <w:shd w:val="clear" w:color="auto" w:fill="auto"/>
          </w:tcPr>
          <w:p w:rsidR="007D68D8" w:rsidRPr="00C17915" w:rsidRDefault="007D68D8" w:rsidP="007A38C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4280E" w:rsidRPr="00B01B6B" w:rsidRDefault="00A61031" w:rsidP="008531ED">
      <w:r w:rsidRPr="00F72026">
        <w:rPr>
          <w:rStyle w:val="FontStyle18"/>
          <w:b w:val="0"/>
          <w:sz w:val="24"/>
          <w:szCs w:val="24"/>
        </w:rPr>
        <w:t xml:space="preserve">И </w:t>
      </w:r>
      <w:proofErr w:type="gramStart"/>
      <w:r w:rsidRPr="00F72026">
        <w:rPr>
          <w:rStyle w:val="FontStyle18"/>
          <w:b w:val="0"/>
          <w:sz w:val="24"/>
          <w:szCs w:val="24"/>
        </w:rPr>
        <w:t>–</w:t>
      </w:r>
      <w:r w:rsidR="002E7BC9" w:rsidRPr="00F72026">
        <w:rPr>
          <w:rStyle w:val="FontStyle18"/>
          <w:b w:val="0"/>
          <w:sz w:val="24"/>
          <w:szCs w:val="24"/>
        </w:rPr>
        <w:t>в</w:t>
      </w:r>
      <w:proofErr w:type="gramEnd"/>
      <w:r w:rsidR="002E7BC9" w:rsidRPr="00F72026">
        <w:rPr>
          <w:rStyle w:val="FontStyle18"/>
          <w:b w:val="0"/>
          <w:sz w:val="24"/>
          <w:szCs w:val="24"/>
        </w:rPr>
        <w:t xml:space="preserve"> том </w:t>
      </w:r>
      <w:proofErr w:type="spellStart"/>
      <w:r w:rsidR="002E7BC9" w:rsidRPr="00F72026">
        <w:rPr>
          <w:rStyle w:val="FontStyle18"/>
          <w:b w:val="0"/>
          <w:sz w:val="24"/>
          <w:szCs w:val="24"/>
        </w:rPr>
        <w:t>числе,</w:t>
      </w:r>
      <w:r w:rsidR="008F0C9A" w:rsidRPr="00F72026">
        <w:t>часы</w:t>
      </w:r>
      <w:proofErr w:type="spellEnd"/>
      <w:r w:rsidR="008F0C9A" w:rsidRPr="00F72026">
        <w:t>, отведенные на работу в интерактивной форме.</w:t>
      </w:r>
    </w:p>
    <w:p w:rsidR="003267AD" w:rsidRDefault="003267AD" w:rsidP="0094280E">
      <w:pPr>
        <w:pStyle w:val="af2"/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566A1" w:rsidRDefault="00D566A1" w:rsidP="00D566A1">
      <w:pPr>
        <w:tabs>
          <w:tab w:val="left" w:pos="567"/>
        </w:tabs>
      </w:pPr>
      <w:r>
        <w:t>Дисциплина «</w:t>
      </w:r>
      <w:r w:rsidRPr="004A2F2C">
        <w:rPr>
          <w:rStyle w:val="FontStyle16"/>
          <w:b w:val="0"/>
          <w:sz w:val="24"/>
          <w:szCs w:val="24"/>
        </w:rPr>
        <w:t>Теория физической культуры и спорта</w:t>
      </w:r>
      <w:r>
        <w:t>» реализуется в форме лекционных и практических занятий.</w:t>
      </w:r>
    </w:p>
    <w:p w:rsidR="00D566A1" w:rsidRDefault="00D566A1" w:rsidP="00D566A1">
      <w:r w:rsidRPr="00440418">
        <w:t xml:space="preserve">В ходе изучения дисциплины </w:t>
      </w:r>
      <w:r>
        <w:t>используются</w:t>
      </w:r>
      <w:r w:rsidRPr="00440418">
        <w:t xml:space="preserve"> образовательные и информационные технологии:</w:t>
      </w:r>
    </w:p>
    <w:p w:rsidR="00D566A1" w:rsidRPr="00440418" w:rsidRDefault="00D566A1" w:rsidP="00D566A1">
      <w:r w:rsidRPr="00440418">
        <w:t>1. Традиционные технологии обучения, предполагающие передачу информации в готовом виде, формирование учебных умений по образцу: лекция-изложение, лекция-объяснение, практические занятия.</w:t>
      </w:r>
    </w:p>
    <w:p w:rsidR="00D566A1" w:rsidRDefault="00D566A1" w:rsidP="00D566A1">
      <w:r w:rsidRPr="00440418">
        <w:t xml:space="preserve"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содержания, методов, форм развития и саморазвития личности; самоопределение в выборе оптимального пути и способов личностно-профессионального развития; систематизацию знаний, полученных студентами в процессе аудиторной и самостоятельной работы. Лекционные занятия проводятся с использованием мультимедийных средств. </w:t>
      </w:r>
      <w:r>
        <w:t>Практические</w:t>
      </w:r>
      <w:r w:rsidRPr="00440418">
        <w:t xml:space="preserve"> занятия обеспечивают развитие и закрепление умений и навыков определения целей, и задач саморазвития, а также принятия наиболее эффективных решений по их реализации.</w:t>
      </w:r>
    </w:p>
    <w:p w:rsidR="00D566A1" w:rsidRPr="00440418" w:rsidRDefault="00D566A1" w:rsidP="00D566A1">
      <w:r w:rsidRPr="00440418">
        <w:t xml:space="preserve">2. Интерактивные формы обучения, предполагающие организацию обучения как продуктивной творческой деятельности в режиме взаимодействия студентов друг с другом и с преподавателем </w:t>
      </w:r>
    </w:p>
    <w:p w:rsidR="00D566A1" w:rsidRPr="00440418" w:rsidRDefault="00D566A1" w:rsidP="00D566A1">
      <w:r w:rsidRPr="00440418">
        <w:tab/>
        <w:t>Использование интерактивных образовательных технологий способствует повышению интереса и мотивации учащихся, активизации мыслительной деятельности и творческого потенциала студентов, делает более эффективным усвоение материала, позволяет индивидуализировать обучение и ввести экстренную коррекцию знаний.</w:t>
      </w:r>
    </w:p>
    <w:p w:rsidR="00D566A1" w:rsidRPr="00440418" w:rsidRDefault="00D566A1" w:rsidP="00D566A1">
      <w:r w:rsidRPr="00440418">
        <w:tab/>
        <w:t xml:space="preserve">В рамках дисциплины </w:t>
      </w:r>
      <w:r w:rsidRPr="00440418">
        <w:rPr>
          <w:rFonts w:cs="Constantia"/>
          <w:bCs/>
        </w:rPr>
        <w:t>«</w:t>
      </w:r>
      <w:r w:rsidRPr="004A2F2C">
        <w:rPr>
          <w:rStyle w:val="FontStyle16"/>
          <w:b w:val="0"/>
          <w:sz w:val="24"/>
          <w:szCs w:val="24"/>
        </w:rPr>
        <w:t>Теория физической культуры и спорта</w:t>
      </w:r>
      <w:r w:rsidR="0066377B">
        <w:rPr>
          <w:rFonts w:cs="Constantia"/>
          <w:bCs/>
        </w:rPr>
        <w:t>» предусматривается 4 часа</w:t>
      </w:r>
      <w:r w:rsidRPr="00440418">
        <w:rPr>
          <w:rFonts w:cs="Constantia"/>
          <w:bCs/>
        </w:rPr>
        <w:t xml:space="preserve"> аудиторных занятий, проводимых в </w:t>
      </w:r>
      <w:r w:rsidRPr="00440418">
        <w:t>интерактивной</w:t>
      </w:r>
      <w:r>
        <w:t xml:space="preserve"> форме</w:t>
      </w:r>
      <w:r w:rsidRPr="00440418">
        <w:t>.</w:t>
      </w:r>
    </w:p>
    <w:p w:rsidR="00D566A1" w:rsidRDefault="00D566A1" w:rsidP="00D566A1">
      <w:r w:rsidRPr="00440418">
        <w:tab/>
        <w:t xml:space="preserve">При проведении </w:t>
      </w:r>
      <w:r>
        <w:t xml:space="preserve">практических </w:t>
      </w:r>
      <w:r w:rsidRPr="00440418">
        <w:t xml:space="preserve">занятий используются групповая работа, технология коллективной творческой деятельности, технология сотрудничества, обсуждение проблемы в форме дискуссии, дебаты, круглый стол. Данные технологии обеспечивают высокий уровень усвоения студентами знаний, эффективное и успешное овладение умениями и навыками в предметной области, формируют познавательную потребность и необходимость дальнейшего самообразования, позволяют активизировать исследовательскую деятельность, обеспечивают эффективный контроль усвоения знаний. </w:t>
      </w:r>
    </w:p>
    <w:p w:rsidR="00D566A1" w:rsidRPr="00440418" w:rsidRDefault="00D566A1" w:rsidP="00D566A1">
      <w:pPr>
        <w:widowControl/>
        <w:autoSpaceDE/>
        <w:autoSpaceDN/>
        <w:adjustRightInd/>
      </w:pPr>
      <w:r w:rsidRPr="00440418">
        <w:t>3. Возможности образовательного портала ФГБОУ ВО «МГТУ» для предоставления студентам графика самостоятельной работы, расписания консультаций, заданий для самостоятельного выполнения и рекомендуемых тем для самостоятельного изучения.</w:t>
      </w:r>
    </w:p>
    <w:p w:rsidR="00D566A1" w:rsidRPr="00440418" w:rsidRDefault="00D566A1" w:rsidP="00D566A1">
      <w:pPr>
        <w:rPr>
          <w:rFonts w:cs="Constantia"/>
          <w:bCs/>
        </w:rPr>
      </w:pPr>
      <w:r w:rsidRPr="00440418">
        <w:rPr>
          <w:rFonts w:cs="Constantia"/>
          <w:bCs/>
        </w:rPr>
        <w:t xml:space="preserve">Методика, предлагаемая для изучения </w:t>
      </w:r>
      <w:r>
        <w:rPr>
          <w:rFonts w:cs="Constantia"/>
          <w:bCs/>
        </w:rPr>
        <w:t>дисциплины</w:t>
      </w:r>
      <w:r w:rsidRPr="00440418">
        <w:rPr>
          <w:rFonts w:cs="Constantia"/>
          <w:bCs/>
        </w:rPr>
        <w:t xml:space="preserve"> «</w:t>
      </w:r>
      <w:r w:rsidR="00B872A4" w:rsidRPr="004A2F2C">
        <w:rPr>
          <w:rStyle w:val="FontStyle16"/>
          <w:b w:val="0"/>
          <w:sz w:val="24"/>
          <w:szCs w:val="24"/>
        </w:rPr>
        <w:t>Теория физической культуры и спорта</w:t>
      </w:r>
      <w:r w:rsidRPr="00440418">
        <w:rPr>
          <w:rFonts w:cs="Constantia"/>
          <w:bCs/>
        </w:rPr>
        <w:t xml:space="preserve">» ориентирована на лекции проблемно-информационного характера, </w:t>
      </w:r>
      <w:r>
        <w:rPr>
          <w:rFonts w:cs="Constantia"/>
          <w:bCs/>
        </w:rPr>
        <w:t>практические</w:t>
      </w:r>
      <w:r w:rsidRPr="00440418">
        <w:rPr>
          <w:rFonts w:cs="Constantia"/>
          <w:bCs/>
        </w:rPr>
        <w:t xml:space="preserve"> занятия </w:t>
      </w:r>
      <w:r w:rsidRPr="000E0E6F">
        <w:rPr>
          <w:rFonts w:cs="Constantia"/>
          <w:bCs/>
        </w:rPr>
        <w:t>исследовательского</w:t>
      </w:r>
      <w:r w:rsidRPr="00440418">
        <w:rPr>
          <w:rFonts w:cs="Constantia"/>
          <w:bCs/>
        </w:rPr>
        <w:t xml:space="preserve"> типа и подготовку рефератов.</w:t>
      </w:r>
    </w:p>
    <w:p w:rsidR="00D566A1" w:rsidRPr="00440418" w:rsidRDefault="00D566A1" w:rsidP="00D566A1">
      <w:r w:rsidRPr="00440418">
        <w:rPr>
          <w:rFonts w:cs="Constantia"/>
          <w:bCs/>
          <w:i/>
        </w:rPr>
        <w:tab/>
      </w:r>
      <w:r w:rsidRPr="00440418">
        <w:t>Используемые образовательные технологии позволяют активно применять в учебном процессе интерактивные формы проведения занятий (разбор конкретных ситуаций</w:t>
      </w:r>
      <w:r>
        <w:t xml:space="preserve">, </w:t>
      </w:r>
      <w:r w:rsidRPr="00E02B8E">
        <w:t>дискуссии, круглые столы),</w:t>
      </w:r>
      <w:r w:rsidRPr="00440418">
        <w:t xml:space="preserve"> что способствует формированию и развитию профессиональных навыков обучающихся. Применяемые в процессе изучения дисциплины поисковый и исследовательский методы в полной мере соответствуют требованиям ФГОС по реализации </w:t>
      </w:r>
      <w:proofErr w:type="spellStart"/>
      <w:r w:rsidRPr="00440418">
        <w:t>компетентностного</w:t>
      </w:r>
      <w:proofErr w:type="spellEnd"/>
      <w:r w:rsidRPr="00440418">
        <w:t xml:space="preserve"> подхода.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31332">
        <w:rPr>
          <w:rStyle w:val="FontStyle28"/>
          <w:rFonts w:ascii="Times New Roman" w:hAnsi="Times New Roman"/>
          <w:iCs w:val="0"/>
          <w:smallCaps w:val="0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B1AAB" w:rsidRPr="00071391" w:rsidRDefault="005B1AAB" w:rsidP="00386487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8A006A" w:rsidRDefault="008A006A" w:rsidP="008A006A">
      <w:pPr>
        <w:widowControl/>
        <w:ind w:firstLine="709"/>
      </w:pPr>
      <w:r w:rsidRPr="00937117">
        <w:t xml:space="preserve">По дисциплине </w:t>
      </w:r>
      <w:r w:rsidRPr="00440418">
        <w:rPr>
          <w:rFonts w:cs="Constantia"/>
          <w:bCs/>
        </w:rPr>
        <w:t>«</w:t>
      </w:r>
      <w:r w:rsidRPr="004A2F2C">
        <w:rPr>
          <w:rStyle w:val="FontStyle16"/>
          <w:b w:val="0"/>
          <w:sz w:val="24"/>
          <w:szCs w:val="24"/>
        </w:rPr>
        <w:t>Теория физической культуры и спорта</w:t>
      </w:r>
      <w:r w:rsidRPr="00440418">
        <w:rPr>
          <w:rFonts w:cs="Constantia"/>
          <w:bCs/>
        </w:rPr>
        <w:t xml:space="preserve">» </w:t>
      </w:r>
      <w:r w:rsidRPr="00937117">
        <w:t xml:space="preserve">предусмотрена аудиторная и внеаудиторная самостоятельная работа </w:t>
      </w:r>
      <w:proofErr w:type="gramStart"/>
      <w:r w:rsidRPr="00937117">
        <w:t>обучающихся</w:t>
      </w:r>
      <w:proofErr w:type="gramEnd"/>
      <w:r w:rsidRPr="00937117">
        <w:t xml:space="preserve">. </w:t>
      </w:r>
    </w:p>
    <w:p w:rsidR="008A006A" w:rsidRDefault="008A006A" w:rsidP="008A006A">
      <w:pPr>
        <w:widowControl/>
        <w:ind w:firstLine="709"/>
      </w:pPr>
      <w:r w:rsidRPr="00937117">
        <w:t xml:space="preserve">Аудиторная самостоятельная работа студентов предполагает </w:t>
      </w:r>
      <w:proofErr w:type="gramStart"/>
      <w:r>
        <w:t>письменный</w:t>
      </w:r>
      <w:proofErr w:type="gramEnd"/>
      <w:r>
        <w:t xml:space="preserve"> ответы на контрольные вопросы и </w:t>
      </w:r>
      <w:r w:rsidRPr="00937117">
        <w:t xml:space="preserve">выполнение </w:t>
      </w:r>
      <w:r>
        <w:t xml:space="preserve">тестовых заданий. </w:t>
      </w:r>
    </w:p>
    <w:p w:rsidR="00E008A2" w:rsidRDefault="00E008A2" w:rsidP="00922347">
      <w:pPr>
        <w:widowControl/>
        <w:ind w:firstLine="709"/>
      </w:pPr>
    </w:p>
    <w:p w:rsidR="00E008A2" w:rsidRDefault="00E008A2" w:rsidP="00E008A2">
      <w:pPr>
        <w:tabs>
          <w:tab w:val="left" w:pos="0"/>
        </w:tabs>
        <w:ind w:firstLine="0"/>
        <w:jc w:val="center"/>
        <w:rPr>
          <w:b/>
        </w:rPr>
      </w:pPr>
      <w:r w:rsidRPr="00494896">
        <w:rPr>
          <w:b/>
        </w:rPr>
        <w:t>Перечень тем</w:t>
      </w:r>
      <w:r>
        <w:rPr>
          <w:b/>
        </w:rPr>
        <w:t xml:space="preserve"> и </w:t>
      </w:r>
      <w:r w:rsidR="007842AA">
        <w:rPr>
          <w:b/>
        </w:rPr>
        <w:t xml:space="preserve">заданий </w:t>
      </w:r>
      <w:r w:rsidR="007842AA" w:rsidRPr="00494896">
        <w:rPr>
          <w:b/>
        </w:rPr>
        <w:t>для</w:t>
      </w:r>
      <w:r>
        <w:rPr>
          <w:b/>
        </w:rPr>
        <w:t xml:space="preserve"> практических занятий</w:t>
      </w:r>
    </w:p>
    <w:p w:rsidR="00E008A2" w:rsidRPr="00F94FE3" w:rsidRDefault="00E008A2" w:rsidP="00F94FE3">
      <w:pPr>
        <w:widowControl/>
        <w:ind w:firstLine="0"/>
      </w:pPr>
      <w:r w:rsidRPr="00F94FE3">
        <w:t>.</w:t>
      </w:r>
    </w:p>
    <w:p w:rsidR="00E008A2" w:rsidRPr="007842AA" w:rsidRDefault="00F94FE3" w:rsidP="007842AA">
      <w:pPr>
        <w:widowControl/>
        <w:ind w:firstLine="0"/>
        <w:jc w:val="left"/>
        <w:rPr>
          <w:b/>
          <w:bCs/>
        </w:rPr>
      </w:pPr>
      <w:r w:rsidRPr="007842AA">
        <w:rPr>
          <w:bCs/>
        </w:rPr>
        <w:t>Тема</w:t>
      </w:r>
      <w:r w:rsidR="00E008A2" w:rsidRPr="007842AA">
        <w:rPr>
          <w:b/>
          <w:bCs/>
        </w:rPr>
        <w:t xml:space="preserve"> </w:t>
      </w:r>
      <w:r w:rsidRPr="007842AA">
        <w:t>1.4Система физического воспитания, ее основы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1. Задачи системы физической культуры.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2. Принципы системы физической культуры.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3. Мировоззренческие, правовые, научно-методические, программно-нормативные и организационные основы отечественной системы физической</w:t>
      </w:r>
      <w:r w:rsidR="00BA375A" w:rsidRPr="007842AA">
        <w:t xml:space="preserve"> </w:t>
      </w:r>
      <w:r w:rsidRPr="007842AA">
        <w:t>культуры.</w:t>
      </w:r>
    </w:p>
    <w:p w:rsidR="00E008A2" w:rsidRPr="007842AA" w:rsidRDefault="00BA375A" w:rsidP="007842AA">
      <w:pPr>
        <w:widowControl/>
        <w:ind w:firstLine="0"/>
        <w:jc w:val="left"/>
      </w:pPr>
      <w:r w:rsidRPr="007842AA">
        <w:rPr>
          <w:bCs/>
        </w:rPr>
        <w:t>Тема</w:t>
      </w:r>
      <w:r w:rsidRPr="007842AA">
        <w:t xml:space="preserve"> 2.1 Средства физического воспитания</w:t>
      </w:r>
      <w:proofErr w:type="gramStart"/>
      <w:r w:rsidRPr="007842AA">
        <w:t xml:space="preserve"> </w:t>
      </w:r>
      <w:r w:rsidR="00E008A2" w:rsidRPr="007842AA">
        <w:t>:</w:t>
      </w:r>
      <w:proofErr w:type="gramEnd"/>
    </w:p>
    <w:p w:rsidR="00E008A2" w:rsidRPr="007842AA" w:rsidRDefault="00E008A2" w:rsidP="007842AA">
      <w:pPr>
        <w:widowControl/>
        <w:ind w:firstLine="0"/>
        <w:jc w:val="left"/>
      </w:pPr>
      <w:r w:rsidRPr="007842AA">
        <w:t>1. Физические упражнения как основн</w:t>
      </w:r>
      <w:r w:rsidR="00BA375A" w:rsidRPr="007842AA">
        <w:t>ое средство физического воспита</w:t>
      </w:r>
      <w:r w:rsidRPr="007842AA">
        <w:t>ния.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2. Факторы, определяющие эффективность воздействия физических</w:t>
      </w:r>
      <w:r w:rsidR="00BA375A" w:rsidRPr="007842AA">
        <w:t xml:space="preserve"> </w:t>
      </w:r>
      <w:r w:rsidRPr="007842AA">
        <w:t>упражнений.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3. Техника физических упражнений.</w:t>
      </w:r>
    </w:p>
    <w:p w:rsidR="00E008A2" w:rsidRPr="007842AA" w:rsidRDefault="00BA375A" w:rsidP="007842AA">
      <w:pPr>
        <w:widowControl/>
        <w:ind w:firstLine="0"/>
        <w:jc w:val="left"/>
      </w:pPr>
      <w:r w:rsidRPr="007842AA">
        <w:rPr>
          <w:bCs/>
        </w:rPr>
        <w:t>Тема</w:t>
      </w:r>
      <w:r w:rsidRPr="007842AA">
        <w:t xml:space="preserve"> 2.2 Методы физического воспитания 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1. Классификация методов.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2. Методы, направленные на приобретение знаний.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3. Методы, направленные на овладе</w:t>
      </w:r>
      <w:r w:rsidR="00BA375A" w:rsidRPr="007842AA">
        <w:t>ние двигательными умениями и на</w:t>
      </w:r>
      <w:r w:rsidRPr="007842AA">
        <w:t>выками.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4. Методы, направленные на совершенствование двигательных навыков</w:t>
      </w:r>
      <w:r w:rsidR="007519B9">
        <w:t xml:space="preserve"> </w:t>
      </w:r>
      <w:r w:rsidRPr="007842AA">
        <w:t>и развитие двигательных способностей.</w:t>
      </w:r>
    </w:p>
    <w:p w:rsidR="00E008A2" w:rsidRPr="007842AA" w:rsidRDefault="007177E6" w:rsidP="007842AA">
      <w:pPr>
        <w:widowControl/>
        <w:ind w:firstLine="0"/>
        <w:jc w:val="left"/>
      </w:pPr>
      <w:r w:rsidRPr="007842AA">
        <w:rPr>
          <w:bCs/>
        </w:rPr>
        <w:t>Тема</w:t>
      </w:r>
      <w:r w:rsidR="00E008A2" w:rsidRPr="007842AA">
        <w:rPr>
          <w:b/>
          <w:bCs/>
        </w:rPr>
        <w:t xml:space="preserve">. </w:t>
      </w:r>
      <w:r w:rsidRPr="007842AA">
        <w:t>2.3Принципы физического воспитания</w:t>
      </w:r>
      <w:r w:rsidR="00E008A2" w:rsidRPr="007842AA">
        <w:t>: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1. Принцип сознательности и активности.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2. Принцип наглядности.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3. Принцип доступности и индивидуализации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4. Принципы систематичности, непр</w:t>
      </w:r>
      <w:r w:rsidR="007177E6" w:rsidRPr="007842AA">
        <w:t>ерывности, прогрессирования воз</w:t>
      </w:r>
      <w:r w:rsidRPr="007842AA">
        <w:t>действий.</w:t>
      </w:r>
    </w:p>
    <w:p w:rsidR="00E008A2" w:rsidRPr="007842AA" w:rsidRDefault="007177E6" w:rsidP="007842AA">
      <w:pPr>
        <w:widowControl/>
        <w:ind w:firstLine="0"/>
        <w:jc w:val="left"/>
      </w:pPr>
      <w:r w:rsidRPr="007842AA">
        <w:rPr>
          <w:bCs/>
        </w:rPr>
        <w:t>Тема</w:t>
      </w:r>
      <w:r w:rsidRPr="007842AA">
        <w:rPr>
          <w:b/>
          <w:bCs/>
        </w:rPr>
        <w:t>.</w:t>
      </w:r>
      <w:r w:rsidRPr="007842AA">
        <w:t xml:space="preserve">3.1 Двигательные умения и навыки как предмет обучения в физическом воспитании 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1. Двигательное умение и двигательный навык как уровни владения</w:t>
      </w:r>
      <w:r w:rsidR="007177E6" w:rsidRPr="007842AA">
        <w:t xml:space="preserve"> </w:t>
      </w:r>
      <w:r w:rsidRPr="007842AA">
        <w:t>двигательным действием.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2. Основы формирования двигательного навыка.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3. Содержание первого этапа обучения двигательному действию.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4. Содержание второго этапа обучения двигательному действию.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5. Содержание третьего этапа обучения двигательному действию.</w:t>
      </w:r>
    </w:p>
    <w:p w:rsidR="007177E6" w:rsidRPr="007842AA" w:rsidRDefault="007177E6" w:rsidP="007842AA">
      <w:pPr>
        <w:widowControl/>
        <w:ind w:firstLine="0"/>
        <w:jc w:val="left"/>
        <w:rPr>
          <w:bCs/>
        </w:rPr>
      </w:pPr>
      <w:r w:rsidRPr="007842AA">
        <w:rPr>
          <w:bCs/>
        </w:rPr>
        <w:t>Тема</w:t>
      </w:r>
      <w:r w:rsidRPr="007842AA">
        <w:rPr>
          <w:b/>
          <w:bCs/>
        </w:rPr>
        <w:t>.</w:t>
      </w:r>
      <w:r w:rsidR="00E008A2" w:rsidRPr="007842AA">
        <w:rPr>
          <w:b/>
          <w:bCs/>
        </w:rPr>
        <w:t xml:space="preserve"> </w:t>
      </w:r>
      <w:r w:rsidRPr="007842AA">
        <w:rPr>
          <w:bCs/>
        </w:rPr>
        <w:t>3.6Сила и основы методики ее воспитания.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1. Силовые способности и их виды.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2. Факторы, определяющие проявление силовых способностей.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3. Методика развития силовых способностей.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4. Методы определения уровня развития силовых способностей.</w:t>
      </w:r>
    </w:p>
    <w:p w:rsidR="007177E6" w:rsidRPr="007842AA" w:rsidRDefault="007177E6" w:rsidP="007842AA">
      <w:pPr>
        <w:widowControl/>
        <w:ind w:firstLine="0"/>
        <w:jc w:val="left"/>
        <w:rPr>
          <w:bCs/>
        </w:rPr>
      </w:pPr>
      <w:r w:rsidRPr="007842AA">
        <w:rPr>
          <w:bCs/>
        </w:rPr>
        <w:t>Тема</w:t>
      </w:r>
      <w:r w:rsidR="00E008A2" w:rsidRPr="007842AA">
        <w:rPr>
          <w:b/>
          <w:bCs/>
        </w:rPr>
        <w:t xml:space="preserve"> </w:t>
      </w:r>
      <w:r w:rsidRPr="007842AA">
        <w:rPr>
          <w:bCs/>
        </w:rPr>
        <w:t>3.7Скоростные способности и основы методики их воспитания</w:t>
      </w:r>
    </w:p>
    <w:p w:rsidR="00E008A2" w:rsidRPr="007842AA" w:rsidRDefault="00E008A2" w:rsidP="007842AA">
      <w:pPr>
        <w:widowControl/>
        <w:ind w:firstLine="0"/>
        <w:jc w:val="left"/>
        <w:rPr>
          <w:bCs/>
        </w:rPr>
      </w:pPr>
      <w:r w:rsidRPr="007842AA">
        <w:rPr>
          <w:bCs/>
        </w:rPr>
        <w:t>.</w:t>
      </w:r>
      <w:r w:rsidRPr="007842AA">
        <w:t>1. Формы проявления скоростных способностей.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2. Факторы, определяющие проявление скоростных способностей.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3. Методика развития быстроты одиночного движени</w:t>
      </w:r>
      <w:r w:rsidR="007177E6" w:rsidRPr="007842AA">
        <w:t>я и частоты дви</w:t>
      </w:r>
      <w:r w:rsidRPr="007842AA">
        <w:t>жений.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4. Методика развития комплексных форм проявления скоростных</w:t>
      </w:r>
      <w:r w:rsidR="000520F8" w:rsidRPr="007842AA">
        <w:t xml:space="preserve"> </w:t>
      </w:r>
      <w:r w:rsidRPr="007842AA">
        <w:t>способностей.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5. Методы определения уровня развития скоростных способностей.</w:t>
      </w:r>
    </w:p>
    <w:p w:rsidR="007177E6" w:rsidRPr="007842AA" w:rsidRDefault="007177E6" w:rsidP="007842AA">
      <w:pPr>
        <w:widowControl/>
        <w:ind w:firstLine="0"/>
        <w:jc w:val="left"/>
        <w:rPr>
          <w:bCs/>
        </w:rPr>
      </w:pPr>
      <w:r w:rsidRPr="007842AA">
        <w:rPr>
          <w:bCs/>
        </w:rPr>
        <w:t>Тема</w:t>
      </w:r>
      <w:r w:rsidRPr="007842AA">
        <w:rPr>
          <w:b/>
          <w:bCs/>
        </w:rPr>
        <w:t xml:space="preserve"> </w:t>
      </w:r>
      <w:r w:rsidRPr="007842AA">
        <w:rPr>
          <w:bCs/>
        </w:rPr>
        <w:t>3.8Выносливость и основы методики ее воспитания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1. Утомление и выносливость. Виды выносливости.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2. Методика развития выносливости.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3. Методы определения уровня развития выносливости.</w:t>
      </w:r>
    </w:p>
    <w:p w:rsidR="00E008A2" w:rsidRPr="007842AA" w:rsidRDefault="000520F8" w:rsidP="007842AA">
      <w:pPr>
        <w:widowControl/>
        <w:ind w:firstLine="0"/>
        <w:jc w:val="left"/>
        <w:rPr>
          <w:bCs/>
        </w:rPr>
      </w:pPr>
      <w:r w:rsidRPr="007842AA">
        <w:rPr>
          <w:bCs/>
        </w:rPr>
        <w:lastRenderedPageBreak/>
        <w:t>Тема</w:t>
      </w:r>
      <w:r w:rsidR="00E008A2" w:rsidRPr="007842AA">
        <w:rPr>
          <w:b/>
          <w:bCs/>
        </w:rPr>
        <w:t xml:space="preserve"> </w:t>
      </w:r>
      <w:r w:rsidRPr="007842AA">
        <w:rPr>
          <w:bCs/>
        </w:rPr>
        <w:t>3.8</w:t>
      </w:r>
      <w:r w:rsidR="007177E6" w:rsidRPr="007842AA">
        <w:rPr>
          <w:bCs/>
        </w:rPr>
        <w:t>Гибкость и основы методики ее воспитания</w:t>
      </w:r>
      <w:r w:rsidR="00E008A2" w:rsidRPr="007842AA">
        <w:rPr>
          <w:bCs/>
        </w:rPr>
        <w:t>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1. Понятие о гибкости. Виды гибкости.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2. Факторы, определяющие проявление гибкости.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3. Методика развития гибкости.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4. Методы определения уровня развития гибкости.</w:t>
      </w:r>
    </w:p>
    <w:p w:rsidR="00E008A2" w:rsidRPr="007842AA" w:rsidRDefault="000520F8" w:rsidP="007842AA">
      <w:pPr>
        <w:widowControl/>
        <w:ind w:firstLine="0"/>
        <w:jc w:val="left"/>
        <w:rPr>
          <w:b/>
          <w:bCs/>
        </w:rPr>
      </w:pPr>
      <w:r w:rsidRPr="007842AA">
        <w:rPr>
          <w:bCs/>
        </w:rPr>
        <w:t>Тема</w:t>
      </w:r>
      <w:r w:rsidR="00E008A2" w:rsidRPr="007842AA">
        <w:rPr>
          <w:b/>
          <w:bCs/>
        </w:rPr>
        <w:t xml:space="preserve"> </w:t>
      </w:r>
      <w:r w:rsidRPr="007842AA">
        <w:rPr>
          <w:bCs/>
        </w:rPr>
        <w:t>3.9</w:t>
      </w:r>
      <w:r w:rsidR="00E008A2" w:rsidRPr="007842AA">
        <w:rPr>
          <w:bCs/>
        </w:rPr>
        <w:t>. Развитие координационных способностей</w:t>
      </w:r>
      <w:r w:rsidR="00E008A2" w:rsidRPr="007842AA">
        <w:rPr>
          <w:b/>
          <w:bCs/>
        </w:rPr>
        <w:t>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1. Критерии оценки и формы проя</w:t>
      </w:r>
      <w:r w:rsidR="000520F8" w:rsidRPr="007842AA">
        <w:t>вления координационных способно</w:t>
      </w:r>
      <w:r w:rsidRPr="007842AA">
        <w:t>стей.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2. Методика развития координационных способностей.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3. Методы определения уровня ра</w:t>
      </w:r>
      <w:r w:rsidR="000520F8" w:rsidRPr="007842AA">
        <w:t>звития координационных способно</w:t>
      </w:r>
      <w:r w:rsidRPr="007842AA">
        <w:t>стей.</w:t>
      </w:r>
    </w:p>
    <w:p w:rsidR="00E008A2" w:rsidRPr="007842AA" w:rsidRDefault="007C5595" w:rsidP="007842AA">
      <w:pPr>
        <w:widowControl/>
        <w:ind w:firstLine="0"/>
        <w:jc w:val="left"/>
      </w:pPr>
      <w:r w:rsidRPr="007842AA">
        <w:rPr>
          <w:bCs/>
        </w:rPr>
        <w:t>Тема</w:t>
      </w:r>
      <w:r w:rsidRPr="007842AA">
        <w:rPr>
          <w:b/>
          <w:bCs/>
        </w:rPr>
        <w:t xml:space="preserve"> </w:t>
      </w:r>
      <w:r w:rsidRPr="007842AA">
        <w:t>4.1 Планирование и контроль в физическом воспитании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1. Методическая последовательность планирования.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2. Характеристика основных документов планирования.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3. Виды педагогического контроля их содержание и функциональное</w:t>
      </w:r>
      <w:r w:rsidR="007842AA" w:rsidRPr="007842AA">
        <w:t xml:space="preserve"> </w:t>
      </w:r>
      <w:r w:rsidRPr="007842AA">
        <w:t>назначение.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 xml:space="preserve">4. Методы педагогического </w:t>
      </w:r>
      <w:r w:rsidR="007842AA" w:rsidRPr="007842AA">
        <w:t>контроля.</w:t>
      </w:r>
    </w:p>
    <w:p w:rsidR="00E008A2" w:rsidRPr="007842AA" w:rsidRDefault="007C5595" w:rsidP="007842AA">
      <w:pPr>
        <w:widowControl/>
        <w:ind w:firstLine="0"/>
        <w:jc w:val="left"/>
        <w:rPr>
          <w:b/>
          <w:bCs/>
        </w:rPr>
      </w:pPr>
      <w:r w:rsidRPr="007842AA">
        <w:rPr>
          <w:bCs/>
        </w:rPr>
        <w:t>Тема</w:t>
      </w:r>
      <w:r w:rsidR="00E008A2" w:rsidRPr="007842AA">
        <w:rPr>
          <w:b/>
          <w:bCs/>
        </w:rPr>
        <w:t xml:space="preserve"> </w:t>
      </w:r>
      <w:r w:rsidRPr="007842AA">
        <w:t>4.2Физическое воспитание детей раннего и дошкольного возраста</w:t>
      </w:r>
      <w:r w:rsidR="00E008A2" w:rsidRPr="007842AA">
        <w:rPr>
          <w:b/>
          <w:bCs/>
        </w:rPr>
        <w:t>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1. Особенности методики занятий физическими упражнениями детей в</w:t>
      </w:r>
      <w:r w:rsidR="007842AA" w:rsidRPr="007842AA">
        <w:t xml:space="preserve"> </w:t>
      </w:r>
      <w:r w:rsidRPr="007842AA">
        <w:t>дошкольном возрасте.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2. Формы занятий в дошкольном возрасте.</w:t>
      </w:r>
    </w:p>
    <w:p w:rsidR="00E008A2" w:rsidRPr="007842AA" w:rsidRDefault="007C5595" w:rsidP="007842AA">
      <w:pPr>
        <w:widowControl/>
        <w:ind w:firstLine="0"/>
        <w:jc w:val="left"/>
        <w:rPr>
          <w:b/>
          <w:bCs/>
        </w:rPr>
      </w:pPr>
      <w:r w:rsidRPr="007842AA">
        <w:rPr>
          <w:bCs/>
        </w:rPr>
        <w:t>Тема</w:t>
      </w:r>
      <w:r w:rsidR="00E008A2" w:rsidRPr="007842AA">
        <w:rPr>
          <w:b/>
          <w:bCs/>
        </w:rPr>
        <w:t xml:space="preserve"> </w:t>
      </w:r>
      <w:r w:rsidRPr="007842AA">
        <w:t>4.3Физическое воспитание детей школьного возраста</w:t>
      </w:r>
      <w:r w:rsidR="00E008A2" w:rsidRPr="007842AA">
        <w:rPr>
          <w:b/>
          <w:bCs/>
        </w:rPr>
        <w:t>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1. Задачи и особенности методики фи</w:t>
      </w:r>
      <w:r w:rsidR="007842AA" w:rsidRPr="007842AA">
        <w:t>зического воспитания детей млад</w:t>
      </w:r>
      <w:r w:rsidRPr="007842AA">
        <w:t>шего школьного возраста.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2. Задачи и особенности методики фи</w:t>
      </w:r>
      <w:r w:rsidR="007842AA" w:rsidRPr="007842AA">
        <w:t>зического воспитания детей сред</w:t>
      </w:r>
      <w:r w:rsidRPr="007842AA">
        <w:t>него школьного возраста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3. Задачи и особенности методики фи</w:t>
      </w:r>
      <w:r w:rsidR="007842AA" w:rsidRPr="007842AA">
        <w:t>зического воспитания детей стар</w:t>
      </w:r>
      <w:r w:rsidRPr="007842AA">
        <w:t>шего школьного возраста.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4. Физическое воспитание детей с ослабленным здоровьем.</w:t>
      </w:r>
    </w:p>
    <w:p w:rsidR="00E008A2" w:rsidRPr="007842AA" w:rsidRDefault="007C5595" w:rsidP="007842AA">
      <w:pPr>
        <w:widowControl/>
        <w:ind w:firstLine="0"/>
        <w:jc w:val="left"/>
      </w:pPr>
      <w:r w:rsidRPr="007842AA">
        <w:rPr>
          <w:bCs/>
        </w:rPr>
        <w:t>Тема</w:t>
      </w:r>
      <w:r w:rsidR="00E008A2" w:rsidRPr="007842AA">
        <w:rPr>
          <w:b/>
          <w:bCs/>
        </w:rPr>
        <w:t xml:space="preserve"> </w:t>
      </w:r>
      <w:r w:rsidRPr="007842AA">
        <w:t xml:space="preserve">6.1 Основные понятия, относящиеся к спорту. Классификация видов спорта 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1. Особенности современного этапа развития спорта.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2. Основные направления в развитии спортивного движения.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3. Факторы, влияющие на динамику спортивных достижений.</w:t>
      </w:r>
    </w:p>
    <w:p w:rsidR="00E008A2" w:rsidRPr="007842AA" w:rsidRDefault="007842AA" w:rsidP="007842AA">
      <w:pPr>
        <w:widowControl/>
        <w:ind w:firstLine="0"/>
        <w:jc w:val="left"/>
        <w:rPr>
          <w:b/>
          <w:bCs/>
        </w:rPr>
      </w:pPr>
      <w:r w:rsidRPr="007842AA">
        <w:rPr>
          <w:bCs/>
        </w:rPr>
        <w:t>Тема</w:t>
      </w:r>
      <w:r w:rsidR="00E008A2" w:rsidRPr="007842AA">
        <w:rPr>
          <w:b/>
          <w:bCs/>
        </w:rPr>
        <w:t xml:space="preserve"> </w:t>
      </w:r>
      <w:r w:rsidRPr="007842AA">
        <w:t>6.5.Основы спортивной тренировки</w:t>
      </w:r>
      <w:r w:rsidR="00E008A2" w:rsidRPr="007842AA">
        <w:t>: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1. Цели и задачи спортивной тренировки.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2. Средства и методы спортивной тренировки.</w:t>
      </w:r>
    </w:p>
    <w:p w:rsidR="00E008A2" w:rsidRPr="007842AA" w:rsidRDefault="00E008A2" w:rsidP="007842AA">
      <w:pPr>
        <w:widowControl/>
        <w:ind w:firstLine="0"/>
        <w:jc w:val="left"/>
      </w:pPr>
      <w:r w:rsidRPr="007842AA">
        <w:t>3. Принципы спортивной тренировки.</w:t>
      </w:r>
    </w:p>
    <w:p w:rsidR="00E008A2" w:rsidRPr="007842AA" w:rsidRDefault="00E008A2" w:rsidP="007842AA">
      <w:pPr>
        <w:widowControl/>
        <w:ind w:firstLine="0"/>
        <w:jc w:val="left"/>
        <w:rPr>
          <w:i/>
          <w:iCs/>
        </w:rPr>
      </w:pPr>
      <w:r w:rsidRPr="007842AA">
        <w:t>4. Тренировочные и соревновательные нагрузки</w:t>
      </w:r>
      <w:r w:rsidRPr="007842AA">
        <w:rPr>
          <w:i/>
          <w:iCs/>
        </w:rPr>
        <w:t>.</w:t>
      </w:r>
    </w:p>
    <w:p w:rsidR="00922347" w:rsidRPr="00922347" w:rsidRDefault="00922347" w:rsidP="00922347">
      <w:pPr>
        <w:widowControl/>
        <w:ind w:firstLine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922347">
        <w:rPr>
          <w:rFonts w:eastAsiaTheme="minorHAnsi"/>
          <w:bCs/>
          <w:color w:val="000000"/>
          <w:sz w:val="28"/>
          <w:szCs w:val="28"/>
          <w:lang w:eastAsia="en-US"/>
        </w:rPr>
        <w:t>Контрольные тесты</w:t>
      </w:r>
    </w:p>
    <w:p w:rsidR="00922347" w:rsidRPr="00922347" w:rsidRDefault="00922347" w:rsidP="000E1543">
      <w:pPr>
        <w:pStyle w:val="Default"/>
        <w:jc w:val="center"/>
        <w:rPr>
          <w:rFonts w:eastAsiaTheme="minorHAnsi"/>
          <w:sz w:val="28"/>
          <w:szCs w:val="28"/>
          <w:lang w:eastAsia="en-US"/>
        </w:rPr>
      </w:pPr>
      <w:r w:rsidRPr="00922347">
        <w:rPr>
          <w:rFonts w:eastAsiaTheme="minorHAnsi"/>
          <w:bCs/>
          <w:sz w:val="28"/>
          <w:szCs w:val="28"/>
          <w:lang w:eastAsia="en-US"/>
        </w:rPr>
        <w:t>ОБЩАЯ ХАРАКТЕРИСТИКА ТЕОРИИ</w:t>
      </w:r>
      <w:r w:rsidR="000E154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22347">
        <w:rPr>
          <w:rFonts w:eastAsiaTheme="minorHAnsi"/>
          <w:bCs/>
          <w:sz w:val="28"/>
          <w:szCs w:val="28"/>
          <w:lang w:eastAsia="en-US"/>
        </w:rPr>
        <w:t>И МЕТОДИКИ ФИЗИЧЕСКОГО ВОСПИТАНИЯ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bCs/>
          <w:color w:val="000000"/>
          <w:lang w:eastAsia="en-US"/>
        </w:rPr>
        <w:t>1</w:t>
      </w:r>
      <w:r w:rsidRPr="00922347">
        <w:rPr>
          <w:rFonts w:eastAsiaTheme="minorHAnsi"/>
          <w:b/>
          <w:bCs/>
          <w:color w:val="000000"/>
          <w:lang w:eastAsia="en-US"/>
        </w:rPr>
        <w:t>.</w:t>
      </w:r>
      <w:r w:rsidRPr="00922347">
        <w:rPr>
          <w:rFonts w:eastAsiaTheme="minorHAnsi"/>
          <w:color w:val="000000"/>
          <w:lang w:eastAsia="en-US"/>
        </w:rPr>
        <w:t xml:space="preserve">Вид воспитания, специфическим содержанием которого являются обучение движениям, воспитание физических качеств, овладение специальными физкультурными знаниями и формирование осознанной потребности в физкультурных занятиях, называется: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1) физической культурой;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2) физической подготовкой;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3) физическим воспитанием;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4) физическим образованием.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2. Результатом физической подготовки является: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1) физическое развитие индивидуума;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2) физическое воспитание;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3) физическая подготовленность;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4) физическое совершенство.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lastRenderedPageBreak/>
        <w:t xml:space="preserve">3. Специализированный процесс, содействующий успеху в конкретной деятельности (вид профессии, спорта и др.), предъявляющий специализированные требования к двигательным способностям человека, называется: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1) спортивной тренировкой;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2) специальной физической подготовкой;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3) физическим совершенством;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4) профессионально-прикладной физической подготовкой.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4.</w:t>
      </w:r>
      <w:r w:rsidRPr="00922347">
        <w:rPr>
          <w:rFonts w:eastAsiaTheme="minorHAnsi"/>
          <w:color w:val="000000"/>
          <w:lang w:eastAsia="en-US"/>
        </w:rPr>
        <w:t xml:space="preserve">Укажите, какое понятие (термин) подчеркивает прикладную направленность физического воспитания к трудовой или иной Деятельности: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1) физическая подготовка;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2) физическое совершенство;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3) физическая культура;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4) физическое состояние.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5. К показателям, характеризующим физическое развитие человека, относятся: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1) показатели телосложения, здоровья и развития физических качеств;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2) показатели уровня физической подготовленности и спортивных результатов;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3) уровень и качество сформированных жизненно важных двигательных умений и навыков;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4) уровень и качество сформированных спортивных двигательных умений и навыков.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6. Укажите, что послужило основой (источником) возникновения физического воспитания в обществе: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1) результаты научных исследований;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2)</w:t>
      </w:r>
      <w:r w:rsidRPr="00922347">
        <w:rPr>
          <w:rFonts w:eastAsiaTheme="minorHAnsi"/>
          <w:color w:val="000000"/>
          <w:lang w:eastAsia="en-US"/>
        </w:rPr>
        <w:t xml:space="preserve"> прогрессивные идеи о содержании и путях воспитания гармонически развитой личности;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3) осознанное понимание людьми явления </w:t>
      </w:r>
      <w:proofErr w:type="spellStart"/>
      <w:r w:rsidRPr="00922347">
        <w:rPr>
          <w:rFonts w:eastAsiaTheme="minorHAnsi"/>
          <w:color w:val="000000"/>
          <w:lang w:eastAsia="en-US"/>
        </w:rPr>
        <w:t>упражняемости</w:t>
      </w:r>
      <w:proofErr w:type="spellEnd"/>
      <w:r w:rsidRPr="00922347">
        <w:rPr>
          <w:rFonts w:eastAsiaTheme="minorHAnsi"/>
          <w:color w:val="000000"/>
          <w:lang w:eastAsia="en-US"/>
        </w:rPr>
        <w:t xml:space="preserve"> (повторяемости действий), важности так называемой предварительной подготовки человека к жизни и установление связи между ними;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4) желание заниматься физическими упражнениями.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7. На современном этапе развития общества основными критериями физического совершенства служат: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1) показатели телосложения;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2) показатели здоровья; </w:t>
      </w:r>
    </w:p>
    <w:p w:rsidR="00922347" w:rsidRPr="00922347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922347">
        <w:rPr>
          <w:rFonts w:eastAsiaTheme="minorHAnsi"/>
          <w:color w:val="000000"/>
          <w:lang w:eastAsia="en-US"/>
        </w:rPr>
        <w:t xml:space="preserve">3) уровень и качество сформированных двигательных умений и навыков; </w:t>
      </w:r>
    </w:p>
    <w:p w:rsidR="00922347" w:rsidRPr="00922347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922347">
        <w:rPr>
          <w:rFonts w:eastAsiaTheme="minorHAnsi"/>
          <w:lang w:eastAsia="en-US"/>
        </w:rPr>
        <w:t>4) нормативы и требования государственных программ по физическому воспитанию в сочетании с нормативами единой спортивной классификации.</w:t>
      </w:r>
    </w:p>
    <w:p w:rsidR="00922347" w:rsidRPr="00922347" w:rsidRDefault="00922347" w:rsidP="000E1543">
      <w:pPr>
        <w:widowControl/>
        <w:ind w:firstLine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922347">
        <w:rPr>
          <w:rFonts w:eastAsiaTheme="minorHAnsi"/>
          <w:bCs/>
          <w:color w:val="000000"/>
          <w:sz w:val="28"/>
          <w:szCs w:val="28"/>
          <w:lang w:eastAsia="en-US"/>
        </w:rPr>
        <w:t>НАПРАВЛЕННОЕ ФОРМИРОВАНИЕ ЛИЧНОСТИ</w:t>
      </w:r>
      <w:r w:rsidR="000E154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22347">
        <w:rPr>
          <w:rFonts w:eastAsiaTheme="minorHAnsi"/>
          <w:bCs/>
          <w:color w:val="000000"/>
          <w:sz w:val="28"/>
          <w:szCs w:val="28"/>
          <w:lang w:eastAsia="en-US"/>
        </w:rPr>
        <w:t>В ПРОЦЕССЕ ФИЗИЧЕСКОГО ВОСПИТАНИЯ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bCs/>
          <w:color w:val="000000"/>
          <w:lang w:eastAsia="en-US"/>
        </w:rPr>
        <w:t>1</w:t>
      </w:r>
      <w:r w:rsidRPr="00111EA3">
        <w:rPr>
          <w:rFonts w:eastAsiaTheme="minorHAnsi"/>
          <w:b/>
          <w:bCs/>
          <w:color w:val="000000"/>
          <w:lang w:eastAsia="en-US"/>
        </w:rPr>
        <w:t>.</w:t>
      </w:r>
      <w:r w:rsidRPr="00111EA3">
        <w:rPr>
          <w:rFonts w:eastAsiaTheme="minorHAnsi"/>
          <w:color w:val="000000"/>
          <w:lang w:eastAsia="en-US"/>
        </w:rPr>
        <w:t xml:space="preserve">Совокупность методологических и организационно-методических установок, определяющих подбор, компоновку и порядок задействования воспитательного инструментария, называется: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1) воспитанием;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2) техникой воспитания;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3) технологией воспитательной деятельности;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4) воспитательными приемами.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bCs/>
          <w:color w:val="000000"/>
          <w:lang w:eastAsia="en-US"/>
        </w:rPr>
        <w:t>2.</w:t>
      </w:r>
      <w:r w:rsidRPr="00111EA3">
        <w:rPr>
          <w:rFonts w:eastAsiaTheme="minorHAnsi"/>
          <w:b/>
          <w:bCs/>
          <w:color w:val="000000"/>
          <w:lang w:eastAsia="en-US"/>
        </w:rPr>
        <w:t xml:space="preserve"> </w:t>
      </w:r>
      <w:r w:rsidRPr="00111EA3">
        <w:rPr>
          <w:rFonts w:eastAsiaTheme="minorHAnsi"/>
          <w:color w:val="000000"/>
          <w:lang w:eastAsia="en-US"/>
        </w:rPr>
        <w:t xml:space="preserve">Определенные способы педагогического воздействия на занимающихся физической культурой и спортом или взаимодействия с ними в целях формирования и развития у них качеств, необходимых для успешного выполнения социальных ролей и достижения личностно значимых целей, называются: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1) средствами воспитания;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2) приемами воспитания;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3) правилами воспитания;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4) методами воспитания.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b/>
          <w:bCs/>
          <w:color w:val="000000"/>
          <w:lang w:eastAsia="en-US"/>
        </w:rPr>
        <w:lastRenderedPageBreak/>
        <w:t xml:space="preserve">3. </w:t>
      </w:r>
      <w:r w:rsidRPr="00111EA3">
        <w:rPr>
          <w:rFonts w:eastAsiaTheme="minorHAnsi"/>
          <w:color w:val="000000"/>
          <w:lang w:eastAsia="en-US"/>
        </w:rPr>
        <w:t>Совокупность приемов, операций и других действий педагога по физической культуре и спорту по использованию воспитательного инструментария в пр</w:t>
      </w:r>
      <w:r w:rsidR="00111EA3">
        <w:rPr>
          <w:rFonts w:eastAsiaTheme="minorHAnsi"/>
          <w:color w:val="000000"/>
          <w:lang w:eastAsia="en-US"/>
        </w:rPr>
        <w:t>офессиональной деятельности ха</w:t>
      </w:r>
      <w:r w:rsidRPr="00111EA3">
        <w:rPr>
          <w:rFonts w:eastAsiaTheme="minorHAnsi"/>
          <w:color w:val="000000"/>
          <w:lang w:eastAsia="en-US"/>
        </w:rPr>
        <w:t xml:space="preserve">рактеризует: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1) стратегию воспитания;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2) технику воспитания;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3) тактику воспитания;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4) методы воспитания.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4. Основу методов воспитания составляют: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1) средства и приемы воспитания;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2) убеждение и наглядный пример;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3) тактика и техника воспитания;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4) правила воспитания.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b/>
          <w:bCs/>
          <w:color w:val="000000"/>
          <w:lang w:eastAsia="en-US"/>
        </w:rPr>
        <w:t xml:space="preserve">5. </w:t>
      </w:r>
      <w:r w:rsidRPr="00111EA3">
        <w:rPr>
          <w:rFonts w:eastAsiaTheme="minorHAnsi"/>
          <w:color w:val="000000"/>
          <w:lang w:eastAsia="en-US"/>
        </w:rPr>
        <w:t xml:space="preserve">В отечественной педагогике главным методом воспитания является: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1) метод убеждения;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2) метод упражнения;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3) метод поощрения;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4) наглядный пример.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bCs/>
          <w:color w:val="000000"/>
          <w:lang w:eastAsia="en-US"/>
        </w:rPr>
        <w:t>6</w:t>
      </w:r>
      <w:r w:rsidRPr="00111EA3">
        <w:rPr>
          <w:rFonts w:eastAsiaTheme="minorHAnsi"/>
          <w:b/>
          <w:bCs/>
          <w:color w:val="000000"/>
          <w:lang w:eastAsia="en-US"/>
        </w:rPr>
        <w:t>.</w:t>
      </w:r>
      <w:r w:rsidRPr="00111EA3">
        <w:rPr>
          <w:rFonts w:eastAsiaTheme="minorHAnsi"/>
          <w:color w:val="000000"/>
          <w:lang w:eastAsia="en-US"/>
        </w:rPr>
        <w:t xml:space="preserve">В процессе воспитания при убеждении «делом» наиболее часто используются следующие приемы: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1) показ занимающемуся ценности и значимости его действий и поступков; личный пример преподавателя (тренера);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2) разъяснение, доказательство;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3) сравнение, сопоставление; </w:t>
      </w:r>
    </w:p>
    <w:p w:rsidR="00922347" w:rsidRPr="00111EA3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lang w:eastAsia="en-US"/>
        </w:rPr>
        <w:t>4) моральное и материальное стимулирование.</w:t>
      </w:r>
    </w:p>
    <w:p w:rsidR="00922347" w:rsidRPr="00111EA3" w:rsidRDefault="00922347" w:rsidP="000E1543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bCs/>
          <w:color w:val="000000"/>
          <w:lang w:eastAsia="en-US"/>
        </w:rPr>
        <w:t>СРЕДСТВА И МЕТОДЫ ФИЗИЧЕСКОГО ВОСПИТАНИЯ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bCs/>
          <w:color w:val="000000"/>
          <w:lang w:eastAsia="en-US"/>
        </w:rPr>
        <w:t>1</w:t>
      </w:r>
      <w:r w:rsidRPr="00111EA3">
        <w:rPr>
          <w:rFonts w:eastAsiaTheme="minorHAnsi"/>
          <w:b/>
          <w:bCs/>
          <w:color w:val="000000"/>
          <w:lang w:eastAsia="en-US"/>
        </w:rPr>
        <w:t xml:space="preserve">. </w:t>
      </w:r>
      <w:r w:rsidRPr="00111EA3">
        <w:rPr>
          <w:rFonts w:eastAsiaTheme="minorHAnsi"/>
          <w:color w:val="000000"/>
          <w:lang w:eastAsia="en-US"/>
        </w:rPr>
        <w:t xml:space="preserve">Основным </w:t>
      </w:r>
      <w:r w:rsidRPr="00111EA3">
        <w:rPr>
          <w:rFonts w:eastAsiaTheme="minorHAnsi"/>
          <w:i/>
          <w:iCs/>
          <w:color w:val="000000"/>
          <w:lang w:eastAsia="en-US"/>
        </w:rPr>
        <w:t xml:space="preserve">специфическим средством </w:t>
      </w:r>
      <w:r w:rsidRPr="00111EA3">
        <w:rPr>
          <w:rFonts w:eastAsiaTheme="minorHAnsi"/>
          <w:color w:val="000000"/>
          <w:lang w:eastAsia="en-US"/>
        </w:rPr>
        <w:t xml:space="preserve">физического воспитания являются: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1) физические упражнения;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2) оздоровительные силы природы;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3) гигиенические факторы;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4) тренажеры и тренажерные устройства, гири, гантели, штанга, резиновые амортизаторы, эспандеры. </w:t>
      </w:r>
    </w:p>
    <w:p w:rsidR="00922347" w:rsidRPr="00111EA3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bCs/>
          <w:color w:val="000000"/>
          <w:lang w:eastAsia="en-US"/>
        </w:rPr>
        <w:t>2.</w:t>
      </w:r>
      <w:r w:rsidRPr="00111EA3">
        <w:rPr>
          <w:rFonts w:eastAsiaTheme="minorHAnsi"/>
          <w:b/>
          <w:bCs/>
          <w:color w:val="000000"/>
          <w:lang w:eastAsia="en-US"/>
        </w:rPr>
        <w:t xml:space="preserve"> </w:t>
      </w:r>
      <w:r w:rsidR="00111EA3" w:rsidRPr="00111EA3">
        <w:rPr>
          <w:rFonts w:eastAsiaTheme="minorHAnsi"/>
          <w:color w:val="000000"/>
          <w:lang w:eastAsia="en-US"/>
        </w:rPr>
        <w:t>Физические упражнения -</w:t>
      </w:r>
      <w:r w:rsidRPr="00111EA3">
        <w:rPr>
          <w:rFonts w:eastAsiaTheme="minorHAnsi"/>
          <w:color w:val="000000"/>
          <w:lang w:eastAsia="en-US"/>
        </w:rPr>
        <w:t xml:space="preserve"> это: </w:t>
      </w:r>
    </w:p>
    <w:p w:rsidR="00CE4BDC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>1) такие двигательные действия, которые направлены на формирование двигательных умений и навыков;</w:t>
      </w:r>
    </w:p>
    <w:p w:rsidR="00CE4BDC" w:rsidRPr="00CE4BDC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111EA3">
        <w:rPr>
          <w:rFonts w:eastAsiaTheme="minorHAnsi"/>
          <w:color w:val="000000"/>
          <w:lang w:eastAsia="en-US"/>
        </w:rPr>
        <w:t xml:space="preserve"> </w:t>
      </w:r>
      <w:r w:rsidR="00CE4BDC" w:rsidRPr="00CE4BDC">
        <w:rPr>
          <w:rFonts w:eastAsiaTheme="minorHAnsi"/>
          <w:color w:val="000000"/>
          <w:lang w:eastAsia="en-US"/>
        </w:rPr>
        <w:t xml:space="preserve">2) виды двигательных действий, направленные на морфологические и функциональные перестройки организма; </w:t>
      </w:r>
    </w:p>
    <w:p w:rsidR="00CE4BDC" w:rsidRPr="00CE4BDC" w:rsidRDefault="00CE4BDC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CE4BDC">
        <w:rPr>
          <w:rFonts w:eastAsiaTheme="minorHAnsi"/>
          <w:color w:val="000000"/>
          <w:lang w:eastAsia="en-US"/>
        </w:rPr>
        <w:t xml:space="preserve">3) такие двигательные действия (включая их совокупности), которые направлены на реализацию задач физического воспитания, сформированы и организованы по его закономерностям; </w:t>
      </w:r>
    </w:p>
    <w:p w:rsidR="00922347" w:rsidRDefault="00CE4BDC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CE4BDC">
        <w:rPr>
          <w:rFonts w:eastAsiaTheme="minorHAnsi"/>
          <w:color w:val="000000"/>
          <w:lang w:eastAsia="en-US"/>
        </w:rPr>
        <w:t xml:space="preserve">4) виды двигательных действий, направленные на изменение форм телосложения и развитие физических качеств. </w:t>
      </w:r>
    </w:p>
    <w:p w:rsidR="00111EA3" w:rsidRPr="00111EA3" w:rsidRDefault="00111EA3" w:rsidP="000E1543">
      <w:pPr>
        <w:widowControl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b/>
          <w:bCs/>
          <w:lang w:eastAsia="en-US"/>
        </w:rPr>
        <w:t xml:space="preserve">3. </w:t>
      </w:r>
      <w:r w:rsidRPr="00111EA3">
        <w:rPr>
          <w:rFonts w:eastAsiaTheme="minorHAnsi"/>
          <w:lang w:eastAsia="en-US"/>
        </w:rPr>
        <w:t xml:space="preserve">Под техникой физических упражнений понимают: </w:t>
      </w:r>
    </w:p>
    <w:p w:rsidR="00111EA3" w:rsidRPr="00111EA3" w:rsidRDefault="00111EA3" w:rsidP="000E1543">
      <w:pPr>
        <w:widowControl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lang w:eastAsia="en-US"/>
        </w:rPr>
        <w:t xml:space="preserve">1) способы выполнения двигательных действий, с помощью которых двигательная задача решается целесообразно с относительно большой эффективностью; </w:t>
      </w:r>
    </w:p>
    <w:p w:rsidR="00111EA3" w:rsidRPr="00111EA3" w:rsidRDefault="00111EA3" w:rsidP="000E1543">
      <w:pPr>
        <w:widowControl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lang w:eastAsia="en-US"/>
        </w:rPr>
        <w:t xml:space="preserve">2) способы выполнения двигательного действия, оставляющие эстетически благоприятное впечатление; </w:t>
      </w:r>
    </w:p>
    <w:p w:rsidR="00111EA3" w:rsidRPr="00111EA3" w:rsidRDefault="00111EA3" w:rsidP="000E1543">
      <w:pPr>
        <w:widowControl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lang w:eastAsia="en-US"/>
        </w:rPr>
        <w:t xml:space="preserve">3) определенную упорядоченность и согласованность как процессов, так и элементов содержания данного упражнения; </w:t>
      </w:r>
    </w:p>
    <w:p w:rsidR="00111EA3" w:rsidRPr="00111EA3" w:rsidRDefault="00111EA3" w:rsidP="000E1543">
      <w:pPr>
        <w:widowControl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lang w:eastAsia="en-US"/>
        </w:rPr>
        <w:t xml:space="preserve">4) видимую форму, которая характеризуется соотношением пространственных, временных и динамических (силовых) параметров движения. </w:t>
      </w:r>
    </w:p>
    <w:p w:rsidR="00111EA3" w:rsidRPr="00111EA3" w:rsidRDefault="00111EA3" w:rsidP="000E1543">
      <w:pPr>
        <w:widowControl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b/>
          <w:bCs/>
          <w:lang w:eastAsia="en-US"/>
        </w:rPr>
        <w:t xml:space="preserve">4. </w:t>
      </w:r>
      <w:r w:rsidRPr="00111EA3">
        <w:rPr>
          <w:rFonts w:eastAsiaTheme="minorHAnsi"/>
          <w:lang w:eastAsia="en-US"/>
        </w:rPr>
        <w:t xml:space="preserve">Ритм как комплексная характеристика техники физических Упражнений отражает: </w:t>
      </w:r>
    </w:p>
    <w:p w:rsidR="00111EA3" w:rsidRPr="00111EA3" w:rsidRDefault="00111EA3" w:rsidP="000E1543">
      <w:pPr>
        <w:widowControl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lang w:eastAsia="en-US"/>
        </w:rPr>
        <w:lastRenderedPageBreak/>
        <w:t xml:space="preserve">1) закономерный порядок распределения усилий во времени и пространстве, последовательность и меру их изменения (нарастание и уменьшение) в динамике действия; </w:t>
      </w:r>
    </w:p>
    <w:p w:rsidR="00111EA3" w:rsidRPr="00111EA3" w:rsidRDefault="00111EA3" w:rsidP="000E1543">
      <w:pPr>
        <w:widowControl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lang w:eastAsia="en-US"/>
        </w:rPr>
        <w:t xml:space="preserve">2) частоту движений в единицу времени; </w:t>
      </w:r>
    </w:p>
    <w:p w:rsidR="00111EA3" w:rsidRPr="00111EA3" w:rsidRDefault="00111EA3" w:rsidP="000E1543">
      <w:pPr>
        <w:widowControl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lang w:eastAsia="en-US"/>
        </w:rPr>
        <w:t xml:space="preserve">3) взаимодействие внутренних и внешних сил в процессе движения; </w:t>
      </w:r>
    </w:p>
    <w:p w:rsidR="00111EA3" w:rsidRPr="00111EA3" w:rsidRDefault="00111EA3" w:rsidP="000E1543">
      <w:pPr>
        <w:widowControl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lang w:eastAsia="en-US"/>
        </w:rPr>
        <w:t xml:space="preserve">4) точность двигательного действия и его конечный результат. </w:t>
      </w:r>
    </w:p>
    <w:p w:rsidR="00111EA3" w:rsidRPr="00111EA3" w:rsidRDefault="00111EA3" w:rsidP="000E1543">
      <w:pPr>
        <w:widowControl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b/>
          <w:bCs/>
          <w:lang w:eastAsia="en-US"/>
        </w:rPr>
        <w:t xml:space="preserve">5. </w:t>
      </w:r>
      <w:r w:rsidRPr="00111EA3">
        <w:rPr>
          <w:rFonts w:eastAsiaTheme="minorHAnsi"/>
          <w:lang w:eastAsia="en-US"/>
        </w:rPr>
        <w:t xml:space="preserve">Эффект физических упражнений определяется прежде всего: </w:t>
      </w:r>
    </w:p>
    <w:p w:rsidR="00111EA3" w:rsidRPr="00111EA3" w:rsidRDefault="00111EA3" w:rsidP="000E1543">
      <w:pPr>
        <w:widowControl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lang w:eastAsia="en-US"/>
        </w:rPr>
        <w:t xml:space="preserve">1) их формой; </w:t>
      </w:r>
    </w:p>
    <w:p w:rsidR="00111EA3" w:rsidRPr="00111EA3" w:rsidRDefault="00111EA3" w:rsidP="000E1543">
      <w:pPr>
        <w:widowControl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lang w:eastAsia="en-US"/>
        </w:rPr>
        <w:t xml:space="preserve">2) их содержанием; </w:t>
      </w:r>
    </w:p>
    <w:p w:rsidR="00111EA3" w:rsidRPr="00111EA3" w:rsidRDefault="00111EA3" w:rsidP="000E1543">
      <w:pPr>
        <w:widowControl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lang w:eastAsia="en-US"/>
        </w:rPr>
        <w:t xml:space="preserve">3) темпом движения; </w:t>
      </w:r>
    </w:p>
    <w:p w:rsidR="00111EA3" w:rsidRPr="00111EA3" w:rsidRDefault="00111EA3" w:rsidP="000E1543">
      <w:pPr>
        <w:widowControl/>
        <w:autoSpaceDE/>
        <w:autoSpaceDN/>
        <w:adjustRightInd/>
        <w:ind w:firstLine="0"/>
        <w:rPr>
          <w:rFonts w:eastAsiaTheme="minorHAnsi"/>
          <w:lang w:eastAsia="en-US"/>
        </w:rPr>
      </w:pPr>
      <w:r w:rsidRPr="00111EA3">
        <w:rPr>
          <w:rFonts w:eastAsiaTheme="minorHAnsi"/>
          <w:lang w:eastAsia="en-US"/>
        </w:rPr>
        <w:t>4) длительностью их выполнения.</w:t>
      </w:r>
    </w:p>
    <w:p w:rsidR="00111EA3" w:rsidRPr="00CE4BDC" w:rsidRDefault="00111EA3" w:rsidP="000E1543">
      <w:pPr>
        <w:widowControl/>
        <w:ind w:firstLine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CE4BDC">
        <w:rPr>
          <w:rFonts w:eastAsiaTheme="minorHAnsi"/>
          <w:bCs/>
          <w:color w:val="000000"/>
          <w:sz w:val="28"/>
          <w:szCs w:val="28"/>
          <w:lang w:eastAsia="en-US"/>
        </w:rPr>
        <w:t>МЕТОДЫ ФИЗИЧЕСКОГО ВОСПИТАНИЯ</w:t>
      </w:r>
    </w:p>
    <w:p w:rsidR="00111EA3" w:rsidRPr="00CE4BDC" w:rsidRDefault="00111EA3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CE4BDC">
        <w:rPr>
          <w:rFonts w:eastAsiaTheme="minorHAnsi"/>
          <w:b/>
          <w:bCs/>
          <w:color w:val="000000"/>
          <w:lang w:eastAsia="en-US"/>
        </w:rPr>
        <w:t>1</w:t>
      </w:r>
      <w:r w:rsidRPr="00CE4BDC">
        <w:rPr>
          <w:rFonts w:eastAsiaTheme="minorHAnsi"/>
          <w:color w:val="000000"/>
          <w:lang w:eastAsia="en-US"/>
        </w:rPr>
        <w:t xml:space="preserve">.Под методами физического воспитания понимаются: </w:t>
      </w:r>
    </w:p>
    <w:p w:rsidR="00111EA3" w:rsidRPr="00CE4BDC" w:rsidRDefault="00111EA3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CE4BDC">
        <w:rPr>
          <w:rFonts w:eastAsiaTheme="minorHAnsi"/>
          <w:color w:val="000000"/>
          <w:lang w:eastAsia="en-US"/>
        </w:rPr>
        <w:t xml:space="preserve">1) основные положения, определяющие содержание, организационные формы учебного процесса в соответствии с его общими целями и закономерностями; </w:t>
      </w:r>
    </w:p>
    <w:p w:rsidR="00111EA3" w:rsidRPr="00CE4BDC" w:rsidRDefault="00111EA3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CE4BDC">
        <w:rPr>
          <w:rFonts w:eastAsiaTheme="minorHAnsi"/>
          <w:color w:val="000000"/>
          <w:lang w:eastAsia="en-US"/>
        </w:rPr>
        <w:t xml:space="preserve">2) те руководящие положения, которые раскрывают отдельные стороны применения того или иного принципа обучения; </w:t>
      </w:r>
    </w:p>
    <w:p w:rsidR="00CE4BDC" w:rsidRPr="00CE4BDC" w:rsidRDefault="00CE4BDC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3) конкретные побуждения, причины, заставляющие личность действовать, выполнять двигательные действия; </w:t>
      </w:r>
    </w:p>
    <w:p w:rsidR="00111EA3" w:rsidRPr="00CE4BDC" w:rsidRDefault="00CE4BDC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4) способы применения физических упражнений.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bCs/>
          <w:lang w:eastAsia="en-US"/>
        </w:rPr>
        <w:t>2</w:t>
      </w:r>
      <w:r w:rsidRPr="00CE4BDC">
        <w:rPr>
          <w:rFonts w:eastAsiaTheme="minorHAnsi"/>
          <w:b/>
          <w:bCs/>
          <w:lang w:eastAsia="en-US"/>
        </w:rPr>
        <w:t xml:space="preserve">. </w:t>
      </w:r>
      <w:r w:rsidRPr="00CE4BDC">
        <w:rPr>
          <w:rFonts w:eastAsiaTheme="minorHAnsi"/>
          <w:lang w:eastAsia="en-US"/>
        </w:rPr>
        <w:t xml:space="preserve">К </w:t>
      </w:r>
      <w:r w:rsidRPr="00CE4BDC">
        <w:rPr>
          <w:rFonts w:eastAsiaTheme="minorHAnsi"/>
          <w:b/>
          <w:bCs/>
          <w:i/>
          <w:iCs/>
          <w:lang w:eastAsia="en-US"/>
        </w:rPr>
        <w:t xml:space="preserve">специфическим методам </w:t>
      </w:r>
      <w:r w:rsidRPr="00CE4BDC">
        <w:rPr>
          <w:rFonts w:eastAsiaTheme="minorHAnsi"/>
          <w:lang w:eastAsia="en-US"/>
        </w:rPr>
        <w:t xml:space="preserve">физического воспитания относятся: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1) словесные методы (распоряжения, команды, указания) и методы наглядного воздействия;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2) методы строго регламентированного упражнения, игровой и соревновательный методы;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3) методы срочной информации; </w:t>
      </w:r>
    </w:p>
    <w:p w:rsid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4) практический метод, </w:t>
      </w:r>
      <w:proofErr w:type="spellStart"/>
      <w:r w:rsidRPr="00CE4BDC">
        <w:rPr>
          <w:rFonts w:eastAsiaTheme="minorHAnsi"/>
          <w:lang w:eastAsia="en-US"/>
        </w:rPr>
        <w:t>видеометод</w:t>
      </w:r>
      <w:proofErr w:type="spellEnd"/>
      <w:r w:rsidRPr="00CE4BDC">
        <w:rPr>
          <w:rFonts w:eastAsiaTheme="minorHAnsi"/>
          <w:lang w:eastAsia="en-US"/>
        </w:rPr>
        <w:t xml:space="preserve">, методы самостоятельной работы, методы контроля и самоконтроля.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b/>
          <w:bCs/>
          <w:lang w:eastAsia="en-US"/>
        </w:rPr>
        <w:t xml:space="preserve">3. </w:t>
      </w:r>
      <w:r w:rsidRPr="00CE4BDC">
        <w:rPr>
          <w:rFonts w:eastAsiaTheme="minorHAnsi"/>
          <w:lang w:eastAsia="en-US"/>
        </w:rPr>
        <w:t xml:space="preserve">Какой из нижеперечисленных методов представляет собой последовательное выполнение специально подобранных упражнений, воздействующих на различные мышечные группы и функциональные системы </w:t>
      </w:r>
      <w:r w:rsidRPr="00CE4BDC">
        <w:rPr>
          <w:rFonts w:eastAsiaTheme="minorHAnsi"/>
          <w:b/>
          <w:bCs/>
          <w:lang w:eastAsia="en-US"/>
        </w:rPr>
        <w:t xml:space="preserve">по </w:t>
      </w:r>
      <w:r w:rsidRPr="00CE4BDC">
        <w:rPr>
          <w:rFonts w:eastAsiaTheme="minorHAnsi"/>
          <w:lang w:eastAsia="en-US"/>
        </w:rPr>
        <w:t xml:space="preserve">типу непрерывной или интервальной работы?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1) метод сопряженного воздействия;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2) игровой метод;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3) метод переменно-непрерывного упражнения;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4) круговой метод (метод круговой тренировки).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b/>
          <w:bCs/>
          <w:lang w:eastAsia="en-US"/>
        </w:rPr>
        <w:t>4</w:t>
      </w:r>
      <w:r w:rsidRPr="00CE4BDC">
        <w:rPr>
          <w:rFonts w:eastAsiaTheme="minorHAnsi"/>
          <w:lang w:eastAsia="en-US"/>
        </w:rPr>
        <w:t xml:space="preserve">. Методы строго регламентированного упражнения подразделяются на: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1) методы обучения двигательным действиям и методы воспитания физических качеств;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2) методы общей и специальной физической подготовки;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3) игровой и соревновательный методы;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4) специфические и общепедагогические методы.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b/>
          <w:bCs/>
          <w:lang w:eastAsia="en-US"/>
        </w:rPr>
        <w:t>5</w:t>
      </w:r>
      <w:r w:rsidRPr="00CE4BDC">
        <w:rPr>
          <w:rFonts w:eastAsiaTheme="minorHAnsi"/>
          <w:lang w:eastAsia="en-US"/>
        </w:rPr>
        <w:t xml:space="preserve">. Сущность методов строго регламентированного упражнения заключается в том, что: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1) каждое упражнение направлено одновременно на совершенствование техники движения и на развитие физических способностей;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2) они являются связующим звеном между запроектированной целью и конечным результатом физического воспитания;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3) они определяют строгую организацию занятий физическими упражнениями;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4) каждое упражнение выполняется в строго заданной форме и с точно обусловленной нагрузкой.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b/>
          <w:bCs/>
          <w:lang w:eastAsia="en-US"/>
        </w:rPr>
        <w:t>6</w:t>
      </w:r>
      <w:r w:rsidRPr="00CE4BDC">
        <w:rPr>
          <w:rFonts w:eastAsiaTheme="minorHAnsi"/>
          <w:lang w:eastAsia="en-US"/>
        </w:rPr>
        <w:t xml:space="preserve">. Сущность метода сопряженного воздействия состоит в том, что техника двигательного действия: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1) разучивается в условиях, требующих уменьшения физических усилий;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 xml:space="preserve">2) совершенствуется в условиях, требующих увеличения физических усилий; </w:t>
      </w:r>
    </w:p>
    <w:p w:rsidR="00922347" w:rsidRPr="00CE4BDC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lastRenderedPageBreak/>
        <w:t xml:space="preserve">3) закрепляется в условиях внешних и внутренних сбивающих факторов (помехоустойчивость); </w:t>
      </w:r>
    </w:p>
    <w:p w:rsidR="00922347" w:rsidRDefault="00922347" w:rsidP="000E1543">
      <w:pPr>
        <w:widowControl/>
        <w:autoSpaceDE/>
        <w:autoSpaceDN/>
        <w:adjustRightInd/>
        <w:ind w:firstLine="0"/>
        <w:rPr>
          <w:rFonts w:eastAsiaTheme="minorHAnsi"/>
          <w:lang w:eastAsia="en-US"/>
        </w:rPr>
      </w:pPr>
      <w:r w:rsidRPr="00CE4BDC">
        <w:rPr>
          <w:rFonts w:eastAsiaTheme="minorHAnsi"/>
          <w:lang w:eastAsia="en-US"/>
        </w:rPr>
        <w:t>4) выполняется в строго заданной форме и с точно обусловленной нагрузкой.</w:t>
      </w:r>
    </w:p>
    <w:p w:rsidR="00922347" w:rsidRPr="008617B5" w:rsidRDefault="00922347" w:rsidP="000E1543">
      <w:pPr>
        <w:widowControl/>
        <w:ind w:firstLine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8617B5">
        <w:rPr>
          <w:rFonts w:eastAsiaTheme="minorHAnsi"/>
          <w:bCs/>
          <w:color w:val="000000"/>
          <w:sz w:val="28"/>
          <w:szCs w:val="28"/>
          <w:lang w:eastAsia="en-US"/>
        </w:rPr>
        <w:t>ОБЩЕМЕТОДИЧЕСКИЕ И СПЕЦИФИЧЕСКИЕПРИНЦИПЫ ФИЗИЧЕСКОГО ВОСПИТАНИЯ</w:t>
      </w:r>
    </w:p>
    <w:p w:rsidR="00922347" w:rsidRPr="008617B5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8617B5">
        <w:rPr>
          <w:rFonts w:eastAsiaTheme="minorHAnsi"/>
          <w:bCs/>
          <w:color w:val="000000"/>
          <w:lang w:eastAsia="en-US"/>
        </w:rPr>
        <w:t>1</w:t>
      </w:r>
      <w:r w:rsidRPr="008617B5">
        <w:rPr>
          <w:rFonts w:eastAsiaTheme="minorHAnsi"/>
          <w:color w:val="000000"/>
          <w:lang w:eastAsia="en-US"/>
        </w:rPr>
        <w:t xml:space="preserve">. Укажите, какие принципы используются в системе физического воспитания в качестве руководящих положений: </w:t>
      </w:r>
    </w:p>
    <w:p w:rsidR="00922347" w:rsidRPr="008617B5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8617B5">
        <w:rPr>
          <w:rFonts w:eastAsiaTheme="minorHAnsi"/>
          <w:color w:val="000000"/>
          <w:lang w:eastAsia="en-US"/>
        </w:rPr>
        <w:t xml:space="preserve">1) </w:t>
      </w:r>
      <w:proofErr w:type="spellStart"/>
      <w:r w:rsidRPr="008617B5">
        <w:rPr>
          <w:rFonts w:eastAsiaTheme="minorHAnsi"/>
          <w:color w:val="000000"/>
          <w:lang w:eastAsia="en-US"/>
        </w:rPr>
        <w:t>общесоциальные</w:t>
      </w:r>
      <w:proofErr w:type="spellEnd"/>
      <w:r w:rsidRPr="008617B5">
        <w:rPr>
          <w:rFonts w:eastAsiaTheme="minorHAnsi"/>
          <w:color w:val="000000"/>
          <w:lang w:eastAsia="en-US"/>
        </w:rPr>
        <w:t xml:space="preserve"> и общепедагогические принципы; </w:t>
      </w:r>
    </w:p>
    <w:p w:rsidR="00922347" w:rsidRPr="008617B5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8617B5">
        <w:rPr>
          <w:rFonts w:eastAsiaTheme="minorHAnsi"/>
          <w:color w:val="000000"/>
          <w:lang w:eastAsia="en-US"/>
        </w:rPr>
        <w:t xml:space="preserve">2) </w:t>
      </w:r>
      <w:proofErr w:type="spellStart"/>
      <w:r w:rsidRPr="008617B5">
        <w:rPr>
          <w:rFonts w:eastAsiaTheme="minorHAnsi"/>
          <w:color w:val="000000"/>
          <w:lang w:eastAsia="en-US"/>
        </w:rPr>
        <w:t>общеметодические</w:t>
      </w:r>
      <w:proofErr w:type="spellEnd"/>
      <w:r w:rsidRPr="008617B5">
        <w:rPr>
          <w:rFonts w:eastAsiaTheme="minorHAnsi"/>
          <w:color w:val="000000"/>
          <w:lang w:eastAsia="en-US"/>
        </w:rPr>
        <w:t xml:space="preserve"> принципы; </w:t>
      </w:r>
    </w:p>
    <w:p w:rsidR="00922347" w:rsidRPr="008617B5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8617B5">
        <w:rPr>
          <w:rFonts w:eastAsiaTheme="minorHAnsi"/>
          <w:color w:val="000000"/>
          <w:lang w:eastAsia="en-US"/>
        </w:rPr>
        <w:t xml:space="preserve">3) специфические принципы; </w:t>
      </w:r>
    </w:p>
    <w:p w:rsidR="00922347" w:rsidRPr="008617B5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8617B5">
        <w:rPr>
          <w:rFonts w:eastAsiaTheme="minorHAnsi"/>
          <w:color w:val="000000"/>
          <w:lang w:eastAsia="en-US"/>
        </w:rPr>
        <w:t xml:space="preserve">4) </w:t>
      </w:r>
      <w:proofErr w:type="spellStart"/>
      <w:r w:rsidRPr="008617B5">
        <w:rPr>
          <w:rFonts w:eastAsiaTheme="minorHAnsi"/>
          <w:color w:val="000000"/>
          <w:lang w:eastAsia="en-US"/>
        </w:rPr>
        <w:t>общесоциальные</w:t>
      </w:r>
      <w:proofErr w:type="spellEnd"/>
      <w:r w:rsidRPr="008617B5">
        <w:rPr>
          <w:rFonts w:eastAsiaTheme="minorHAnsi"/>
          <w:color w:val="000000"/>
          <w:lang w:eastAsia="en-US"/>
        </w:rPr>
        <w:t xml:space="preserve">, общепедагогические, </w:t>
      </w:r>
      <w:proofErr w:type="spellStart"/>
      <w:r w:rsidRPr="008617B5">
        <w:rPr>
          <w:rFonts w:eastAsiaTheme="minorHAnsi"/>
          <w:color w:val="000000"/>
          <w:lang w:eastAsia="en-US"/>
        </w:rPr>
        <w:t>общеметодические</w:t>
      </w:r>
      <w:proofErr w:type="spellEnd"/>
      <w:r w:rsidRPr="008617B5">
        <w:rPr>
          <w:rFonts w:eastAsiaTheme="minorHAnsi"/>
          <w:color w:val="000000"/>
          <w:lang w:eastAsia="en-US"/>
        </w:rPr>
        <w:t xml:space="preserve"> и специфические принципы.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F9419A">
        <w:rPr>
          <w:rFonts w:eastAsiaTheme="minorHAnsi"/>
          <w:lang w:eastAsia="en-US"/>
        </w:rPr>
        <w:t xml:space="preserve">Укажите, какие из перечисленных принципов являются </w:t>
      </w:r>
      <w:proofErr w:type="spellStart"/>
      <w:r w:rsidRPr="00F9419A">
        <w:rPr>
          <w:rFonts w:eastAsiaTheme="minorHAnsi"/>
          <w:lang w:eastAsia="en-US"/>
        </w:rPr>
        <w:t>общеметодическими</w:t>
      </w:r>
      <w:proofErr w:type="spellEnd"/>
      <w:r w:rsidRPr="00F9419A">
        <w:rPr>
          <w:rFonts w:eastAsiaTheme="minorHAnsi"/>
          <w:lang w:eastAsia="en-US"/>
        </w:rPr>
        <w:t xml:space="preserve">: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принцип сознательности и активности, принцип наглядности, принцип доступности и индивидуализации;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принцип непрерывности, принцип системного чередования нагрузок и отдыха;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принцип адаптированного сбалансирования динамики нагрузок, принцип циклического построения занятий;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принцип постепенного наращивания </w:t>
      </w:r>
      <w:proofErr w:type="spellStart"/>
      <w:r w:rsidRPr="00F9419A">
        <w:rPr>
          <w:rFonts w:eastAsiaTheme="minorHAnsi"/>
          <w:lang w:eastAsia="en-US"/>
        </w:rPr>
        <w:t>развивающе-тренирующих</w:t>
      </w:r>
      <w:proofErr w:type="spellEnd"/>
      <w:r w:rsidRPr="00F9419A">
        <w:rPr>
          <w:rFonts w:eastAsiaTheme="minorHAnsi"/>
          <w:lang w:eastAsia="en-US"/>
        </w:rPr>
        <w:t xml:space="preserve"> воздействий, принцип возрастной адекватности направлений физического воспитания.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b/>
          <w:bCs/>
          <w:lang w:eastAsia="en-US"/>
        </w:rPr>
        <w:t xml:space="preserve">3. </w:t>
      </w:r>
      <w:r w:rsidRPr="00F9419A">
        <w:rPr>
          <w:rFonts w:eastAsiaTheme="minorHAnsi"/>
          <w:lang w:eastAsia="en-US"/>
        </w:rPr>
        <w:t xml:space="preserve">Какой принцип предусматривает оптимальное соответствие задач, средств и методов физического воспитания возможностям занимающихся?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принцип сознательности и активности;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принцип доступности и индивидуализации;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принцип научности;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принцип связи теории с практикой.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b/>
          <w:bCs/>
          <w:lang w:eastAsia="en-US"/>
        </w:rPr>
        <w:t xml:space="preserve">4. </w:t>
      </w:r>
      <w:r w:rsidRPr="00F9419A">
        <w:rPr>
          <w:rFonts w:eastAsiaTheme="minorHAnsi"/>
          <w:lang w:eastAsia="en-US"/>
        </w:rPr>
        <w:t xml:space="preserve">Какой принцип предусматривает планомерное увеличение объема и интенсивности физической нагрузки по мере роста функциональных возможностей организма?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принцип научности;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принцип доступности и индивидуализации;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3</w:t>
      </w:r>
      <w:r w:rsidRPr="00F9419A">
        <w:rPr>
          <w:rFonts w:eastAsiaTheme="minorHAnsi"/>
          <w:i/>
          <w:iCs/>
          <w:lang w:eastAsia="en-US"/>
        </w:rPr>
        <w:t xml:space="preserve">) </w:t>
      </w:r>
      <w:r w:rsidRPr="00F9419A">
        <w:rPr>
          <w:rFonts w:eastAsiaTheme="minorHAnsi"/>
          <w:lang w:eastAsia="en-US"/>
        </w:rPr>
        <w:t xml:space="preserve">принцип непрерывности;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i/>
          <w:iCs/>
          <w:lang w:eastAsia="en-US"/>
        </w:rPr>
        <w:t xml:space="preserve">4) </w:t>
      </w:r>
      <w:r w:rsidRPr="00F9419A">
        <w:rPr>
          <w:rFonts w:eastAsiaTheme="minorHAnsi"/>
          <w:lang w:eastAsia="en-US"/>
        </w:rPr>
        <w:t xml:space="preserve">принцип постепенного наращивания </w:t>
      </w:r>
      <w:proofErr w:type="spellStart"/>
      <w:r w:rsidRPr="00F9419A">
        <w:rPr>
          <w:rFonts w:eastAsiaTheme="minorHAnsi"/>
          <w:lang w:eastAsia="en-US"/>
        </w:rPr>
        <w:t>развивающе-тренируюших</w:t>
      </w:r>
      <w:proofErr w:type="spellEnd"/>
      <w:r w:rsidRPr="00F9419A">
        <w:rPr>
          <w:rFonts w:eastAsiaTheme="minorHAnsi"/>
          <w:lang w:eastAsia="en-US"/>
        </w:rPr>
        <w:t xml:space="preserve"> воздействий.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b/>
          <w:bCs/>
          <w:lang w:eastAsia="en-US"/>
        </w:rPr>
        <w:t>5.</w:t>
      </w:r>
      <w:r w:rsidRPr="00F9419A">
        <w:rPr>
          <w:rFonts w:eastAsiaTheme="minorHAnsi"/>
          <w:lang w:eastAsia="en-US"/>
        </w:rPr>
        <w:t xml:space="preserve">Укажите, какой принцип обязывает последовательно изменять направленность физического воспитания в соответствии с возрастными этапами и стадиями человека, т. е. применительно к Меняющимся периодам онтогенеза и особенно периодам возрастного физического развития организма: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принцип научности;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принцип возрастной адекватности направлений физического воспитания; </w:t>
      </w:r>
    </w:p>
    <w:p w:rsidR="00F9419A" w:rsidRP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принцип систематичности и последовательности; </w:t>
      </w:r>
    </w:p>
    <w:p w:rsidR="00F9419A" w:rsidRDefault="00F9419A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принцип всестороннего развития личности.</w:t>
      </w:r>
    </w:p>
    <w:p w:rsidR="000E1543" w:rsidRPr="00F9419A" w:rsidRDefault="000E1543" w:rsidP="000E1543">
      <w:pPr>
        <w:widowControl/>
        <w:ind w:firstLine="0"/>
        <w:rPr>
          <w:rFonts w:eastAsiaTheme="minorHAnsi"/>
          <w:lang w:eastAsia="en-US"/>
        </w:rPr>
      </w:pPr>
    </w:p>
    <w:p w:rsidR="00922347" w:rsidRPr="00F9419A" w:rsidRDefault="00922347" w:rsidP="000E1543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Cs/>
          <w:color w:val="000000"/>
          <w:lang w:eastAsia="en-US"/>
        </w:rPr>
        <w:t>ОСНОВЫ ТЕОРИИ И МЕТОДИКИ ОБУЧЕНИЯДВИГАТЕЛЬНЫМ ДЕЙСТВИЯМ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1. </w:t>
      </w:r>
      <w:r w:rsidRPr="00F9419A">
        <w:rPr>
          <w:rFonts w:eastAsiaTheme="minorHAnsi"/>
          <w:color w:val="000000"/>
          <w:lang w:eastAsia="en-US"/>
        </w:rPr>
        <w:t xml:space="preserve">Целенаправленный, систематический и организованный процесс формирования и развития у социальных субъектов качеств, необходимых им для выполнения каких-либо функций, называется: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учением;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преподаванием;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воспитанием;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обучением.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2. </w:t>
      </w:r>
      <w:r w:rsidRPr="00F9419A">
        <w:rPr>
          <w:rFonts w:eastAsiaTheme="minorHAnsi"/>
          <w:color w:val="000000"/>
          <w:lang w:eastAsia="en-US"/>
        </w:rPr>
        <w:t xml:space="preserve">Система движений, объединенная смысловыми двигательными задачами, называется: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двигательными действиями;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спортивной техникой;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подвижной игрой;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lastRenderedPageBreak/>
        <w:t xml:space="preserve">4) физическими упражнениями.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3</w:t>
      </w:r>
      <w:r w:rsidRPr="00F9419A">
        <w:rPr>
          <w:rFonts w:eastAsiaTheme="minorHAnsi"/>
          <w:color w:val="000000"/>
          <w:lang w:eastAsia="en-US"/>
        </w:rPr>
        <w:t xml:space="preserve">. Педагогический процесс, направленный на системное освоение рациональных способов управления своими движениями, приобретение необходимых двигательных навыков, умений, а также связанных с этим процессом знаний, называется: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физическим образованием;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i/>
          <w:iCs/>
          <w:color w:val="000000"/>
          <w:lang w:eastAsia="en-US"/>
        </w:rPr>
        <w:t xml:space="preserve">2) </w:t>
      </w:r>
      <w:r w:rsidRPr="00F9419A">
        <w:rPr>
          <w:rFonts w:eastAsiaTheme="minorHAnsi"/>
          <w:color w:val="000000"/>
          <w:lang w:eastAsia="en-US"/>
        </w:rPr>
        <w:t xml:space="preserve">физическим воспитанием;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физическим развитием;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физической культурой.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4.</w:t>
      </w:r>
      <w:r w:rsidRPr="00F9419A">
        <w:rPr>
          <w:rFonts w:eastAsiaTheme="minorHAnsi"/>
          <w:color w:val="000000"/>
          <w:lang w:eastAsia="en-US"/>
        </w:rPr>
        <w:t xml:space="preserve">Оптимальная степень владения техникой действия, характеризующаяся автоматизированным (т. е. при минимальном контроле со стороны сознания) управлением движениями, высокой прочностью и надежностью исполнения, называется: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двигательным умением;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техническим мастерством;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Двигательной одаренностью;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Двигательным навыком. </w:t>
      </w:r>
    </w:p>
    <w:p w:rsidR="00922347" w:rsidRPr="005D18D8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5. </w:t>
      </w:r>
      <w:r w:rsidRPr="00F9419A">
        <w:rPr>
          <w:rFonts w:eastAsiaTheme="minorHAnsi"/>
          <w:color w:val="000000"/>
          <w:lang w:eastAsia="en-US"/>
        </w:rPr>
        <w:t xml:space="preserve">Из перечисленных пунктов: 1) нестабильность, 2) слитность,3) неустойчивость, 4) </w:t>
      </w:r>
      <w:proofErr w:type="spellStart"/>
      <w:r w:rsidRPr="00F9419A">
        <w:rPr>
          <w:rFonts w:eastAsiaTheme="minorHAnsi"/>
          <w:color w:val="000000"/>
          <w:lang w:eastAsia="en-US"/>
        </w:rPr>
        <w:t>автоматизированность</w:t>
      </w:r>
      <w:proofErr w:type="spellEnd"/>
      <w:r w:rsidRPr="00F9419A">
        <w:rPr>
          <w:rFonts w:eastAsiaTheme="minorHAnsi"/>
          <w:color w:val="000000"/>
          <w:lang w:eastAsia="en-US"/>
        </w:rPr>
        <w:t xml:space="preserve">, 5) излишние мышечные затраты, 6) экономичность </w:t>
      </w:r>
      <w:r w:rsidR="00F9419A">
        <w:rPr>
          <w:rFonts w:eastAsiaTheme="minorHAnsi"/>
          <w:color w:val="000000"/>
          <w:lang w:eastAsia="en-US"/>
        </w:rPr>
        <w:t>-</w:t>
      </w:r>
      <w:r w:rsidRPr="00F9419A">
        <w:rPr>
          <w:rFonts w:eastAsiaTheme="minorHAnsi"/>
          <w:color w:val="000000"/>
          <w:lang w:eastAsia="en-US"/>
        </w:rPr>
        <w:t xml:space="preserve">укажите те, которые являются характерными (отличительными) признаками </w:t>
      </w:r>
      <w:r w:rsidRPr="005D18D8">
        <w:rPr>
          <w:rFonts w:eastAsiaTheme="minorHAnsi"/>
          <w:bCs/>
          <w:iCs/>
          <w:color w:val="000000"/>
          <w:lang w:eastAsia="en-US"/>
        </w:rPr>
        <w:t xml:space="preserve">двигательного </w:t>
      </w:r>
      <w:proofErr w:type="spellStart"/>
      <w:r w:rsidRPr="005D18D8">
        <w:rPr>
          <w:rFonts w:eastAsiaTheme="minorHAnsi"/>
          <w:bCs/>
          <w:iCs/>
          <w:color w:val="000000"/>
          <w:lang w:eastAsia="en-US"/>
        </w:rPr>
        <w:t>умениямения</w:t>
      </w:r>
      <w:proofErr w:type="spellEnd"/>
      <w:r w:rsidRPr="005D18D8">
        <w:rPr>
          <w:rFonts w:eastAsiaTheme="minorHAnsi"/>
          <w:iCs/>
          <w:color w:val="000000"/>
          <w:lang w:eastAsia="en-US"/>
        </w:rPr>
        <w:t xml:space="preserve">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2, 4;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1, 3, 5;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1, 2, 3, 4, 5, 6;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1, 2, 6.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6. </w:t>
      </w:r>
      <w:r w:rsidRPr="00F9419A">
        <w:rPr>
          <w:rFonts w:eastAsiaTheme="minorHAnsi"/>
          <w:color w:val="000000"/>
          <w:lang w:eastAsia="en-US"/>
        </w:rPr>
        <w:t xml:space="preserve">Основным отличительным признаком </w:t>
      </w:r>
      <w:r w:rsidRPr="00F9419A">
        <w:rPr>
          <w:rFonts w:eastAsiaTheme="minorHAnsi"/>
          <w:i/>
          <w:iCs/>
          <w:color w:val="000000"/>
          <w:lang w:eastAsia="en-US"/>
        </w:rPr>
        <w:t xml:space="preserve">двигательного навыка </w:t>
      </w:r>
      <w:r w:rsidRPr="00F9419A">
        <w:rPr>
          <w:rFonts w:eastAsiaTheme="minorHAnsi"/>
          <w:color w:val="000000"/>
          <w:lang w:eastAsia="en-US"/>
        </w:rPr>
        <w:t xml:space="preserve">является: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нестабильность в выполнении двигательного действия;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постоянная сосредоточенность внимания на технике выполнения двигательного действия;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</w:t>
      </w:r>
      <w:proofErr w:type="spellStart"/>
      <w:r w:rsidRPr="00F9419A">
        <w:rPr>
          <w:rFonts w:eastAsiaTheme="minorHAnsi"/>
          <w:color w:val="000000"/>
          <w:lang w:eastAsia="en-US"/>
        </w:rPr>
        <w:t>автоматизированность</w:t>
      </w:r>
      <w:proofErr w:type="spellEnd"/>
      <w:r w:rsidRPr="00F9419A">
        <w:rPr>
          <w:rFonts w:eastAsiaTheme="minorHAnsi"/>
          <w:color w:val="000000"/>
          <w:lang w:eastAsia="en-US"/>
        </w:rPr>
        <w:t xml:space="preserve"> управления двигательными действиями;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неустойчивость к действию сбивающих факторов (встречный ветер, дождь, плохое освещение мест занятий, шум в зале, на стадионе и т. п.). </w:t>
      </w:r>
    </w:p>
    <w:p w:rsidR="005D18D8" w:rsidRPr="00F9419A" w:rsidRDefault="005D18D8" w:rsidP="000E1543">
      <w:pPr>
        <w:widowControl/>
        <w:ind w:firstLine="0"/>
        <w:rPr>
          <w:rFonts w:eastAsiaTheme="minorHAnsi"/>
          <w:color w:val="000000"/>
          <w:lang w:eastAsia="en-US"/>
        </w:rPr>
      </w:pPr>
    </w:p>
    <w:p w:rsidR="00922347" w:rsidRPr="00F9419A" w:rsidRDefault="005D18D8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7</w:t>
      </w:r>
      <w:r w:rsidR="00922347" w:rsidRPr="00F9419A">
        <w:rPr>
          <w:rFonts w:eastAsiaTheme="minorHAnsi"/>
          <w:b/>
          <w:bCs/>
          <w:lang w:eastAsia="en-US"/>
        </w:rPr>
        <w:t xml:space="preserve">. </w:t>
      </w:r>
      <w:r w:rsidR="00922347" w:rsidRPr="00F9419A">
        <w:rPr>
          <w:rFonts w:eastAsiaTheme="minorHAnsi"/>
          <w:lang w:eastAsia="en-US"/>
        </w:rPr>
        <w:t xml:space="preserve">Весь процесс обучения любому двигательному действию включает в себя ..., которые отличаются друг от друга как частными задачами, так и особенностями методики.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Вставка-ответ: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 1) три этапа;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четыре этапа;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два этапа;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пять этапов. </w:t>
      </w:r>
    </w:p>
    <w:p w:rsidR="00922347" w:rsidRPr="00F9419A" w:rsidRDefault="005D18D8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8</w:t>
      </w:r>
      <w:r w:rsidR="00922347" w:rsidRPr="00F9419A">
        <w:rPr>
          <w:rFonts w:eastAsiaTheme="minorHAnsi"/>
          <w:lang w:eastAsia="en-US"/>
        </w:rPr>
        <w:t xml:space="preserve">. Цель обучения на этапе начального разучивания техники двигательного действия: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сформировать у ученика основы техники изучаемого движения и добиться его выполнения в общих чертах;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завершить формирование двигательного умения;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детализировано освоить и закрепить технику изучаемого двигательного действия;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достижение слитности и стабильности выполнения фаз и частей техники изучаемого двигательного действия </w:t>
      </w:r>
    </w:p>
    <w:p w:rsidR="00922347" w:rsidRPr="00F9419A" w:rsidRDefault="005D18D8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9</w:t>
      </w:r>
      <w:r w:rsidR="00922347" w:rsidRPr="00F9419A">
        <w:rPr>
          <w:rFonts w:eastAsiaTheme="minorHAnsi"/>
          <w:b/>
          <w:bCs/>
          <w:lang w:eastAsia="en-US"/>
        </w:rPr>
        <w:t xml:space="preserve">. </w:t>
      </w:r>
      <w:r w:rsidR="00922347" w:rsidRPr="00F9419A">
        <w:rPr>
          <w:rFonts w:eastAsiaTheme="minorHAnsi"/>
          <w:lang w:eastAsia="en-US"/>
        </w:rPr>
        <w:t xml:space="preserve">Обучение двигательному действию начинается с: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создания общего первоначального представления (смыслового и зрительного) о двигательном действии и способе его выполнения;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i/>
          <w:iCs/>
          <w:lang w:eastAsia="en-US"/>
        </w:rPr>
        <w:t xml:space="preserve">2) </w:t>
      </w:r>
      <w:r w:rsidRPr="00F9419A">
        <w:rPr>
          <w:rFonts w:eastAsiaTheme="minorHAnsi"/>
          <w:lang w:eastAsia="en-US"/>
        </w:rPr>
        <w:t xml:space="preserve">непосредственного разучивания техники двигательного действия по частям;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i/>
          <w:iCs/>
          <w:lang w:eastAsia="en-US"/>
        </w:rPr>
        <w:t xml:space="preserve">3) </w:t>
      </w:r>
      <w:r w:rsidRPr="00F9419A">
        <w:rPr>
          <w:rFonts w:eastAsiaTheme="minorHAnsi"/>
          <w:lang w:eastAsia="en-US"/>
        </w:rPr>
        <w:t xml:space="preserve">непосредственного разучивания техники двигательного действия в целом;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разучивания </w:t>
      </w:r>
      <w:proofErr w:type="spellStart"/>
      <w:r w:rsidRPr="00F9419A">
        <w:rPr>
          <w:rFonts w:eastAsiaTheme="minorHAnsi"/>
          <w:lang w:eastAsia="en-US"/>
        </w:rPr>
        <w:t>общеподготовительных</w:t>
      </w:r>
      <w:proofErr w:type="spellEnd"/>
      <w:r w:rsidRPr="00F9419A">
        <w:rPr>
          <w:rFonts w:eastAsiaTheme="minorHAnsi"/>
          <w:lang w:eastAsia="en-US"/>
        </w:rPr>
        <w:t xml:space="preserve"> упражнений. </w:t>
      </w:r>
    </w:p>
    <w:p w:rsidR="00922347" w:rsidRPr="00F9419A" w:rsidRDefault="005D18D8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10</w:t>
      </w:r>
      <w:r w:rsidR="00922347" w:rsidRPr="00F9419A">
        <w:rPr>
          <w:rFonts w:eastAsiaTheme="minorHAnsi"/>
          <w:b/>
          <w:bCs/>
          <w:lang w:eastAsia="en-US"/>
        </w:rPr>
        <w:t xml:space="preserve">. </w:t>
      </w:r>
      <w:r w:rsidR="00922347" w:rsidRPr="00F9419A">
        <w:rPr>
          <w:rFonts w:eastAsiaTheme="minorHAnsi"/>
          <w:lang w:eastAsia="en-US"/>
        </w:rPr>
        <w:t xml:space="preserve">На этапе начального разучивания двигательного действия наиболее типичным (т. е. имеющим массовый характер) является: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lastRenderedPageBreak/>
        <w:t xml:space="preserve">1) непроизвольная напряженность мускулатуры у учеников и связанная с ней общая скованность движений, их неточность (по амплитуде и направлению);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стабильность, слитность, надежность исполнения учениками двигательного действия;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минимальный контроль со стороны сознания обучающихся за управлением движениями (регулирование прилагаемых усилий, быстроты выполнения и направления движения);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высокая степень координации и автоматизации движений. </w:t>
      </w:r>
    </w:p>
    <w:p w:rsidR="00922347" w:rsidRPr="00F9419A" w:rsidRDefault="005D18D8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11</w:t>
      </w:r>
      <w:r w:rsidR="00922347" w:rsidRPr="00F9419A">
        <w:rPr>
          <w:rFonts w:eastAsiaTheme="minorHAnsi"/>
          <w:b/>
          <w:bCs/>
          <w:lang w:eastAsia="en-US"/>
        </w:rPr>
        <w:t xml:space="preserve">. </w:t>
      </w:r>
      <w:r w:rsidR="00922347" w:rsidRPr="00F9419A">
        <w:rPr>
          <w:rFonts w:eastAsiaTheme="minorHAnsi"/>
          <w:lang w:eastAsia="en-US"/>
        </w:rPr>
        <w:t xml:space="preserve">В рамках одного занятия на этапе начального разучивания техники двигательного действия обучение движениям необходимо осуществлять: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в подготовительной части занятия;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в начале основной части занятия;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в середине основной части занятия;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в конце основной части занятия. </w:t>
      </w:r>
    </w:p>
    <w:p w:rsidR="00922347" w:rsidRPr="00F9419A" w:rsidRDefault="005D18D8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12</w:t>
      </w:r>
      <w:r w:rsidR="00922347" w:rsidRPr="00F9419A">
        <w:rPr>
          <w:rFonts w:eastAsiaTheme="minorHAnsi"/>
          <w:b/>
          <w:bCs/>
          <w:lang w:eastAsia="en-US"/>
        </w:rPr>
        <w:t xml:space="preserve">. </w:t>
      </w:r>
      <w:r w:rsidR="00922347" w:rsidRPr="00F9419A">
        <w:rPr>
          <w:rFonts w:eastAsiaTheme="minorHAnsi"/>
          <w:lang w:eastAsia="en-US"/>
        </w:rPr>
        <w:t xml:space="preserve">Приступая к непосредственному разучиванию техники двигательного действия, преподаватель в первую очередь намечает ведущий метод разучивания. Если действие сравнительно несложное по технике, его лучше осваивать: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сразу в целостном исполнении (метод целостно-конструктивного упражнения);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2) по частям с последующим объединением отдельных частей в целое (</w:t>
      </w:r>
      <w:proofErr w:type="spellStart"/>
      <w:r w:rsidRPr="00F9419A">
        <w:rPr>
          <w:rFonts w:eastAsiaTheme="minorHAnsi"/>
          <w:lang w:eastAsia="en-US"/>
        </w:rPr>
        <w:t>расчлененно-конструктивный</w:t>
      </w:r>
      <w:proofErr w:type="spellEnd"/>
      <w:r w:rsidRPr="00F9419A">
        <w:rPr>
          <w:rFonts w:eastAsiaTheme="minorHAnsi"/>
          <w:lang w:eastAsia="en-US"/>
        </w:rPr>
        <w:t xml:space="preserve"> метод);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в различных игровых ситуациях (игровой метод обучения);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в различных соревновательных ситуациях: «кто правильнее»,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«</w:t>
      </w:r>
      <w:proofErr w:type="gramStart"/>
      <w:r w:rsidRPr="00F9419A">
        <w:rPr>
          <w:rFonts w:eastAsiaTheme="minorHAnsi"/>
          <w:lang w:eastAsia="en-US"/>
        </w:rPr>
        <w:t>кто</w:t>
      </w:r>
      <w:proofErr w:type="gramEnd"/>
      <w:r w:rsidRPr="00F9419A">
        <w:rPr>
          <w:rFonts w:eastAsiaTheme="minorHAnsi"/>
          <w:lang w:eastAsia="en-US"/>
        </w:rPr>
        <w:t xml:space="preserve"> точнее», «кто лучше» и т.п. (соревновательный метод обучения). </w:t>
      </w:r>
    </w:p>
    <w:p w:rsidR="00922347" w:rsidRPr="00F9419A" w:rsidRDefault="005D18D8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13</w:t>
      </w:r>
      <w:r w:rsidR="00922347" w:rsidRPr="00F9419A">
        <w:rPr>
          <w:rFonts w:eastAsiaTheme="minorHAnsi"/>
          <w:b/>
          <w:bCs/>
          <w:lang w:eastAsia="en-US"/>
        </w:rPr>
        <w:t xml:space="preserve">. </w:t>
      </w:r>
      <w:r w:rsidR="00922347" w:rsidRPr="00F9419A">
        <w:rPr>
          <w:rFonts w:eastAsiaTheme="minorHAnsi"/>
          <w:lang w:eastAsia="en-US"/>
        </w:rPr>
        <w:t xml:space="preserve">Каким методом обучения преимущественно пользуются на тапе начального разучивания техники сложного двигательного действия?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1) методом стандартно-интервального упражнения;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 2) методом сопряженного воздействия;  </w:t>
      </w:r>
    </w:p>
    <w:p w:rsidR="00EE0150" w:rsidRPr="00EE0150" w:rsidRDefault="00EE0150" w:rsidP="00EE0150">
      <w:pPr>
        <w:widowControl/>
        <w:ind w:firstLine="0"/>
        <w:rPr>
          <w:rFonts w:eastAsiaTheme="minorHAnsi"/>
          <w:lang w:eastAsia="en-US"/>
        </w:rPr>
      </w:pPr>
      <w:r w:rsidRPr="00EE0150">
        <w:rPr>
          <w:rFonts w:eastAsiaTheme="minorHAnsi"/>
          <w:lang w:eastAsia="en-US"/>
        </w:rPr>
        <w:t xml:space="preserve">3) </w:t>
      </w:r>
      <w:proofErr w:type="spellStart"/>
      <w:r w:rsidRPr="00EE0150">
        <w:rPr>
          <w:rFonts w:eastAsiaTheme="minorHAnsi"/>
          <w:lang w:eastAsia="en-US"/>
        </w:rPr>
        <w:t>расчлененно-конструктивным</w:t>
      </w:r>
      <w:proofErr w:type="spellEnd"/>
      <w:r w:rsidRPr="00EE0150">
        <w:rPr>
          <w:rFonts w:eastAsiaTheme="minorHAnsi"/>
          <w:lang w:eastAsia="en-US"/>
        </w:rPr>
        <w:t xml:space="preserve"> методом; </w:t>
      </w:r>
    </w:p>
    <w:p w:rsidR="00EE0150" w:rsidRPr="00EE0150" w:rsidRDefault="00EE0150" w:rsidP="00EE0150">
      <w:pPr>
        <w:widowControl/>
        <w:ind w:firstLine="0"/>
        <w:rPr>
          <w:rFonts w:eastAsiaTheme="minorHAnsi"/>
          <w:lang w:eastAsia="en-US"/>
        </w:rPr>
      </w:pPr>
      <w:r w:rsidRPr="00EE0150">
        <w:rPr>
          <w:rFonts w:eastAsiaTheme="minorHAnsi"/>
          <w:lang w:eastAsia="en-US"/>
        </w:rPr>
        <w:t xml:space="preserve">4) методом целостно-конструктивного упражнения. </w:t>
      </w:r>
    </w:p>
    <w:p w:rsidR="00922347" w:rsidRPr="00F9419A" w:rsidRDefault="005D18D8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14</w:t>
      </w:r>
      <w:r w:rsidR="00922347" w:rsidRPr="00F9419A">
        <w:rPr>
          <w:rFonts w:eastAsiaTheme="minorHAnsi"/>
          <w:b/>
          <w:bCs/>
          <w:lang w:eastAsia="en-US"/>
        </w:rPr>
        <w:t xml:space="preserve">. </w:t>
      </w:r>
      <w:r w:rsidR="00922347" w:rsidRPr="00F9419A">
        <w:rPr>
          <w:rFonts w:eastAsiaTheme="minorHAnsi"/>
          <w:lang w:eastAsia="en-US"/>
        </w:rPr>
        <w:t xml:space="preserve">В процессе обучения двигательным действиям наибольшее количество двигательных ошибок допускается занимающимися: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на этапе начального разучивания техники двигательного действия;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на этапе углубленного разучивания техники двигательной действия;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на этапе совершенствования двигательного действия;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на этапе взаимодействия различных по структуре двигательных навыков. </w:t>
      </w:r>
    </w:p>
    <w:p w:rsidR="00922347" w:rsidRPr="00F9419A" w:rsidRDefault="005D18D8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15</w:t>
      </w:r>
      <w:r w:rsidR="00922347" w:rsidRPr="00F9419A">
        <w:rPr>
          <w:rFonts w:eastAsiaTheme="minorHAnsi"/>
          <w:b/>
          <w:bCs/>
          <w:lang w:eastAsia="en-US"/>
        </w:rPr>
        <w:t xml:space="preserve">. </w:t>
      </w:r>
      <w:r w:rsidR="00922347" w:rsidRPr="00F9419A">
        <w:rPr>
          <w:rFonts w:eastAsiaTheme="minorHAnsi"/>
          <w:lang w:eastAsia="en-US"/>
        </w:rPr>
        <w:t xml:space="preserve">Из перечисленных пунктов выберите те, которыми можно дополнить следующее ниже предложение: 1) недостаточная общая физическая подготовленность занимающегося (ученика); 2) уменьшение в занятии числа учебных заданий и количества их повторений; 3) неуверенность занимающегося в своих силах, отсутствие решительности; 4) увеличение интервалов отдыха между повторениями двигательного действия; 5) нарушение требований к организации занятия (урока), ведущее, в частности, к преждевременному утомлению занимающихся. </w:t>
      </w:r>
      <w:r w:rsidR="00922347" w:rsidRPr="005D18D8">
        <w:rPr>
          <w:rFonts w:eastAsiaTheme="minorHAnsi"/>
          <w:i/>
          <w:lang w:eastAsia="en-US"/>
        </w:rPr>
        <w:t>Причинами двигательных ошибок на стадии формирования у занимающихся первоначального двигательного умения являются:</w:t>
      </w:r>
      <w:r w:rsidR="00922347" w:rsidRPr="00F9419A">
        <w:rPr>
          <w:rFonts w:eastAsiaTheme="minorHAnsi"/>
          <w:lang w:eastAsia="en-US"/>
        </w:rPr>
        <w:t xml:space="preserve">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1, 3, 5;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</w:t>
      </w:r>
      <w:r w:rsidRPr="00F9419A">
        <w:rPr>
          <w:rFonts w:eastAsiaTheme="minorHAnsi"/>
          <w:i/>
          <w:iCs/>
          <w:lang w:eastAsia="en-US"/>
        </w:rPr>
        <w:t xml:space="preserve">2, </w:t>
      </w:r>
      <w:r w:rsidRPr="00F9419A">
        <w:rPr>
          <w:rFonts w:eastAsiaTheme="minorHAnsi"/>
          <w:lang w:eastAsia="en-US"/>
        </w:rPr>
        <w:t xml:space="preserve">4;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1, 2;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1, 2, 3, 4, 5. </w:t>
      </w:r>
    </w:p>
    <w:p w:rsidR="00922347" w:rsidRPr="005D18D8" w:rsidRDefault="005D18D8" w:rsidP="000E1543">
      <w:pPr>
        <w:widowControl/>
        <w:ind w:firstLine="0"/>
        <w:rPr>
          <w:rFonts w:eastAsiaTheme="minorHAnsi"/>
          <w:i/>
          <w:lang w:eastAsia="en-US"/>
        </w:rPr>
      </w:pPr>
      <w:r>
        <w:rPr>
          <w:rFonts w:eastAsiaTheme="minorHAnsi"/>
          <w:b/>
          <w:bCs/>
          <w:lang w:eastAsia="en-US"/>
        </w:rPr>
        <w:t>16</w:t>
      </w:r>
      <w:r w:rsidR="00922347" w:rsidRPr="00F9419A">
        <w:rPr>
          <w:rFonts w:eastAsiaTheme="minorHAnsi"/>
          <w:b/>
          <w:bCs/>
          <w:lang w:eastAsia="en-US"/>
        </w:rPr>
        <w:t xml:space="preserve">. </w:t>
      </w:r>
      <w:r w:rsidR="00922347" w:rsidRPr="00F9419A">
        <w:rPr>
          <w:rFonts w:eastAsiaTheme="minorHAnsi"/>
          <w:lang w:eastAsia="en-US"/>
        </w:rPr>
        <w:t xml:space="preserve">Из перечисленных задач выберите те, которыми можно дополнить следующее ниже предложение: 1) разучить технику двигательного действия (в целом и по частям); 2) устранить грубые ошибки, обуславливающие невыполнение действия или его значительное искажение; 3) достижение слитности фаз и частей техники двигательного действия; 4) обучение разным вариантам техники действия; 5) формирование умений применять изученное действие в различных условиях и ситуациях. Частными </w:t>
      </w:r>
      <w:r w:rsidR="00922347" w:rsidRPr="00F9419A">
        <w:rPr>
          <w:rFonts w:eastAsiaTheme="minorHAnsi"/>
          <w:lang w:eastAsia="en-US"/>
        </w:rPr>
        <w:lastRenderedPageBreak/>
        <w:t xml:space="preserve">педагогическими задачами </w:t>
      </w:r>
      <w:r w:rsidR="00922347" w:rsidRPr="005D18D8">
        <w:rPr>
          <w:rFonts w:eastAsiaTheme="minorHAnsi"/>
          <w:bCs/>
          <w:i/>
          <w:iCs/>
          <w:lang w:eastAsia="en-US"/>
        </w:rPr>
        <w:t xml:space="preserve">на этапе совершенствования двигательного действия </w:t>
      </w:r>
      <w:r w:rsidR="00922347" w:rsidRPr="005D18D8">
        <w:rPr>
          <w:rFonts w:eastAsiaTheme="minorHAnsi"/>
          <w:i/>
          <w:lang w:eastAsia="en-US"/>
        </w:rPr>
        <w:t xml:space="preserve">являются: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4, 5;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1, 2;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1, 3, 5;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1, 2, 3, 4, 5. </w:t>
      </w:r>
    </w:p>
    <w:p w:rsidR="00922347" w:rsidRPr="00F9419A" w:rsidRDefault="005D18D8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17</w:t>
      </w:r>
      <w:r w:rsidR="00922347" w:rsidRPr="00F9419A">
        <w:rPr>
          <w:rFonts w:eastAsiaTheme="minorHAnsi"/>
          <w:b/>
          <w:bCs/>
          <w:lang w:eastAsia="en-US"/>
        </w:rPr>
        <w:t xml:space="preserve">. </w:t>
      </w:r>
      <w:r w:rsidR="00922347" w:rsidRPr="00F9419A">
        <w:rPr>
          <w:rFonts w:eastAsiaTheme="minorHAnsi"/>
          <w:lang w:eastAsia="en-US"/>
        </w:rPr>
        <w:t xml:space="preserve">Этап совершенствования двигательного действия продолжается: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от 3 до 5 месяцев;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1 год;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2-3 года;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на протяжении всего времени занятии в избранном направлении физического воспитания. </w:t>
      </w:r>
    </w:p>
    <w:p w:rsidR="00922347" w:rsidRPr="00F9419A" w:rsidRDefault="005D18D8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18</w:t>
      </w:r>
      <w:r w:rsidR="00922347" w:rsidRPr="00F9419A">
        <w:rPr>
          <w:rFonts w:eastAsiaTheme="minorHAnsi"/>
          <w:b/>
          <w:bCs/>
          <w:lang w:eastAsia="en-US"/>
        </w:rPr>
        <w:t xml:space="preserve">. </w:t>
      </w:r>
      <w:r w:rsidR="00922347" w:rsidRPr="00F9419A">
        <w:rPr>
          <w:rFonts w:eastAsiaTheme="minorHAnsi"/>
          <w:lang w:eastAsia="en-US"/>
        </w:rPr>
        <w:t xml:space="preserve">Совокупность упражнений, приемов и методов, направленных на обучение двигательным и другим умениям, и навыкам, а также на их дальнейшее совершенствование, называется: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методикой обучения;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физической культурой;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физическим образованием;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физическим воспитанием. </w:t>
      </w:r>
    </w:p>
    <w:p w:rsidR="00922347" w:rsidRPr="00F9419A" w:rsidRDefault="005D18D8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19</w:t>
      </w:r>
      <w:r w:rsidR="00922347" w:rsidRPr="00F9419A">
        <w:rPr>
          <w:rFonts w:eastAsiaTheme="minorHAnsi"/>
          <w:b/>
          <w:bCs/>
          <w:lang w:eastAsia="en-US"/>
        </w:rPr>
        <w:t xml:space="preserve">. </w:t>
      </w:r>
      <w:r w:rsidR="00922347" w:rsidRPr="00F9419A">
        <w:rPr>
          <w:rFonts w:eastAsiaTheme="minorHAnsi"/>
          <w:lang w:eastAsia="en-US"/>
        </w:rPr>
        <w:t xml:space="preserve">Двигательные действия (включая их совокупности), которые направлены на реализацию задач физического воспитания, сформированы и организованы по его закономерностям, называются: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физическими упражнениями;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подвижными играми;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двигательными умениями;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физическим совершенствованием. </w:t>
      </w:r>
    </w:p>
    <w:p w:rsidR="00B94E26" w:rsidRPr="00B94E26" w:rsidRDefault="00B94E26" w:rsidP="000E1543">
      <w:pPr>
        <w:widowControl/>
        <w:ind w:firstLine="0"/>
        <w:rPr>
          <w:rFonts w:eastAsiaTheme="minorHAnsi"/>
          <w:bCs/>
          <w:lang w:eastAsia="en-US"/>
        </w:rPr>
      </w:pPr>
      <w:r w:rsidRPr="00B94E26">
        <w:rPr>
          <w:rFonts w:eastAsiaTheme="minorHAnsi"/>
          <w:bCs/>
          <w:lang w:eastAsia="en-US"/>
        </w:rPr>
        <w:t xml:space="preserve">20. Упорядоченные способы взаимосвязанной деятельности преподавателя и учащихся, при помощи которых достигается прочное овладение знаниями, умениями и навыками, называются: </w:t>
      </w:r>
    </w:p>
    <w:p w:rsidR="00B94E26" w:rsidRPr="00B94E26" w:rsidRDefault="00B94E26" w:rsidP="000E1543">
      <w:pPr>
        <w:widowControl/>
        <w:ind w:firstLine="0"/>
        <w:rPr>
          <w:rFonts w:eastAsiaTheme="minorHAnsi"/>
          <w:bCs/>
          <w:lang w:eastAsia="en-US"/>
        </w:rPr>
      </w:pPr>
      <w:r w:rsidRPr="00B94E26">
        <w:rPr>
          <w:rFonts w:eastAsiaTheme="minorHAnsi"/>
          <w:bCs/>
          <w:lang w:eastAsia="en-US"/>
        </w:rPr>
        <w:t xml:space="preserve">1) методами обучения; </w:t>
      </w:r>
    </w:p>
    <w:p w:rsidR="00B94E26" w:rsidRPr="00B94E26" w:rsidRDefault="00B94E26" w:rsidP="000E1543">
      <w:pPr>
        <w:widowControl/>
        <w:ind w:firstLine="0"/>
        <w:rPr>
          <w:rFonts w:eastAsiaTheme="minorHAnsi"/>
          <w:bCs/>
          <w:lang w:eastAsia="en-US"/>
        </w:rPr>
      </w:pPr>
      <w:r w:rsidRPr="00B94E26">
        <w:rPr>
          <w:rFonts w:eastAsiaTheme="minorHAnsi"/>
          <w:bCs/>
          <w:lang w:eastAsia="en-US"/>
        </w:rPr>
        <w:t xml:space="preserve">2) двигательными действиями; </w:t>
      </w:r>
    </w:p>
    <w:p w:rsidR="00EE0150" w:rsidRDefault="00B94E26" w:rsidP="000E1543">
      <w:pPr>
        <w:widowControl/>
        <w:ind w:firstLine="0"/>
        <w:rPr>
          <w:rFonts w:eastAsiaTheme="minorHAnsi"/>
          <w:bCs/>
          <w:lang w:eastAsia="en-US"/>
        </w:rPr>
      </w:pPr>
      <w:r w:rsidRPr="00B94E26">
        <w:rPr>
          <w:rFonts w:eastAsiaTheme="minorHAnsi"/>
          <w:bCs/>
          <w:lang w:eastAsia="en-US"/>
        </w:rPr>
        <w:t xml:space="preserve">3) методиками обучения; </w:t>
      </w:r>
    </w:p>
    <w:p w:rsidR="00922347" w:rsidRPr="00EE0150" w:rsidRDefault="00B94E26" w:rsidP="000E1543">
      <w:pPr>
        <w:widowControl/>
        <w:ind w:firstLine="0"/>
        <w:rPr>
          <w:rFonts w:eastAsiaTheme="minorHAnsi"/>
          <w:bCs/>
          <w:lang w:eastAsia="en-US"/>
        </w:rPr>
      </w:pPr>
      <w:r w:rsidRPr="00B94E26">
        <w:rPr>
          <w:rFonts w:eastAsiaTheme="minorHAnsi"/>
          <w:bCs/>
          <w:lang w:eastAsia="en-US"/>
        </w:rPr>
        <w:t>4) учением и преподаванием</w:t>
      </w:r>
      <w:r w:rsidR="00922347" w:rsidRPr="00B94E26">
        <w:rPr>
          <w:rFonts w:eastAsiaTheme="minorHAnsi"/>
          <w:lang w:eastAsia="en-US"/>
        </w:rPr>
        <w:t xml:space="preserve">. </w:t>
      </w:r>
    </w:p>
    <w:p w:rsidR="00922347" w:rsidRPr="00F9419A" w:rsidRDefault="00B94E26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21</w:t>
      </w:r>
      <w:r w:rsidR="00922347" w:rsidRPr="00F9419A">
        <w:rPr>
          <w:rFonts w:eastAsiaTheme="minorHAnsi"/>
          <w:b/>
          <w:bCs/>
          <w:lang w:eastAsia="en-US"/>
        </w:rPr>
        <w:t xml:space="preserve">. </w:t>
      </w:r>
      <w:r w:rsidR="00922347" w:rsidRPr="00F9419A">
        <w:rPr>
          <w:rFonts w:eastAsiaTheme="minorHAnsi"/>
          <w:lang w:eastAsia="en-US"/>
        </w:rPr>
        <w:t xml:space="preserve">Совокупность обобщенных положений или система взглядов на понимание сущности, содержания, методики и организации учебного процесса, а также особенностей деятельности обучающихся и обучаемых в ходе его осуществления, называется: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Принципами обучения;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теорией или концепцией обучения;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обучением;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профессионально-педагогическим мастерством. </w:t>
      </w:r>
    </w:p>
    <w:p w:rsidR="00922347" w:rsidRPr="00F9419A" w:rsidRDefault="00B94E26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22</w:t>
      </w:r>
      <w:r w:rsidR="00922347" w:rsidRPr="00F9419A">
        <w:rPr>
          <w:rFonts w:eastAsiaTheme="minorHAnsi"/>
          <w:lang w:eastAsia="en-US"/>
        </w:rPr>
        <w:t xml:space="preserve"> В физическом воспитании и спорте проявляется положительный и отрицательный перенос двигательных навыков. Основным условием положительного переноса навыка является: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высокий уровень профессионального мастерства учителя физической культуры, преподавателя физического воспитания, Репера по виду спорта;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наличие структурного сходства в главных фазах (отдельных звеньях) этих двигательных действий;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соблюдение принципа сознательности и активности;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учет индивидуальных особенностей занимающихся.</w:t>
      </w:r>
    </w:p>
    <w:p w:rsidR="00922347" w:rsidRPr="00EE0150" w:rsidRDefault="00922347" w:rsidP="00EE0150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EE0150">
        <w:rPr>
          <w:rFonts w:eastAsiaTheme="minorHAnsi"/>
          <w:bCs/>
          <w:color w:val="000000"/>
          <w:lang w:eastAsia="en-US"/>
        </w:rPr>
        <w:t>ТЕОРЕТИКО-ПРАКТИЧЕСКИЕ ОСНОВЫ</w:t>
      </w:r>
      <w:r w:rsidR="00B94E26" w:rsidRPr="00EE0150">
        <w:rPr>
          <w:rFonts w:eastAsiaTheme="minorHAnsi"/>
          <w:color w:val="000000"/>
          <w:lang w:eastAsia="en-US"/>
        </w:rPr>
        <w:t xml:space="preserve"> </w:t>
      </w:r>
      <w:r w:rsidRPr="00EE0150">
        <w:rPr>
          <w:rFonts w:eastAsiaTheme="minorHAnsi"/>
          <w:bCs/>
          <w:color w:val="000000"/>
          <w:lang w:eastAsia="en-US"/>
        </w:rPr>
        <w:t>РАЗВИТИЯ ФИЗИЧЕСКИХ КАЧЕСТВПОНЯТИЕ О ФИЗИЧЕСКИХ КАЧЕСТВАХ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1. </w:t>
      </w:r>
      <w:r w:rsidRPr="00F9419A">
        <w:rPr>
          <w:rFonts w:eastAsiaTheme="minorHAnsi"/>
          <w:color w:val="000000"/>
          <w:lang w:eastAsia="en-US"/>
        </w:rPr>
        <w:t>Физичес</w:t>
      </w:r>
      <w:r w:rsidR="00B94E26">
        <w:rPr>
          <w:rFonts w:eastAsiaTheme="minorHAnsi"/>
          <w:color w:val="000000"/>
          <w:lang w:eastAsia="en-US"/>
        </w:rPr>
        <w:t>кие качества -</w:t>
      </w:r>
      <w:r w:rsidRPr="00F9419A">
        <w:rPr>
          <w:rFonts w:eastAsiaTheme="minorHAnsi"/>
          <w:color w:val="000000"/>
          <w:lang w:eastAsia="en-US"/>
        </w:rPr>
        <w:t xml:space="preserve"> это: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lastRenderedPageBreak/>
        <w:t xml:space="preserve">1) индивидуальные особенности, определяющие уровень двигательных возможностей человека;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врожденные (унаследованные генетически) морфофункциональные качества, благодаря которым возможна физическая (материально выраженная) активность человека, получающая свое полное проявление в целесообразной двигательной деятельности;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комплекс различных проявлений человека в определенной двигательной деятельности;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комплекс способностей занимающихся физической культурой и спортом, выраженных в конкретных результатах.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2</w:t>
      </w:r>
      <w:r w:rsidRPr="00F9419A">
        <w:rPr>
          <w:rFonts w:eastAsiaTheme="minorHAnsi"/>
          <w:color w:val="000000"/>
          <w:lang w:eastAsia="en-US"/>
        </w:rPr>
        <w:t xml:space="preserve">. Двигательные (физические) способности </w:t>
      </w:r>
      <w:r w:rsidR="00B94E26">
        <w:rPr>
          <w:rFonts w:eastAsiaTheme="minorHAnsi"/>
          <w:color w:val="000000"/>
          <w:lang w:eastAsia="en-US"/>
        </w:rPr>
        <w:t>-</w:t>
      </w:r>
      <w:r w:rsidRPr="00F9419A">
        <w:rPr>
          <w:rFonts w:eastAsiaTheme="minorHAnsi"/>
          <w:color w:val="000000"/>
          <w:lang w:eastAsia="en-US"/>
        </w:rPr>
        <w:t xml:space="preserve"> это: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умения быстро и легко осваивать различные по сложности двигательные действия;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физические качества, присущие человеку;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индивидуальные особенности, определяющие уровень двигательных возможностей человека;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индивидуальные особенности, обеспечивающие целесообразную двигательную деятельность.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3. </w:t>
      </w:r>
      <w:r w:rsidRPr="00F9419A">
        <w:rPr>
          <w:rFonts w:eastAsiaTheme="minorHAnsi"/>
          <w:color w:val="000000"/>
          <w:lang w:eastAsia="en-US"/>
        </w:rPr>
        <w:t xml:space="preserve">Основу двигательных способностей человека составляют: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психодинамические задатки;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физические качества;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двигательные умения;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двигательные навыки.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4.</w:t>
      </w:r>
      <w:r w:rsidRPr="00F9419A">
        <w:rPr>
          <w:rFonts w:eastAsiaTheme="minorHAnsi"/>
          <w:color w:val="000000"/>
          <w:lang w:eastAsia="en-US"/>
        </w:rPr>
        <w:t xml:space="preserve">Уровень развития двигательных способностей человека определяются: </w:t>
      </w:r>
    </w:p>
    <w:p w:rsidR="00922347" w:rsidRPr="00F9419A" w:rsidRDefault="00B94E26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>1) тестами</w:t>
      </w:r>
      <w:r w:rsidR="00922347" w:rsidRPr="00F9419A">
        <w:rPr>
          <w:rFonts w:eastAsiaTheme="minorHAnsi"/>
          <w:color w:val="000000"/>
          <w:lang w:eastAsia="en-US"/>
        </w:rPr>
        <w:t xml:space="preserve"> (контрольными упражнениями);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индивидуальными спортивными результатами;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разрядными нормативами единой спортивной классификации;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индивидуальной реакцией организма на внешнюю (стандартную) нагрузку</w:t>
      </w:r>
    </w:p>
    <w:p w:rsidR="00922347" w:rsidRPr="00EE0150" w:rsidRDefault="00922347" w:rsidP="00EE0150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. </w:t>
      </w:r>
      <w:r w:rsidRPr="00EE0150">
        <w:rPr>
          <w:rFonts w:eastAsiaTheme="minorHAnsi"/>
          <w:bCs/>
          <w:color w:val="000000"/>
          <w:lang w:eastAsia="en-US"/>
        </w:rPr>
        <w:t>СИЛА И ОСНОВЫ МЕТОДИКИ ЕЕ ВОСПИТАНИЯ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1. </w:t>
      </w:r>
      <w:r w:rsidR="00B94E26">
        <w:rPr>
          <w:rFonts w:eastAsiaTheme="minorHAnsi"/>
          <w:color w:val="000000"/>
          <w:lang w:eastAsia="en-US"/>
        </w:rPr>
        <w:t>Сила -</w:t>
      </w:r>
      <w:r w:rsidRPr="00F9419A">
        <w:rPr>
          <w:rFonts w:eastAsiaTheme="minorHAnsi"/>
          <w:color w:val="000000"/>
          <w:lang w:eastAsia="en-US"/>
        </w:rPr>
        <w:t xml:space="preserve"> это: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комплекс различных проявлений человека в определенной двигательной деятельности, в основе которых лежит понятие «мышечное усилие»;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способность человека проявлять мышечные усилия различной величины в возможно короткое время;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способность человека преодолевать внешнее сопротивление или противостоять ему за счет мышечных усилий (напряжений);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способность человека проявлять большие мышечные усилия.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2</w:t>
      </w:r>
      <w:r w:rsidR="00B94E26">
        <w:rPr>
          <w:rFonts w:eastAsiaTheme="minorHAnsi"/>
          <w:color w:val="000000"/>
          <w:lang w:eastAsia="en-US"/>
        </w:rPr>
        <w:t>.Абсолютная сила -</w:t>
      </w:r>
      <w:r w:rsidRPr="00F9419A">
        <w:rPr>
          <w:rFonts w:eastAsiaTheme="minorHAnsi"/>
          <w:color w:val="000000"/>
          <w:lang w:eastAsia="en-US"/>
        </w:rPr>
        <w:t xml:space="preserve"> это: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максимальная сила, проявляемая человеком в каком-либо движении, независимо от массы его тела;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способность человека преодолевать внешнее сопротивление;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проявление максимального мышечного напряжения в статическом режиме работы мышц;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сила, проявляемая за счет активных волевых усилий человека.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3</w:t>
      </w:r>
      <w:r w:rsidR="00B94E26">
        <w:rPr>
          <w:rFonts w:eastAsiaTheme="minorHAnsi"/>
          <w:color w:val="000000"/>
          <w:lang w:eastAsia="en-US"/>
        </w:rPr>
        <w:t>. Относительная сила -</w:t>
      </w:r>
      <w:r w:rsidRPr="00F9419A">
        <w:rPr>
          <w:rFonts w:eastAsiaTheme="minorHAnsi"/>
          <w:color w:val="000000"/>
          <w:lang w:eastAsia="en-US"/>
        </w:rPr>
        <w:t xml:space="preserve"> это: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сила, проявляемая человеком в пересчете на 1 кг собственного веса;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сила, проявляемая одним человеком в сравнении с другим;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сила, приходящаяся на 1 см2 физиологического поперечника мышцы;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сила, проявляемая при выполнении одного физического! упражнения сравнительно с другим упражнением.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4</w:t>
      </w:r>
      <w:r w:rsidRPr="00F9419A">
        <w:rPr>
          <w:rFonts w:eastAsiaTheme="minorHAnsi"/>
          <w:color w:val="000000"/>
          <w:lang w:eastAsia="en-US"/>
        </w:rPr>
        <w:t xml:space="preserve">. Наиболее благоприятным (сенситивным) периодом развития силы у мальчиков и юношей считается возраст: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10-11 лет; 2111-12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от 13-14 до 17-18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от 17-18 до 19-20 лет.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lastRenderedPageBreak/>
        <w:t xml:space="preserve">5. </w:t>
      </w:r>
      <w:r w:rsidRPr="00F9419A">
        <w:rPr>
          <w:rFonts w:eastAsiaTheme="minorHAnsi"/>
          <w:color w:val="000000"/>
          <w:lang w:eastAsia="en-US"/>
        </w:rPr>
        <w:t xml:space="preserve">Наиболее благоприятным (сенситивным) периодом развития силы у девочек и девушек считается возраст: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10-11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от 11—12 до 15—16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от 15—16 лет до 17—18 лет;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18-19 лет.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6. </w:t>
      </w:r>
      <w:r w:rsidRPr="00F9419A">
        <w:rPr>
          <w:rFonts w:eastAsiaTheme="minorHAnsi"/>
          <w:color w:val="000000"/>
          <w:lang w:eastAsia="en-US"/>
        </w:rPr>
        <w:t xml:space="preserve">Наиболее значительные темпы возрастания относительной силы различных мышечных групп наблюдаются в: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дошкольном возрасте, особенно у детей 5—6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младшем школьном возрасте, особенно у детей от 9 до 11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в среднем школьном возрасте (12—15 лет);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в старшем школьном возрасте (16—18 лет).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7. </w:t>
      </w:r>
      <w:r w:rsidRPr="00F9419A">
        <w:rPr>
          <w:rFonts w:eastAsiaTheme="minorHAnsi"/>
          <w:color w:val="000000"/>
          <w:lang w:eastAsia="en-US"/>
        </w:rPr>
        <w:t xml:space="preserve">При использовании силовых упражнений величину отягощений дозируют количеством возможных повторений в одном подходу, что обозначается термином: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повторный максимум (ПМ);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силовой индекс (СИ);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</w:t>
      </w:r>
      <w:proofErr w:type="spellStart"/>
      <w:r w:rsidRPr="00F9419A">
        <w:rPr>
          <w:rFonts w:eastAsiaTheme="minorHAnsi"/>
          <w:color w:val="000000"/>
          <w:lang w:eastAsia="en-US"/>
        </w:rPr>
        <w:t>весосиловой</w:t>
      </w:r>
      <w:proofErr w:type="spellEnd"/>
      <w:r w:rsidRPr="00F9419A">
        <w:rPr>
          <w:rFonts w:eastAsiaTheme="minorHAnsi"/>
          <w:color w:val="000000"/>
          <w:lang w:eastAsia="en-US"/>
        </w:rPr>
        <w:t xml:space="preserve"> показатель (ВСП);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объем силовой нагрузки.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8. </w:t>
      </w:r>
      <w:r w:rsidRPr="00F9419A">
        <w:rPr>
          <w:rFonts w:eastAsiaTheme="minorHAnsi"/>
          <w:color w:val="000000"/>
          <w:lang w:eastAsia="en-US"/>
        </w:rPr>
        <w:t xml:space="preserve">Укажите, какому весу отягощения соответствует максимальное количество повторений упражнений силовой направленности в одном подходе от 4 до 7: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предельному;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</w:t>
      </w:r>
      <w:proofErr w:type="spellStart"/>
      <w:r w:rsidRPr="00F9419A">
        <w:rPr>
          <w:rFonts w:eastAsiaTheme="minorHAnsi"/>
          <w:color w:val="000000"/>
          <w:lang w:eastAsia="en-US"/>
        </w:rPr>
        <w:t>околопредельному</w:t>
      </w:r>
      <w:proofErr w:type="spellEnd"/>
      <w:r w:rsidRPr="00F9419A">
        <w:rPr>
          <w:rFonts w:eastAsiaTheme="minorHAnsi"/>
          <w:color w:val="000000"/>
          <w:lang w:eastAsia="en-US"/>
        </w:rPr>
        <w:t xml:space="preserve">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большому;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малому.</w:t>
      </w:r>
    </w:p>
    <w:p w:rsidR="00922347" w:rsidRPr="00B94E26" w:rsidRDefault="00922347" w:rsidP="00EE0150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B94E26">
        <w:rPr>
          <w:rFonts w:eastAsiaTheme="minorHAnsi"/>
          <w:bCs/>
          <w:color w:val="000000"/>
          <w:lang w:eastAsia="en-US"/>
        </w:rPr>
        <w:t>СКОРОСТНЫЕ СПОСОБНОСТИ И ОСНОВЫ МЕТОДИКИ ИХ ВОСПИТАНИЯ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1. </w:t>
      </w:r>
      <w:r w:rsidRPr="00F9419A">
        <w:rPr>
          <w:rFonts w:eastAsiaTheme="minorHAnsi"/>
          <w:color w:val="000000"/>
          <w:lang w:eastAsia="en-US"/>
        </w:rPr>
        <w:t xml:space="preserve">Возможности человека, обеспечивающие ему выполнение двигательных действий в минимальный для данных условий промежуток времени, называются: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двигательной реакцией;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скоростными способностями;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скоростно-силовыми способностями;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частотой движений.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b/>
          <w:bCs/>
          <w:lang w:eastAsia="en-US"/>
        </w:rPr>
        <w:t xml:space="preserve">2. </w:t>
      </w:r>
      <w:r w:rsidRPr="00F9419A">
        <w:rPr>
          <w:rFonts w:eastAsiaTheme="minorHAnsi"/>
          <w:lang w:eastAsia="en-US"/>
        </w:rPr>
        <w:t>Ответ заранее известным движением на заранее известный сигнал (зрительный, слуховой, тактильный) называется: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простой двигательной реакцией;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скоростью одиночного движения;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скоростными способностями;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быстротой движения.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3. </w:t>
      </w:r>
      <w:r w:rsidRPr="00F9419A">
        <w:rPr>
          <w:rFonts w:eastAsiaTheme="minorHAnsi"/>
          <w:color w:val="000000"/>
          <w:lang w:eastAsia="en-US"/>
        </w:rPr>
        <w:t xml:space="preserve">Способность как можно дольше удерживать достигнутую максимальную скорость называется: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скоростным индексом;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абсолютным запасом скорости;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коэффициентом проявления скоростных способностей;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скоростной выносливостью.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4. </w:t>
      </w:r>
      <w:r w:rsidRPr="00F9419A">
        <w:rPr>
          <w:rFonts w:eastAsiaTheme="minorHAnsi"/>
          <w:color w:val="000000"/>
          <w:lang w:eastAsia="en-US"/>
        </w:rPr>
        <w:t xml:space="preserve">Какая форма проявления скоростных способностей определяется по так называемому латентному (скрытому) периоду реакции?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скорость одиночного движения;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частота движений;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быстрота двигательной реакции;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ускорение.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5. </w:t>
      </w:r>
      <w:r w:rsidRPr="00F9419A">
        <w:rPr>
          <w:rFonts w:eastAsiaTheme="minorHAnsi"/>
          <w:color w:val="000000"/>
          <w:lang w:eastAsia="en-US"/>
        </w:rPr>
        <w:t xml:space="preserve">Число движений в единицу времени характеризует: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lastRenderedPageBreak/>
        <w:t xml:space="preserve">1) темп движений;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ритм движений;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скоростную выносливость;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сложную двигательную реакцию.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6. </w:t>
      </w:r>
      <w:r w:rsidRPr="00F9419A">
        <w:rPr>
          <w:rFonts w:eastAsiaTheme="minorHAnsi"/>
          <w:color w:val="000000"/>
          <w:lang w:eastAsia="en-US"/>
        </w:rPr>
        <w:t xml:space="preserve">Наиболее благоприятным периодом для развития скоростных способностей считается возраст: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от 7 до 11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от 14 до 16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17-18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от 19 до 21 года.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7. </w:t>
      </w:r>
      <w:r w:rsidRPr="00F9419A">
        <w:rPr>
          <w:rFonts w:eastAsiaTheme="minorHAnsi"/>
          <w:color w:val="000000"/>
          <w:lang w:eastAsia="en-US"/>
        </w:rPr>
        <w:t xml:space="preserve">В физическом воспитании и спорте основным методом при развитии быстроты двигательной реакции является: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метод круговой тренировки;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метод динамических усилий;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метод повторного выполнения упражнения;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игровой метод.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8. </w:t>
      </w:r>
      <w:r w:rsidRPr="00F9419A">
        <w:rPr>
          <w:rFonts w:eastAsiaTheme="minorHAnsi"/>
          <w:color w:val="000000"/>
          <w:lang w:eastAsia="en-US"/>
        </w:rPr>
        <w:t xml:space="preserve">При использовании в целях воспитания быстроты движений специально подготовительных упражнений с отягощениями вес отягощения должен быть в пределах ... от максимума.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Вставка-ответ: 1) от 5 до 10 %;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до 15-20%;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от 30 до 40%;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до 50%.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9. </w:t>
      </w:r>
      <w:r w:rsidRPr="00F9419A">
        <w:rPr>
          <w:rFonts w:eastAsiaTheme="minorHAnsi"/>
          <w:color w:val="000000"/>
          <w:lang w:eastAsia="en-US"/>
        </w:rPr>
        <w:t xml:space="preserve">Из перечисленных факторов выберите те, которыми можно Дополнить следующее ниже предложение: 1) возраст занимающегося; 2) квалификация занимающегося (спортсмена); 3) состояние занимающегося; 4) тип сигнала (звуковой, слуховой, тактильный); 5) сложность и освоенность ответного движения на внезапную ситуацию (сигнал); 6) продолжительность циклических скоростных упражнений. На время двигательной реакции влияют: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1, 2;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3, 4;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1, 2, 3, 4, 5;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1, 2, 3, 4, 5, 6.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10. </w:t>
      </w:r>
      <w:r w:rsidRPr="00F9419A">
        <w:rPr>
          <w:rFonts w:eastAsiaTheme="minorHAnsi"/>
          <w:color w:val="000000"/>
          <w:lang w:eastAsia="en-US"/>
        </w:rPr>
        <w:t xml:space="preserve">Выберите из перечисленных ниже основную причину возникновения так называемого скоростного барьера при воспитании быстроты движений у занимающихся: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возраст занимающегося;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образование достаточно устойчивых условно-рефлекторных связей между техникой упражнения и проявляющимися при этом усилиями;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небольшой объем скоростных упражнений в рамках отдельного занятия;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большой интервал отдыха между повторным выполнением упражнений скоростной направленности.</w:t>
      </w:r>
    </w:p>
    <w:p w:rsidR="00922347" w:rsidRPr="00B94E26" w:rsidRDefault="00922347" w:rsidP="00EE0150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B94E26">
        <w:rPr>
          <w:rFonts w:eastAsiaTheme="minorHAnsi"/>
          <w:bCs/>
          <w:color w:val="000000"/>
          <w:lang w:eastAsia="en-US"/>
        </w:rPr>
        <w:t>ВЫНОСЛИВОСТЬ И ОСНОВЫ МЕТОДИКИ ЕЕ ВОСПИТАНИЯ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1.</w:t>
      </w:r>
      <w:r w:rsidRPr="00F9419A">
        <w:rPr>
          <w:rFonts w:eastAsiaTheme="minorHAnsi"/>
          <w:color w:val="000000"/>
          <w:lang w:eastAsia="en-US"/>
        </w:rPr>
        <w:t xml:space="preserve">Способность противостоять мышечному утомлению в процессе мышечной деятельности называется: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функциональной устойчивостью;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биохимической </w:t>
      </w:r>
      <w:proofErr w:type="spellStart"/>
      <w:r w:rsidRPr="00F9419A">
        <w:rPr>
          <w:rFonts w:eastAsiaTheme="minorHAnsi"/>
          <w:color w:val="000000"/>
          <w:lang w:eastAsia="en-US"/>
        </w:rPr>
        <w:t>экономизацией</w:t>
      </w:r>
      <w:proofErr w:type="spellEnd"/>
      <w:r w:rsidRPr="00F9419A">
        <w:rPr>
          <w:rFonts w:eastAsiaTheme="minorHAnsi"/>
          <w:color w:val="000000"/>
          <w:lang w:eastAsia="en-US"/>
        </w:rPr>
        <w:t xml:space="preserve">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тренированностью;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выносливостью.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2. </w:t>
      </w:r>
      <w:r w:rsidRPr="00F9419A">
        <w:rPr>
          <w:rFonts w:eastAsiaTheme="minorHAnsi"/>
          <w:color w:val="000000"/>
          <w:lang w:eastAsia="en-US"/>
        </w:rPr>
        <w:t xml:space="preserve">Способность длительно выполнять работу умеренной интенсивности при глобальном функционировании мышечной системы называется: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lastRenderedPageBreak/>
        <w:t xml:space="preserve">1) физической работоспособностью;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физической подготовленностью;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общей выносливостью;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тренированностью.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3.</w:t>
      </w:r>
      <w:r w:rsidRPr="00F9419A">
        <w:rPr>
          <w:rFonts w:eastAsiaTheme="minorHAnsi"/>
          <w:color w:val="000000"/>
          <w:lang w:eastAsia="en-US"/>
        </w:rPr>
        <w:t xml:space="preserve">Выноливость по отношению к определенной деятельности называется: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Аэробной выносливостью;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анаэробной выносливостью;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</w:t>
      </w:r>
      <w:proofErr w:type="spellStart"/>
      <w:r w:rsidRPr="00F9419A">
        <w:rPr>
          <w:rFonts w:eastAsiaTheme="minorHAnsi"/>
          <w:color w:val="000000"/>
          <w:lang w:eastAsia="en-US"/>
        </w:rPr>
        <w:t>анаэробно-эробной</w:t>
      </w:r>
      <w:proofErr w:type="spellEnd"/>
      <w:r w:rsidRPr="00F9419A">
        <w:rPr>
          <w:rFonts w:eastAsiaTheme="minorHAnsi"/>
          <w:color w:val="000000"/>
          <w:lang w:eastAsia="en-US"/>
        </w:rPr>
        <w:t xml:space="preserve"> выносливостью;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специальной выносливостью. </w:t>
      </w:r>
    </w:p>
    <w:p w:rsidR="00922347" w:rsidRPr="00F9419A" w:rsidRDefault="00313D09" w:rsidP="000E1543">
      <w:pPr>
        <w:widowControl/>
        <w:ind w:firstLine="0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4.</w:t>
      </w:r>
      <w:r w:rsidR="00922347" w:rsidRPr="00F9419A">
        <w:rPr>
          <w:rFonts w:eastAsiaTheme="minorHAnsi"/>
          <w:color w:val="000000"/>
          <w:lang w:eastAsia="en-US"/>
        </w:rPr>
        <w:t xml:space="preserve">Наиболее интенсивный прирост выносливости наблюдается в возрасте: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от 7 до 9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от 10 до 14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от 14 до 20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от 20 до 25 лет. </w:t>
      </w:r>
    </w:p>
    <w:p w:rsidR="00922347" w:rsidRPr="00F9419A" w:rsidRDefault="00313D09" w:rsidP="000E1543">
      <w:pPr>
        <w:widowControl/>
        <w:ind w:firstLine="0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</w:t>
      </w:r>
      <w:r w:rsidR="00922347" w:rsidRPr="00F9419A">
        <w:rPr>
          <w:rFonts w:eastAsiaTheme="minorHAnsi"/>
          <w:b/>
          <w:bCs/>
          <w:color w:val="000000"/>
          <w:lang w:eastAsia="en-US"/>
        </w:rPr>
        <w:t xml:space="preserve">. </w:t>
      </w:r>
      <w:r w:rsidR="00922347" w:rsidRPr="00F9419A">
        <w:rPr>
          <w:rFonts w:eastAsiaTheme="minorHAnsi"/>
          <w:color w:val="000000"/>
          <w:lang w:eastAsia="en-US"/>
        </w:rPr>
        <w:t xml:space="preserve">Интенсивность выполнения упражнений, когда организм занимающегося достигает состояния, при котором потребность в энергии (кислородный запрос) равна максимальным аэробным возможностям, называется: </w:t>
      </w:r>
    </w:p>
    <w:p w:rsidR="00922347" w:rsidRPr="00F9419A" w:rsidRDefault="00922347" w:rsidP="000E1543">
      <w:pPr>
        <w:widowControl/>
        <w:spacing w:after="21"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</w:t>
      </w:r>
      <w:proofErr w:type="spellStart"/>
      <w:r w:rsidRPr="00F9419A">
        <w:rPr>
          <w:rFonts w:eastAsiaTheme="minorHAnsi"/>
          <w:color w:val="000000"/>
          <w:lang w:eastAsia="en-US"/>
        </w:rPr>
        <w:t>субкритической</w:t>
      </w:r>
      <w:proofErr w:type="spellEnd"/>
      <w:r w:rsidRPr="00F9419A">
        <w:rPr>
          <w:rFonts w:eastAsiaTheme="minorHAnsi"/>
          <w:color w:val="000000"/>
          <w:lang w:eastAsia="en-US"/>
        </w:rPr>
        <w:t xml:space="preserve">; </w:t>
      </w:r>
    </w:p>
    <w:p w:rsidR="00922347" w:rsidRPr="00F9419A" w:rsidRDefault="00922347" w:rsidP="000E1543">
      <w:pPr>
        <w:widowControl/>
        <w:spacing w:after="21"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критической; </w:t>
      </w:r>
    </w:p>
    <w:p w:rsidR="00922347" w:rsidRPr="00F9419A" w:rsidRDefault="00922347" w:rsidP="000E1543">
      <w:pPr>
        <w:widowControl/>
        <w:spacing w:after="21"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надкритической;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средней. </w:t>
      </w:r>
    </w:p>
    <w:p w:rsidR="00922347" w:rsidRPr="00F9419A" w:rsidRDefault="00313D09" w:rsidP="000E1543">
      <w:pPr>
        <w:widowControl/>
        <w:ind w:firstLine="0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6</w:t>
      </w:r>
      <w:r w:rsidR="00922347" w:rsidRPr="00F9419A">
        <w:rPr>
          <w:rFonts w:eastAsiaTheme="minorHAnsi"/>
          <w:b/>
          <w:bCs/>
          <w:color w:val="000000"/>
          <w:lang w:eastAsia="en-US"/>
        </w:rPr>
        <w:t xml:space="preserve">. </w:t>
      </w:r>
      <w:r w:rsidR="00922347" w:rsidRPr="00F9419A">
        <w:rPr>
          <w:rFonts w:eastAsiaTheme="minorHAnsi"/>
          <w:color w:val="000000"/>
          <w:lang w:eastAsia="en-US"/>
        </w:rPr>
        <w:t xml:space="preserve">Для развития общей выносливости наиболее широко применяются циклические упражнения продолжительностью не менее: </w:t>
      </w:r>
    </w:p>
    <w:p w:rsidR="00922347" w:rsidRPr="00F9419A" w:rsidRDefault="00922347" w:rsidP="000E1543">
      <w:pPr>
        <w:widowControl/>
        <w:spacing w:after="21"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3 - 5 мин, выполняемые в анаэробном режиме; </w:t>
      </w:r>
    </w:p>
    <w:p w:rsidR="00922347" w:rsidRPr="00F9419A" w:rsidRDefault="00922347" w:rsidP="000E1543">
      <w:pPr>
        <w:widowControl/>
        <w:spacing w:after="21"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7 - 12мин, выполняемые в аэробно-анаэробном режиме; </w:t>
      </w:r>
    </w:p>
    <w:p w:rsidR="00922347" w:rsidRPr="00F9419A" w:rsidRDefault="00922347" w:rsidP="000E1543">
      <w:pPr>
        <w:widowControl/>
        <w:spacing w:after="21"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15 - 20 мин, выполняемые в аэробном режиме;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45 – 60 мин. </w:t>
      </w:r>
    </w:p>
    <w:p w:rsidR="00922347" w:rsidRPr="00F9419A" w:rsidRDefault="005B7C70" w:rsidP="000E1543">
      <w:pPr>
        <w:widowControl/>
        <w:ind w:firstLine="0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7</w:t>
      </w:r>
      <w:r w:rsidR="00922347" w:rsidRPr="00F9419A">
        <w:rPr>
          <w:rFonts w:eastAsiaTheme="minorHAnsi"/>
          <w:b/>
          <w:bCs/>
          <w:color w:val="000000"/>
          <w:lang w:eastAsia="en-US"/>
        </w:rPr>
        <w:t xml:space="preserve">. </w:t>
      </w:r>
      <w:r w:rsidR="00922347" w:rsidRPr="00F9419A">
        <w:rPr>
          <w:rFonts w:eastAsiaTheme="minorHAnsi"/>
          <w:color w:val="000000"/>
          <w:lang w:eastAsia="en-US"/>
        </w:rPr>
        <w:t xml:space="preserve">В практике физического воспитания применяются прямой и косвенный способы измерения выносливости. Выберите из перечисленных ниже прямой способ измерения выносливости: </w:t>
      </w:r>
    </w:p>
    <w:p w:rsidR="00922347" w:rsidRPr="00F9419A" w:rsidRDefault="00922347" w:rsidP="000E1543">
      <w:pPr>
        <w:widowControl/>
        <w:spacing w:after="23"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Время бега на достаточно длинную дистанцию (например 2000 – 3000 м);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Время бега с заданной скоростью (например 60,70,80 или 90% от максимальной) до начала ее снижения; </w:t>
      </w:r>
    </w:p>
    <w:p w:rsidR="00922347" w:rsidRPr="00F9419A" w:rsidRDefault="00922347" w:rsidP="000E1543">
      <w:pPr>
        <w:widowControl/>
        <w:spacing w:after="21"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Предельное время на велоэргометре с заданной мощностью;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>4) Время восстановления частоты сердечных сокращений до исходного уровня после стандартной нагрузки.</w:t>
      </w:r>
    </w:p>
    <w:p w:rsidR="00922347" w:rsidRPr="00F9419A" w:rsidRDefault="00922347" w:rsidP="00EE0150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</w:p>
    <w:p w:rsidR="00922347" w:rsidRPr="005B7C70" w:rsidRDefault="00922347" w:rsidP="00EE0150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5B7C70">
        <w:rPr>
          <w:rFonts w:eastAsiaTheme="minorHAnsi"/>
          <w:bCs/>
          <w:color w:val="000000"/>
          <w:lang w:eastAsia="en-US"/>
        </w:rPr>
        <w:t>ГИБКОСТЬ И ОСНОВЫ МЕТОДИКИ ЕЕ ВОСПИТАНИЯ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1. </w:t>
      </w:r>
      <w:r w:rsidRPr="00F9419A">
        <w:rPr>
          <w:rFonts w:eastAsiaTheme="minorHAnsi"/>
          <w:color w:val="000000"/>
          <w:lang w:eastAsia="en-US"/>
        </w:rPr>
        <w:t xml:space="preserve">Способность выполнять движения с большой амплитудой называется: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эластичностью;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</w:t>
      </w:r>
      <w:proofErr w:type="spellStart"/>
      <w:r w:rsidRPr="00F9419A">
        <w:rPr>
          <w:rFonts w:eastAsiaTheme="minorHAnsi"/>
          <w:color w:val="000000"/>
          <w:lang w:eastAsia="en-US"/>
        </w:rPr>
        <w:t>стретчингом</w:t>
      </w:r>
      <w:proofErr w:type="spellEnd"/>
      <w:r w:rsidRPr="00F9419A">
        <w:rPr>
          <w:rFonts w:eastAsiaTheme="minorHAnsi"/>
          <w:color w:val="000000"/>
          <w:lang w:eastAsia="en-US"/>
        </w:rPr>
        <w:t xml:space="preserve">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</w:t>
      </w:r>
      <w:r w:rsidR="005B7C70" w:rsidRPr="00F9419A">
        <w:rPr>
          <w:rFonts w:eastAsiaTheme="minorHAnsi"/>
          <w:color w:val="000000"/>
          <w:lang w:eastAsia="en-US"/>
        </w:rPr>
        <w:t>гибкостью; -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растяжкой.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2. </w:t>
      </w:r>
      <w:r w:rsidRPr="00F9419A">
        <w:rPr>
          <w:rFonts w:eastAsiaTheme="minorHAnsi"/>
          <w:color w:val="000000"/>
          <w:lang w:eastAsia="en-US"/>
        </w:rPr>
        <w:t xml:space="preserve">Способность выполнять движения с большой амплитудой за счет собственной активности соответствующих мышц называется: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активной гибкостью;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специальной гибкостью;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подвижностью в суставах;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динамической гибкостью.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3. </w:t>
      </w:r>
      <w:r w:rsidRPr="00F9419A">
        <w:rPr>
          <w:rFonts w:eastAsiaTheme="minorHAnsi"/>
          <w:color w:val="000000"/>
          <w:lang w:eastAsia="en-US"/>
        </w:rPr>
        <w:t xml:space="preserve">Под пассивной гибкостью понимают: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гибкость, проявляемую в статических позах;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lastRenderedPageBreak/>
        <w:t xml:space="preserve">2) способность выполнять движения под воздействием внешних растягивающих сил (усилий партнера, внешнего отягощения, специальных приспособлений и т. п.);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способность человека достигать большой амплитуды движений во всех суставах;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гибкость, проявляемую под влиянием утомления.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4. </w:t>
      </w:r>
      <w:r w:rsidRPr="00F9419A">
        <w:rPr>
          <w:rFonts w:eastAsiaTheme="minorHAnsi"/>
          <w:color w:val="000000"/>
          <w:lang w:eastAsia="en-US"/>
        </w:rPr>
        <w:t xml:space="preserve">двигательного действия, называется: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специальной гибкостью;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общей гибкостью;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активной гибкостью;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динамической гибкостью.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5. </w:t>
      </w:r>
      <w:r w:rsidRPr="00F9419A">
        <w:rPr>
          <w:rFonts w:eastAsiaTheme="minorHAnsi"/>
          <w:color w:val="000000"/>
          <w:lang w:eastAsia="en-US"/>
        </w:rPr>
        <w:t xml:space="preserve">Для развития </w:t>
      </w:r>
      <w:r w:rsidRPr="00F9419A">
        <w:rPr>
          <w:rFonts w:eastAsiaTheme="minorHAnsi"/>
          <w:i/>
          <w:iCs/>
          <w:color w:val="000000"/>
          <w:lang w:eastAsia="en-US"/>
        </w:rPr>
        <w:t xml:space="preserve">активной </w:t>
      </w:r>
      <w:r w:rsidRPr="00F9419A">
        <w:rPr>
          <w:rFonts w:eastAsiaTheme="minorHAnsi"/>
          <w:color w:val="000000"/>
          <w:lang w:eastAsia="en-US"/>
        </w:rPr>
        <w:t xml:space="preserve">гибкости наиболее благоприятным (сенситивным) периодом является возраст: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5 - 7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8-9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10-14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15 - 17 лет.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6. </w:t>
      </w:r>
      <w:r w:rsidRPr="00F9419A">
        <w:rPr>
          <w:rFonts w:eastAsiaTheme="minorHAnsi"/>
          <w:color w:val="000000"/>
          <w:lang w:eastAsia="en-US"/>
        </w:rPr>
        <w:t xml:space="preserve">Для развития </w:t>
      </w:r>
      <w:r w:rsidRPr="00F9419A">
        <w:rPr>
          <w:rFonts w:eastAsiaTheme="minorHAnsi"/>
          <w:i/>
          <w:iCs/>
          <w:color w:val="000000"/>
          <w:lang w:eastAsia="en-US"/>
        </w:rPr>
        <w:t xml:space="preserve">пассивной </w:t>
      </w:r>
      <w:r w:rsidRPr="00F9419A">
        <w:rPr>
          <w:rFonts w:eastAsiaTheme="minorHAnsi"/>
          <w:color w:val="000000"/>
          <w:lang w:eastAsia="en-US"/>
        </w:rPr>
        <w:t xml:space="preserve">гибкости наиболее благоприятным (сенситивным) периодом считается возраст: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5 - 6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7-8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9 - 10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11 — 15 лет.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7. </w:t>
      </w:r>
      <w:r w:rsidRPr="00F9419A">
        <w:rPr>
          <w:rFonts w:eastAsiaTheme="minorHAnsi"/>
          <w:color w:val="000000"/>
          <w:lang w:eastAsia="en-US"/>
        </w:rPr>
        <w:t xml:space="preserve">Какое из физических качеств при чрезмерном его развитии отрицательно влияет на гибкость?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выносливость;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сила;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быстрота;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координационные способности.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8</w:t>
      </w:r>
      <w:r w:rsidRPr="00F9419A">
        <w:rPr>
          <w:rFonts w:eastAsiaTheme="minorHAnsi"/>
          <w:color w:val="000000"/>
          <w:lang w:eastAsia="en-US"/>
        </w:rPr>
        <w:t>. Что такое «</w:t>
      </w:r>
      <w:proofErr w:type="spellStart"/>
      <w:r w:rsidRPr="00F9419A">
        <w:rPr>
          <w:rFonts w:eastAsiaTheme="minorHAnsi"/>
          <w:color w:val="000000"/>
          <w:lang w:eastAsia="en-US"/>
        </w:rPr>
        <w:t>стретчинг</w:t>
      </w:r>
      <w:proofErr w:type="spellEnd"/>
      <w:r w:rsidRPr="00F9419A">
        <w:rPr>
          <w:rFonts w:eastAsiaTheme="minorHAnsi"/>
          <w:color w:val="000000"/>
          <w:lang w:eastAsia="en-US"/>
        </w:rPr>
        <w:t xml:space="preserve">»?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морфофункциональные свойства опорно-двигательного аппарата, определяющие степень подвижности его звеньев;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система статических упражнений, развивающих гибкость </w:t>
      </w:r>
      <w:r w:rsidRPr="00F9419A">
        <w:rPr>
          <w:rFonts w:eastAsiaTheme="minorHAnsi"/>
          <w:bCs/>
          <w:color w:val="000000"/>
          <w:lang w:eastAsia="en-US"/>
        </w:rPr>
        <w:t>и</w:t>
      </w:r>
      <w:r w:rsidRPr="00F9419A">
        <w:rPr>
          <w:rFonts w:eastAsiaTheme="minorHAnsi"/>
          <w:b/>
          <w:bCs/>
          <w:color w:val="000000"/>
          <w:lang w:eastAsia="en-US"/>
        </w:rPr>
        <w:t xml:space="preserve"> </w:t>
      </w:r>
      <w:r w:rsidRPr="00F9419A">
        <w:rPr>
          <w:rFonts w:eastAsiaTheme="minorHAnsi"/>
          <w:color w:val="000000"/>
          <w:lang w:eastAsia="en-US"/>
        </w:rPr>
        <w:t xml:space="preserve">способствующих повышению эластичности мышц;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гибкость, проявляемая в движениях;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мышечная напряженность.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9</w:t>
      </w:r>
      <w:r w:rsidRPr="00F9419A">
        <w:rPr>
          <w:rFonts w:eastAsiaTheme="minorHAnsi"/>
          <w:color w:val="000000"/>
          <w:lang w:eastAsia="en-US"/>
        </w:rPr>
        <w:t xml:space="preserve">. Основным методом развития гибкости является: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повторный метод;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метод максимальных усилий;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метод статических усилий;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метод переменно-непрерывного упражнения.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10</w:t>
      </w:r>
      <w:r w:rsidRPr="00F9419A">
        <w:rPr>
          <w:rFonts w:eastAsiaTheme="minorHAnsi"/>
          <w:color w:val="000000"/>
          <w:lang w:eastAsia="en-US"/>
        </w:rPr>
        <w:t xml:space="preserve">. В качестве средств развития гибкости используют: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скоростно-силовые упражнения;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упражнения на растягивание;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упражнения «ударно-реактивного» воздействия;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динамические упражнения с предельной скоростью движения.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11</w:t>
      </w:r>
      <w:r w:rsidRPr="00F9419A">
        <w:rPr>
          <w:rFonts w:eastAsiaTheme="minorHAnsi"/>
          <w:color w:val="000000"/>
          <w:lang w:eastAsia="en-US"/>
        </w:rPr>
        <w:t xml:space="preserve">. При воспитании гибкости, чем меньше возраст, тем больше в объеме должна быть доля: </w:t>
      </w:r>
    </w:p>
    <w:p w:rsidR="00922347" w:rsidRPr="00F9419A" w:rsidRDefault="00922347" w:rsidP="000E1543">
      <w:pPr>
        <w:widowControl/>
        <w:autoSpaceDE/>
        <w:autoSpaceDN/>
        <w:adjustRightInd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1) статических упражнений;</w:t>
      </w:r>
    </w:p>
    <w:p w:rsidR="00922347" w:rsidRPr="00F9419A" w:rsidRDefault="00922347" w:rsidP="000E1543">
      <w:pPr>
        <w:widowControl/>
        <w:autoSpaceDE/>
        <w:autoSpaceDN/>
        <w:adjustRightInd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2</w:t>
      </w:r>
      <w:r w:rsidRPr="00F9419A">
        <w:rPr>
          <w:rFonts w:eastAsiaTheme="minorHAnsi"/>
          <w:i/>
          <w:iCs/>
          <w:lang w:eastAsia="en-US"/>
        </w:rPr>
        <w:t xml:space="preserve">) </w:t>
      </w:r>
      <w:r w:rsidRPr="00F9419A">
        <w:rPr>
          <w:rFonts w:eastAsiaTheme="minorHAnsi"/>
          <w:lang w:eastAsia="en-US"/>
        </w:rPr>
        <w:t xml:space="preserve">активных упражнений;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пассивных упражнений;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статодинамических упражнений.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1</w:t>
      </w:r>
      <w:r w:rsidR="00EE0150">
        <w:rPr>
          <w:rFonts w:eastAsiaTheme="minorHAnsi"/>
          <w:b/>
          <w:bCs/>
          <w:color w:val="000000"/>
          <w:lang w:eastAsia="en-US"/>
        </w:rPr>
        <w:t>2</w:t>
      </w:r>
      <w:r w:rsidRPr="00F9419A">
        <w:rPr>
          <w:rFonts w:eastAsiaTheme="minorHAnsi"/>
          <w:color w:val="000000"/>
          <w:lang w:eastAsia="en-US"/>
        </w:rPr>
        <w:t xml:space="preserve">. Разница между величинами активной и пассивной гибкости называется: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амплитудой движений;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lastRenderedPageBreak/>
        <w:t xml:space="preserve">2) подвижностью в суставах;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дефицитом активной гибкости; </w:t>
      </w:r>
    </w:p>
    <w:p w:rsidR="005B7C70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индексом гибкости.</w:t>
      </w:r>
    </w:p>
    <w:p w:rsidR="00922347" w:rsidRPr="00D47163" w:rsidRDefault="00922347" w:rsidP="00D47163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eastAsiaTheme="minorHAnsi"/>
          <w:lang w:eastAsia="en-US"/>
        </w:rPr>
      </w:pPr>
      <w:r w:rsidRPr="00D47163">
        <w:rPr>
          <w:rFonts w:eastAsiaTheme="minorHAnsi"/>
          <w:bCs/>
          <w:color w:val="000000"/>
          <w:lang w:eastAsia="en-US"/>
        </w:rPr>
        <w:t>ДВИГАТЕЛЬНО-КООРДИНАЦИОННЫЕ СПОСОБНОСТИ И ОСНОВЫ ИХ ВОСПИТАНИЯ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1. </w:t>
      </w:r>
      <w:r w:rsidRPr="00F9419A">
        <w:rPr>
          <w:rFonts w:eastAsiaTheme="minorHAnsi"/>
          <w:color w:val="000000"/>
          <w:lang w:eastAsia="en-US"/>
        </w:rPr>
        <w:t xml:space="preserve">Под двигательно-координационными способностями следует понимать: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способности выполнять двигательные действия без излишней мышечной напряженности (скованности);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способности владеть техникой различных двигательных действий при минимальном контроле со стороны сознания;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способности быстро, точно, целесообразно, экономно </w:t>
      </w:r>
      <w:r w:rsidRPr="00F9419A">
        <w:rPr>
          <w:rFonts w:eastAsiaTheme="minorHAnsi"/>
          <w:i/>
          <w:iCs/>
          <w:color w:val="000000"/>
          <w:lang w:eastAsia="en-US"/>
        </w:rPr>
        <w:t xml:space="preserve">\ </w:t>
      </w:r>
      <w:r w:rsidRPr="00F9419A">
        <w:rPr>
          <w:rFonts w:eastAsiaTheme="minorHAnsi"/>
          <w:color w:val="000000"/>
          <w:lang w:eastAsia="en-US"/>
        </w:rPr>
        <w:t xml:space="preserve">находчиво, т. е. наиболее совершенно, решать двигательные задачи (особенно сложные и возникающие неожиданно);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способности противостоять физическому утомлению в </w:t>
      </w:r>
      <w:proofErr w:type="spellStart"/>
      <w:r w:rsidRPr="00F9419A">
        <w:rPr>
          <w:rFonts w:eastAsiaTheme="minorHAnsi"/>
          <w:color w:val="000000"/>
          <w:lang w:eastAsia="en-US"/>
        </w:rPr>
        <w:t>сложнокоординационных</w:t>
      </w:r>
      <w:proofErr w:type="spellEnd"/>
      <w:r w:rsidRPr="00F9419A">
        <w:rPr>
          <w:rFonts w:eastAsiaTheme="minorHAnsi"/>
          <w:color w:val="000000"/>
          <w:lang w:eastAsia="en-US"/>
        </w:rPr>
        <w:t xml:space="preserve"> видах деятельности, связанных с выполнением точности движений.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2</w:t>
      </w:r>
      <w:r w:rsidRPr="00F9419A">
        <w:rPr>
          <w:rFonts w:eastAsiaTheme="minorHAnsi"/>
          <w:color w:val="000000"/>
          <w:lang w:eastAsia="en-US"/>
        </w:rPr>
        <w:t xml:space="preserve">. Наиболее благоприятным (сенситивным) периодом для развития двигательно-координационных способностей считается возраст: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5—6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7-9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11-12 лет;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13-15 лет.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3</w:t>
      </w:r>
      <w:r w:rsidRPr="00F9419A">
        <w:rPr>
          <w:rFonts w:eastAsiaTheme="minorHAnsi"/>
          <w:color w:val="000000"/>
          <w:lang w:eastAsia="en-US"/>
        </w:rPr>
        <w:t xml:space="preserve">. Упражнения с направленностью на воспитание и совершенствование координационных способностей рекомендуется выполнять: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в подготовительной части урока (тренировочного занятия)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в первой половине основной части урока;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во второй половине основной части урока;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в заключительной части урока.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4. </w:t>
      </w:r>
      <w:r w:rsidRPr="00F9419A">
        <w:rPr>
          <w:rFonts w:eastAsiaTheme="minorHAnsi"/>
          <w:color w:val="000000"/>
          <w:lang w:eastAsia="en-US"/>
        </w:rPr>
        <w:t xml:space="preserve">Можно ли совершенствовать координацию движений на фоне утомления? Выберите ответ: </w:t>
      </w:r>
    </w:p>
    <w:p w:rsidR="00922347" w:rsidRPr="00E4593C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можно, потому что с утомлением объективно возникает необходимость более экономного выполнения движений; </w:t>
      </w:r>
    </w:p>
    <w:p w:rsidR="00922347" w:rsidRPr="00F9419A" w:rsidRDefault="00922347" w:rsidP="000E1543">
      <w:pPr>
        <w:widowControl/>
        <w:autoSpaceDE/>
        <w:autoSpaceDN/>
        <w:adjustRightInd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2) нельзя, так как при утомлении сильно снижается четкость мышечных ощущений;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можно, так как утомление снимает координационную напряженность; </w:t>
      </w:r>
    </w:p>
    <w:p w:rsidR="00922347" w:rsidRPr="00F9419A" w:rsidRDefault="00922347" w:rsidP="000E1543">
      <w:pPr>
        <w:widowControl/>
        <w:autoSpaceDE/>
        <w:autoSpaceDN/>
        <w:adjustRightInd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можно, потому что на фоне утомления повышается чувствительность участвующих в управлении двигательными действиями сенсорных систем.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5</w:t>
      </w:r>
      <w:r w:rsidRPr="00F9419A">
        <w:rPr>
          <w:rFonts w:eastAsiaTheme="minorHAnsi"/>
          <w:color w:val="000000"/>
          <w:lang w:eastAsia="en-US"/>
        </w:rPr>
        <w:t xml:space="preserve">. Для развития координационных способностей в физическом воспитании и спорте используется ряд методов. Основным методом при разучивании новых достаточно сложных двигательных действий является: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стандартно-повторный метод;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метод переменно-непрерывного упражнения;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метод круговой тренировки;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метод наглядного воздействия.</w:t>
      </w:r>
    </w:p>
    <w:p w:rsidR="00922347" w:rsidRPr="00E4593C" w:rsidRDefault="00922347" w:rsidP="00D47163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E4593C">
        <w:rPr>
          <w:rFonts w:eastAsiaTheme="minorHAnsi"/>
          <w:bCs/>
          <w:color w:val="000000"/>
          <w:lang w:eastAsia="en-US"/>
        </w:rPr>
        <w:t>ФОРМЫ ПОСТРОЕНИЯ ЗАНЯТИЙ В ФИЗИЧЕСКОМ ВОСПИТАНИИ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1. </w:t>
      </w:r>
      <w:r w:rsidRPr="00F9419A">
        <w:rPr>
          <w:rFonts w:eastAsiaTheme="minorHAnsi"/>
          <w:color w:val="000000"/>
          <w:lang w:eastAsia="en-US"/>
        </w:rPr>
        <w:t xml:space="preserve">Под </w:t>
      </w:r>
      <w:r w:rsidRPr="00F9419A">
        <w:rPr>
          <w:rFonts w:eastAsiaTheme="minorHAnsi"/>
          <w:b/>
          <w:bCs/>
          <w:i/>
          <w:iCs/>
          <w:color w:val="000000"/>
          <w:lang w:eastAsia="en-US"/>
        </w:rPr>
        <w:t xml:space="preserve">формами занятий </w:t>
      </w:r>
      <w:r w:rsidRPr="00F9419A">
        <w:rPr>
          <w:rFonts w:eastAsiaTheme="minorHAnsi"/>
          <w:color w:val="000000"/>
          <w:lang w:eastAsia="en-US"/>
        </w:rPr>
        <w:t xml:space="preserve">в физическом воспитании понимают: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способы организации учебно-воспитательного процесса каждый из которых характеризуется определенным типом взаимосвязи (взаимодействия) преподавателя (тренера) и занимающихся, а также соответствующими условиями занятий;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упорядоченные виды деятельности преподавателя (тренера) и учащихся, направленные на достижение заданной цели обучения;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совокупность путей, способов достижения целей, решения задач образования;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lastRenderedPageBreak/>
        <w:t xml:space="preserve">4) виды учебных занятий с целью совершенствования двигательных умений, навыков и развития физических качеств.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2. </w:t>
      </w:r>
      <w:r w:rsidRPr="00F9419A">
        <w:rPr>
          <w:rFonts w:eastAsiaTheme="minorHAnsi"/>
          <w:color w:val="000000"/>
          <w:lang w:eastAsia="en-US"/>
        </w:rPr>
        <w:t xml:space="preserve">По особенностям организации занимающихся и способам руководства ими занятия по физическому воспитанию подразделяются на две группы: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уроки физической культуры и спортивно-тренировочные занятия;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урочные и неурочные формы занятий физическими упражнениями;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занятия, проводимые преподавателем (тренером) и самими занимающимися (самостоятельно);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5) образовательные и оздоровительные формы занятий физическими упражнениями.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3. </w:t>
      </w:r>
      <w:r w:rsidRPr="00F9419A">
        <w:rPr>
          <w:rFonts w:eastAsiaTheme="minorHAnsi"/>
          <w:color w:val="000000"/>
          <w:lang w:eastAsia="en-US"/>
        </w:rPr>
        <w:t xml:space="preserve">Выберите из перечисленных ниже основную форму организации занятий физическими упражнениями в общеобразовательной школе: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урок физической культуры;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физкультурно-оздоровительные мероприятия в режиме дня;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массовые спортивные и туристские мероприятия;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тренировочное занятие в спортивной секции.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4. </w:t>
      </w:r>
      <w:r w:rsidRPr="00F9419A">
        <w:rPr>
          <w:rFonts w:eastAsiaTheme="minorHAnsi"/>
          <w:color w:val="000000"/>
          <w:lang w:eastAsia="en-US"/>
        </w:rPr>
        <w:t xml:space="preserve">В физическом воспитании широкое использование словесных и наглядных методов, невысокая «моторная» плотность характерны для: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уроков закрепления и совершенствования учебного материала;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контрольных уроков;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уроков общей физической подготовки;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уроков освоения нового материала. </w:t>
      </w:r>
    </w:p>
    <w:p w:rsidR="00922347" w:rsidRPr="00E4593C" w:rsidRDefault="00922347" w:rsidP="00D47163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E4593C">
        <w:rPr>
          <w:rFonts w:eastAsiaTheme="minorHAnsi"/>
          <w:bCs/>
          <w:color w:val="000000"/>
          <w:lang w:eastAsia="en-US"/>
        </w:rPr>
        <w:t>. ПЛАНИРОВАНИЕ И КОНТРОЛЬ В ФИЗИЧЕСКОМ ВОСПИТАНИИ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1. </w:t>
      </w:r>
      <w:r w:rsidRPr="00F9419A">
        <w:rPr>
          <w:rFonts w:eastAsiaTheme="minorHAnsi"/>
          <w:color w:val="000000"/>
          <w:lang w:eastAsia="en-US"/>
        </w:rPr>
        <w:t>Планирование в физическом восп</w:t>
      </w:r>
      <w:r w:rsidR="00E4593C">
        <w:rPr>
          <w:rFonts w:eastAsiaTheme="minorHAnsi"/>
          <w:color w:val="000000"/>
          <w:lang w:eastAsia="en-US"/>
        </w:rPr>
        <w:t>итании -</w:t>
      </w:r>
      <w:r w:rsidRPr="00F9419A">
        <w:rPr>
          <w:rFonts w:eastAsiaTheme="minorHAnsi"/>
          <w:color w:val="000000"/>
          <w:lang w:eastAsia="en-US"/>
        </w:rPr>
        <w:t xml:space="preserve">это: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заранее намеченная система деятельности, предусматривающая порядок, последовательность и сроки выполнения работ;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предварительная разработка и определение на предстоящую деятельность целевых установок и задач, содержания, методики, форм организации и методов учебно-воспитательного процесса с конкретным контингентом занимающихся; </w:t>
      </w:r>
    </w:p>
    <w:p w:rsidR="00922347" w:rsidRPr="00E4593C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упорядоченная деятельность преподавателя (тренера) по реализации цели обучения (образовательных, воспитательных, оздоровительных задач), обеспечение информирования, воспитания, осознания и практического применения знаний, двигательных умений и навыков; </w:t>
      </w:r>
    </w:p>
    <w:p w:rsidR="00E4593C" w:rsidRPr="00E4593C" w:rsidRDefault="00E4593C" w:rsidP="000E1543">
      <w:pPr>
        <w:widowControl/>
        <w:ind w:firstLine="0"/>
        <w:rPr>
          <w:rFonts w:eastAsiaTheme="minorHAnsi"/>
          <w:lang w:eastAsia="en-US"/>
        </w:rPr>
      </w:pPr>
      <w:r w:rsidRPr="00E4593C">
        <w:rPr>
          <w:rFonts w:eastAsiaTheme="minorHAnsi"/>
          <w:lang w:eastAsia="en-US"/>
        </w:rPr>
        <w:t xml:space="preserve">4) упорядочение дидактического процесса по определенным критериям, придание ему необходимой формы для наилучшей реализации поставленной цели.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b/>
          <w:bCs/>
          <w:lang w:eastAsia="en-US"/>
        </w:rPr>
        <w:t xml:space="preserve">2. </w:t>
      </w:r>
      <w:r w:rsidRPr="00F9419A">
        <w:rPr>
          <w:rFonts w:eastAsiaTheme="minorHAnsi"/>
          <w:lang w:eastAsia="en-US"/>
        </w:rPr>
        <w:t>Педагогический ко</w:t>
      </w:r>
      <w:r w:rsidR="00E4593C">
        <w:rPr>
          <w:rFonts w:eastAsiaTheme="minorHAnsi"/>
          <w:lang w:eastAsia="en-US"/>
        </w:rPr>
        <w:t>нтроль в физическом воспитании -</w:t>
      </w:r>
      <w:r w:rsidRPr="00F9419A">
        <w:rPr>
          <w:rFonts w:eastAsiaTheme="minorHAnsi"/>
          <w:lang w:eastAsia="en-US"/>
        </w:rPr>
        <w:t xml:space="preserve"> это: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система мероприятий, обеспечивающих проверку запланированных показателей физического воспитания для оценки применяемых средств, методов и нагрузок;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прояснение всех обстоятельств протекания дидактического процесса, точное определение его результатов;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правильное (по установленным критериям) оценивание знаний, двигательных умений и навыков;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целенаправленное, одинаковое для всех занимающихся обследование, проводимое в строго контролируемых условиях, позволяющее объективно измерять изучаемые характеристики педагогического процесса.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b/>
          <w:bCs/>
          <w:lang w:eastAsia="en-US"/>
        </w:rPr>
        <w:t>3</w:t>
      </w:r>
      <w:r w:rsidRPr="00F9419A">
        <w:rPr>
          <w:rFonts w:eastAsiaTheme="minorHAnsi"/>
          <w:lang w:eastAsia="en-US"/>
        </w:rPr>
        <w:t xml:space="preserve">. Учебные планы и программы по физическому воспитанию для общеобразовательных школ разрабатываются: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директором школы;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зам. директора школы по учебной работе;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учителем физической культуры;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государственными органами (министерствами, комитетами).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b/>
          <w:bCs/>
          <w:lang w:eastAsia="en-US"/>
        </w:rPr>
        <w:lastRenderedPageBreak/>
        <w:t xml:space="preserve">4. </w:t>
      </w:r>
      <w:r w:rsidRPr="00F9419A">
        <w:rPr>
          <w:rFonts w:eastAsiaTheme="minorHAnsi"/>
          <w:lang w:eastAsia="en-US"/>
        </w:rPr>
        <w:t xml:space="preserve">Основным (исходным) документом, на основе которого осуществляется вся многогранная работа по физическому воспитанию в государственных учебных заведениях всех уровней, является: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учебная программа по физическому воспитанию;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учебный план;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поурочный рабочий (тематический) план;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план педагогического контроля и учета. </w:t>
      </w:r>
    </w:p>
    <w:p w:rsidR="00922347" w:rsidRPr="00F9419A" w:rsidRDefault="00E4593C" w:rsidP="000E1543">
      <w:pPr>
        <w:widowControl/>
        <w:ind w:firstLine="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5</w:t>
      </w:r>
      <w:r w:rsidR="00922347" w:rsidRPr="00F9419A">
        <w:rPr>
          <w:rFonts w:eastAsiaTheme="minorHAnsi"/>
          <w:b/>
          <w:bCs/>
          <w:lang w:eastAsia="en-US"/>
        </w:rPr>
        <w:t>.</w:t>
      </w:r>
      <w:r w:rsidR="00922347" w:rsidRPr="00F9419A">
        <w:rPr>
          <w:rFonts w:eastAsiaTheme="minorHAnsi"/>
          <w:lang w:eastAsia="en-US"/>
        </w:rPr>
        <w:t xml:space="preserve">Реакция организма занимающихся на физическую нагрузку окончании урока (занятия) определяется с помощью ... контроля.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Вставка-ответ: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1) оперативного;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2) текущего;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3) итогового;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рубежного.</w:t>
      </w:r>
    </w:p>
    <w:p w:rsidR="00D47163" w:rsidRPr="00D47163" w:rsidRDefault="00D47163" w:rsidP="00D47163">
      <w:pPr>
        <w:widowControl/>
        <w:ind w:firstLine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47163">
        <w:rPr>
          <w:rFonts w:eastAsiaTheme="minorHAnsi"/>
          <w:bCs/>
          <w:color w:val="000000"/>
          <w:sz w:val="28"/>
          <w:szCs w:val="28"/>
          <w:lang w:eastAsia="en-US"/>
        </w:rPr>
        <w:t>ТЕХНОЛОГИЯ РАЗРАБОТКИ ДОКУМЕНТОВ ПЛАНИРОВАНИЯ ПО ФИЗИЧЕСКОМУ ВОСПИТАНИЮ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1. </w:t>
      </w:r>
      <w:r w:rsidRPr="00F9419A">
        <w:rPr>
          <w:rFonts w:eastAsiaTheme="minorHAnsi"/>
          <w:color w:val="000000"/>
          <w:lang w:eastAsia="en-US"/>
        </w:rPr>
        <w:t xml:space="preserve">Педагогическая технология — это: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основанное на общих принципах описание педагогической деятельности в определенных условиях для достижения определенной цели;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систематичное и последовательное воплощение на практике заранее спроектированного учебно-воспитательного процесса;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упорядоченная деятельность педагога и учащихся, направленная на достижение цели;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процесс, в ходе которого на основе познания, упражнения и приобретенного опыта возникают новые формы поведения и деятельности, изменяются ранее приобретенные.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2. </w:t>
      </w:r>
      <w:r w:rsidRPr="00F9419A">
        <w:rPr>
          <w:rFonts w:eastAsiaTheme="minorHAnsi"/>
          <w:color w:val="000000"/>
          <w:lang w:eastAsia="en-US"/>
        </w:rPr>
        <w:t xml:space="preserve">В сфере физического воспитания преподавателями разрабатывается вся рабочая документация по планированию, исходя из отправных, официальных документов: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общего плана работы по физическому воспитанию и годового плана-графика учебного процесса;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учебного плана образовательного учреждения и государстве ной программы по физическому воспитанию;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поурочного рабочего (тематического) плана и плана-конспекта урока;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плана физкультурно-массовых мероприятий в режиме учебного дня и плана физкультурно-массовой и спортивной работ во </w:t>
      </w:r>
      <w:proofErr w:type="spellStart"/>
      <w:r w:rsidRPr="00F9419A">
        <w:rPr>
          <w:rFonts w:eastAsiaTheme="minorHAnsi"/>
          <w:color w:val="000000"/>
          <w:lang w:eastAsia="en-US"/>
        </w:rPr>
        <w:t>внеучебное</w:t>
      </w:r>
      <w:proofErr w:type="spellEnd"/>
      <w:r w:rsidRPr="00F9419A">
        <w:rPr>
          <w:rFonts w:eastAsiaTheme="minorHAnsi"/>
          <w:color w:val="000000"/>
          <w:lang w:eastAsia="en-US"/>
        </w:rPr>
        <w:t xml:space="preserve"> время.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3. </w:t>
      </w:r>
      <w:r w:rsidRPr="00F9419A">
        <w:rPr>
          <w:rFonts w:eastAsiaTheme="minorHAnsi"/>
          <w:color w:val="000000"/>
          <w:lang w:eastAsia="en-US"/>
        </w:rPr>
        <w:t xml:space="preserve">Укажите правильную последовательность разработки </w:t>
      </w:r>
      <w:r w:rsidRPr="00F9419A">
        <w:rPr>
          <w:rFonts w:eastAsiaTheme="minorHAnsi"/>
          <w:i/>
          <w:iCs/>
          <w:color w:val="000000"/>
          <w:lang w:eastAsia="en-US"/>
        </w:rPr>
        <w:t xml:space="preserve">основных документов </w:t>
      </w:r>
      <w:r w:rsidRPr="00F9419A">
        <w:rPr>
          <w:rFonts w:eastAsiaTheme="minorHAnsi"/>
          <w:color w:val="000000"/>
          <w:lang w:eastAsia="en-US"/>
        </w:rPr>
        <w:t xml:space="preserve">планирования по физическому воспитанию в общеобразовательной школе: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план-конспект урока — поурочный рабочий (тематический) план на четверть — годовой план-график учебного процесса;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годовой план-график учебного процесса — поурочный рабочий (тематический) план на четверть — план-конспект урока;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план-конспект урока — план физкультурно-массовой и спортивной работы во </w:t>
      </w:r>
      <w:proofErr w:type="spellStart"/>
      <w:r w:rsidRPr="00F9419A">
        <w:rPr>
          <w:rFonts w:eastAsiaTheme="minorHAnsi"/>
          <w:color w:val="000000"/>
          <w:lang w:eastAsia="en-US"/>
        </w:rPr>
        <w:t>внеучебное</w:t>
      </w:r>
      <w:proofErr w:type="spellEnd"/>
      <w:r w:rsidRPr="00F9419A">
        <w:rPr>
          <w:rFonts w:eastAsiaTheme="minorHAnsi"/>
          <w:color w:val="000000"/>
          <w:lang w:eastAsia="en-US"/>
        </w:rPr>
        <w:t xml:space="preserve"> время — план физкультурно - оздоровительных мероприятий; </w:t>
      </w:r>
    </w:p>
    <w:p w:rsidR="00922347" w:rsidRPr="00374618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годовой план-график учебного процесса — план физкультурно-оздоровительных </w:t>
      </w:r>
      <w:r w:rsidRPr="00374618">
        <w:rPr>
          <w:rFonts w:eastAsiaTheme="minorHAnsi"/>
          <w:lang w:eastAsia="en-US"/>
        </w:rPr>
        <w:t>мероприятий — план педагогическое контроля и учета.</w:t>
      </w:r>
    </w:p>
    <w:p w:rsidR="00922347" w:rsidRPr="00374618" w:rsidRDefault="00922347" w:rsidP="00D47163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374618">
        <w:rPr>
          <w:rFonts w:eastAsiaTheme="minorHAnsi"/>
          <w:bCs/>
          <w:color w:val="000000"/>
          <w:lang w:eastAsia="en-US"/>
        </w:rPr>
        <w:t>. ФИЗИЧЕСКОЕ ВОСПИТАНИЕ В ОСНОВНОЙ ПЕРИОД ТРУДОВОЙ ДЕЯТЕЛЬНОСТИ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1. </w:t>
      </w:r>
      <w:r w:rsidRPr="00F9419A">
        <w:rPr>
          <w:rFonts w:eastAsiaTheme="minorHAnsi"/>
          <w:color w:val="000000"/>
          <w:lang w:eastAsia="en-US"/>
        </w:rPr>
        <w:t xml:space="preserve">Главной целью внедрения физической культуры в систем научной организации труда в обществе является: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сокращение периода «вхождения» трудящихся в работу;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профилактика снижения работоспособности в течение рабочего дня;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содействие повышению производительности труда на баз укрепления здоровья и всестороннего гармонического физического развития трудящихся;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lastRenderedPageBreak/>
        <w:t xml:space="preserve">4) снижение вероятности появления типичных профессиональных заболеваний и травм у трудящихся.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2. </w:t>
      </w:r>
      <w:r w:rsidRPr="00F9419A">
        <w:rPr>
          <w:rFonts w:eastAsiaTheme="minorHAnsi"/>
          <w:color w:val="000000"/>
          <w:lang w:eastAsia="en-US"/>
        </w:rPr>
        <w:t xml:space="preserve">Укажите оптимальное количество занятий физическими упражнениями в неделю в молодом и зрелом возрасте: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1—2 занятия;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3—4 занятия;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5—6 занятий;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 xml:space="preserve">4) 7—9 занятий (с двухразовыми занятиями в отдельные дни) </w:t>
      </w:r>
    </w:p>
    <w:p w:rsidR="00922347" w:rsidRPr="00C57678" w:rsidRDefault="00922347" w:rsidP="00D47163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C57678">
        <w:rPr>
          <w:rFonts w:eastAsiaTheme="minorHAnsi"/>
          <w:bCs/>
          <w:color w:val="000000"/>
          <w:lang w:eastAsia="en-US"/>
        </w:rPr>
        <w:t>ФИЗИЧЕСКОЕ ВОСПИТАНИЕ В ПОЖИЛОМ И СТАРШЕМ ВОЗРАСТЕ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1. В </w:t>
      </w:r>
      <w:r w:rsidRPr="00F9419A">
        <w:rPr>
          <w:rFonts w:eastAsiaTheme="minorHAnsi"/>
          <w:color w:val="000000"/>
          <w:lang w:eastAsia="en-US"/>
        </w:rPr>
        <w:t xml:space="preserve">пожилом и старшем возрасте эффективными средствами обеспечивающими профилактику преждевременного старения активное долголетие, являются: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физические упражнения;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оздоровительные силы природы;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гигиенические факторы;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физические упражнения, оздоровительные силы природы и гигиенические факторы.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2</w:t>
      </w:r>
      <w:r w:rsidRPr="00F9419A">
        <w:rPr>
          <w:rFonts w:eastAsiaTheme="minorHAnsi"/>
          <w:color w:val="000000"/>
          <w:lang w:eastAsia="en-US"/>
        </w:rPr>
        <w:t xml:space="preserve">. Из перечисленных пунктов выберите те, которыми можно дополнить следующее ниже предложение: 1) дозированная ходьба; 2) бег с максимальной скоростью; 3) прогулки на лыжах; 4) езда на велосипеде; 5) силовые упражнения с задержкой дыхания; 6) плавание. В общеоздоровительных целях и для направленного воздействия на функции сердечно-сосудистой и дыхательной систем в пожилом и старшем возрасте широко используются: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1, 2, 5; 3) 1, 3, 4, 6;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2, 5, 6; 4) 1, 2, 3, 4, 5, 6. </w:t>
      </w:r>
    </w:p>
    <w:p w:rsidR="00922347" w:rsidRPr="00F9419A" w:rsidRDefault="00C57678" w:rsidP="000E1543">
      <w:pPr>
        <w:widowControl/>
        <w:ind w:firstLine="0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3</w:t>
      </w:r>
      <w:r w:rsidR="00922347" w:rsidRPr="00F9419A">
        <w:rPr>
          <w:rFonts w:eastAsiaTheme="minorHAnsi"/>
          <w:color w:val="000000"/>
          <w:lang w:eastAsia="en-US"/>
        </w:rPr>
        <w:t xml:space="preserve"> Общая динамика физической нагрузки в занятии физическими упражнениями с лицами пожилого и старшего возраста должна быть: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линейно восходящей;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ступенчато восходящей;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волнообразной, с тенденцией к постепенному нарастанию;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волнообразной, с тенденцией к постепенному снижению. </w:t>
      </w:r>
    </w:p>
    <w:p w:rsidR="00922347" w:rsidRPr="00F9419A" w:rsidRDefault="00C57678" w:rsidP="000E1543">
      <w:pPr>
        <w:widowControl/>
        <w:ind w:firstLine="0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4</w:t>
      </w:r>
      <w:r w:rsidR="00922347" w:rsidRPr="00F9419A">
        <w:rPr>
          <w:rFonts w:eastAsiaTheme="minorHAnsi"/>
          <w:color w:val="000000"/>
          <w:lang w:eastAsia="en-US"/>
        </w:rPr>
        <w:t xml:space="preserve">. В занятиях физическими упражнениями урочного типа с лицами пожилого и старшего возраста наиболее значительная физическая нагрузка приходится: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на подготовительную часть занятия;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>2</w:t>
      </w:r>
      <w:r w:rsidRPr="00F9419A">
        <w:rPr>
          <w:rFonts w:eastAsiaTheme="minorHAnsi"/>
          <w:i/>
          <w:iCs/>
          <w:color w:val="000000"/>
          <w:lang w:eastAsia="en-US"/>
        </w:rPr>
        <w:t xml:space="preserve">) </w:t>
      </w:r>
      <w:r w:rsidRPr="00F9419A">
        <w:rPr>
          <w:rFonts w:eastAsiaTheme="minorHAnsi"/>
          <w:color w:val="000000"/>
          <w:lang w:eastAsia="en-US"/>
        </w:rPr>
        <w:t xml:space="preserve">на начало основной части занятия;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на середину (или вторую половину) основной части занятия; </w:t>
      </w:r>
    </w:p>
    <w:p w:rsidR="00922347" w:rsidRPr="00F9419A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на начало заключительной части занятия.</w:t>
      </w:r>
    </w:p>
    <w:p w:rsidR="00922347" w:rsidRPr="00C57678" w:rsidRDefault="009321FE" w:rsidP="00D47163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C57678">
        <w:rPr>
          <w:rFonts w:eastAsiaTheme="minorHAnsi"/>
          <w:bCs/>
          <w:color w:val="000000"/>
          <w:lang w:eastAsia="en-US"/>
        </w:rPr>
        <w:t>ПРОФЕССИОНАЛЬНО</w:t>
      </w:r>
      <w:r w:rsidR="00922347" w:rsidRPr="00C57678">
        <w:rPr>
          <w:rFonts w:eastAsiaTheme="minorHAnsi"/>
          <w:bCs/>
          <w:color w:val="000000"/>
          <w:lang w:eastAsia="en-US"/>
        </w:rPr>
        <w:t>-ПРИКЛАДНАЯ ФИЗИЧЕСКАЯ ПОДГОТОВКА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 xml:space="preserve">1. </w:t>
      </w:r>
      <w:r w:rsidRPr="00F9419A">
        <w:rPr>
          <w:rFonts w:eastAsiaTheme="minorHAnsi"/>
          <w:color w:val="000000"/>
          <w:lang w:eastAsia="en-US"/>
        </w:rPr>
        <w:t xml:space="preserve">Профессионально-прикладная физическая подготовка (ППФП) представляет собой: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педагогический процесс, направленный на воспитание физических качеств и развитие функциональных возможностей, создающих благоприятные условия для совершенствования всех систем организма;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специализированный вид физического воспитания, осуществляемый в соответствии с требованиями и особенностями данной профессии;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тип социальной практики физического воспитания, включающий теоретико-методические, программно-нормативные и организационные основы, обеспечивающие физическое совершенствование людей и формирование здорового образа жизни;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4) процесс воспитания физических качеств и овладения жизненно важными движениями.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b/>
          <w:bCs/>
          <w:color w:val="000000"/>
          <w:lang w:eastAsia="en-US"/>
        </w:rPr>
        <w:t>2</w:t>
      </w:r>
      <w:r w:rsidRPr="00F9419A">
        <w:rPr>
          <w:rFonts w:eastAsiaTheme="minorHAnsi"/>
          <w:color w:val="000000"/>
          <w:lang w:eastAsia="en-US"/>
        </w:rPr>
        <w:t xml:space="preserve">. ППФП строится на основе и в единстве (в соответствующих отношениях) с: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1) общей физической подготовкой;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2) специальной физической подготовкой; </w:t>
      </w:r>
    </w:p>
    <w:p w:rsidR="00922347" w:rsidRPr="00F9419A" w:rsidRDefault="00922347" w:rsidP="000E1543">
      <w:pPr>
        <w:widowControl/>
        <w:ind w:firstLine="0"/>
        <w:rPr>
          <w:rFonts w:eastAsiaTheme="minorHAnsi"/>
          <w:color w:val="000000"/>
          <w:lang w:eastAsia="en-US"/>
        </w:rPr>
      </w:pPr>
      <w:r w:rsidRPr="00F9419A">
        <w:rPr>
          <w:rFonts w:eastAsiaTheme="minorHAnsi"/>
          <w:color w:val="000000"/>
          <w:lang w:eastAsia="en-US"/>
        </w:rPr>
        <w:t xml:space="preserve">3) технико-тактической подготовкой; </w:t>
      </w:r>
    </w:p>
    <w:p w:rsidR="00922347" w:rsidRDefault="00922347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  <w:r w:rsidRPr="00F9419A">
        <w:rPr>
          <w:rFonts w:eastAsiaTheme="minorHAnsi"/>
          <w:lang w:eastAsia="en-US"/>
        </w:rPr>
        <w:t>4) психологической подготовкой.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center"/>
        <w:rPr>
          <w:i/>
          <w:snapToGrid w:val="0"/>
          <w:sz w:val="28"/>
          <w:szCs w:val="28"/>
        </w:rPr>
      </w:pPr>
      <w:r w:rsidRPr="00D47163">
        <w:rPr>
          <w:i/>
          <w:snapToGrid w:val="0"/>
          <w:sz w:val="28"/>
          <w:szCs w:val="28"/>
        </w:rPr>
        <w:t>Теория спорта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rPr>
          <w:snapToGrid w:val="0"/>
          <w:sz w:val="28"/>
          <w:szCs w:val="28"/>
        </w:rPr>
      </w:pPr>
      <w:r w:rsidRPr="00D47163">
        <w:rPr>
          <w:snapToGrid w:val="0"/>
          <w:sz w:val="28"/>
          <w:szCs w:val="28"/>
        </w:rPr>
        <w:lastRenderedPageBreak/>
        <w:t xml:space="preserve">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>
        <w:rPr>
          <w:b/>
          <w:snapToGrid w:val="0"/>
        </w:rPr>
        <w:t>1.</w:t>
      </w:r>
      <w:r w:rsidRPr="00D47163">
        <w:rPr>
          <w:snapToGrid w:val="0"/>
        </w:rPr>
        <w:t xml:space="preserve"> </w:t>
      </w:r>
      <w:r>
        <w:rPr>
          <w:snapToGrid w:val="0"/>
        </w:rPr>
        <w:t>Спорт (в широком понимании) -</w:t>
      </w:r>
      <w:r w:rsidRPr="00D47163">
        <w:rPr>
          <w:snapToGrid w:val="0"/>
        </w:rPr>
        <w:t xml:space="preserve"> это: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1) вид социальной деятельности, направленной на оздоровление человека и развитие его физических способностей;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2) собственно соревновательная деятельность, специальная подготовка к ней, а также специфические отношения, нормы и достижения в сфере этой деятельности;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3) специализированный педагогический процесс, построенный на системе физических упражнений и направленный на участие в спортивных соревнованиях;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>4) педагогический процесс, направленный на морфологическое и функциональное совершенствование организма человека.</w:t>
      </w:r>
    </w:p>
    <w:p w:rsidR="00D47163" w:rsidRPr="00D47163" w:rsidRDefault="00C67F8B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577DFC">
        <w:rPr>
          <w:snapToGrid w:val="0"/>
        </w:rPr>
        <w:t>2.</w:t>
      </w:r>
      <w:r w:rsidR="00D47163" w:rsidRPr="00D47163">
        <w:rPr>
          <w:snapToGrid w:val="0"/>
        </w:rPr>
        <w:t xml:space="preserve"> Укажите конечную цель спорта: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1) физическое совершенствование человека, реализуемое в условиях соревновательной деятельности;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2) совершенствование двигательных умений и навыков занимающихся;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3) выявление, сравнение и сопоставление человеческих возможностей;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4) развитие физических (двигательных) способностей в соответствии с индивидуальными возможностями занимающихся. </w:t>
      </w:r>
    </w:p>
    <w:p w:rsidR="00D47163" w:rsidRPr="00D47163" w:rsidRDefault="00577DFC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>
        <w:rPr>
          <w:snapToGrid w:val="0"/>
        </w:rPr>
        <w:t>3</w:t>
      </w:r>
      <w:r w:rsidR="00F0729C">
        <w:rPr>
          <w:snapToGrid w:val="0"/>
        </w:rPr>
        <w:t>. Спортивная тренировка -</w:t>
      </w:r>
      <w:r w:rsidR="00D47163" w:rsidRPr="00D47163">
        <w:rPr>
          <w:snapToGrid w:val="0"/>
        </w:rPr>
        <w:t xml:space="preserve"> это: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1) повторное выполнение спортивного упражнения с целью достижения наиболее высокого результата;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2) планируемый педагогический процесс, включающий обучение спортсмена спортивной технике и тактике и развитие его физических способностей;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3) собственно соревновательная деятельность, специальная подготовка к ней, а также специфические отношения, нормы и достижения в сфере этой деятельности;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>4) упорядоченная организация деятельности по обеспечению совершенствования человека в сфере спорта.</w:t>
      </w:r>
    </w:p>
    <w:p w:rsidR="00D47163" w:rsidRPr="00D47163" w:rsidRDefault="00577DFC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>
        <w:rPr>
          <w:snapToGrid w:val="0"/>
        </w:rPr>
        <w:t>4</w:t>
      </w:r>
      <w:r w:rsidR="00D47163" w:rsidRPr="00D47163">
        <w:rPr>
          <w:snapToGrid w:val="0"/>
        </w:rPr>
        <w:t xml:space="preserve">. В спортивной тренировке под термином </w:t>
      </w:r>
      <w:r w:rsidR="00D47163" w:rsidRPr="00D47163">
        <w:rPr>
          <w:i/>
          <w:snapToGrid w:val="0"/>
        </w:rPr>
        <w:t xml:space="preserve">метод </w:t>
      </w:r>
      <w:r w:rsidR="00D47163" w:rsidRPr="00D47163">
        <w:rPr>
          <w:snapToGrid w:val="0"/>
        </w:rPr>
        <w:t xml:space="preserve">следует понимать: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1) наиболее важные педагогические правила рационального построения тренировочного процесса;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2) способ применения основных средств тренировки и совокупность приемов и </w:t>
      </w:r>
      <w:r w:rsidR="00F0729C" w:rsidRPr="00D47163">
        <w:rPr>
          <w:snapToGrid w:val="0"/>
        </w:rPr>
        <w:t>правил деятельности спортсмена,</w:t>
      </w:r>
      <w:r w:rsidRPr="00D47163">
        <w:rPr>
          <w:snapToGrid w:val="0"/>
        </w:rPr>
        <w:t xml:space="preserve"> и тренера;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3) исходные закономерности, которые определяют организацию учебно-тренировочного процесса;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4) конкретные указания тренеру о том, как нужно поступить в типичной педагогической ситуации. </w:t>
      </w:r>
    </w:p>
    <w:p w:rsidR="00D47163" w:rsidRPr="00D47163" w:rsidRDefault="00577DFC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577DFC">
        <w:rPr>
          <w:snapToGrid w:val="0"/>
        </w:rPr>
        <w:t>5.</w:t>
      </w:r>
      <w:r w:rsidR="00D47163" w:rsidRPr="00D47163">
        <w:rPr>
          <w:snapToGrid w:val="0"/>
        </w:rPr>
        <w:t xml:space="preserve">. Принципы спортивной тренировки представляют собой: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1) наиболее важные педагогические правила рационального построения тренировочного процесса, в которых синтезированы научные данные и передовой практический опыт тренерской работы;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2) способы применения основных средств тренировки и совокупность приемов и </w:t>
      </w:r>
      <w:r w:rsidR="00F0729C" w:rsidRPr="00D47163">
        <w:rPr>
          <w:snapToGrid w:val="0"/>
        </w:rPr>
        <w:t>правил деятельности спортсмена,</w:t>
      </w:r>
      <w:r w:rsidRPr="00D47163">
        <w:rPr>
          <w:snapToGrid w:val="0"/>
        </w:rPr>
        <w:t xml:space="preserve"> и тренера;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3) внешнее выражение согласованной деятельности тренера и спортсменов, осуществляемой в определенном порядке режима;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>4) путь достижения (реализации) цели и задач спортивной тренировки.</w:t>
      </w:r>
    </w:p>
    <w:p w:rsidR="00D47163" w:rsidRPr="00D47163" w:rsidRDefault="00F0729C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>
        <w:rPr>
          <w:snapToGrid w:val="0"/>
        </w:rPr>
        <w:t>6</w:t>
      </w:r>
      <w:r w:rsidR="00D47163" w:rsidRPr="00D47163">
        <w:rPr>
          <w:snapToGrid w:val="0"/>
        </w:rPr>
        <w:t>. Средствами технической подготовки спортсмена являются: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1) </w:t>
      </w:r>
      <w:proofErr w:type="spellStart"/>
      <w:r w:rsidRPr="00D47163">
        <w:rPr>
          <w:snapToGrid w:val="0"/>
        </w:rPr>
        <w:t>общеподготовительные</w:t>
      </w:r>
      <w:proofErr w:type="spellEnd"/>
      <w:r w:rsidRPr="00D47163">
        <w:rPr>
          <w:snapToGrid w:val="0"/>
        </w:rPr>
        <w:t xml:space="preserve"> упражнения;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2) специально подготовительные упражнения;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3) соревновательные упражнения;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4) </w:t>
      </w:r>
      <w:proofErr w:type="spellStart"/>
      <w:r w:rsidRPr="00D47163">
        <w:rPr>
          <w:snapToGrid w:val="0"/>
        </w:rPr>
        <w:t>общеподготовительные</w:t>
      </w:r>
      <w:proofErr w:type="spellEnd"/>
      <w:r w:rsidRPr="00D47163">
        <w:rPr>
          <w:snapToGrid w:val="0"/>
        </w:rPr>
        <w:t>, специально подготовительные и соревновательные упражнения.</w:t>
      </w:r>
    </w:p>
    <w:p w:rsidR="00D47163" w:rsidRPr="00D47163" w:rsidRDefault="00F0729C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>
        <w:rPr>
          <w:snapToGrid w:val="0"/>
        </w:rPr>
        <w:t>7</w:t>
      </w:r>
      <w:r w:rsidR="00D47163" w:rsidRPr="00D47163">
        <w:rPr>
          <w:snapToGrid w:val="0"/>
        </w:rPr>
        <w:t xml:space="preserve">. Годичный цикл спортивной тренировки делится на следующие периоды: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1) втягивающий, базовый, восстановительный;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2) подготовительный, соревновательный, переходный;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lastRenderedPageBreak/>
        <w:t xml:space="preserve">3) тренировочный и соревновательный;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4) осенний, зимний, весенний, летний. </w:t>
      </w:r>
    </w:p>
    <w:p w:rsidR="00D47163" w:rsidRPr="00D47163" w:rsidRDefault="00F0729C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>
        <w:rPr>
          <w:snapToGrid w:val="0"/>
        </w:rPr>
        <w:t>8</w:t>
      </w:r>
      <w:r w:rsidR="00D47163" w:rsidRPr="00D47163">
        <w:rPr>
          <w:snapToGrid w:val="0"/>
        </w:rPr>
        <w:t xml:space="preserve">. Основным критерием эффективности многолетней спортивной подготовки является: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1) максимальный фонд двигательных умений и навыков;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2) наивысший уровень развития физических качеств;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3) здоровье спортсмена;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>4) наивысший спортивный результат, достигнутый в оптимальных возрастных границах для данного вида спорта.</w:t>
      </w:r>
    </w:p>
    <w:p w:rsidR="00D47163" w:rsidRPr="00D47163" w:rsidRDefault="00F0729C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>
        <w:rPr>
          <w:snapToGrid w:val="0"/>
        </w:rPr>
        <w:t>9</w:t>
      </w:r>
      <w:r w:rsidR="00D47163" w:rsidRPr="00D47163">
        <w:rPr>
          <w:snapToGrid w:val="0"/>
        </w:rPr>
        <w:t xml:space="preserve">. Возрастной период, наиболее чувствительный для воздействий, характеризующийся оптимальными возможностями для ускоренного развития какой-либо стороны психики или психомоторики (памяти, мышления, двигательных навыков, физических качеств и др.), а также обучения и воспитания, называется: </w:t>
      </w:r>
    </w:p>
    <w:p w:rsidR="00D47163" w:rsidRPr="00D47163" w:rsidRDefault="00577DFC" w:rsidP="00577DFC">
      <w:pPr>
        <w:widowControl/>
        <w:autoSpaceDE/>
        <w:autoSpaceDN/>
        <w:adjustRightInd/>
        <w:ind w:firstLine="0"/>
        <w:jc w:val="left"/>
        <w:rPr>
          <w:snapToGrid w:val="0"/>
        </w:rPr>
      </w:pPr>
      <w:r>
        <w:rPr>
          <w:snapToGrid w:val="0"/>
        </w:rPr>
        <w:t>1.</w:t>
      </w:r>
      <w:r w:rsidR="00D47163" w:rsidRPr="00D47163">
        <w:rPr>
          <w:snapToGrid w:val="0"/>
        </w:rPr>
        <w:t xml:space="preserve">дошкольным; </w:t>
      </w:r>
    </w:p>
    <w:p w:rsidR="00D47163" w:rsidRPr="00D47163" w:rsidRDefault="00577DFC" w:rsidP="00577DFC">
      <w:pPr>
        <w:widowControl/>
        <w:autoSpaceDE/>
        <w:autoSpaceDN/>
        <w:adjustRightInd/>
        <w:ind w:firstLine="0"/>
        <w:jc w:val="left"/>
        <w:rPr>
          <w:snapToGrid w:val="0"/>
        </w:rPr>
      </w:pPr>
      <w:r>
        <w:rPr>
          <w:snapToGrid w:val="0"/>
        </w:rPr>
        <w:t>2.</w:t>
      </w:r>
      <w:r w:rsidR="00D47163" w:rsidRPr="00D47163">
        <w:rPr>
          <w:snapToGrid w:val="0"/>
        </w:rPr>
        <w:t xml:space="preserve">школьным; </w:t>
      </w:r>
    </w:p>
    <w:p w:rsidR="00D47163" w:rsidRPr="00D47163" w:rsidRDefault="00577DFC" w:rsidP="00577DFC">
      <w:pPr>
        <w:widowControl/>
        <w:autoSpaceDE/>
        <w:autoSpaceDN/>
        <w:adjustRightInd/>
        <w:ind w:firstLine="0"/>
        <w:jc w:val="left"/>
        <w:rPr>
          <w:snapToGrid w:val="0"/>
        </w:rPr>
      </w:pPr>
      <w:r>
        <w:rPr>
          <w:snapToGrid w:val="0"/>
        </w:rPr>
        <w:t>3.</w:t>
      </w:r>
      <w:r w:rsidR="00D47163" w:rsidRPr="00D47163">
        <w:rPr>
          <w:snapToGrid w:val="0"/>
        </w:rPr>
        <w:t xml:space="preserve">сенситивным; </w:t>
      </w:r>
    </w:p>
    <w:p w:rsidR="00D47163" w:rsidRPr="00D47163" w:rsidRDefault="00577DFC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>
        <w:rPr>
          <w:snapToGrid w:val="0"/>
        </w:rPr>
        <w:t>4.</w:t>
      </w:r>
      <w:r w:rsidR="00D47163" w:rsidRPr="00D47163">
        <w:rPr>
          <w:snapToGrid w:val="0"/>
        </w:rPr>
        <w:t xml:space="preserve">базовым. </w:t>
      </w:r>
    </w:p>
    <w:p w:rsidR="00D47163" w:rsidRPr="00D47163" w:rsidRDefault="00F0729C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>
        <w:rPr>
          <w:snapToGrid w:val="0"/>
        </w:rPr>
        <w:t>10</w:t>
      </w:r>
      <w:r w:rsidR="00D47163" w:rsidRPr="00D47163">
        <w:rPr>
          <w:snapToGrid w:val="0"/>
        </w:rPr>
        <w:t xml:space="preserve">. Укажите, как называются тренировочные циклы (в зависимости от масштаба времени), на основе которых строится процесс спортивной подготовки: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1) тренировочные, соревновательные, восстановительные;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2) микроциклы, </w:t>
      </w:r>
      <w:proofErr w:type="spellStart"/>
      <w:r w:rsidRPr="00D47163">
        <w:rPr>
          <w:snapToGrid w:val="0"/>
        </w:rPr>
        <w:t>мезоциклы</w:t>
      </w:r>
      <w:proofErr w:type="spellEnd"/>
      <w:r w:rsidRPr="00D47163">
        <w:rPr>
          <w:snapToGrid w:val="0"/>
        </w:rPr>
        <w:t xml:space="preserve">, </w:t>
      </w:r>
      <w:proofErr w:type="spellStart"/>
      <w:r w:rsidRPr="00D47163">
        <w:rPr>
          <w:snapToGrid w:val="0"/>
        </w:rPr>
        <w:t>макроциклы</w:t>
      </w:r>
      <w:proofErr w:type="spellEnd"/>
      <w:r w:rsidRPr="00D47163">
        <w:rPr>
          <w:snapToGrid w:val="0"/>
        </w:rPr>
        <w:t xml:space="preserve">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3) оперативные, текущие, этапные циклы; </w:t>
      </w:r>
    </w:p>
    <w:p w:rsidR="00D47163" w:rsidRPr="00D47163" w:rsidRDefault="00F0729C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>
        <w:rPr>
          <w:snapToGrid w:val="0"/>
        </w:rPr>
        <w:t>4)</w:t>
      </w:r>
      <w:r w:rsidRPr="00D47163">
        <w:rPr>
          <w:snapToGrid w:val="0"/>
        </w:rPr>
        <w:t xml:space="preserve"> подготовительные</w:t>
      </w:r>
      <w:r w:rsidR="00D47163" w:rsidRPr="00D47163">
        <w:rPr>
          <w:snapToGrid w:val="0"/>
        </w:rPr>
        <w:t>, основные, соревновательные.</w:t>
      </w:r>
    </w:p>
    <w:p w:rsidR="00D47163" w:rsidRPr="00D47163" w:rsidRDefault="00F0729C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>
        <w:rPr>
          <w:snapToGrid w:val="0"/>
        </w:rPr>
        <w:t>11</w:t>
      </w:r>
      <w:r w:rsidR="00D47163" w:rsidRPr="00D47163">
        <w:rPr>
          <w:snapToGrid w:val="0"/>
        </w:rPr>
        <w:t xml:space="preserve">. В спорте при проведении комплексного контроля (в подготовке спортсмена) регистрируются показатели: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1) тренировочных и соревновательных воздействий;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2) функционального состояния и подготовленности спортсмена, зарегистрированные в стандартных условиях;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3) состояния внешней среды; </w:t>
      </w:r>
    </w:p>
    <w:p w:rsidR="00D47163" w:rsidRPr="00D47163" w:rsidRDefault="00D47163" w:rsidP="00D47163">
      <w:pPr>
        <w:widowControl/>
        <w:autoSpaceDE/>
        <w:autoSpaceDN/>
        <w:adjustRightInd/>
        <w:ind w:firstLine="0"/>
        <w:jc w:val="left"/>
        <w:rPr>
          <w:snapToGrid w:val="0"/>
        </w:rPr>
      </w:pPr>
      <w:r w:rsidRPr="00D47163">
        <w:rPr>
          <w:snapToGrid w:val="0"/>
        </w:rPr>
        <w:t xml:space="preserve">4) тренировочных и соревновательных воздействий, функционального состояния и подготовленности спортсмена и состояния внешней среды. </w:t>
      </w:r>
    </w:p>
    <w:p w:rsidR="00D47163" w:rsidRDefault="00D47163" w:rsidP="000E1543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lang w:eastAsia="en-US"/>
        </w:rPr>
      </w:pPr>
    </w:p>
    <w:p w:rsidR="00C347B4" w:rsidRDefault="00C347B4" w:rsidP="00F44E89">
      <w:pPr>
        <w:widowControl/>
        <w:ind w:firstLine="0"/>
        <w:jc w:val="left"/>
        <w:rPr>
          <w:sz w:val="20"/>
          <w:szCs w:val="20"/>
        </w:rPr>
      </w:pPr>
    </w:p>
    <w:p w:rsidR="00F44E89" w:rsidRPr="00C6798E" w:rsidRDefault="00F44E89" w:rsidP="00C347B4">
      <w:pPr>
        <w:widowControl/>
        <w:ind w:firstLine="0"/>
        <w:jc w:val="center"/>
        <w:rPr>
          <w:sz w:val="28"/>
          <w:szCs w:val="28"/>
        </w:rPr>
      </w:pPr>
      <w:r w:rsidRPr="00C6798E">
        <w:rPr>
          <w:sz w:val="28"/>
          <w:szCs w:val="28"/>
        </w:rPr>
        <w:t>Вопросы к зачету</w:t>
      </w:r>
    </w:p>
    <w:p w:rsidR="00C347B4" w:rsidRPr="00C347B4" w:rsidRDefault="00C347B4" w:rsidP="00C347B4">
      <w:pPr>
        <w:widowControl/>
        <w:ind w:firstLine="0"/>
        <w:jc w:val="center"/>
        <w:rPr>
          <w:sz w:val="22"/>
          <w:szCs w:val="22"/>
        </w:rPr>
      </w:pPr>
    </w:p>
    <w:p w:rsidR="00F44E89" w:rsidRPr="00B2585F" w:rsidRDefault="00F44E89" w:rsidP="003C7B0F">
      <w:pPr>
        <w:widowControl/>
        <w:ind w:firstLine="0"/>
      </w:pPr>
      <w:r w:rsidRPr="00B2585F">
        <w:t>1. Дать определение и раскрыть соде</w:t>
      </w:r>
      <w:r w:rsidR="00C347B4" w:rsidRPr="00B2585F">
        <w:t>ржание понятий: «Система физиче</w:t>
      </w:r>
      <w:r w:rsidRPr="00B2585F">
        <w:t>ской культуры», «Физическое воспитание», «Физическая культура», «Спорт».</w:t>
      </w:r>
    </w:p>
    <w:p w:rsidR="00F44E89" w:rsidRPr="00B2585F" w:rsidRDefault="00F44E89" w:rsidP="003C7B0F">
      <w:pPr>
        <w:widowControl/>
        <w:ind w:firstLine="0"/>
      </w:pPr>
      <w:r w:rsidRPr="00B2585F">
        <w:t>2. Дать определение понятию «Физическое развитие», охарактеризовать</w:t>
      </w:r>
      <w:r w:rsidR="00C347B4" w:rsidRPr="00B2585F">
        <w:t xml:space="preserve"> </w:t>
      </w:r>
      <w:r w:rsidRPr="00B2585F">
        <w:t>факторы, влияющие на физическое развитие.</w:t>
      </w:r>
    </w:p>
    <w:p w:rsidR="00F44E89" w:rsidRPr="00B2585F" w:rsidRDefault="00F44E89" w:rsidP="003C7B0F">
      <w:pPr>
        <w:widowControl/>
        <w:ind w:firstLine="0"/>
      </w:pPr>
      <w:r w:rsidRPr="00B2585F">
        <w:t>3. Дать определение и раскрыть сод</w:t>
      </w:r>
      <w:r w:rsidR="00C347B4" w:rsidRPr="00B2585F">
        <w:t>ержание понятий: «Физическое об</w:t>
      </w:r>
      <w:r w:rsidRPr="00B2585F">
        <w:t>разование», «Физическая подготовка», «Физическое совершенство».</w:t>
      </w:r>
    </w:p>
    <w:p w:rsidR="00F44E89" w:rsidRPr="00B2585F" w:rsidRDefault="00F44E89" w:rsidP="003C7B0F">
      <w:pPr>
        <w:widowControl/>
        <w:ind w:firstLine="0"/>
      </w:pPr>
      <w:r w:rsidRPr="00B2585F">
        <w:t>4. Организационные, правовые, н</w:t>
      </w:r>
      <w:r w:rsidR="00C347B4" w:rsidRPr="00B2585F">
        <w:t>аучно-методические основы отече</w:t>
      </w:r>
      <w:r w:rsidRPr="00B2585F">
        <w:t>ственной системы физической культуры.</w:t>
      </w:r>
    </w:p>
    <w:p w:rsidR="00F44E89" w:rsidRPr="00B2585F" w:rsidRDefault="00F44E89" w:rsidP="003C7B0F">
      <w:pPr>
        <w:widowControl/>
        <w:ind w:firstLine="0"/>
      </w:pPr>
      <w:r w:rsidRPr="00B2585F">
        <w:t>5. Цель, задачи и принципы отечеств</w:t>
      </w:r>
      <w:r w:rsidR="00C347B4" w:rsidRPr="00B2585F">
        <w:t>енной системы физической культу</w:t>
      </w:r>
      <w:r w:rsidRPr="00B2585F">
        <w:t>ры.</w:t>
      </w:r>
    </w:p>
    <w:p w:rsidR="00F44E89" w:rsidRPr="00B2585F" w:rsidRDefault="00F44E89" w:rsidP="003C7B0F">
      <w:pPr>
        <w:widowControl/>
        <w:ind w:firstLine="0"/>
      </w:pPr>
      <w:r w:rsidRPr="00B2585F">
        <w:t>6. Средства физической культуры. Дать определе</w:t>
      </w:r>
      <w:r w:rsidR="00C347B4" w:rsidRPr="00B2585F">
        <w:t>ние и раскрыть содер</w:t>
      </w:r>
      <w:r w:rsidRPr="00B2585F">
        <w:t>жание понятий: «Движение», «Двигательн</w:t>
      </w:r>
      <w:r w:rsidR="00C347B4" w:rsidRPr="00B2585F">
        <w:t>ое действие», «Физическое упраж</w:t>
      </w:r>
      <w:r w:rsidRPr="00B2585F">
        <w:t>нение».</w:t>
      </w:r>
    </w:p>
    <w:p w:rsidR="00F44E89" w:rsidRPr="00B2585F" w:rsidRDefault="00F44E89" w:rsidP="003C7B0F">
      <w:pPr>
        <w:widowControl/>
        <w:ind w:firstLine="0"/>
      </w:pPr>
      <w:r w:rsidRPr="00B2585F">
        <w:t>7. Факторы, влияющие на эффективность воздействия физических</w:t>
      </w:r>
      <w:r w:rsidR="00C347B4" w:rsidRPr="00B2585F">
        <w:t xml:space="preserve"> </w:t>
      </w:r>
      <w:r w:rsidRPr="00B2585F">
        <w:t>упражнений.</w:t>
      </w:r>
    </w:p>
    <w:p w:rsidR="00F44E89" w:rsidRPr="00B2585F" w:rsidRDefault="00F44E89" w:rsidP="003C7B0F">
      <w:pPr>
        <w:widowControl/>
        <w:ind w:firstLine="0"/>
      </w:pPr>
      <w:r w:rsidRPr="00B2585F">
        <w:t>8. Техника физических упражнений. Определение понятий: «Техника</w:t>
      </w:r>
      <w:r w:rsidR="00C347B4" w:rsidRPr="00B2585F">
        <w:t xml:space="preserve"> </w:t>
      </w:r>
      <w:r w:rsidRPr="00B2585F">
        <w:t>физического упражнения», «Стандартная т</w:t>
      </w:r>
      <w:r w:rsidR="00C347B4" w:rsidRPr="00B2585F">
        <w:t>ехника». Фазы физического упраж</w:t>
      </w:r>
      <w:r w:rsidRPr="00B2585F">
        <w:t>нения.</w:t>
      </w:r>
    </w:p>
    <w:p w:rsidR="00F44E89" w:rsidRPr="00B2585F" w:rsidRDefault="00F44E89" w:rsidP="003C7B0F">
      <w:pPr>
        <w:widowControl/>
        <w:ind w:firstLine="0"/>
      </w:pPr>
      <w:r w:rsidRPr="00B2585F">
        <w:t>9. Критерии оценки эффективности техники.</w:t>
      </w:r>
    </w:p>
    <w:p w:rsidR="00F44E89" w:rsidRPr="00B2585F" w:rsidRDefault="00F44E89" w:rsidP="003C7B0F">
      <w:pPr>
        <w:widowControl/>
        <w:ind w:firstLine="0"/>
      </w:pPr>
      <w:r w:rsidRPr="00B2585F">
        <w:t>10. Биомеханические характеристики движений (</w:t>
      </w:r>
      <w:r w:rsidR="00C347B4" w:rsidRPr="00B2585F">
        <w:t>пространственные, временные</w:t>
      </w:r>
      <w:r w:rsidRPr="00B2585F">
        <w:t>, пространственно-временные, динамические, ритмические).</w:t>
      </w:r>
    </w:p>
    <w:p w:rsidR="00F44E89" w:rsidRPr="00B2585F" w:rsidRDefault="00F44E89" w:rsidP="003C7B0F">
      <w:pPr>
        <w:widowControl/>
        <w:ind w:firstLine="0"/>
      </w:pPr>
      <w:r w:rsidRPr="00B2585F">
        <w:lastRenderedPageBreak/>
        <w:t>11. Динамика восстановления операт</w:t>
      </w:r>
      <w:r w:rsidR="00C347B4" w:rsidRPr="00B2585F">
        <w:t>ивной работоспособности организ</w:t>
      </w:r>
      <w:r w:rsidRPr="00B2585F">
        <w:t xml:space="preserve">ма после физической нагрузки. Интервалы отдыха. </w:t>
      </w:r>
    </w:p>
    <w:p w:rsidR="00F44E89" w:rsidRPr="00B2585F" w:rsidRDefault="00F44E89" w:rsidP="003C7B0F">
      <w:pPr>
        <w:widowControl/>
        <w:ind w:firstLine="0"/>
      </w:pPr>
      <w:r w:rsidRPr="00B2585F">
        <w:t>12. Физическая нагрузка в процесс</w:t>
      </w:r>
      <w:r w:rsidR="00C347B4" w:rsidRPr="00B2585F">
        <w:t xml:space="preserve">е выполнения физических упражнений. Определение </w:t>
      </w:r>
      <w:r w:rsidRPr="00B2585F">
        <w:t xml:space="preserve">понятия «Физическая </w:t>
      </w:r>
      <w:r w:rsidR="00C347B4" w:rsidRPr="00B2585F">
        <w:t>нагрузка». «Внешняя» и «Внутрен</w:t>
      </w:r>
      <w:r w:rsidRPr="00B2585F">
        <w:t>няя» стороны физической нагрузки.</w:t>
      </w:r>
    </w:p>
    <w:p w:rsidR="00F44E89" w:rsidRPr="00B2585F" w:rsidRDefault="00F44E89" w:rsidP="003C7B0F">
      <w:pPr>
        <w:widowControl/>
        <w:ind w:firstLine="0"/>
      </w:pPr>
      <w:r w:rsidRPr="00B2585F">
        <w:t>13. Классификации физических упражнений.</w:t>
      </w:r>
    </w:p>
    <w:p w:rsidR="00F44E89" w:rsidRPr="00B2585F" w:rsidRDefault="00F44E89" w:rsidP="003C7B0F">
      <w:pPr>
        <w:widowControl/>
        <w:ind w:firstLine="0"/>
      </w:pPr>
      <w:r w:rsidRPr="00B2585F">
        <w:t>14. Методические принципы физического воспитания: доступности и</w:t>
      </w:r>
      <w:r w:rsidR="00C347B4" w:rsidRPr="00B2585F">
        <w:t xml:space="preserve"> </w:t>
      </w:r>
      <w:r w:rsidRPr="00B2585F">
        <w:t>индивидуализации.</w:t>
      </w:r>
    </w:p>
    <w:p w:rsidR="00F44E89" w:rsidRPr="00B2585F" w:rsidRDefault="00F44E89" w:rsidP="003C7B0F">
      <w:pPr>
        <w:widowControl/>
        <w:ind w:firstLine="0"/>
      </w:pPr>
      <w:r w:rsidRPr="00B2585F">
        <w:t>15. Методические принципы физического воспитания: сознательности и</w:t>
      </w:r>
      <w:r w:rsidR="00C347B4" w:rsidRPr="00B2585F">
        <w:t xml:space="preserve"> </w:t>
      </w:r>
      <w:r w:rsidRPr="00B2585F">
        <w:t>активности.</w:t>
      </w:r>
    </w:p>
    <w:p w:rsidR="00F44E89" w:rsidRPr="00B2585F" w:rsidRDefault="00F44E89" w:rsidP="003C7B0F">
      <w:pPr>
        <w:widowControl/>
        <w:ind w:firstLine="0"/>
      </w:pPr>
      <w:r w:rsidRPr="00B2585F">
        <w:t>16. Методический принцип наглядности в физическом воспитании.</w:t>
      </w:r>
    </w:p>
    <w:p w:rsidR="00F44E89" w:rsidRPr="00B2585F" w:rsidRDefault="00F44E89" w:rsidP="003C7B0F">
      <w:pPr>
        <w:widowControl/>
        <w:ind w:firstLine="0"/>
      </w:pPr>
      <w:r w:rsidRPr="00B2585F">
        <w:t>17. Методический принцип систематичности.</w:t>
      </w:r>
    </w:p>
    <w:p w:rsidR="003B20AE" w:rsidRPr="00B2585F" w:rsidRDefault="00F44E89" w:rsidP="003C7B0F">
      <w:pPr>
        <w:widowControl/>
        <w:ind w:firstLine="0"/>
      </w:pPr>
      <w:r w:rsidRPr="00B2585F">
        <w:t>18. Методический принцип</w:t>
      </w:r>
    </w:p>
    <w:p w:rsidR="00F44E89" w:rsidRPr="00B2585F" w:rsidRDefault="00F44E89" w:rsidP="003C7B0F">
      <w:pPr>
        <w:widowControl/>
        <w:ind w:firstLine="0"/>
      </w:pPr>
      <w:r w:rsidRPr="00B2585F">
        <w:t>19. Естественные силы природы и гигиенические факторы, как средства</w:t>
      </w:r>
      <w:r w:rsidR="00C347B4" w:rsidRPr="00B2585F">
        <w:t xml:space="preserve"> </w:t>
      </w:r>
      <w:r w:rsidRPr="00B2585F">
        <w:t>физического воспитания.</w:t>
      </w:r>
    </w:p>
    <w:p w:rsidR="00F44E89" w:rsidRPr="00B2585F" w:rsidRDefault="00F44E89" w:rsidP="003C7B0F">
      <w:pPr>
        <w:widowControl/>
        <w:ind w:firstLine="0"/>
      </w:pPr>
      <w:r w:rsidRPr="00B2585F">
        <w:t>20. Дать определение понятиям «Метод обучения», «Методический</w:t>
      </w:r>
      <w:r w:rsidR="00C347B4" w:rsidRPr="00B2585F">
        <w:t xml:space="preserve"> </w:t>
      </w:r>
      <w:r w:rsidRPr="00B2585F">
        <w:t>прием», «Методика обучения». Классифи</w:t>
      </w:r>
      <w:r w:rsidR="00C347B4" w:rsidRPr="00B2585F">
        <w:t>кация методов физического воспи</w:t>
      </w:r>
      <w:r w:rsidRPr="00B2585F">
        <w:t>тания.</w:t>
      </w:r>
    </w:p>
    <w:p w:rsidR="00F44E89" w:rsidRPr="00B2585F" w:rsidRDefault="00F44E89" w:rsidP="003C7B0F">
      <w:pPr>
        <w:widowControl/>
        <w:ind w:firstLine="0"/>
      </w:pPr>
      <w:r w:rsidRPr="00B2585F">
        <w:t>21. Методы, направленные на приобретение знаний.</w:t>
      </w:r>
    </w:p>
    <w:p w:rsidR="00F44E89" w:rsidRPr="00B2585F" w:rsidRDefault="00F44E89" w:rsidP="003C7B0F">
      <w:pPr>
        <w:widowControl/>
        <w:ind w:firstLine="0"/>
      </w:pPr>
      <w:r w:rsidRPr="00B2585F">
        <w:t>22. Методы обеспечения наглядности</w:t>
      </w:r>
      <w:r w:rsidR="00C347B4" w:rsidRPr="00B2585F">
        <w:t xml:space="preserve"> в процессе физического воспита</w:t>
      </w:r>
      <w:r w:rsidRPr="00B2585F">
        <w:t>ния.</w:t>
      </w:r>
    </w:p>
    <w:p w:rsidR="00F44E89" w:rsidRPr="00B2585F" w:rsidRDefault="00F44E89" w:rsidP="003C7B0F">
      <w:pPr>
        <w:widowControl/>
        <w:ind w:firstLine="0"/>
      </w:pPr>
      <w:r w:rsidRPr="00B2585F">
        <w:t xml:space="preserve">23. Методы обучения двигательным </w:t>
      </w:r>
      <w:r w:rsidR="00C347B4" w:rsidRPr="00B2585F">
        <w:t>действиям. Методы целостного ра</w:t>
      </w:r>
      <w:r w:rsidRPr="00B2585F">
        <w:t>зучивания и разучивания по частям.</w:t>
      </w:r>
    </w:p>
    <w:p w:rsidR="00F44E89" w:rsidRPr="00B2585F" w:rsidRDefault="00F44E89" w:rsidP="003C7B0F">
      <w:pPr>
        <w:widowControl/>
        <w:ind w:firstLine="0"/>
      </w:pPr>
      <w:r w:rsidRPr="00B2585F">
        <w:t>24. Методы, применяемые для развития двигательных способностей.</w:t>
      </w:r>
    </w:p>
    <w:p w:rsidR="00F44E89" w:rsidRPr="00B2585F" w:rsidRDefault="00F44E89" w:rsidP="003C7B0F">
      <w:pPr>
        <w:widowControl/>
        <w:ind w:firstLine="0"/>
      </w:pPr>
      <w:r w:rsidRPr="00B2585F">
        <w:t>Методы стандартного упражнения, пере</w:t>
      </w:r>
      <w:r w:rsidR="00C347B4" w:rsidRPr="00B2585F">
        <w:t>менного упражнения, круговой ме</w:t>
      </w:r>
      <w:r w:rsidRPr="00B2585F">
        <w:t>тод.</w:t>
      </w:r>
    </w:p>
    <w:p w:rsidR="00F44E89" w:rsidRPr="00B2585F" w:rsidRDefault="00F44E89" w:rsidP="003C7B0F">
      <w:pPr>
        <w:widowControl/>
        <w:ind w:firstLine="0"/>
      </w:pPr>
      <w:r w:rsidRPr="00B2585F">
        <w:t>25. Игровой и соревновательный методы физического воспитания.</w:t>
      </w:r>
    </w:p>
    <w:p w:rsidR="00F44E89" w:rsidRPr="00B2585F" w:rsidRDefault="00F44E89" w:rsidP="003C7B0F">
      <w:pPr>
        <w:widowControl/>
        <w:ind w:firstLine="0"/>
      </w:pPr>
      <w:r w:rsidRPr="00B2585F">
        <w:t>26. Общая структура процесса обучения двигательным действиям.</w:t>
      </w:r>
    </w:p>
    <w:p w:rsidR="00F44E89" w:rsidRPr="00B2585F" w:rsidRDefault="00F44E89" w:rsidP="003C7B0F">
      <w:pPr>
        <w:widowControl/>
        <w:ind w:firstLine="0"/>
      </w:pPr>
      <w:r w:rsidRPr="00B2585F">
        <w:t>27. Двигательные умения и двигательный навык как уровни владения</w:t>
      </w:r>
      <w:r w:rsidR="00C347B4" w:rsidRPr="00B2585F">
        <w:t xml:space="preserve"> двигательным </w:t>
      </w:r>
      <w:r w:rsidRPr="00B2585F">
        <w:t>действием.</w:t>
      </w:r>
    </w:p>
    <w:p w:rsidR="00F44E89" w:rsidRPr="00B2585F" w:rsidRDefault="00F44E89" w:rsidP="003C7B0F">
      <w:pPr>
        <w:widowControl/>
        <w:ind w:firstLine="0"/>
      </w:pPr>
      <w:r w:rsidRPr="00B2585F">
        <w:t>28. Задачи, содержание и методы обучения на первом этапе обучения</w:t>
      </w:r>
      <w:r w:rsidR="00C347B4" w:rsidRPr="00B2585F">
        <w:t xml:space="preserve"> </w:t>
      </w:r>
      <w:r w:rsidRPr="00B2585F">
        <w:t>двигательным действиям.</w:t>
      </w:r>
    </w:p>
    <w:p w:rsidR="00F44E89" w:rsidRPr="00B2585F" w:rsidRDefault="00F44E89" w:rsidP="003C7B0F">
      <w:pPr>
        <w:widowControl/>
        <w:ind w:firstLine="0"/>
      </w:pPr>
      <w:r w:rsidRPr="00B2585F">
        <w:t>29. Причины появления двигательны</w:t>
      </w:r>
      <w:r w:rsidR="00C347B4" w:rsidRPr="00B2585F">
        <w:t>х ошибок при обучении двигатель</w:t>
      </w:r>
      <w:r w:rsidRPr="00B2585F">
        <w:t>ным действиям. Меры их предупреждения и способы исправления.</w:t>
      </w:r>
    </w:p>
    <w:p w:rsidR="00F44E89" w:rsidRPr="00B2585F" w:rsidRDefault="00F44E89" w:rsidP="003C7B0F">
      <w:pPr>
        <w:widowControl/>
        <w:ind w:firstLine="0"/>
      </w:pPr>
      <w:r w:rsidRPr="00B2585F">
        <w:t>30. Задачи, содержание и методы обучения на втором этапе обучения</w:t>
      </w:r>
      <w:r w:rsidR="00C347B4" w:rsidRPr="00B2585F">
        <w:t xml:space="preserve"> </w:t>
      </w:r>
      <w:r w:rsidRPr="00B2585F">
        <w:t>двигательным действиям.</w:t>
      </w:r>
    </w:p>
    <w:p w:rsidR="00F44E89" w:rsidRPr="00B2585F" w:rsidRDefault="00F44E89" w:rsidP="003C7B0F">
      <w:pPr>
        <w:widowControl/>
        <w:ind w:firstLine="0"/>
      </w:pPr>
      <w:r w:rsidRPr="00B2585F">
        <w:t>31. Задачи, содержание и методы обучения на третьем этапе обучения</w:t>
      </w:r>
      <w:r w:rsidR="00C347B4" w:rsidRPr="00B2585F">
        <w:t xml:space="preserve"> </w:t>
      </w:r>
      <w:r w:rsidRPr="00B2585F">
        <w:t>двигательным действиям.</w:t>
      </w:r>
    </w:p>
    <w:p w:rsidR="00F44E89" w:rsidRPr="00B2585F" w:rsidRDefault="00F44E89" w:rsidP="003C7B0F">
      <w:pPr>
        <w:widowControl/>
        <w:ind w:firstLine="0"/>
      </w:pPr>
      <w:r w:rsidRPr="00B2585F">
        <w:t>32. Развитие силовых способностей. О</w:t>
      </w:r>
      <w:r w:rsidR="00C347B4" w:rsidRPr="00B2585F">
        <w:t>сновные понятия, средства, мето</w:t>
      </w:r>
      <w:r w:rsidRPr="00B2585F">
        <w:t>ды и основы методики.</w:t>
      </w:r>
    </w:p>
    <w:p w:rsidR="00F44E89" w:rsidRPr="00B2585F" w:rsidRDefault="00F44E89" w:rsidP="003C7B0F">
      <w:pPr>
        <w:widowControl/>
        <w:ind w:firstLine="0"/>
      </w:pPr>
      <w:r w:rsidRPr="00B2585F">
        <w:t xml:space="preserve">33. Развитие скоростных способностей. Основные понятия, </w:t>
      </w:r>
      <w:r w:rsidR="00C347B4" w:rsidRPr="00B2585F">
        <w:t>средства, методы</w:t>
      </w:r>
      <w:r w:rsidRPr="00B2585F">
        <w:t xml:space="preserve"> и основы методики.</w:t>
      </w:r>
    </w:p>
    <w:p w:rsidR="00F44E89" w:rsidRPr="00B2585F" w:rsidRDefault="00F44E89" w:rsidP="003C7B0F">
      <w:pPr>
        <w:widowControl/>
        <w:ind w:firstLine="0"/>
      </w:pPr>
      <w:r w:rsidRPr="00B2585F">
        <w:t>34. Развитие гибкости. Основные понятия, средства, методы и основы</w:t>
      </w:r>
      <w:r w:rsidR="00C347B4" w:rsidRPr="00B2585F">
        <w:t xml:space="preserve"> </w:t>
      </w:r>
      <w:r w:rsidRPr="00B2585F">
        <w:t>методики.</w:t>
      </w:r>
    </w:p>
    <w:p w:rsidR="00F44E89" w:rsidRPr="00B2585F" w:rsidRDefault="00F44E89" w:rsidP="003C7B0F">
      <w:pPr>
        <w:widowControl/>
        <w:ind w:firstLine="0"/>
      </w:pPr>
      <w:r w:rsidRPr="00B2585F">
        <w:t>35. Развитие координационных спосо</w:t>
      </w:r>
      <w:r w:rsidR="00C347B4" w:rsidRPr="00B2585F">
        <w:t>бностей. Основные понятия, сред</w:t>
      </w:r>
      <w:r w:rsidRPr="00B2585F">
        <w:t>ства, методы и основы методики.</w:t>
      </w:r>
    </w:p>
    <w:p w:rsidR="00F44E89" w:rsidRDefault="00F44E89" w:rsidP="003C7B0F">
      <w:pPr>
        <w:widowControl/>
        <w:ind w:firstLine="0"/>
      </w:pPr>
      <w:r w:rsidRPr="00B2585F">
        <w:t>36. Развитие выносливости. Основные понятия, средства, методы и</w:t>
      </w:r>
      <w:r w:rsidR="00C347B4" w:rsidRPr="00B2585F">
        <w:t xml:space="preserve"> </w:t>
      </w:r>
      <w:r w:rsidRPr="00B2585F">
        <w:t>основы методики.</w:t>
      </w:r>
    </w:p>
    <w:p w:rsidR="00C6798E" w:rsidRPr="00B2585F" w:rsidRDefault="00C6798E" w:rsidP="003C7B0F">
      <w:pPr>
        <w:widowControl/>
        <w:ind w:firstLine="0"/>
      </w:pPr>
    </w:p>
    <w:p w:rsidR="00F44E89" w:rsidRPr="00C6798E" w:rsidRDefault="00F44E89" w:rsidP="00C6798E">
      <w:pPr>
        <w:jc w:val="center"/>
        <w:rPr>
          <w:sz w:val="28"/>
          <w:szCs w:val="28"/>
        </w:rPr>
      </w:pPr>
      <w:r w:rsidRPr="00C6798E">
        <w:rPr>
          <w:sz w:val="28"/>
          <w:szCs w:val="28"/>
        </w:rPr>
        <w:t>Вопросы к экзамену</w:t>
      </w:r>
    </w:p>
    <w:p w:rsidR="00F44E89" w:rsidRPr="00B2585F" w:rsidRDefault="00F44E89" w:rsidP="003C7B0F">
      <w:r w:rsidRPr="00B2585F">
        <w:t>1. Определение основных понятий:</w:t>
      </w:r>
      <w:r w:rsidR="00C347B4" w:rsidRPr="00B2585F">
        <w:t xml:space="preserve"> «физическое воспитание», «физи</w:t>
      </w:r>
      <w:r w:rsidRPr="00B2585F">
        <w:t xml:space="preserve">ческая подготовка», «физическое развитие», «физическое </w:t>
      </w:r>
      <w:r w:rsidR="00C347B4" w:rsidRPr="00B2585F">
        <w:t>совершенство», «система</w:t>
      </w:r>
      <w:r w:rsidRPr="00B2585F">
        <w:t xml:space="preserve"> физического воспитания».</w:t>
      </w:r>
    </w:p>
    <w:p w:rsidR="00F44E89" w:rsidRPr="00B2585F" w:rsidRDefault="00F44E89" w:rsidP="003C7B0F">
      <w:r w:rsidRPr="00B2585F">
        <w:t>2. Соотношение понятий: «физическая</w:t>
      </w:r>
      <w:r w:rsidR="00C347B4" w:rsidRPr="00B2585F">
        <w:t xml:space="preserve"> культура» и «физическое воспи</w:t>
      </w:r>
      <w:r w:rsidRPr="00B2585F">
        <w:t>тание»; «физическое воспитание» и «физическое развитие»; «физическая</w:t>
      </w:r>
      <w:r w:rsidR="00C347B4" w:rsidRPr="00B2585F">
        <w:t xml:space="preserve"> </w:t>
      </w:r>
      <w:r w:rsidRPr="00B2585F">
        <w:t>культура» и «спорт»; «физическая подгот</w:t>
      </w:r>
      <w:r w:rsidR="00C347B4" w:rsidRPr="00B2585F">
        <w:t>овка» и «физическая подготовлен</w:t>
      </w:r>
      <w:r w:rsidRPr="00B2585F">
        <w:t>ность».</w:t>
      </w:r>
    </w:p>
    <w:p w:rsidR="00F44E89" w:rsidRPr="00B2585F" w:rsidRDefault="00F44E89" w:rsidP="003C7B0F">
      <w:r w:rsidRPr="00B2585F">
        <w:t>3. Основные методы педагогических</w:t>
      </w:r>
      <w:r w:rsidR="00C347B4" w:rsidRPr="00B2585F">
        <w:t xml:space="preserve"> исследований в области физиче</w:t>
      </w:r>
      <w:r w:rsidRPr="00B2585F">
        <w:t>ской культуры и спорта.</w:t>
      </w:r>
    </w:p>
    <w:p w:rsidR="00F44E89" w:rsidRPr="00B2585F" w:rsidRDefault="00F44E89" w:rsidP="003C7B0F">
      <w:r w:rsidRPr="00B2585F">
        <w:t>4. Система физической культуры в стране, ее основы и определяющие</w:t>
      </w:r>
      <w:r w:rsidR="00C347B4" w:rsidRPr="00B2585F">
        <w:t xml:space="preserve"> </w:t>
      </w:r>
      <w:r w:rsidRPr="00B2585F">
        <w:t>черты.</w:t>
      </w:r>
    </w:p>
    <w:p w:rsidR="00F44E89" w:rsidRPr="00B2585F" w:rsidRDefault="00F44E89" w:rsidP="003C7B0F">
      <w:r w:rsidRPr="00B2585F">
        <w:t>5. Цель и задачи, реализуемые в о</w:t>
      </w:r>
      <w:r w:rsidR="00C347B4" w:rsidRPr="00B2585F">
        <w:t xml:space="preserve">течественной системе физической </w:t>
      </w:r>
      <w:r w:rsidRPr="00B2585F">
        <w:t>культуры.</w:t>
      </w:r>
    </w:p>
    <w:p w:rsidR="00F44E89" w:rsidRPr="00B2585F" w:rsidRDefault="00F44E89" w:rsidP="003C7B0F">
      <w:r w:rsidRPr="00B2585F">
        <w:lastRenderedPageBreak/>
        <w:t>6. Общие принципы системы физической культуры, их сущность и</w:t>
      </w:r>
      <w:r w:rsidR="00C347B4" w:rsidRPr="00B2585F">
        <w:t xml:space="preserve"> </w:t>
      </w:r>
      <w:r w:rsidRPr="00B2585F">
        <w:t>основные аспекты реализации на практике.</w:t>
      </w:r>
    </w:p>
    <w:p w:rsidR="00F44E89" w:rsidRPr="00B2585F" w:rsidRDefault="00F44E89" w:rsidP="003C7B0F">
      <w:r w:rsidRPr="00B2585F">
        <w:t>7. Основы отечественной системе фи</w:t>
      </w:r>
      <w:r w:rsidR="00C347B4" w:rsidRPr="00B2585F">
        <w:t>зической культуры (мировоззрен</w:t>
      </w:r>
      <w:r w:rsidRPr="00B2585F">
        <w:t>ческие, научно-методические, правовые, п</w:t>
      </w:r>
      <w:r w:rsidR="00C347B4" w:rsidRPr="00B2585F">
        <w:t>рограммно-нормативные, организа</w:t>
      </w:r>
      <w:r w:rsidRPr="00B2585F">
        <w:t>ционные).</w:t>
      </w:r>
    </w:p>
    <w:p w:rsidR="00F44E89" w:rsidRPr="00B2585F" w:rsidRDefault="00F44E89" w:rsidP="003C7B0F">
      <w:r w:rsidRPr="00B2585F">
        <w:t>8. Физические упражнения — осно</w:t>
      </w:r>
      <w:r w:rsidR="00C347B4" w:rsidRPr="00B2585F">
        <w:t>вное специфическое средство фи</w:t>
      </w:r>
      <w:r w:rsidRPr="00B2585F">
        <w:t>зического воспитания.</w:t>
      </w:r>
    </w:p>
    <w:p w:rsidR="00F44E89" w:rsidRPr="00B2585F" w:rsidRDefault="00F44E89" w:rsidP="003C7B0F">
      <w:r w:rsidRPr="00B2585F">
        <w:t>9. Понятие о содержании и форме физических упражнений.</w:t>
      </w:r>
    </w:p>
    <w:p w:rsidR="00F44E89" w:rsidRPr="00B2585F" w:rsidRDefault="00F44E89" w:rsidP="003C7B0F">
      <w:r w:rsidRPr="00B2585F">
        <w:t>10. Техника двигательных действий и ее основные характеристики.</w:t>
      </w:r>
    </w:p>
    <w:p w:rsidR="00F44E89" w:rsidRPr="00B2585F" w:rsidRDefault="00F44E89" w:rsidP="003C7B0F">
      <w:r w:rsidRPr="00B2585F">
        <w:t>11. Биомеханические характеристики движений.</w:t>
      </w:r>
    </w:p>
    <w:p w:rsidR="00F44E89" w:rsidRPr="00B2585F" w:rsidRDefault="00F44E89" w:rsidP="003C7B0F">
      <w:r w:rsidRPr="00B2585F">
        <w:t>12. Классификация физических упражнений.</w:t>
      </w:r>
    </w:p>
    <w:p w:rsidR="00BD3FEB" w:rsidRPr="00B2585F" w:rsidRDefault="00F44E89" w:rsidP="003C7B0F">
      <w:r w:rsidRPr="00B2585F">
        <w:t>13. Природные и гигиенические факто</w:t>
      </w:r>
      <w:r w:rsidR="00C347B4" w:rsidRPr="00B2585F">
        <w:t>ры как средства физического вос</w:t>
      </w:r>
      <w:r w:rsidRPr="00B2585F">
        <w:t>питания.</w:t>
      </w:r>
    </w:p>
    <w:p w:rsidR="00F44E89" w:rsidRPr="00B2585F" w:rsidRDefault="00F44E89" w:rsidP="003C7B0F"/>
    <w:p w:rsidR="00F44E89" w:rsidRPr="00B2585F" w:rsidRDefault="00F44E89" w:rsidP="003C7B0F">
      <w:r w:rsidRPr="00B2585F">
        <w:t>15. Методы направленные на овладение знаниями.</w:t>
      </w:r>
    </w:p>
    <w:p w:rsidR="00F44E89" w:rsidRPr="00B2585F" w:rsidRDefault="00F44E89" w:rsidP="003C7B0F">
      <w:r w:rsidRPr="00B2585F">
        <w:t>16. Методы направленные на овладен</w:t>
      </w:r>
      <w:r w:rsidR="00C347B4" w:rsidRPr="00B2585F">
        <w:t>ие двигательными умениями и на</w:t>
      </w:r>
      <w:r w:rsidRPr="00B2585F">
        <w:t>выками.</w:t>
      </w:r>
    </w:p>
    <w:p w:rsidR="00F44E89" w:rsidRPr="00B2585F" w:rsidRDefault="00F44E89" w:rsidP="003C7B0F">
      <w:r w:rsidRPr="00B2585F">
        <w:t>17. Методы направленные преимущественно на развитие двигательных</w:t>
      </w:r>
      <w:r w:rsidR="00C347B4" w:rsidRPr="00B2585F">
        <w:t xml:space="preserve"> </w:t>
      </w:r>
      <w:r w:rsidRPr="00B2585F">
        <w:t>способностей.</w:t>
      </w:r>
    </w:p>
    <w:p w:rsidR="00F44E89" w:rsidRPr="00B2585F" w:rsidRDefault="00F44E89" w:rsidP="003C7B0F">
      <w:r w:rsidRPr="00B2585F">
        <w:t>18. Методические принципы физичес</w:t>
      </w:r>
      <w:r w:rsidR="00C347B4" w:rsidRPr="00B2585F">
        <w:t xml:space="preserve">кого воспитания (сознательности </w:t>
      </w:r>
      <w:r w:rsidRPr="00B2585F">
        <w:t>и активности, наглядности, доступности и индивидуализации).</w:t>
      </w:r>
    </w:p>
    <w:p w:rsidR="00F44E89" w:rsidRPr="00B2585F" w:rsidRDefault="00F44E89" w:rsidP="003C7B0F">
      <w:r w:rsidRPr="00B2585F">
        <w:t>19. Методические принципы физиче</w:t>
      </w:r>
      <w:r w:rsidR="00C347B4" w:rsidRPr="00B2585F">
        <w:t>ского воспитания (систематично</w:t>
      </w:r>
      <w:r w:rsidRPr="00B2585F">
        <w:t>сти, прогрессирования).</w:t>
      </w:r>
    </w:p>
    <w:p w:rsidR="00F44E89" w:rsidRPr="00B2585F" w:rsidRDefault="00F44E89" w:rsidP="003C7B0F">
      <w:r w:rsidRPr="00B2585F">
        <w:t>20. Двигательные действия как предмет обуче</w:t>
      </w:r>
      <w:r w:rsidR="00C347B4" w:rsidRPr="00B2585F">
        <w:t>ния в физическом вос</w:t>
      </w:r>
      <w:r w:rsidRPr="00B2585F">
        <w:t>питании. Характеристика двигательных умений и навыков.</w:t>
      </w:r>
    </w:p>
    <w:p w:rsidR="00F44E89" w:rsidRPr="00B2585F" w:rsidRDefault="00F44E89" w:rsidP="003C7B0F">
      <w:r w:rsidRPr="00B2585F">
        <w:t>21. Структура процесса обучения двигательным действиям.</w:t>
      </w:r>
    </w:p>
    <w:p w:rsidR="00F44E89" w:rsidRPr="00B2585F" w:rsidRDefault="00F44E89" w:rsidP="003C7B0F">
      <w:r w:rsidRPr="00B2585F">
        <w:t xml:space="preserve">22. Характеристика этапов процесса </w:t>
      </w:r>
      <w:r w:rsidR="00C347B4" w:rsidRPr="00B2585F">
        <w:t>обучения (этап начального разу</w:t>
      </w:r>
      <w:r w:rsidRPr="00B2585F">
        <w:t>чивания; этап углубленного разучивания; этап закрепления</w:t>
      </w:r>
      <w:r w:rsidR="00C347B4" w:rsidRPr="00B2585F">
        <w:t xml:space="preserve"> и дальнейшего со</w:t>
      </w:r>
      <w:r w:rsidRPr="00B2585F">
        <w:t>вершенствования).</w:t>
      </w:r>
    </w:p>
    <w:p w:rsidR="00F44E89" w:rsidRPr="00B2585F" w:rsidRDefault="00F44E89" w:rsidP="003C7B0F">
      <w:r w:rsidRPr="00B2585F">
        <w:t>23. Причины двигательных ошибок и способы их устранения.</w:t>
      </w:r>
    </w:p>
    <w:p w:rsidR="00F44E89" w:rsidRPr="00B2585F" w:rsidRDefault="00F44E89" w:rsidP="003C7B0F">
      <w:r w:rsidRPr="00B2585F">
        <w:t>24. Основы развития силовых способностей.</w:t>
      </w:r>
    </w:p>
    <w:p w:rsidR="00F44E89" w:rsidRPr="00B2585F" w:rsidRDefault="00F44E89" w:rsidP="003C7B0F">
      <w:r w:rsidRPr="00B2585F">
        <w:t>25. Основы развития скоростных и скоростно-силовых способностей.</w:t>
      </w:r>
    </w:p>
    <w:p w:rsidR="00F44E89" w:rsidRPr="00B2585F" w:rsidRDefault="00F44E89" w:rsidP="003C7B0F">
      <w:r w:rsidRPr="00B2585F">
        <w:t>26. Основы развития общей и специальной выносливости.</w:t>
      </w:r>
    </w:p>
    <w:p w:rsidR="00F44E89" w:rsidRPr="00B2585F" w:rsidRDefault="00F44E89" w:rsidP="003C7B0F">
      <w:r w:rsidRPr="00B2585F">
        <w:t>27. Основы развития гибкости.</w:t>
      </w:r>
    </w:p>
    <w:p w:rsidR="00F44E89" w:rsidRPr="00B2585F" w:rsidRDefault="00F44E89" w:rsidP="003C7B0F"/>
    <w:p w:rsidR="00F44E89" w:rsidRPr="00B2585F" w:rsidRDefault="00F44E89" w:rsidP="003C7B0F">
      <w:r w:rsidRPr="00B2585F">
        <w:t>28. Основы развития координационных способностей.</w:t>
      </w:r>
    </w:p>
    <w:p w:rsidR="00F44E89" w:rsidRPr="00B2585F" w:rsidRDefault="00F44E89" w:rsidP="003C7B0F">
      <w:r w:rsidRPr="00B2585F">
        <w:t>29. Формирование личности в процессе физического воспитания.</w:t>
      </w:r>
    </w:p>
    <w:p w:rsidR="00F44E89" w:rsidRPr="00B2585F" w:rsidRDefault="00F44E89" w:rsidP="003C7B0F">
      <w:r w:rsidRPr="00B2585F">
        <w:t>30. Взаимосвязь физического воспитания с нравственным воспитанием.</w:t>
      </w:r>
    </w:p>
    <w:p w:rsidR="00F44E89" w:rsidRPr="00B2585F" w:rsidRDefault="00F44E89" w:rsidP="003C7B0F">
      <w:r w:rsidRPr="00B2585F">
        <w:t>31. Взаимосвязь физического воспитания с умственным воспитанием.</w:t>
      </w:r>
    </w:p>
    <w:p w:rsidR="00F44E89" w:rsidRPr="00B2585F" w:rsidRDefault="00F44E89" w:rsidP="003C7B0F">
      <w:r w:rsidRPr="00B2585F">
        <w:t>32. Взаимосвязь физического воспитания с эстетическим воспитанием.</w:t>
      </w:r>
    </w:p>
    <w:p w:rsidR="00F44E89" w:rsidRPr="00B2585F" w:rsidRDefault="00F44E89" w:rsidP="003C7B0F">
      <w:r w:rsidRPr="00B2585F">
        <w:t>33. Взаимосвязь физического воспитания с трудовым воспитанием.</w:t>
      </w:r>
    </w:p>
    <w:p w:rsidR="00F44E89" w:rsidRPr="00B2585F" w:rsidRDefault="00F44E89" w:rsidP="003C7B0F">
      <w:r w:rsidRPr="00B2585F">
        <w:t>34. Требования к личности учителя (пр</w:t>
      </w:r>
      <w:r w:rsidR="00C347B4" w:rsidRPr="00B2585F">
        <w:t>еподавателя) физической культу</w:t>
      </w:r>
      <w:r w:rsidRPr="00B2585F">
        <w:t>ры.</w:t>
      </w:r>
    </w:p>
    <w:p w:rsidR="00F44E89" w:rsidRPr="00B2585F" w:rsidRDefault="00F44E89" w:rsidP="003C7B0F">
      <w:r w:rsidRPr="00B2585F">
        <w:t>35. Контрольные упражнения и тесты для определения уровня развития</w:t>
      </w:r>
      <w:r w:rsidR="00C347B4" w:rsidRPr="00B2585F">
        <w:t xml:space="preserve"> </w:t>
      </w:r>
      <w:r w:rsidRPr="00B2585F">
        <w:t>двигательных способностей</w:t>
      </w:r>
    </w:p>
    <w:p w:rsidR="00F44E89" w:rsidRPr="00B2585F" w:rsidRDefault="00F44E89" w:rsidP="003C7B0F">
      <w:r w:rsidRPr="00B2585F">
        <w:t>36. Формы занятий физическими упражнениями и их характеристика.</w:t>
      </w:r>
    </w:p>
    <w:p w:rsidR="00F44E89" w:rsidRPr="00B2585F" w:rsidRDefault="00F44E89" w:rsidP="003C7B0F">
      <w:r w:rsidRPr="00B2585F">
        <w:t>37. Планирование в физическом воспи</w:t>
      </w:r>
      <w:r w:rsidR="00C347B4" w:rsidRPr="00B2585F">
        <w:t xml:space="preserve">тании. Требования, методическая </w:t>
      </w:r>
      <w:r w:rsidRPr="00B2585F">
        <w:t>последовательность).</w:t>
      </w:r>
    </w:p>
    <w:p w:rsidR="00F44E89" w:rsidRPr="00B2585F" w:rsidRDefault="00F44E89" w:rsidP="003C7B0F">
      <w:r w:rsidRPr="00B2585F">
        <w:t>38. Содержание основных документов планирования.</w:t>
      </w:r>
    </w:p>
    <w:p w:rsidR="00F44E89" w:rsidRPr="00B2585F" w:rsidRDefault="00F44E89" w:rsidP="003C7B0F">
      <w:r w:rsidRPr="00B2585F">
        <w:t>39. Контроль и самоконтроль в физическом воспитании.</w:t>
      </w:r>
    </w:p>
    <w:p w:rsidR="00F44E89" w:rsidRPr="00B2585F" w:rsidRDefault="00F44E89" w:rsidP="003C7B0F">
      <w:r w:rsidRPr="00B2585F">
        <w:t xml:space="preserve">40. Физическая культура в системе </w:t>
      </w:r>
      <w:r w:rsidR="00C347B4" w:rsidRPr="00B2585F">
        <w:t>воспитания детей раннего и дош</w:t>
      </w:r>
      <w:r w:rsidRPr="00B2585F">
        <w:t>кольного возраста (значение, задачи, особенности средств и методов).</w:t>
      </w:r>
    </w:p>
    <w:p w:rsidR="00F44E89" w:rsidRPr="00B2585F" w:rsidRDefault="00F44E89" w:rsidP="003C7B0F">
      <w:r w:rsidRPr="00B2585F">
        <w:t>41. Физическая культура в системе вос</w:t>
      </w:r>
      <w:r w:rsidR="00C347B4" w:rsidRPr="00B2585F">
        <w:t>питания детей школьного возрас</w:t>
      </w:r>
      <w:r w:rsidRPr="00B2585F">
        <w:t>та (значение, задачи, средства и формы занятий).</w:t>
      </w:r>
    </w:p>
    <w:p w:rsidR="00F44E89" w:rsidRPr="00B2585F" w:rsidRDefault="00F44E89" w:rsidP="003C7B0F">
      <w:r w:rsidRPr="00B2585F">
        <w:t>42. Методические особенности физич</w:t>
      </w:r>
      <w:r w:rsidR="00C347B4" w:rsidRPr="00B2585F">
        <w:t>еского воспитания детей младше</w:t>
      </w:r>
      <w:r w:rsidRPr="00B2585F">
        <w:t>го, среднего и старшего школьного возраста;</w:t>
      </w:r>
    </w:p>
    <w:p w:rsidR="00F44E89" w:rsidRPr="00B2585F" w:rsidRDefault="00F44E89" w:rsidP="003C7B0F"/>
    <w:p w:rsidR="00F44E89" w:rsidRPr="00B2585F" w:rsidRDefault="00F44E89" w:rsidP="003C7B0F">
      <w:r w:rsidRPr="00B2585F">
        <w:t>43. Организация и методические осн</w:t>
      </w:r>
      <w:r w:rsidR="00C347B4" w:rsidRPr="00B2585F">
        <w:t xml:space="preserve">овы проведения урока физической </w:t>
      </w:r>
      <w:r w:rsidRPr="00B2585F">
        <w:t>культуры.</w:t>
      </w:r>
    </w:p>
    <w:p w:rsidR="00F44E89" w:rsidRPr="00B2585F" w:rsidRDefault="00F44E89" w:rsidP="003C7B0F">
      <w:r w:rsidRPr="00B2585F">
        <w:lastRenderedPageBreak/>
        <w:t>44. Физическая культура в высших о</w:t>
      </w:r>
      <w:r w:rsidR="00B2585F" w:rsidRPr="00B2585F">
        <w:t>бразовательных учреждениях (зна</w:t>
      </w:r>
      <w:r w:rsidRPr="00B2585F">
        <w:t>чение, задачи, основные формы занятий).</w:t>
      </w:r>
    </w:p>
    <w:p w:rsidR="00F44E89" w:rsidRPr="00B2585F" w:rsidRDefault="00F44E89" w:rsidP="003C7B0F">
      <w:r w:rsidRPr="00B2585F">
        <w:t>45. Особенности физического воспит</w:t>
      </w:r>
      <w:r w:rsidR="00B2585F" w:rsidRPr="00B2585F">
        <w:t>ания студентов в подготовитель</w:t>
      </w:r>
      <w:r w:rsidRPr="00B2585F">
        <w:t>ном, специальном отделениях и в отделении спортивного совершенствования.</w:t>
      </w:r>
    </w:p>
    <w:p w:rsidR="00F44E89" w:rsidRPr="00B2585F" w:rsidRDefault="00F44E89" w:rsidP="003C7B0F">
      <w:r w:rsidRPr="00B2585F">
        <w:t>46. Профессионально-прикладная физич</w:t>
      </w:r>
      <w:r w:rsidR="00B2585F" w:rsidRPr="00B2585F">
        <w:t>еская подготовка (задачи, сред</w:t>
      </w:r>
      <w:r w:rsidRPr="00B2585F">
        <w:t>ства, формы, методические особенности).</w:t>
      </w:r>
    </w:p>
    <w:p w:rsidR="00F44E89" w:rsidRPr="00B2585F" w:rsidRDefault="00F44E89" w:rsidP="003C7B0F">
      <w:r w:rsidRPr="00B2585F">
        <w:t>48. Физическая культура в быту взр</w:t>
      </w:r>
      <w:r w:rsidR="00B2585F" w:rsidRPr="00B2585F">
        <w:t>ослого населения (значение, ос</w:t>
      </w:r>
      <w:r w:rsidRPr="00B2585F">
        <w:t>новные формы и их методические особенности).</w:t>
      </w:r>
    </w:p>
    <w:p w:rsidR="00F44E89" w:rsidRPr="00B2585F" w:rsidRDefault="00F44E89" w:rsidP="003C7B0F">
      <w:r w:rsidRPr="00B2585F">
        <w:t>49. Особенности методики физкульт</w:t>
      </w:r>
      <w:r w:rsidR="00B2585F" w:rsidRPr="00B2585F">
        <w:t>урных занятий в пожилом и стар</w:t>
      </w:r>
      <w:r w:rsidRPr="00B2585F">
        <w:t>шем возрасте.</w:t>
      </w:r>
    </w:p>
    <w:p w:rsidR="00F44E89" w:rsidRPr="00B2585F" w:rsidRDefault="00F44E89" w:rsidP="003C7B0F">
      <w:r w:rsidRPr="00B2585F">
        <w:t>50. Контроль за здоровьем и физической подготовленностью.</w:t>
      </w:r>
    </w:p>
    <w:p w:rsidR="00F44E89" w:rsidRPr="00B2585F" w:rsidRDefault="00F44E89" w:rsidP="003C7B0F">
      <w:r w:rsidRPr="00B2585F">
        <w:t>51. Определение понятий: «спорт», «</w:t>
      </w:r>
      <w:r w:rsidR="00B2585F" w:rsidRPr="00B2585F">
        <w:t>соревновательная деятельность», «спортивная</w:t>
      </w:r>
      <w:r w:rsidRPr="00B2585F">
        <w:t xml:space="preserve"> деятельность», «система подготовки спортсмена», «спортивное</w:t>
      </w:r>
      <w:r w:rsidR="00B2585F" w:rsidRPr="00B2585F">
        <w:t xml:space="preserve"> </w:t>
      </w:r>
      <w:r w:rsidRPr="00B2585F">
        <w:t xml:space="preserve">движение», «спортивные достижения», «спортивная </w:t>
      </w:r>
      <w:r w:rsidR="00B2585F" w:rsidRPr="00B2585F">
        <w:t>тренировка». Соотноше</w:t>
      </w:r>
      <w:r w:rsidRPr="00B2585F">
        <w:t>ние понятий: «спорт» и «физическая культура».</w:t>
      </w:r>
    </w:p>
    <w:p w:rsidR="00F44E89" w:rsidRPr="00B2585F" w:rsidRDefault="00F44E89" w:rsidP="003C7B0F">
      <w:r w:rsidRPr="00B2585F">
        <w:t>52. Спортивные достижения и определяющие их факторы.</w:t>
      </w:r>
    </w:p>
    <w:p w:rsidR="00F44E89" w:rsidRPr="00B2585F" w:rsidRDefault="00F44E89" w:rsidP="003C7B0F">
      <w:r w:rsidRPr="00B2585F">
        <w:t>53. Социальные функции спорта (этал</w:t>
      </w:r>
      <w:r w:rsidR="00B2585F" w:rsidRPr="00B2585F">
        <w:t>онно-спортивная,</w:t>
      </w:r>
      <w:proofErr w:type="gramStart"/>
      <w:r w:rsidR="00B2585F" w:rsidRPr="00B2585F">
        <w:t xml:space="preserve"> </w:t>
      </w:r>
      <w:r w:rsidRPr="00B2585F">
        <w:t>,</w:t>
      </w:r>
      <w:proofErr w:type="gramEnd"/>
      <w:r w:rsidRPr="00B2585F">
        <w:t xml:space="preserve"> эстетическая, прикладная, экономическая и др.).</w:t>
      </w:r>
    </w:p>
    <w:p w:rsidR="00F44E89" w:rsidRPr="00B2585F" w:rsidRDefault="00F44E89" w:rsidP="003C7B0F">
      <w:r w:rsidRPr="00B2585F">
        <w:t>54. Основные направления в развитии спортивного движения</w:t>
      </w:r>
    </w:p>
    <w:p w:rsidR="00F44E89" w:rsidRPr="00B2585F" w:rsidRDefault="00F44E89" w:rsidP="003C7B0F">
      <w:r w:rsidRPr="00B2585F">
        <w:t>55. Общая характеристика подгото</w:t>
      </w:r>
      <w:r w:rsidR="00B2585F" w:rsidRPr="00B2585F">
        <w:t>вки спортсмена. Основные компо</w:t>
      </w:r>
      <w:r w:rsidRPr="00B2585F">
        <w:t>ненты в системе подготовки спортсмена.</w:t>
      </w:r>
    </w:p>
    <w:p w:rsidR="00F44E89" w:rsidRPr="00B2585F" w:rsidRDefault="00F44E89" w:rsidP="003C7B0F">
      <w:r w:rsidRPr="00B2585F">
        <w:t>56. Спортивная тренировка как основная форма подготовки спортсмена.</w:t>
      </w:r>
    </w:p>
    <w:p w:rsidR="00F44E89" w:rsidRPr="00B2585F" w:rsidRDefault="00F44E89" w:rsidP="003C7B0F">
      <w:r w:rsidRPr="00B2585F">
        <w:t xml:space="preserve">57. </w:t>
      </w:r>
      <w:proofErr w:type="spellStart"/>
      <w:r w:rsidRPr="00B2585F">
        <w:t>Внетренировочные</w:t>
      </w:r>
      <w:proofErr w:type="spellEnd"/>
      <w:r w:rsidRPr="00B2585F">
        <w:t xml:space="preserve"> и </w:t>
      </w:r>
      <w:proofErr w:type="spellStart"/>
      <w:r w:rsidRPr="00B2585F">
        <w:t>внесоревн</w:t>
      </w:r>
      <w:r w:rsidR="00B2585F" w:rsidRPr="00B2585F">
        <w:t>овательные</w:t>
      </w:r>
      <w:proofErr w:type="spellEnd"/>
      <w:r w:rsidR="00B2585F" w:rsidRPr="00B2585F">
        <w:t xml:space="preserve"> факторы, дополняющие </w:t>
      </w:r>
      <w:r w:rsidRPr="00B2585F">
        <w:t>и оптимизирующие спортивную тренировку и соревнование.</w:t>
      </w:r>
    </w:p>
    <w:p w:rsidR="00F44E89" w:rsidRPr="00B2585F" w:rsidRDefault="00F44E89" w:rsidP="003C7B0F">
      <w:r w:rsidRPr="00B2585F">
        <w:t>58. Средства спортивной тренировки.</w:t>
      </w:r>
    </w:p>
    <w:p w:rsidR="00F44E89" w:rsidRPr="00B2585F" w:rsidRDefault="00F44E89" w:rsidP="003C7B0F">
      <w:r w:rsidRPr="00B2585F">
        <w:t>59. Методы спортивной тренировки.</w:t>
      </w:r>
    </w:p>
    <w:p w:rsidR="00F44E89" w:rsidRPr="00B2585F" w:rsidRDefault="00F44E89" w:rsidP="003C7B0F">
      <w:r w:rsidRPr="00B2585F">
        <w:t>60. Нагрузка и отдых как компоненты тренировочного процесса.</w:t>
      </w:r>
    </w:p>
    <w:p w:rsidR="00F44E89" w:rsidRPr="00B2585F" w:rsidRDefault="00F44E89" w:rsidP="003C7B0F">
      <w:r w:rsidRPr="00B2585F">
        <w:t>61. Эффекты тренировочных воздействий.</w:t>
      </w:r>
    </w:p>
    <w:p w:rsidR="00F44E89" w:rsidRPr="00B2585F" w:rsidRDefault="00F44E89" w:rsidP="003C7B0F">
      <w:r w:rsidRPr="00B2585F">
        <w:t>62. Специальные принципы построения подготовки спортсмена.</w:t>
      </w:r>
    </w:p>
    <w:p w:rsidR="00F44E89" w:rsidRPr="00B2585F" w:rsidRDefault="00F44E89" w:rsidP="003C7B0F">
      <w:r w:rsidRPr="00B2585F">
        <w:t>63. Техническая подготовка спортсмена.</w:t>
      </w:r>
    </w:p>
    <w:p w:rsidR="00F44E89" w:rsidRPr="00B2585F" w:rsidRDefault="00F44E89" w:rsidP="003C7B0F">
      <w:r w:rsidRPr="00B2585F">
        <w:t>64. Тактическая подготовка спортсмена.</w:t>
      </w:r>
    </w:p>
    <w:p w:rsidR="00F44E89" w:rsidRPr="00B2585F" w:rsidRDefault="00F44E89" w:rsidP="003C7B0F">
      <w:r w:rsidRPr="00B2585F">
        <w:t>65. Физическая подготовка (общая и специальная).</w:t>
      </w:r>
    </w:p>
    <w:p w:rsidR="00F44E89" w:rsidRPr="00B2585F" w:rsidRDefault="00F44E89" w:rsidP="003C7B0F">
      <w:r w:rsidRPr="00B2585F">
        <w:t>66. Психическая подготовка спортсмена (общая и специальная).</w:t>
      </w:r>
    </w:p>
    <w:p w:rsidR="00F44E89" w:rsidRPr="00B2585F" w:rsidRDefault="00F44E89" w:rsidP="003C7B0F">
      <w:r w:rsidRPr="00B2585F">
        <w:t>67. Спортивная форма, ее критерии и динамика.</w:t>
      </w:r>
    </w:p>
    <w:p w:rsidR="00F44E89" w:rsidRPr="00B2585F" w:rsidRDefault="00F44E89" w:rsidP="003C7B0F">
      <w:r w:rsidRPr="00B2585F">
        <w:t>68. Структура тренировочного занятия.</w:t>
      </w:r>
    </w:p>
    <w:p w:rsidR="00F44E89" w:rsidRPr="00B2585F" w:rsidRDefault="00F44E89" w:rsidP="00B2585F">
      <w:pPr>
        <w:jc w:val="left"/>
      </w:pPr>
      <w:r w:rsidRPr="00B2585F">
        <w:t>69. Построение тренировки в микроциклах.</w:t>
      </w:r>
    </w:p>
    <w:p w:rsidR="00F44E89" w:rsidRPr="00B2585F" w:rsidRDefault="00F44E89" w:rsidP="00B2585F">
      <w:pPr>
        <w:jc w:val="left"/>
      </w:pPr>
      <w:r w:rsidRPr="00B2585F">
        <w:t xml:space="preserve">70. </w:t>
      </w:r>
      <w:proofErr w:type="spellStart"/>
      <w:r w:rsidRPr="00B2585F">
        <w:t>Мезоциклы</w:t>
      </w:r>
      <w:proofErr w:type="spellEnd"/>
      <w:r w:rsidRPr="00B2585F">
        <w:t xml:space="preserve"> спортивной тренировки.</w:t>
      </w:r>
    </w:p>
    <w:p w:rsidR="00F44E89" w:rsidRPr="00B2585F" w:rsidRDefault="00F44E89" w:rsidP="00B2585F">
      <w:pPr>
        <w:jc w:val="left"/>
      </w:pPr>
      <w:r w:rsidRPr="00B2585F">
        <w:t>71. Макроциклы спортивной тренировки.</w:t>
      </w:r>
    </w:p>
    <w:p w:rsidR="00F44E89" w:rsidRPr="00F44E89" w:rsidRDefault="00F44E89" w:rsidP="00B2585F">
      <w:pPr>
        <w:jc w:val="left"/>
        <w:rPr>
          <w:i/>
          <w:color w:val="C00000"/>
        </w:rPr>
      </w:pPr>
      <w:r w:rsidRPr="00B2585F">
        <w:t>72. Спортивная тренировка как многолетний процесс</w:t>
      </w:r>
      <w:r w:rsidRPr="00F44E89">
        <w:rPr>
          <w:i/>
          <w:color w:val="C00000"/>
        </w:rPr>
        <w:t>.</w:t>
      </w:r>
    </w:p>
    <w:p w:rsidR="00F44E89" w:rsidRDefault="00F44E89" w:rsidP="00F44E89">
      <w:pPr>
        <w:rPr>
          <w:i/>
          <w:color w:val="C00000"/>
        </w:rPr>
        <w:sectPr w:rsidR="00F44E89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457C1A" w:rsidRDefault="0023330D" w:rsidP="00197B54">
      <w:pPr>
        <w:rPr>
          <w:b/>
          <w:highlight w:val="yellow"/>
        </w:rPr>
      </w:pPr>
      <w:r w:rsidRPr="00457C1A">
        <w:rPr>
          <w:b/>
          <w:highlight w:val="yellow"/>
        </w:rPr>
        <w:t xml:space="preserve">а) </w:t>
      </w:r>
      <w:r w:rsidRPr="003008DE">
        <w:t>Планируемые результаты обучения и оценочные средства для пров</w:t>
      </w:r>
      <w:r w:rsidR="006848DA" w:rsidRPr="003008DE">
        <w:t>едения промежуточной аттестации</w:t>
      </w:r>
      <w:r w:rsidR="00321DD2" w:rsidRPr="003008DE"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4933" w:type="pct"/>
        <w:tblCellMar>
          <w:left w:w="0" w:type="dxa"/>
          <w:right w:w="0" w:type="dxa"/>
        </w:tblCellMar>
        <w:tblLook w:val="04A0"/>
      </w:tblPr>
      <w:tblGrid>
        <w:gridCol w:w="1449"/>
        <w:gridCol w:w="99"/>
        <w:gridCol w:w="4462"/>
        <w:gridCol w:w="9574"/>
      </w:tblGrid>
      <w:tr w:rsidR="00591A14" w:rsidRPr="00457C1A" w:rsidTr="00314248">
        <w:trPr>
          <w:trHeight w:val="753"/>
          <w:tblHeader/>
        </w:trPr>
        <w:tc>
          <w:tcPr>
            <w:tcW w:w="4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1A14" w:rsidRPr="003008DE" w:rsidRDefault="00591A14" w:rsidP="009B0FB4">
            <w:pPr>
              <w:ind w:firstLine="0"/>
              <w:jc w:val="center"/>
            </w:pPr>
            <w:r w:rsidRPr="003008DE">
              <w:t xml:space="preserve">Структурный элемент </w:t>
            </w:r>
            <w:r w:rsidRPr="003008DE">
              <w:br/>
              <w:t>компетенции</w:t>
            </w:r>
          </w:p>
        </w:tc>
        <w:tc>
          <w:tcPr>
            <w:tcW w:w="1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1A14" w:rsidRPr="003008DE" w:rsidRDefault="00591A14" w:rsidP="009B0FB4">
            <w:pPr>
              <w:ind w:firstLine="0"/>
              <w:jc w:val="center"/>
            </w:pPr>
            <w:r w:rsidRPr="003008DE">
              <w:t xml:space="preserve">Планируемые результаты обучения </w:t>
            </w:r>
          </w:p>
        </w:tc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A14" w:rsidRPr="003008DE" w:rsidRDefault="00591A14" w:rsidP="009B0FB4">
            <w:pPr>
              <w:ind w:firstLine="0"/>
              <w:jc w:val="center"/>
            </w:pPr>
            <w:r w:rsidRPr="003008DE">
              <w:t>Оценочные средства</w:t>
            </w:r>
          </w:p>
        </w:tc>
      </w:tr>
      <w:tr w:rsidR="00591A14" w:rsidRPr="009A02C5" w:rsidTr="00314248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A14" w:rsidRDefault="00C6798E" w:rsidP="00622A77">
            <w:pPr>
              <w:ind w:firstLine="0"/>
              <w:jc w:val="left"/>
            </w:pPr>
            <w:r>
              <w:t>ОПК-1</w:t>
            </w:r>
            <w:r w:rsidRPr="00525465">
              <w:t xml:space="preserve"> </w:t>
            </w:r>
            <w:r w:rsidRPr="00A048E3"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C6798E" w:rsidRPr="009A02C5" w:rsidTr="00314248">
        <w:trPr>
          <w:trHeight w:val="2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798E" w:rsidRPr="009A02C5" w:rsidRDefault="00C6798E" w:rsidP="00C6798E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798E" w:rsidRDefault="00C6798E" w:rsidP="00C6798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Pr="00676360">
              <w:t>сфере применения теоретических и методических знаний в физической культуре и спорте;</w:t>
            </w:r>
          </w:p>
          <w:p w:rsidR="00C6798E" w:rsidRDefault="00C6798E" w:rsidP="00C6798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Pr="005C1F56">
              <w:t>социальную значимость физической культуры, ее влияние на растущий организм ребенка;</w:t>
            </w:r>
          </w:p>
          <w:p w:rsidR="00C6798E" w:rsidRPr="009A02C5" w:rsidRDefault="00C6798E" w:rsidP="00C6798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>
              <w:t>место и роль физической культуры в развитии ребенка;</w:t>
            </w:r>
          </w:p>
          <w:p w:rsidR="00C6798E" w:rsidRDefault="00C6798E" w:rsidP="00C6798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Pr="009A02C5">
              <w:t>средства, методы пропаганды и организации здорового и активного образа жизни среди детей;</w:t>
            </w:r>
          </w:p>
          <w:p w:rsidR="00C6798E" w:rsidRPr="009A02C5" w:rsidRDefault="00C6798E" w:rsidP="00C6798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Pr="00676360">
              <w:t>основных формах занятий физическими упражнениями, их функциональное назначение, гигиенические требования и правила техники безопасности</w:t>
            </w:r>
          </w:p>
        </w:tc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6798E" w:rsidRDefault="00C6798E" w:rsidP="00C6798E">
            <w:pPr>
              <w:ind w:left="720" w:firstLine="0"/>
              <w:jc w:val="center"/>
              <w:rPr>
                <w:b/>
              </w:rPr>
            </w:pPr>
            <w:r w:rsidRPr="00BD1110">
              <w:rPr>
                <w:b/>
              </w:rPr>
              <w:t>Перечень</w:t>
            </w:r>
            <w:r w:rsidR="00314248">
              <w:rPr>
                <w:b/>
              </w:rPr>
              <w:t xml:space="preserve"> тем и заданий для подготовки к </w:t>
            </w:r>
            <w:r>
              <w:rPr>
                <w:b/>
              </w:rPr>
              <w:t xml:space="preserve"> </w:t>
            </w:r>
            <w:r w:rsidRPr="00BD1110">
              <w:rPr>
                <w:b/>
              </w:rPr>
              <w:t>зачету</w:t>
            </w:r>
          </w:p>
          <w:p w:rsidR="00314248" w:rsidRPr="00B2585F" w:rsidRDefault="00314248" w:rsidP="00314248">
            <w:pPr>
              <w:widowControl/>
              <w:ind w:firstLine="0"/>
            </w:pPr>
            <w:r w:rsidRPr="00B2585F">
              <w:t>1. Дать определение и раскрыть содержание понятий: «Система физической культуры», «Физическое воспитание», «Физическая культура», «Спорт».</w:t>
            </w:r>
          </w:p>
          <w:p w:rsidR="00314248" w:rsidRPr="00B2585F" w:rsidRDefault="00314248" w:rsidP="00314248">
            <w:pPr>
              <w:widowControl/>
              <w:ind w:firstLine="0"/>
            </w:pPr>
            <w:r w:rsidRPr="00B2585F">
              <w:t>2. Дать определение понятию «Физическое развитие», охарактеризовать факторы, влияющие на физическое развитие.</w:t>
            </w:r>
          </w:p>
          <w:p w:rsidR="00314248" w:rsidRPr="00B2585F" w:rsidRDefault="00314248" w:rsidP="00314248">
            <w:pPr>
              <w:widowControl/>
              <w:ind w:firstLine="0"/>
            </w:pPr>
            <w:r w:rsidRPr="00B2585F">
              <w:t>3. Дать определение и раскрыть содержание понятий: «Физическое образование», «Физическая подготовка», «Физическое совершенство».</w:t>
            </w:r>
          </w:p>
          <w:p w:rsidR="00314248" w:rsidRPr="00B2585F" w:rsidRDefault="00314248" w:rsidP="00314248">
            <w:pPr>
              <w:widowControl/>
              <w:ind w:firstLine="0"/>
            </w:pPr>
            <w:r w:rsidRPr="00B2585F">
              <w:t>4. Организационные, правовые, научно-методические основы отечественной системы физической культуры.</w:t>
            </w:r>
          </w:p>
          <w:p w:rsidR="00314248" w:rsidRPr="00B2585F" w:rsidRDefault="00314248" w:rsidP="00314248">
            <w:pPr>
              <w:widowControl/>
              <w:ind w:firstLine="0"/>
            </w:pPr>
            <w:r w:rsidRPr="00B2585F">
              <w:t>5. Цель, задачи и принципы отечественной системы физической культуры.</w:t>
            </w:r>
          </w:p>
          <w:p w:rsidR="00314248" w:rsidRPr="00B2585F" w:rsidRDefault="00314248" w:rsidP="00314248">
            <w:pPr>
              <w:widowControl/>
              <w:ind w:firstLine="0"/>
            </w:pPr>
            <w:r w:rsidRPr="00B2585F">
              <w:t>6. Средства физической культуры. Дать определение и раскрыть содержание понятий: «Движение», «Двигательное действие», «Физическое упражнение».</w:t>
            </w:r>
          </w:p>
          <w:p w:rsidR="00314248" w:rsidRPr="00B2585F" w:rsidRDefault="00314248" w:rsidP="00314248">
            <w:pPr>
              <w:widowControl/>
              <w:ind w:firstLine="0"/>
            </w:pPr>
            <w:r w:rsidRPr="00B2585F">
              <w:t>7. Факторы, влияющие на эффективность воздействия физических упражнений.</w:t>
            </w:r>
          </w:p>
          <w:p w:rsidR="00314248" w:rsidRPr="00B2585F" w:rsidRDefault="00314248" w:rsidP="00314248">
            <w:pPr>
              <w:widowControl/>
              <w:ind w:firstLine="0"/>
            </w:pPr>
            <w:r w:rsidRPr="00B2585F">
              <w:t>8. Техника физических упражнений. Определение понятий: «Техника физического упражнения», «Стандартная техника». Фазы физического упражнения.</w:t>
            </w:r>
          </w:p>
          <w:p w:rsidR="00314248" w:rsidRPr="00B2585F" w:rsidRDefault="00314248" w:rsidP="00314248">
            <w:pPr>
              <w:widowControl/>
              <w:ind w:firstLine="0"/>
            </w:pPr>
            <w:r w:rsidRPr="00B2585F">
              <w:t>9. Критерии оценки эффективности техники.</w:t>
            </w:r>
          </w:p>
          <w:p w:rsidR="00C6798E" w:rsidRPr="00F52FB7" w:rsidRDefault="00C6798E" w:rsidP="007451A4">
            <w:pPr>
              <w:numPr>
                <w:ilvl w:val="0"/>
                <w:numId w:val="2"/>
              </w:numPr>
              <w:tabs>
                <w:tab w:val="clear" w:pos="900"/>
                <w:tab w:val="left" w:pos="376"/>
              </w:tabs>
              <w:ind w:left="0" w:firstLine="142"/>
            </w:pPr>
          </w:p>
        </w:tc>
      </w:tr>
      <w:tr w:rsidR="00C6798E" w:rsidRPr="009A02C5" w:rsidTr="00314248">
        <w:trPr>
          <w:trHeight w:val="258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798E" w:rsidRPr="009A02C5" w:rsidRDefault="00C6798E" w:rsidP="00C6798E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1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798E" w:rsidRPr="005C1F56" w:rsidRDefault="00C6798E" w:rsidP="00C6798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Pr="005C1F56">
              <w:t>мотивировать детей к регулярным занятиям физической культурой;</w:t>
            </w:r>
          </w:p>
          <w:p w:rsidR="00C6798E" w:rsidRDefault="00C6798E" w:rsidP="00C6798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 w:rsidRPr="005C1F56">
              <w:t xml:space="preserve">планировать занятия и досуговые мероприятия с целью повышения мотивации и формирования интереса к физической культуре </w:t>
            </w:r>
          </w:p>
          <w:p w:rsidR="00C6798E" w:rsidRDefault="00C6798E" w:rsidP="00C6798E">
            <w:pPr>
              <w:tabs>
                <w:tab w:val="left" w:pos="356"/>
                <w:tab w:val="left" w:pos="851"/>
              </w:tabs>
              <w:ind w:firstLine="0"/>
            </w:pPr>
            <w:r w:rsidRPr="00E908A0">
              <w:lastRenderedPageBreak/>
              <w:t>-</w:t>
            </w:r>
            <w:r>
              <w:t>планировать и проводить основные виды физкультурно-оздоровительных занятий с детьми дошкольного и школьного возраста, взрослыми людьми с учетом санитарно-гигиенических, климатических, региональных и национальных условий;</w:t>
            </w:r>
          </w:p>
          <w:p w:rsidR="00C6798E" w:rsidRDefault="00C6798E" w:rsidP="00C6798E">
            <w:pPr>
              <w:tabs>
                <w:tab w:val="left" w:pos="356"/>
                <w:tab w:val="left" w:pos="851"/>
              </w:tabs>
              <w:ind w:firstLine="0"/>
            </w:pPr>
            <w:r w:rsidRPr="00E908A0">
              <w:t>-</w:t>
            </w:r>
            <w:r w:rsidRPr="009A02C5">
              <w:t xml:space="preserve">приобретать знания в области </w:t>
            </w:r>
            <w:r>
              <w:t>физической культуры;</w:t>
            </w:r>
          </w:p>
          <w:p w:rsidR="00C6798E" w:rsidRPr="009A02C5" w:rsidRDefault="00C6798E" w:rsidP="00C6798E">
            <w:pPr>
              <w:tabs>
                <w:tab w:val="left" w:pos="356"/>
                <w:tab w:val="left" w:pos="851"/>
              </w:tabs>
              <w:ind w:firstLine="0"/>
            </w:pPr>
            <w:r w:rsidRPr="00E908A0">
              <w:t>-</w:t>
            </w:r>
            <w:r w:rsidRPr="00676360">
              <w:t>осуществлять медико-биологический и психолого-педагогический контроль состояния организма в процессе проведения физкультурно-спортивных занятий с использованием инструментальных методов</w:t>
            </w:r>
          </w:p>
          <w:p w:rsidR="00C6798E" w:rsidRDefault="00C6798E" w:rsidP="00C6798E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908A0">
              <w:rPr>
                <w:sz w:val="24"/>
                <w:szCs w:val="24"/>
              </w:rPr>
              <w:t>-</w:t>
            </w:r>
            <w:r w:rsidRPr="009A02C5">
              <w:rPr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sz w:val="24"/>
                <w:szCs w:val="24"/>
              </w:rPr>
              <w:t>;</w:t>
            </w:r>
          </w:p>
          <w:p w:rsidR="00C6798E" w:rsidRPr="009A02C5" w:rsidRDefault="00C6798E" w:rsidP="00C6798E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908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взаимодействовать с родителями с целью приобщения ребенка к регулярным занятиям физической культуры</w:t>
            </w:r>
            <w:r w:rsidRPr="009A02C5">
              <w:rPr>
                <w:sz w:val="24"/>
                <w:szCs w:val="24"/>
              </w:rPr>
              <w:t>.</w:t>
            </w:r>
          </w:p>
        </w:tc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6798E" w:rsidRDefault="00C6798E" w:rsidP="00C6798E">
            <w:pPr>
              <w:tabs>
                <w:tab w:val="left" w:pos="0"/>
              </w:tabs>
              <w:ind w:firstLine="0"/>
              <w:jc w:val="center"/>
              <w:rPr>
                <w:b/>
              </w:rPr>
            </w:pPr>
            <w:r w:rsidRPr="00494896">
              <w:rPr>
                <w:b/>
              </w:rPr>
              <w:lastRenderedPageBreak/>
              <w:t>Перечень тем</w:t>
            </w:r>
            <w:r>
              <w:rPr>
                <w:b/>
              </w:rPr>
              <w:t xml:space="preserve"> и заданий </w:t>
            </w:r>
            <w:r w:rsidRPr="00494896">
              <w:rPr>
                <w:b/>
              </w:rPr>
              <w:t>для</w:t>
            </w:r>
            <w:r>
              <w:rPr>
                <w:b/>
              </w:rPr>
              <w:t xml:space="preserve"> практических занятий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  <w:rPr>
                <w:b/>
                <w:bCs/>
              </w:rPr>
            </w:pPr>
            <w:r w:rsidRPr="007842AA">
              <w:rPr>
                <w:bCs/>
              </w:rPr>
              <w:t>Тема</w:t>
            </w:r>
            <w:r w:rsidRPr="007842AA">
              <w:rPr>
                <w:b/>
                <w:bCs/>
              </w:rPr>
              <w:t xml:space="preserve"> </w:t>
            </w:r>
            <w:r w:rsidRPr="007842AA">
              <w:t>1.4Система физического воспитания, ее основы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1. Задачи системы физической культуры.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2. Принципы системы физической культуры.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3. Мировоззренческие, правовые, научно-методические, программно-нормативные и организационные основы отечественной системы физической культуры.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rPr>
                <w:bCs/>
              </w:rPr>
              <w:lastRenderedPageBreak/>
              <w:t>Тема</w:t>
            </w:r>
            <w:r w:rsidRPr="007842AA">
              <w:t xml:space="preserve"> 2.1 Средства физического воспитания</w:t>
            </w:r>
            <w:proofErr w:type="gramStart"/>
            <w:r w:rsidRPr="007842AA">
              <w:t xml:space="preserve"> :</w:t>
            </w:r>
            <w:proofErr w:type="gramEnd"/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1. Физические упражнения как основное средство физического воспитания.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2. Факторы, определяющие эффективность воздействия физических упражнений.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3. Техника физических упражнений.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rPr>
                <w:bCs/>
              </w:rPr>
              <w:t>Тема</w:t>
            </w:r>
            <w:r w:rsidRPr="007842AA">
              <w:t xml:space="preserve"> 2.2 Методы физического воспитания 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1. Классификация методов.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2. Методы, направленные на приобретение знаний.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3. Методы, направленные на овладение двигательными умениями и навыками.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 xml:space="preserve">4. Методы, направленные на совершенствование двигательных </w:t>
            </w:r>
            <w:proofErr w:type="spellStart"/>
            <w:r w:rsidRPr="007842AA">
              <w:t>навыкови</w:t>
            </w:r>
            <w:proofErr w:type="spellEnd"/>
            <w:r w:rsidRPr="007842AA">
              <w:t xml:space="preserve"> развитие двигательных способностей.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rPr>
                <w:bCs/>
              </w:rPr>
              <w:t>Тема</w:t>
            </w:r>
            <w:r w:rsidRPr="007842AA">
              <w:rPr>
                <w:b/>
                <w:bCs/>
              </w:rPr>
              <w:t xml:space="preserve">. </w:t>
            </w:r>
            <w:r w:rsidRPr="007842AA">
              <w:t>2.3Принципы физического воспитания: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1. Принцип сознательности и активности.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2. Принцип наглядности.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3. Принцип доступности и индивидуализации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4. Принципы систематичности, непрерывности, прогрессирования воздействий.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rPr>
                <w:bCs/>
              </w:rPr>
              <w:t>Тема</w:t>
            </w:r>
            <w:r w:rsidRPr="007842AA">
              <w:rPr>
                <w:b/>
                <w:bCs/>
              </w:rPr>
              <w:t>.</w:t>
            </w:r>
            <w:r w:rsidRPr="007842AA">
              <w:t xml:space="preserve">3.1 Двигательные умения и навыки как предмет обучения в физическом воспитании 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1. Двигательное умение и двигательный навык как уровни владения двигательным действием.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2. Основы формирования двигательного навыка.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3. Содержание первого этапа обучения двигательному действию.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4. Содержание второго этапа обучения двигательному действию.</w:t>
            </w:r>
          </w:p>
          <w:p w:rsidR="00314248" w:rsidRPr="007842AA" w:rsidRDefault="00314248" w:rsidP="00314248">
            <w:pPr>
              <w:widowControl/>
              <w:ind w:firstLine="0"/>
              <w:jc w:val="left"/>
            </w:pPr>
            <w:r w:rsidRPr="007842AA">
              <w:t>5. Содержание третьего этапа обучения двигательному действию.</w:t>
            </w:r>
          </w:p>
          <w:p w:rsidR="00C6798E" w:rsidRPr="005C1F56" w:rsidRDefault="00C6798E" w:rsidP="00C6798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</w:p>
        </w:tc>
      </w:tr>
      <w:tr w:rsidR="00C6798E" w:rsidRPr="009A02C5" w:rsidTr="00314248">
        <w:trPr>
          <w:trHeight w:val="164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798E" w:rsidRPr="009A02C5" w:rsidRDefault="00C6798E" w:rsidP="00C6798E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1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798E" w:rsidRPr="00877B0A" w:rsidRDefault="00C6798E" w:rsidP="00C6798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E908A0">
              <w:t>-</w:t>
            </w:r>
            <w:r w:rsidRPr="00877B0A"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C6798E" w:rsidRPr="00877B0A" w:rsidRDefault="00C6798E" w:rsidP="00C6798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E908A0">
              <w:t>-</w:t>
            </w:r>
            <w:r w:rsidRPr="00877B0A">
              <w:t xml:space="preserve">навыками планирования и организации занятий, и мероприятий по физической </w:t>
            </w:r>
            <w:r w:rsidRPr="00877B0A">
              <w:lastRenderedPageBreak/>
              <w:t>культуре;</w:t>
            </w:r>
          </w:p>
          <w:p w:rsidR="00C6798E" w:rsidRDefault="00C6798E" w:rsidP="00C6798E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908A0">
              <w:rPr>
                <w:sz w:val="24"/>
                <w:szCs w:val="24"/>
              </w:rPr>
              <w:t>-</w:t>
            </w:r>
            <w:r w:rsidRPr="00C073A8">
              <w:rPr>
                <w:sz w:val="24"/>
                <w:szCs w:val="24"/>
              </w:rPr>
              <w:t>техникой речи (профессиональным языком) в процессе физкультурно-спортивных занятий, владеть навыками общения, воспитательной и консультационной работы, корректно выражать и аргументировано обосновывать различные положения;</w:t>
            </w:r>
          </w:p>
          <w:p w:rsidR="00C6798E" w:rsidRPr="009A02C5" w:rsidRDefault="00C6798E" w:rsidP="00C6798E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908A0">
              <w:rPr>
                <w:sz w:val="24"/>
                <w:szCs w:val="24"/>
              </w:rPr>
              <w:t>-</w:t>
            </w:r>
            <w:r w:rsidRPr="00C073A8">
              <w:rPr>
                <w:sz w:val="24"/>
                <w:szCs w:val="24"/>
              </w:rPr>
              <w:t>средствами методами формирования здорового стиля жизни на основе потребности в физической активности и регулярном применении физических упражнений, гигиенических и природных факторов с целью оздоровления и физического совершенствования обучаемых;</w:t>
            </w:r>
          </w:p>
        </w:tc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6798E" w:rsidRDefault="00726851" w:rsidP="00726851">
            <w:pPr>
              <w:tabs>
                <w:tab w:val="left" w:pos="331"/>
              </w:tabs>
              <w:ind w:firstLine="0"/>
              <w:jc w:val="left"/>
              <w:rPr>
                <w:b/>
              </w:rPr>
            </w:pPr>
            <w:r w:rsidRPr="00BD1110">
              <w:rPr>
                <w:b/>
              </w:rPr>
              <w:lastRenderedPageBreak/>
              <w:t xml:space="preserve">Перечень тем и заданий для подготовки к </w:t>
            </w:r>
            <w:r>
              <w:rPr>
                <w:b/>
              </w:rPr>
              <w:t>экзамену</w:t>
            </w:r>
          </w:p>
          <w:p w:rsidR="0024011C" w:rsidRPr="00C6798E" w:rsidRDefault="0024011C" w:rsidP="0024011C">
            <w:pPr>
              <w:jc w:val="center"/>
              <w:rPr>
                <w:sz w:val="28"/>
                <w:szCs w:val="28"/>
              </w:rPr>
            </w:pPr>
            <w:r w:rsidRPr="00C6798E">
              <w:rPr>
                <w:sz w:val="28"/>
                <w:szCs w:val="28"/>
              </w:rPr>
              <w:t>Вопросы к экзамену</w:t>
            </w:r>
          </w:p>
          <w:p w:rsidR="0024011C" w:rsidRPr="00B2585F" w:rsidRDefault="0024011C" w:rsidP="0024011C">
            <w:r w:rsidRPr="00B2585F">
              <w:t>1. Определение основных понятий: «физическое воспитание», «физическая подготовка», «физическое развитие», «физическое совершенство», «система физического воспитания».</w:t>
            </w:r>
          </w:p>
          <w:p w:rsidR="0024011C" w:rsidRPr="00B2585F" w:rsidRDefault="0024011C" w:rsidP="0024011C">
            <w:r w:rsidRPr="00B2585F">
              <w:t xml:space="preserve">2. Соотношение понятий: «физическая культура» и «физическое воспитание»; </w:t>
            </w:r>
            <w:r w:rsidRPr="00B2585F">
              <w:lastRenderedPageBreak/>
              <w:t>«физическое воспитание» и «физическое развитие»; «физическая культура» и «спорт»; «физическая подготовка» и «физическая подготовленность».</w:t>
            </w:r>
          </w:p>
          <w:p w:rsidR="0024011C" w:rsidRPr="00B2585F" w:rsidRDefault="0024011C" w:rsidP="0024011C">
            <w:r w:rsidRPr="00B2585F">
              <w:t>3. Основные методы педагогических исследований в области физической культуры и спорта.</w:t>
            </w:r>
          </w:p>
          <w:p w:rsidR="0024011C" w:rsidRPr="00B2585F" w:rsidRDefault="0024011C" w:rsidP="0024011C">
            <w:r w:rsidRPr="00B2585F">
              <w:t>4. Система физической культуры в стране, ее основы и определяющие черты.</w:t>
            </w:r>
          </w:p>
          <w:p w:rsidR="0024011C" w:rsidRPr="00B2585F" w:rsidRDefault="0024011C" w:rsidP="0024011C">
            <w:r w:rsidRPr="00B2585F">
              <w:t>5. Цель и задачи, реализуемые в отечественной системе физической культуры.</w:t>
            </w:r>
          </w:p>
          <w:p w:rsidR="0024011C" w:rsidRPr="00B2585F" w:rsidRDefault="0024011C" w:rsidP="0024011C">
            <w:r w:rsidRPr="00B2585F">
              <w:t>6. Общие принципы системы физической культуры, их сущность и основные аспекты реализации на практике.</w:t>
            </w:r>
          </w:p>
          <w:p w:rsidR="0024011C" w:rsidRPr="00B2585F" w:rsidRDefault="0024011C" w:rsidP="0024011C">
            <w:r w:rsidRPr="00B2585F">
              <w:t>7. Основы отечественной системе физической культуры (мировоззренческие, научно-методические, правовые, программно-нормативные, организационные).</w:t>
            </w:r>
          </w:p>
          <w:p w:rsidR="0024011C" w:rsidRPr="00B2585F" w:rsidRDefault="0024011C" w:rsidP="0024011C">
            <w:r w:rsidRPr="00B2585F">
              <w:t>8. Физические упражнения — основное специфическое средство физического воспитания.</w:t>
            </w:r>
          </w:p>
          <w:p w:rsidR="0024011C" w:rsidRPr="00B2585F" w:rsidRDefault="0024011C" w:rsidP="0024011C">
            <w:r w:rsidRPr="00B2585F">
              <w:t>9. Понятие о содержании и форме физических упражнений.</w:t>
            </w:r>
          </w:p>
          <w:p w:rsidR="0024011C" w:rsidRPr="00B2585F" w:rsidRDefault="0024011C" w:rsidP="0024011C">
            <w:r w:rsidRPr="00B2585F">
              <w:t>10. Техника двигательных действий и ее основные характеристики.</w:t>
            </w:r>
          </w:p>
          <w:p w:rsidR="0024011C" w:rsidRPr="00B2585F" w:rsidRDefault="0024011C" w:rsidP="0024011C">
            <w:r w:rsidRPr="00B2585F">
              <w:t>11. Биомеханические характеристики движений.</w:t>
            </w:r>
          </w:p>
          <w:p w:rsidR="0024011C" w:rsidRPr="00B2585F" w:rsidRDefault="0024011C" w:rsidP="0024011C">
            <w:r w:rsidRPr="00B2585F">
              <w:t>12. Классификация физических упражнений.</w:t>
            </w:r>
          </w:p>
          <w:p w:rsidR="0024011C" w:rsidRPr="00B2585F" w:rsidRDefault="0024011C" w:rsidP="0024011C">
            <w:r w:rsidRPr="00B2585F">
              <w:t>13. Природные и гигиенические факторы как средства физического воспитания.</w:t>
            </w:r>
          </w:p>
          <w:p w:rsidR="0024011C" w:rsidRPr="00B2585F" w:rsidRDefault="0024011C" w:rsidP="0024011C"/>
          <w:p w:rsidR="0024011C" w:rsidRPr="00B2585F" w:rsidRDefault="0024011C" w:rsidP="0024011C">
            <w:r w:rsidRPr="00B2585F">
              <w:t>15. Методы направленные на овладение знаниями.</w:t>
            </w:r>
          </w:p>
          <w:p w:rsidR="0024011C" w:rsidRPr="00B2585F" w:rsidRDefault="0024011C" w:rsidP="0024011C">
            <w:r w:rsidRPr="00B2585F">
              <w:t>16. Методы направленные на овладение двигательными умениями и навыками.</w:t>
            </w:r>
          </w:p>
          <w:p w:rsidR="0024011C" w:rsidRPr="00B2585F" w:rsidRDefault="0024011C" w:rsidP="0024011C">
            <w:r w:rsidRPr="00B2585F">
              <w:t>17. Методы направленные преимущественно на развитие двигательных способностей.</w:t>
            </w:r>
          </w:p>
          <w:p w:rsidR="0024011C" w:rsidRPr="00B2585F" w:rsidRDefault="0024011C" w:rsidP="0024011C">
            <w:r w:rsidRPr="00B2585F">
              <w:t>18. Методические принципы физического воспитания (сознательности и активности, наглядности, доступности и индивидуализации).</w:t>
            </w:r>
          </w:p>
          <w:p w:rsidR="0024011C" w:rsidRPr="00B2585F" w:rsidRDefault="0024011C" w:rsidP="0024011C">
            <w:r w:rsidRPr="00B2585F">
              <w:t>19. Методические принципы физического воспитания (систематичности, прогрессирования).</w:t>
            </w:r>
          </w:p>
          <w:p w:rsidR="0024011C" w:rsidRPr="00B2585F" w:rsidRDefault="0024011C" w:rsidP="0024011C">
            <w:r w:rsidRPr="00B2585F">
              <w:t>20. Двигательные действия как предмет обучения в физическом воспитании. Характеристика двигательных умений и навыков.</w:t>
            </w:r>
          </w:p>
          <w:p w:rsidR="0024011C" w:rsidRPr="00B2585F" w:rsidRDefault="0024011C" w:rsidP="0024011C">
            <w:r w:rsidRPr="00B2585F">
              <w:t>21. Структура процесса обучения двигательным действиям.</w:t>
            </w:r>
          </w:p>
          <w:p w:rsidR="0024011C" w:rsidRPr="00B2585F" w:rsidRDefault="0024011C" w:rsidP="0024011C">
            <w:r w:rsidRPr="00B2585F">
              <w:t>22. Характеристика этапов процесса обучения (этап начального разучивания; этап углубленного разучивания; этап закрепления и дальнейшего совершенствования).</w:t>
            </w:r>
          </w:p>
          <w:p w:rsidR="0024011C" w:rsidRPr="00B2585F" w:rsidRDefault="0024011C" w:rsidP="0024011C">
            <w:r w:rsidRPr="00B2585F">
              <w:lastRenderedPageBreak/>
              <w:t>23. Причины двигательных ошибок и способы их устранения.</w:t>
            </w:r>
          </w:p>
          <w:p w:rsidR="0024011C" w:rsidRPr="00B2585F" w:rsidRDefault="0024011C" w:rsidP="0024011C">
            <w:r w:rsidRPr="00B2585F">
              <w:t>24. Основы развития силовых способностей.</w:t>
            </w:r>
          </w:p>
          <w:p w:rsidR="0024011C" w:rsidRPr="00B2585F" w:rsidRDefault="0024011C" w:rsidP="0024011C">
            <w:r w:rsidRPr="00B2585F">
              <w:t>25. Основы развития скоростных и скоростно-силовых способностей.</w:t>
            </w:r>
          </w:p>
          <w:p w:rsidR="0024011C" w:rsidRPr="00B2585F" w:rsidRDefault="0024011C" w:rsidP="0024011C">
            <w:r w:rsidRPr="00B2585F">
              <w:t>26. Основы развития общей и специальной выносливости.</w:t>
            </w:r>
          </w:p>
          <w:p w:rsidR="0024011C" w:rsidRPr="00B2585F" w:rsidRDefault="0024011C" w:rsidP="0024011C">
            <w:r w:rsidRPr="00B2585F">
              <w:t>27. Основы развития гибкости.</w:t>
            </w:r>
          </w:p>
          <w:p w:rsidR="0024011C" w:rsidRPr="00B2585F" w:rsidRDefault="0024011C" w:rsidP="0024011C"/>
          <w:p w:rsidR="0024011C" w:rsidRPr="00B2585F" w:rsidRDefault="0024011C" w:rsidP="0024011C">
            <w:r w:rsidRPr="00B2585F">
              <w:t>28. Основы развития координационных способностей.</w:t>
            </w:r>
          </w:p>
          <w:p w:rsidR="0024011C" w:rsidRPr="00B2585F" w:rsidRDefault="0024011C" w:rsidP="0024011C">
            <w:r w:rsidRPr="00B2585F">
              <w:t>29. Формирование личности в процессе физического воспитания.</w:t>
            </w:r>
          </w:p>
          <w:p w:rsidR="0024011C" w:rsidRPr="009A02C5" w:rsidRDefault="0024011C" w:rsidP="00726851">
            <w:pPr>
              <w:tabs>
                <w:tab w:val="left" w:pos="331"/>
              </w:tabs>
              <w:ind w:firstLine="0"/>
              <w:jc w:val="left"/>
            </w:pPr>
          </w:p>
        </w:tc>
      </w:tr>
      <w:tr w:rsidR="00C6798E" w:rsidRPr="00C640B4" w:rsidTr="00314248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798E" w:rsidRDefault="00314248" w:rsidP="00C6798E">
            <w:pPr>
              <w:ind w:firstLine="0"/>
              <w:jc w:val="left"/>
            </w:pPr>
            <w:r>
              <w:lastRenderedPageBreak/>
              <w:t>ПК-</w:t>
            </w:r>
            <w:r w:rsidRPr="00525465">
              <w:t>3</w:t>
            </w:r>
            <w:r>
              <w:t xml:space="preserve"> </w:t>
            </w:r>
            <w:r w:rsidRPr="00A048E3">
              <w:t xml:space="preserve">способностью решать задачи воспитания и духовно-нравственного развития обучающихся в учебной и </w:t>
            </w:r>
            <w:proofErr w:type="spellStart"/>
            <w:r w:rsidRPr="00A048E3">
              <w:t>внеучебной</w:t>
            </w:r>
            <w:proofErr w:type="spellEnd"/>
            <w:r w:rsidRPr="00A048E3">
              <w:t xml:space="preserve"> </w:t>
            </w:r>
            <w:proofErr w:type="spellStart"/>
            <w:r w:rsidRPr="00A048E3">
              <w:t>деятельност</w:t>
            </w:r>
            <w:proofErr w:type="spellEnd"/>
          </w:p>
        </w:tc>
      </w:tr>
      <w:tr w:rsidR="00314248" w:rsidRPr="00E718D4" w:rsidTr="00314248">
        <w:trPr>
          <w:trHeight w:val="2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4248" w:rsidRPr="009A02C5" w:rsidRDefault="00314248" w:rsidP="00314248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4248" w:rsidRPr="00E718D4" w:rsidRDefault="00314248" w:rsidP="0031424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>
              <w:t>сфере применения теоретических и методических знаний в физической культуре и спорте;</w:t>
            </w:r>
          </w:p>
          <w:p w:rsidR="00314248" w:rsidRDefault="00314248" w:rsidP="0031424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 особенности влияния занятий физической культурой и спортом на формирование личности обучающегося;</w:t>
            </w:r>
          </w:p>
          <w:p w:rsidR="00314248" w:rsidRDefault="00314248" w:rsidP="0031424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 особенности влияния различных социальных институтов на формирование личности;</w:t>
            </w:r>
          </w:p>
          <w:p w:rsidR="00314248" w:rsidRPr="00E718D4" w:rsidRDefault="00314248" w:rsidP="00314248">
            <w:pPr>
              <w:widowControl/>
              <w:tabs>
                <w:tab w:val="left" w:pos="356"/>
                <w:tab w:val="left" w:pos="567"/>
              </w:tabs>
              <w:autoSpaceDE/>
              <w:autoSpaceDN/>
              <w:adjustRightInd/>
              <w:ind w:left="106" w:firstLine="0"/>
              <w:jc w:val="left"/>
            </w:pPr>
            <w:r>
              <w:t>-</w:t>
            </w:r>
          </w:p>
        </w:tc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248" w:rsidRDefault="00314248" w:rsidP="00314248">
            <w:pPr>
              <w:ind w:left="720" w:firstLine="0"/>
              <w:rPr>
                <w:b/>
              </w:rPr>
            </w:pPr>
            <w:r w:rsidRPr="00BD1110">
              <w:rPr>
                <w:b/>
              </w:rPr>
              <w:t xml:space="preserve">Перечень тем и заданий для подготовки к </w:t>
            </w:r>
            <w:r w:rsidR="00726851">
              <w:rPr>
                <w:b/>
              </w:rPr>
              <w:t>зачету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bCs/>
                <w:color w:val="000000"/>
                <w:lang w:eastAsia="en-US"/>
              </w:rPr>
              <w:t>1</w:t>
            </w:r>
            <w:r w:rsidRPr="00111EA3">
              <w:rPr>
                <w:rFonts w:eastAsiaTheme="minorHAnsi"/>
                <w:b/>
                <w:bCs/>
                <w:color w:val="000000"/>
                <w:lang w:eastAsia="en-US"/>
              </w:rPr>
              <w:t>.</w:t>
            </w:r>
            <w:r w:rsidRPr="00111EA3">
              <w:rPr>
                <w:rFonts w:eastAsiaTheme="minorHAnsi"/>
                <w:color w:val="000000"/>
                <w:lang w:eastAsia="en-US"/>
              </w:rPr>
              <w:t xml:space="preserve">Совокупность методологических и организационно-методических установок, определяющих подбор, компоновку и порядок задействования воспитательного инструментария, называется: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1) воспитанием;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2) техникой воспитания;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3) технологией воспитательной деятельности;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4) воспитательными приемами.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bCs/>
                <w:color w:val="000000"/>
                <w:lang w:eastAsia="en-US"/>
              </w:rPr>
              <w:t>2.</w:t>
            </w:r>
            <w:r w:rsidRPr="00111EA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111EA3">
              <w:rPr>
                <w:rFonts w:eastAsiaTheme="minorHAnsi"/>
                <w:color w:val="000000"/>
                <w:lang w:eastAsia="en-US"/>
              </w:rPr>
              <w:t xml:space="preserve">Определенные способы педагогического воздействия на занимающихся физической культурой и спортом или взаимодействия с ними в целях формирования и развития у них качеств, необходимых для успешного выполнения социальных ролей и достижения личностно значимых целей, называются: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1) средствами воспитания;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2) приемами воспитания;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3) правилами воспитания;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4) методами воспитания.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3. </w:t>
            </w:r>
            <w:r w:rsidRPr="00111EA3">
              <w:rPr>
                <w:rFonts w:eastAsiaTheme="minorHAnsi"/>
                <w:color w:val="000000"/>
                <w:lang w:eastAsia="en-US"/>
              </w:rPr>
              <w:t>Совокупность приемов, операций и других действий педагога по физической культуре и спорту по использованию воспитательного инструментария в пр</w:t>
            </w:r>
            <w:r>
              <w:rPr>
                <w:rFonts w:eastAsiaTheme="minorHAnsi"/>
                <w:color w:val="000000"/>
                <w:lang w:eastAsia="en-US"/>
              </w:rPr>
              <w:t>офессиональной деятельности ха</w:t>
            </w:r>
            <w:r w:rsidRPr="00111EA3">
              <w:rPr>
                <w:rFonts w:eastAsiaTheme="minorHAnsi"/>
                <w:color w:val="000000"/>
                <w:lang w:eastAsia="en-US"/>
              </w:rPr>
              <w:t xml:space="preserve">рактеризует: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lastRenderedPageBreak/>
              <w:t xml:space="preserve">1) стратегию воспитания;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2) технику воспитания;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3) тактику воспитания;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4) методы воспитания.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4. Основу методов воспитания составляют: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1) средства и приемы воспитания;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2) убеждение и наглядный пример;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3) тактика и техника воспитания;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4) правила воспитания.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5. </w:t>
            </w:r>
            <w:r w:rsidRPr="00111EA3">
              <w:rPr>
                <w:rFonts w:eastAsiaTheme="minorHAnsi"/>
                <w:color w:val="000000"/>
                <w:lang w:eastAsia="en-US"/>
              </w:rPr>
              <w:t xml:space="preserve">В отечественной педагогике главным методом воспитания является: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1) метод убеждения;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2) метод упражнения;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3) метод поощрения;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4) наглядный пример.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bCs/>
                <w:color w:val="000000"/>
                <w:lang w:eastAsia="en-US"/>
              </w:rPr>
              <w:t>6</w:t>
            </w:r>
            <w:r w:rsidRPr="00111EA3">
              <w:rPr>
                <w:rFonts w:eastAsiaTheme="minorHAnsi"/>
                <w:b/>
                <w:bCs/>
                <w:color w:val="000000"/>
                <w:lang w:eastAsia="en-US"/>
              </w:rPr>
              <w:t>.</w:t>
            </w:r>
            <w:r w:rsidRPr="00111EA3">
              <w:rPr>
                <w:rFonts w:eastAsiaTheme="minorHAnsi"/>
                <w:color w:val="000000"/>
                <w:lang w:eastAsia="en-US"/>
              </w:rPr>
              <w:t xml:space="preserve">В процессе воспитания при убеждении «делом» наиболее часто используются следующие приемы: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1) показ занимающемуся ценности и значимости его действий и поступков; личный пример преподавателя (тренера);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2) разъяснение, доказательство; </w:t>
            </w:r>
          </w:p>
          <w:p w:rsidR="00726851" w:rsidRPr="00111EA3" w:rsidRDefault="00726851" w:rsidP="00726851">
            <w:pPr>
              <w:widowControl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111EA3">
              <w:rPr>
                <w:rFonts w:eastAsiaTheme="minorHAnsi"/>
                <w:color w:val="000000"/>
                <w:lang w:eastAsia="en-US"/>
              </w:rPr>
              <w:t xml:space="preserve">3) сравнение, сопоставление; </w:t>
            </w:r>
          </w:p>
          <w:p w:rsidR="00726851" w:rsidRPr="00111EA3" w:rsidRDefault="00726851" w:rsidP="0072685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eastAsiaTheme="minorHAnsi"/>
                <w:lang w:eastAsia="en-US"/>
              </w:rPr>
            </w:pPr>
            <w:r w:rsidRPr="00111EA3">
              <w:rPr>
                <w:rFonts w:eastAsiaTheme="minorHAnsi"/>
                <w:lang w:eastAsia="en-US"/>
              </w:rPr>
              <w:t>4) моральное и материальное стимулирование.</w:t>
            </w:r>
          </w:p>
          <w:p w:rsidR="00314248" w:rsidRPr="00E718D4" w:rsidRDefault="00314248" w:rsidP="00314248">
            <w:pPr>
              <w:ind w:left="720" w:firstLine="0"/>
            </w:pPr>
          </w:p>
        </w:tc>
      </w:tr>
      <w:tr w:rsidR="00314248" w:rsidRPr="00E718D4" w:rsidTr="00314248">
        <w:trPr>
          <w:trHeight w:val="258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4248" w:rsidRPr="009A02C5" w:rsidRDefault="00314248" w:rsidP="00314248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1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4248" w:rsidRDefault="00314248" w:rsidP="0031424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>
              <w:t>формулировать конкретные задачи в физическом воспитании различных групп населения, в подготовке спортсменов различного возраста и квалификации;</w:t>
            </w:r>
          </w:p>
          <w:p w:rsidR="00314248" w:rsidRDefault="00314248" w:rsidP="0031424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 xml:space="preserve">-использовать накопленные в области физической культуры спорта духовные ценности и полученные знания для </w:t>
            </w:r>
            <w:r>
              <w:lastRenderedPageBreak/>
              <w:t>воспитания патриотизма, формирования здорового образа жизни, потребности в регулярных физкультурно-оздоровительных занятиях</w:t>
            </w:r>
          </w:p>
          <w:p w:rsidR="00314248" w:rsidRDefault="00314248" w:rsidP="0031424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>
              <w:t xml:space="preserve"> осуществлять учебно-тренировочный процесс в учреждениях общего и дополнительного образования;</w:t>
            </w:r>
          </w:p>
          <w:p w:rsidR="00314248" w:rsidRDefault="00314248" w:rsidP="0031424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14248">
              <w:t>-</w:t>
            </w:r>
            <w:r>
              <w:t>анализировать факторы формирования личности;</w:t>
            </w:r>
          </w:p>
          <w:p w:rsidR="00314248" w:rsidRDefault="00314248" w:rsidP="0031424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>
              <w:t>осуществлять планирование и реализацию учебно-тренировочного процесса;</w:t>
            </w:r>
          </w:p>
          <w:p w:rsidR="00314248" w:rsidRDefault="00314248" w:rsidP="0031424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>
              <w:t xml:space="preserve"> эффективно использовать методы воспитания при построении учебно-тренировочного процесса с различными категориями обучающихся.</w:t>
            </w:r>
          </w:p>
          <w:p w:rsidR="00314248" w:rsidRPr="00E718D4" w:rsidRDefault="00314248" w:rsidP="00314248">
            <w:pPr>
              <w:widowControl/>
              <w:tabs>
                <w:tab w:val="left" w:pos="356"/>
                <w:tab w:val="left" w:pos="567"/>
              </w:tabs>
              <w:autoSpaceDE/>
              <w:autoSpaceDN/>
              <w:adjustRightInd/>
              <w:ind w:left="106" w:firstLine="0"/>
              <w:jc w:val="left"/>
            </w:pPr>
          </w:p>
        </w:tc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248" w:rsidRDefault="00314248" w:rsidP="00314248">
            <w:pPr>
              <w:tabs>
                <w:tab w:val="left" w:pos="0"/>
              </w:tabs>
              <w:ind w:firstLine="0"/>
              <w:jc w:val="center"/>
              <w:rPr>
                <w:b/>
              </w:rPr>
            </w:pPr>
            <w:r w:rsidRPr="00494896">
              <w:rPr>
                <w:b/>
              </w:rPr>
              <w:lastRenderedPageBreak/>
              <w:t>Перечень тем</w:t>
            </w:r>
            <w:r>
              <w:rPr>
                <w:b/>
              </w:rPr>
              <w:t xml:space="preserve"> и заданий </w:t>
            </w:r>
            <w:r w:rsidRPr="00494896">
              <w:rPr>
                <w:b/>
              </w:rPr>
              <w:t xml:space="preserve"> для</w:t>
            </w:r>
            <w:r>
              <w:rPr>
                <w:b/>
              </w:rPr>
              <w:t xml:space="preserve"> практических занятий</w:t>
            </w:r>
          </w:p>
          <w:p w:rsidR="00314248" w:rsidRPr="00473242" w:rsidRDefault="00314248" w:rsidP="00314248">
            <w:pPr>
              <w:tabs>
                <w:tab w:val="left" w:pos="0"/>
              </w:tabs>
              <w:ind w:firstLine="0"/>
            </w:pPr>
          </w:p>
          <w:p w:rsidR="00726851" w:rsidRPr="007842AA" w:rsidRDefault="00726851" w:rsidP="00726851">
            <w:pPr>
              <w:widowControl/>
              <w:ind w:firstLine="0"/>
              <w:jc w:val="left"/>
              <w:rPr>
                <w:b/>
                <w:bCs/>
              </w:rPr>
            </w:pPr>
            <w:r w:rsidRPr="007842AA">
              <w:rPr>
                <w:bCs/>
              </w:rPr>
              <w:t>Тема</w:t>
            </w:r>
            <w:r w:rsidRPr="007842AA">
              <w:rPr>
                <w:b/>
                <w:bCs/>
              </w:rPr>
              <w:t xml:space="preserve"> </w:t>
            </w:r>
            <w:r w:rsidRPr="007842AA">
              <w:t>4.2Физическое воспитание детей раннего и дошкольного возраста</w:t>
            </w:r>
            <w:r w:rsidRPr="007842AA">
              <w:rPr>
                <w:b/>
                <w:bCs/>
              </w:rPr>
              <w:t>.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</w:pPr>
            <w:r w:rsidRPr="007842AA">
              <w:t>1. Особенности методики занятий физическими упражнениями детей в дошкольном возрасте.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</w:pPr>
            <w:r w:rsidRPr="007842AA">
              <w:t>2. Формы занятий в дошкольном возрасте.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  <w:rPr>
                <w:b/>
                <w:bCs/>
              </w:rPr>
            </w:pPr>
            <w:r w:rsidRPr="007842AA">
              <w:rPr>
                <w:bCs/>
              </w:rPr>
              <w:t>Тема</w:t>
            </w:r>
            <w:r w:rsidRPr="007842AA">
              <w:rPr>
                <w:b/>
                <w:bCs/>
              </w:rPr>
              <w:t xml:space="preserve"> </w:t>
            </w:r>
            <w:r w:rsidRPr="007842AA">
              <w:t>4.3Физическое воспитание детей школьного возраста</w:t>
            </w:r>
            <w:r w:rsidRPr="007842AA">
              <w:rPr>
                <w:b/>
                <w:bCs/>
              </w:rPr>
              <w:t>.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</w:pPr>
            <w:r w:rsidRPr="007842AA">
              <w:lastRenderedPageBreak/>
              <w:t>1. Задачи и особенности методики физического воспитания детей младшего школьного возраста.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</w:pPr>
            <w:r w:rsidRPr="007842AA">
              <w:t>2. Задачи и особенности методики физического воспитания детей среднего школьного возраста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</w:pPr>
            <w:r w:rsidRPr="007842AA">
              <w:t>3. Задачи и особенности методики физического воспитания детей старшего школьного возраста.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</w:pPr>
            <w:r w:rsidRPr="007842AA">
              <w:t>4. Физическое воспитание детей с ослабленным здоровьем.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</w:pPr>
            <w:r w:rsidRPr="007842AA">
              <w:rPr>
                <w:bCs/>
              </w:rPr>
              <w:t>Тема</w:t>
            </w:r>
            <w:r w:rsidRPr="007842AA">
              <w:rPr>
                <w:b/>
                <w:bCs/>
              </w:rPr>
              <w:t xml:space="preserve"> </w:t>
            </w:r>
            <w:r w:rsidRPr="007842AA">
              <w:t xml:space="preserve">6.1 Основные понятия, относящиеся к спорту. Классификация видов спорта 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</w:pPr>
            <w:r w:rsidRPr="007842AA">
              <w:t>1. Особенности современного этапа развития спорта.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</w:pPr>
            <w:r w:rsidRPr="007842AA">
              <w:t>2. Основные направления в развитии спортивного движения.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</w:pPr>
            <w:r w:rsidRPr="007842AA">
              <w:t>3. Факторы, влияющие на динамику спортивных достижений.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  <w:rPr>
                <w:b/>
                <w:bCs/>
              </w:rPr>
            </w:pPr>
            <w:r w:rsidRPr="007842AA">
              <w:rPr>
                <w:bCs/>
              </w:rPr>
              <w:t>Тема</w:t>
            </w:r>
            <w:r w:rsidRPr="007842AA">
              <w:rPr>
                <w:b/>
                <w:bCs/>
              </w:rPr>
              <w:t xml:space="preserve"> </w:t>
            </w:r>
            <w:r w:rsidRPr="007842AA">
              <w:t>6.5.Основы спортивной тренировки: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</w:pPr>
            <w:r w:rsidRPr="007842AA">
              <w:t>1. Цели и задачи спортивной тренировки.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</w:pPr>
            <w:r w:rsidRPr="007842AA">
              <w:t>2. Средства и методы спортивной тренировки.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</w:pPr>
            <w:r w:rsidRPr="007842AA">
              <w:t>3. Принципы спортивной тренировки.</w:t>
            </w:r>
          </w:p>
          <w:p w:rsidR="00726851" w:rsidRPr="007842AA" w:rsidRDefault="00726851" w:rsidP="00726851">
            <w:pPr>
              <w:widowControl/>
              <w:ind w:firstLine="0"/>
              <w:jc w:val="left"/>
              <w:rPr>
                <w:i/>
                <w:iCs/>
              </w:rPr>
            </w:pPr>
            <w:r w:rsidRPr="007842AA">
              <w:t>4. Тренировочные и соревновательные нагрузки</w:t>
            </w:r>
            <w:r w:rsidRPr="007842AA">
              <w:rPr>
                <w:i/>
                <w:iCs/>
              </w:rPr>
              <w:t>.</w:t>
            </w:r>
          </w:p>
          <w:p w:rsidR="00314248" w:rsidRDefault="00314248" w:rsidP="00314248">
            <w:pPr>
              <w:tabs>
                <w:tab w:val="left" w:pos="0"/>
              </w:tabs>
              <w:ind w:firstLine="0"/>
            </w:pPr>
          </w:p>
          <w:p w:rsidR="00314248" w:rsidRPr="00E718D4" w:rsidRDefault="00314248" w:rsidP="00726851">
            <w:pPr>
              <w:tabs>
                <w:tab w:val="left" w:pos="0"/>
              </w:tabs>
              <w:ind w:firstLine="0"/>
            </w:pPr>
          </w:p>
        </w:tc>
      </w:tr>
      <w:tr w:rsidR="00314248" w:rsidRPr="001D5BA8" w:rsidTr="00314248">
        <w:trPr>
          <w:trHeight w:val="3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4248" w:rsidRPr="009A02C5" w:rsidRDefault="00314248" w:rsidP="00314248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1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4248" w:rsidRDefault="00314248" w:rsidP="0031424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>
              <w:t>эстетических, нравственных и духовных ценностях физической культуры и спорта;</w:t>
            </w:r>
          </w:p>
          <w:p w:rsidR="00314248" w:rsidRDefault="00314248" w:rsidP="0031424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908A0">
              <w:t>-</w:t>
            </w:r>
            <w:r>
              <w:t>навыками осуществления учебно-тренировочного процесса с различными категориями обучающихся.</w:t>
            </w:r>
          </w:p>
          <w:p w:rsidR="00314248" w:rsidRPr="001D5BA8" w:rsidRDefault="00314248" w:rsidP="00314248">
            <w:pPr>
              <w:widowControl/>
              <w:tabs>
                <w:tab w:val="left" w:pos="356"/>
              </w:tabs>
              <w:autoSpaceDE/>
              <w:autoSpaceDN/>
              <w:adjustRightInd/>
              <w:ind w:left="106" w:firstLine="0"/>
              <w:jc w:val="left"/>
            </w:pPr>
            <w:r w:rsidRPr="00E908A0">
              <w:t>-</w:t>
            </w:r>
            <w:r>
              <w:t>технологией обучения различных категорий людей двигательным действиям и развития физических качеств в процессе физкультурно-спортивных занятий</w:t>
            </w:r>
          </w:p>
        </w:tc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6851" w:rsidRDefault="00726851" w:rsidP="0024011C">
            <w:pPr>
              <w:tabs>
                <w:tab w:val="left" w:pos="850"/>
              </w:tabs>
              <w:ind w:left="927" w:firstLine="0"/>
              <w:rPr>
                <w:b/>
              </w:rPr>
            </w:pPr>
            <w:r w:rsidRPr="00726851">
              <w:rPr>
                <w:b/>
              </w:rPr>
              <w:t xml:space="preserve">Перечень тем </w:t>
            </w:r>
            <w:r>
              <w:rPr>
                <w:b/>
              </w:rPr>
              <w:t>и заданий для подготовки к экзамену</w:t>
            </w:r>
          </w:p>
          <w:p w:rsidR="0024011C" w:rsidRPr="00B2585F" w:rsidRDefault="0024011C" w:rsidP="0024011C">
            <w:r w:rsidRPr="00B2585F">
              <w:t>30. Взаимосвязь физического воспитания с нравственным воспитанием.</w:t>
            </w:r>
          </w:p>
          <w:p w:rsidR="0024011C" w:rsidRPr="00B2585F" w:rsidRDefault="0024011C" w:rsidP="0024011C">
            <w:r w:rsidRPr="00B2585F">
              <w:t>31. Взаимосвязь физического воспитания с умственным воспитанием.</w:t>
            </w:r>
          </w:p>
          <w:p w:rsidR="0024011C" w:rsidRPr="00B2585F" w:rsidRDefault="0024011C" w:rsidP="0024011C">
            <w:r w:rsidRPr="00B2585F">
              <w:t>32. Взаимосвязь физического воспитания с эстетическим воспитанием.</w:t>
            </w:r>
          </w:p>
          <w:p w:rsidR="0024011C" w:rsidRPr="00B2585F" w:rsidRDefault="0024011C" w:rsidP="0024011C">
            <w:r w:rsidRPr="00B2585F">
              <w:t>33. Взаимосвязь физического воспитания с трудовым воспитанием.</w:t>
            </w:r>
          </w:p>
          <w:p w:rsidR="0024011C" w:rsidRPr="00B2585F" w:rsidRDefault="0024011C" w:rsidP="0024011C">
            <w:r w:rsidRPr="00B2585F">
              <w:t>34. Требования к личности учителя (преподавателя) физической культуры.</w:t>
            </w:r>
          </w:p>
          <w:p w:rsidR="0024011C" w:rsidRPr="00B2585F" w:rsidRDefault="0024011C" w:rsidP="0024011C">
            <w:r w:rsidRPr="00B2585F">
              <w:t>35. Контрольные упражнения и тесты для определения уровня развития двигательных способностей</w:t>
            </w:r>
          </w:p>
          <w:p w:rsidR="0024011C" w:rsidRPr="00B2585F" w:rsidRDefault="0024011C" w:rsidP="0024011C">
            <w:r w:rsidRPr="00B2585F">
              <w:t>36. Формы занятий физическими упражнениями и их характеристика.</w:t>
            </w:r>
          </w:p>
          <w:p w:rsidR="0024011C" w:rsidRPr="00B2585F" w:rsidRDefault="0024011C" w:rsidP="0024011C">
            <w:r w:rsidRPr="00B2585F">
              <w:t>37. Планирование в физическом воспитании. Требования, методическая последовательность).</w:t>
            </w:r>
          </w:p>
          <w:p w:rsidR="0024011C" w:rsidRPr="00B2585F" w:rsidRDefault="0024011C" w:rsidP="0024011C">
            <w:r w:rsidRPr="00B2585F">
              <w:lastRenderedPageBreak/>
              <w:t>38. Содержание основных документов планирования.</w:t>
            </w:r>
          </w:p>
          <w:p w:rsidR="0024011C" w:rsidRPr="00B2585F" w:rsidRDefault="0024011C" w:rsidP="0024011C">
            <w:r w:rsidRPr="00B2585F">
              <w:t>39. Контроль и самоконтроль в физическом воспитании.</w:t>
            </w:r>
          </w:p>
          <w:p w:rsidR="0024011C" w:rsidRPr="00B2585F" w:rsidRDefault="0024011C" w:rsidP="0024011C">
            <w:r w:rsidRPr="00B2585F">
              <w:t>40. Физическая культура в системе воспитания детей раннего и дошкольного возраста (значение, задачи, особенности средств и методов).</w:t>
            </w:r>
          </w:p>
          <w:p w:rsidR="0024011C" w:rsidRPr="00B2585F" w:rsidRDefault="0024011C" w:rsidP="0024011C">
            <w:r w:rsidRPr="00B2585F">
              <w:t>41. Физическая культура в системе воспитания детей школьного возраста (значение, задачи, средства и формы занятий).</w:t>
            </w:r>
          </w:p>
          <w:p w:rsidR="0024011C" w:rsidRPr="00B2585F" w:rsidRDefault="0024011C" w:rsidP="0024011C">
            <w:r w:rsidRPr="00B2585F">
              <w:t>42. Методические особенности физического воспитания детей младшего, среднего и старшего школьного возраста;</w:t>
            </w:r>
          </w:p>
          <w:p w:rsidR="0024011C" w:rsidRPr="00B2585F" w:rsidRDefault="0024011C" w:rsidP="0024011C"/>
          <w:p w:rsidR="0024011C" w:rsidRPr="00B2585F" w:rsidRDefault="0024011C" w:rsidP="0024011C">
            <w:r w:rsidRPr="00B2585F">
              <w:t>43. Организация и методические основы проведения урока физической культуры.</w:t>
            </w:r>
          </w:p>
          <w:p w:rsidR="0024011C" w:rsidRPr="00B2585F" w:rsidRDefault="0024011C" w:rsidP="0024011C">
            <w:r w:rsidRPr="00B2585F">
              <w:t>44. Физическая культура в высших образовательных учреждениях (значение, задачи, основные формы занятий).</w:t>
            </w:r>
          </w:p>
          <w:p w:rsidR="0024011C" w:rsidRPr="00B2585F" w:rsidRDefault="0024011C" w:rsidP="0024011C">
            <w:r w:rsidRPr="00B2585F">
              <w:t>45. Особенности физического воспитания студентов в подготовительном, специальном отделениях и в отделении спортивного совершенствования.</w:t>
            </w:r>
          </w:p>
          <w:p w:rsidR="0024011C" w:rsidRPr="00B2585F" w:rsidRDefault="0024011C" w:rsidP="0024011C">
            <w:r w:rsidRPr="00B2585F">
              <w:t>46. Профессионально-прикладная физическая подготовка (задачи, средства, формы, методические особенности).</w:t>
            </w:r>
          </w:p>
          <w:p w:rsidR="0024011C" w:rsidRPr="00B2585F" w:rsidRDefault="0024011C" w:rsidP="0024011C">
            <w:r w:rsidRPr="00B2585F">
              <w:t>48. Физическая культура в быту взрослого населения (значение, основные формы и их методические особенности).</w:t>
            </w:r>
          </w:p>
          <w:p w:rsidR="0024011C" w:rsidRPr="00B2585F" w:rsidRDefault="0024011C" w:rsidP="0024011C">
            <w:r w:rsidRPr="00B2585F">
              <w:t>49. Особенности методики физкультурных занятий в пожилом и старшем возрасте.</w:t>
            </w:r>
          </w:p>
          <w:p w:rsidR="0024011C" w:rsidRPr="00B2585F" w:rsidRDefault="0024011C" w:rsidP="0024011C">
            <w:r w:rsidRPr="00B2585F">
              <w:t>50. Контроль за здоровьем и физической подготовленностью.</w:t>
            </w:r>
          </w:p>
          <w:p w:rsidR="0024011C" w:rsidRPr="00B2585F" w:rsidRDefault="0024011C" w:rsidP="0024011C">
            <w:r w:rsidRPr="00B2585F">
              <w:t>51. Определение понятий: «спорт», «соревновательная деятельность», «спортивная деятельность», «система подготовки спортсмена», «спортивное движение», «спортивные достижения», «спортивная тренировка». Соотношение понятий: «спорт» и «физическая культура».</w:t>
            </w:r>
          </w:p>
          <w:p w:rsidR="0024011C" w:rsidRPr="00B2585F" w:rsidRDefault="0024011C" w:rsidP="0024011C">
            <w:r w:rsidRPr="00B2585F">
              <w:t>52. Спортивные достижения и определяющие их факторы.</w:t>
            </w:r>
          </w:p>
          <w:p w:rsidR="0024011C" w:rsidRPr="00B2585F" w:rsidRDefault="0024011C" w:rsidP="0024011C">
            <w:r w:rsidRPr="00B2585F">
              <w:t>53. Социальные функции спорта (эталонно-спортивная,</w:t>
            </w:r>
            <w:proofErr w:type="gramStart"/>
            <w:r w:rsidRPr="00B2585F">
              <w:t xml:space="preserve"> ,</w:t>
            </w:r>
            <w:proofErr w:type="gramEnd"/>
            <w:r w:rsidRPr="00B2585F">
              <w:t xml:space="preserve"> эстетическая, прикладная, экономическая и др.).</w:t>
            </w:r>
          </w:p>
          <w:p w:rsidR="0024011C" w:rsidRPr="00B2585F" w:rsidRDefault="0024011C" w:rsidP="0024011C">
            <w:r w:rsidRPr="00B2585F">
              <w:t>54. Основные направления в развитии спортивного движения</w:t>
            </w:r>
          </w:p>
          <w:p w:rsidR="0024011C" w:rsidRPr="00B2585F" w:rsidRDefault="0024011C" w:rsidP="0024011C">
            <w:r w:rsidRPr="00B2585F">
              <w:t>55. Общая характеристика подготовки спортсмена. Основные компоненты в системе подготовки спортсмена.</w:t>
            </w:r>
          </w:p>
          <w:p w:rsidR="0024011C" w:rsidRPr="00B2585F" w:rsidRDefault="0024011C" w:rsidP="0024011C">
            <w:r w:rsidRPr="00B2585F">
              <w:lastRenderedPageBreak/>
              <w:t>56. Спортивная тренировка как основная форма подготовки спортсмена.</w:t>
            </w:r>
          </w:p>
          <w:p w:rsidR="0024011C" w:rsidRPr="00B2585F" w:rsidRDefault="0024011C" w:rsidP="0024011C">
            <w:r w:rsidRPr="00B2585F">
              <w:t xml:space="preserve">57. </w:t>
            </w:r>
            <w:proofErr w:type="spellStart"/>
            <w:r w:rsidRPr="00B2585F">
              <w:t>Внетренировочные</w:t>
            </w:r>
            <w:proofErr w:type="spellEnd"/>
            <w:r w:rsidRPr="00B2585F">
              <w:t xml:space="preserve"> и </w:t>
            </w:r>
            <w:proofErr w:type="spellStart"/>
            <w:r w:rsidRPr="00B2585F">
              <w:t>внесоревновательные</w:t>
            </w:r>
            <w:proofErr w:type="spellEnd"/>
            <w:r w:rsidRPr="00B2585F">
              <w:t xml:space="preserve"> факторы, дополняющие и оптимизирующие спортивную тренировку и соревнование.</w:t>
            </w:r>
          </w:p>
          <w:p w:rsidR="0024011C" w:rsidRPr="00B2585F" w:rsidRDefault="0024011C" w:rsidP="0024011C">
            <w:r w:rsidRPr="00B2585F">
              <w:t>58. Средства спортивной тренировки.</w:t>
            </w:r>
          </w:p>
          <w:p w:rsidR="0024011C" w:rsidRPr="00B2585F" w:rsidRDefault="0024011C" w:rsidP="0024011C">
            <w:r w:rsidRPr="00B2585F">
              <w:t>59. Методы спортивной тренировки.</w:t>
            </w:r>
          </w:p>
          <w:p w:rsidR="0024011C" w:rsidRPr="00B2585F" w:rsidRDefault="0024011C" w:rsidP="0024011C">
            <w:r w:rsidRPr="00B2585F">
              <w:t>60. Нагрузка и отдых как компоненты тренировочного процесса.</w:t>
            </w:r>
          </w:p>
          <w:p w:rsidR="0024011C" w:rsidRPr="00B2585F" w:rsidRDefault="0024011C" w:rsidP="0024011C">
            <w:r w:rsidRPr="00B2585F">
              <w:t>61. Эффекты тренировочных воздействий.</w:t>
            </w:r>
          </w:p>
          <w:p w:rsidR="0024011C" w:rsidRPr="00B2585F" w:rsidRDefault="0024011C" w:rsidP="0024011C">
            <w:r w:rsidRPr="00B2585F">
              <w:t>62. Специальные принципы построения подготовки спортсмена.</w:t>
            </w:r>
          </w:p>
          <w:p w:rsidR="0024011C" w:rsidRPr="00B2585F" w:rsidRDefault="0024011C" w:rsidP="0024011C">
            <w:r w:rsidRPr="00B2585F">
              <w:t>63. Техническая подготовка спортсмена.</w:t>
            </w:r>
          </w:p>
          <w:p w:rsidR="0024011C" w:rsidRPr="00B2585F" w:rsidRDefault="0024011C" w:rsidP="0024011C">
            <w:r w:rsidRPr="00B2585F">
              <w:t>64. Тактическая подготовка спортсмена.</w:t>
            </w:r>
          </w:p>
          <w:p w:rsidR="0024011C" w:rsidRPr="00B2585F" w:rsidRDefault="0024011C" w:rsidP="0024011C">
            <w:r w:rsidRPr="00B2585F">
              <w:t>65. Физическая подготовка (общая и специальная).</w:t>
            </w:r>
          </w:p>
          <w:p w:rsidR="0024011C" w:rsidRPr="00B2585F" w:rsidRDefault="0024011C" w:rsidP="0024011C">
            <w:r w:rsidRPr="00B2585F">
              <w:t>66. Психическая подготовка спортсмена (общая и специальная).</w:t>
            </w:r>
          </w:p>
          <w:p w:rsidR="0024011C" w:rsidRPr="00B2585F" w:rsidRDefault="0024011C" w:rsidP="0024011C">
            <w:r w:rsidRPr="00B2585F">
              <w:t>67. Спортивная форма, ее критерии и динамика.</w:t>
            </w:r>
          </w:p>
          <w:p w:rsidR="0024011C" w:rsidRPr="00B2585F" w:rsidRDefault="0024011C" w:rsidP="0024011C">
            <w:r w:rsidRPr="00B2585F">
              <w:t>68. Структура тренировочного занятия.</w:t>
            </w:r>
          </w:p>
          <w:p w:rsidR="0024011C" w:rsidRPr="00B2585F" w:rsidRDefault="0024011C" w:rsidP="0024011C">
            <w:pPr>
              <w:jc w:val="left"/>
            </w:pPr>
            <w:r w:rsidRPr="00B2585F">
              <w:t>69. Построение тренировки в микроциклах.</w:t>
            </w:r>
          </w:p>
          <w:p w:rsidR="0024011C" w:rsidRPr="00B2585F" w:rsidRDefault="0024011C" w:rsidP="0024011C">
            <w:pPr>
              <w:jc w:val="left"/>
            </w:pPr>
            <w:r w:rsidRPr="00B2585F">
              <w:t xml:space="preserve">70. </w:t>
            </w:r>
            <w:proofErr w:type="spellStart"/>
            <w:r w:rsidRPr="00B2585F">
              <w:t>Мезоциклы</w:t>
            </w:r>
            <w:proofErr w:type="spellEnd"/>
            <w:r w:rsidRPr="00B2585F">
              <w:t xml:space="preserve"> спортивной тренировки.</w:t>
            </w:r>
          </w:p>
          <w:p w:rsidR="0024011C" w:rsidRPr="00B2585F" w:rsidRDefault="0024011C" w:rsidP="0024011C">
            <w:pPr>
              <w:jc w:val="left"/>
            </w:pPr>
            <w:r w:rsidRPr="00B2585F">
              <w:t>71. Макроциклы спортивной тренировки.</w:t>
            </w:r>
          </w:p>
          <w:p w:rsidR="0024011C" w:rsidRPr="00726851" w:rsidRDefault="0024011C" w:rsidP="0024011C">
            <w:pPr>
              <w:tabs>
                <w:tab w:val="left" w:pos="850"/>
              </w:tabs>
              <w:ind w:left="927" w:firstLine="0"/>
            </w:pPr>
            <w:r w:rsidRPr="00B2585F">
              <w:t>72. Спортивная тренировка как многолетний</w:t>
            </w:r>
          </w:p>
          <w:p w:rsidR="00314248" w:rsidRDefault="00314248" w:rsidP="00314248">
            <w:pPr>
              <w:tabs>
                <w:tab w:val="left" w:pos="331"/>
              </w:tabs>
              <w:ind w:firstLine="0"/>
              <w:jc w:val="left"/>
            </w:pPr>
          </w:p>
          <w:p w:rsidR="0024011C" w:rsidRDefault="0024011C" w:rsidP="00314248">
            <w:pPr>
              <w:tabs>
                <w:tab w:val="left" w:pos="331"/>
              </w:tabs>
              <w:ind w:firstLine="0"/>
              <w:jc w:val="left"/>
            </w:pPr>
          </w:p>
        </w:tc>
      </w:tr>
    </w:tbl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A200A" w:rsidRDefault="0033429F" w:rsidP="0033429F">
      <w:pPr>
        <w:rPr>
          <w:b/>
        </w:rPr>
      </w:pPr>
      <w:r w:rsidRPr="007A200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7A200A" w:rsidRDefault="000E3750" w:rsidP="00311633">
      <w:pPr>
        <w:rPr>
          <w:i/>
          <w:color w:val="C00000"/>
        </w:rPr>
      </w:pPr>
    </w:p>
    <w:p w:rsidR="008A006A" w:rsidRPr="00CE60CF" w:rsidRDefault="008A006A" w:rsidP="008A006A">
      <w:pPr>
        <w:spacing w:line="360" w:lineRule="auto"/>
        <w:ind w:firstLine="709"/>
      </w:pPr>
      <w:r w:rsidRPr="00CE60CF">
        <w:t xml:space="preserve">Промежуточная аттестация по дисциплине </w:t>
      </w:r>
      <w:r w:rsidRPr="00BB6339">
        <w:t>«Теория физической культуры и спорта»</w:t>
      </w:r>
      <w:r w:rsidRPr="00CE60CF">
        <w:t xml:space="preserve"> включает теоретические вопросы, позволяющие оценить уровень усвоения </w:t>
      </w:r>
      <w:proofErr w:type="gramStart"/>
      <w:r w:rsidRPr="00CE60CF">
        <w:t>обучающимися</w:t>
      </w:r>
      <w:proofErr w:type="gramEnd"/>
      <w:r w:rsidRPr="00CE60CF">
        <w:t xml:space="preserve"> знаний, и практические задания, выявляющие степень </w:t>
      </w:r>
      <w:proofErr w:type="spellStart"/>
      <w:r w:rsidRPr="00CE60CF">
        <w:t>сформированности</w:t>
      </w:r>
      <w:proofErr w:type="spellEnd"/>
      <w:r w:rsidRPr="00CE60CF">
        <w:t xml:space="preserve"> умений и владений, проводится в форме зачета.</w:t>
      </w:r>
    </w:p>
    <w:p w:rsidR="008A006A" w:rsidRDefault="008A006A" w:rsidP="008A006A">
      <w:pPr>
        <w:pStyle w:val="Default"/>
        <w:spacing w:line="360" w:lineRule="auto"/>
        <w:ind w:firstLine="709"/>
        <w:jc w:val="both"/>
      </w:pPr>
      <w:r>
        <w:t>Зачет проводится в форме итогового тестирования на образовательном портале с учетом выполнения всех практических заданий, представленных конспектов</w:t>
      </w:r>
    </w:p>
    <w:p w:rsidR="008A006A" w:rsidRPr="00CE60CF" w:rsidRDefault="008A006A" w:rsidP="008A006A">
      <w:pPr>
        <w:spacing w:line="360" w:lineRule="auto"/>
        <w:ind w:firstLine="709"/>
        <w:rPr>
          <w:b/>
        </w:rPr>
      </w:pPr>
      <w:r w:rsidRPr="00CE60CF">
        <w:rPr>
          <w:b/>
        </w:rPr>
        <w:t>Показатели и критерии оценивания</w:t>
      </w:r>
      <w:r>
        <w:rPr>
          <w:b/>
        </w:rPr>
        <w:t xml:space="preserve"> </w:t>
      </w:r>
      <w:r w:rsidRPr="00CE60CF">
        <w:rPr>
          <w:b/>
        </w:rPr>
        <w:t xml:space="preserve">зачета </w:t>
      </w:r>
    </w:p>
    <w:p w:rsidR="008A006A" w:rsidRPr="00CE60CF" w:rsidRDefault="008A006A" w:rsidP="008A006A">
      <w:pPr>
        <w:tabs>
          <w:tab w:val="left" w:pos="851"/>
        </w:tabs>
        <w:spacing w:line="360" w:lineRule="auto"/>
        <w:ind w:firstLine="709"/>
        <w:rPr>
          <w:rStyle w:val="FontStyle20"/>
        </w:rPr>
      </w:pPr>
      <w:r w:rsidRPr="00A05FE7">
        <w:rPr>
          <w:rStyle w:val="FontStyle20"/>
          <w:rFonts w:ascii="Times New Roman" w:hAnsi="Times New Roman" w:cs="Times New Roman"/>
          <w:sz w:val="24"/>
          <w:szCs w:val="24"/>
        </w:rPr>
        <w:t>Критерии оценки</w:t>
      </w:r>
      <w:r w:rsidRPr="00CE60CF">
        <w:rPr>
          <w:rStyle w:val="FontStyle20"/>
        </w:rPr>
        <w:t xml:space="preserve"> </w:t>
      </w:r>
      <w:r w:rsidRPr="00CE60CF">
        <w:t>(в соответствии с формируемыми компетенциями и планируемыми результатами обучения)</w:t>
      </w:r>
      <w:r w:rsidRPr="00CE60CF">
        <w:rPr>
          <w:rStyle w:val="FontStyle20"/>
        </w:rPr>
        <w:t>:</w:t>
      </w:r>
    </w:p>
    <w:p w:rsidR="008A006A" w:rsidRPr="00CE60CF" w:rsidRDefault="008A006A" w:rsidP="008A006A">
      <w:pPr>
        <w:tabs>
          <w:tab w:val="left" w:pos="851"/>
        </w:tabs>
        <w:spacing w:line="360" w:lineRule="auto"/>
        <w:ind w:firstLine="709"/>
      </w:pPr>
      <w:r w:rsidRPr="00CE60CF">
        <w:t>– «зачтено» – обучающийся должен  правильно ответить на все тестовые задания и получить в итоге не менее 50 баллов, выполнить все практические работы;</w:t>
      </w:r>
    </w:p>
    <w:p w:rsidR="008A006A" w:rsidRPr="00CE60CF" w:rsidRDefault="008A006A" w:rsidP="008A006A">
      <w:pPr>
        <w:keepNext/>
        <w:spacing w:line="360" w:lineRule="auto"/>
        <w:ind w:firstLine="709"/>
        <w:rPr>
          <w:bCs/>
        </w:rPr>
      </w:pPr>
      <w:r w:rsidRPr="00CE60CF">
        <w:t>– «не зачтено» – обучающийся</w:t>
      </w:r>
      <w:r w:rsidRPr="00CE60CF">
        <w:rPr>
          <w:bCs/>
        </w:rPr>
        <w:t xml:space="preserve"> ответил правильно менее</w:t>
      </w:r>
      <w:proofErr w:type="gramStart"/>
      <w:r w:rsidRPr="00CE60CF">
        <w:rPr>
          <w:bCs/>
        </w:rPr>
        <w:t>,</w:t>
      </w:r>
      <w:proofErr w:type="gramEnd"/>
      <w:r w:rsidRPr="00CE60CF">
        <w:rPr>
          <w:bCs/>
        </w:rPr>
        <w:t xml:space="preserve"> чем на 50 % вопросов, не выполнил практические работы</w:t>
      </w:r>
    </w:p>
    <w:p w:rsidR="008A006A" w:rsidRPr="00CE60CF" w:rsidRDefault="008A006A" w:rsidP="008A006A">
      <w:pPr>
        <w:spacing w:line="360" w:lineRule="auto"/>
        <w:ind w:firstLine="709"/>
      </w:pPr>
      <w:r w:rsidRPr="00CE60CF">
        <w:t xml:space="preserve">Экзамен по данной дисциплине проводится в устной форме по экзаменационным билетам, каждый из которых включает 3 теоретических вопроса </w:t>
      </w:r>
    </w:p>
    <w:p w:rsidR="008A006A" w:rsidRPr="00CE60CF" w:rsidRDefault="008A006A" w:rsidP="008A006A">
      <w:pPr>
        <w:spacing w:line="360" w:lineRule="auto"/>
        <w:ind w:firstLine="709"/>
        <w:rPr>
          <w:b/>
        </w:rPr>
      </w:pPr>
      <w:r w:rsidRPr="00CE60CF">
        <w:rPr>
          <w:b/>
        </w:rPr>
        <w:t>Показатели и критерии оценивания экзамена:</w:t>
      </w:r>
    </w:p>
    <w:p w:rsidR="008A006A" w:rsidRPr="00CE60CF" w:rsidRDefault="008A006A" w:rsidP="008A006A">
      <w:pPr>
        <w:spacing w:line="360" w:lineRule="auto"/>
        <w:ind w:firstLine="709"/>
      </w:pPr>
      <w:r w:rsidRPr="00CE60CF">
        <w:t xml:space="preserve">– на оценку </w:t>
      </w:r>
      <w:r w:rsidRPr="00CE60CF">
        <w:rPr>
          <w:b/>
        </w:rPr>
        <w:t>«отлично»</w:t>
      </w:r>
      <w:r w:rsidRPr="00CE60CF">
        <w:t xml:space="preserve"> (5 баллов) – обучающийся демонстрирует высокий уровень </w:t>
      </w:r>
      <w:proofErr w:type="spellStart"/>
      <w:r w:rsidRPr="00CE60CF">
        <w:t>сформированности</w:t>
      </w:r>
      <w:proofErr w:type="spellEnd"/>
      <w:r w:rsidRPr="00CE60CF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A006A" w:rsidRPr="00CE60CF" w:rsidRDefault="008A006A" w:rsidP="008A006A">
      <w:pPr>
        <w:spacing w:line="360" w:lineRule="auto"/>
        <w:ind w:firstLine="709"/>
      </w:pPr>
      <w:r w:rsidRPr="00CE60CF">
        <w:t xml:space="preserve">– на оценку </w:t>
      </w:r>
      <w:r w:rsidRPr="00CE60CF">
        <w:rPr>
          <w:b/>
        </w:rPr>
        <w:t>«хорошо»</w:t>
      </w:r>
      <w:r w:rsidRPr="00CE60CF">
        <w:t xml:space="preserve"> (4 балла) – обучающийся демонстрирует средний уровень </w:t>
      </w:r>
      <w:proofErr w:type="spellStart"/>
      <w:r w:rsidRPr="00CE60CF">
        <w:t>сформированности</w:t>
      </w:r>
      <w:proofErr w:type="spellEnd"/>
      <w:r w:rsidRPr="00CE60CF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A006A" w:rsidRPr="00CE60CF" w:rsidRDefault="008A006A" w:rsidP="008A006A">
      <w:pPr>
        <w:spacing w:line="360" w:lineRule="auto"/>
        <w:ind w:firstLine="709"/>
      </w:pPr>
      <w:r w:rsidRPr="00CE60CF">
        <w:t xml:space="preserve">– на оценку </w:t>
      </w:r>
      <w:r w:rsidRPr="00CE60CF">
        <w:rPr>
          <w:b/>
        </w:rPr>
        <w:t>«удовлетворительно»</w:t>
      </w:r>
      <w:r w:rsidRPr="00CE60CF">
        <w:t xml:space="preserve"> (3 балла) – обучающийся демонстрирует пороговый уровень </w:t>
      </w:r>
      <w:proofErr w:type="spellStart"/>
      <w:r w:rsidRPr="00CE60CF">
        <w:t>сформированности</w:t>
      </w:r>
      <w:proofErr w:type="spellEnd"/>
      <w:r w:rsidRPr="00CE60CF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A006A" w:rsidRPr="00CE60CF" w:rsidRDefault="008A006A" w:rsidP="008A006A">
      <w:pPr>
        <w:spacing w:line="360" w:lineRule="auto"/>
        <w:ind w:firstLine="709"/>
      </w:pPr>
      <w:r w:rsidRPr="00CE60CF">
        <w:t xml:space="preserve">– на оценку </w:t>
      </w:r>
      <w:r w:rsidRPr="00CE60CF">
        <w:rPr>
          <w:b/>
        </w:rPr>
        <w:t>«неудовлетворительно»</w:t>
      </w:r>
      <w:r w:rsidRPr="00CE60CF">
        <w:t xml:space="preserve"> (2 балла) – </w:t>
      </w:r>
      <w:proofErr w:type="gramStart"/>
      <w:r w:rsidRPr="00CE60CF">
        <w:t>обучающийся</w:t>
      </w:r>
      <w:proofErr w:type="gramEnd"/>
      <w:r w:rsidRPr="00CE60CF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A006A" w:rsidRPr="00CE60CF" w:rsidRDefault="008A006A" w:rsidP="008A006A">
      <w:pPr>
        <w:spacing w:line="360" w:lineRule="auto"/>
        <w:ind w:firstLine="709"/>
      </w:pPr>
      <w:r w:rsidRPr="00CE60CF">
        <w:t xml:space="preserve">– на оценку </w:t>
      </w:r>
      <w:r w:rsidRPr="00CE60CF">
        <w:rPr>
          <w:b/>
        </w:rPr>
        <w:t>«неудовлетворительно»</w:t>
      </w:r>
      <w:r w:rsidRPr="00CE60CF">
        <w:t xml:space="preserve"> (1 балл) – обучающийся не может показать знания на уровне воспроизведения и объяснения информации, не может показать </w:t>
      </w:r>
      <w:r w:rsidRPr="00CE60CF">
        <w:lastRenderedPageBreak/>
        <w:t>интеллектуальные навыки решения простых задач.</w:t>
      </w:r>
    </w:p>
    <w:p w:rsidR="00900E33" w:rsidRPr="007A200A" w:rsidRDefault="00900E33" w:rsidP="008A006A">
      <w:pPr>
        <w:tabs>
          <w:tab w:val="left" w:pos="851"/>
        </w:tabs>
        <w:ind w:firstLine="0"/>
      </w:pPr>
    </w:p>
    <w:p w:rsidR="007451A4" w:rsidRPr="00C17915" w:rsidRDefault="007451A4" w:rsidP="007451A4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</w:t>
      </w:r>
      <w:proofErr w:type="gramStart"/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информационное</w:t>
      </w:r>
      <w:proofErr w:type="gramEnd"/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обеспечениедисциплины</w:t>
      </w:r>
      <w:proofErr w:type="spellEnd"/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(модуля)</w:t>
      </w:r>
    </w:p>
    <w:p w:rsidR="007451A4" w:rsidRPr="009D69A3" w:rsidRDefault="007451A4" w:rsidP="007451A4">
      <w:pPr>
        <w:widowControl/>
        <w:rPr>
          <w:b/>
          <w:bCs/>
        </w:rPr>
      </w:pPr>
      <w:r w:rsidRPr="009D69A3">
        <w:rPr>
          <w:b/>
        </w:rPr>
        <w:t xml:space="preserve">а) Основная </w:t>
      </w:r>
      <w:r w:rsidRPr="009D69A3">
        <w:rPr>
          <w:b/>
          <w:bCs/>
        </w:rPr>
        <w:t>литература:</w:t>
      </w:r>
    </w:p>
    <w:p w:rsidR="007451A4" w:rsidRPr="003F61D6" w:rsidRDefault="007451A4" w:rsidP="007451A4">
      <w:pPr>
        <w:widowControl/>
        <w:autoSpaceDE/>
        <w:autoSpaceDN/>
        <w:adjustRightInd/>
        <w:ind w:firstLine="0"/>
        <w:rPr>
          <w:rFonts w:ascii="Calibri" w:hAnsi="Calibri"/>
        </w:rPr>
      </w:pPr>
      <w:r w:rsidRPr="003F61D6">
        <w:rPr>
          <w:color w:val="000000"/>
        </w:rPr>
        <w:t>1.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Алхасов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Теория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история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физической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культуры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учебник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практикум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для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вузов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Алхасов</w:t>
      </w:r>
      <w:proofErr w:type="spellEnd"/>
      <w:r w:rsidRPr="003F61D6">
        <w:rPr>
          <w:color w:val="000000"/>
        </w:rPr>
        <w:t>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Москва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Издательство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2020.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191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(Высшее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образование).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ISBN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978-5-534-04714-1.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Текст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электронный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ЭБС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[сайт].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URL:</w:t>
      </w:r>
      <w:r w:rsidRPr="003F61D6">
        <w:rPr>
          <w:rFonts w:ascii="Calibri" w:hAnsi="Calibri"/>
          <w:sz w:val="22"/>
          <w:szCs w:val="22"/>
        </w:rPr>
        <w:t xml:space="preserve"> </w:t>
      </w:r>
      <w:hyperlink r:id="rId13" w:history="1">
        <w:r w:rsidRPr="003F61D6">
          <w:rPr>
            <w:color w:val="0000FF"/>
            <w:u w:val="single"/>
          </w:rPr>
          <w:t>https://urait.ru/bcode/454169</w:t>
        </w:r>
      </w:hyperlink>
      <w:r w:rsidRPr="003F61D6">
        <w:rPr>
          <w:color w:val="000000"/>
        </w:rPr>
        <w:t xml:space="preserve"> .</w:t>
      </w:r>
      <w:r w:rsidRPr="003F61D6">
        <w:rPr>
          <w:rFonts w:ascii="Calibri" w:hAnsi="Calibri"/>
          <w:sz w:val="22"/>
          <w:szCs w:val="22"/>
        </w:rPr>
        <w:t xml:space="preserve"> </w:t>
      </w:r>
    </w:p>
    <w:p w:rsidR="007451A4" w:rsidRPr="003F61D6" w:rsidRDefault="007451A4" w:rsidP="007451A4">
      <w:pPr>
        <w:widowControl/>
        <w:autoSpaceDE/>
        <w:autoSpaceDN/>
        <w:adjustRightInd/>
        <w:ind w:firstLine="0"/>
        <w:rPr>
          <w:rFonts w:ascii="Calibri" w:hAnsi="Calibri"/>
        </w:rPr>
      </w:pPr>
      <w:r w:rsidRPr="003F61D6">
        <w:rPr>
          <w:color w:val="000000"/>
        </w:rPr>
        <w:t>2.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Письменский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Физическая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культура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учебник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для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вузов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А.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Письменский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Ю.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Н.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Аллянов</w:t>
      </w:r>
      <w:proofErr w:type="spellEnd"/>
      <w:r w:rsidRPr="003F61D6">
        <w:rPr>
          <w:color w:val="000000"/>
        </w:rPr>
        <w:t>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Москва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Издательство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2020.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450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(Высшее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образование).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ISBN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978-5-534-14056-9.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Текст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электронный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ЭБС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[сайт].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URL:</w:t>
      </w:r>
      <w:r w:rsidRPr="003F61D6">
        <w:rPr>
          <w:rFonts w:ascii="Calibri" w:hAnsi="Calibri"/>
          <w:sz w:val="22"/>
          <w:szCs w:val="22"/>
        </w:rPr>
        <w:t xml:space="preserve"> </w:t>
      </w:r>
      <w:hyperlink r:id="rId14" w:history="1">
        <w:r w:rsidRPr="003F61D6">
          <w:rPr>
            <w:color w:val="0000FF"/>
            <w:u w:val="single"/>
          </w:rPr>
          <w:t>https://urait.ru/bcode/467588</w:t>
        </w:r>
      </w:hyperlink>
      <w:r w:rsidRPr="003F61D6">
        <w:rPr>
          <w:color w:val="000000"/>
        </w:rPr>
        <w:t xml:space="preserve"> .</w:t>
      </w:r>
      <w:r w:rsidRPr="003F61D6">
        <w:rPr>
          <w:rFonts w:ascii="Calibri" w:hAnsi="Calibri"/>
          <w:sz w:val="22"/>
          <w:szCs w:val="22"/>
        </w:rPr>
        <w:t xml:space="preserve"> </w:t>
      </w:r>
    </w:p>
    <w:p w:rsidR="007451A4" w:rsidRPr="009D69A3" w:rsidRDefault="007451A4" w:rsidP="007451A4">
      <w:pPr>
        <w:tabs>
          <w:tab w:val="num" w:pos="0"/>
        </w:tabs>
        <w:ind w:firstLine="540"/>
        <w:rPr>
          <w:b/>
        </w:rPr>
      </w:pPr>
      <w:r w:rsidRPr="009D69A3">
        <w:rPr>
          <w:b/>
        </w:rPr>
        <w:t xml:space="preserve">б) Дополнительная литература </w:t>
      </w:r>
    </w:p>
    <w:p w:rsidR="007451A4" w:rsidRPr="003F61D6" w:rsidRDefault="007451A4" w:rsidP="007451A4">
      <w:pPr>
        <w:widowControl/>
        <w:autoSpaceDE/>
        <w:autoSpaceDN/>
        <w:adjustRightInd/>
        <w:ind w:firstLine="0"/>
        <w:rPr>
          <w:rFonts w:ascii="Calibri" w:hAnsi="Calibri"/>
        </w:rPr>
      </w:pPr>
      <w:r w:rsidRPr="003F61D6">
        <w:rPr>
          <w:color w:val="000000"/>
        </w:rPr>
        <w:t>1.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Алхасов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Организация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проведение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внеурочной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деятельности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по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физической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культуре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учебник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для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академического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бакалавриата</w:t>
      </w:r>
      <w:proofErr w:type="spell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Алхасов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Пономарев.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Москва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Издательство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2019.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176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(Образовательный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процесс).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ISBN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978-5-534-11092-0.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Текст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электронный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ЭБС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[сайт].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URL:</w:t>
      </w:r>
      <w:r w:rsidRPr="003F61D6">
        <w:rPr>
          <w:rFonts w:ascii="Calibri" w:hAnsi="Calibri"/>
          <w:sz w:val="22"/>
          <w:szCs w:val="22"/>
        </w:rPr>
        <w:t xml:space="preserve"> </w:t>
      </w:r>
      <w:hyperlink r:id="rId15" w:history="1">
        <w:r w:rsidRPr="003F61D6">
          <w:rPr>
            <w:color w:val="0000FF"/>
            <w:u w:val="single"/>
          </w:rPr>
          <w:t>https://urait.ru/bcode/444497</w:t>
        </w:r>
      </w:hyperlink>
      <w:r w:rsidRPr="003F61D6">
        <w:rPr>
          <w:color w:val="000000"/>
        </w:rPr>
        <w:t xml:space="preserve"> .</w:t>
      </w:r>
      <w:r w:rsidRPr="003F61D6">
        <w:rPr>
          <w:rFonts w:ascii="Calibri" w:hAnsi="Calibri"/>
          <w:sz w:val="22"/>
          <w:szCs w:val="22"/>
        </w:rPr>
        <w:t xml:space="preserve"> </w:t>
      </w:r>
    </w:p>
    <w:p w:rsidR="007451A4" w:rsidRPr="003F61D6" w:rsidRDefault="007451A4" w:rsidP="007451A4">
      <w:pPr>
        <w:widowControl/>
        <w:autoSpaceDE/>
        <w:autoSpaceDN/>
        <w:adjustRightInd/>
        <w:ind w:firstLine="0"/>
        <w:rPr>
          <w:rFonts w:ascii="Calibri" w:hAnsi="Calibri"/>
        </w:rPr>
      </w:pPr>
      <w:r w:rsidRPr="003F61D6">
        <w:rPr>
          <w:color w:val="000000"/>
        </w:rPr>
        <w:t>2.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Бурухин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Ф.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Методика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обучения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физической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культуре</w:t>
      </w:r>
      <w:proofErr w:type="gramStart"/>
      <w:r w:rsidRPr="003F61D6">
        <w:rPr>
          <w:color w:val="000000"/>
        </w:rPr>
        <w:t>.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proofErr w:type="gramStart"/>
      <w:r w:rsidRPr="003F61D6">
        <w:rPr>
          <w:color w:val="000000"/>
        </w:rPr>
        <w:t>г</w:t>
      </w:r>
      <w:proofErr w:type="gramEnd"/>
      <w:r w:rsidRPr="003F61D6">
        <w:rPr>
          <w:color w:val="000000"/>
        </w:rPr>
        <w:t>имнастика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учебное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пособие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для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академического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бакалавриата</w:t>
      </w:r>
      <w:proofErr w:type="spell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Ф.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Бурухин</w:t>
      </w:r>
      <w:proofErr w:type="spellEnd"/>
      <w:r w:rsidRPr="003F61D6">
        <w:rPr>
          <w:color w:val="000000"/>
        </w:rPr>
        <w:t>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3-е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изд.,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испр</w:t>
      </w:r>
      <w:proofErr w:type="spellEnd"/>
      <w:r w:rsidRPr="003F61D6">
        <w:rPr>
          <w:color w:val="000000"/>
        </w:rPr>
        <w:t>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доп.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Москва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Издательство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2019.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173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(Высшее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образование).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ISBN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978-5-534-06290-8.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Текст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электронный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ЭБС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[сайт].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URL:</w:t>
      </w:r>
      <w:r w:rsidRPr="003F61D6">
        <w:rPr>
          <w:rFonts w:ascii="Calibri" w:hAnsi="Calibri"/>
          <w:sz w:val="22"/>
          <w:szCs w:val="22"/>
        </w:rPr>
        <w:t xml:space="preserve"> </w:t>
      </w:r>
      <w:hyperlink r:id="rId16" w:history="1">
        <w:r w:rsidRPr="003F61D6">
          <w:rPr>
            <w:color w:val="0000FF"/>
            <w:u w:val="single"/>
          </w:rPr>
          <w:t>https://urait.ru/bcode/437594</w:t>
        </w:r>
      </w:hyperlink>
      <w:r w:rsidRPr="003F61D6">
        <w:rPr>
          <w:color w:val="000000"/>
        </w:rPr>
        <w:t xml:space="preserve"> .</w:t>
      </w:r>
      <w:r w:rsidRPr="003F61D6">
        <w:rPr>
          <w:rFonts w:ascii="Calibri" w:hAnsi="Calibri"/>
          <w:sz w:val="22"/>
          <w:szCs w:val="22"/>
        </w:rPr>
        <w:t xml:space="preserve"> </w:t>
      </w:r>
    </w:p>
    <w:p w:rsidR="007451A4" w:rsidRPr="003F61D6" w:rsidRDefault="007451A4" w:rsidP="007451A4">
      <w:pPr>
        <w:widowControl/>
        <w:autoSpaceDE/>
        <w:autoSpaceDN/>
        <w:adjustRightInd/>
        <w:ind w:firstLine="0"/>
        <w:rPr>
          <w:rFonts w:ascii="Calibri" w:hAnsi="Calibri"/>
        </w:rPr>
      </w:pPr>
      <w:r w:rsidRPr="003F61D6">
        <w:rPr>
          <w:color w:val="000000"/>
        </w:rPr>
        <w:t>3.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Германов,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Г.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Н.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Двигательные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способности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физические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качества.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Разделы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теории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физической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культуры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учебное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пособие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для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бакалавриата</w:t>
      </w:r>
      <w:proofErr w:type="spell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магистратуры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Г.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Н.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Германов.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2-е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изд.,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перераб</w:t>
      </w:r>
      <w:proofErr w:type="spellEnd"/>
      <w:r w:rsidRPr="003F61D6">
        <w:rPr>
          <w:color w:val="000000"/>
        </w:rPr>
        <w:t>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доп.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Москва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Издательство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2019.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224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(Бакалавр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магистр.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Модуль).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ISBN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978-5-534-04492-8.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Текст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электронный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ЭБС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[сайт].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URL:</w:t>
      </w:r>
      <w:r w:rsidRPr="003F61D6">
        <w:rPr>
          <w:rFonts w:ascii="Calibri" w:hAnsi="Calibri"/>
          <w:sz w:val="22"/>
          <w:szCs w:val="22"/>
        </w:rPr>
        <w:t xml:space="preserve"> </w:t>
      </w:r>
      <w:hyperlink r:id="rId17" w:history="1">
        <w:r w:rsidRPr="003F61D6">
          <w:rPr>
            <w:color w:val="0000FF"/>
            <w:u w:val="single"/>
          </w:rPr>
          <w:t>https://urait.ru/bcode/438651</w:t>
        </w:r>
      </w:hyperlink>
      <w:r w:rsidRPr="003F61D6">
        <w:rPr>
          <w:color w:val="000000"/>
        </w:rPr>
        <w:t xml:space="preserve"> .</w:t>
      </w:r>
      <w:r w:rsidRPr="003F61D6">
        <w:rPr>
          <w:rFonts w:ascii="Calibri" w:hAnsi="Calibri"/>
          <w:sz w:val="22"/>
          <w:szCs w:val="22"/>
        </w:rPr>
        <w:t xml:space="preserve"> </w:t>
      </w:r>
    </w:p>
    <w:p w:rsidR="007451A4" w:rsidRPr="003F61D6" w:rsidRDefault="007451A4" w:rsidP="007451A4">
      <w:pPr>
        <w:widowControl/>
        <w:autoSpaceDE/>
        <w:autoSpaceDN/>
        <w:adjustRightInd/>
        <w:ind w:firstLine="0"/>
        <w:rPr>
          <w:rFonts w:ascii="Calibri" w:hAnsi="Calibri"/>
        </w:rPr>
      </w:pPr>
      <w:r w:rsidRPr="003F61D6">
        <w:rPr>
          <w:color w:val="000000"/>
        </w:rPr>
        <w:t>4.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Германов,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Г.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Н.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Физическая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культура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в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школе.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Легкая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атлетика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учебное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пособие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для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бакалавриата</w:t>
      </w:r>
      <w:proofErr w:type="spell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магистратуры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Г.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Н.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Германов,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В.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Г.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Никитушкин,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Е.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Г.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Цуканова</w:t>
      </w:r>
      <w:proofErr w:type="spellEnd"/>
      <w:r w:rsidRPr="003F61D6">
        <w:rPr>
          <w:color w:val="000000"/>
        </w:rPr>
        <w:t>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Москва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proofErr w:type="gramStart"/>
      <w:r w:rsidRPr="003F61D6">
        <w:rPr>
          <w:color w:val="000000"/>
        </w:rPr>
        <w:t>Издательство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2019.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461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(Бакалавр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магистр.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Модуль).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ISBN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978-5-534-04548-2.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Текст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электронный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ЭБС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[сайт].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URL:</w:t>
      </w:r>
      <w:r w:rsidRPr="003F61D6">
        <w:rPr>
          <w:rFonts w:ascii="Calibri" w:hAnsi="Calibri"/>
          <w:sz w:val="22"/>
          <w:szCs w:val="22"/>
        </w:rPr>
        <w:t xml:space="preserve"> </w:t>
      </w:r>
      <w:hyperlink r:id="rId18" w:history="1">
        <w:r w:rsidRPr="003F61D6">
          <w:rPr>
            <w:color w:val="0000FF"/>
            <w:u w:val="single"/>
          </w:rPr>
          <w:t>https://urait.ru/bcode/438860</w:t>
        </w:r>
      </w:hyperlink>
      <w:r w:rsidRPr="003F61D6">
        <w:rPr>
          <w:color w:val="000000"/>
        </w:rPr>
        <w:t xml:space="preserve"> .</w:t>
      </w:r>
      <w:r w:rsidRPr="003F61D6">
        <w:rPr>
          <w:rFonts w:ascii="Calibri" w:hAnsi="Calibri"/>
          <w:sz w:val="22"/>
          <w:szCs w:val="22"/>
        </w:rPr>
        <w:t xml:space="preserve"> </w:t>
      </w:r>
    </w:p>
    <w:p w:rsidR="007451A4" w:rsidRPr="003F61D6" w:rsidRDefault="007451A4" w:rsidP="007451A4">
      <w:pPr>
        <w:widowControl/>
        <w:autoSpaceDE/>
        <w:autoSpaceDN/>
        <w:adjustRightInd/>
        <w:ind w:firstLine="0"/>
        <w:rPr>
          <w:rFonts w:ascii="Calibri" w:hAnsi="Calibri"/>
        </w:rPr>
      </w:pPr>
      <w:r w:rsidRPr="003F61D6">
        <w:rPr>
          <w:color w:val="000000"/>
        </w:rPr>
        <w:t>5.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Дворкин,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Л.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Атлетическая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гимнастика.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Методика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обучения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учебное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пособие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для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академического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бакалавриата</w:t>
      </w:r>
      <w:proofErr w:type="spell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Л.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Дворкин.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Москва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proofErr w:type="gramStart"/>
      <w:r w:rsidRPr="003F61D6">
        <w:rPr>
          <w:color w:val="000000"/>
        </w:rPr>
        <w:t>Издательство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2019.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148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(Бакалавр.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Академический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курс).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ISBN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978-5-534-11034-0.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Текст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электронный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ЭБС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[сайт].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URL:</w:t>
      </w:r>
      <w:r w:rsidRPr="003F61D6">
        <w:rPr>
          <w:rFonts w:ascii="Calibri" w:hAnsi="Calibri"/>
          <w:sz w:val="22"/>
          <w:szCs w:val="22"/>
        </w:rPr>
        <w:t xml:space="preserve"> </w:t>
      </w:r>
      <w:hyperlink r:id="rId19" w:history="1">
        <w:r w:rsidRPr="003F61D6">
          <w:rPr>
            <w:color w:val="0000FF"/>
            <w:u w:val="single"/>
          </w:rPr>
          <w:t>https://urait.ru/bcode/444017</w:t>
        </w:r>
      </w:hyperlink>
      <w:r w:rsidRPr="003F61D6">
        <w:rPr>
          <w:color w:val="000000"/>
        </w:rPr>
        <w:t xml:space="preserve"> .</w:t>
      </w:r>
      <w:r w:rsidRPr="003F61D6">
        <w:rPr>
          <w:rFonts w:ascii="Calibri" w:hAnsi="Calibri"/>
          <w:sz w:val="22"/>
          <w:szCs w:val="22"/>
        </w:rPr>
        <w:t xml:space="preserve"> </w:t>
      </w:r>
    </w:p>
    <w:p w:rsidR="007451A4" w:rsidRPr="003F61D6" w:rsidRDefault="007451A4" w:rsidP="007451A4">
      <w:pPr>
        <w:widowControl/>
        <w:autoSpaceDE/>
        <w:autoSpaceDN/>
        <w:adjustRightInd/>
        <w:ind w:firstLine="0"/>
        <w:rPr>
          <w:rFonts w:ascii="Calibri" w:hAnsi="Calibri"/>
        </w:rPr>
      </w:pPr>
      <w:r w:rsidRPr="003F61D6">
        <w:rPr>
          <w:color w:val="000000"/>
        </w:rPr>
        <w:t>6.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Замогильнов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Сборник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олимпиадных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теоретико-методических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заданий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по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предмету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«Физическая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культура»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учеб</w:t>
      </w:r>
      <w:proofErr w:type="gramStart"/>
      <w:r w:rsidRPr="003F61D6">
        <w:rPr>
          <w:color w:val="000000"/>
        </w:rPr>
        <w:t>.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proofErr w:type="gramStart"/>
      <w:r w:rsidRPr="003F61D6">
        <w:rPr>
          <w:color w:val="000000"/>
        </w:rPr>
        <w:t>п</w:t>
      </w:r>
      <w:proofErr w:type="gramEnd"/>
      <w:r w:rsidRPr="003F61D6">
        <w:rPr>
          <w:color w:val="000000"/>
        </w:rPr>
        <w:t>особие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А.И.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Замогильнов</w:t>
      </w:r>
      <w:proofErr w:type="spellEnd"/>
      <w:r w:rsidRPr="003F61D6">
        <w:rPr>
          <w:color w:val="000000"/>
        </w:rPr>
        <w:t>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Москва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ИНФРА-М,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2019.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119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-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ISBN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978-5-16-108012-2.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-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Текст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электронный.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-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URL:</w:t>
      </w:r>
      <w:r w:rsidRPr="003F61D6">
        <w:rPr>
          <w:rFonts w:ascii="Calibri" w:hAnsi="Calibri"/>
          <w:sz w:val="22"/>
          <w:szCs w:val="22"/>
        </w:rPr>
        <w:t xml:space="preserve"> </w:t>
      </w:r>
      <w:hyperlink r:id="rId20" w:history="1">
        <w:r w:rsidRPr="003F61D6">
          <w:rPr>
            <w:color w:val="0000FF"/>
            <w:u w:val="single"/>
          </w:rPr>
          <w:t>https://znanium.com/catalog/product/1042460</w:t>
        </w:r>
      </w:hyperlink>
      <w:r w:rsidRPr="003F61D6">
        <w:rPr>
          <w:color w:val="000000"/>
        </w:rPr>
        <w:t xml:space="preserve"> .</w:t>
      </w:r>
      <w:r w:rsidRPr="003F61D6">
        <w:rPr>
          <w:rFonts w:ascii="Calibri" w:hAnsi="Calibri"/>
          <w:sz w:val="22"/>
          <w:szCs w:val="22"/>
        </w:rPr>
        <w:t xml:space="preserve"> </w:t>
      </w:r>
    </w:p>
    <w:p w:rsidR="007451A4" w:rsidRPr="003F61D6" w:rsidRDefault="007451A4" w:rsidP="007451A4">
      <w:pPr>
        <w:widowControl/>
        <w:autoSpaceDE/>
        <w:autoSpaceDN/>
        <w:adjustRightInd/>
        <w:ind w:firstLine="0"/>
        <w:rPr>
          <w:rFonts w:ascii="Calibri" w:hAnsi="Calibri"/>
        </w:rPr>
      </w:pPr>
      <w:r w:rsidRPr="003F61D6">
        <w:rPr>
          <w:color w:val="000000"/>
        </w:rPr>
        <w:t>7.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Иванков,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Ч.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Технология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физического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воспитания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в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высших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учебных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заведениях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Ч.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Иванков,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Литвинов.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2-е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изд.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Москва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Издательство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2020.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103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(Высшее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образование).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ISBN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978-5-534-11441-6.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Текст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электронный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ЭБС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[сайт].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URL:</w:t>
      </w:r>
      <w:r w:rsidRPr="003F61D6">
        <w:rPr>
          <w:rFonts w:ascii="Calibri" w:hAnsi="Calibri"/>
          <w:sz w:val="22"/>
          <w:szCs w:val="22"/>
        </w:rPr>
        <w:t xml:space="preserve"> </w:t>
      </w:r>
      <w:hyperlink r:id="rId21" w:history="1">
        <w:r w:rsidRPr="003F61D6">
          <w:rPr>
            <w:color w:val="0000FF"/>
            <w:u w:val="single"/>
          </w:rPr>
          <w:t>https://urait.ru/bcode/456948</w:t>
        </w:r>
      </w:hyperlink>
      <w:r w:rsidRPr="003F61D6">
        <w:rPr>
          <w:color w:val="000000"/>
        </w:rPr>
        <w:t xml:space="preserve"> .</w:t>
      </w:r>
      <w:r w:rsidRPr="003F61D6">
        <w:rPr>
          <w:rFonts w:ascii="Calibri" w:hAnsi="Calibri"/>
          <w:sz w:val="22"/>
          <w:szCs w:val="22"/>
        </w:rPr>
        <w:t xml:space="preserve"> </w:t>
      </w:r>
    </w:p>
    <w:p w:rsidR="007451A4" w:rsidRPr="003F61D6" w:rsidRDefault="007451A4" w:rsidP="007451A4">
      <w:pPr>
        <w:widowControl/>
        <w:autoSpaceDE/>
        <w:autoSpaceDN/>
        <w:adjustRightInd/>
        <w:ind w:firstLine="0"/>
        <w:rPr>
          <w:rFonts w:ascii="Calibri" w:hAnsi="Calibri"/>
        </w:rPr>
      </w:pPr>
      <w:r w:rsidRPr="003F61D6">
        <w:rPr>
          <w:color w:val="000000"/>
        </w:rPr>
        <w:t>8.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Каткова,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А.М.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Физическая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культура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спорт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учебное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наглядное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пособие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А.М.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Каткова,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А.И.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Храмцова.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-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М.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МПГУ,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2018.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-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64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-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ISBN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978-5-4263-0617-2.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-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Текст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электронный.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-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URL:</w:t>
      </w:r>
      <w:r w:rsidRPr="003F61D6">
        <w:rPr>
          <w:rFonts w:ascii="Calibri" w:hAnsi="Calibri"/>
          <w:sz w:val="22"/>
          <w:szCs w:val="22"/>
        </w:rPr>
        <w:t xml:space="preserve"> </w:t>
      </w:r>
      <w:hyperlink r:id="rId22" w:history="1">
        <w:r w:rsidRPr="003F61D6">
          <w:rPr>
            <w:color w:val="0000FF"/>
            <w:u w:val="single"/>
          </w:rPr>
          <w:t>https://znanium.com/catalog/product/1020559</w:t>
        </w:r>
      </w:hyperlink>
      <w:r w:rsidRPr="003F61D6">
        <w:rPr>
          <w:color w:val="000000"/>
        </w:rPr>
        <w:t xml:space="preserve"> .</w:t>
      </w:r>
      <w:r w:rsidRPr="003F61D6">
        <w:rPr>
          <w:rFonts w:ascii="Calibri" w:hAnsi="Calibri"/>
          <w:sz w:val="22"/>
          <w:szCs w:val="22"/>
        </w:rPr>
        <w:t xml:space="preserve"> </w:t>
      </w:r>
    </w:p>
    <w:p w:rsidR="007451A4" w:rsidRPr="003F61D6" w:rsidRDefault="007451A4" w:rsidP="007451A4">
      <w:pPr>
        <w:rPr>
          <w:rFonts w:ascii="Calibri" w:hAnsi="Calibri"/>
        </w:rPr>
      </w:pPr>
      <w:r w:rsidRPr="003F61D6">
        <w:rPr>
          <w:color w:val="000000"/>
        </w:rPr>
        <w:t>9.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Литвинов,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Методика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обучения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физической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культуре.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Календарно-тематическое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планирование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учебное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пособие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для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вузов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А.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Литвинов.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2-е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изд.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Москва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Издательство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color w:val="000000"/>
        </w:rPr>
        <w:t>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2020.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413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(Высшее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образование).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ISBN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978-5-534-11125-5.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Текст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электронный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ЭБС</w:t>
      </w:r>
      <w:r w:rsidRPr="003F61D6">
        <w:rPr>
          <w:rFonts w:ascii="Calibri" w:hAnsi="Calibri"/>
          <w:sz w:val="22"/>
          <w:szCs w:val="22"/>
        </w:rPr>
        <w:t xml:space="preserve"> </w:t>
      </w:r>
      <w:proofErr w:type="spellStart"/>
      <w:r w:rsidRPr="003F61D6">
        <w:rPr>
          <w:color w:val="000000"/>
        </w:rPr>
        <w:t>Юрайт</w:t>
      </w:r>
      <w:proofErr w:type="spell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[сайт].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—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URL:</w:t>
      </w:r>
      <w:r w:rsidRPr="003F61D6">
        <w:rPr>
          <w:rFonts w:ascii="Calibri" w:hAnsi="Calibri"/>
          <w:sz w:val="22"/>
          <w:szCs w:val="22"/>
        </w:rPr>
        <w:t xml:space="preserve"> </w:t>
      </w:r>
      <w:hyperlink r:id="rId23" w:history="1">
        <w:r w:rsidRPr="003F61D6">
          <w:rPr>
            <w:color w:val="0000FF"/>
            <w:u w:val="single"/>
          </w:rPr>
          <w:t>https://urait.ru/bcode/455860</w:t>
        </w:r>
      </w:hyperlink>
      <w:r w:rsidRPr="003F61D6">
        <w:rPr>
          <w:color w:val="000000"/>
        </w:rPr>
        <w:t xml:space="preserve"> .</w:t>
      </w:r>
      <w:r w:rsidRPr="003F61D6">
        <w:rPr>
          <w:rFonts w:ascii="Calibri" w:hAnsi="Calibri"/>
          <w:sz w:val="22"/>
          <w:szCs w:val="22"/>
        </w:rPr>
        <w:t xml:space="preserve"> </w:t>
      </w:r>
    </w:p>
    <w:p w:rsidR="007451A4" w:rsidRDefault="007451A4" w:rsidP="007451A4">
      <w:pPr>
        <w:pStyle w:val="Style8"/>
        <w:widowControl/>
        <w:tabs>
          <w:tab w:val="left" w:pos="993"/>
        </w:tabs>
        <w:rPr>
          <w:rFonts w:ascii="Calibri" w:hAnsi="Calibri"/>
          <w:sz w:val="22"/>
          <w:szCs w:val="22"/>
        </w:rPr>
      </w:pPr>
      <w:r w:rsidRPr="003F61D6">
        <w:rPr>
          <w:color w:val="000000"/>
        </w:rPr>
        <w:t>10.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Чертов,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Н.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В.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Физическая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культура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учебное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пособие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/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Н.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В.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Чертов.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-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Ростов-на-Дону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Издательство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ЮФУ,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2012.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-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118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с.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-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ISBN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978-5-9275-0896-9.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-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Текст</w:t>
      </w:r>
      <w:proofErr w:type="gramStart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:</w:t>
      </w:r>
      <w:proofErr w:type="gramEnd"/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электронный.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-</w:t>
      </w:r>
      <w:r w:rsidRPr="003F61D6">
        <w:rPr>
          <w:rFonts w:ascii="Calibri" w:hAnsi="Calibri"/>
          <w:sz w:val="22"/>
          <w:szCs w:val="22"/>
        </w:rPr>
        <w:t xml:space="preserve"> </w:t>
      </w:r>
      <w:r w:rsidRPr="003F61D6">
        <w:rPr>
          <w:color w:val="000000"/>
        </w:rPr>
        <w:t>URL:</w:t>
      </w:r>
      <w:r w:rsidRPr="003F61D6">
        <w:rPr>
          <w:rFonts w:ascii="Calibri" w:hAnsi="Calibri"/>
          <w:sz w:val="22"/>
          <w:szCs w:val="22"/>
        </w:rPr>
        <w:t xml:space="preserve"> </w:t>
      </w:r>
      <w:hyperlink r:id="rId24" w:history="1">
        <w:r w:rsidRPr="003F61D6">
          <w:rPr>
            <w:color w:val="0000FF"/>
            <w:u w:val="single"/>
          </w:rPr>
          <w:t>https://znanium.com/catalog/product/551007</w:t>
        </w:r>
      </w:hyperlink>
      <w:r w:rsidRPr="003F61D6">
        <w:rPr>
          <w:color w:val="000000"/>
        </w:rPr>
        <w:t xml:space="preserve"> .</w:t>
      </w:r>
    </w:p>
    <w:p w:rsidR="007451A4" w:rsidRDefault="007451A4" w:rsidP="007451A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</w:t>
      </w:r>
      <w:proofErr w:type="gramStart"/>
      <w:r w:rsidRPr="00C17915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21"/>
          <w:b/>
          <w:sz w:val="24"/>
          <w:szCs w:val="24"/>
        </w:rPr>
        <w:t>М</w:t>
      </w:r>
      <w:proofErr w:type="gramEnd"/>
      <w:r w:rsidRPr="00C17915">
        <w:rPr>
          <w:rStyle w:val="FontStyle21"/>
          <w:b/>
          <w:sz w:val="24"/>
          <w:szCs w:val="24"/>
        </w:rPr>
        <w:t>етодические указания:</w:t>
      </w:r>
    </w:p>
    <w:p w:rsidR="007451A4" w:rsidRPr="00C17915" w:rsidRDefault="007451A4" w:rsidP="007451A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Приложение 1.Приложение 2</w:t>
      </w:r>
    </w:p>
    <w:p w:rsidR="007451A4" w:rsidRDefault="007451A4" w:rsidP="007451A4">
      <w:pPr>
        <w:pStyle w:val="1"/>
        <w:rPr>
          <w:rStyle w:val="FontStyle14"/>
          <w:b/>
          <w:sz w:val="24"/>
          <w:szCs w:val="24"/>
        </w:rPr>
      </w:pPr>
    </w:p>
    <w:p w:rsidR="007451A4" w:rsidRDefault="007451A4" w:rsidP="007451A4">
      <w:pPr>
        <w:pStyle w:val="Style8"/>
        <w:widowControl/>
        <w:tabs>
          <w:tab w:val="left" w:pos="851"/>
        </w:tabs>
        <w:rPr>
          <w:rStyle w:val="FontStyle15"/>
          <w:spacing w:val="40"/>
          <w:sz w:val="24"/>
          <w:szCs w:val="24"/>
        </w:rPr>
      </w:pPr>
    </w:p>
    <w:p w:rsidR="007451A4" w:rsidRDefault="007451A4" w:rsidP="007451A4">
      <w:pPr>
        <w:pStyle w:val="Style8"/>
        <w:widowControl/>
        <w:tabs>
          <w:tab w:val="left" w:pos="851"/>
        </w:tabs>
        <w:rPr>
          <w:rStyle w:val="FontStyle15"/>
          <w:spacing w:val="4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8"/>
      </w:tblGrid>
      <w:tr w:rsidR="007451A4" w:rsidRPr="005919C5" w:rsidTr="008A006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5919C5">
              <w:rPr>
                <w:b/>
                <w:color w:val="000000"/>
              </w:rPr>
              <w:t>г)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b/>
                <w:color w:val="000000"/>
              </w:rPr>
              <w:t>Программное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b/>
                <w:color w:val="000000"/>
              </w:rPr>
              <w:t>обеспечение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b/>
                <w:color w:val="000000"/>
              </w:rPr>
              <w:t>и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b/>
                <w:color w:val="000000"/>
              </w:rPr>
              <w:t>Интернет-ресурсы: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451A4" w:rsidRPr="005919C5" w:rsidTr="008A006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451A4" w:rsidRPr="005919C5" w:rsidTr="008A006A">
        <w:trPr>
          <w:trHeight w:hRule="exact" w:val="277"/>
        </w:trPr>
        <w:tc>
          <w:tcPr>
            <w:tcW w:w="42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451A4" w:rsidRPr="005919C5" w:rsidTr="008A006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5919C5">
              <w:rPr>
                <w:b/>
                <w:color w:val="000000"/>
              </w:rPr>
              <w:t>Программное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b/>
                <w:color w:val="000000"/>
              </w:rPr>
              <w:t>обеспечение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451A4" w:rsidRPr="005919C5" w:rsidTr="008A006A">
        <w:trPr>
          <w:trHeight w:hRule="exact" w:val="555"/>
        </w:trPr>
        <w:tc>
          <w:tcPr>
            <w:tcW w:w="42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5919C5">
              <w:rPr>
                <w:color w:val="000000"/>
              </w:rPr>
              <w:t>Наименование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ПО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5919C5">
              <w:rPr>
                <w:color w:val="000000"/>
              </w:rPr>
              <w:t>№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договора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5919C5">
              <w:rPr>
                <w:color w:val="000000"/>
              </w:rPr>
              <w:t>Срок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действия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лицензии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451A4" w:rsidRPr="005919C5" w:rsidTr="008A006A">
        <w:trPr>
          <w:trHeight w:hRule="exact" w:val="818"/>
        </w:trPr>
        <w:tc>
          <w:tcPr>
            <w:tcW w:w="42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lang w:val="en-US"/>
              </w:rPr>
            </w:pPr>
            <w:r w:rsidRPr="005919C5">
              <w:rPr>
                <w:color w:val="000000"/>
                <w:lang w:val="en-US"/>
              </w:rPr>
              <w:t>MS</w:t>
            </w:r>
            <w:r w:rsidRPr="005919C5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5919C5">
              <w:rPr>
                <w:color w:val="000000"/>
                <w:lang w:val="en-US"/>
              </w:rPr>
              <w:t>Windows</w:t>
            </w:r>
            <w:r w:rsidRPr="005919C5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5919C5">
              <w:rPr>
                <w:color w:val="000000"/>
                <w:lang w:val="en-US"/>
              </w:rPr>
              <w:t>7</w:t>
            </w:r>
            <w:r w:rsidRPr="005919C5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5919C5">
              <w:rPr>
                <w:color w:val="000000"/>
                <w:lang w:val="en-US"/>
              </w:rPr>
              <w:t>Professional(</w:t>
            </w:r>
            <w:r w:rsidRPr="005919C5">
              <w:rPr>
                <w:color w:val="000000"/>
              </w:rPr>
              <w:t>для</w:t>
            </w:r>
            <w:r w:rsidRPr="005919C5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5919C5">
              <w:rPr>
                <w:color w:val="000000"/>
              </w:rPr>
              <w:t>классов</w:t>
            </w:r>
            <w:r w:rsidRPr="005919C5">
              <w:rPr>
                <w:color w:val="000000"/>
                <w:lang w:val="en-US"/>
              </w:rPr>
              <w:t>)</w:t>
            </w:r>
            <w:r w:rsidRPr="005919C5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5919C5">
              <w:rPr>
                <w:color w:val="000000"/>
              </w:rPr>
              <w:t>Д-1227-18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от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08.10.2018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5919C5">
              <w:rPr>
                <w:color w:val="000000"/>
              </w:rPr>
              <w:t>11.10.2021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451A4" w:rsidRPr="005919C5" w:rsidTr="008A006A">
        <w:trPr>
          <w:trHeight w:hRule="exact" w:val="555"/>
        </w:trPr>
        <w:tc>
          <w:tcPr>
            <w:tcW w:w="42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5919C5">
              <w:rPr>
                <w:color w:val="000000"/>
              </w:rPr>
              <w:t>MS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19C5">
              <w:rPr>
                <w:color w:val="000000"/>
              </w:rPr>
              <w:t>Office</w:t>
            </w:r>
            <w:proofErr w:type="spellEnd"/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2007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19C5">
              <w:rPr>
                <w:color w:val="000000"/>
              </w:rPr>
              <w:t>Professional</w:t>
            </w:r>
            <w:proofErr w:type="spellEnd"/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5919C5">
              <w:rPr>
                <w:color w:val="000000"/>
              </w:rPr>
              <w:t>№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135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от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17.09.2007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5919C5">
              <w:rPr>
                <w:color w:val="000000"/>
              </w:rPr>
              <w:t>бессрочно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451A4" w:rsidRPr="005919C5" w:rsidTr="008A006A">
        <w:trPr>
          <w:trHeight w:hRule="exact" w:val="285"/>
        </w:trPr>
        <w:tc>
          <w:tcPr>
            <w:tcW w:w="42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5919C5">
              <w:rPr>
                <w:color w:val="000000"/>
              </w:rPr>
              <w:t>7Zip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5919C5">
              <w:rPr>
                <w:color w:val="000000"/>
              </w:rPr>
              <w:t>свободно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распространяемое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ПО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5919C5">
              <w:rPr>
                <w:color w:val="000000"/>
              </w:rPr>
              <w:t>бессрочно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451A4" w:rsidRPr="005919C5" w:rsidTr="008A006A">
        <w:trPr>
          <w:trHeight w:hRule="exact" w:val="285"/>
        </w:trPr>
        <w:tc>
          <w:tcPr>
            <w:tcW w:w="42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5919C5">
              <w:rPr>
                <w:color w:val="000000"/>
              </w:rPr>
              <w:t>FAR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19C5">
              <w:rPr>
                <w:color w:val="000000"/>
              </w:rPr>
              <w:t>Manager</w:t>
            </w:r>
            <w:proofErr w:type="spellEnd"/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5919C5">
              <w:rPr>
                <w:color w:val="000000"/>
              </w:rPr>
              <w:t>свободно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распространяемое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ПО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5919C5">
              <w:rPr>
                <w:color w:val="000000"/>
              </w:rPr>
              <w:t>бессрочно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451A4" w:rsidRPr="005919C5" w:rsidTr="008A006A">
        <w:trPr>
          <w:trHeight w:hRule="exact" w:val="138"/>
        </w:trPr>
        <w:tc>
          <w:tcPr>
            <w:tcW w:w="42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451A4" w:rsidRPr="005919C5" w:rsidTr="008A006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5919C5">
              <w:rPr>
                <w:b/>
                <w:color w:val="000000"/>
              </w:rPr>
              <w:t>Профессиональные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b/>
                <w:color w:val="000000"/>
              </w:rPr>
              <w:t>базы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b/>
                <w:color w:val="000000"/>
              </w:rPr>
              <w:t>данных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b/>
                <w:color w:val="000000"/>
              </w:rPr>
              <w:t>и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b/>
                <w:color w:val="000000"/>
              </w:rPr>
              <w:t>информационные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b/>
                <w:color w:val="000000"/>
              </w:rPr>
              <w:t>справочные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b/>
                <w:color w:val="000000"/>
              </w:rPr>
              <w:t>системы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451A4" w:rsidRPr="005919C5" w:rsidTr="008A006A">
        <w:trPr>
          <w:trHeight w:hRule="exact" w:val="270"/>
        </w:trPr>
        <w:tc>
          <w:tcPr>
            <w:tcW w:w="42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5919C5">
              <w:rPr>
                <w:color w:val="000000"/>
              </w:rPr>
              <w:t>Название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курса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5919C5">
              <w:rPr>
                <w:color w:val="000000"/>
              </w:rPr>
              <w:t>Ссылка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451A4" w:rsidRPr="005919C5" w:rsidTr="008A006A">
        <w:trPr>
          <w:trHeight w:hRule="exact" w:val="14"/>
        </w:trPr>
        <w:tc>
          <w:tcPr>
            <w:tcW w:w="42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5919C5">
              <w:rPr>
                <w:color w:val="000000"/>
              </w:rPr>
              <w:t>Электронная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база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периодических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изданий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19C5">
              <w:rPr>
                <w:color w:val="000000"/>
              </w:rPr>
              <w:t>East</w:t>
            </w:r>
            <w:proofErr w:type="spellEnd"/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19C5">
              <w:rPr>
                <w:color w:val="000000"/>
              </w:rPr>
              <w:t>View</w:t>
            </w:r>
            <w:proofErr w:type="spellEnd"/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19C5">
              <w:rPr>
                <w:color w:val="000000"/>
              </w:rPr>
              <w:t>Information</w:t>
            </w:r>
            <w:proofErr w:type="spellEnd"/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19C5">
              <w:rPr>
                <w:color w:val="000000"/>
              </w:rPr>
              <w:t>Services</w:t>
            </w:r>
            <w:proofErr w:type="spellEnd"/>
            <w:r w:rsidRPr="005919C5">
              <w:rPr>
                <w:color w:val="000000"/>
              </w:rPr>
              <w:t>,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ООО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«ИВИС»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606ED0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hyperlink r:id="rId25" w:history="1">
              <w:r w:rsidR="007451A4" w:rsidRPr="005919C5">
                <w:rPr>
                  <w:color w:val="0000FF"/>
                  <w:u w:val="single"/>
                </w:rPr>
                <w:t>https://dlib.eastview.com/</w:t>
              </w:r>
            </w:hyperlink>
            <w:r w:rsidR="007451A4" w:rsidRPr="005919C5">
              <w:rPr>
                <w:color w:val="000000"/>
              </w:rPr>
              <w:t xml:space="preserve"> </w:t>
            </w:r>
            <w:r w:rsidR="007451A4"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451A4" w:rsidRPr="005919C5" w:rsidTr="008A006A">
        <w:trPr>
          <w:trHeight w:hRule="exact" w:val="540"/>
        </w:trPr>
        <w:tc>
          <w:tcPr>
            <w:tcW w:w="42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451A4" w:rsidRPr="008A006A" w:rsidTr="008A006A">
        <w:trPr>
          <w:trHeight w:hRule="exact" w:val="826"/>
        </w:trPr>
        <w:tc>
          <w:tcPr>
            <w:tcW w:w="42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5919C5">
              <w:rPr>
                <w:color w:val="000000"/>
              </w:rPr>
              <w:t>Национальная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информационно-аналитическая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система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–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Российский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индекс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научного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цитирования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(РИНЦ)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5919C5">
              <w:rPr>
                <w:color w:val="000000"/>
                <w:lang w:val="en-US"/>
              </w:rPr>
              <w:t>URL:</w:t>
            </w:r>
            <w:r w:rsidRPr="005919C5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6" w:history="1">
              <w:r w:rsidRPr="005919C5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  <w:r w:rsidRPr="005919C5">
              <w:rPr>
                <w:color w:val="000000"/>
                <w:lang w:val="en-US"/>
              </w:rPr>
              <w:t xml:space="preserve"> </w:t>
            </w:r>
            <w:r w:rsidRPr="005919C5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451A4" w:rsidRPr="008A006A" w:rsidTr="008A006A">
        <w:trPr>
          <w:trHeight w:hRule="exact" w:val="555"/>
        </w:trPr>
        <w:tc>
          <w:tcPr>
            <w:tcW w:w="42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5919C5">
              <w:rPr>
                <w:color w:val="000000"/>
              </w:rPr>
              <w:t>Поисковая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система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Академия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19C5">
              <w:rPr>
                <w:color w:val="000000"/>
              </w:rPr>
              <w:t>Google</w:t>
            </w:r>
            <w:proofErr w:type="spellEnd"/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(</w:t>
            </w:r>
            <w:proofErr w:type="spellStart"/>
            <w:r w:rsidRPr="005919C5">
              <w:rPr>
                <w:color w:val="000000"/>
              </w:rPr>
              <w:t>Google</w:t>
            </w:r>
            <w:proofErr w:type="spellEnd"/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19C5">
              <w:rPr>
                <w:color w:val="000000"/>
              </w:rPr>
              <w:t>Scholar</w:t>
            </w:r>
            <w:proofErr w:type="spellEnd"/>
            <w:r w:rsidRPr="005919C5">
              <w:rPr>
                <w:color w:val="000000"/>
              </w:rPr>
              <w:t>)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5919C5">
              <w:rPr>
                <w:color w:val="000000"/>
                <w:lang w:val="en-US"/>
              </w:rPr>
              <w:t>URL:</w:t>
            </w:r>
            <w:r w:rsidRPr="005919C5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7" w:history="1">
              <w:r w:rsidRPr="005919C5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  <w:r w:rsidRPr="005919C5">
              <w:rPr>
                <w:color w:val="000000"/>
                <w:lang w:val="en-US"/>
              </w:rPr>
              <w:t xml:space="preserve"> </w:t>
            </w:r>
            <w:r w:rsidRPr="005919C5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451A4" w:rsidRPr="008A006A" w:rsidTr="008A006A">
        <w:trPr>
          <w:trHeight w:hRule="exact" w:val="555"/>
        </w:trPr>
        <w:tc>
          <w:tcPr>
            <w:tcW w:w="42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5919C5">
              <w:rPr>
                <w:color w:val="000000"/>
              </w:rPr>
              <w:t>Информационная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система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-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Единое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окно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доступа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к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информационным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ресурсам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5919C5">
              <w:rPr>
                <w:color w:val="000000"/>
                <w:lang w:val="en-US"/>
              </w:rPr>
              <w:t>URL:</w:t>
            </w:r>
            <w:r w:rsidRPr="005919C5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8" w:history="1">
              <w:r w:rsidRPr="005919C5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5919C5">
              <w:rPr>
                <w:color w:val="000000"/>
                <w:lang w:val="en-US"/>
              </w:rPr>
              <w:t xml:space="preserve"> </w:t>
            </w:r>
            <w:r w:rsidRPr="005919C5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451A4" w:rsidRPr="005919C5" w:rsidTr="008A006A">
        <w:trPr>
          <w:trHeight w:hRule="exact" w:val="555"/>
        </w:trPr>
        <w:tc>
          <w:tcPr>
            <w:tcW w:w="42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5919C5">
              <w:rPr>
                <w:color w:val="000000"/>
              </w:rPr>
              <w:t>Российская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Государственная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библиотека.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Каталоги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606ED0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hyperlink r:id="rId29" w:history="1">
              <w:r w:rsidR="007451A4" w:rsidRPr="005919C5">
                <w:rPr>
                  <w:color w:val="0000FF"/>
                  <w:u w:val="single"/>
                </w:rPr>
                <w:t>https://www.rsl.ru/ru/4readers/catalogues/</w:t>
              </w:r>
            </w:hyperlink>
            <w:r w:rsidR="007451A4" w:rsidRPr="005919C5">
              <w:rPr>
                <w:color w:val="000000"/>
              </w:rPr>
              <w:t xml:space="preserve"> </w:t>
            </w:r>
            <w:r w:rsidR="007451A4"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7451A4" w:rsidRPr="005919C5" w:rsidTr="008A006A">
        <w:trPr>
          <w:trHeight w:hRule="exact" w:val="555"/>
        </w:trPr>
        <w:tc>
          <w:tcPr>
            <w:tcW w:w="426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5919C5">
              <w:rPr>
                <w:color w:val="000000"/>
              </w:rPr>
              <w:t>Электронные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ресурсы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библиотеки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МГТУ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им.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Г.И.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9C5">
              <w:rPr>
                <w:color w:val="000000"/>
              </w:rPr>
              <w:t>Носова</w:t>
            </w:r>
            <w:r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1A4" w:rsidRPr="005919C5" w:rsidRDefault="00606ED0" w:rsidP="008A006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hyperlink r:id="rId30" w:history="1">
              <w:r w:rsidR="007451A4" w:rsidRPr="005919C5">
                <w:rPr>
                  <w:color w:val="0000FF"/>
                  <w:u w:val="single"/>
                </w:rPr>
                <w:t>http://magtu.ru:8085/marcweb2/Default.asp</w:t>
              </w:r>
            </w:hyperlink>
            <w:r w:rsidR="007451A4" w:rsidRPr="005919C5">
              <w:rPr>
                <w:color w:val="000000"/>
              </w:rPr>
              <w:t xml:space="preserve"> </w:t>
            </w:r>
            <w:r w:rsidR="007451A4" w:rsidRPr="00591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3" w:type="dxa"/>
          </w:tcPr>
          <w:p w:rsidR="007451A4" w:rsidRPr="005919C5" w:rsidRDefault="007451A4" w:rsidP="008A006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451A4" w:rsidRDefault="007451A4" w:rsidP="007451A4"/>
    <w:p w:rsidR="007451A4" w:rsidRDefault="007451A4" w:rsidP="007451A4"/>
    <w:p w:rsidR="007451A4" w:rsidRDefault="007451A4" w:rsidP="007451A4"/>
    <w:p w:rsidR="008216D8" w:rsidRPr="00A958AD" w:rsidRDefault="008216D8" w:rsidP="008216D8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</w:pPr>
      <w:bookmarkStart w:id="0" w:name="_GoBack"/>
      <w:bookmarkEnd w:id="0"/>
      <w:r w:rsidRPr="00A958AD">
        <w:rPr>
          <w:b/>
          <w:iCs/>
        </w:rPr>
        <w:t>9 Материально-техническое обеспечение дисциплины (модуля)</w:t>
      </w:r>
    </w:p>
    <w:p w:rsidR="008216D8" w:rsidRPr="00A958AD" w:rsidRDefault="008216D8" w:rsidP="008216D8">
      <w:pPr>
        <w:contextualSpacing/>
      </w:pPr>
      <w:r w:rsidRPr="00A958AD">
        <w:t xml:space="preserve">В соответствии с учебным планом по дисциплине </w:t>
      </w:r>
      <w:r w:rsidR="003829D6" w:rsidRPr="003829D6">
        <w:t>«</w:t>
      </w:r>
      <w:r w:rsidR="003829D6" w:rsidRPr="003829D6">
        <w:rPr>
          <w:bCs/>
        </w:rPr>
        <w:t>Теория физической культуры и спорта</w:t>
      </w:r>
      <w:r w:rsidR="003829D6" w:rsidRPr="003829D6">
        <w:t xml:space="preserve">» </w:t>
      </w:r>
      <w:r w:rsidRPr="00A958AD">
        <w:t>предусмотрены следующие виды занятий: практические занятия, самостоятель</w:t>
      </w:r>
      <w:r>
        <w:t>ная работа, консультации, зачет, экзамен.</w:t>
      </w:r>
    </w:p>
    <w:p w:rsidR="008216D8" w:rsidRPr="00A958AD" w:rsidRDefault="008216D8" w:rsidP="008216D8">
      <w:pPr>
        <w:contextualSpacing/>
      </w:pPr>
    </w:p>
    <w:p w:rsidR="008216D8" w:rsidRPr="00A958AD" w:rsidRDefault="008216D8" w:rsidP="008216D8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8216D8" w:rsidRPr="00A958AD" w:rsidTr="008A006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8" w:rsidRPr="00A958AD" w:rsidRDefault="008216D8" w:rsidP="008A006A">
            <w:pPr>
              <w:ind w:firstLine="0"/>
              <w:jc w:val="center"/>
            </w:pPr>
            <w:r w:rsidRPr="00A958AD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8" w:rsidRPr="00A958AD" w:rsidRDefault="008216D8" w:rsidP="008A006A">
            <w:pPr>
              <w:ind w:firstLine="0"/>
              <w:jc w:val="center"/>
            </w:pPr>
            <w:r w:rsidRPr="00A958AD">
              <w:t>Оснащение аудитории</w:t>
            </w:r>
          </w:p>
        </w:tc>
      </w:tr>
      <w:tr w:rsidR="008216D8" w:rsidRPr="00A958AD" w:rsidTr="008A006A">
        <w:trPr>
          <w:trHeight w:val="4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8" w:rsidRPr="00A958AD" w:rsidRDefault="008216D8" w:rsidP="008A006A">
            <w:pPr>
              <w:ind w:firstLine="0"/>
            </w:pPr>
            <w:r w:rsidRPr="00A958AD">
              <w:t xml:space="preserve">Спортивный зал для проведения практических занятий, </w:t>
            </w:r>
            <w:r w:rsidRPr="00A958AD">
              <w:lastRenderedPageBreak/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8" w:rsidRPr="00A958AD" w:rsidRDefault="008216D8" w:rsidP="008A006A">
            <w:pPr>
              <w:ind w:firstLine="0"/>
              <w:jc w:val="left"/>
            </w:pPr>
            <w:r w:rsidRPr="00A958AD">
              <w:lastRenderedPageBreak/>
              <w:t>Спортивный инвентарь и оборудование</w:t>
            </w:r>
          </w:p>
        </w:tc>
      </w:tr>
      <w:tr w:rsidR="008216D8" w:rsidRPr="00A958AD" w:rsidTr="008A006A">
        <w:trPr>
          <w:trHeight w:val="4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8" w:rsidRPr="00A958AD" w:rsidRDefault="008216D8" w:rsidP="008A006A">
            <w:pPr>
              <w:ind w:firstLine="0"/>
            </w:pPr>
            <w:r w:rsidRPr="00A958AD">
              <w:lastRenderedPageBreak/>
              <w:t>Учебные аудитории для проведения практических и лекционных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8" w:rsidRPr="00A958AD" w:rsidRDefault="008216D8" w:rsidP="008A006A">
            <w:pPr>
              <w:ind w:firstLine="0"/>
              <w:jc w:val="left"/>
            </w:pPr>
            <w:r w:rsidRPr="00A958AD">
              <w:rPr>
                <w:color w:val="000000"/>
              </w:rPr>
              <w:t xml:space="preserve">Персональные компьютеры с пакетом MS </w:t>
            </w:r>
            <w:proofErr w:type="spellStart"/>
            <w:r w:rsidRPr="00A958AD">
              <w:rPr>
                <w:color w:val="000000"/>
              </w:rPr>
              <w:t>Office</w:t>
            </w:r>
            <w:proofErr w:type="spellEnd"/>
            <w:r w:rsidRPr="00A958AD">
              <w:rPr>
                <w:color w:val="000000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8216D8" w:rsidRPr="00A958AD" w:rsidTr="008A006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8" w:rsidRPr="00A958AD" w:rsidRDefault="008216D8" w:rsidP="008A006A">
            <w:pPr>
              <w:ind w:firstLine="0"/>
              <w:jc w:val="left"/>
            </w:pPr>
            <w:r w:rsidRPr="00A958AD">
              <w:t>Помещение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D8" w:rsidRPr="00A958AD" w:rsidRDefault="008216D8" w:rsidP="008A006A">
            <w:pPr>
              <w:ind w:firstLine="0"/>
              <w:contextualSpacing/>
              <w:rPr>
                <w:color w:val="000000"/>
              </w:rPr>
            </w:pPr>
            <w:r w:rsidRPr="00A958AD">
              <w:rPr>
                <w:color w:val="000000"/>
              </w:rPr>
              <w:t xml:space="preserve">Персональные компьютеры с пакетом MS </w:t>
            </w:r>
            <w:proofErr w:type="spellStart"/>
            <w:r w:rsidRPr="00A958AD">
              <w:rPr>
                <w:color w:val="000000"/>
              </w:rPr>
              <w:t>Office</w:t>
            </w:r>
            <w:proofErr w:type="spellEnd"/>
            <w:r w:rsidRPr="00A958AD">
              <w:rPr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216D8" w:rsidRPr="00A958AD" w:rsidTr="008A006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D8" w:rsidRPr="00A958AD" w:rsidRDefault="008216D8" w:rsidP="008A006A">
            <w:pPr>
              <w:ind w:firstLine="0"/>
              <w:contextualSpacing/>
            </w:pPr>
            <w:r w:rsidRPr="00A958AD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D8" w:rsidRPr="00A958AD" w:rsidRDefault="008216D8" w:rsidP="008A006A">
            <w:pPr>
              <w:ind w:firstLine="0"/>
              <w:jc w:val="left"/>
            </w:pPr>
            <w:r w:rsidRPr="00A958AD">
              <w:t>Стеллажи и контейнеры для хранения спортивного инвентаря и оборудования</w:t>
            </w:r>
          </w:p>
        </w:tc>
      </w:tr>
    </w:tbl>
    <w:p w:rsidR="008216D8" w:rsidRPr="00C17915" w:rsidRDefault="008216D8" w:rsidP="008216D8">
      <w:pPr>
        <w:rPr>
          <w:rStyle w:val="FontStyle15"/>
          <w:b w:val="0"/>
          <w:i/>
          <w:color w:val="C00000"/>
          <w:sz w:val="24"/>
          <w:szCs w:val="24"/>
        </w:rPr>
      </w:pPr>
    </w:p>
    <w:p w:rsidR="00961726" w:rsidRDefault="00961726" w:rsidP="00961726">
      <w:pPr>
        <w:ind w:firstLine="709"/>
        <w:jc w:val="right"/>
        <w:rPr>
          <w:b/>
        </w:rPr>
      </w:pPr>
      <w:bookmarkStart w:id="1" w:name="_Toc231318239"/>
    </w:p>
    <w:p w:rsidR="00961726" w:rsidRDefault="00961726" w:rsidP="00961726">
      <w:pPr>
        <w:ind w:firstLine="709"/>
        <w:jc w:val="right"/>
        <w:rPr>
          <w:b/>
        </w:rPr>
      </w:pPr>
    </w:p>
    <w:p w:rsidR="00961726" w:rsidRPr="00961726" w:rsidRDefault="00961726" w:rsidP="00961726">
      <w:pPr>
        <w:ind w:firstLine="709"/>
        <w:jc w:val="right"/>
        <w:rPr>
          <w:b/>
        </w:rPr>
      </w:pPr>
      <w:r w:rsidRPr="00961726">
        <w:rPr>
          <w:b/>
        </w:rPr>
        <w:t xml:space="preserve">ПРИЛОЖЕНИЕ 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961726" w:rsidRDefault="00961726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8A006A" w:rsidRPr="00961726" w:rsidRDefault="008A006A" w:rsidP="00961726">
      <w:pPr>
        <w:widowControl/>
        <w:autoSpaceDE/>
        <w:autoSpaceDN/>
        <w:adjustRightInd/>
        <w:ind w:firstLine="709"/>
        <w:jc w:val="center"/>
        <w:rPr>
          <w:b/>
        </w:rPr>
      </w:pP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961726">
        <w:rPr>
          <w:b/>
        </w:rPr>
        <w:t>МЕТОДИЧЕСКИЕ РЕКОМЕНДАЦИИ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Примерный комплекс упражнений </w:t>
      </w:r>
      <w:r w:rsidRPr="00961726">
        <w:rPr>
          <w:rFonts w:eastAsia="Calibri"/>
          <w:i/>
          <w:iCs/>
          <w:lang w:eastAsia="en-US"/>
        </w:rPr>
        <w:t>без предметов</w:t>
      </w:r>
      <w:bookmarkEnd w:id="1"/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1. И. п. – о.с. 1 – 2 – поднять руки вперед-вверх, ладони повернуть внутрь, отвести правую ногу назад на носок и слегка прогнуться; 3 – 4 – и.п.; 5 – 8 – то же в другую сторону.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2. И. п. – о.с. 1 – 2 – наклон головы назад до отказа; 3 – 4 – и.п.; 5 - 6 - наклон головы вперед; 7 – 8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3. И. п. – о.с. 1 – 2 – наклон головы вправо; 3 – 4 – и. п.; 5– 8 – то же в другую сторону.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И. п. – о.с. 1 – 2 – поворот головы вправо; 3 – 4 – и. п.; 5 –8 –то же в другую сторону.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И. п. – о.с. 1 – 4 – круговые движения головой в левую сторону; 5 – 8 – то же в другую сторону.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6. И. п. – руки к плечам. 1 – 2 – два круга согнутыми руками вперед; 3 – 4 – то же назад; 1 – 4 – поочередные круговые движения вперед; 5– 8 – то же назад.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7. И. п. – о.с. 1 – 2 – круг руками вправо; 3 – 4 – то же влево.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8. И. п. – стойка руки за головой. 1 – 3 – три пружинящих наклона, стараясь головой коснуться колена;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9. И. п. – широкая стойка ноги врозь. 1 – наклон к правой, хлопок у пятки; 2 – и. п.; 3 – 4 – то же к другой ноге.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10. 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11. И. п. – стойка ноги врозь, руки на поясе. 1 – поворот туловища направо (пятки от пола не отрывать); 2 – и. п.; 3 – 4 – то же в другую сторону.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12. И.п. – о.с. 1 – мах правой ногой, хлопок под ней; 2 – и. п. 3 – 4 – то же в другую сторону.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13. Приседание в среднем темпе. 10 – 15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14. И. п. – о. с., руки на поясе. 1– наклонный выпад вправо; 2 – и. п.; 3 – 4 – то же в другую сторону.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15. И. п. – о. с., руки на поясе. 1 – глубокий выпад правой; 2 – 3 два пружинящих покачивания; 4 – толчком правой вернуться в и. п. 5 – 8 – то же с другой ноги.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16. И. п. – упор присев. 1 – упор лежа; 2 – упор лежа ноги врозь; 3 - упор лежа;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17. И. п. – руки согнуты, кисти в кулак. На каждый счет прыжки вправо, влево, вперед, назад.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bookmarkStart w:id="2" w:name="_Toc231318240"/>
      <w:r w:rsidRPr="00961726">
        <w:rPr>
          <w:rFonts w:eastAsia="Calibri"/>
          <w:lang w:eastAsia="en-US"/>
        </w:rPr>
        <w:t>Примерный комплекс упражнений </w:t>
      </w:r>
      <w:r w:rsidRPr="00961726">
        <w:rPr>
          <w:rFonts w:eastAsia="Calibri"/>
          <w:i/>
          <w:iCs/>
          <w:lang w:eastAsia="en-US"/>
        </w:rPr>
        <w:t>с набивным мячом</w:t>
      </w:r>
      <w:bookmarkEnd w:id="2"/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1. И. п. – ноги врозь, мяч впереди в опущенных руках. 1 – 2. – Поднять мяч вперед – вверх. Прогнуться, отвести левую ногу назад на носок. 3 – 4. – и. п. Повторить 4 – 5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2. И. п. – стойка на коленях, наклон вперед, опереться ладонями прямых рук на мяч. 1 – 3. – Пружинистые наклоны вниз до касания грудью пола, не сгибая рук. 4. – И. п.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 xml:space="preserve">3. И. п. – сидя ноги </w:t>
      </w:r>
      <w:proofErr w:type="spellStart"/>
      <w:r w:rsidRPr="00961726">
        <w:rPr>
          <w:rFonts w:eastAsia="Calibri"/>
          <w:lang w:eastAsia="en-US"/>
        </w:rPr>
        <w:t>скрестно</w:t>
      </w:r>
      <w:proofErr w:type="spellEnd"/>
      <w:r w:rsidRPr="00961726">
        <w:rPr>
          <w:rFonts w:eastAsia="Calibri"/>
          <w:lang w:eastAsia="en-US"/>
        </w:rPr>
        <w:t xml:space="preserve"> мяч у груди. 1. – Повернуть туловище налево с одновременным выпрямлением рук вперед. 2. – И. п. То же в другую сторону.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И. п. – лежа на спине, мяч зажат между стопами прямых ног, руки в стороны. 1 – 2. Сесть, руками обхватить голени, мячом и стопами ног не касаться пола. 3 – 4. – И. п.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И. п. – лежа на спине, ноги сильно согнуты в коленях и разведены на ширину плеч, мяч в полусогнутых руках за головой на полу. 1 – 3. Сделать «мост», поднять левую ногу, согнутую в колене, вверх. 4. – И. п. Повторить 3 – 4 раза.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lastRenderedPageBreak/>
        <w:t>6. И. п. – ноги врозь, мяч в согнутых руках за головой. 1– 4. – Круговое вращение туловищем влево – вперед, вправо – назад, удерживая мяч за головой. То же в другую сторону.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7. И. п. – основная стойка, мяч у груди. 1. – Толкнуть мяч вверх, встать на одно колено. 2. – Поймать мяч прямыми руками над головой. 3. – Сгибая руки, опустить мяч за голову. 4. – Бросить мяч вверх, встать, поймать мяч, вернуться в и. п. Повторить 3 – 4 раза.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 xml:space="preserve">8. И. п. – ноги врозь, мяч у груди. 1– 2. – Выпрямляя руки вперед, быстро наклониться, руки с мячом пронести между ногами назад до отказа и бросить мяч вверх. 3 – 4. – Во время полета мяча быстро выпрямиться, повернуться кругом и, поймав мяч двумя руками, вернуться </w:t>
      </w:r>
      <w:proofErr w:type="gramStart"/>
      <w:r w:rsidRPr="00961726">
        <w:rPr>
          <w:rFonts w:eastAsia="Calibri"/>
          <w:lang w:eastAsia="en-US"/>
        </w:rPr>
        <w:t>в</w:t>
      </w:r>
      <w:proofErr w:type="gramEnd"/>
      <w:r w:rsidRPr="00961726">
        <w:rPr>
          <w:rFonts w:eastAsia="Calibri"/>
          <w:lang w:eastAsia="en-US"/>
        </w:rPr>
        <w:t xml:space="preserve"> и. п. Повторить 3 – 4 раза.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9. И. п. – основная стойка, мяч лежит у носков стоп. 1. – Прыгнуть через мяч вперед. 2. – Прыгнуть через мяч назад. 3. – Прыгнуть через мяч влево. 4. – Прыгнуть через мяч вправо. Повторить 4 – 5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9. И. п. – ноги врозь, мяч зажат между стопами. 1. – Резко сгибая ноги вперед, подбросить мяч вверх. 2. – Поймать его руками. 3. – И. п. Повторить 7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10. Продвигаясь вперед, толкать правой и левой рукой мяч от плеча, ловя его на ходу, 30 – 40 сек. в среднем темпе.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bookmarkStart w:id="3" w:name="_Toc231318241"/>
      <w:r w:rsidRPr="00961726">
        <w:rPr>
          <w:rFonts w:eastAsia="Calibri"/>
          <w:lang w:eastAsia="en-US"/>
        </w:rPr>
        <w:t>Примерный комплекс упражнений </w:t>
      </w:r>
      <w:r w:rsidRPr="00961726">
        <w:rPr>
          <w:rFonts w:eastAsia="Calibri"/>
          <w:i/>
          <w:iCs/>
          <w:lang w:eastAsia="en-US"/>
        </w:rPr>
        <w:t>с малым (теннисным) мячом</w:t>
      </w:r>
      <w:bookmarkEnd w:id="3"/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1.И. п. – ноги врозь, мяч впереди в опущенных руках. 1. – Поднять руки вверх, прогнуться. 2. – Сгибая руки, коснуться мячом шеи. 3. – Выпрямить руки вверх, присесть. 4. – И. п.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2. И. п. – ноги врозь, руки в стороны, мяч в левой руке, повернутой ладонью вниз. 1 – 2. – Выпустить мяч из руки и после отскока, поворачивая туловище налево, поймать мяч правой рукой. То же в другую сторону.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3. И. п. – лежа на животе, мяч в обеих руках вверху. 1 – 2. – Прогнуться, руки с мячом за голову. 3 – 4. – И. п.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И. п. – основная стойка, руки в стороны, мяч в левой руке. 1. – Поднять левую ногу вперед. 2. – Ударить мячом о пол под ногой так, чтобы мяч отскочил немного вправо. 3. – Опуская ногу, поймать мяч правой рукой. То же под другой ногой.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И. п. – сидя, ноги прямые, руки в стороны, мяч в левой руке. 1. – Поднять прямые ноги и, опуская руки, переложить мяч под коленями из левой руки в правую. 2. – Опустить ноги, руки в стороны (мяч в правой руке). 3 – 4. – То же, перекладывая мяч из правой руки в левую.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6. И. п. – ноги шире плеч, руки вперед, мяч в левой руке. 1. – Разжать пальцы, выпустить мяч из левой руки и, быстро приседая, поймать его двумя руками у самого пола. 2. – Выпрямиться. То же правой рукой; то же, ловя мяч одной рукой.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7. И. п. – упор лежа, мяч на полу между руками. 1. – Взять мяч левой рукой и, поворачивая туловище налево, в упор лежа боком, поднять левую руку с мячом вверх. 2. – То же правой рукой.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8. И. п. – основная стойка, мяч в обеих руках внизу. 1. – Поднять вперед левую ногу, правая рука вперед, мяч на ладони левой, отведенной в сторону. 2. – Присесть на правой ноге, удерживая мяч на ладони. 3. – Встать, удерживая мяч на ладони. 4. – И. п. То же другой рукой.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9. И. п. – стоя, зажать мяч между ступнями. 1. – Прыгнуть, подбросив мяч ногами вверх – вперед, и поймать обеими руками. 2. – И. п. То же, поочередно ловя мяч каждой рукой.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10. И. п. – основная стойка, мяч у груди в обеих руках. 1. – Руки вверх, подняться на носки, прогнуться. 2. – Руки на грудь. 3. – Наклониться вперед, руки внизу, коснуться мячом пола. 4. – И. п.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bookmarkStart w:id="4" w:name="_Toc231318242"/>
      <w:r w:rsidRPr="00961726">
        <w:rPr>
          <w:rFonts w:eastAsia="Calibri"/>
          <w:lang w:eastAsia="en-US"/>
        </w:rPr>
        <w:t>Примерный комплекс упражнений </w:t>
      </w:r>
      <w:r w:rsidRPr="00961726">
        <w:rPr>
          <w:rFonts w:eastAsia="Calibri"/>
          <w:i/>
          <w:iCs/>
          <w:lang w:eastAsia="en-US"/>
        </w:rPr>
        <w:t>с гимнастической палкой</w:t>
      </w:r>
      <w:bookmarkEnd w:id="4"/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lastRenderedPageBreak/>
        <w:t>1. И. п. – основная стойка, палка за головой. 1. – Левую ногу назад, палку вверх, прогнуться. 2. – Наклониться влево. 3. – Выпрямиться, палку вверх. 4. – И. п. То же в другую сторону. Повторить 5 - 6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2. И. п. – ноги врозь, палка внизу хватом за концы. 1 – 3. – Левую руку вверх, пружинящие наклоны вправо. 4. – И. п. То же в другую сторону. Повторить 5 - 6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3. И. п. – основная стойка, палка внизу сзади. 1 – 2. – Наклониться вперед, положить палку на пол сзади. 3 – 4. – Выпрямиться. 5 – 6. Наклониться вперед, взять палку. 7 – 8. – И. п. Повторить 7 - 8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И. п. – ноги врозь, палка вверху. 1 – 3. – Наклониться назад, палку в левую руку, свободным концом коснуться пола. 4. – И. п.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И. п. – лежа на животе, палка внизу за спиной хватом за оба конца. 1 – 2. – Медленно прогнуться, отводя палку прямыми руками вверх. 3. – Держать. 4. – И. п.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6. И. п. – лежа на спине, руки вперед, палка горизонтально. 1 – 2. – Продеть ноги между руками, палку за спину (стойка на лопатках). 3. – Держать. 4. – И. п.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7. И. п. – основная стойка, палка одним концом в левой руке, второй на полу у левой стопы. 1. – Опираясь на палку, присесть на левой ноге, правая нога прямая вперед («пистолет»). 2. – И. п. То же на другой ноге.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 xml:space="preserve">8. И. п. – основная стойка, палка стоит вертикально и придерживается руками. 1. – Отпустить палку, сделать </w:t>
      </w:r>
      <w:proofErr w:type="spellStart"/>
      <w:r w:rsidRPr="00961726">
        <w:rPr>
          <w:rFonts w:eastAsia="Calibri"/>
          <w:lang w:eastAsia="en-US"/>
        </w:rPr>
        <w:t>перемах</w:t>
      </w:r>
      <w:proofErr w:type="spellEnd"/>
      <w:r w:rsidRPr="00961726">
        <w:rPr>
          <w:rFonts w:eastAsia="Calibri"/>
          <w:lang w:eastAsia="en-US"/>
        </w:rPr>
        <w:t xml:space="preserve"> левой ногой через нее. 2. – Поймать палку – и. п. То же правой ноге. Повторить 4 - 6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9. И. п. – присед, палка под коленями. 1 – 3. – Сгибая руки в локтях, встать. 4. – И. п.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10.И. п. – основная стойка, палка спереди. 1. – Подбросить палку вверх. 2 – 3. – Присесть, поймать палку двумя руками. 4. – И. п.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11.И. п. – основная стойка, палка внизу. 1. – Прыгнуть вперед через палку. 2. – Прыгнуть назад через палку в и. п. Повторить 4 - 6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bookmarkStart w:id="5" w:name="_Toc231318243"/>
      <w:r w:rsidRPr="00961726">
        <w:rPr>
          <w:rFonts w:eastAsia="Calibri"/>
          <w:lang w:eastAsia="en-US"/>
        </w:rPr>
        <w:t>Примерный комплекс упражнений</w:t>
      </w:r>
      <w:bookmarkEnd w:id="5"/>
      <w:r w:rsidRPr="00961726">
        <w:rPr>
          <w:rFonts w:eastAsia="Calibri"/>
          <w:lang w:eastAsia="en-US"/>
        </w:rPr>
        <w:t> </w:t>
      </w:r>
      <w:bookmarkStart w:id="6" w:name="_Toc231318244"/>
      <w:bookmarkEnd w:id="6"/>
      <w:r w:rsidRPr="00961726">
        <w:rPr>
          <w:rFonts w:eastAsia="Calibri"/>
          <w:i/>
          <w:iCs/>
          <w:lang w:eastAsia="en-US"/>
        </w:rPr>
        <w:t>с гимнастической палкой в парах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1. И. п. – стоя лицом друг к другу, палка внизу спереди. 1. – Одновременно мах левой ногой в сторону, палка вверх. 2. – И. п. То же на другой ноге.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2. И. п. – стоя спиной друг к другу, палка вверху над головой. 1. – Одновременно выпад вперед левой ногой. 2. – И. п. То же на другой ноге.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3. И. п. – А – ноги шире плеч, палка на лопатках. Б стоя сзади, ноги на ширине плеч, хват за палку согнутыми в локтях руками. 1 – 3. – А – наклоны влево; Б – легко нажимая на палку, помогает наклониться. 4. – И. п.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И. п. – сед с прямыми ногами спиной друг к другу, палка вверху. 1. – А – наклон вперед; Б, сгибая ноги, упираясь стопами в пол, ложится на плечи А. 2. – И. п.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И. п. – А лежа на животе, палка на лопатках, прижата согнутыми за головой руками, пальцы переплетены; Б стоя ноги врозь, наклон вперед, взявшись за палку. 1 – 2 . – А медленно прогибается назад, Б легко тянет палку вверх. 3 – 4. – А медленно опускается в и. п.; Б слегка придерживает палку. Повторить 4 - 6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6. И. п. – А лежа на спине, палка на лопатках, прижата, пальцы переплетены; Б ноги врозь, в наклоне, хватом двумя руками за палку. 1 – 2. – Б тянет палку вверх и поднимает</w:t>
      </w:r>
      <w:proofErr w:type="gramStart"/>
      <w:r w:rsidRPr="00961726">
        <w:rPr>
          <w:rFonts w:eastAsia="Calibri"/>
          <w:lang w:eastAsia="en-US"/>
        </w:rPr>
        <w:t xml:space="preserve"> А</w:t>
      </w:r>
      <w:proofErr w:type="gramEnd"/>
      <w:r w:rsidRPr="00961726">
        <w:rPr>
          <w:rFonts w:eastAsia="Calibri"/>
          <w:lang w:eastAsia="en-US"/>
        </w:rPr>
        <w:t xml:space="preserve"> на ноги (девушки – до положения сидя). 3 – 4 – и. п.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7. И. п. – стоя лицом друг к другу ноги врозь, правая рука вперед – кверху, левая вперед – книзу, хват за палку, расположенную вертикально между партнерами. 1. – Одновременно присесть. 2 – 3. – А выкручивает палку из рук партнера, Б умеренно сопротивляется. 4. – И. п. Повторить 4 - 6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 xml:space="preserve">8. И. п. – А лежа на спине, палка горизонтально впереди; Б со стороны головы упор лежа с опорой о палку руками. 1. – А – руки прямые, Б сгибает руки в локтях. 2. – А – </w:t>
      </w:r>
      <w:r w:rsidRPr="00961726">
        <w:rPr>
          <w:rFonts w:eastAsia="Calibri"/>
          <w:lang w:eastAsia="en-US"/>
        </w:rPr>
        <w:lastRenderedPageBreak/>
        <w:t>руки прямые, Б разгибает руки. 3. – А сгибает руки, Б – руки прямые. 4. – И. п. Повторить 4 - 6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9. И. п. – стоя спиной друг к другу, палка горизонтально вверху. 1 – 2. – А, наклоняясь вперед, поднимает на спину Б. 3 – 4. – Б выполняет кувырок назад с опорой руками о палку в стойку на полу.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10. И. п. – А – ноги врозь, держит палку горизонтально перед собой на уровне пояса двумя руками справа за один конец; Б, стоя против палки, кладет левую руку на плечо А, правой захватывает палку, опираясь левой рукой на плечо А. 1 – 2. – Б выполняет прыжок, согнув ноги, через палку.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11. И. п. – стоя лицом друг к другу на расстоянии трех – четырех шагов. Перебрасывание палки горизонтально двумя руками хватом снизу, сверху; то же другой рукой; то же – бросать палку так, чтобы она все время сохраняла вертикальное положение. Выполнять в течение 30 – 50 сек.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bookmarkStart w:id="7" w:name="_Toc231318245"/>
      <w:r w:rsidRPr="00961726">
        <w:rPr>
          <w:rFonts w:eastAsia="Calibri"/>
          <w:lang w:eastAsia="en-US"/>
        </w:rPr>
        <w:t>Примерный комплекс упражнений </w:t>
      </w:r>
      <w:r w:rsidRPr="00961726">
        <w:rPr>
          <w:rFonts w:eastAsia="Calibri"/>
          <w:i/>
          <w:iCs/>
          <w:lang w:eastAsia="en-US"/>
        </w:rPr>
        <w:t>со скакалкой</w:t>
      </w:r>
      <w:bookmarkEnd w:id="7"/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1. И. п. – основная стойка, скакалка сложена вчетверо, держать в прямых опущенных руках. 1 – 2. – Натягивая скакалку, поднять руки вверх, прогнуться, отставляя левую ногу в сторону на носок. 3 – 4. – Вернуться в и. п., натягивая скакалку.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2. И. п. – основная стойка, скакалка сложена вчетверо сзади. 1 – 3. – Наклоняясь вперед, опустить скакалку до середины голени, три пружинящих наклона; сгибая руки, каждый раз притягивать туловище к ногам. 4. – И. п. Повторить 6 - 8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3. И. п. – стойка на коленях, скакалку сложенную вдвое, держать внизу. 1. – Натягивая скакалку, поднять руки вверх, левую ногу в сторону на носок. 2 – 3. – Пружинящие наклоны влево. 4. – И. п. То же в другую сторону. Повторить 5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И. п. – ноги врозь, скакалка под стопой левой ноги. Руки согнуты в локтях, скакалка натянута. 1. – Стоя на правой ноге, поднять левую, согнутую в колене. 2 – 3. – Выпрямить левую ногу вперед, натягивая скакалку ногой, держать равновесие. 4. – И. п. То же другой ногой.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И. п. – основная стойка, стоя на скакалке, концы ее в руках. 1. – Выпад левой вперед, руки в стороны, натягивая скакалку. 2 – 3. – Пружинящие сгибания левой ноги. 4. – И. п. То же другой ногой.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6. И. п. – упор сидя сзади, ноги врозь; скакалка сложена вдвое в руках, натянута. 1. – Наклониться вперед, делая круг руками вперед, опуская скакалку за стопу. 2. – И. п. Повторить 6 - 8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7. И. п. – лежа на животе, руки прямые за спиной. Держать скакалку, сложенную вдвое. 1. – Отвести прямые ноги назад, одновременно поднять руки назад, растягивая скакалку, прогнуться. 2 – 3. – Держать. 4. – И. п. Повторить 6 - 8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8. И. п. – лежа на спине, ноги вместе прямые вверх, скакалка сложена вдвое, натянута руками на ступнях ног. 1. – Перекат назад, касаясь носками пола, скакалка натянута, ноги не сгибать. 2. – И. п.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9. И. п. – основная стойка, скакалка в прямых руках сзади. 1- 4. – Прыжки на обеих ногах, вращая скакалку назад. 5 – 8. – Шаги на месте. Повторить 5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 xml:space="preserve">10. И. п. – </w:t>
      </w:r>
      <w:proofErr w:type="spellStart"/>
      <w:r w:rsidRPr="00961726">
        <w:rPr>
          <w:rFonts w:eastAsia="Calibri"/>
          <w:lang w:eastAsia="en-US"/>
        </w:rPr>
        <w:t>полуприсед</w:t>
      </w:r>
      <w:proofErr w:type="spellEnd"/>
      <w:r w:rsidRPr="00961726">
        <w:rPr>
          <w:rFonts w:eastAsia="Calibri"/>
          <w:lang w:eastAsia="en-US"/>
        </w:rPr>
        <w:t>, скакалка сложена вдвое в левой руке. 1 – 4. – Прыжки на обеих ногах через скакалку, вращая ее вперед. 5 – 8. – Ходьба на месте, вращая скакалку назад сбоку в левой руке. Повторить 5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 xml:space="preserve">11.И. п. – основная стойка, скакалка сзади в опущенных руках. 1 – 4. – Круг руками вперед </w:t>
      </w:r>
      <w:proofErr w:type="spellStart"/>
      <w:r w:rsidRPr="00961726">
        <w:rPr>
          <w:rFonts w:eastAsia="Calibri"/>
          <w:lang w:eastAsia="en-US"/>
        </w:rPr>
        <w:t>скрестно</w:t>
      </w:r>
      <w:proofErr w:type="spellEnd"/>
      <w:r w:rsidRPr="00961726">
        <w:rPr>
          <w:rFonts w:eastAsia="Calibri"/>
          <w:lang w:eastAsia="en-US"/>
        </w:rPr>
        <w:t>, четыре прыжка на обеих ногах, вращая скакалку вперед. Повторить 5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bookmarkStart w:id="8" w:name="_Toc231318246"/>
      <w:r w:rsidRPr="00961726">
        <w:rPr>
          <w:rFonts w:eastAsia="Calibri"/>
          <w:lang w:eastAsia="en-US"/>
        </w:rPr>
        <w:t>Примерный комплекс упражнений </w:t>
      </w:r>
      <w:r w:rsidRPr="00961726">
        <w:rPr>
          <w:rFonts w:eastAsia="Calibri"/>
          <w:i/>
          <w:iCs/>
          <w:lang w:eastAsia="en-US"/>
        </w:rPr>
        <w:t>в парах</w:t>
      </w:r>
      <w:bookmarkEnd w:id="8"/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 xml:space="preserve">1. И. п. – стоя </w:t>
      </w:r>
      <w:proofErr w:type="gramStart"/>
      <w:r w:rsidRPr="00961726">
        <w:rPr>
          <w:rFonts w:eastAsia="Calibri"/>
          <w:lang w:eastAsia="en-US"/>
        </w:rPr>
        <w:t>спиной</w:t>
      </w:r>
      <w:proofErr w:type="gramEnd"/>
      <w:r w:rsidRPr="00961726">
        <w:rPr>
          <w:rFonts w:eastAsia="Calibri"/>
          <w:lang w:eastAsia="en-US"/>
        </w:rPr>
        <w:t xml:space="preserve"> друг к другу, руки внизу; Б держит А за кисти рук. 1. – Отставить левую ногу на носок, поднимая правую руку, наклон влево. 2. – И. п. То же в другую сторону. Повторить 5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lastRenderedPageBreak/>
        <w:t>2. И. п. – стоя лицом друг к другу, ноги врозь, наклонившись вперед, руки на плечи. 1. – Пружинящий наклон вперед. 2. – Поворот налево. То же с поворотом в другую сторону. Повторить 5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3. И. п. – стоя спиной друг к другу, руки вверху. 1. – Выпад левой вперед, наклониться назад. 2. – И. п. То же другой ногой.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И. п. – стоя спиной друг к другу, зацепив руки под локти. 1. – Присесть. 2. – И. п.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И. п. – стоя спиной друг к другу; руки на плечи партнера. 1. – Мах левой ногой вправо – вперед. 2. – И. п. То же другой ногой.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6. И. п. – сидя на полу лицом друг к другу, держась за руки, ноги согнуты в коленях, упираются ступнями. 1. – Выпрямить левую ногу вверх. 2. – и. п. 3 – 4. – То же правой ногой. 5 – 6. – Выпрямить обе ноги вверх. 7 – 8. – и. п. Повторить 5 –6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7. И. п. – сидя лицом друг к другу, ноги врозь, упираясь ступнями; хват правыми руками. 1. – Один партнер наклоняется вперед (другой назад). 2. – И.п. 3. – Наклониться в другую сторону. 4. – И. п. То же, хват левыми руками. Повторить 5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8. И. п. – упор лежа, ноги врозь; Б удерживает ноги А у пояса. 1. – А согнуть руки, Б – присесть. 2. – И. п.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9. И. п. – А стоя на коленях, левую руку вперед, правую вверх; Б стоя к нему лицом, левая нога впереди, правая держит левую руку А. 1 – 2. – Наклониться назад. 3 – 4. – И. п.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10. И.п. Передвижение вперед с партнером на плечах 20 – 25 м.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11. И. п. – стоя лицом друг к другу; Б удерживает левую ногу А у пояса. 1 – 3. – Прыжки на правой ноге; смена положения ног. 4. – и. п. То же на другой ноге.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А – один партнер, Б – другой.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bookmarkStart w:id="9" w:name="_Toc231318247"/>
      <w:r w:rsidRPr="00961726">
        <w:rPr>
          <w:rFonts w:eastAsia="Calibri"/>
          <w:lang w:eastAsia="en-US"/>
        </w:rPr>
        <w:t>Примерный комплекс упражнений с использованием</w:t>
      </w:r>
      <w:bookmarkEnd w:id="9"/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bookmarkStart w:id="10" w:name="_Toc231318248"/>
      <w:r w:rsidRPr="00961726">
        <w:rPr>
          <w:rFonts w:eastAsia="Calibri"/>
          <w:i/>
          <w:iCs/>
          <w:lang w:eastAsia="en-US"/>
        </w:rPr>
        <w:t>гимнастических скамеек</w:t>
      </w:r>
      <w:bookmarkEnd w:id="10"/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1. И. п. – основная стойка. Ходьба по рейке скамейки на носках, руки в стороны, вверху. Ходьба на пятках. Ходьба левым (правым) боком. Выполнять 1 – 2 мин.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2. И. п. – основная стойка на полу продольно лицом к скамейке. 1. – Поставить прямую левую ногу на скамейку, руки вперед ладонями вниз. 2. – Согнуть левую ногу в колене и перенести на нее тяжесть тела, руки поставить на пояс. 3. – Встать на скамейку с поворотом направо и опустить руки вниз. 4. – И. п.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3. И. п. – основная стойка, стоя на скамейке. 1. – Наклониться вперед, захватив руками края скамейки. 2 – 3. – Пружинящие наклоны с помощью рук. . 4. – И. п.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И. п. – стоя левым боком к скамейке, руки внизу. 1. – Поставить левую ногу на скамейку, поднять руки. 2. – Наклониться влево, руки за голову. 3. – Выпрямиться. 4. – Приставить ногу в и. п. То же в другую сторону. Повторить 5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И. п. – сидя продольно на скамейке, взяться руками за передний край, ноги прямые. 1. – Поднять правую ногу вверх. 2. – И. п. 3. – Поднять левую ногу вверх. 4. – И. п–. 5. – Поднять обе ногу вверх. 6 – 7. – Держать. 8. – и. п. Повторить 4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6. И. п. – то же. Партнер держит за голеностопные суставы сидящего, руки которого или на поясе, или за головой, или подняты вверх. 1 – 2. – Прогнуться назад, касаясь затылком пола. 3 – 4. – И. п. Повторить 6 - 8раз.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7. И. п. – стоя продольно лицом к скамейке, ноги врозь, руки на пояс. 1 – 2. – Упор лежа, согнув руки на скамейке, поднять левую ногу вверх. 3. – Выпрямить руки, опустив ноги. 4. – Сильно оттолкнувшись руками, и. п. То же другой ногой. Повторить 4 - 6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8. И. п. – стоя продольно лицом к скамейке. 1 – 2. – Встать на правое колено на скамейке, поднять левую ногу и правую руку вверх. 3 – 4. – Опустить ногу и руку, встать на четвереньки, сильно согнув спину (сгруппироваться). То же поднимая правую ногу и левую руку. Повторить 6 - 8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lastRenderedPageBreak/>
        <w:t>9. И. п. – лежа на животе поперек скамейки, руки в упоре на полу. 1. – Оттолкнувшись руками от пола, руки в стороны ладонями вниз, прогнуться. 2– 3. – Держать. 4. И. п. –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10. И. п. – стоя продольно лицом к скамейке. 1. – Шаг левой на скамейку, руки в стороны (равновесие). 2 – 3. – Держать. 4. – И. п. Повторить 4 – 6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11. И. п. – стоя ноги врозь, скамейка между ногами. 1. – Прыгнуть на скамейку, руки развести в стороны. 2. – Прыгнуть на пол, руки опустить вниз. Повторить 6 – 8 раз.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bookmarkStart w:id="11" w:name="_Toc231318249"/>
      <w:r w:rsidRPr="00961726">
        <w:rPr>
          <w:rFonts w:eastAsia="Calibri"/>
          <w:lang w:eastAsia="en-US"/>
        </w:rPr>
        <w:t>Примерный комплекс ОРУ </w:t>
      </w:r>
      <w:r w:rsidRPr="00961726">
        <w:rPr>
          <w:rFonts w:eastAsia="Calibri"/>
          <w:i/>
          <w:iCs/>
          <w:lang w:eastAsia="en-US"/>
        </w:rPr>
        <w:t>с гантелями</w:t>
      </w:r>
      <w:bookmarkEnd w:id="11"/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1. И. п. – о.с., гантели к плечам. 1 – 2 – встать на носки, гантели вверх; 3 –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2. И. п. – о.с., гантели к плечам. 1 – выпад правой вперед, гантели вверх; 2 – и. п.; 3 – 4 – то же с левой ноги.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3. И. п. – о.с., гантели вверх. 1 – 3 – пружинистые наклоны вперёд, гантели к плечам;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И. п. – о.с., гантели вниз. 1 – согнуть руки в локтях, гантели к плечам; 2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И. п. – сед, гантели вверх. 1 – 2 – лечь, гантели к плечам; 3 – 4 –и.п.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6. И. п. – лежа на спине, гантели в стороны. 1 – 2 – гантели вперед; 3 –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7. И. п. – стойка ноги врозь, гантели к плечам. 1 – наклон вправо, левую руку вверх; 2 – и. п.; 3 – 4 – то же влево.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8. И. п. – о.с., гантели внизу. 1 – 4 – четыре прыжка на месте; 5 – прыжок ноги врозь, гантели к плечам; 6 – прыжок ноги вместе, гантели вниз; 7 – прыжок ноги врозь, гантели к плечам; 8 – прыжок ноги вместе, гантели вниз.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bookmarkStart w:id="12" w:name="_Toc231318250"/>
      <w:r w:rsidRPr="00961726">
        <w:rPr>
          <w:rFonts w:eastAsia="Calibri"/>
          <w:lang w:eastAsia="en-US"/>
        </w:rPr>
        <w:t>Примерный комплекс упражнений</w:t>
      </w:r>
      <w:bookmarkEnd w:id="12"/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bookmarkStart w:id="13" w:name="_Toc231318251"/>
      <w:r w:rsidRPr="00961726">
        <w:rPr>
          <w:rFonts w:eastAsia="Calibri"/>
          <w:i/>
          <w:iCs/>
          <w:lang w:eastAsia="en-US"/>
        </w:rPr>
        <w:t>с резиновым бинтом</w:t>
      </w:r>
      <w:bookmarkEnd w:id="13"/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bookmarkStart w:id="14" w:name="_Toc231318252"/>
      <w:r w:rsidRPr="00961726">
        <w:rPr>
          <w:rFonts w:eastAsia="Calibri"/>
          <w:lang w:eastAsia="en-US"/>
        </w:rPr>
        <w:t>длиной 2м шириной 5 см</w:t>
      </w:r>
      <w:bookmarkEnd w:id="14"/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1. И. п. – наступить на середину бинта, концы в руках. 1 – растягивая бинт, руки вверх; 2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2. И. п. – бинт, сложенный вдвое, руки вперед. 1 – 3 – три пружинящих движения руками в стороны, растягивая бинт.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3. И. п. – бинт, сложенный вдвое, руки вверх. 1 – 3 – три пружинящих движения руками в стороны,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И. п. – наступить на середину бинта, концы в руках. 1 – согнуть руки к плечам; 2 – руки вверх; 3 – руки к плечам;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И. п. – наступить на середину бинта. 1 – левую руку в сторону вверх; 2 – правую руку в сторону вверх; 3 – левую руку в сторону вниз; 4 – правую руку в сторону вниз.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6. И. п. – левую руку вверх, правую назад. 1 – 2 – два рывка руками назад; 3 – 4 – переменить положение рук и два рывка руками назад.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7. И. п. – бинт, сложенный вдвое, за голову, руки согнуты. 1 – 3 – три раза, прогибаясь, растягивать бинт в стороны, разгибая руки; 4 – и.п.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8. И. п. – бинт, сложенный вдвое, за спиной, правая рука согнута к плечу – левая за спиной. 1 – 3 – Три раза растянуть бинт, разгибая руки (правую вверх-в сторону, левую вниз – в сторону);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bookmarkStart w:id="15" w:name="_Toc231318253"/>
      <w:r w:rsidRPr="00961726">
        <w:rPr>
          <w:rFonts w:eastAsia="Calibri"/>
          <w:lang w:eastAsia="en-US"/>
        </w:rPr>
        <w:t>Примерный комплекс упражнений </w:t>
      </w:r>
      <w:r w:rsidRPr="00961726">
        <w:rPr>
          <w:rFonts w:eastAsia="Calibri"/>
          <w:i/>
          <w:iCs/>
          <w:lang w:eastAsia="en-US"/>
        </w:rPr>
        <w:t>сидя и лежа на полу</w:t>
      </w:r>
      <w:bookmarkEnd w:id="15"/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1. И. п. – сесть, ноги врозь, руки к плечам. 1 – разгибая руки вверх - в стороны, прогнуться; 2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2. И. п. – сесть, опереться руками сзади. 1 – 2 – прогнуться вперед; 3 –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3. И. п. – сесть, ноги врозь, руки в стороны – наклониться вперед, левой рукой коснуться ступни правой ноги; 2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И. п. – сесть, руки на поясе. 1 – 3 – 3 пружинящих наклона вперед, стараясь коснуться руками ступней;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И. п. – сесть, ноги врозь, руки к плечам. 1 – 2 – разгибая руки в стороны, ладонями кверху, прогнуться; 3 –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6. И. п. – сесть, ноги врозь, левую руку на пояс, правую руку за голову. 1 – 3 пружинящих наклона, старясь коснуться локтем колена левой ноги;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lastRenderedPageBreak/>
        <w:t>7. И. п. – сесть, опереться руками сзади. 1 – прогибаясь вперед, согнуть левую ногу вперед; 2 – и. п. То же, сгибая правую ногу.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8. И. п. – сесть, руки вперед. 1 – поднять левую ногу и сделать хлопок под ногой; 2 – и. п. То же правой ногой.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9. И. п. – сесть, руки вперед. 1 – поднять обе ноги и сделать хлопок под ногами; 2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10. И. п. – сесть, ноги врозь, опереться руками сзади. 1 – 2 – опираясь на правую руку, прогнуться поворотом туловища направо, левую руку вверх; 3 – 4 – и. п. То же с поворотом влево.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11. И. п. – сесть и опереться сзади на предплечья. 1 – поднять ноги вперед; 2 – ноги врозь; 3 – соединить ноги;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12. И. п. – встать на колени, руки впереди. 1 – 2 – без помощи рук сесть на коврик слева; 3 – 4 – без помощи рук в и. п. То же вправо.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13. И. п. – сесть на пятки (стоя на коленях), руки на коврик подальше вперед. 1 – 2 – разгибая ноги, лечь, пригибая голову к коврику; 3 – 4 – разгибая руки, прогнуться и сесть в и. п. Кисти рук не отрывать и не скользить ими по коврику («волна»).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14. И. п. – встать на четвереньки. 1 – опуская голову, сделать круглую спину; 2 – прогибаясь в пояснице, голову вверх («кошка»).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15. И. п. - встать на четвереньки. 1 – 3 – 3 маховых движения левой ногой назад - вверх; 4 – и. п. То же правой ногой.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16. И. п. - упор лежа лицом вниз, левая нога согнута, правую ногу назад на носок. 1 – прыжком переменить положение ног (правую вперед, левую назад); 2 – прыжком в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17. И. п. – то же, но лицом вверх. Прыжком менять положение ног.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18. И. п. – упор присев. 1 – прыжком упор лежа; 2 – прыжком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19. И. п. – лечь на спину. 1 – поднять ноги вперед; 2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20. И. п. – лечь на спину, руки вверху. 1 – 3 – мах руками вперед, сесть и 3 пружинистых наклона вперед, стараясь коснуться руками носков ног;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21. И. п. – лечь на спину, руки в стороны ладонями книзу, ноги вперед. 1 – опустить ноги влево; 2 – и. п. («маятник»). То же опуская ноги вправо.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22. И. п. – лечь на спину. 1 – 3 – поднимая левую ногу вперед, обхватить её руками за голень и, слегка приподнимаясь, коснуться 3 раза головой колена; 4 – и. п. То же другой ногой.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23 . И. п. – лечь на спину, руки в стороны ладонями книзу. 1 – 4 – движением влево сделать круг ногами в лицевой плоскости. То же с кругом вправо.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24. И. п. – лечь на спину, руки вверху. 1 – 3 – махом рук и сгибая ноги, обхватить руками голени прижать голову к коленям («группировка»); 4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25. И. п. – лечь на спину, руки вниз в стороны ладонями книзу. 1 – ноги вперед; 2 – ноги врозь; 3 – соединить ноги; 4 – опустить в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26. И. п. – лечь на левый бок, опираясь на левое предплечье, правую руку на пояс. 1 – опираясь на предплечье и ступни, прогнуться вправо; 2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27. И.п. – то же. 1 – 3 – 3 маховых движения правой ногой в стороны вверх. 4. –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28. И. п. – стойка, ноги врозь. 1 – 4 – не сгибая ног, перебирая по полу руками вперед, лечь, 5 – 8 – не сгибая ног, перебирая руками, встать в и. 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Примерный комплекс для </w:t>
      </w:r>
      <w:r w:rsidRPr="00961726">
        <w:rPr>
          <w:rFonts w:eastAsia="Calibri"/>
          <w:i/>
          <w:iCs/>
          <w:lang w:eastAsia="en-US"/>
        </w:rPr>
        <w:t>развития силы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1. Из седа руки сзади поднимание ног в угол с последующим и.п.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2. Из упора лежа на полу отжимания, сгибая и разгибая руки.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3. Из основной стойки приседания с выносом рук с гантелями вперед и вставать на носки, отводя руки назад.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Лазанье по канату (в три приема).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Прыжки вверх из исходного положения упор присев.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6. Лежа на животе, руки за головой, поднимание и опускание туловища, прогибая спину.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lastRenderedPageBreak/>
        <w:t>7. Лежа на спине, сгибание и разгибание ног и туловища с захватом руками голени.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8. Прыжки через скакалку с вращением вперед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Примерный комплекс </w:t>
      </w:r>
      <w:r w:rsidRPr="00961726">
        <w:rPr>
          <w:rFonts w:eastAsia="Calibri"/>
          <w:i/>
          <w:iCs/>
          <w:lang w:eastAsia="en-US"/>
        </w:rPr>
        <w:t>для развития быстроты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1. И.п.: партнеры стоят друг к другу на расстоянии 3 м. Выполнение: быстрая передача и ловля мяча на месте.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2. И.п.: наклон вперед, руки в стороны, ноги на ширине плеч. Выполнение: вращение прямых рук в вертикальной плоскости с фиксацией прямой головы.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3. И.п.: высокий старт. Выполнение: челночный бег с ускорением 10 м.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И. п.: лежа на животе ползание по-пластунски под препятствием (высота ворот 30 – 40 см) с максимальной скоростью.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И.п.: упор присев. Выполнение: в быстром темпе выпрыгивание вверх со взмахом рук.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6. И.п.: высокий старт. Выполнение: бег с максимальной скоростью по кругу на расстояние от 100 до 120 м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Ловкость можно воспитать по-разному: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а) ловкость, проявляемая в упражнениях, связанных со сменой позы. Например: быстро сесть, лечь, встать, наклониться, повернуться и т.д.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б) ловкость, проявляемая в упражнениях, которые выполняются в сложных условиях меняющейся обстановки. Например: полоса препятствий, различные лазанья.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в) ловкость, проявляемая в упражнениях с меняющимся сопротивлением. Например: перетягивания и упражнения типа единоборства.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г) ловкость, проявляемая в упражнениях с манипуляцией предметов. Например: броски и ловля мяча, целевые метания, жонглирование.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д) ловкость, проявляемая в игровых упражнениях, требующих взаимодействия и противодействия. Например: обводка предметов, перехват передачи и т.д.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Для воспитания равновесия можно применять следующие упражнения: прыжки, ходьба по бревну, скамейке, кувырки, перевороты и т. д.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Ловкость – это сложное комплексное качество, поэтому ему надо уделять время на каждом занятии.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Примерные станции </w:t>
      </w:r>
      <w:r w:rsidRPr="00961726">
        <w:rPr>
          <w:rFonts w:eastAsia="Calibri"/>
          <w:i/>
          <w:iCs/>
          <w:lang w:eastAsia="en-US"/>
        </w:rPr>
        <w:t>для развития ловкости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1. Метание малого мяча в цель.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2. Ходьба в полном приседе по гимнастической скамейке.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3. Введение баскетбольного мяча с обводкой стоек.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И.п.: стойка на одной ноге, другая отведена назад хватом за низкую перекладину. Выполнение: движение вперед под перекладиной в низком приседе с прямыми руками и переходом в вис прогнувшись.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Ходьба по гимнастической скамейке с грузом на голове (мешочек с песком).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6. Игра «Бой петухов». Партнеры, руки за спиной, прыгая на одной ноге, пытаются вытолкнуть друг друга за круг (радиус круга 2 м).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Примерные упражнения </w:t>
      </w:r>
      <w:r w:rsidRPr="00961726">
        <w:rPr>
          <w:rFonts w:eastAsia="Calibri"/>
          <w:i/>
          <w:iCs/>
          <w:lang w:eastAsia="en-US"/>
        </w:rPr>
        <w:t>для развития гибкости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1. И. п.: лежа на спине. Выполнение: поднять прямые ноги, коснуться пола за головой, вернуться в и. п. с прямыми ногами.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2. И. п.: стойка ноги врозь, мяч набивной за головой. Выполнение: перенос центра массы с одной ноги на другую, поочередно меняя положение опоры. Голову и спину держать прямо.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3. И. п.: партнеры стоят спиной друг к другу, соединив руки в локтевых суставах. Выполнение: поочередные наклоны вперед с поднятием партнера на спину и потряхиванием. Партнеру, лежащему на спине, необходимо расслабиться, не поднимая ног вперед.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Лежа на спине, сгибание и разгибание ног и туловища с захватом руками голени.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И. п.: ноги врозь, обруч удерживается руками на пояснице. Выполнение: вращение обруча на бедрах.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lastRenderedPageBreak/>
        <w:t>6. И. п.: ноги на ширине плеч, мяч за спиной. Выполнение: передача мяча из-за спины с ловлей его спереди двумя руками.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Примерные упражнения </w:t>
      </w:r>
      <w:r w:rsidRPr="00961726">
        <w:rPr>
          <w:rFonts w:eastAsia="Calibri"/>
          <w:i/>
          <w:iCs/>
          <w:lang w:eastAsia="en-US"/>
        </w:rPr>
        <w:t>на развитие выносливости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1. И. п.: стоя боком к гимнастической стенке на одной ноге, держаться одновременно рукой за рейку. Выполнение: приседание на одной ноге, вынося другую вперед.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2. И. п.: упор лежа. Выполнение: сгибание и разгибание рук.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3. «Ступенька»</w:t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</w:r>
      <w:r w:rsidRPr="00961726">
        <w:rPr>
          <w:rFonts w:eastAsia="Calibri"/>
          <w:lang w:eastAsia="en-US"/>
        </w:rPr>
        <w:softHyphen/>
        <w:t xml:space="preserve"> – степ – тест.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4. И. п.: вис на перекладине. Выполнение: удержание прямых ног под углом 90 градусов.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  <w:r w:rsidRPr="00961726">
        <w:rPr>
          <w:rFonts w:eastAsia="Calibri"/>
          <w:lang w:eastAsia="en-US"/>
        </w:rPr>
        <w:t>5. Вис на перекладине, согнув руки</w:t>
      </w:r>
    </w:p>
    <w:p w:rsidR="00961726" w:rsidRPr="00961726" w:rsidRDefault="00961726" w:rsidP="00961726">
      <w:pPr>
        <w:widowControl/>
        <w:autoSpaceDE/>
        <w:autoSpaceDN/>
        <w:adjustRightInd/>
        <w:ind w:firstLine="709"/>
        <w:jc w:val="left"/>
        <w:rPr>
          <w:rFonts w:eastAsia="Calibri"/>
          <w:lang w:eastAsia="en-US"/>
        </w:rPr>
      </w:pPr>
    </w:p>
    <w:p w:rsidR="008216D8" w:rsidRDefault="008216D8" w:rsidP="008216D8">
      <w:pPr>
        <w:pStyle w:val="1"/>
        <w:rPr>
          <w:rStyle w:val="FontStyle15"/>
          <w:b/>
          <w:i/>
          <w:color w:val="C00000"/>
          <w:sz w:val="24"/>
          <w:szCs w:val="24"/>
        </w:rPr>
      </w:pPr>
    </w:p>
    <w:p w:rsidR="00905BD8" w:rsidRPr="00905BD8" w:rsidRDefault="00905BD8" w:rsidP="00905BD8"/>
    <w:sectPr w:rsidR="00905BD8" w:rsidRPr="00905BD8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6A" w:rsidRDefault="008A006A">
      <w:r>
        <w:separator/>
      </w:r>
    </w:p>
  </w:endnote>
  <w:endnote w:type="continuationSeparator" w:id="0">
    <w:p w:rsidR="008A006A" w:rsidRDefault="008A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6A" w:rsidRDefault="008A006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006A" w:rsidRDefault="008A006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6A" w:rsidRDefault="008A006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1272">
      <w:rPr>
        <w:rStyle w:val="a4"/>
        <w:noProof/>
      </w:rPr>
      <w:t>55</w:t>
    </w:r>
    <w:r>
      <w:rPr>
        <w:rStyle w:val="a4"/>
      </w:rPr>
      <w:fldChar w:fldCharType="end"/>
    </w:r>
  </w:p>
  <w:p w:rsidR="008A006A" w:rsidRDefault="008A006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6A" w:rsidRDefault="008A006A">
      <w:r>
        <w:separator/>
      </w:r>
    </w:p>
  </w:footnote>
  <w:footnote w:type="continuationSeparator" w:id="0">
    <w:p w:rsidR="008A006A" w:rsidRDefault="008A0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BA228C"/>
    <w:multiLevelType w:val="hybridMultilevel"/>
    <w:tmpl w:val="136C7816"/>
    <w:lvl w:ilvl="0" w:tplc="C50A8E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7"/>
  </w:num>
  <w:num w:numId="2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22D"/>
    <w:rsid w:val="000016D4"/>
    <w:rsid w:val="000054C0"/>
    <w:rsid w:val="00013CC4"/>
    <w:rsid w:val="00030325"/>
    <w:rsid w:val="000306DD"/>
    <w:rsid w:val="00030922"/>
    <w:rsid w:val="0003145C"/>
    <w:rsid w:val="00033029"/>
    <w:rsid w:val="000332A6"/>
    <w:rsid w:val="0003443F"/>
    <w:rsid w:val="00036D6F"/>
    <w:rsid w:val="000430D3"/>
    <w:rsid w:val="000520F8"/>
    <w:rsid w:val="00054FE2"/>
    <w:rsid w:val="00055516"/>
    <w:rsid w:val="00061558"/>
    <w:rsid w:val="000629E5"/>
    <w:rsid w:val="00063D00"/>
    <w:rsid w:val="00064AD3"/>
    <w:rsid w:val="00064F2A"/>
    <w:rsid w:val="00065E28"/>
    <w:rsid w:val="00066036"/>
    <w:rsid w:val="00066F52"/>
    <w:rsid w:val="00071391"/>
    <w:rsid w:val="0007246B"/>
    <w:rsid w:val="0008161B"/>
    <w:rsid w:val="00082173"/>
    <w:rsid w:val="0008595C"/>
    <w:rsid w:val="00086ACA"/>
    <w:rsid w:val="00094253"/>
    <w:rsid w:val="000946CF"/>
    <w:rsid w:val="00094D2A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2E4B"/>
    <w:rsid w:val="000E1543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574A"/>
    <w:rsid w:val="001076F3"/>
    <w:rsid w:val="00111EA3"/>
    <w:rsid w:val="00113E76"/>
    <w:rsid w:val="001143C2"/>
    <w:rsid w:val="00117951"/>
    <w:rsid w:val="001241C2"/>
    <w:rsid w:val="0012639D"/>
    <w:rsid w:val="001310C7"/>
    <w:rsid w:val="0013405F"/>
    <w:rsid w:val="00135DEA"/>
    <w:rsid w:val="00143590"/>
    <w:rsid w:val="001459AB"/>
    <w:rsid w:val="00145A33"/>
    <w:rsid w:val="00150195"/>
    <w:rsid w:val="00151455"/>
    <w:rsid w:val="00152163"/>
    <w:rsid w:val="00153190"/>
    <w:rsid w:val="00154F84"/>
    <w:rsid w:val="00162585"/>
    <w:rsid w:val="00165E32"/>
    <w:rsid w:val="00173672"/>
    <w:rsid w:val="00173E53"/>
    <w:rsid w:val="00181F2E"/>
    <w:rsid w:val="0018727E"/>
    <w:rsid w:val="00195F38"/>
    <w:rsid w:val="00196A06"/>
    <w:rsid w:val="00196BAA"/>
    <w:rsid w:val="00197B54"/>
    <w:rsid w:val="001A182E"/>
    <w:rsid w:val="001A4E6B"/>
    <w:rsid w:val="001C0E23"/>
    <w:rsid w:val="001D4471"/>
    <w:rsid w:val="001D5BA8"/>
    <w:rsid w:val="001D6DFA"/>
    <w:rsid w:val="001E2737"/>
    <w:rsid w:val="001E50F7"/>
    <w:rsid w:val="001E5ECB"/>
    <w:rsid w:val="001E736F"/>
    <w:rsid w:val="001F027A"/>
    <w:rsid w:val="001F0CBE"/>
    <w:rsid w:val="001F0E72"/>
    <w:rsid w:val="001F108B"/>
    <w:rsid w:val="001F10D4"/>
    <w:rsid w:val="001F6597"/>
    <w:rsid w:val="001F682C"/>
    <w:rsid w:val="001F6E73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011C"/>
    <w:rsid w:val="0024270B"/>
    <w:rsid w:val="00243DE6"/>
    <w:rsid w:val="002448F2"/>
    <w:rsid w:val="002461A8"/>
    <w:rsid w:val="002467A8"/>
    <w:rsid w:val="00252AD5"/>
    <w:rsid w:val="00253E5C"/>
    <w:rsid w:val="00256E7A"/>
    <w:rsid w:val="0026170A"/>
    <w:rsid w:val="002637CD"/>
    <w:rsid w:val="00271883"/>
    <w:rsid w:val="00271EE8"/>
    <w:rsid w:val="002760AF"/>
    <w:rsid w:val="002773CC"/>
    <w:rsid w:val="00277AD1"/>
    <w:rsid w:val="00280FA4"/>
    <w:rsid w:val="002860A1"/>
    <w:rsid w:val="002A010E"/>
    <w:rsid w:val="002A01D0"/>
    <w:rsid w:val="002A0B97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C68B0"/>
    <w:rsid w:val="002C73DC"/>
    <w:rsid w:val="002D22C5"/>
    <w:rsid w:val="002D7C1C"/>
    <w:rsid w:val="002E102E"/>
    <w:rsid w:val="002E4F95"/>
    <w:rsid w:val="002E61E7"/>
    <w:rsid w:val="002E7BC9"/>
    <w:rsid w:val="002F2EC0"/>
    <w:rsid w:val="002F3881"/>
    <w:rsid w:val="002F559E"/>
    <w:rsid w:val="003008DE"/>
    <w:rsid w:val="00300970"/>
    <w:rsid w:val="0030679B"/>
    <w:rsid w:val="00311633"/>
    <w:rsid w:val="00313D09"/>
    <w:rsid w:val="00314248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6A3D"/>
    <w:rsid w:val="003672B3"/>
    <w:rsid w:val="00373275"/>
    <w:rsid w:val="00374491"/>
    <w:rsid w:val="00374618"/>
    <w:rsid w:val="00375235"/>
    <w:rsid w:val="00376D35"/>
    <w:rsid w:val="003829D6"/>
    <w:rsid w:val="003832A5"/>
    <w:rsid w:val="00385E0E"/>
    <w:rsid w:val="00386487"/>
    <w:rsid w:val="00386642"/>
    <w:rsid w:val="00386A49"/>
    <w:rsid w:val="0039211A"/>
    <w:rsid w:val="00396837"/>
    <w:rsid w:val="00397F23"/>
    <w:rsid w:val="003A5702"/>
    <w:rsid w:val="003A7E32"/>
    <w:rsid w:val="003B20AE"/>
    <w:rsid w:val="003B71FE"/>
    <w:rsid w:val="003C5A78"/>
    <w:rsid w:val="003C7B0F"/>
    <w:rsid w:val="003D2D66"/>
    <w:rsid w:val="003D441D"/>
    <w:rsid w:val="003D4F90"/>
    <w:rsid w:val="003E31A0"/>
    <w:rsid w:val="003E3717"/>
    <w:rsid w:val="003E705D"/>
    <w:rsid w:val="003F3DBA"/>
    <w:rsid w:val="003F5BA4"/>
    <w:rsid w:val="003F60AA"/>
    <w:rsid w:val="00403666"/>
    <w:rsid w:val="004074B3"/>
    <w:rsid w:val="00407964"/>
    <w:rsid w:val="0041498D"/>
    <w:rsid w:val="00415337"/>
    <w:rsid w:val="004168E1"/>
    <w:rsid w:val="00423A38"/>
    <w:rsid w:val="004251AD"/>
    <w:rsid w:val="00431839"/>
    <w:rsid w:val="004329F5"/>
    <w:rsid w:val="00435A44"/>
    <w:rsid w:val="004426F1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B54"/>
    <w:rsid w:val="004858B9"/>
    <w:rsid w:val="00486759"/>
    <w:rsid w:val="00486FD1"/>
    <w:rsid w:val="0048775E"/>
    <w:rsid w:val="00490534"/>
    <w:rsid w:val="00490F36"/>
    <w:rsid w:val="00491BE4"/>
    <w:rsid w:val="0049314C"/>
    <w:rsid w:val="00493F3B"/>
    <w:rsid w:val="00494082"/>
    <w:rsid w:val="00497827"/>
    <w:rsid w:val="004A154B"/>
    <w:rsid w:val="004A620F"/>
    <w:rsid w:val="004B2897"/>
    <w:rsid w:val="004B3AAA"/>
    <w:rsid w:val="004C1244"/>
    <w:rsid w:val="004C19F2"/>
    <w:rsid w:val="004C3079"/>
    <w:rsid w:val="004C33DF"/>
    <w:rsid w:val="004C5DE3"/>
    <w:rsid w:val="004C7673"/>
    <w:rsid w:val="004D3C48"/>
    <w:rsid w:val="004E1422"/>
    <w:rsid w:val="004E3A82"/>
    <w:rsid w:val="004F032A"/>
    <w:rsid w:val="004F39A3"/>
    <w:rsid w:val="004F458C"/>
    <w:rsid w:val="004F607A"/>
    <w:rsid w:val="004F6425"/>
    <w:rsid w:val="004F65FC"/>
    <w:rsid w:val="00503381"/>
    <w:rsid w:val="00506D2A"/>
    <w:rsid w:val="005154A1"/>
    <w:rsid w:val="005203AA"/>
    <w:rsid w:val="00521F5C"/>
    <w:rsid w:val="0052275B"/>
    <w:rsid w:val="00522D51"/>
    <w:rsid w:val="00525465"/>
    <w:rsid w:val="00532BC2"/>
    <w:rsid w:val="005401D0"/>
    <w:rsid w:val="00540829"/>
    <w:rsid w:val="005461FC"/>
    <w:rsid w:val="00551238"/>
    <w:rsid w:val="00555A94"/>
    <w:rsid w:val="005574D1"/>
    <w:rsid w:val="00562F95"/>
    <w:rsid w:val="005646DF"/>
    <w:rsid w:val="00565E8F"/>
    <w:rsid w:val="005672B3"/>
    <w:rsid w:val="005678A2"/>
    <w:rsid w:val="005720E6"/>
    <w:rsid w:val="0057672B"/>
    <w:rsid w:val="0057707C"/>
    <w:rsid w:val="00577DFC"/>
    <w:rsid w:val="00583D7D"/>
    <w:rsid w:val="00584079"/>
    <w:rsid w:val="00584422"/>
    <w:rsid w:val="00587B4A"/>
    <w:rsid w:val="00591A14"/>
    <w:rsid w:val="00597BBC"/>
    <w:rsid w:val="005A1D91"/>
    <w:rsid w:val="005A1FB2"/>
    <w:rsid w:val="005A206A"/>
    <w:rsid w:val="005A6FAA"/>
    <w:rsid w:val="005B0B4B"/>
    <w:rsid w:val="005B1AAB"/>
    <w:rsid w:val="005B2551"/>
    <w:rsid w:val="005B545A"/>
    <w:rsid w:val="005B6657"/>
    <w:rsid w:val="005B7C70"/>
    <w:rsid w:val="005C1835"/>
    <w:rsid w:val="005C1F56"/>
    <w:rsid w:val="005C30B3"/>
    <w:rsid w:val="005C4DE7"/>
    <w:rsid w:val="005C5F1A"/>
    <w:rsid w:val="005D18D8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06ED0"/>
    <w:rsid w:val="00611197"/>
    <w:rsid w:val="00612534"/>
    <w:rsid w:val="00622A77"/>
    <w:rsid w:val="00624F44"/>
    <w:rsid w:val="00625C74"/>
    <w:rsid w:val="00625FC3"/>
    <w:rsid w:val="006273BC"/>
    <w:rsid w:val="0063079E"/>
    <w:rsid w:val="006309C1"/>
    <w:rsid w:val="0063106F"/>
    <w:rsid w:val="00632641"/>
    <w:rsid w:val="00636EF5"/>
    <w:rsid w:val="00640170"/>
    <w:rsid w:val="006461B0"/>
    <w:rsid w:val="00653A71"/>
    <w:rsid w:val="00662C45"/>
    <w:rsid w:val="0066377B"/>
    <w:rsid w:val="006672E8"/>
    <w:rsid w:val="006730DF"/>
    <w:rsid w:val="00675C4F"/>
    <w:rsid w:val="00676FF0"/>
    <w:rsid w:val="00681815"/>
    <w:rsid w:val="00684118"/>
    <w:rsid w:val="006848DA"/>
    <w:rsid w:val="00687DE2"/>
    <w:rsid w:val="00687EB9"/>
    <w:rsid w:val="00690D2B"/>
    <w:rsid w:val="006912D1"/>
    <w:rsid w:val="0069436C"/>
    <w:rsid w:val="00694641"/>
    <w:rsid w:val="006973C0"/>
    <w:rsid w:val="006A2B83"/>
    <w:rsid w:val="006B06B6"/>
    <w:rsid w:val="006B28B4"/>
    <w:rsid w:val="006B5BC7"/>
    <w:rsid w:val="006B7BD5"/>
    <w:rsid w:val="006C1369"/>
    <w:rsid w:val="006C3A50"/>
    <w:rsid w:val="006D047C"/>
    <w:rsid w:val="006D04B4"/>
    <w:rsid w:val="006D33BA"/>
    <w:rsid w:val="006D3547"/>
    <w:rsid w:val="006E48C8"/>
    <w:rsid w:val="006E6C1C"/>
    <w:rsid w:val="006F28E0"/>
    <w:rsid w:val="006F5C9E"/>
    <w:rsid w:val="006F65CD"/>
    <w:rsid w:val="00701D44"/>
    <w:rsid w:val="007073FB"/>
    <w:rsid w:val="007147EC"/>
    <w:rsid w:val="007162F5"/>
    <w:rsid w:val="00716378"/>
    <w:rsid w:val="007177E6"/>
    <w:rsid w:val="00717C8C"/>
    <w:rsid w:val="00720775"/>
    <w:rsid w:val="00721D64"/>
    <w:rsid w:val="007226F7"/>
    <w:rsid w:val="00724C48"/>
    <w:rsid w:val="00724D20"/>
    <w:rsid w:val="007258FF"/>
    <w:rsid w:val="00726851"/>
    <w:rsid w:val="00727A5A"/>
    <w:rsid w:val="00731C4E"/>
    <w:rsid w:val="007356CF"/>
    <w:rsid w:val="00735B87"/>
    <w:rsid w:val="00737995"/>
    <w:rsid w:val="007424B9"/>
    <w:rsid w:val="007451A4"/>
    <w:rsid w:val="0074644C"/>
    <w:rsid w:val="00750095"/>
    <w:rsid w:val="00750DED"/>
    <w:rsid w:val="007519B9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6A6C"/>
    <w:rsid w:val="00777CC9"/>
    <w:rsid w:val="007842AA"/>
    <w:rsid w:val="00787DAA"/>
    <w:rsid w:val="0079022C"/>
    <w:rsid w:val="00791B38"/>
    <w:rsid w:val="00795323"/>
    <w:rsid w:val="0079685A"/>
    <w:rsid w:val="007A00F2"/>
    <w:rsid w:val="007A200A"/>
    <w:rsid w:val="007A38CA"/>
    <w:rsid w:val="007A41A4"/>
    <w:rsid w:val="007A43DD"/>
    <w:rsid w:val="007B4BBE"/>
    <w:rsid w:val="007B6F99"/>
    <w:rsid w:val="007C088E"/>
    <w:rsid w:val="007C2DC7"/>
    <w:rsid w:val="007C5595"/>
    <w:rsid w:val="007C79C4"/>
    <w:rsid w:val="007D1C05"/>
    <w:rsid w:val="007D351B"/>
    <w:rsid w:val="007D68D8"/>
    <w:rsid w:val="007E0E96"/>
    <w:rsid w:val="007E5620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16D8"/>
    <w:rsid w:val="00827CFA"/>
    <w:rsid w:val="00831197"/>
    <w:rsid w:val="00834280"/>
    <w:rsid w:val="00835104"/>
    <w:rsid w:val="008355BD"/>
    <w:rsid w:val="00835929"/>
    <w:rsid w:val="00836478"/>
    <w:rsid w:val="008439AC"/>
    <w:rsid w:val="008443AF"/>
    <w:rsid w:val="008524E3"/>
    <w:rsid w:val="008531ED"/>
    <w:rsid w:val="00853F46"/>
    <w:rsid w:val="00855C85"/>
    <w:rsid w:val="008617B5"/>
    <w:rsid w:val="00861B1B"/>
    <w:rsid w:val="00862E4E"/>
    <w:rsid w:val="00865CCF"/>
    <w:rsid w:val="0086698D"/>
    <w:rsid w:val="00873F3B"/>
    <w:rsid w:val="0087519F"/>
    <w:rsid w:val="0087759C"/>
    <w:rsid w:val="00877B0A"/>
    <w:rsid w:val="00877E3C"/>
    <w:rsid w:val="0088236C"/>
    <w:rsid w:val="0088246F"/>
    <w:rsid w:val="0089203A"/>
    <w:rsid w:val="008A006A"/>
    <w:rsid w:val="008A0170"/>
    <w:rsid w:val="008A1E40"/>
    <w:rsid w:val="008A20F0"/>
    <w:rsid w:val="008A235A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C7497"/>
    <w:rsid w:val="008D3774"/>
    <w:rsid w:val="008D4ECC"/>
    <w:rsid w:val="008E55CC"/>
    <w:rsid w:val="008E6EE6"/>
    <w:rsid w:val="008F0C9A"/>
    <w:rsid w:val="008F21CB"/>
    <w:rsid w:val="008F2313"/>
    <w:rsid w:val="008F32F2"/>
    <w:rsid w:val="008F7C09"/>
    <w:rsid w:val="00900B50"/>
    <w:rsid w:val="00900E33"/>
    <w:rsid w:val="00905BD8"/>
    <w:rsid w:val="00907C4E"/>
    <w:rsid w:val="009100C9"/>
    <w:rsid w:val="00910AD0"/>
    <w:rsid w:val="00911298"/>
    <w:rsid w:val="009125BE"/>
    <w:rsid w:val="0091343B"/>
    <w:rsid w:val="00922347"/>
    <w:rsid w:val="00922C31"/>
    <w:rsid w:val="0092312B"/>
    <w:rsid w:val="0093107E"/>
    <w:rsid w:val="009321FE"/>
    <w:rsid w:val="009345C6"/>
    <w:rsid w:val="009357BB"/>
    <w:rsid w:val="00936BDA"/>
    <w:rsid w:val="0094280E"/>
    <w:rsid w:val="00945153"/>
    <w:rsid w:val="00951970"/>
    <w:rsid w:val="00955AB9"/>
    <w:rsid w:val="00957405"/>
    <w:rsid w:val="00961726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975C8"/>
    <w:rsid w:val="009A02C5"/>
    <w:rsid w:val="009A180E"/>
    <w:rsid w:val="009A4D0B"/>
    <w:rsid w:val="009B0FB4"/>
    <w:rsid w:val="009C076D"/>
    <w:rsid w:val="009C15E7"/>
    <w:rsid w:val="009C6AA8"/>
    <w:rsid w:val="009D13CD"/>
    <w:rsid w:val="009D2F6D"/>
    <w:rsid w:val="009D68FF"/>
    <w:rsid w:val="009E23EB"/>
    <w:rsid w:val="009F096F"/>
    <w:rsid w:val="009F09AA"/>
    <w:rsid w:val="009F11C0"/>
    <w:rsid w:val="009F1272"/>
    <w:rsid w:val="009F2AD1"/>
    <w:rsid w:val="009F30D6"/>
    <w:rsid w:val="009F4952"/>
    <w:rsid w:val="009F529F"/>
    <w:rsid w:val="009F6D80"/>
    <w:rsid w:val="00A01651"/>
    <w:rsid w:val="00A02BBE"/>
    <w:rsid w:val="00A02EA0"/>
    <w:rsid w:val="00A03DBB"/>
    <w:rsid w:val="00A048E3"/>
    <w:rsid w:val="00A06A43"/>
    <w:rsid w:val="00A11821"/>
    <w:rsid w:val="00A1258E"/>
    <w:rsid w:val="00A16B54"/>
    <w:rsid w:val="00A16C34"/>
    <w:rsid w:val="00A17BA4"/>
    <w:rsid w:val="00A21351"/>
    <w:rsid w:val="00A21C93"/>
    <w:rsid w:val="00A23922"/>
    <w:rsid w:val="00A240D4"/>
    <w:rsid w:val="00A3084F"/>
    <w:rsid w:val="00A31EED"/>
    <w:rsid w:val="00A34587"/>
    <w:rsid w:val="00A36E02"/>
    <w:rsid w:val="00A37599"/>
    <w:rsid w:val="00A40900"/>
    <w:rsid w:val="00A5411E"/>
    <w:rsid w:val="00A54FAF"/>
    <w:rsid w:val="00A5741F"/>
    <w:rsid w:val="00A6018F"/>
    <w:rsid w:val="00A6022C"/>
    <w:rsid w:val="00A61031"/>
    <w:rsid w:val="00A62CDC"/>
    <w:rsid w:val="00A62EC4"/>
    <w:rsid w:val="00A6402C"/>
    <w:rsid w:val="00A7014B"/>
    <w:rsid w:val="00A72A9A"/>
    <w:rsid w:val="00A83E19"/>
    <w:rsid w:val="00A845AD"/>
    <w:rsid w:val="00A8711D"/>
    <w:rsid w:val="00A90813"/>
    <w:rsid w:val="00A9198E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5C5A"/>
    <w:rsid w:val="00AD7682"/>
    <w:rsid w:val="00AE1CFC"/>
    <w:rsid w:val="00AE381E"/>
    <w:rsid w:val="00AE43C5"/>
    <w:rsid w:val="00AE65C8"/>
    <w:rsid w:val="00AF2476"/>
    <w:rsid w:val="00AF2BB2"/>
    <w:rsid w:val="00AF752D"/>
    <w:rsid w:val="00B0189A"/>
    <w:rsid w:val="00B01B6B"/>
    <w:rsid w:val="00B03F6C"/>
    <w:rsid w:val="00B0401C"/>
    <w:rsid w:val="00B06095"/>
    <w:rsid w:val="00B072AC"/>
    <w:rsid w:val="00B07467"/>
    <w:rsid w:val="00B177DB"/>
    <w:rsid w:val="00B2038C"/>
    <w:rsid w:val="00B23837"/>
    <w:rsid w:val="00B25681"/>
    <w:rsid w:val="00B2585F"/>
    <w:rsid w:val="00B401FA"/>
    <w:rsid w:val="00B45776"/>
    <w:rsid w:val="00B52493"/>
    <w:rsid w:val="00B56311"/>
    <w:rsid w:val="00B60B84"/>
    <w:rsid w:val="00B655AD"/>
    <w:rsid w:val="00B663BC"/>
    <w:rsid w:val="00B669B4"/>
    <w:rsid w:val="00B67105"/>
    <w:rsid w:val="00B72C01"/>
    <w:rsid w:val="00B73790"/>
    <w:rsid w:val="00B82F70"/>
    <w:rsid w:val="00B85390"/>
    <w:rsid w:val="00B872A4"/>
    <w:rsid w:val="00B91227"/>
    <w:rsid w:val="00B93B6E"/>
    <w:rsid w:val="00B94E26"/>
    <w:rsid w:val="00B954D3"/>
    <w:rsid w:val="00B9730D"/>
    <w:rsid w:val="00BA0D3C"/>
    <w:rsid w:val="00BA375A"/>
    <w:rsid w:val="00BA462D"/>
    <w:rsid w:val="00BA5579"/>
    <w:rsid w:val="00BA773C"/>
    <w:rsid w:val="00BB34B2"/>
    <w:rsid w:val="00BB5B87"/>
    <w:rsid w:val="00BC1ACA"/>
    <w:rsid w:val="00BC3527"/>
    <w:rsid w:val="00BC48CB"/>
    <w:rsid w:val="00BD246C"/>
    <w:rsid w:val="00BD3FEB"/>
    <w:rsid w:val="00BD51D2"/>
    <w:rsid w:val="00BD7EEF"/>
    <w:rsid w:val="00BE31DB"/>
    <w:rsid w:val="00BE66EE"/>
    <w:rsid w:val="00BE7107"/>
    <w:rsid w:val="00BF0DAA"/>
    <w:rsid w:val="00BF164E"/>
    <w:rsid w:val="00BF42C2"/>
    <w:rsid w:val="00C0251B"/>
    <w:rsid w:val="00C073A8"/>
    <w:rsid w:val="00C13928"/>
    <w:rsid w:val="00C1584E"/>
    <w:rsid w:val="00C15BB4"/>
    <w:rsid w:val="00C15E81"/>
    <w:rsid w:val="00C17915"/>
    <w:rsid w:val="00C2235B"/>
    <w:rsid w:val="00C256CA"/>
    <w:rsid w:val="00C31332"/>
    <w:rsid w:val="00C347B4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7678"/>
    <w:rsid w:val="00C6259B"/>
    <w:rsid w:val="00C640B4"/>
    <w:rsid w:val="00C6798E"/>
    <w:rsid w:val="00C67F8B"/>
    <w:rsid w:val="00C7103F"/>
    <w:rsid w:val="00C73D3C"/>
    <w:rsid w:val="00C75090"/>
    <w:rsid w:val="00C81030"/>
    <w:rsid w:val="00C8359C"/>
    <w:rsid w:val="00C84B9F"/>
    <w:rsid w:val="00C86835"/>
    <w:rsid w:val="00C86854"/>
    <w:rsid w:val="00CA09F5"/>
    <w:rsid w:val="00CA71BD"/>
    <w:rsid w:val="00CB50B7"/>
    <w:rsid w:val="00CC1718"/>
    <w:rsid w:val="00CC2813"/>
    <w:rsid w:val="00CC4A57"/>
    <w:rsid w:val="00CC5CB7"/>
    <w:rsid w:val="00CD5830"/>
    <w:rsid w:val="00CD658C"/>
    <w:rsid w:val="00CE11D9"/>
    <w:rsid w:val="00CE164C"/>
    <w:rsid w:val="00CE18E9"/>
    <w:rsid w:val="00CE450F"/>
    <w:rsid w:val="00CE4BDC"/>
    <w:rsid w:val="00CE56E3"/>
    <w:rsid w:val="00CE6E80"/>
    <w:rsid w:val="00CF5976"/>
    <w:rsid w:val="00D01D8E"/>
    <w:rsid w:val="00D05B95"/>
    <w:rsid w:val="00D17066"/>
    <w:rsid w:val="00D20748"/>
    <w:rsid w:val="00D21C33"/>
    <w:rsid w:val="00D3196B"/>
    <w:rsid w:val="00D33718"/>
    <w:rsid w:val="00D37D05"/>
    <w:rsid w:val="00D40C06"/>
    <w:rsid w:val="00D41E80"/>
    <w:rsid w:val="00D441E6"/>
    <w:rsid w:val="00D45653"/>
    <w:rsid w:val="00D47163"/>
    <w:rsid w:val="00D563F1"/>
    <w:rsid w:val="00D566A1"/>
    <w:rsid w:val="00D63BC0"/>
    <w:rsid w:val="00D63F60"/>
    <w:rsid w:val="00D656D8"/>
    <w:rsid w:val="00D65E1A"/>
    <w:rsid w:val="00D67FAA"/>
    <w:rsid w:val="00D70308"/>
    <w:rsid w:val="00D707CB"/>
    <w:rsid w:val="00D71EBF"/>
    <w:rsid w:val="00D72B1B"/>
    <w:rsid w:val="00D73587"/>
    <w:rsid w:val="00D75418"/>
    <w:rsid w:val="00D75CF7"/>
    <w:rsid w:val="00D75DD2"/>
    <w:rsid w:val="00D8688C"/>
    <w:rsid w:val="00D91B8E"/>
    <w:rsid w:val="00D945A7"/>
    <w:rsid w:val="00D950F1"/>
    <w:rsid w:val="00D95C2F"/>
    <w:rsid w:val="00DA2193"/>
    <w:rsid w:val="00DA2601"/>
    <w:rsid w:val="00DA4F9B"/>
    <w:rsid w:val="00DA5F88"/>
    <w:rsid w:val="00DC637E"/>
    <w:rsid w:val="00DD3721"/>
    <w:rsid w:val="00DD5F4B"/>
    <w:rsid w:val="00DE2DF7"/>
    <w:rsid w:val="00DE367E"/>
    <w:rsid w:val="00DE4065"/>
    <w:rsid w:val="00DE41B0"/>
    <w:rsid w:val="00DE495F"/>
    <w:rsid w:val="00DE56D9"/>
    <w:rsid w:val="00DE5D06"/>
    <w:rsid w:val="00DF3236"/>
    <w:rsid w:val="00DF3B89"/>
    <w:rsid w:val="00DF67CF"/>
    <w:rsid w:val="00E008A2"/>
    <w:rsid w:val="00E00C9F"/>
    <w:rsid w:val="00E0158F"/>
    <w:rsid w:val="00E01F27"/>
    <w:rsid w:val="00E022FE"/>
    <w:rsid w:val="00E02487"/>
    <w:rsid w:val="00E02803"/>
    <w:rsid w:val="00E05F78"/>
    <w:rsid w:val="00E06342"/>
    <w:rsid w:val="00E131F9"/>
    <w:rsid w:val="00E14A3F"/>
    <w:rsid w:val="00E14DDF"/>
    <w:rsid w:val="00E177AB"/>
    <w:rsid w:val="00E20CB0"/>
    <w:rsid w:val="00E20D43"/>
    <w:rsid w:val="00E26511"/>
    <w:rsid w:val="00E2685A"/>
    <w:rsid w:val="00E27A8D"/>
    <w:rsid w:val="00E27AA6"/>
    <w:rsid w:val="00E3775D"/>
    <w:rsid w:val="00E41338"/>
    <w:rsid w:val="00E4593C"/>
    <w:rsid w:val="00E51396"/>
    <w:rsid w:val="00E55F41"/>
    <w:rsid w:val="00E56F4E"/>
    <w:rsid w:val="00E57991"/>
    <w:rsid w:val="00E633D6"/>
    <w:rsid w:val="00E701E5"/>
    <w:rsid w:val="00E718D4"/>
    <w:rsid w:val="00E72421"/>
    <w:rsid w:val="00E725DA"/>
    <w:rsid w:val="00E7432D"/>
    <w:rsid w:val="00E80A68"/>
    <w:rsid w:val="00E80F75"/>
    <w:rsid w:val="00E908A0"/>
    <w:rsid w:val="00E94A54"/>
    <w:rsid w:val="00E95DD8"/>
    <w:rsid w:val="00E963D5"/>
    <w:rsid w:val="00E9746F"/>
    <w:rsid w:val="00EA5D5C"/>
    <w:rsid w:val="00EB036B"/>
    <w:rsid w:val="00EB1160"/>
    <w:rsid w:val="00EB6BBF"/>
    <w:rsid w:val="00EC088A"/>
    <w:rsid w:val="00EC11EF"/>
    <w:rsid w:val="00EC14A7"/>
    <w:rsid w:val="00EC1929"/>
    <w:rsid w:val="00EC23B8"/>
    <w:rsid w:val="00EC2AC6"/>
    <w:rsid w:val="00EC562F"/>
    <w:rsid w:val="00ED2A96"/>
    <w:rsid w:val="00ED3631"/>
    <w:rsid w:val="00ED36E4"/>
    <w:rsid w:val="00ED40E3"/>
    <w:rsid w:val="00EE0150"/>
    <w:rsid w:val="00EE0A0B"/>
    <w:rsid w:val="00EE6E3C"/>
    <w:rsid w:val="00EF11D8"/>
    <w:rsid w:val="00EF1946"/>
    <w:rsid w:val="00EF48C1"/>
    <w:rsid w:val="00F01650"/>
    <w:rsid w:val="00F0244F"/>
    <w:rsid w:val="00F046DF"/>
    <w:rsid w:val="00F04FFB"/>
    <w:rsid w:val="00F0729C"/>
    <w:rsid w:val="00F13A84"/>
    <w:rsid w:val="00F17818"/>
    <w:rsid w:val="00F20ACB"/>
    <w:rsid w:val="00F21B5F"/>
    <w:rsid w:val="00F27ABF"/>
    <w:rsid w:val="00F30DE7"/>
    <w:rsid w:val="00F3141D"/>
    <w:rsid w:val="00F348E5"/>
    <w:rsid w:val="00F34B47"/>
    <w:rsid w:val="00F34F57"/>
    <w:rsid w:val="00F35CA4"/>
    <w:rsid w:val="00F41523"/>
    <w:rsid w:val="00F43886"/>
    <w:rsid w:val="00F44E89"/>
    <w:rsid w:val="00F46D03"/>
    <w:rsid w:val="00F5114C"/>
    <w:rsid w:val="00F511F8"/>
    <w:rsid w:val="00F5242F"/>
    <w:rsid w:val="00F52FB7"/>
    <w:rsid w:val="00F5544D"/>
    <w:rsid w:val="00F637F1"/>
    <w:rsid w:val="00F655DC"/>
    <w:rsid w:val="00F664FE"/>
    <w:rsid w:val="00F72026"/>
    <w:rsid w:val="00F73C90"/>
    <w:rsid w:val="00F75A6F"/>
    <w:rsid w:val="00F75D07"/>
    <w:rsid w:val="00F76827"/>
    <w:rsid w:val="00F7758D"/>
    <w:rsid w:val="00F77DB6"/>
    <w:rsid w:val="00F81FCB"/>
    <w:rsid w:val="00F9419A"/>
    <w:rsid w:val="00F94FE3"/>
    <w:rsid w:val="00FA2123"/>
    <w:rsid w:val="00FA4406"/>
    <w:rsid w:val="00FB0979"/>
    <w:rsid w:val="00FC0760"/>
    <w:rsid w:val="00FC6196"/>
    <w:rsid w:val="00FD0322"/>
    <w:rsid w:val="00FD26CF"/>
    <w:rsid w:val="00FD32EB"/>
    <w:rsid w:val="00FD5CB3"/>
    <w:rsid w:val="00FD623B"/>
    <w:rsid w:val="00FE0949"/>
    <w:rsid w:val="00FE1877"/>
    <w:rsid w:val="00FE24AC"/>
    <w:rsid w:val="00FE4BCE"/>
    <w:rsid w:val="00FE517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1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rsid w:val="00153190"/>
    <w:rPr>
      <w:sz w:val="24"/>
      <w:szCs w:val="24"/>
    </w:rPr>
  </w:style>
  <w:style w:type="character" w:styleId="ad">
    <w:name w:val="annotation reference"/>
    <w:uiPriority w:val="99"/>
    <w:rsid w:val="00E41338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41338"/>
  </w:style>
  <w:style w:type="paragraph" w:styleId="af0">
    <w:name w:val="annotation subject"/>
    <w:basedOn w:val="ae"/>
    <w:next w:val="ae"/>
    <w:link w:val="af1"/>
    <w:uiPriority w:val="99"/>
    <w:rsid w:val="00E41338"/>
    <w:rPr>
      <w:b/>
      <w:bCs/>
    </w:rPr>
  </w:style>
  <w:style w:type="character" w:customStyle="1" w:styleId="af1">
    <w:name w:val="Тема примечания Знак"/>
    <w:link w:val="af0"/>
    <w:uiPriority w:val="99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Default">
    <w:name w:val="Default"/>
    <w:rsid w:val="00B97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uiPriority w:val="99"/>
    <w:rsid w:val="00622A77"/>
    <w:rPr>
      <w:rFonts w:cs="Times New Roman"/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22347"/>
  </w:style>
  <w:style w:type="character" w:customStyle="1" w:styleId="aa">
    <w:name w:val="Текст выноски Знак"/>
    <w:basedOn w:val="a0"/>
    <w:link w:val="a9"/>
    <w:uiPriority w:val="99"/>
    <w:semiHidden/>
    <w:rsid w:val="00922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216D8"/>
    <w:rPr>
      <w:b/>
      <w:iCs/>
      <w:sz w:val="24"/>
    </w:rPr>
  </w:style>
  <w:style w:type="paragraph" w:customStyle="1" w:styleId="style8mailrucssattributepostfix">
    <w:name w:val="style8_mailru_css_attribute_postfix"/>
    <w:basedOn w:val="a"/>
    <w:rsid w:val="00D41E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table" w:customStyle="1" w:styleId="13">
    <w:name w:val="Сетка таблицы1"/>
    <w:basedOn w:val="a1"/>
    <w:next w:val="a5"/>
    <w:uiPriority w:val="39"/>
    <w:rsid w:val="007451A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454169" TargetMode="External"/><Relationship Id="rId18" Type="http://schemas.openxmlformats.org/officeDocument/2006/relationships/hyperlink" Target="https://urait.ru/bcode/438860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56948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38651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37594" TargetMode="External"/><Relationship Id="rId20" Type="http://schemas.openxmlformats.org/officeDocument/2006/relationships/hyperlink" Target="https://znanium.com/catalog/product/1042460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znanium.com/catalog/product/55100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44497" TargetMode="External"/><Relationship Id="rId23" Type="http://schemas.openxmlformats.org/officeDocument/2006/relationships/hyperlink" Target="https://urait.ru/bcode/455860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urait.ru/bcode/44401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67588" TargetMode="External"/><Relationship Id="rId22" Type="http://schemas.openxmlformats.org/officeDocument/2006/relationships/hyperlink" Target="https://znanium.com/catalog/product/1020559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FA96-35B9-49B9-B80F-9B2744BE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65</Pages>
  <Words>17484</Words>
  <Characters>119586</Characters>
  <Application>Microsoft Office Word</Application>
  <DocSecurity>0</DocSecurity>
  <Lines>996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136797</CharactersWithSpaces>
  <SharedDoc>false</SharedDoc>
  <HLinks>
    <vt:vector size="168" baseType="variant">
      <vt:variant>
        <vt:i4>4915230</vt:i4>
      </vt:variant>
      <vt:variant>
        <vt:i4>81</vt:i4>
      </vt:variant>
      <vt:variant>
        <vt:i4>0</vt:i4>
      </vt:variant>
      <vt:variant>
        <vt:i4>5</vt:i4>
      </vt:variant>
      <vt:variant>
        <vt:lpwstr>http://e.lanbook.com/view/book/20275/</vt:lpwstr>
      </vt:variant>
      <vt:variant>
        <vt:lpwstr/>
      </vt:variant>
      <vt:variant>
        <vt:i4>4915230</vt:i4>
      </vt:variant>
      <vt:variant>
        <vt:i4>78</vt:i4>
      </vt:variant>
      <vt:variant>
        <vt:i4>0</vt:i4>
      </vt:variant>
      <vt:variant>
        <vt:i4>5</vt:i4>
      </vt:variant>
      <vt:variant>
        <vt:lpwstr>http://e.lanbook.com/view/book/20275/</vt:lpwstr>
      </vt:variant>
      <vt:variant>
        <vt:lpwstr/>
      </vt:variant>
      <vt:variant>
        <vt:i4>4915230</vt:i4>
      </vt:variant>
      <vt:variant>
        <vt:i4>75</vt:i4>
      </vt:variant>
      <vt:variant>
        <vt:i4>0</vt:i4>
      </vt:variant>
      <vt:variant>
        <vt:i4>5</vt:i4>
      </vt:variant>
      <vt:variant>
        <vt:lpwstr>http://e.lanbook.com/view/book/20275/</vt:lpwstr>
      </vt:variant>
      <vt:variant>
        <vt:lpwstr/>
      </vt:variant>
      <vt:variant>
        <vt:i4>4915230</vt:i4>
      </vt:variant>
      <vt:variant>
        <vt:i4>72</vt:i4>
      </vt:variant>
      <vt:variant>
        <vt:i4>0</vt:i4>
      </vt:variant>
      <vt:variant>
        <vt:i4>5</vt:i4>
      </vt:variant>
      <vt:variant>
        <vt:lpwstr>http://e.lanbook.com/view/book/20275/</vt:lpwstr>
      </vt:variant>
      <vt:variant>
        <vt:lpwstr/>
      </vt:variant>
      <vt:variant>
        <vt:i4>5767168</vt:i4>
      </vt:variant>
      <vt:variant>
        <vt:i4>69</vt:i4>
      </vt:variant>
      <vt:variant>
        <vt:i4>0</vt:i4>
      </vt:variant>
      <vt:variant>
        <vt:i4>5</vt:i4>
      </vt:variant>
      <vt:variant>
        <vt:lpwstr>https://cyberleninka.ru/article/n/formirovanie-fizicheskoy-kultury-lichnosti-starshih-doshkolnikov-v-usloviyah-differentsiatsii-fizicheskogo-vospitaniya</vt:lpwstr>
      </vt:variant>
      <vt:variant>
        <vt:lpwstr/>
      </vt:variant>
      <vt:variant>
        <vt:i4>524372</vt:i4>
      </vt:variant>
      <vt:variant>
        <vt:i4>66</vt:i4>
      </vt:variant>
      <vt:variant>
        <vt:i4>0</vt:i4>
      </vt:variant>
      <vt:variant>
        <vt:i4>5</vt:i4>
      </vt:variant>
      <vt:variant>
        <vt:lpwstr>https://cyberleninka.ru/article/n/ispolzovanie-krugovogo-metoda-pri-provedenii-zanyatiy-po-fizicheskomu-vospitaniyu-doshkolnikov-s-narusheniem-rechi</vt:lpwstr>
      </vt:variant>
      <vt:variant>
        <vt:lpwstr/>
      </vt:variant>
      <vt:variant>
        <vt:i4>3866660</vt:i4>
      </vt:variant>
      <vt:variant>
        <vt:i4>63</vt:i4>
      </vt:variant>
      <vt:variant>
        <vt:i4>0</vt:i4>
      </vt:variant>
      <vt:variant>
        <vt:i4>5</vt:i4>
      </vt:variant>
      <vt:variant>
        <vt:lpwstr>https://cyberleninka.ru/article/n/narodnye-igry-i-fizicheskie-uprazhneniya-v-protsesse-formirovaniya-dvigatelnoy-kultury-uchascheysya-molodezhi</vt:lpwstr>
      </vt:variant>
      <vt:variant>
        <vt:lpwstr/>
      </vt:variant>
      <vt:variant>
        <vt:i4>3735654</vt:i4>
      </vt:variant>
      <vt:variant>
        <vt:i4>60</vt:i4>
      </vt:variant>
      <vt:variant>
        <vt:i4>0</vt:i4>
      </vt:variant>
      <vt:variant>
        <vt:i4>5</vt:i4>
      </vt:variant>
      <vt:variant>
        <vt:lpwstr>https://cyberleninka.ru/article/n/sportivnye-igry-kak-sredstvo-fizicheskogo-vospitaniya-detey-doshkolnogo-vozrasta</vt:lpwstr>
      </vt:variant>
      <vt:variant>
        <vt:lpwstr/>
      </vt:variant>
      <vt:variant>
        <vt:i4>3342459</vt:i4>
      </vt:variant>
      <vt:variant>
        <vt:i4>57</vt:i4>
      </vt:variant>
      <vt:variant>
        <vt:i4>0</vt:i4>
      </vt:variant>
      <vt:variant>
        <vt:i4>5</vt:i4>
      </vt:variant>
      <vt:variant>
        <vt:lpwstr>https://cyberleninka.ru/article/n/formirovanie-osnov-fizicheskoy-kultury-u-detey-mladshego-doshkolnogo-vozrasta</vt:lpwstr>
      </vt:variant>
      <vt:variant>
        <vt:lpwstr/>
      </vt:variant>
      <vt:variant>
        <vt:i4>4128887</vt:i4>
      </vt:variant>
      <vt:variant>
        <vt:i4>54</vt:i4>
      </vt:variant>
      <vt:variant>
        <vt:i4>0</vt:i4>
      </vt:variant>
      <vt:variant>
        <vt:i4>5</vt:i4>
      </vt:variant>
      <vt:variant>
        <vt:lpwstr>https://cyberleninka.ru/article/n/formirovanie-lichnostnoy-fizicheskoy-kultury-roditeley-kak-resurs-fizicheskogo-vospitaniya-detey-v-doshkolnom-ontogeneze</vt:lpwstr>
      </vt:variant>
      <vt:variant>
        <vt:lpwstr/>
      </vt:variant>
      <vt:variant>
        <vt:i4>1769500</vt:i4>
      </vt:variant>
      <vt:variant>
        <vt:i4>51</vt:i4>
      </vt:variant>
      <vt:variant>
        <vt:i4>0</vt:i4>
      </vt:variant>
      <vt:variant>
        <vt:i4>5</vt:i4>
      </vt:variant>
      <vt:variant>
        <vt:lpwstr>https://cyberleninka.ru/article/n/znachenie-fizicheskogo-vospitaniya-v-formirovanii-sposobnostey-starshih-doshkolnikov-na-primere-detskih-sadov-goroda-murmanska</vt:lpwstr>
      </vt:variant>
      <vt:variant>
        <vt:lpwstr/>
      </vt:variant>
      <vt:variant>
        <vt:i4>1572945</vt:i4>
      </vt:variant>
      <vt:variant>
        <vt:i4>48</vt:i4>
      </vt:variant>
      <vt:variant>
        <vt:i4>0</vt:i4>
      </vt:variant>
      <vt:variant>
        <vt:i4>5</vt:i4>
      </vt:variant>
      <vt:variant>
        <vt:lpwstr>https://cyberleninka.ru/article/n/fizicheskoe-razvitie-detey-starshego-doshkolnogo-vozrasta-kak-pedagogicheskaya-problema</vt:lpwstr>
      </vt:variant>
      <vt:variant>
        <vt:lpwstr/>
      </vt:variant>
      <vt:variant>
        <vt:i4>720926</vt:i4>
      </vt:variant>
      <vt:variant>
        <vt:i4>45</vt:i4>
      </vt:variant>
      <vt:variant>
        <vt:i4>0</vt:i4>
      </vt:variant>
      <vt:variant>
        <vt:i4>5</vt:i4>
      </vt:variant>
      <vt:variant>
        <vt:lpwstr>https://cyberleninka.ru/article/n/vospitanie-patriotizma-u-detey-starshego-doshkolnogo-vozrasta-v-protsesse-zanyatiy-fizicheskoy-kulturoy</vt:lpwstr>
      </vt:variant>
      <vt:variant>
        <vt:lpwstr/>
      </vt:variant>
      <vt:variant>
        <vt:i4>8060966</vt:i4>
      </vt:variant>
      <vt:variant>
        <vt:i4>42</vt:i4>
      </vt:variant>
      <vt:variant>
        <vt:i4>0</vt:i4>
      </vt:variant>
      <vt:variant>
        <vt:i4>5</vt:i4>
      </vt:variant>
      <vt:variant>
        <vt:lpwstr>https://cyberleninka.ru/article/n/fizicheskoe-vospitanie-kak-sredstvo-individualno-lichnostnogo-aspekta-ozdorovleniya-doshkolnikov</vt:lpwstr>
      </vt:variant>
      <vt:variant>
        <vt:lpwstr/>
      </vt:variant>
      <vt:variant>
        <vt:i4>4390941</vt:i4>
      </vt:variant>
      <vt:variant>
        <vt:i4>39</vt:i4>
      </vt:variant>
      <vt:variant>
        <vt:i4>0</vt:i4>
      </vt:variant>
      <vt:variant>
        <vt:i4>5</vt:i4>
      </vt:variant>
      <vt:variant>
        <vt:lpwstr>https://cyberleninka.ru/article/n/formirovanie-zdorovogo-obraza-zhizni-u-starshih-doshkolnikov-sredstvami-kompyuternyh-tehnologiy-v-sochetanii-s-traditsionnymi-metodami</vt:lpwstr>
      </vt:variant>
      <vt:variant>
        <vt:lpwstr/>
      </vt:variant>
      <vt:variant>
        <vt:i4>3342459</vt:i4>
      </vt:variant>
      <vt:variant>
        <vt:i4>36</vt:i4>
      </vt:variant>
      <vt:variant>
        <vt:i4>0</vt:i4>
      </vt:variant>
      <vt:variant>
        <vt:i4>5</vt:i4>
      </vt:variant>
      <vt:variant>
        <vt:lpwstr>https://cyberleninka.ru/article/n/formirovanie-osnov-fizicheskoy-kultury-u-detey-mladshego-doshkolnogo-vozrasta</vt:lpwstr>
      </vt:variant>
      <vt:variant>
        <vt:lpwstr/>
      </vt:variant>
      <vt:variant>
        <vt:i4>3342459</vt:i4>
      </vt:variant>
      <vt:variant>
        <vt:i4>33</vt:i4>
      </vt:variant>
      <vt:variant>
        <vt:i4>0</vt:i4>
      </vt:variant>
      <vt:variant>
        <vt:i4>5</vt:i4>
      </vt:variant>
      <vt:variant>
        <vt:lpwstr>https://cyberleninka.ru/article/n/formirovanie-osnov-fizicheskoy-kultury-u-detey-mladshego-doshkolnogo-vozrasta</vt:lpwstr>
      </vt:variant>
      <vt:variant>
        <vt:lpwstr/>
      </vt:variant>
      <vt:variant>
        <vt:i4>3866660</vt:i4>
      </vt:variant>
      <vt:variant>
        <vt:i4>30</vt:i4>
      </vt:variant>
      <vt:variant>
        <vt:i4>0</vt:i4>
      </vt:variant>
      <vt:variant>
        <vt:i4>5</vt:i4>
      </vt:variant>
      <vt:variant>
        <vt:lpwstr>https://cyberleninka.ru/article/n/narodnye-igry-i-fizicheskie-uprazhneniya-v-protsesse-formirovaniya-dvigatelnoy-kultury-uchascheysya-molodezhi</vt:lpwstr>
      </vt:variant>
      <vt:variant>
        <vt:lpwstr/>
      </vt:variant>
      <vt:variant>
        <vt:i4>6094916</vt:i4>
      </vt:variant>
      <vt:variant>
        <vt:i4>27</vt:i4>
      </vt:variant>
      <vt:variant>
        <vt:i4>0</vt:i4>
      </vt:variant>
      <vt:variant>
        <vt:i4>5</vt:i4>
      </vt:variant>
      <vt:variant>
        <vt:lpwstr>https://cyberleninka.ru/article/n/profilaktika-gipodinamii-detey-razlichnyh-nozologicheskih-grupp-kak-sotsialno-ekonomicheskaya-problema</vt:lpwstr>
      </vt:variant>
      <vt:variant>
        <vt:lpwstr/>
      </vt:variant>
      <vt:variant>
        <vt:i4>3735654</vt:i4>
      </vt:variant>
      <vt:variant>
        <vt:i4>24</vt:i4>
      </vt:variant>
      <vt:variant>
        <vt:i4>0</vt:i4>
      </vt:variant>
      <vt:variant>
        <vt:i4>5</vt:i4>
      </vt:variant>
      <vt:variant>
        <vt:lpwstr>https://cyberleninka.ru/article/n/sportivnye-igry-kak-sredstvo-fizicheskogo-vospitaniya-detey-doshkolnogo-vozrasta</vt:lpwstr>
      </vt:variant>
      <vt:variant>
        <vt:lpwstr/>
      </vt:variant>
      <vt:variant>
        <vt:i4>4128887</vt:i4>
      </vt:variant>
      <vt:variant>
        <vt:i4>21</vt:i4>
      </vt:variant>
      <vt:variant>
        <vt:i4>0</vt:i4>
      </vt:variant>
      <vt:variant>
        <vt:i4>5</vt:i4>
      </vt:variant>
      <vt:variant>
        <vt:lpwstr>https://cyberleninka.ru/article/n/formirovanie-lichnostnoy-fizicheskoy-kultury-roditeley-kak-resurs-fizicheskogo-vospitaniya-detey-v-doshkolnom-ontogeneze</vt:lpwstr>
      </vt:variant>
      <vt:variant>
        <vt:lpwstr/>
      </vt:variant>
      <vt:variant>
        <vt:i4>5767168</vt:i4>
      </vt:variant>
      <vt:variant>
        <vt:i4>18</vt:i4>
      </vt:variant>
      <vt:variant>
        <vt:i4>0</vt:i4>
      </vt:variant>
      <vt:variant>
        <vt:i4>5</vt:i4>
      </vt:variant>
      <vt:variant>
        <vt:lpwstr>https://cyberleninka.ru/article/n/formirovanie-fizicheskoy-kultury-lichnosti-starshih-doshkolnikov-v-usloviyah-differentsiatsii-fizicheskogo-vospitaniya</vt:lpwstr>
      </vt:variant>
      <vt:variant>
        <vt:lpwstr/>
      </vt:variant>
      <vt:variant>
        <vt:i4>1769500</vt:i4>
      </vt:variant>
      <vt:variant>
        <vt:i4>15</vt:i4>
      </vt:variant>
      <vt:variant>
        <vt:i4>0</vt:i4>
      </vt:variant>
      <vt:variant>
        <vt:i4>5</vt:i4>
      </vt:variant>
      <vt:variant>
        <vt:lpwstr>https://cyberleninka.ru/article/n/znachenie-fizicheskogo-vospitaniya-v-formirovanii-sposobnostey-starshih-doshkolnikov-na-primere-detskih-sadov-goroda-murmanska</vt:lpwstr>
      </vt:variant>
      <vt:variant>
        <vt:lpwstr/>
      </vt:variant>
      <vt:variant>
        <vt:i4>1572945</vt:i4>
      </vt:variant>
      <vt:variant>
        <vt:i4>12</vt:i4>
      </vt:variant>
      <vt:variant>
        <vt:i4>0</vt:i4>
      </vt:variant>
      <vt:variant>
        <vt:i4>5</vt:i4>
      </vt:variant>
      <vt:variant>
        <vt:lpwstr>https://cyberleninka.ru/article/n/fizicheskoe-razvitie-detey-starshego-doshkolnogo-vozrasta-kak-pedagogicheskaya-problema</vt:lpwstr>
      </vt:variant>
      <vt:variant>
        <vt:lpwstr/>
      </vt:variant>
      <vt:variant>
        <vt:i4>720926</vt:i4>
      </vt:variant>
      <vt:variant>
        <vt:i4>9</vt:i4>
      </vt:variant>
      <vt:variant>
        <vt:i4>0</vt:i4>
      </vt:variant>
      <vt:variant>
        <vt:i4>5</vt:i4>
      </vt:variant>
      <vt:variant>
        <vt:lpwstr>https://cyberleninka.ru/article/n/vospitanie-patriotizma-u-detey-starshego-doshkolnogo-vozrasta-v-protsesse-zanyatiy-fizicheskoy-kulturoy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https://cyberleninka.ru/article/n/ispolzovanie-krugovogo-metoda-pri-provedenii-zanyatiy-po-fizicheskomu-vospitaniyu-doshkolnikov-s-narusheniem-rechi</vt:lpwstr>
      </vt:variant>
      <vt:variant>
        <vt:lpwstr/>
      </vt:variant>
      <vt:variant>
        <vt:i4>8060966</vt:i4>
      </vt:variant>
      <vt:variant>
        <vt:i4>3</vt:i4>
      </vt:variant>
      <vt:variant>
        <vt:i4>0</vt:i4>
      </vt:variant>
      <vt:variant>
        <vt:i4>5</vt:i4>
      </vt:variant>
      <vt:variant>
        <vt:lpwstr>https://cyberleninka.ru/article/n/fizicheskoe-vospitanie-kak-sredstvo-individualno-lichnostnogo-aspekta-ozdorovleniya-doshkolnikov</vt:lpwstr>
      </vt:variant>
      <vt:variant>
        <vt:lpwstr/>
      </vt:variant>
      <vt:variant>
        <vt:i4>4390941</vt:i4>
      </vt:variant>
      <vt:variant>
        <vt:i4>0</vt:i4>
      </vt:variant>
      <vt:variant>
        <vt:i4>0</vt:i4>
      </vt:variant>
      <vt:variant>
        <vt:i4>5</vt:i4>
      </vt:variant>
      <vt:variant>
        <vt:lpwstr>https://cyberleninka.ru/article/n/formirovanie-zdorovogo-obraza-zhizni-u-starshih-doshkolnikov-sredstvami-kompyuternyh-tehnologiy-v-sochetanii-s-traditsionnymi-metodami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t.gluhova</cp:lastModifiedBy>
  <cp:revision>6</cp:revision>
  <cp:lastPrinted>2019-02-06T10:06:00Z</cp:lastPrinted>
  <dcterms:created xsi:type="dcterms:W3CDTF">2020-10-19T05:46:00Z</dcterms:created>
  <dcterms:modified xsi:type="dcterms:W3CDTF">2020-11-12T11:56:00Z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