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416" w:rsidRPr="00B65A46" w:rsidRDefault="009C0F55" w:rsidP="007A5416">
      <w:pPr>
        <w:pStyle w:val="Style6"/>
        <w:widowControl/>
        <w:jc w:val="center"/>
        <w:rPr>
          <w:rStyle w:val="FontStyle16"/>
          <w:b w:val="0"/>
          <w:sz w:val="24"/>
          <w:szCs w:val="24"/>
        </w:rPr>
        <w:sectPr w:rsidR="007A5416" w:rsidRPr="00B65A46">
          <w:pgSz w:w="11906" w:h="16838"/>
          <w:pgMar w:top="1134" w:right="1134" w:bottom="1134" w:left="1134" w:header="720" w:footer="720" w:gutter="0"/>
          <w:cols w:space="720"/>
          <w:docGrid w:linePitch="360"/>
        </w:sectPr>
      </w:pPr>
      <w:r>
        <w:rPr>
          <w:rFonts w:ascii="Times New Roman" w:hAnsi="Times New Roman" w:cs="Times New Roman"/>
          <w:bCs/>
          <w:noProof/>
          <w:sz w:val="24"/>
          <w:lang w:eastAsia="ru-RU" w:bidi="ar-SA"/>
        </w:rPr>
        <w:drawing>
          <wp:inline distT="0" distB="0" distL="0" distR="0">
            <wp:extent cx="5606415" cy="4963795"/>
            <wp:effectExtent l="0" t="0" r="0" b="8255"/>
            <wp:docPr id="3" name="Рисунок 3" descr="C:\Users\Екатерина\Desktop\Screenshot_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катерина\Desktop\Screenshot_43.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06415" cy="4963795"/>
                    </a:xfrm>
                    <a:prstGeom prst="rect">
                      <a:avLst/>
                    </a:prstGeom>
                    <a:noFill/>
                    <a:ln>
                      <a:noFill/>
                    </a:ln>
                  </pic:spPr>
                </pic:pic>
              </a:graphicData>
            </a:graphic>
          </wp:inline>
        </w:drawing>
      </w:r>
      <w:r>
        <w:rPr>
          <w:rFonts w:ascii="Times New Roman" w:hAnsi="Times New Roman" w:cs="Times New Roman"/>
          <w:bCs/>
          <w:noProof/>
          <w:sz w:val="24"/>
          <w:lang w:eastAsia="ru-RU" w:bidi="ar-SA"/>
        </w:rPr>
        <w:drawing>
          <wp:inline distT="0" distB="0" distL="0" distR="0">
            <wp:extent cx="5671185" cy="2787015"/>
            <wp:effectExtent l="0" t="0" r="5715" b="0"/>
            <wp:docPr id="4" name="Рисунок 4" descr="C:\Users\Екатерина\Desktop\Screenshot_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катерина\Desktop\Screenshot_44.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71185" cy="2787015"/>
                    </a:xfrm>
                    <a:prstGeom prst="rect">
                      <a:avLst/>
                    </a:prstGeom>
                    <a:noFill/>
                    <a:ln>
                      <a:noFill/>
                    </a:ln>
                  </pic:spPr>
                </pic:pic>
              </a:graphicData>
            </a:graphic>
          </wp:inline>
        </w:drawing>
      </w:r>
    </w:p>
    <w:p w:rsidR="007A5416" w:rsidRPr="00B65A46" w:rsidRDefault="009C0F55" w:rsidP="007A5416">
      <w:pPr>
        <w:rPr>
          <w:sz w:val="24"/>
        </w:rPr>
      </w:pPr>
      <w:r>
        <w:rPr>
          <w:noProof/>
          <w:sz w:val="24"/>
          <w:lang w:eastAsia="ru-RU" w:bidi="ar-SA"/>
        </w:rPr>
        <w:lastRenderedPageBreak/>
        <w:drawing>
          <wp:inline distT="0" distB="0" distL="0" distR="0">
            <wp:extent cx="6270171" cy="3476722"/>
            <wp:effectExtent l="0" t="0" r="0" b="0"/>
            <wp:docPr id="10" name="Рисунок 10" descr="C:\Users\Екатерина\Desktop\Screenshot_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Екатерина\Desktop\Screenshot_49.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69997" cy="3476625"/>
                    </a:xfrm>
                    <a:prstGeom prst="rect">
                      <a:avLst/>
                    </a:prstGeom>
                    <a:noFill/>
                    <a:ln>
                      <a:noFill/>
                    </a:ln>
                  </pic:spPr>
                </pic:pic>
              </a:graphicData>
            </a:graphic>
          </wp:inline>
        </w:drawing>
      </w:r>
      <w:r>
        <w:rPr>
          <w:noProof/>
          <w:sz w:val="24"/>
          <w:lang w:eastAsia="ru-RU" w:bidi="ar-SA"/>
        </w:rPr>
        <w:drawing>
          <wp:inline distT="0" distB="0" distL="0" distR="0">
            <wp:extent cx="5757705" cy="4049486"/>
            <wp:effectExtent l="0" t="0" r="0" b="8255"/>
            <wp:docPr id="11" name="Рисунок 11" descr="C:\Users\Екатерина\Desktop\Screenshot_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Екатерина\Desktop\Screenshot_45.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7545" cy="4049373"/>
                    </a:xfrm>
                    <a:prstGeom prst="rect">
                      <a:avLst/>
                    </a:prstGeom>
                    <a:noFill/>
                    <a:ln>
                      <a:noFill/>
                    </a:ln>
                  </pic:spPr>
                </pic:pic>
              </a:graphicData>
            </a:graphic>
          </wp:inline>
        </w:drawing>
      </w:r>
      <w:r>
        <w:rPr>
          <w:sz w:val="24"/>
        </w:rPr>
        <w:br w:type="textWrapping" w:clear="all"/>
      </w:r>
    </w:p>
    <w:p w:rsidR="000E44B9" w:rsidRDefault="000E44B9">
      <w:pPr>
        <w:widowControl/>
        <w:suppressAutoHyphens w:val="0"/>
        <w:spacing w:after="200" w:line="276" w:lineRule="auto"/>
        <w:rPr>
          <w:rFonts w:ascii="Times New Roman" w:hAnsi="Times New Roman"/>
          <w:b/>
          <w:bCs/>
          <w:iCs/>
          <w:sz w:val="24"/>
        </w:rPr>
      </w:pPr>
      <w:r>
        <w:rPr>
          <w:rFonts w:ascii="Times New Roman" w:hAnsi="Times New Roman"/>
          <w:bCs/>
          <w:sz w:val="24"/>
        </w:rPr>
        <w:br w:type="page"/>
      </w:r>
    </w:p>
    <w:p w:rsidR="000E44B9" w:rsidRDefault="009617E5">
      <w:pPr>
        <w:widowControl/>
        <w:suppressAutoHyphens w:val="0"/>
        <w:spacing w:after="200" w:line="276" w:lineRule="auto"/>
        <w:rPr>
          <w:rFonts w:ascii="Times New Roman" w:hAnsi="Times New Roman"/>
          <w:b/>
          <w:bCs/>
          <w:iCs/>
          <w:sz w:val="24"/>
        </w:rPr>
      </w:pPr>
      <w:r>
        <w:rPr>
          <w:rFonts w:ascii="Times New Roman" w:hAnsi="Times New Roman"/>
          <w:bCs/>
          <w:noProof/>
          <w:sz w:val="24"/>
          <w:lang w:eastAsia="ru-RU" w:bidi="ar-SA"/>
        </w:rPr>
        <w:lastRenderedPageBreak/>
        <w:drawing>
          <wp:inline distT="0" distB="0" distL="0" distR="0">
            <wp:extent cx="5760085" cy="7921586"/>
            <wp:effectExtent l="0" t="0" r="0" b="3810"/>
            <wp:docPr id="1" name="Рисунок 1" descr="C:\Users\hp\Desktop\КОТИК\ПРОГРАММЫ 2020\Листы согласования\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КОТИК\ПРОГРАММЫ 2020\Листы согласования\2018.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085" cy="7921586"/>
                    </a:xfrm>
                    <a:prstGeom prst="rect">
                      <a:avLst/>
                    </a:prstGeom>
                    <a:noFill/>
                    <a:ln>
                      <a:noFill/>
                    </a:ln>
                  </pic:spPr>
                </pic:pic>
              </a:graphicData>
            </a:graphic>
          </wp:inline>
        </w:drawing>
      </w:r>
      <w:r w:rsidR="000E44B9">
        <w:rPr>
          <w:rFonts w:ascii="Times New Roman" w:hAnsi="Times New Roman"/>
          <w:bCs/>
          <w:sz w:val="24"/>
        </w:rPr>
        <w:br w:type="page"/>
      </w:r>
    </w:p>
    <w:p w:rsidR="007A5416" w:rsidRPr="00B65A46" w:rsidRDefault="007A5416" w:rsidP="007A5416">
      <w:pPr>
        <w:pStyle w:val="1"/>
        <w:pageBreakBefore/>
        <w:rPr>
          <w:rFonts w:ascii="Times New Roman" w:hAnsi="Times New Roman"/>
          <w:bCs/>
          <w:sz w:val="24"/>
          <w:szCs w:val="24"/>
        </w:rPr>
      </w:pPr>
      <w:r w:rsidRPr="00B65A46">
        <w:rPr>
          <w:rFonts w:ascii="Times New Roman" w:hAnsi="Times New Roman"/>
          <w:bCs/>
          <w:sz w:val="24"/>
          <w:szCs w:val="24"/>
        </w:rPr>
        <w:lastRenderedPageBreak/>
        <w:t xml:space="preserve">1 Цели освоения дисциплины </w:t>
      </w:r>
    </w:p>
    <w:p w:rsidR="007A5416" w:rsidRPr="00B65A46" w:rsidRDefault="007A5416" w:rsidP="007A5416">
      <w:pPr>
        <w:jc w:val="both"/>
        <w:rPr>
          <w:rStyle w:val="FontStyle16"/>
          <w:b w:val="0"/>
          <w:sz w:val="24"/>
          <w:szCs w:val="24"/>
        </w:rPr>
      </w:pPr>
      <w:r w:rsidRPr="00B65A46">
        <w:rPr>
          <w:rStyle w:val="FontStyle16"/>
          <w:b w:val="0"/>
          <w:sz w:val="24"/>
          <w:szCs w:val="24"/>
        </w:rPr>
        <w:t xml:space="preserve">Целью освоения дисциплины «Иностранный язык» является: </w:t>
      </w:r>
    </w:p>
    <w:p w:rsidR="007A5416" w:rsidRPr="00B65A46" w:rsidRDefault="007A5416" w:rsidP="007A5416">
      <w:pPr>
        <w:jc w:val="both"/>
        <w:rPr>
          <w:rFonts w:ascii="Times New Roman" w:hAnsi="Times New Roman"/>
          <w:color w:val="000000"/>
          <w:sz w:val="24"/>
        </w:rPr>
      </w:pPr>
      <w:r w:rsidRPr="00B65A46">
        <w:rPr>
          <w:rFonts w:ascii="Times New Roman" w:hAnsi="Times New Roman"/>
          <w:color w:val="000000"/>
          <w:sz w:val="24"/>
        </w:rPr>
        <w:t>- повышение исходного уровня владения иностранным языком, достигнутого на предыдущей ступени образования, и овладение студентами необходимым и достаточным уровнем коммуникативной компетенции для решения социально-коммуникативных задач в различных областях бытовой, культурной, профессиональной и научной деятельности при общении с зарубежными партнерами, а также для дальнейшего самообразования.</w:t>
      </w:r>
    </w:p>
    <w:p w:rsidR="007A5416" w:rsidRPr="00B65A46" w:rsidRDefault="007A5416" w:rsidP="007A5416">
      <w:pPr>
        <w:jc w:val="both"/>
        <w:rPr>
          <w:rFonts w:ascii="Times New Roman" w:hAnsi="Times New Roman"/>
          <w:bCs/>
          <w:color w:val="000000"/>
          <w:sz w:val="24"/>
        </w:rPr>
      </w:pPr>
      <w:r w:rsidRPr="00B65A46">
        <w:rPr>
          <w:rFonts w:ascii="Times New Roman" w:hAnsi="Times New Roman"/>
          <w:bCs/>
          <w:color w:val="000000"/>
          <w:sz w:val="24"/>
        </w:rPr>
        <w:t xml:space="preserve">Изучение иностранного языка призвано также </w:t>
      </w:r>
      <w:proofErr w:type="gramStart"/>
      <w:r w:rsidRPr="00B65A46">
        <w:rPr>
          <w:rFonts w:ascii="Times New Roman" w:hAnsi="Times New Roman"/>
          <w:bCs/>
          <w:color w:val="000000"/>
          <w:sz w:val="24"/>
        </w:rPr>
        <w:t>обеспечить</w:t>
      </w:r>
      <w:proofErr w:type="gramEnd"/>
      <w:r w:rsidRPr="00B65A46">
        <w:rPr>
          <w:rFonts w:ascii="Times New Roman" w:hAnsi="Times New Roman"/>
          <w:bCs/>
          <w:color w:val="000000"/>
          <w:sz w:val="24"/>
        </w:rPr>
        <w:t>:</w:t>
      </w:r>
    </w:p>
    <w:p w:rsidR="007A5416" w:rsidRPr="00B65A46" w:rsidRDefault="007A5416" w:rsidP="007A5416">
      <w:pPr>
        <w:jc w:val="both"/>
        <w:rPr>
          <w:rFonts w:ascii="Times New Roman" w:eastAsia="Arial CYR" w:hAnsi="Times New Roman" w:cs="Arial CYR"/>
          <w:bCs/>
          <w:color w:val="000000"/>
          <w:sz w:val="24"/>
        </w:rPr>
      </w:pPr>
      <w:r w:rsidRPr="00B65A46">
        <w:rPr>
          <w:rFonts w:ascii="Times New Roman" w:hAnsi="Times New Roman"/>
          <w:bCs/>
          <w:color w:val="000000"/>
          <w:sz w:val="24"/>
        </w:rPr>
        <w:t>1)</w:t>
      </w:r>
      <w:r w:rsidRPr="00B65A46">
        <w:rPr>
          <w:rFonts w:ascii="Times New Roman" w:eastAsia="Arial CYR" w:hAnsi="Times New Roman" w:cs="Arial CYR"/>
          <w:bCs/>
          <w:color w:val="000000"/>
          <w:sz w:val="24"/>
        </w:rPr>
        <w:t xml:space="preserve"> социализацию личности;</w:t>
      </w:r>
    </w:p>
    <w:p w:rsidR="007A5416" w:rsidRPr="00B65A46" w:rsidRDefault="007A5416" w:rsidP="007A5416">
      <w:pPr>
        <w:widowControl/>
        <w:jc w:val="both"/>
        <w:rPr>
          <w:rFonts w:ascii="Times New Roman" w:eastAsia="ArialMT" w:hAnsi="Times New Roman"/>
          <w:sz w:val="24"/>
        </w:rPr>
      </w:pPr>
      <w:r w:rsidRPr="00B65A46">
        <w:rPr>
          <w:rFonts w:ascii="Times New Roman" w:eastAsia="Arial CYR" w:hAnsi="Times New Roman" w:cs="Arial CYR"/>
          <w:bCs/>
          <w:color w:val="000000"/>
          <w:sz w:val="24"/>
        </w:rPr>
        <w:t>2)</w:t>
      </w:r>
      <w:r w:rsidRPr="00B65A46">
        <w:rPr>
          <w:rStyle w:val="FontStyle17"/>
          <w:rFonts w:eastAsia="Arial CYR" w:cs="Arial CYR"/>
          <w:b w:val="0"/>
          <w:color w:val="000000"/>
          <w:sz w:val="24"/>
          <w:szCs w:val="24"/>
        </w:rPr>
        <w:t xml:space="preserve"> </w:t>
      </w:r>
      <w:r w:rsidRPr="00B65A46">
        <w:rPr>
          <w:rFonts w:ascii="Times New Roman" w:eastAsia="ArialMT" w:hAnsi="Times New Roman"/>
          <w:sz w:val="24"/>
        </w:rPr>
        <w:t>организацию обучения и воспитания в сфере образования с использованием технологий, соответствующих возрастным особенностям обучающихся и отражающих специфику предметной области;</w:t>
      </w:r>
    </w:p>
    <w:p w:rsidR="007A5416" w:rsidRPr="00B65A46" w:rsidRDefault="007A5416" w:rsidP="007A5416">
      <w:pPr>
        <w:widowControl/>
        <w:jc w:val="both"/>
        <w:rPr>
          <w:rStyle w:val="FontStyle16"/>
          <w:rFonts w:eastAsia="Courier New CYR"/>
          <w:b w:val="0"/>
          <w:bCs w:val="0"/>
          <w:sz w:val="24"/>
          <w:szCs w:val="24"/>
        </w:rPr>
      </w:pPr>
      <w:r w:rsidRPr="00B65A46">
        <w:rPr>
          <w:rStyle w:val="FontStyle17"/>
          <w:rFonts w:eastAsia="Arial CYR" w:cs="Arial CYR"/>
          <w:b w:val="0"/>
          <w:color w:val="000000"/>
          <w:sz w:val="24"/>
          <w:szCs w:val="24"/>
        </w:rPr>
        <w:t xml:space="preserve">3) </w:t>
      </w:r>
      <w:r w:rsidRPr="00B65A46">
        <w:rPr>
          <w:rFonts w:ascii="Times New Roman" w:eastAsia="ArialMT" w:hAnsi="Times New Roman"/>
          <w:sz w:val="24"/>
        </w:rPr>
        <w:t>осуществление профессионального самообразования и личностного роста, проектирование дальнейшего образовательного маршрута и профессиональной карьеры</w:t>
      </w:r>
      <w:r w:rsidRPr="00B65A46">
        <w:rPr>
          <w:rStyle w:val="FontStyle16"/>
          <w:rFonts w:eastAsia="Courier New CYR"/>
          <w:b w:val="0"/>
          <w:bCs w:val="0"/>
          <w:sz w:val="24"/>
          <w:szCs w:val="24"/>
        </w:rPr>
        <w:t>.</w:t>
      </w:r>
    </w:p>
    <w:p w:rsidR="007A5416" w:rsidRPr="00B65A46" w:rsidRDefault="007A5416" w:rsidP="007A5416">
      <w:pPr>
        <w:rPr>
          <w:rFonts w:ascii="Times New Roman" w:hAnsi="Times New Roman"/>
          <w:bCs/>
          <w:color w:val="000000"/>
          <w:sz w:val="24"/>
        </w:rPr>
      </w:pPr>
    </w:p>
    <w:p w:rsidR="007A5416" w:rsidRPr="00B65A46" w:rsidRDefault="007A5416" w:rsidP="007A5416">
      <w:pPr>
        <w:pStyle w:val="1"/>
        <w:rPr>
          <w:rStyle w:val="FontStyle21"/>
          <w:sz w:val="24"/>
          <w:szCs w:val="24"/>
        </w:rPr>
      </w:pPr>
      <w:r w:rsidRPr="00B65A46">
        <w:rPr>
          <w:rStyle w:val="FontStyle21"/>
          <w:sz w:val="24"/>
          <w:szCs w:val="24"/>
        </w:rPr>
        <w:t xml:space="preserve">2 Место дисциплины в структуре образовательной программы </w:t>
      </w:r>
      <w:r w:rsidRPr="00B65A46">
        <w:rPr>
          <w:rStyle w:val="FontStyle21"/>
          <w:sz w:val="24"/>
          <w:szCs w:val="24"/>
        </w:rPr>
        <w:br/>
        <w:t xml:space="preserve">подготовки бакалавра </w:t>
      </w:r>
    </w:p>
    <w:p w:rsidR="007A5416" w:rsidRPr="00B65A46" w:rsidRDefault="007A5416" w:rsidP="007A5416">
      <w:pPr>
        <w:jc w:val="both"/>
        <w:rPr>
          <w:rStyle w:val="FontStyle16"/>
          <w:b w:val="0"/>
          <w:color w:val="000000"/>
          <w:sz w:val="24"/>
          <w:szCs w:val="24"/>
        </w:rPr>
      </w:pPr>
      <w:r w:rsidRPr="00B65A46">
        <w:rPr>
          <w:rStyle w:val="FontStyle16"/>
          <w:b w:val="0"/>
          <w:sz w:val="24"/>
          <w:szCs w:val="24"/>
        </w:rPr>
        <w:t xml:space="preserve">Дисциплина «Иностранный язык» входит в </w:t>
      </w:r>
      <w:r w:rsidRPr="00B65A46">
        <w:rPr>
          <w:rStyle w:val="FontStyle16"/>
          <w:b w:val="0"/>
          <w:color w:val="000000"/>
          <w:sz w:val="24"/>
          <w:szCs w:val="24"/>
        </w:rPr>
        <w:t>базовую часть блока 1 образовательной программы.</w:t>
      </w:r>
    </w:p>
    <w:p w:rsidR="007A5416" w:rsidRPr="00B65A46" w:rsidRDefault="007A5416" w:rsidP="007A5416">
      <w:pPr>
        <w:jc w:val="both"/>
        <w:rPr>
          <w:rStyle w:val="FontStyle16"/>
          <w:b w:val="0"/>
          <w:color w:val="000000"/>
          <w:sz w:val="24"/>
          <w:szCs w:val="24"/>
        </w:rPr>
      </w:pPr>
      <w:r w:rsidRPr="00B65A46">
        <w:rPr>
          <w:rStyle w:val="FontStyle16"/>
          <w:b w:val="0"/>
          <w:color w:val="000000"/>
          <w:sz w:val="24"/>
          <w:szCs w:val="24"/>
        </w:rPr>
        <w:t>Для изучения дисциплины необходимы знания, умения и владения, сформированные в результате изучения дисциплины «Иностранный язык» на предыдущей ступени образования: среднее общее образование, среднее профессиональное образование.</w:t>
      </w:r>
    </w:p>
    <w:p w:rsidR="007A5416" w:rsidRPr="00B65A46" w:rsidRDefault="007A5416" w:rsidP="007A5416">
      <w:pPr>
        <w:jc w:val="both"/>
        <w:rPr>
          <w:rStyle w:val="FontStyle16"/>
          <w:b w:val="0"/>
          <w:sz w:val="24"/>
          <w:szCs w:val="24"/>
        </w:rPr>
      </w:pPr>
      <w:r w:rsidRPr="00B65A46">
        <w:rPr>
          <w:rStyle w:val="FontStyle16"/>
          <w:b w:val="0"/>
          <w:sz w:val="24"/>
          <w:szCs w:val="24"/>
        </w:rPr>
        <w:t>Знания, умения и владения, полученные при изучении данной дисциплины, будут необходимы для освоения дисциплин «Деловой иностранный язык», «</w:t>
      </w:r>
      <w:r w:rsidRPr="00B65A46">
        <w:rPr>
          <w:rStyle w:val="FontStyle16"/>
          <w:rFonts w:ascii="Tahoma" w:eastAsia="Tahoma" w:hAnsi="Tahoma" w:cs="Tahoma"/>
          <w:b w:val="0"/>
          <w:bCs w:val="0"/>
          <w:color w:val="000000"/>
          <w:sz w:val="24"/>
          <w:szCs w:val="24"/>
        </w:rPr>
        <w:t>Русс</w:t>
      </w:r>
      <w:r w:rsidRPr="00B65A46">
        <w:rPr>
          <w:rStyle w:val="FontStyle16"/>
          <w:rFonts w:eastAsia="Tahoma" w:cs="Tahoma"/>
          <w:b w:val="0"/>
          <w:bCs w:val="0"/>
          <w:color w:val="000000"/>
          <w:sz w:val="24"/>
          <w:szCs w:val="24"/>
        </w:rPr>
        <w:t>кий язык в этнокультурной коммуникативной среде</w:t>
      </w:r>
      <w:r w:rsidRPr="00B65A46">
        <w:rPr>
          <w:rStyle w:val="FontStyle16"/>
          <w:b w:val="0"/>
          <w:sz w:val="24"/>
          <w:szCs w:val="24"/>
        </w:rPr>
        <w:t>», «</w:t>
      </w:r>
      <w:r w:rsidRPr="00B65A46">
        <w:rPr>
          <w:rStyle w:val="FontStyle16"/>
          <w:rFonts w:eastAsia="Tahoma" w:cs="Tahoma"/>
          <w:b w:val="0"/>
          <w:bCs w:val="0"/>
          <w:color w:val="000000"/>
          <w:sz w:val="24"/>
          <w:szCs w:val="24"/>
        </w:rPr>
        <w:t>Производственная - практика по получению профессиональных умений и опыта профессиональной деятельности</w:t>
      </w:r>
      <w:r w:rsidRPr="00B65A46">
        <w:rPr>
          <w:rStyle w:val="FontStyle16"/>
          <w:b w:val="0"/>
          <w:sz w:val="24"/>
          <w:szCs w:val="24"/>
        </w:rPr>
        <w:t>».</w:t>
      </w:r>
    </w:p>
    <w:p w:rsidR="007A5416" w:rsidRPr="00B65A46" w:rsidRDefault="007A5416" w:rsidP="007A5416">
      <w:pPr>
        <w:pStyle w:val="1"/>
        <w:rPr>
          <w:rStyle w:val="FontStyle21"/>
          <w:sz w:val="24"/>
          <w:szCs w:val="24"/>
        </w:rPr>
      </w:pPr>
      <w:r w:rsidRPr="00B65A46">
        <w:rPr>
          <w:rStyle w:val="FontStyle21"/>
          <w:sz w:val="24"/>
          <w:szCs w:val="24"/>
        </w:rPr>
        <w:t xml:space="preserve">3 Компетенции обучающегося, формируемые в результате освоения </w:t>
      </w:r>
      <w:r w:rsidRPr="00B65A46">
        <w:rPr>
          <w:rStyle w:val="FontStyle21"/>
          <w:sz w:val="24"/>
          <w:szCs w:val="24"/>
        </w:rPr>
        <w:br/>
        <w:t>дисциплины и планируемые результаты обучения</w:t>
      </w:r>
    </w:p>
    <w:p w:rsidR="007A5416" w:rsidRPr="00B65A46" w:rsidRDefault="007A5416" w:rsidP="007A5416">
      <w:pPr>
        <w:tabs>
          <w:tab w:val="left" w:pos="851"/>
        </w:tabs>
        <w:jc w:val="both"/>
        <w:rPr>
          <w:rStyle w:val="FontStyle16"/>
          <w:sz w:val="24"/>
          <w:szCs w:val="24"/>
        </w:rPr>
      </w:pPr>
      <w:r w:rsidRPr="00B65A46">
        <w:rPr>
          <w:rStyle w:val="FontStyle16"/>
          <w:sz w:val="24"/>
          <w:szCs w:val="24"/>
        </w:rPr>
        <w:t>В результате освоения дисциплины</w:t>
      </w:r>
      <w:r w:rsidRPr="00B65A46">
        <w:rPr>
          <w:rStyle w:val="FontStyle16"/>
          <w:color w:val="000000"/>
          <w:sz w:val="24"/>
          <w:szCs w:val="24"/>
        </w:rPr>
        <w:t xml:space="preserve"> «Иностранный язык»</w:t>
      </w:r>
      <w:r w:rsidRPr="00B65A46">
        <w:rPr>
          <w:rStyle w:val="FontStyle16"/>
          <w:sz w:val="24"/>
          <w:szCs w:val="24"/>
        </w:rPr>
        <w:t xml:space="preserve"> обучающийся должен обладать следующими компетенциями:</w:t>
      </w:r>
    </w:p>
    <w:tbl>
      <w:tblPr>
        <w:tblW w:w="9129" w:type="dxa"/>
        <w:tblInd w:w="55" w:type="dxa"/>
        <w:tblLayout w:type="fixed"/>
        <w:tblCellMar>
          <w:top w:w="55" w:type="dxa"/>
          <w:left w:w="55" w:type="dxa"/>
          <w:bottom w:w="55" w:type="dxa"/>
          <w:right w:w="55" w:type="dxa"/>
        </w:tblCellMar>
        <w:tblLook w:val="0000"/>
      </w:tblPr>
      <w:tblGrid>
        <w:gridCol w:w="1950"/>
        <w:gridCol w:w="7179"/>
      </w:tblGrid>
      <w:tr w:rsidR="007A5416" w:rsidRPr="00B65A46" w:rsidTr="007A5416">
        <w:trPr>
          <w:trHeight w:val="1039"/>
        </w:trPr>
        <w:tc>
          <w:tcPr>
            <w:tcW w:w="1950" w:type="dxa"/>
            <w:tcBorders>
              <w:top w:val="single" w:sz="1" w:space="0" w:color="000000"/>
              <w:left w:val="single" w:sz="1" w:space="0" w:color="000000"/>
              <w:bottom w:val="single" w:sz="1" w:space="0" w:color="000000"/>
            </w:tcBorders>
            <w:shd w:val="clear" w:color="auto" w:fill="auto"/>
          </w:tcPr>
          <w:p w:rsidR="007A5416" w:rsidRPr="00B65A46" w:rsidRDefault="007A5416" w:rsidP="007A5416">
            <w:pPr>
              <w:snapToGrid w:val="0"/>
              <w:jc w:val="center"/>
              <w:rPr>
                <w:rFonts w:ascii="Times New Roman" w:hAnsi="Times New Roman"/>
                <w:sz w:val="24"/>
              </w:rPr>
            </w:pPr>
            <w:r w:rsidRPr="00B65A46">
              <w:rPr>
                <w:rFonts w:ascii="Times New Roman" w:hAnsi="Times New Roman"/>
                <w:sz w:val="24"/>
              </w:rPr>
              <w:t xml:space="preserve">Структурный </w:t>
            </w:r>
          </w:p>
          <w:p w:rsidR="007A5416" w:rsidRPr="00B65A46" w:rsidRDefault="007A5416" w:rsidP="007A5416">
            <w:pPr>
              <w:snapToGrid w:val="0"/>
              <w:jc w:val="center"/>
              <w:rPr>
                <w:rFonts w:ascii="Times New Roman" w:hAnsi="Times New Roman"/>
                <w:sz w:val="24"/>
              </w:rPr>
            </w:pPr>
            <w:r w:rsidRPr="00B65A46">
              <w:rPr>
                <w:rFonts w:ascii="Times New Roman" w:hAnsi="Times New Roman"/>
                <w:sz w:val="24"/>
              </w:rPr>
              <w:t xml:space="preserve">элемент </w:t>
            </w:r>
            <w:r w:rsidRPr="00B65A46">
              <w:rPr>
                <w:rFonts w:ascii="Times New Roman" w:hAnsi="Times New Roman"/>
                <w:sz w:val="24"/>
              </w:rPr>
              <w:br/>
              <w:t>компетенции</w:t>
            </w:r>
          </w:p>
        </w:tc>
        <w:tc>
          <w:tcPr>
            <w:tcW w:w="7179" w:type="dxa"/>
            <w:tcBorders>
              <w:top w:val="single" w:sz="1" w:space="0" w:color="000000"/>
              <w:left w:val="single" w:sz="1" w:space="0" w:color="000000"/>
              <w:right w:val="single" w:sz="1" w:space="0" w:color="000000"/>
            </w:tcBorders>
            <w:shd w:val="clear" w:color="auto" w:fill="auto"/>
          </w:tcPr>
          <w:p w:rsidR="007A5416" w:rsidRPr="00B65A46" w:rsidRDefault="007A5416" w:rsidP="007A5416">
            <w:pPr>
              <w:snapToGrid w:val="0"/>
              <w:jc w:val="center"/>
              <w:rPr>
                <w:rFonts w:ascii="Times New Roman" w:hAnsi="Times New Roman"/>
                <w:sz w:val="24"/>
              </w:rPr>
            </w:pPr>
            <w:r w:rsidRPr="00B65A46">
              <w:rPr>
                <w:rFonts w:ascii="Times New Roman" w:hAnsi="Times New Roman"/>
                <w:sz w:val="24"/>
              </w:rPr>
              <w:t>Планируемые результаты обучения</w:t>
            </w:r>
          </w:p>
        </w:tc>
      </w:tr>
      <w:tr w:rsidR="007A5416" w:rsidRPr="00B65A46" w:rsidTr="007A5416">
        <w:tc>
          <w:tcPr>
            <w:tcW w:w="9129" w:type="dxa"/>
            <w:gridSpan w:val="2"/>
            <w:tcBorders>
              <w:top w:val="single" w:sz="1" w:space="0" w:color="000000"/>
              <w:left w:val="single" w:sz="1" w:space="0" w:color="000000"/>
              <w:bottom w:val="single" w:sz="1" w:space="0" w:color="000000"/>
              <w:right w:val="single" w:sz="1" w:space="0" w:color="000000"/>
            </w:tcBorders>
            <w:shd w:val="clear" w:color="auto" w:fill="auto"/>
          </w:tcPr>
          <w:p w:rsidR="007A5416" w:rsidRPr="00B65A46" w:rsidRDefault="007A5416" w:rsidP="007A5416">
            <w:pPr>
              <w:snapToGrid w:val="0"/>
              <w:rPr>
                <w:sz w:val="24"/>
              </w:rPr>
            </w:pPr>
            <w:r w:rsidRPr="00B65A46">
              <w:rPr>
                <w:rFonts w:ascii="Times New Roman" w:eastAsia="Tahoma" w:hAnsi="Times New Roman" w:cs="Tahoma"/>
                <w:b/>
                <w:bCs/>
                <w:color w:val="000000"/>
                <w:sz w:val="24"/>
              </w:rPr>
              <w:t xml:space="preserve">ОК-4 способность к коммуникации в устной и письменной </w:t>
            </w:r>
            <w:proofErr w:type="gramStart"/>
            <w:r w:rsidRPr="00B65A46">
              <w:rPr>
                <w:rFonts w:ascii="Times New Roman" w:eastAsia="Tahoma" w:hAnsi="Times New Roman" w:cs="Tahoma"/>
                <w:b/>
                <w:bCs/>
                <w:color w:val="000000"/>
                <w:sz w:val="24"/>
              </w:rPr>
              <w:t>формах</w:t>
            </w:r>
            <w:proofErr w:type="gramEnd"/>
            <w:r w:rsidRPr="00B65A46">
              <w:rPr>
                <w:rFonts w:ascii="Times New Roman" w:eastAsia="Tahoma" w:hAnsi="Times New Roman" w:cs="Tahoma"/>
                <w:b/>
                <w:bCs/>
                <w:color w:val="000000"/>
                <w:sz w:val="24"/>
              </w:rPr>
              <w:t xml:space="preserve"> на русском и иностранном языках для решения задач межличностного и межкультурного взаимодействия</w:t>
            </w:r>
          </w:p>
        </w:tc>
      </w:tr>
      <w:tr w:rsidR="007A5416" w:rsidRPr="00B65A46" w:rsidTr="007A5416">
        <w:tc>
          <w:tcPr>
            <w:tcW w:w="1950" w:type="dxa"/>
            <w:tcBorders>
              <w:left w:val="single" w:sz="1" w:space="0" w:color="000000"/>
              <w:bottom w:val="single" w:sz="1" w:space="0" w:color="000000"/>
            </w:tcBorders>
            <w:shd w:val="clear" w:color="auto" w:fill="auto"/>
          </w:tcPr>
          <w:p w:rsidR="007A5416" w:rsidRPr="00B65A46" w:rsidRDefault="007A5416" w:rsidP="007A5416">
            <w:pPr>
              <w:snapToGrid w:val="0"/>
              <w:rPr>
                <w:rFonts w:ascii="Times New Roman" w:hAnsi="Times New Roman"/>
                <w:sz w:val="24"/>
              </w:rPr>
            </w:pPr>
            <w:r w:rsidRPr="00B65A46">
              <w:rPr>
                <w:rFonts w:ascii="Times New Roman" w:hAnsi="Times New Roman"/>
                <w:sz w:val="24"/>
              </w:rPr>
              <w:t>Знать</w:t>
            </w:r>
          </w:p>
        </w:tc>
        <w:tc>
          <w:tcPr>
            <w:tcW w:w="7179" w:type="dxa"/>
            <w:tcBorders>
              <w:left w:val="single" w:sz="1" w:space="0" w:color="000000"/>
              <w:bottom w:val="single" w:sz="1" w:space="0" w:color="000000"/>
              <w:right w:val="single" w:sz="1" w:space="0" w:color="000000"/>
            </w:tcBorders>
            <w:shd w:val="clear" w:color="auto" w:fill="auto"/>
          </w:tcPr>
          <w:p w:rsidR="007A5416" w:rsidRPr="00B65A46" w:rsidRDefault="007A5416" w:rsidP="007A5416">
            <w:pPr>
              <w:snapToGrid w:val="0"/>
              <w:spacing w:before="28" w:after="28" w:line="100" w:lineRule="atLeast"/>
              <w:rPr>
                <w:rFonts w:ascii="Times New Roman" w:hAnsi="Times New Roman"/>
                <w:color w:val="000000"/>
                <w:sz w:val="24"/>
              </w:rPr>
            </w:pPr>
            <w:r w:rsidRPr="00B65A46">
              <w:rPr>
                <w:rFonts w:ascii="Times New Roman" w:hAnsi="Times New Roman"/>
                <w:color w:val="000000"/>
                <w:sz w:val="24"/>
              </w:rPr>
              <w:t>лексический и грамматический состав языка на уровне, достаточном для свободного профессионального общения, теоретические и практические особенности артикуляции, правила составления деловой корреспонденции, социокультурные и лингвострановедческие особенности стран изучаемого языка</w:t>
            </w:r>
          </w:p>
        </w:tc>
      </w:tr>
      <w:tr w:rsidR="007A5416" w:rsidRPr="00B65A46" w:rsidTr="007A5416">
        <w:tc>
          <w:tcPr>
            <w:tcW w:w="1950" w:type="dxa"/>
            <w:tcBorders>
              <w:left w:val="single" w:sz="1" w:space="0" w:color="000000"/>
              <w:bottom w:val="single" w:sz="1" w:space="0" w:color="000000"/>
            </w:tcBorders>
            <w:shd w:val="clear" w:color="auto" w:fill="auto"/>
          </w:tcPr>
          <w:p w:rsidR="007A5416" w:rsidRPr="00B65A46" w:rsidRDefault="007A5416" w:rsidP="007A5416">
            <w:pPr>
              <w:snapToGrid w:val="0"/>
              <w:rPr>
                <w:rFonts w:ascii="Times New Roman" w:hAnsi="Times New Roman"/>
                <w:sz w:val="24"/>
              </w:rPr>
            </w:pPr>
            <w:r w:rsidRPr="00B65A46">
              <w:rPr>
                <w:rFonts w:ascii="Times New Roman" w:hAnsi="Times New Roman"/>
                <w:sz w:val="24"/>
              </w:rPr>
              <w:t>Уметь:</w:t>
            </w:r>
          </w:p>
        </w:tc>
        <w:tc>
          <w:tcPr>
            <w:tcW w:w="7179" w:type="dxa"/>
            <w:tcBorders>
              <w:left w:val="single" w:sz="1" w:space="0" w:color="000000"/>
              <w:bottom w:val="single" w:sz="1" w:space="0" w:color="000000"/>
              <w:right w:val="single" w:sz="1" w:space="0" w:color="000000"/>
            </w:tcBorders>
            <w:shd w:val="clear" w:color="auto" w:fill="auto"/>
          </w:tcPr>
          <w:p w:rsidR="007A5416" w:rsidRPr="00B65A46" w:rsidRDefault="007A5416" w:rsidP="007A5416">
            <w:pPr>
              <w:snapToGrid w:val="0"/>
              <w:spacing w:before="28" w:after="28" w:line="100" w:lineRule="atLeast"/>
              <w:rPr>
                <w:rFonts w:ascii="Times New Roman" w:hAnsi="Times New Roman"/>
                <w:color w:val="000000"/>
                <w:sz w:val="24"/>
              </w:rPr>
            </w:pPr>
            <w:r w:rsidRPr="00B65A46">
              <w:rPr>
                <w:rFonts w:ascii="Times New Roman" w:hAnsi="Times New Roman"/>
                <w:color w:val="000000"/>
                <w:sz w:val="24"/>
              </w:rPr>
              <w:t xml:space="preserve">свободно участвовать в диалогах с носителями изучаемого языка, </w:t>
            </w:r>
          </w:p>
          <w:p w:rsidR="007A5416" w:rsidRPr="00B65A46" w:rsidRDefault="007A5416" w:rsidP="007A5416">
            <w:pPr>
              <w:snapToGrid w:val="0"/>
              <w:spacing w:before="28" w:after="28" w:line="100" w:lineRule="atLeast"/>
              <w:rPr>
                <w:rFonts w:ascii="Times New Roman" w:hAnsi="Times New Roman"/>
                <w:color w:val="000000"/>
                <w:sz w:val="24"/>
              </w:rPr>
            </w:pPr>
            <w:r w:rsidRPr="00B65A46">
              <w:rPr>
                <w:rFonts w:ascii="Times New Roman" w:hAnsi="Times New Roman"/>
                <w:color w:val="000000"/>
                <w:sz w:val="24"/>
              </w:rPr>
              <w:t>принимать участие в дискуссии,</w:t>
            </w:r>
            <w:r w:rsidRPr="00B65A46">
              <w:rPr>
                <w:rFonts w:ascii="Times New Roman" w:hAnsi="Times New Roman"/>
                <w:i/>
                <w:color w:val="C00000"/>
                <w:sz w:val="24"/>
              </w:rPr>
              <w:t xml:space="preserve"> </w:t>
            </w:r>
            <w:r w:rsidRPr="00B65A46">
              <w:rPr>
                <w:rFonts w:ascii="Times New Roman" w:hAnsi="Times New Roman"/>
                <w:color w:val="000000"/>
                <w:sz w:val="24"/>
              </w:rPr>
              <w:t xml:space="preserve">обосновывать и отстаивать свою точку зрения, писать эссе или доклады, освещая вопросы или </w:t>
            </w:r>
            <w:r w:rsidRPr="00B65A46">
              <w:rPr>
                <w:rFonts w:ascii="Times New Roman" w:hAnsi="Times New Roman"/>
                <w:color w:val="000000"/>
                <w:sz w:val="24"/>
              </w:rPr>
              <w:lastRenderedPageBreak/>
              <w:t xml:space="preserve">аргументируя точку зрения </w:t>
            </w:r>
          </w:p>
        </w:tc>
      </w:tr>
      <w:tr w:rsidR="007A5416" w:rsidRPr="00B65A46" w:rsidTr="007A5416">
        <w:tc>
          <w:tcPr>
            <w:tcW w:w="1950" w:type="dxa"/>
            <w:tcBorders>
              <w:left w:val="single" w:sz="1" w:space="0" w:color="000000"/>
              <w:bottom w:val="single" w:sz="1" w:space="0" w:color="000000"/>
            </w:tcBorders>
            <w:shd w:val="clear" w:color="auto" w:fill="auto"/>
          </w:tcPr>
          <w:p w:rsidR="007A5416" w:rsidRPr="00B65A46" w:rsidRDefault="007A5416" w:rsidP="007A5416">
            <w:pPr>
              <w:snapToGrid w:val="0"/>
              <w:rPr>
                <w:rFonts w:ascii="Times New Roman" w:hAnsi="Times New Roman"/>
                <w:sz w:val="24"/>
              </w:rPr>
            </w:pPr>
          </w:p>
          <w:p w:rsidR="007A5416" w:rsidRPr="00B65A46" w:rsidRDefault="007A5416" w:rsidP="007A5416">
            <w:pPr>
              <w:snapToGrid w:val="0"/>
              <w:rPr>
                <w:rFonts w:ascii="Times New Roman" w:hAnsi="Times New Roman"/>
                <w:sz w:val="24"/>
              </w:rPr>
            </w:pPr>
            <w:r w:rsidRPr="00B65A46">
              <w:rPr>
                <w:rFonts w:ascii="Times New Roman" w:hAnsi="Times New Roman"/>
                <w:sz w:val="24"/>
              </w:rPr>
              <w:t>Владеть:</w:t>
            </w:r>
          </w:p>
        </w:tc>
        <w:tc>
          <w:tcPr>
            <w:tcW w:w="7179" w:type="dxa"/>
            <w:tcBorders>
              <w:left w:val="single" w:sz="1" w:space="0" w:color="000000"/>
              <w:bottom w:val="single" w:sz="1" w:space="0" w:color="000000"/>
              <w:right w:val="single" w:sz="1" w:space="0" w:color="000000"/>
            </w:tcBorders>
            <w:shd w:val="clear" w:color="auto" w:fill="auto"/>
          </w:tcPr>
          <w:p w:rsidR="007A5416" w:rsidRPr="00B65A46" w:rsidRDefault="007A5416" w:rsidP="007A5416">
            <w:pPr>
              <w:snapToGrid w:val="0"/>
              <w:rPr>
                <w:rFonts w:ascii="Times New Roman" w:eastAsia="Tahoma" w:hAnsi="Times New Roman" w:cs="Tahoma"/>
                <w:color w:val="000000"/>
                <w:sz w:val="24"/>
              </w:rPr>
            </w:pPr>
            <w:proofErr w:type="gramStart"/>
            <w:r w:rsidRPr="00B65A46">
              <w:rPr>
                <w:rFonts w:ascii="Times New Roman" w:hAnsi="Times New Roman"/>
                <w:color w:val="000000"/>
                <w:sz w:val="24"/>
              </w:rPr>
              <w:t>навыками коммуникации</w:t>
            </w:r>
            <w:r w:rsidRPr="00B65A46">
              <w:rPr>
                <w:rFonts w:ascii="Times New Roman" w:eastAsia="Tahoma" w:hAnsi="Times New Roman" w:cs="Tahoma"/>
                <w:color w:val="000000"/>
                <w:sz w:val="24"/>
              </w:rPr>
              <w:t xml:space="preserve"> в устной и письменной формах на русском и иностранном языках для решения задач межличностного и межкультурного взаимодействия</w:t>
            </w:r>
            <w:proofErr w:type="gramEnd"/>
          </w:p>
        </w:tc>
      </w:tr>
    </w:tbl>
    <w:p w:rsidR="007A5416" w:rsidRPr="00B65A46" w:rsidRDefault="007A5416" w:rsidP="007A5416">
      <w:pPr>
        <w:pStyle w:val="1"/>
        <w:rPr>
          <w:rFonts w:ascii="Times New Roman" w:hAnsi="Times New Roman"/>
          <w:color w:val="000000"/>
          <w:sz w:val="24"/>
          <w:szCs w:val="24"/>
        </w:rPr>
      </w:pPr>
    </w:p>
    <w:p w:rsidR="007A5416" w:rsidRPr="00B65A46" w:rsidRDefault="007A5416" w:rsidP="007A5416">
      <w:pPr>
        <w:pStyle w:val="1"/>
        <w:rPr>
          <w:rFonts w:ascii="Times New Roman" w:hAnsi="Times New Roman"/>
          <w:color w:val="000000"/>
          <w:sz w:val="24"/>
          <w:szCs w:val="24"/>
        </w:rPr>
      </w:pPr>
      <w:r w:rsidRPr="00B65A46">
        <w:rPr>
          <w:rFonts w:ascii="Times New Roman" w:hAnsi="Times New Roman"/>
          <w:color w:val="000000"/>
          <w:sz w:val="24"/>
          <w:szCs w:val="24"/>
        </w:rPr>
        <w:t xml:space="preserve">4 Структура и содержание дисциплины </w:t>
      </w:r>
    </w:p>
    <w:p w:rsidR="007A5416" w:rsidRPr="00B65A46" w:rsidRDefault="007A5416" w:rsidP="007A5416">
      <w:pPr>
        <w:tabs>
          <w:tab w:val="left" w:pos="851"/>
        </w:tabs>
        <w:rPr>
          <w:rStyle w:val="FontStyle18"/>
          <w:b w:val="0"/>
          <w:sz w:val="24"/>
          <w:szCs w:val="24"/>
        </w:rPr>
      </w:pPr>
      <w:r w:rsidRPr="00B65A46">
        <w:rPr>
          <w:rStyle w:val="FontStyle18"/>
          <w:b w:val="0"/>
          <w:sz w:val="24"/>
          <w:szCs w:val="24"/>
        </w:rPr>
        <w:t xml:space="preserve">Общая трудоемкость дисциплины составляет </w:t>
      </w:r>
      <w:r w:rsidRPr="00B65A46">
        <w:rPr>
          <w:rStyle w:val="FontStyle18"/>
          <w:sz w:val="24"/>
          <w:szCs w:val="24"/>
        </w:rPr>
        <w:t xml:space="preserve">7 </w:t>
      </w:r>
      <w:r w:rsidRPr="00B65A46">
        <w:rPr>
          <w:rStyle w:val="FontStyle18"/>
          <w:b w:val="0"/>
          <w:sz w:val="24"/>
          <w:szCs w:val="24"/>
        </w:rPr>
        <w:t xml:space="preserve">единиц </w:t>
      </w:r>
      <w:r w:rsidRPr="00B65A46">
        <w:rPr>
          <w:rStyle w:val="FontStyle18"/>
          <w:sz w:val="24"/>
          <w:szCs w:val="24"/>
        </w:rPr>
        <w:t>252</w:t>
      </w:r>
      <w:r w:rsidRPr="00B65A46">
        <w:rPr>
          <w:rStyle w:val="FontStyle18"/>
          <w:b w:val="0"/>
          <w:sz w:val="24"/>
          <w:szCs w:val="24"/>
        </w:rPr>
        <w:t xml:space="preserve"> часа:</w:t>
      </w:r>
    </w:p>
    <w:p w:rsidR="007A5416" w:rsidRPr="00B65A46" w:rsidRDefault="007A5416" w:rsidP="007A5416">
      <w:pPr>
        <w:tabs>
          <w:tab w:val="left" w:pos="851"/>
        </w:tabs>
        <w:rPr>
          <w:rStyle w:val="FontStyle18"/>
          <w:b w:val="0"/>
          <w:sz w:val="24"/>
          <w:szCs w:val="24"/>
        </w:rPr>
      </w:pPr>
      <w:r w:rsidRPr="00B65A46">
        <w:rPr>
          <w:rStyle w:val="FontStyle18"/>
          <w:b w:val="0"/>
          <w:sz w:val="24"/>
          <w:szCs w:val="24"/>
        </w:rPr>
        <w:t>- контактная работа – 1</w:t>
      </w:r>
      <w:r w:rsidR="00E81C5F">
        <w:rPr>
          <w:rStyle w:val="FontStyle18"/>
          <w:b w:val="0"/>
          <w:sz w:val="24"/>
          <w:szCs w:val="24"/>
        </w:rPr>
        <w:t>8,5</w:t>
      </w:r>
      <w:r w:rsidRPr="00B65A46">
        <w:rPr>
          <w:rStyle w:val="FontStyle18"/>
          <w:b w:val="0"/>
          <w:sz w:val="24"/>
          <w:szCs w:val="24"/>
        </w:rPr>
        <w:t xml:space="preserve"> акад</w:t>
      </w:r>
      <w:proofErr w:type="gramStart"/>
      <w:r w:rsidRPr="00B65A46">
        <w:rPr>
          <w:rStyle w:val="FontStyle18"/>
          <w:b w:val="0"/>
          <w:sz w:val="24"/>
          <w:szCs w:val="24"/>
        </w:rPr>
        <w:t>.ч</w:t>
      </w:r>
      <w:proofErr w:type="gramEnd"/>
      <w:r w:rsidRPr="00B65A46">
        <w:rPr>
          <w:rStyle w:val="FontStyle18"/>
          <w:b w:val="0"/>
          <w:sz w:val="24"/>
          <w:szCs w:val="24"/>
        </w:rPr>
        <w:t xml:space="preserve">асов; </w:t>
      </w:r>
    </w:p>
    <w:p w:rsidR="007A5416" w:rsidRPr="00B65A46" w:rsidRDefault="007A5416" w:rsidP="007A5416">
      <w:pPr>
        <w:tabs>
          <w:tab w:val="left" w:pos="851"/>
        </w:tabs>
        <w:rPr>
          <w:rStyle w:val="FontStyle18"/>
          <w:b w:val="0"/>
          <w:sz w:val="24"/>
          <w:szCs w:val="24"/>
        </w:rPr>
      </w:pPr>
      <w:r w:rsidRPr="00B65A46">
        <w:rPr>
          <w:rStyle w:val="FontStyle18"/>
          <w:b w:val="0"/>
          <w:sz w:val="24"/>
          <w:szCs w:val="24"/>
        </w:rPr>
        <w:t>- аудиторная работа –1</w:t>
      </w:r>
      <w:r w:rsidR="00E81C5F">
        <w:rPr>
          <w:rStyle w:val="FontStyle18"/>
          <w:b w:val="0"/>
          <w:sz w:val="24"/>
          <w:szCs w:val="24"/>
        </w:rPr>
        <w:t>6</w:t>
      </w:r>
      <w:r w:rsidRPr="00B65A46">
        <w:rPr>
          <w:rStyle w:val="FontStyle18"/>
          <w:b w:val="0"/>
          <w:sz w:val="24"/>
          <w:szCs w:val="24"/>
        </w:rPr>
        <w:t xml:space="preserve"> </w:t>
      </w:r>
      <w:proofErr w:type="spellStart"/>
      <w:r w:rsidRPr="00B65A46">
        <w:rPr>
          <w:rStyle w:val="FontStyle18"/>
          <w:b w:val="0"/>
          <w:sz w:val="24"/>
          <w:szCs w:val="24"/>
        </w:rPr>
        <w:t>акам</w:t>
      </w:r>
      <w:proofErr w:type="gramStart"/>
      <w:r w:rsidRPr="00B65A46">
        <w:rPr>
          <w:rStyle w:val="FontStyle18"/>
          <w:b w:val="0"/>
          <w:sz w:val="24"/>
          <w:szCs w:val="24"/>
        </w:rPr>
        <w:t>.ч</w:t>
      </w:r>
      <w:proofErr w:type="gramEnd"/>
      <w:r w:rsidRPr="00B65A46">
        <w:rPr>
          <w:rStyle w:val="FontStyle18"/>
          <w:b w:val="0"/>
          <w:sz w:val="24"/>
          <w:szCs w:val="24"/>
        </w:rPr>
        <w:t>асов</w:t>
      </w:r>
      <w:proofErr w:type="spellEnd"/>
      <w:r w:rsidRPr="00B65A46">
        <w:rPr>
          <w:rStyle w:val="FontStyle18"/>
          <w:b w:val="0"/>
          <w:sz w:val="24"/>
          <w:szCs w:val="24"/>
        </w:rPr>
        <w:t xml:space="preserve">; </w:t>
      </w:r>
    </w:p>
    <w:p w:rsidR="007A5416" w:rsidRPr="00B65A46" w:rsidRDefault="007A5416" w:rsidP="007A5416">
      <w:pPr>
        <w:tabs>
          <w:tab w:val="left" w:pos="851"/>
        </w:tabs>
        <w:rPr>
          <w:rStyle w:val="FontStyle18"/>
          <w:b w:val="0"/>
          <w:sz w:val="24"/>
          <w:szCs w:val="24"/>
        </w:rPr>
      </w:pPr>
      <w:r w:rsidRPr="00B65A46">
        <w:rPr>
          <w:rStyle w:val="FontStyle18"/>
          <w:b w:val="0"/>
          <w:sz w:val="24"/>
          <w:szCs w:val="24"/>
        </w:rPr>
        <w:t xml:space="preserve">- внеаудиторная работа – </w:t>
      </w:r>
      <w:r w:rsidR="00E81C5F">
        <w:rPr>
          <w:rStyle w:val="FontStyle18"/>
          <w:b w:val="0"/>
          <w:sz w:val="24"/>
          <w:szCs w:val="24"/>
        </w:rPr>
        <w:t xml:space="preserve">2,5 </w:t>
      </w:r>
      <w:r w:rsidRPr="00B65A46">
        <w:rPr>
          <w:rStyle w:val="FontStyle18"/>
          <w:b w:val="0"/>
          <w:sz w:val="24"/>
          <w:szCs w:val="24"/>
        </w:rPr>
        <w:t xml:space="preserve"> акад. час</w:t>
      </w:r>
      <w:r w:rsidR="00E81C5F">
        <w:rPr>
          <w:rStyle w:val="FontStyle18"/>
          <w:b w:val="0"/>
          <w:sz w:val="24"/>
          <w:szCs w:val="24"/>
        </w:rPr>
        <w:t>ов</w:t>
      </w:r>
      <w:r w:rsidRPr="00B65A46">
        <w:rPr>
          <w:rStyle w:val="FontStyle18"/>
          <w:b w:val="0"/>
          <w:sz w:val="24"/>
          <w:szCs w:val="24"/>
        </w:rPr>
        <w:t>;</w:t>
      </w:r>
    </w:p>
    <w:p w:rsidR="007A5416" w:rsidRPr="00B65A46" w:rsidRDefault="007A5416" w:rsidP="007A5416">
      <w:pPr>
        <w:tabs>
          <w:tab w:val="left" w:pos="851"/>
        </w:tabs>
        <w:rPr>
          <w:rStyle w:val="FontStyle18"/>
          <w:b w:val="0"/>
          <w:sz w:val="24"/>
          <w:szCs w:val="24"/>
        </w:rPr>
      </w:pPr>
      <w:r w:rsidRPr="00B65A46">
        <w:rPr>
          <w:rStyle w:val="FontStyle18"/>
          <w:b w:val="0"/>
          <w:sz w:val="24"/>
          <w:szCs w:val="24"/>
        </w:rPr>
        <w:t>- самостоятельная работа – 21</w:t>
      </w:r>
      <w:r w:rsidR="00CE0751">
        <w:rPr>
          <w:rStyle w:val="FontStyle18"/>
          <w:b w:val="0"/>
          <w:sz w:val="24"/>
          <w:szCs w:val="24"/>
        </w:rPr>
        <w:t>7</w:t>
      </w:r>
      <w:r w:rsidRPr="00B65A46">
        <w:rPr>
          <w:rStyle w:val="FontStyle18"/>
          <w:b w:val="0"/>
          <w:sz w:val="24"/>
          <w:szCs w:val="24"/>
        </w:rPr>
        <w:t xml:space="preserve"> акад. часов;</w:t>
      </w:r>
    </w:p>
    <w:p w:rsidR="007A5416" w:rsidRPr="00B65A46" w:rsidRDefault="007A5416" w:rsidP="007A5416">
      <w:pPr>
        <w:tabs>
          <w:tab w:val="left" w:pos="851"/>
        </w:tabs>
        <w:rPr>
          <w:rFonts w:ascii="Times New Roman" w:hAnsi="Times New Roman" w:cs="Times New Roman"/>
          <w:color w:val="000000"/>
          <w:sz w:val="24"/>
        </w:rPr>
      </w:pPr>
      <w:r w:rsidRPr="00B65A46">
        <w:rPr>
          <w:rStyle w:val="FontStyle18"/>
          <w:b w:val="0"/>
          <w:sz w:val="24"/>
          <w:szCs w:val="24"/>
        </w:rPr>
        <w:t xml:space="preserve">- </w:t>
      </w:r>
      <w:r w:rsidRPr="00B65A46">
        <w:rPr>
          <w:rFonts w:ascii="Times New Roman" w:hAnsi="Times New Roman" w:cs="Times New Roman"/>
          <w:color w:val="000000"/>
          <w:sz w:val="24"/>
        </w:rPr>
        <w:t>подготовка к зачету – 7,8 акад. часов;</w:t>
      </w:r>
    </w:p>
    <w:p w:rsidR="007A5416" w:rsidRPr="00B65A46" w:rsidRDefault="007A5416" w:rsidP="007A5416">
      <w:pPr>
        <w:tabs>
          <w:tab w:val="left" w:pos="851"/>
        </w:tabs>
        <w:rPr>
          <w:rStyle w:val="FontStyle18"/>
          <w:rFonts w:eastAsia="Malgun Gothic"/>
          <w:b w:val="0"/>
          <w:sz w:val="24"/>
          <w:szCs w:val="24"/>
          <w:lang w:eastAsia="ko-KR"/>
        </w:rPr>
      </w:pPr>
      <w:r w:rsidRPr="00B65A46">
        <w:rPr>
          <w:rFonts w:ascii="Times New Roman" w:hAnsi="Times New Roman" w:cs="Times New Roman"/>
          <w:color w:val="000000"/>
          <w:sz w:val="24"/>
        </w:rPr>
        <w:t>- подготовка к экзамену – 8,7 акад. часов.</w:t>
      </w:r>
    </w:p>
    <w:p w:rsidR="007A5416" w:rsidRPr="00B65A46" w:rsidRDefault="007A5416" w:rsidP="007A5416">
      <w:pPr>
        <w:tabs>
          <w:tab w:val="left" w:pos="851"/>
        </w:tabs>
        <w:rPr>
          <w:rStyle w:val="FontStyle18"/>
          <w:b w:val="0"/>
          <w:sz w:val="24"/>
          <w:szCs w:val="24"/>
        </w:rPr>
      </w:pPr>
    </w:p>
    <w:p w:rsidR="007A5416" w:rsidRPr="00B65A46" w:rsidRDefault="007A5416" w:rsidP="007A5416">
      <w:pPr>
        <w:tabs>
          <w:tab w:val="left" w:pos="851"/>
        </w:tabs>
        <w:rPr>
          <w:rStyle w:val="FontStyle18"/>
          <w:b w:val="0"/>
          <w:sz w:val="24"/>
          <w:szCs w:val="24"/>
        </w:rPr>
      </w:pPr>
    </w:p>
    <w:p w:rsidR="007A5416" w:rsidRPr="00B65A46" w:rsidRDefault="007A5416" w:rsidP="007A5416">
      <w:pPr>
        <w:tabs>
          <w:tab w:val="left" w:pos="851"/>
        </w:tabs>
        <w:rPr>
          <w:rStyle w:val="FontStyle18"/>
          <w:b w:val="0"/>
          <w:sz w:val="24"/>
          <w:szCs w:val="24"/>
        </w:rPr>
      </w:pPr>
    </w:p>
    <w:p w:rsidR="007A5416" w:rsidRPr="00B65A46" w:rsidRDefault="007A5416" w:rsidP="007A5416">
      <w:pPr>
        <w:tabs>
          <w:tab w:val="left" w:pos="851"/>
        </w:tabs>
        <w:rPr>
          <w:rStyle w:val="FontStyle18"/>
          <w:b w:val="0"/>
          <w:sz w:val="24"/>
          <w:szCs w:val="24"/>
        </w:rPr>
        <w:sectPr w:rsidR="007A5416" w:rsidRPr="00B65A46">
          <w:headerReference w:type="default" r:id="rId12"/>
          <w:footerReference w:type="even" r:id="rId13"/>
          <w:footerReference w:type="default" r:id="rId14"/>
          <w:headerReference w:type="first" r:id="rId15"/>
          <w:footerReference w:type="first" r:id="rId16"/>
          <w:pgSz w:w="11906" w:h="16838"/>
          <w:pgMar w:top="1134" w:right="1134" w:bottom="1134" w:left="1701" w:header="720" w:footer="720" w:gutter="0"/>
          <w:cols w:space="720"/>
          <w:docGrid w:linePitch="326" w:charSpace="-32769"/>
        </w:sectPr>
      </w:pPr>
    </w:p>
    <w:tbl>
      <w:tblPr>
        <w:tblW w:w="5083"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333"/>
        <w:gridCol w:w="458"/>
        <w:gridCol w:w="483"/>
        <w:gridCol w:w="757"/>
        <w:gridCol w:w="488"/>
        <w:gridCol w:w="569"/>
        <w:gridCol w:w="3545"/>
        <w:gridCol w:w="3262"/>
        <w:gridCol w:w="998"/>
      </w:tblGrid>
      <w:tr w:rsidR="007A5416" w:rsidRPr="00B65A46" w:rsidTr="007A5416">
        <w:trPr>
          <w:cantSplit/>
          <w:trHeight w:val="1156"/>
          <w:tblHeader/>
        </w:trPr>
        <w:tc>
          <w:tcPr>
            <w:tcW w:w="1455" w:type="pct"/>
            <w:vMerge w:val="restart"/>
            <w:vAlign w:val="center"/>
          </w:tcPr>
          <w:p w:rsidR="007A5416" w:rsidRPr="00B65A46" w:rsidRDefault="007A5416" w:rsidP="007A5416">
            <w:pPr>
              <w:pStyle w:val="Style12"/>
              <w:widowControl/>
              <w:jc w:val="center"/>
              <w:rPr>
                <w:rStyle w:val="FontStyle31"/>
                <w:rFonts w:ascii="Times New Roman" w:hAnsi="Times New Roman"/>
                <w:sz w:val="24"/>
                <w:szCs w:val="24"/>
              </w:rPr>
            </w:pPr>
            <w:r w:rsidRPr="00B65A46">
              <w:rPr>
                <w:rStyle w:val="FontStyle31"/>
                <w:rFonts w:ascii="Times New Roman" w:hAnsi="Times New Roman"/>
                <w:sz w:val="24"/>
                <w:szCs w:val="24"/>
              </w:rPr>
              <w:lastRenderedPageBreak/>
              <w:t>Раздел/ тема</w:t>
            </w:r>
          </w:p>
          <w:p w:rsidR="007A5416" w:rsidRPr="00B65A46" w:rsidRDefault="007A5416" w:rsidP="007A5416">
            <w:pPr>
              <w:pStyle w:val="Style12"/>
              <w:widowControl/>
              <w:jc w:val="center"/>
              <w:rPr>
                <w:rStyle w:val="FontStyle31"/>
                <w:rFonts w:ascii="Times New Roman" w:hAnsi="Times New Roman"/>
                <w:sz w:val="24"/>
                <w:szCs w:val="24"/>
              </w:rPr>
            </w:pPr>
            <w:r w:rsidRPr="00B65A46">
              <w:rPr>
                <w:rStyle w:val="FontStyle31"/>
                <w:rFonts w:ascii="Times New Roman" w:hAnsi="Times New Roman"/>
                <w:sz w:val="24"/>
                <w:szCs w:val="24"/>
              </w:rPr>
              <w:t>дисциплины</w:t>
            </w:r>
          </w:p>
        </w:tc>
        <w:tc>
          <w:tcPr>
            <w:tcW w:w="154" w:type="pct"/>
            <w:vMerge w:val="restart"/>
            <w:textDirection w:val="btLr"/>
            <w:vAlign w:val="center"/>
          </w:tcPr>
          <w:p w:rsidR="007A5416" w:rsidRPr="00B65A46" w:rsidRDefault="007A5416" w:rsidP="007A5416">
            <w:pPr>
              <w:pStyle w:val="Style13"/>
              <w:widowControl/>
              <w:ind w:left="113" w:right="113"/>
              <w:jc w:val="center"/>
              <w:rPr>
                <w:rStyle w:val="FontStyle25"/>
                <w:sz w:val="24"/>
                <w:szCs w:val="24"/>
              </w:rPr>
            </w:pPr>
            <w:r w:rsidRPr="00B65A46">
              <w:rPr>
                <w:rStyle w:val="FontStyle25"/>
                <w:sz w:val="24"/>
                <w:szCs w:val="24"/>
              </w:rPr>
              <w:t>курс</w:t>
            </w:r>
          </w:p>
        </w:tc>
        <w:tc>
          <w:tcPr>
            <w:tcW w:w="580" w:type="pct"/>
            <w:gridSpan w:val="3"/>
            <w:vAlign w:val="center"/>
          </w:tcPr>
          <w:p w:rsidR="007A5416" w:rsidRPr="00B65A46" w:rsidRDefault="007A5416" w:rsidP="007A5416">
            <w:pPr>
              <w:pStyle w:val="Style8"/>
              <w:jc w:val="center"/>
              <w:rPr>
                <w:rStyle w:val="FontStyle31"/>
                <w:rFonts w:ascii="Times New Roman" w:hAnsi="Times New Roman"/>
                <w:sz w:val="24"/>
                <w:szCs w:val="24"/>
                <w:highlight w:val="yellow"/>
              </w:rPr>
            </w:pPr>
            <w:r w:rsidRPr="00B65A46">
              <w:rPr>
                <w:rStyle w:val="FontStyle31"/>
                <w:rFonts w:ascii="Times New Roman" w:hAnsi="Times New Roman"/>
                <w:sz w:val="24"/>
                <w:szCs w:val="24"/>
              </w:rPr>
              <w:t xml:space="preserve">Аудиторная </w:t>
            </w:r>
            <w:r w:rsidRPr="00B65A46">
              <w:rPr>
                <w:rStyle w:val="FontStyle31"/>
                <w:rFonts w:ascii="Times New Roman" w:hAnsi="Times New Roman"/>
                <w:sz w:val="24"/>
                <w:szCs w:val="24"/>
              </w:rPr>
              <w:br/>
              <w:t xml:space="preserve">контактная работа </w:t>
            </w:r>
            <w:r w:rsidRPr="00B65A46">
              <w:rPr>
                <w:rStyle w:val="FontStyle31"/>
                <w:rFonts w:ascii="Times New Roman" w:hAnsi="Times New Roman"/>
                <w:sz w:val="24"/>
                <w:szCs w:val="24"/>
              </w:rPr>
              <w:br/>
              <w:t>(в акад. часах)</w:t>
            </w:r>
          </w:p>
        </w:tc>
        <w:tc>
          <w:tcPr>
            <w:tcW w:w="191" w:type="pct"/>
            <w:vMerge w:val="restart"/>
            <w:textDirection w:val="btLr"/>
            <w:vAlign w:val="center"/>
          </w:tcPr>
          <w:p w:rsidR="007A5416" w:rsidRPr="00B65A46" w:rsidRDefault="007A5416" w:rsidP="007A5416">
            <w:pPr>
              <w:pStyle w:val="Style8"/>
              <w:widowControl/>
              <w:ind w:left="-40" w:right="113"/>
              <w:jc w:val="center"/>
              <w:rPr>
                <w:rStyle w:val="FontStyle20"/>
                <w:rFonts w:ascii="Times New Roman" w:hAnsi="Times New Roman"/>
                <w:sz w:val="24"/>
                <w:szCs w:val="24"/>
                <w:highlight w:val="yellow"/>
              </w:rPr>
            </w:pPr>
            <w:r w:rsidRPr="00B65A46">
              <w:rPr>
                <w:rStyle w:val="FontStyle20"/>
                <w:rFonts w:ascii="Times New Roman" w:hAnsi="Times New Roman"/>
                <w:sz w:val="24"/>
                <w:szCs w:val="24"/>
              </w:rPr>
              <w:t xml:space="preserve">Самостоятельная </w:t>
            </w:r>
            <w:r w:rsidRPr="00B65A46">
              <w:rPr>
                <w:rStyle w:val="FontStyle20"/>
                <w:rFonts w:ascii="Times New Roman" w:hAnsi="Times New Roman" w:cs="Times New Roman"/>
                <w:sz w:val="24"/>
                <w:szCs w:val="24"/>
              </w:rPr>
              <w:t>работа (в акад. часах)</w:t>
            </w:r>
          </w:p>
        </w:tc>
        <w:tc>
          <w:tcPr>
            <w:tcW w:w="1190" w:type="pct"/>
            <w:vMerge w:val="restart"/>
            <w:vAlign w:val="center"/>
          </w:tcPr>
          <w:p w:rsidR="007A5416" w:rsidRPr="00B65A46" w:rsidRDefault="007A5416" w:rsidP="007A5416">
            <w:pPr>
              <w:pStyle w:val="Style8"/>
              <w:widowControl/>
              <w:ind w:left="-40"/>
              <w:jc w:val="center"/>
              <w:rPr>
                <w:rStyle w:val="FontStyle31"/>
                <w:rFonts w:ascii="Times New Roman" w:hAnsi="Times New Roman"/>
                <w:sz w:val="24"/>
                <w:szCs w:val="24"/>
                <w:highlight w:val="yellow"/>
              </w:rPr>
            </w:pPr>
            <w:r w:rsidRPr="00B65A46">
              <w:rPr>
                <w:rStyle w:val="FontStyle20"/>
                <w:rFonts w:ascii="Times New Roman" w:hAnsi="Times New Roman"/>
                <w:sz w:val="24"/>
                <w:szCs w:val="24"/>
              </w:rPr>
              <w:t xml:space="preserve">Вид самостоятельной </w:t>
            </w:r>
            <w:r w:rsidRPr="00B65A46">
              <w:rPr>
                <w:rStyle w:val="FontStyle20"/>
                <w:rFonts w:ascii="Times New Roman" w:hAnsi="Times New Roman"/>
                <w:sz w:val="24"/>
                <w:szCs w:val="24"/>
              </w:rPr>
              <w:br/>
              <w:t>работы</w:t>
            </w:r>
          </w:p>
        </w:tc>
        <w:tc>
          <w:tcPr>
            <w:tcW w:w="1095" w:type="pct"/>
            <w:vMerge w:val="restart"/>
            <w:vAlign w:val="center"/>
          </w:tcPr>
          <w:p w:rsidR="007A5416" w:rsidRPr="00B65A46" w:rsidRDefault="007A5416" w:rsidP="007A5416">
            <w:pPr>
              <w:pStyle w:val="Style8"/>
              <w:widowControl/>
              <w:ind w:left="-40"/>
              <w:jc w:val="center"/>
              <w:rPr>
                <w:rStyle w:val="FontStyle32"/>
                <w:rFonts w:cs="Georgia"/>
                <w:i w:val="0"/>
                <w:iCs w:val="0"/>
                <w:sz w:val="24"/>
                <w:szCs w:val="24"/>
              </w:rPr>
            </w:pPr>
            <w:r w:rsidRPr="00B65A46">
              <w:rPr>
                <w:rStyle w:val="FontStyle31"/>
                <w:rFonts w:ascii="Times New Roman" w:hAnsi="Times New Roman"/>
                <w:sz w:val="24"/>
                <w:szCs w:val="24"/>
              </w:rPr>
              <w:t xml:space="preserve">Форма текущего контроля успеваемости и </w:t>
            </w:r>
            <w:r w:rsidRPr="00B65A46">
              <w:rPr>
                <w:rStyle w:val="FontStyle31"/>
                <w:rFonts w:ascii="Times New Roman" w:hAnsi="Times New Roman"/>
                <w:sz w:val="24"/>
                <w:szCs w:val="24"/>
              </w:rPr>
              <w:br/>
              <w:t>промежуточной аттестации</w:t>
            </w:r>
          </w:p>
        </w:tc>
        <w:tc>
          <w:tcPr>
            <w:tcW w:w="335" w:type="pct"/>
            <w:vMerge w:val="restart"/>
            <w:textDirection w:val="btLr"/>
            <w:vAlign w:val="center"/>
          </w:tcPr>
          <w:p w:rsidR="007A5416" w:rsidRPr="00B65A46" w:rsidRDefault="007A5416" w:rsidP="007A5416">
            <w:pPr>
              <w:pStyle w:val="Style8"/>
              <w:widowControl/>
              <w:ind w:left="-40" w:right="113"/>
              <w:jc w:val="center"/>
              <w:rPr>
                <w:rStyle w:val="FontStyle31"/>
                <w:rFonts w:ascii="Times New Roman" w:hAnsi="Times New Roman"/>
                <w:sz w:val="24"/>
                <w:szCs w:val="24"/>
              </w:rPr>
            </w:pPr>
            <w:r w:rsidRPr="00B65A46">
              <w:rPr>
                <w:rStyle w:val="FontStyle31"/>
                <w:sz w:val="24"/>
                <w:szCs w:val="24"/>
              </w:rPr>
              <w:t xml:space="preserve">Код и структурный </w:t>
            </w:r>
            <w:r w:rsidRPr="00B65A46">
              <w:rPr>
                <w:rStyle w:val="FontStyle31"/>
                <w:sz w:val="24"/>
                <w:szCs w:val="24"/>
              </w:rPr>
              <w:br/>
              <w:t xml:space="preserve">элемент </w:t>
            </w:r>
            <w:r w:rsidRPr="00B65A46">
              <w:rPr>
                <w:rStyle w:val="FontStyle31"/>
                <w:sz w:val="24"/>
                <w:szCs w:val="24"/>
              </w:rPr>
              <w:br/>
              <w:t>компетенции</w:t>
            </w:r>
          </w:p>
        </w:tc>
      </w:tr>
      <w:tr w:rsidR="007A5416" w:rsidRPr="00B65A46" w:rsidTr="007A5416">
        <w:trPr>
          <w:cantSplit/>
          <w:trHeight w:val="1134"/>
          <w:tblHeader/>
        </w:trPr>
        <w:tc>
          <w:tcPr>
            <w:tcW w:w="1455" w:type="pct"/>
            <w:vMerge/>
          </w:tcPr>
          <w:p w:rsidR="007A5416" w:rsidRPr="00B65A46" w:rsidRDefault="007A5416" w:rsidP="007A5416">
            <w:pPr>
              <w:pStyle w:val="Style14"/>
              <w:widowControl/>
              <w:jc w:val="center"/>
              <w:rPr>
                <w:sz w:val="24"/>
              </w:rPr>
            </w:pPr>
          </w:p>
        </w:tc>
        <w:tc>
          <w:tcPr>
            <w:tcW w:w="154" w:type="pct"/>
            <w:vMerge/>
          </w:tcPr>
          <w:p w:rsidR="007A5416" w:rsidRPr="00B65A46" w:rsidRDefault="007A5416" w:rsidP="007A5416">
            <w:pPr>
              <w:pStyle w:val="Style14"/>
              <w:widowControl/>
              <w:jc w:val="center"/>
              <w:rPr>
                <w:sz w:val="24"/>
              </w:rPr>
            </w:pPr>
          </w:p>
        </w:tc>
        <w:tc>
          <w:tcPr>
            <w:tcW w:w="162" w:type="pct"/>
            <w:textDirection w:val="btLr"/>
            <w:vAlign w:val="center"/>
          </w:tcPr>
          <w:p w:rsidR="007A5416" w:rsidRPr="00B65A46" w:rsidRDefault="007A5416" w:rsidP="007A5416">
            <w:pPr>
              <w:pStyle w:val="Style14"/>
              <w:widowControl/>
              <w:jc w:val="center"/>
              <w:rPr>
                <w:rFonts w:ascii="Times New Roman" w:hAnsi="Times New Roman" w:cs="Times New Roman"/>
                <w:sz w:val="24"/>
              </w:rPr>
            </w:pPr>
            <w:r w:rsidRPr="00B65A46">
              <w:rPr>
                <w:rFonts w:ascii="Times New Roman" w:hAnsi="Times New Roman" w:cs="Times New Roman"/>
                <w:sz w:val="24"/>
              </w:rPr>
              <w:t>лекции</w:t>
            </w:r>
          </w:p>
        </w:tc>
        <w:tc>
          <w:tcPr>
            <w:tcW w:w="254" w:type="pct"/>
            <w:textDirection w:val="btLr"/>
            <w:vAlign w:val="center"/>
          </w:tcPr>
          <w:p w:rsidR="007A5416" w:rsidRPr="00B65A46" w:rsidRDefault="007A5416" w:rsidP="007A5416">
            <w:pPr>
              <w:pStyle w:val="Style14"/>
              <w:widowControl/>
              <w:jc w:val="center"/>
              <w:rPr>
                <w:rFonts w:ascii="Times New Roman" w:hAnsi="Times New Roman" w:cs="Times New Roman"/>
                <w:sz w:val="24"/>
              </w:rPr>
            </w:pPr>
            <w:proofErr w:type="spellStart"/>
            <w:r w:rsidRPr="00B65A46">
              <w:rPr>
                <w:rFonts w:ascii="Times New Roman" w:hAnsi="Times New Roman" w:cs="Times New Roman"/>
                <w:sz w:val="24"/>
              </w:rPr>
              <w:t>лаборат</w:t>
            </w:r>
            <w:proofErr w:type="spellEnd"/>
            <w:r w:rsidRPr="00B65A46">
              <w:rPr>
                <w:rFonts w:ascii="Times New Roman" w:hAnsi="Times New Roman" w:cs="Times New Roman"/>
                <w:sz w:val="24"/>
              </w:rPr>
              <w:t>.</w:t>
            </w:r>
          </w:p>
          <w:p w:rsidR="007A5416" w:rsidRPr="00B65A46" w:rsidRDefault="007A5416" w:rsidP="007A5416">
            <w:pPr>
              <w:pStyle w:val="Style14"/>
              <w:widowControl/>
              <w:jc w:val="center"/>
              <w:rPr>
                <w:rFonts w:ascii="Times New Roman" w:hAnsi="Times New Roman" w:cs="Times New Roman"/>
                <w:sz w:val="24"/>
              </w:rPr>
            </w:pPr>
            <w:r w:rsidRPr="00B65A46">
              <w:rPr>
                <w:rFonts w:ascii="Times New Roman" w:hAnsi="Times New Roman" w:cs="Times New Roman"/>
                <w:sz w:val="24"/>
              </w:rPr>
              <w:t>занятия</w:t>
            </w:r>
          </w:p>
        </w:tc>
        <w:tc>
          <w:tcPr>
            <w:tcW w:w="164" w:type="pct"/>
            <w:textDirection w:val="btLr"/>
            <w:vAlign w:val="center"/>
          </w:tcPr>
          <w:p w:rsidR="007A5416" w:rsidRPr="00B65A46" w:rsidRDefault="007A5416" w:rsidP="007A5416">
            <w:pPr>
              <w:pStyle w:val="Style14"/>
              <w:widowControl/>
              <w:jc w:val="center"/>
              <w:rPr>
                <w:rFonts w:ascii="Times New Roman" w:hAnsi="Times New Roman" w:cs="Times New Roman"/>
                <w:sz w:val="24"/>
              </w:rPr>
            </w:pPr>
            <w:proofErr w:type="spellStart"/>
            <w:r w:rsidRPr="00B65A46">
              <w:rPr>
                <w:rFonts w:ascii="Times New Roman" w:hAnsi="Times New Roman" w:cs="Times New Roman"/>
                <w:sz w:val="24"/>
              </w:rPr>
              <w:t>практич</w:t>
            </w:r>
            <w:proofErr w:type="spellEnd"/>
            <w:r w:rsidRPr="00B65A46">
              <w:rPr>
                <w:rFonts w:ascii="Times New Roman" w:hAnsi="Times New Roman" w:cs="Times New Roman"/>
                <w:sz w:val="24"/>
              </w:rPr>
              <w:t>. занятия</w:t>
            </w:r>
          </w:p>
        </w:tc>
        <w:tc>
          <w:tcPr>
            <w:tcW w:w="191" w:type="pct"/>
            <w:vMerge/>
            <w:textDirection w:val="btLr"/>
          </w:tcPr>
          <w:p w:rsidR="007A5416" w:rsidRPr="00B65A46" w:rsidRDefault="007A5416" w:rsidP="007A5416">
            <w:pPr>
              <w:pStyle w:val="Style14"/>
              <w:widowControl/>
              <w:jc w:val="center"/>
              <w:rPr>
                <w:sz w:val="24"/>
                <w:highlight w:val="yellow"/>
              </w:rPr>
            </w:pPr>
          </w:p>
        </w:tc>
        <w:tc>
          <w:tcPr>
            <w:tcW w:w="1190" w:type="pct"/>
            <w:vMerge/>
            <w:textDirection w:val="btLr"/>
          </w:tcPr>
          <w:p w:rsidR="007A5416" w:rsidRPr="00B65A46" w:rsidRDefault="007A5416" w:rsidP="007A5416">
            <w:pPr>
              <w:pStyle w:val="Style14"/>
              <w:widowControl/>
              <w:jc w:val="center"/>
              <w:rPr>
                <w:sz w:val="24"/>
                <w:highlight w:val="yellow"/>
              </w:rPr>
            </w:pPr>
          </w:p>
        </w:tc>
        <w:tc>
          <w:tcPr>
            <w:tcW w:w="1095" w:type="pct"/>
            <w:vMerge/>
            <w:textDirection w:val="btLr"/>
            <w:vAlign w:val="center"/>
          </w:tcPr>
          <w:p w:rsidR="007A5416" w:rsidRPr="00B65A46" w:rsidRDefault="007A5416" w:rsidP="007A5416">
            <w:pPr>
              <w:pStyle w:val="Style14"/>
              <w:widowControl/>
              <w:jc w:val="center"/>
              <w:rPr>
                <w:sz w:val="24"/>
              </w:rPr>
            </w:pPr>
          </w:p>
        </w:tc>
        <w:tc>
          <w:tcPr>
            <w:tcW w:w="335" w:type="pct"/>
            <w:vMerge/>
            <w:textDirection w:val="btLr"/>
          </w:tcPr>
          <w:p w:rsidR="007A5416" w:rsidRPr="00B65A46" w:rsidRDefault="007A5416" w:rsidP="007A5416">
            <w:pPr>
              <w:pStyle w:val="Style14"/>
              <w:widowControl/>
              <w:jc w:val="center"/>
              <w:rPr>
                <w:sz w:val="24"/>
              </w:rPr>
            </w:pPr>
          </w:p>
        </w:tc>
      </w:tr>
      <w:tr w:rsidR="007A5416" w:rsidRPr="00B65A46" w:rsidTr="007A5416">
        <w:trPr>
          <w:trHeight w:val="376"/>
        </w:trPr>
        <w:tc>
          <w:tcPr>
            <w:tcW w:w="1455" w:type="pct"/>
          </w:tcPr>
          <w:p w:rsidR="007A5416" w:rsidRPr="00B65A46" w:rsidRDefault="007A5416" w:rsidP="007A5416">
            <w:pPr>
              <w:pStyle w:val="Style14"/>
              <w:widowControl/>
              <w:tabs>
                <w:tab w:val="left" w:pos="435"/>
              </w:tabs>
              <w:snapToGrid w:val="0"/>
              <w:jc w:val="both"/>
              <w:rPr>
                <w:rFonts w:ascii="Times New Roman" w:hAnsi="Times New Roman"/>
                <w:b/>
                <w:bCs/>
                <w:sz w:val="24"/>
              </w:rPr>
            </w:pPr>
            <w:r w:rsidRPr="00B65A46">
              <w:rPr>
                <w:rFonts w:ascii="Times New Roman" w:hAnsi="Times New Roman"/>
                <w:b/>
                <w:bCs/>
                <w:sz w:val="24"/>
              </w:rPr>
              <w:t>1. Я и моя семья. Я и мое образование.</w:t>
            </w:r>
          </w:p>
        </w:tc>
        <w:tc>
          <w:tcPr>
            <w:tcW w:w="154" w:type="pct"/>
          </w:tcPr>
          <w:p w:rsidR="007A5416" w:rsidRPr="00B65A46" w:rsidRDefault="007A5416" w:rsidP="007A5416">
            <w:pPr>
              <w:pStyle w:val="Style14"/>
              <w:widowControl/>
              <w:jc w:val="center"/>
              <w:rPr>
                <w:color w:val="C00000"/>
                <w:sz w:val="24"/>
              </w:rPr>
            </w:pPr>
          </w:p>
        </w:tc>
        <w:tc>
          <w:tcPr>
            <w:tcW w:w="162" w:type="pct"/>
          </w:tcPr>
          <w:p w:rsidR="007A5416" w:rsidRPr="00B65A46" w:rsidRDefault="007A5416" w:rsidP="007A5416">
            <w:pPr>
              <w:pStyle w:val="Style14"/>
              <w:widowControl/>
              <w:jc w:val="center"/>
              <w:rPr>
                <w:color w:val="C00000"/>
                <w:sz w:val="24"/>
              </w:rPr>
            </w:pPr>
          </w:p>
        </w:tc>
        <w:tc>
          <w:tcPr>
            <w:tcW w:w="254" w:type="pct"/>
          </w:tcPr>
          <w:p w:rsidR="007A5416" w:rsidRPr="00B65A46" w:rsidRDefault="007A5416" w:rsidP="007A5416">
            <w:pPr>
              <w:pStyle w:val="Style14"/>
              <w:widowControl/>
              <w:jc w:val="center"/>
              <w:rPr>
                <w:rFonts w:ascii="Times New Roman" w:hAnsi="Times New Roman" w:cs="Times New Roman"/>
                <w:sz w:val="24"/>
              </w:rPr>
            </w:pPr>
          </w:p>
        </w:tc>
        <w:tc>
          <w:tcPr>
            <w:tcW w:w="164" w:type="pct"/>
          </w:tcPr>
          <w:p w:rsidR="007A5416" w:rsidRPr="00B65A46" w:rsidRDefault="007A5416" w:rsidP="007A5416">
            <w:pPr>
              <w:pStyle w:val="Style14"/>
              <w:widowControl/>
              <w:jc w:val="center"/>
              <w:rPr>
                <w:rFonts w:ascii="Times New Roman" w:hAnsi="Times New Roman" w:cs="Times New Roman"/>
                <w:sz w:val="24"/>
              </w:rPr>
            </w:pPr>
          </w:p>
        </w:tc>
        <w:tc>
          <w:tcPr>
            <w:tcW w:w="191" w:type="pct"/>
          </w:tcPr>
          <w:p w:rsidR="007A5416" w:rsidRPr="00B65A46" w:rsidRDefault="007A5416" w:rsidP="007A5416">
            <w:pPr>
              <w:pStyle w:val="Style14"/>
              <w:widowControl/>
              <w:jc w:val="center"/>
              <w:rPr>
                <w:rFonts w:ascii="Times New Roman" w:hAnsi="Times New Roman" w:cs="Times New Roman"/>
                <w:sz w:val="24"/>
                <w:highlight w:val="yellow"/>
              </w:rPr>
            </w:pPr>
          </w:p>
        </w:tc>
        <w:tc>
          <w:tcPr>
            <w:tcW w:w="1190" w:type="pct"/>
          </w:tcPr>
          <w:p w:rsidR="007A5416" w:rsidRPr="00B65A46" w:rsidRDefault="007A5416" w:rsidP="007A5416">
            <w:pPr>
              <w:pStyle w:val="Style14"/>
              <w:widowControl/>
              <w:rPr>
                <w:color w:val="C00000"/>
                <w:sz w:val="24"/>
                <w:highlight w:val="yellow"/>
              </w:rPr>
            </w:pPr>
          </w:p>
        </w:tc>
        <w:tc>
          <w:tcPr>
            <w:tcW w:w="1095" w:type="pct"/>
          </w:tcPr>
          <w:p w:rsidR="007A5416" w:rsidRPr="00B65A46" w:rsidRDefault="007A5416" w:rsidP="007A5416">
            <w:pPr>
              <w:pStyle w:val="Style14"/>
              <w:widowControl/>
              <w:rPr>
                <w:color w:val="C00000"/>
                <w:sz w:val="24"/>
              </w:rPr>
            </w:pPr>
          </w:p>
        </w:tc>
        <w:tc>
          <w:tcPr>
            <w:tcW w:w="335" w:type="pct"/>
          </w:tcPr>
          <w:p w:rsidR="007A5416" w:rsidRPr="00B65A46" w:rsidRDefault="007A5416" w:rsidP="007A5416">
            <w:pPr>
              <w:pStyle w:val="Style14"/>
              <w:widowControl/>
              <w:rPr>
                <w:sz w:val="24"/>
              </w:rPr>
            </w:pPr>
          </w:p>
        </w:tc>
      </w:tr>
      <w:tr w:rsidR="007A5416" w:rsidRPr="00B65A46" w:rsidTr="007A5416">
        <w:trPr>
          <w:trHeight w:val="565"/>
        </w:trPr>
        <w:tc>
          <w:tcPr>
            <w:tcW w:w="1455" w:type="pct"/>
          </w:tcPr>
          <w:p w:rsidR="007A5416" w:rsidRPr="00B65A46" w:rsidRDefault="007A5416" w:rsidP="007A5416">
            <w:pPr>
              <w:pStyle w:val="Style14"/>
              <w:widowControl/>
              <w:numPr>
                <w:ilvl w:val="1"/>
                <w:numId w:val="43"/>
              </w:numPr>
              <w:snapToGrid w:val="0"/>
              <w:jc w:val="both"/>
              <w:rPr>
                <w:rFonts w:ascii="Times New Roman" w:hAnsi="Times New Roman"/>
                <w:sz w:val="24"/>
              </w:rPr>
            </w:pPr>
            <w:r w:rsidRPr="00B65A46">
              <w:rPr>
                <w:rFonts w:ascii="Times New Roman" w:hAnsi="Times New Roman"/>
                <w:sz w:val="24"/>
              </w:rPr>
              <w:t xml:space="preserve">Человек. Его внешность и характер. </w:t>
            </w:r>
          </w:p>
        </w:tc>
        <w:tc>
          <w:tcPr>
            <w:tcW w:w="154" w:type="pct"/>
          </w:tcPr>
          <w:p w:rsidR="007A5416" w:rsidRPr="00B65A46" w:rsidRDefault="007A5416" w:rsidP="007A5416">
            <w:pPr>
              <w:pStyle w:val="Style14"/>
              <w:widowControl/>
              <w:jc w:val="center"/>
              <w:rPr>
                <w:rFonts w:ascii="Times New Roman" w:hAnsi="Times New Roman" w:cs="Times New Roman"/>
                <w:color w:val="C00000"/>
                <w:sz w:val="24"/>
              </w:rPr>
            </w:pPr>
            <w:r w:rsidRPr="00B65A46">
              <w:rPr>
                <w:rFonts w:ascii="Times New Roman" w:hAnsi="Times New Roman" w:cs="Times New Roman"/>
                <w:sz w:val="24"/>
              </w:rPr>
              <w:t>1</w:t>
            </w:r>
          </w:p>
        </w:tc>
        <w:tc>
          <w:tcPr>
            <w:tcW w:w="162" w:type="pct"/>
          </w:tcPr>
          <w:p w:rsidR="007A5416" w:rsidRPr="00B65A46" w:rsidRDefault="007A5416" w:rsidP="007A5416">
            <w:pPr>
              <w:pStyle w:val="Style14"/>
              <w:widowControl/>
              <w:jc w:val="center"/>
              <w:rPr>
                <w:rFonts w:ascii="Times New Roman" w:hAnsi="Times New Roman" w:cs="Times New Roman"/>
                <w:color w:val="C00000"/>
                <w:sz w:val="24"/>
              </w:rPr>
            </w:pPr>
          </w:p>
        </w:tc>
        <w:tc>
          <w:tcPr>
            <w:tcW w:w="254" w:type="pct"/>
          </w:tcPr>
          <w:p w:rsidR="007A5416" w:rsidRPr="00B65A46" w:rsidRDefault="007A5416" w:rsidP="007A5416">
            <w:pPr>
              <w:pStyle w:val="Style14"/>
              <w:widowControl/>
              <w:jc w:val="center"/>
              <w:rPr>
                <w:rFonts w:ascii="Times New Roman" w:hAnsi="Times New Roman" w:cs="Times New Roman"/>
                <w:sz w:val="24"/>
              </w:rPr>
            </w:pPr>
          </w:p>
        </w:tc>
        <w:tc>
          <w:tcPr>
            <w:tcW w:w="164" w:type="pct"/>
            <w:shd w:val="clear" w:color="auto" w:fill="auto"/>
          </w:tcPr>
          <w:p w:rsidR="007A5416" w:rsidRPr="00B65A46" w:rsidRDefault="002B18B0" w:rsidP="007A5416">
            <w:pPr>
              <w:pStyle w:val="Style14"/>
              <w:widowControl/>
              <w:jc w:val="center"/>
              <w:rPr>
                <w:rFonts w:ascii="Times New Roman" w:hAnsi="Times New Roman" w:cs="Times New Roman"/>
                <w:sz w:val="24"/>
              </w:rPr>
            </w:pPr>
            <w:r>
              <w:rPr>
                <w:rFonts w:ascii="Times New Roman" w:hAnsi="Times New Roman" w:cs="Times New Roman"/>
                <w:sz w:val="24"/>
              </w:rPr>
              <w:t>5</w:t>
            </w:r>
          </w:p>
        </w:tc>
        <w:tc>
          <w:tcPr>
            <w:tcW w:w="191" w:type="pct"/>
            <w:shd w:val="clear" w:color="auto" w:fill="auto"/>
          </w:tcPr>
          <w:p w:rsidR="007A5416" w:rsidRPr="00B65A46" w:rsidRDefault="00CA32EA" w:rsidP="007A5416">
            <w:pPr>
              <w:pStyle w:val="Style14"/>
              <w:widowControl/>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50</w:t>
            </w:r>
          </w:p>
        </w:tc>
        <w:tc>
          <w:tcPr>
            <w:tcW w:w="1190" w:type="pct"/>
          </w:tcPr>
          <w:p w:rsidR="007A5416" w:rsidRPr="00B65A46" w:rsidRDefault="007A5416" w:rsidP="007A5416">
            <w:pPr>
              <w:pStyle w:val="a9"/>
              <w:tabs>
                <w:tab w:val="left" w:pos="332"/>
              </w:tabs>
              <w:snapToGrid w:val="0"/>
              <w:rPr>
                <w:rStyle w:val="FontStyle31"/>
                <w:rFonts w:ascii="Times New Roman" w:hAnsi="Times New Roman" w:cs="Times New Roman"/>
                <w:color w:val="C00000"/>
                <w:sz w:val="24"/>
                <w:szCs w:val="24"/>
                <w:highlight w:val="yellow"/>
              </w:rPr>
            </w:pPr>
            <w:r w:rsidRPr="00B65A46">
              <w:rPr>
                <w:rFonts w:ascii="Times New Roman" w:hAnsi="Times New Roman" w:cs="Times New Roman"/>
              </w:rPr>
              <w:t>подготовка к практическому занятию</w:t>
            </w:r>
          </w:p>
        </w:tc>
        <w:tc>
          <w:tcPr>
            <w:tcW w:w="1095" w:type="pct"/>
          </w:tcPr>
          <w:p w:rsidR="007A5416" w:rsidRPr="00B65A46" w:rsidRDefault="007A5416" w:rsidP="007A5416">
            <w:pPr>
              <w:widowControl/>
              <w:snapToGrid w:val="0"/>
              <w:jc w:val="center"/>
              <w:rPr>
                <w:rStyle w:val="FontStyle31"/>
                <w:rFonts w:ascii="Times New Roman" w:hAnsi="Times New Roman"/>
                <w:sz w:val="24"/>
                <w:szCs w:val="24"/>
              </w:rPr>
            </w:pPr>
            <w:r w:rsidRPr="00B65A46">
              <w:rPr>
                <w:rStyle w:val="FontStyle31"/>
                <w:rFonts w:ascii="Times New Roman" w:hAnsi="Times New Roman"/>
                <w:sz w:val="24"/>
                <w:szCs w:val="24"/>
              </w:rPr>
              <w:t xml:space="preserve">устный ответ на лабораторном занятии </w:t>
            </w:r>
          </w:p>
          <w:p w:rsidR="007A5416" w:rsidRPr="00B65A46" w:rsidRDefault="007A5416" w:rsidP="007A5416">
            <w:pPr>
              <w:widowControl/>
              <w:snapToGrid w:val="0"/>
              <w:rPr>
                <w:rFonts w:ascii="Times New Roman" w:hAnsi="Times New Roman" w:cs="Times New Roman"/>
                <w:color w:val="000000"/>
                <w:sz w:val="24"/>
              </w:rPr>
            </w:pPr>
          </w:p>
        </w:tc>
        <w:tc>
          <w:tcPr>
            <w:tcW w:w="335" w:type="pct"/>
          </w:tcPr>
          <w:p w:rsidR="007A5416" w:rsidRPr="00B65A46" w:rsidRDefault="007A5416" w:rsidP="007A5416">
            <w:pPr>
              <w:widowControl/>
              <w:snapToGrid w:val="0"/>
              <w:jc w:val="both"/>
              <w:rPr>
                <w:rFonts w:ascii="Times New Roman" w:hAnsi="Times New Roman"/>
                <w:sz w:val="24"/>
              </w:rPr>
            </w:pPr>
            <w:r w:rsidRPr="00B65A46">
              <w:rPr>
                <w:rFonts w:ascii="Times New Roman" w:hAnsi="Times New Roman"/>
                <w:sz w:val="24"/>
              </w:rPr>
              <w:t>ОК-4 (</w:t>
            </w:r>
            <w:proofErr w:type="spellStart"/>
            <w:r w:rsidRPr="00B65A46">
              <w:rPr>
                <w:rFonts w:ascii="Times New Roman" w:hAnsi="Times New Roman"/>
                <w:sz w:val="24"/>
              </w:rPr>
              <w:t>зув</w:t>
            </w:r>
            <w:proofErr w:type="spellEnd"/>
            <w:r w:rsidRPr="00B65A46">
              <w:rPr>
                <w:rFonts w:ascii="Times New Roman" w:hAnsi="Times New Roman"/>
                <w:sz w:val="24"/>
              </w:rPr>
              <w:t>)</w:t>
            </w:r>
          </w:p>
        </w:tc>
      </w:tr>
      <w:tr w:rsidR="007A5416" w:rsidRPr="00B65A46" w:rsidTr="007A5416">
        <w:trPr>
          <w:trHeight w:val="499"/>
        </w:trPr>
        <w:tc>
          <w:tcPr>
            <w:tcW w:w="1455" w:type="pct"/>
          </w:tcPr>
          <w:p w:rsidR="007A5416" w:rsidRPr="00B65A46" w:rsidRDefault="007A5416" w:rsidP="007A5416">
            <w:pPr>
              <w:pStyle w:val="Style14"/>
              <w:widowControl/>
              <w:rPr>
                <w:rFonts w:ascii="Times New Roman" w:hAnsi="Times New Roman" w:cs="Times New Roman"/>
                <w:b/>
                <w:sz w:val="24"/>
              </w:rPr>
            </w:pPr>
            <w:r w:rsidRPr="00B65A46">
              <w:rPr>
                <w:rFonts w:ascii="Times New Roman" w:hAnsi="Times New Roman" w:cs="Times New Roman"/>
                <w:b/>
                <w:sz w:val="24"/>
              </w:rPr>
              <w:t>Итого по разделу</w:t>
            </w:r>
          </w:p>
        </w:tc>
        <w:tc>
          <w:tcPr>
            <w:tcW w:w="154" w:type="pct"/>
          </w:tcPr>
          <w:p w:rsidR="007A5416" w:rsidRPr="00B65A46" w:rsidRDefault="007A5416" w:rsidP="007A5416">
            <w:pPr>
              <w:pStyle w:val="Style14"/>
              <w:widowControl/>
              <w:jc w:val="center"/>
              <w:rPr>
                <w:rFonts w:ascii="Times New Roman" w:hAnsi="Times New Roman" w:cs="Times New Roman"/>
                <w:sz w:val="24"/>
              </w:rPr>
            </w:pPr>
          </w:p>
        </w:tc>
        <w:tc>
          <w:tcPr>
            <w:tcW w:w="162" w:type="pct"/>
          </w:tcPr>
          <w:p w:rsidR="007A5416" w:rsidRPr="00B65A46" w:rsidRDefault="007A5416" w:rsidP="007A5416">
            <w:pPr>
              <w:pStyle w:val="Style14"/>
              <w:widowControl/>
              <w:jc w:val="center"/>
              <w:rPr>
                <w:rFonts w:ascii="Times New Roman" w:hAnsi="Times New Roman" w:cs="Times New Roman"/>
                <w:b/>
                <w:sz w:val="24"/>
              </w:rPr>
            </w:pPr>
          </w:p>
        </w:tc>
        <w:tc>
          <w:tcPr>
            <w:tcW w:w="254" w:type="pct"/>
          </w:tcPr>
          <w:p w:rsidR="007A5416" w:rsidRPr="00B65A46" w:rsidRDefault="007A5416" w:rsidP="007A5416">
            <w:pPr>
              <w:pStyle w:val="Style14"/>
              <w:widowControl/>
              <w:jc w:val="center"/>
              <w:rPr>
                <w:rFonts w:ascii="Times New Roman" w:hAnsi="Times New Roman" w:cs="Times New Roman"/>
                <w:sz w:val="24"/>
              </w:rPr>
            </w:pPr>
          </w:p>
        </w:tc>
        <w:tc>
          <w:tcPr>
            <w:tcW w:w="164" w:type="pct"/>
            <w:shd w:val="clear" w:color="auto" w:fill="auto"/>
          </w:tcPr>
          <w:p w:rsidR="007A5416" w:rsidRPr="00B65A46" w:rsidRDefault="002B18B0" w:rsidP="007A5416">
            <w:pPr>
              <w:pStyle w:val="Style14"/>
              <w:widowControl/>
              <w:jc w:val="center"/>
              <w:rPr>
                <w:rFonts w:ascii="Times New Roman" w:hAnsi="Times New Roman" w:cs="Times New Roman"/>
                <w:b/>
                <w:sz w:val="24"/>
              </w:rPr>
            </w:pPr>
            <w:r>
              <w:rPr>
                <w:rFonts w:ascii="Times New Roman" w:hAnsi="Times New Roman" w:cs="Times New Roman"/>
                <w:b/>
                <w:sz w:val="24"/>
              </w:rPr>
              <w:t>5</w:t>
            </w:r>
          </w:p>
        </w:tc>
        <w:tc>
          <w:tcPr>
            <w:tcW w:w="191" w:type="pct"/>
            <w:shd w:val="clear" w:color="auto" w:fill="auto"/>
          </w:tcPr>
          <w:p w:rsidR="007A5416" w:rsidRPr="00B65A46" w:rsidRDefault="00CA32EA" w:rsidP="007A5416">
            <w:pPr>
              <w:pStyle w:val="Style14"/>
              <w:widowControl/>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50</w:t>
            </w:r>
          </w:p>
        </w:tc>
        <w:tc>
          <w:tcPr>
            <w:tcW w:w="1190" w:type="pct"/>
          </w:tcPr>
          <w:p w:rsidR="007A5416" w:rsidRPr="00B65A46" w:rsidRDefault="007A5416" w:rsidP="007A5416">
            <w:pPr>
              <w:pStyle w:val="Style14"/>
              <w:widowControl/>
              <w:rPr>
                <w:rStyle w:val="FontStyle31"/>
                <w:rFonts w:ascii="Times New Roman" w:hAnsi="Times New Roman"/>
                <w:sz w:val="24"/>
                <w:szCs w:val="24"/>
                <w:highlight w:val="yellow"/>
              </w:rPr>
            </w:pPr>
          </w:p>
        </w:tc>
        <w:tc>
          <w:tcPr>
            <w:tcW w:w="1095" w:type="pct"/>
          </w:tcPr>
          <w:p w:rsidR="007A5416" w:rsidRPr="00B65A46" w:rsidRDefault="007A5416" w:rsidP="007A5416">
            <w:pPr>
              <w:pStyle w:val="Style14"/>
              <w:widowControl/>
              <w:rPr>
                <w:rFonts w:ascii="Times New Roman" w:hAnsi="Times New Roman" w:cs="Times New Roman"/>
                <w:b/>
                <w:color w:val="C00000"/>
                <w:sz w:val="24"/>
              </w:rPr>
            </w:pPr>
            <w:r w:rsidRPr="00B65A46">
              <w:rPr>
                <w:rStyle w:val="FontStyle31"/>
                <w:rFonts w:ascii="Times New Roman" w:hAnsi="Times New Roman" w:cs="Times New Roman"/>
                <w:b/>
                <w:sz w:val="24"/>
                <w:szCs w:val="24"/>
              </w:rPr>
              <w:t>Зачет, контрольная работа</w:t>
            </w:r>
          </w:p>
        </w:tc>
        <w:tc>
          <w:tcPr>
            <w:tcW w:w="335" w:type="pct"/>
          </w:tcPr>
          <w:p w:rsidR="007A5416" w:rsidRPr="00B65A46" w:rsidRDefault="007A5416" w:rsidP="007A5416">
            <w:pPr>
              <w:pStyle w:val="Style14"/>
              <w:widowControl/>
              <w:rPr>
                <w:sz w:val="24"/>
              </w:rPr>
            </w:pPr>
          </w:p>
        </w:tc>
      </w:tr>
      <w:tr w:rsidR="007A5416" w:rsidRPr="00B65A46" w:rsidTr="007A5416">
        <w:trPr>
          <w:trHeight w:val="70"/>
        </w:trPr>
        <w:tc>
          <w:tcPr>
            <w:tcW w:w="1455" w:type="pct"/>
          </w:tcPr>
          <w:p w:rsidR="007A5416" w:rsidRPr="00B65A46" w:rsidRDefault="007A5416" w:rsidP="007A5416">
            <w:pPr>
              <w:pStyle w:val="Style14"/>
              <w:widowControl/>
              <w:snapToGrid w:val="0"/>
              <w:jc w:val="both"/>
              <w:rPr>
                <w:rFonts w:ascii="Times New Roman" w:hAnsi="Times New Roman"/>
                <w:b/>
                <w:sz w:val="24"/>
              </w:rPr>
            </w:pPr>
            <w:r w:rsidRPr="00B65A46">
              <w:rPr>
                <w:rFonts w:ascii="Times New Roman" w:hAnsi="Times New Roman"/>
                <w:b/>
                <w:sz w:val="24"/>
              </w:rPr>
              <w:t>2. Я и мир. Я и моя страна</w:t>
            </w:r>
          </w:p>
        </w:tc>
        <w:tc>
          <w:tcPr>
            <w:tcW w:w="154" w:type="pct"/>
          </w:tcPr>
          <w:p w:rsidR="007A5416" w:rsidRPr="00B65A46" w:rsidRDefault="007A5416" w:rsidP="007A5416">
            <w:pPr>
              <w:pStyle w:val="Style14"/>
              <w:widowControl/>
              <w:jc w:val="center"/>
              <w:rPr>
                <w:rFonts w:ascii="Times New Roman" w:hAnsi="Times New Roman" w:cs="Times New Roman"/>
                <w:b/>
                <w:color w:val="C00000"/>
                <w:sz w:val="24"/>
              </w:rPr>
            </w:pPr>
          </w:p>
        </w:tc>
        <w:tc>
          <w:tcPr>
            <w:tcW w:w="162" w:type="pct"/>
          </w:tcPr>
          <w:p w:rsidR="007A5416" w:rsidRPr="00B65A46" w:rsidRDefault="007A5416" w:rsidP="007A5416">
            <w:pPr>
              <w:pStyle w:val="Style14"/>
              <w:widowControl/>
              <w:jc w:val="center"/>
              <w:rPr>
                <w:rFonts w:ascii="Times New Roman" w:hAnsi="Times New Roman" w:cs="Times New Roman"/>
                <w:color w:val="C00000"/>
                <w:sz w:val="24"/>
              </w:rPr>
            </w:pPr>
          </w:p>
        </w:tc>
        <w:tc>
          <w:tcPr>
            <w:tcW w:w="254" w:type="pct"/>
          </w:tcPr>
          <w:p w:rsidR="007A5416" w:rsidRPr="00B65A46" w:rsidRDefault="007A5416" w:rsidP="007A5416">
            <w:pPr>
              <w:pStyle w:val="Style14"/>
              <w:widowControl/>
              <w:jc w:val="center"/>
              <w:rPr>
                <w:rFonts w:ascii="Times New Roman" w:hAnsi="Times New Roman" w:cs="Times New Roman"/>
                <w:sz w:val="24"/>
              </w:rPr>
            </w:pPr>
          </w:p>
        </w:tc>
        <w:tc>
          <w:tcPr>
            <w:tcW w:w="164" w:type="pct"/>
            <w:shd w:val="clear" w:color="auto" w:fill="auto"/>
          </w:tcPr>
          <w:p w:rsidR="007A5416" w:rsidRPr="00B65A46" w:rsidRDefault="007A5416" w:rsidP="007A5416">
            <w:pPr>
              <w:pStyle w:val="Style14"/>
              <w:widowControl/>
              <w:jc w:val="center"/>
              <w:rPr>
                <w:rFonts w:ascii="Times New Roman" w:hAnsi="Times New Roman" w:cs="Times New Roman"/>
                <w:sz w:val="24"/>
              </w:rPr>
            </w:pPr>
          </w:p>
        </w:tc>
        <w:tc>
          <w:tcPr>
            <w:tcW w:w="191" w:type="pct"/>
            <w:shd w:val="clear" w:color="auto" w:fill="auto"/>
          </w:tcPr>
          <w:p w:rsidR="007A5416" w:rsidRPr="00B65A46" w:rsidRDefault="007A5416" w:rsidP="007A5416">
            <w:pPr>
              <w:pStyle w:val="Style14"/>
              <w:widowControl/>
              <w:jc w:val="center"/>
              <w:rPr>
                <w:rFonts w:ascii="Times New Roman" w:hAnsi="Times New Roman" w:cs="Times New Roman"/>
                <w:sz w:val="24"/>
              </w:rPr>
            </w:pPr>
          </w:p>
        </w:tc>
        <w:tc>
          <w:tcPr>
            <w:tcW w:w="1190" w:type="pct"/>
          </w:tcPr>
          <w:p w:rsidR="007A5416" w:rsidRPr="00B65A46" w:rsidRDefault="007A5416" w:rsidP="007A5416">
            <w:pPr>
              <w:pStyle w:val="Style14"/>
              <w:widowControl/>
              <w:rPr>
                <w:color w:val="C00000"/>
                <w:sz w:val="24"/>
                <w:highlight w:val="yellow"/>
              </w:rPr>
            </w:pPr>
          </w:p>
        </w:tc>
        <w:tc>
          <w:tcPr>
            <w:tcW w:w="1095" w:type="pct"/>
          </w:tcPr>
          <w:p w:rsidR="007A5416" w:rsidRPr="00B65A46" w:rsidRDefault="007A5416" w:rsidP="007A5416">
            <w:pPr>
              <w:pStyle w:val="Style14"/>
              <w:widowControl/>
              <w:rPr>
                <w:color w:val="C00000"/>
                <w:sz w:val="24"/>
              </w:rPr>
            </w:pPr>
          </w:p>
        </w:tc>
        <w:tc>
          <w:tcPr>
            <w:tcW w:w="335" w:type="pct"/>
          </w:tcPr>
          <w:p w:rsidR="007A5416" w:rsidRPr="00B65A46" w:rsidRDefault="007A5416" w:rsidP="007A5416">
            <w:pPr>
              <w:rPr>
                <w:sz w:val="24"/>
              </w:rPr>
            </w:pPr>
            <w:r w:rsidRPr="00B65A46">
              <w:rPr>
                <w:rFonts w:ascii="Times New Roman" w:hAnsi="Times New Roman"/>
                <w:sz w:val="24"/>
              </w:rPr>
              <w:t>ОК-4 (</w:t>
            </w:r>
            <w:proofErr w:type="spellStart"/>
            <w:r w:rsidRPr="00B65A46">
              <w:rPr>
                <w:rFonts w:ascii="Times New Roman" w:hAnsi="Times New Roman"/>
                <w:sz w:val="24"/>
              </w:rPr>
              <w:t>зув</w:t>
            </w:r>
            <w:proofErr w:type="spellEnd"/>
            <w:r w:rsidRPr="00B65A46">
              <w:rPr>
                <w:rFonts w:ascii="Times New Roman" w:hAnsi="Times New Roman"/>
                <w:sz w:val="24"/>
              </w:rPr>
              <w:t>)</w:t>
            </w:r>
          </w:p>
        </w:tc>
      </w:tr>
      <w:tr w:rsidR="007A5416" w:rsidRPr="00B65A46" w:rsidTr="007A5416">
        <w:trPr>
          <w:trHeight w:val="499"/>
        </w:trPr>
        <w:tc>
          <w:tcPr>
            <w:tcW w:w="1455" w:type="pct"/>
          </w:tcPr>
          <w:p w:rsidR="007A5416" w:rsidRPr="00B65A46" w:rsidRDefault="007A5416" w:rsidP="007A5416">
            <w:pPr>
              <w:widowControl/>
              <w:overflowPunct w:val="0"/>
              <w:snapToGrid w:val="0"/>
              <w:ind w:left="34"/>
              <w:jc w:val="both"/>
              <w:rPr>
                <w:rFonts w:ascii="Times New Roman" w:hAnsi="Times New Roman"/>
                <w:sz w:val="24"/>
              </w:rPr>
            </w:pPr>
            <w:r w:rsidRPr="00B65A46">
              <w:rPr>
                <w:rFonts w:ascii="Times New Roman" w:hAnsi="Times New Roman"/>
                <w:sz w:val="24"/>
              </w:rPr>
              <w:t xml:space="preserve">2.1 Культура и искусство. Мировые достижения в искусстве </w:t>
            </w:r>
          </w:p>
        </w:tc>
        <w:tc>
          <w:tcPr>
            <w:tcW w:w="154" w:type="pct"/>
          </w:tcPr>
          <w:p w:rsidR="007A5416" w:rsidRPr="00B65A46" w:rsidRDefault="007A5416" w:rsidP="007A5416">
            <w:pPr>
              <w:pStyle w:val="Style14"/>
              <w:widowControl/>
              <w:jc w:val="center"/>
              <w:rPr>
                <w:rFonts w:ascii="Times New Roman" w:hAnsi="Times New Roman" w:cs="Times New Roman"/>
                <w:sz w:val="24"/>
              </w:rPr>
            </w:pPr>
            <w:r w:rsidRPr="00B65A46">
              <w:rPr>
                <w:rFonts w:ascii="Times New Roman" w:hAnsi="Times New Roman" w:cs="Times New Roman"/>
                <w:sz w:val="24"/>
              </w:rPr>
              <w:t>1</w:t>
            </w:r>
          </w:p>
        </w:tc>
        <w:tc>
          <w:tcPr>
            <w:tcW w:w="162" w:type="pct"/>
          </w:tcPr>
          <w:p w:rsidR="007A5416" w:rsidRPr="00B65A46" w:rsidRDefault="007A5416" w:rsidP="007A5416">
            <w:pPr>
              <w:pStyle w:val="Style14"/>
              <w:widowControl/>
              <w:jc w:val="center"/>
              <w:rPr>
                <w:rFonts w:ascii="Times New Roman" w:hAnsi="Times New Roman" w:cs="Times New Roman"/>
                <w:color w:val="C00000"/>
                <w:sz w:val="24"/>
              </w:rPr>
            </w:pPr>
          </w:p>
        </w:tc>
        <w:tc>
          <w:tcPr>
            <w:tcW w:w="254" w:type="pct"/>
          </w:tcPr>
          <w:p w:rsidR="007A5416" w:rsidRPr="00B65A46" w:rsidRDefault="007A5416" w:rsidP="007A5416">
            <w:pPr>
              <w:pStyle w:val="Style14"/>
              <w:widowControl/>
              <w:jc w:val="center"/>
              <w:rPr>
                <w:rFonts w:ascii="Times New Roman" w:hAnsi="Times New Roman" w:cs="Times New Roman"/>
                <w:sz w:val="24"/>
              </w:rPr>
            </w:pPr>
          </w:p>
        </w:tc>
        <w:tc>
          <w:tcPr>
            <w:tcW w:w="164" w:type="pct"/>
            <w:shd w:val="clear" w:color="auto" w:fill="auto"/>
          </w:tcPr>
          <w:p w:rsidR="007A5416" w:rsidRPr="00B65A46" w:rsidRDefault="002B18B0" w:rsidP="007A5416">
            <w:pPr>
              <w:pStyle w:val="Style14"/>
              <w:widowControl/>
              <w:jc w:val="center"/>
              <w:rPr>
                <w:rFonts w:ascii="Times New Roman" w:hAnsi="Times New Roman" w:cs="Times New Roman"/>
                <w:sz w:val="24"/>
              </w:rPr>
            </w:pPr>
            <w:r>
              <w:rPr>
                <w:rFonts w:ascii="Times New Roman" w:hAnsi="Times New Roman" w:cs="Times New Roman"/>
                <w:sz w:val="24"/>
              </w:rPr>
              <w:t>5</w:t>
            </w:r>
          </w:p>
        </w:tc>
        <w:tc>
          <w:tcPr>
            <w:tcW w:w="191" w:type="pct"/>
            <w:shd w:val="clear" w:color="auto" w:fill="auto"/>
          </w:tcPr>
          <w:p w:rsidR="007A5416" w:rsidRPr="00B65A46" w:rsidRDefault="00CA32EA" w:rsidP="007A5416">
            <w:pPr>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76</w:t>
            </w:r>
          </w:p>
        </w:tc>
        <w:tc>
          <w:tcPr>
            <w:tcW w:w="1190" w:type="pct"/>
          </w:tcPr>
          <w:p w:rsidR="007A5416" w:rsidRPr="00B65A46" w:rsidRDefault="007A5416" w:rsidP="007A5416">
            <w:pPr>
              <w:jc w:val="both"/>
              <w:rPr>
                <w:rStyle w:val="FontStyle31"/>
                <w:rFonts w:ascii="Times New Roman" w:hAnsi="Times New Roman"/>
                <w:color w:val="C00000"/>
                <w:sz w:val="24"/>
                <w:szCs w:val="24"/>
                <w:highlight w:val="yellow"/>
              </w:rPr>
            </w:pPr>
            <w:r w:rsidRPr="00B65A46">
              <w:rPr>
                <w:rFonts w:ascii="Times New Roman" w:hAnsi="Times New Roman" w:cs="Times New Roman"/>
                <w:sz w:val="24"/>
              </w:rPr>
              <w:t>подготовка доклада к практическому занятию</w:t>
            </w:r>
          </w:p>
        </w:tc>
        <w:tc>
          <w:tcPr>
            <w:tcW w:w="1095" w:type="pct"/>
          </w:tcPr>
          <w:p w:rsidR="007A5416" w:rsidRPr="00B65A46" w:rsidRDefault="007A5416" w:rsidP="007A5416">
            <w:pPr>
              <w:widowControl/>
              <w:snapToGrid w:val="0"/>
              <w:rPr>
                <w:rStyle w:val="FontStyle31"/>
                <w:rFonts w:ascii="Times New Roman" w:hAnsi="Times New Roman" w:cs="Times New Roman"/>
                <w:sz w:val="24"/>
                <w:szCs w:val="24"/>
              </w:rPr>
            </w:pPr>
            <w:r w:rsidRPr="00B65A46">
              <w:rPr>
                <w:rStyle w:val="FontStyle31"/>
                <w:rFonts w:ascii="Times New Roman" w:hAnsi="Times New Roman" w:cs="Times New Roman"/>
                <w:sz w:val="24"/>
                <w:szCs w:val="24"/>
              </w:rPr>
              <w:t>презентация с докладом</w:t>
            </w:r>
          </w:p>
          <w:p w:rsidR="007A5416" w:rsidRPr="00B65A46" w:rsidRDefault="007A5416" w:rsidP="007A5416">
            <w:pPr>
              <w:rPr>
                <w:color w:val="C00000"/>
                <w:sz w:val="24"/>
              </w:rPr>
            </w:pPr>
          </w:p>
        </w:tc>
        <w:tc>
          <w:tcPr>
            <w:tcW w:w="335" w:type="pct"/>
          </w:tcPr>
          <w:p w:rsidR="007A5416" w:rsidRPr="00B65A46" w:rsidRDefault="007A5416" w:rsidP="007A5416">
            <w:pPr>
              <w:rPr>
                <w:sz w:val="24"/>
              </w:rPr>
            </w:pPr>
            <w:r w:rsidRPr="00B65A46">
              <w:rPr>
                <w:rFonts w:ascii="Times New Roman" w:hAnsi="Times New Roman"/>
                <w:sz w:val="24"/>
              </w:rPr>
              <w:t>ОК-4 (</w:t>
            </w:r>
            <w:proofErr w:type="spellStart"/>
            <w:r w:rsidRPr="00B65A46">
              <w:rPr>
                <w:rFonts w:ascii="Times New Roman" w:hAnsi="Times New Roman"/>
                <w:sz w:val="24"/>
              </w:rPr>
              <w:t>зув</w:t>
            </w:r>
            <w:proofErr w:type="spellEnd"/>
            <w:r w:rsidRPr="00B65A46">
              <w:rPr>
                <w:rFonts w:ascii="Times New Roman" w:hAnsi="Times New Roman"/>
                <w:sz w:val="24"/>
              </w:rPr>
              <w:t>)</w:t>
            </w:r>
          </w:p>
        </w:tc>
      </w:tr>
      <w:tr w:rsidR="007A5416" w:rsidRPr="00B65A46" w:rsidTr="007A5416">
        <w:trPr>
          <w:trHeight w:val="499"/>
        </w:trPr>
        <w:tc>
          <w:tcPr>
            <w:tcW w:w="1455" w:type="pct"/>
          </w:tcPr>
          <w:p w:rsidR="007A5416" w:rsidRPr="00B65A46" w:rsidRDefault="007A5416" w:rsidP="007A5416">
            <w:pPr>
              <w:pStyle w:val="Style14"/>
              <w:widowControl/>
              <w:rPr>
                <w:rFonts w:ascii="Times New Roman" w:hAnsi="Times New Roman" w:cs="Times New Roman"/>
                <w:b/>
                <w:sz w:val="24"/>
              </w:rPr>
            </w:pPr>
            <w:r w:rsidRPr="00B65A46">
              <w:rPr>
                <w:rFonts w:ascii="Times New Roman" w:hAnsi="Times New Roman" w:cs="Times New Roman"/>
                <w:b/>
                <w:sz w:val="24"/>
              </w:rPr>
              <w:t>Итого по разделу</w:t>
            </w:r>
          </w:p>
        </w:tc>
        <w:tc>
          <w:tcPr>
            <w:tcW w:w="154" w:type="pct"/>
          </w:tcPr>
          <w:p w:rsidR="007A5416" w:rsidRPr="00B65A46" w:rsidRDefault="007A5416" w:rsidP="007A5416">
            <w:pPr>
              <w:pStyle w:val="Style14"/>
              <w:widowControl/>
              <w:jc w:val="center"/>
              <w:rPr>
                <w:rFonts w:ascii="Times New Roman" w:hAnsi="Times New Roman" w:cs="Times New Roman"/>
                <w:b/>
                <w:sz w:val="24"/>
              </w:rPr>
            </w:pPr>
          </w:p>
        </w:tc>
        <w:tc>
          <w:tcPr>
            <w:tcW w:w="162" w:type="pct"/>
          </w:tcPr>
          <w:p w:rsidR="007A5416" w:rsidRPr="00B65A46" w:rsidRDefault="007A5416" w:rsidP="007A5416">
            <w:pPr>
              <w:pStyle w:val="Style14"/>
              <w:widowControl/>
              <w:jc w:val="center"/>
              <w:rPr>
                <w:rFonts w:ascii="Times New Roman" w:hAnsi="Times New Roman" w:cs="Times New Roman"/>
                <w:b/>
                <w:sz w:val="24"/>
              </w:rPr>
            </w:pPr>
          </w:p>
        </w:tc>
        <w:tc>
          <w:tcPr>
            <w:tcW w:w="254" w:type="pct"/>
          </w:tcPr>
          <w:p w:rsidR="007A5416" w:rsidRPr="00B65A46" w:rsidRDefault="007A5416" w:rsidP="007A5416">
            <w:pPr>
              <w:pStyle w:val="Style14"/>
              <w:widowControl/>
              <w:jc w:val="center"/>
              <w:rPr>
                <w:rFonts w:ascii="Times New Roman" w:hAnsi="Times New Roman" w:cs="Times New Roman"/>
                <w:b/>
                <w:sz w:val="24"/>
              </w:rPr>
            </w:pPr>
          </w:p>
        </w:tc>
        <w:tc>
          <w:tcPr>
            <w:tcW w:w="164" w:type="pct"/>
            <w:shd w:val="clear" w:color="auto" w:fill="auto"/>
          </w:tcPr>
          <w:p w:rsidR="007A5416" w:rsidRPr="00B65A46" w:rsidRDefault="002B18B0" w:rsidP="007A5416">
            <w:pPr>
              <w:pStyle w:val="Style14"/>
              <w:widowControl/>
              <w:jc w:val="center"/>
              <w:rPr>
                <w:rFonts w:ascii="Times New Roman" w:hAnsi="Times New Roman" w:cs="Times New Roman"/>
                <w:b/>
                <w:sz w:val="24"/>
              </w:rPr>
            </w:pPr>
            <w:r>
              <w:rPr>
                <w:rFonts w:ascii="Times New Roman" w:hAnsi="Times New Roman" w:cs="Times New Roman"/>
                <w:b/>
                <w:sz w:val="24"/>
              </w:rPr>
              <w:t>10</w:t>
            </w:r>
          </w:p>
        </w:tc>
        <w:tc>
          <w:tcPr>
            <w:tcW w:w="191" w:type="pct"/>
            <w:shd w:val="clear" w:color="auto" w:fill="auto"/>
          </w:tcPr>
          <w:p w:rsidR="007A5416" w:rsidRPr="00B65A46" w:rsidRDefault="00CA32EA" w:rsidP="007A5416">
            <w:pPr>
              <w:pStyle w:val="Style14"/>
              <w:widowControl/>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76</w:t>
            </w:r>
          </w:p>
        </w:tc>
        <w:tc>
          <w:tcPr>
            <w:tcW w:w="1190" w:type="pct"/>
          </w:tcPr>
          <w:p w:rsidR="007A5416" w:rsidRPr="00B65A46" w:rsidRDefault="007A5416" w:rsidP="007A5416">
            <w:pPr>
              <w:pStyle w:val="Style14"/>
              <w:widowControl/>
              <w:rPr>
                <w:rStyle w:val="FontStyle31"/>
                <w:rFonts w:ascii="Times New Roman" w:hAnsi="Times New Roman" w:cs="Times New Roman"/>
                <w:b/>
                <w:sz w:val="24"/>
                <w:szCs w:val="24"/>
                <w:highlight w:val="yellow"/>
              </w:rPr>
            </w:pPr>
          </w:p>
        </w:tc>
        <w:tc>
          <w:tcPr>
            <w:tcW w:w="1095" w:type="pct"/>
          </w:tcPr>
          <w:p w:rsidR="007A5416" w:rsidRPr="00B65A46" w:rsidRDefault="007A5416" w:rsidP="007A5416">
            <w:pPr>
              <w:pStyle w:val="Style14"/>
              <w:widowControl/>
              <w:rPr>
                <w:rFonts w:ascii="Times New Roman" w:hAnsi="Times New Roman" w:cs="Times New Roman"/>
                <w:b/>
                <w:color w:val="C00000"/>
                <w:sz w:val="24"/>
              </w:rPr>
            </w:pPr>
            <w:r w:rsidRPr="00B65A46">
              <w:rPr>
                <w:rStyle w:val="FontStyle31"/>
                <w:rFonts w:ascii="Times New Roman" w:hAnsi="Times New Roman" w:cs="Times New Roman"/>
                <w:b/>
                <w:sz w:val="24"/>
                <w:szCs w:val="24"/>
              </w:rPr>
              <w:t>Зачет, контрольная работа</w:t>
            </w:r>
          </w:p>
        </w:tc>
        <w:tc>
          <w:tcPr>
            <w:tcW w:w="335" w:type="pct"/>
          </w:tcPr>
          <w:p w:rsidR="007A5416" w:rsidRPr="00B65A46" w:rsidRDefault="007A5416" w:rsidP="007A5416">
            <w:pPr>
              <w:pStyle w:val="Style14"/>
              <w:widowControl/>
              <w:rPr>
                <w:sz w:val="24"/>
              </w:rPr>
            </w:pPr>
          </w:p>
        </w:tc>
      </w:tr>
      <w:tr w:rsidR="007A5416" w:rsidRPr="00B65A46" w:rsidTr="007A5416">
        <w:trPr>
          <w:trHeight w:val="499"/>
        </w:trPr>
        <w:tc>
          <w:tcPr>
            <w:tcW w:w="1455" w:type="pct"/>
          </w:tcPr>
          <w:p w:rsidR="007A5416" w:rsidRPr="00B65A46" w:rsidRDefault="007A5416" w:rsidP="007A5416">
            <w:pPr>
              <w:snapToGrid w:val="0"/>
              <w:spacing w:line="256" w:lineRule="auto"/>
              <w:jc w:val="both"/>
              <w:rPr>
                <w:rFonts w:ascii="Times New Roman" w:hAnsi="Times New Roman"/>
                <w:b/>
                <w:sz w:val="24"/>
              </w:rPr>
            </w:pPr>
            <w:r w:rsidRPr="00B65A46">
              <w:rPr>
                <w:rFonts w:ascii="Times New Roman" w:hAnsi="Times New Roman"/>
                <w:b/>
                <w:sz w:val="24"/>
              </w:rPr>
              <w:t>3 Раздел Я и моя будущая профессия</w:t>
            </w:r>
          </w:p>
        </w:tc>
        <w:tc>
          <w:tcPr>
            <w:tcW w:w="154" w:type="pct"/>
          </w:tcPr>
          <w:p w:rsidR="007A5416" w:rsidRPr="00B65A46" w:rsidRDefault="007A5416" w:rsidP="007A5416">
            <w:pPr>
              <w:pStyle w:val="Style14"/>
              <w:widowControl/>
              <w:jc w:val="center"/>
              <w:rPr>
                <w:rFonts w:ascii="Times New Roman" w:hAnsi="Times New Roman" w:cs="Times New Roman"/>
                <w:b/>
                <w:sz w:val="24"/>
              </w:rPr>
            </w:pPr>
          </w:p>
        </w:tc>
        <w:tc>
          <w:tcPr>
            <w:tcW w:w="162" w:type="pct"/>
          </w:tcPr>
          <w:p w:rsidR="007A5416" w:rsidRPr="00B65A46" w:rsidRDefault="007A5416" w:rsidP="007A5416">
            <w:pPr>
              <w:pStyle w:val="Style14"/>
              <w:widowControl/>
              <w:jc w:val="center"/>
              <w:rPr>
                <w:rFonts w:ascii="Times New Roman" w:hAnsi="Times New Roman" w:cs="Times New Roman"/>
                <w:b/>
                <w:sz w:val="24"/>
              </w:rPr>
            </w:pPr>
          </w:p>
        </w:tc>
        <w:tc>
          <w:tcPr>
            <w:tcW w:w="254" w:type="pct"/>
          </w:tcPr>
          <w:p w:rsidR="007A5416" w:rsidRPr="00B65A46" w:rsidRDefault="007A5416" w:rsidP="007A5416">
            <w:pPr>
              <w:pStyle w:val="Style14"/>
              <w:widowControl/>
              <w:jc w:val="center"/>
              <w:rPr>
                <w:rFonts w:ascii="Times New Roman" w:hAnsi="Times New Roman" w:cs="Times New Roman"/>
                <w:b/>
                <w:sz w:val="24"/>
              </w:rPr>
            </w:pPr>
          </w:p>
        </w:tc>
        <w:tc>
          <w:tcPr>
            <w:tcW w:w="164" w:type="pct"/>
            <w:shd w:val="clear" w:color="auto" w:fill="auto"/>
          </w:tcPr>
          <w:p w:rsidR="007A5416" w:rsidRPr="00B65A46" w:rsidRDefault="007A5416" w:rsidP="007A5416">
            <w:pPr>
              <w:pStyle w:val="Style14"/>
              <w:widowControl/>
              <w:jc w:val="center"/>
              <w:rPr>
                <w:rFonts w:ascii="Times New Roman" w:hAnsi="Times New Roman" w:cs="Times New Roman"/>
                <w:b/>
                <w:sz w:val="24"/>
              </w:rPr>
            </w:pPr>
          </w:p>
        </w:tc>
        <w:tc>
          <w:tcPr>
            <w:tcW w:w="191" w:type="pct"/>
            <w:shd w:val="clear" w:color="auto" w:fill="auto"/>
          </w:tcPr>
          <w:p w:rsidR="007A5416" w:rsidRPr="00B65A46" w:rsidRDefault="007A5416" w:rsidP="007A5416">
            <w:pPr>
              <w:pStyle w:val="Style14"/>
              <w:widowControl/>
              <w:jc w:val="center"/>
              <w:rPr>
                <w:rStyle w:val="FontStyle31"/>
                <w:rFonts w:ascii="Times New Roman" w:hAnsi="Times New Roman" w:cs="Times New Roman"/>
                <w:b/>
                <w:sz w:val="24"/>
                <w:szCs w:val="24"/>
              </w:rPr>
            </w:pPr>
          </w:p>
        </w:tc>
        <w:tc>
          <w:tcPr>
            <w:tcW w:w="1190" w:type="pct"/>
          </w:tcPr>
          <w:p w:rsidR="007A5416" w:rsidRPr="00B65A46" w:rsidRDefault="007A5416" w:rsidP="007A5416">
            <w:pPr>
              <w:pStyle w:val="Style14"/>
              <w:widowControl/>
              <w:rPr>
                <w:rStyle w:val="FontStyle31"/>
                <w:rFonts w:ascii="Times New Roman" w:hAnsi="Times New Roman" w:cs="Times New Roman"/>
                <w:b/>
                <w:sz w:val="24"/>
                <w:szCs w:val="24"/>
                <w:highlight w:val="yellow"/>
              </w:rPr>
            </w:pPr>
          </w:p>
        </w:tc>
        <w:tc>
          <w:tcPr>
            <w:tcW w:w="1095" w:type="pct"/>
          </w:tcPr>
          <w:p w:rsidR="007A5416" w:rsidRPr="00B65A46" w:rsidRDefault="007A5416" w:rsidP="007A5416">
            <w:pPr>
              <w:pStyle w:val="Style14"/>
              <w:widowControl/>
              <w:rPr>
                <w:color w:val="C00000"/>
                <w:sz w:val="24"/>
              </w:rPr>
            </w:pPr>
          </w:p>
        </w:tc>
        <w:tc>
          <w:tcPr>
            <w:tcW w:w="335" w:type="pct"/>
          </w:tcPr>
          <w:p w:rsidR="007A5416" w:rsidRPr="00B65A46" w:rsidRDefault="007A5416" w:rsidP="007A5416">
            <w:pPr>
              <w:pStyle w:val="Style14"/>
              <w:widowControl/>
              <w:rPr>
                <w:sz w:val="24"/>
              </w:rPr>
            </w:pPr>
          </w:p>
        </w:tc>
      </w:tr>
      <w:tr w:rsidR="007A5416" w:rsidRPr="00B65A46" w:rsidTr="007A5416">
        <w:trPr>
          <w:trHeight w:val="499"/>
        </w:trPr>
        <w:tc>
          <w:tcPr>
            <w:tcW w:w="1455" w:type="pct"/>
          </w:tcPr>
          <w:p w:rsidR="007A5416" w:rsidRPr="00B65A46" w:rsidRDefault="007A5416" w:rsidP="007A5416">
            <w:pPr>
              <w:pStyle w:val="af7"/>
              <w:snapToGrid w:val="0"/>
              <w:jc w:val="both"/>
              <w:rPr>
                <w:rFonts w:ascii="Times New Roman" w:hAnsi="Times New Roman"/>
                <w:sz w:val="24"/>
                <w:szCs w:val="24"/>
              </w:rPr>
            </w:pPr>
            <w:r w:rsidRPr="00B65A46">
              <w:rPr>
                <w:rFonts w:ascii="Times New Roman" w:hAnsi="Times New Roman"/>
                <w:sz w:val="24"/>
                <w:szCs w:val="24"/>
              </w:rPr>
              <w:t xml:space="preserve">3.1 Рынок труда. Вакансии. Поиск работы.  </w:t>
            </w:r>
          </w:p>
        </w:tc>
        <w:tc>
          <w:tcPr>
            <w:tcW w:w="154" w:type="pct"/>
          </w:tcPr>
          <w:p w:rsidR="007A5416" w:rsidRPr="00B65A46" w:rsidRDefault="007A5416" w:rsidP="007A5416">
            <w:pPr>
              <w:pStyle w:val="Style14"/>
              <w:widowControl/>
              <w:jc w:val="center"/>
              <w:rPr>
                <w:rFonts w:ascii="Times New Roman" w:hAnsi="Times New Roman" w:cs="Times New Roman"/>
                <w:sz w:val="24"/>
              </w:rPr>
            </w:pPr>
            <w:r w:rsidRPr="00B65A46">
              <w:rPr>
                <w:rFonts w:ascii="Times New Roman" w:hAnsi="Times New Roman" w:cs="Times New Roman"/>
                <w:sz w:val="24"/>
              </w:rPr>
              <w:t>2</w:t>
            </w:r>
          </w:p>
        </w:tc>
        <w:tc>
          <w:tcPr>
            <w:tcW w:w="162" w:type="pct"/>
          </w:tcPr>
          <w:p w:rsidR="007A5416" w:rsidRPr="00B65A46" w:rsidRDefault="007A5416" w:rsidP="007A5416">
            <w:pPr>
              <w:pStyle w:val="Style14"/>
              <w:widowControl/>
              <w:jc w:val="center"/>
              <w:rPr>
                <w:rFonts w:ascii="Times New Roman" w:hAnsi="Times New Roman" w:cs="Times New Roman"/>
                <w:b/>
                <w:sz w:val="24"/>
              </w:rPr>
            </w:pPr>
          </w:p>
        </w:tc>
        <w:tc>
          <w:tcPr>
            <w:tcW w:w="254" w:type="pct"/>
          </w:tcPr>
          <w:p w:rsidR="007A5416" w:rsidRPr="00B65A46" w:rsidRDefault="007A5416" w:rsidP="007A5416">
            <w:pPr>
              <w:pStyle w:val="Style14"/>
              <w:widowControl/>
              <w:jc w:val="center"/>
              <w:rPr>
                <w:rFonts w:ascii="Times New Roman" w:hAnsi="Times New Roman" w:cs="Times New Roman"/>
                <w:b/>
                <w:sz w:val="24"/>
              </w:rPr>
            </w:pPr>
          </w:p>
        </w:tc>
        <w:tc>
          <w:tcPr>
            <w:tcW w:w="164" w:type="pct"/>
            <w:shd w:val="clear" w:color="auto" w:fill="auto"/>
          </w:tcPr>
          <w:p w:rsidR="007A5416" w:rsidRPr="00B65A46" w:rsidRDefault="002B18B0" w:rsidP="007A5416">
            <w:pPr>
              <w:pStyle w:val="Style14"/>
              <w:widowControl/>
              <w:jc w:val="center"/>
              <w:rPr>
                <w:rFonts w:ascii="Times New Roman" w:hAnsi="Times New Roman" w:cs="Times New Roman"/>
                <w:sz w:val="24"/>
              </w:rPr>
            </w:pPr>
            <w:r>
              <w:rPr>
                <w:rFonts w:ascii="Times New Roman" w:hAnsi="Times New Roman" w:cs="Times New Roman"/>
                <w:sz w:val="24"/>
              </w:rPr>
              <w:t>3</w:t>
            </w:r>
          </w:p>
        </w:tc>
        <w:tc>
          <w:tcPr>
            <w:tcW w:w="191" w:type="pct"/>
            <w:shd w:val="clear" w:color="auto" w:fill="auto"/>
          </w:tcPr>
          <w:p w:rsidR="007A5416" w:rsidRPr="00B65A46" w:rsidRDefault="000A0B4C" w:rsidP="007A5416">
            <w:pPr>
              <w:pStyle w:val="Style14"/>
              <w:widowControl/>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50</w:t>
            </w:r>
          </w:p>
        </w:tc>
        <w:tc>
          <w:tcPr>
            <w:tcW w:w="1190" w:type="pct"/>
          </w:tcPr>
          <w:p w:rsidR="007A5416" w:rsidRPr="00B65A46" w:rsidRDefault="007A5416" w:rsidP="007A5416">
            <w:pPr>
              <w:pStyle w:val="Style14"/>
              <w:widowControl/>
              <w:spacing w:line="256" w:lineRule="auto"/>
              <w:rPr>
                <w:rStyle w:val="FontStyle31"/>
                <w:rFonts w:ascii="Times New Roman" w:hAnsi="Times New Roman" w:cs="Times New Roman"/>
                <w:sz w:val="24"/>
                <w:szCs w:val="24"/>
                <w:highlight w:val="yellow"/>
              </w:rPr>
            </w:pPr>
            <w:r w:rsidRPr="00B65A46">
              <w:rPr>
                <w:rStyle w:val="FontStyle31"/>
                <w:rFonts w:ascii="Times New Roman" w:hAnsi="Times New Roman" w:cs="Times New Roman"/>
                <w:sz w:val="24"/>
                <w:szCs w:val="24"/>
              </w:rPr>
              <w:t>Подготовка к докладу</w:t>
            </w:r>
          </w:p>
        </w:tc>
        <w:tc>
          <w:tcPr>
            <w:tcW w:w="1095" w:type="pct"/>
          </w:tcPr>
          <w:p w:rsidR="007A5416" w:rsidRPr="00B65A46" w:rsidRDefault="007A5416" w:rsidP="007A5416">
            <w:pPr>
              <w:pStyle w:val="Style14"/>
              <w:widowControl/>
              <w:spacing w:line="256" w:lineRule="auto"/>
              <w:rPr>
                <w:color w:val="C00000"/>
                <w:sz w:val="24"/>
              </w:rPr>
            </w:pPr>
            <w:r w:rsidRPr="00B65A46">
              <w:rPr>
                <w:rFonts w:ascii="Times New Roman" w:hAnsi="Times New Roman" w:cs="Times New Roman"/>
                <w:sz w:val="24"/>
              </w:rPr>
              <w:t xml:space="preserve">Устный ответ на занятии </w:t>
            </w:r>
          </w:p>
        </w:tc>
        <w:tc>
          <w:tcPr>
            <w:tcW w:w="335" w:type="pct"/>
          </w:tcPr>
          <w:p w:rsidR="007A5416" w:rsidRPr="00B65A46" w:rsidRDefault="007A5416" w:rsidP="007A5416">
            <w:pPr>
              <w:rPr>
                <w:sz w:val="24"/>
              </w:rPr>
            </w:pPr>
            <w:r w:rsidRPr="00B65A46">
              <w:rPr>
                <w:rFonts w:ascii="Times New Roman" w:hAnsi="Times New Roman"/>
                <w:sz w:val="24"/>
              </w:rPr>
              <w:t>ОК-4 (</w:t>
            </w:r>
            <w:proofErr w:type="spellStart"/>
            <w:r w:rsidRPr="00B65A46">
              <w:rPr>
                <w:rFonts w:ascii="Times New Roman" w:hAnsi="Times New Roman"/>
                <w:sz w:val="24"/>
              </w:rPr>
              <w:t>зув</w:t>
            </w:r>
            <w:proofErr w:type="spellEnd"/>
            <w:r w:rsidRPr="00B65A46">
              <w:rPr>
                <w:rFonts w:ascii="Times New Roman" w:hAnsi="Times New Roman"/>
                <w:sz w:val="24"/>
              </w:rPr>
              <w:t>)</w:t>
            </w:r>
          </w:p>
        </w:tc>
      </w:tr>
      <w:tr w:rsidR="007A5416" w:rsidRPr="00B65A46" w:rsidTr="007A5416">
        <w:trPr>
          <w:trHeight w:val="499"/>
        </w:trPr>
        <w:tc>
          <w:tcPr>
            <w:tcW w:w="1455" w:type="pct"/>
          </w:tcPr>
          <w:p w:rsidR="007A5416" w:rsidRPr="00B65A46" w:rsidRDefault="007A5416" w:rsidP="007A5416">
            <w:pPr>
              <w:pStyle w:val="af7"/>
              <w:snapToGrid w:val="0"/>
              <w:jc w:val="both"/>
              <w:rPr>
                <w:rFonts w:ascii="Times New Roman" w:hAnsi="Times New Roman"/>
                <w:sz w:val="24"/>
                <w:szCs w:val="24"/>
              </w:rPr>
            </w:pPr>
            <w:r w:rsidRPr="00B65A46">
              <w:rPr>
                <w:rFonts w:ascii="Times New Roman" w:hAnsi="Times New Roman"/>
                <w:sz w:val="24"/>
                <w:szCs w:val="24"/>
              </w:rPr>
              <w:t>3.2. Мой бизнес. Индивидуальное предпринимательство.</w:t>
            </w:r>
          </w:p>
        </w:tc>
        <w:tc>
          <w:tcPr>
            <w:tcW w:w="154" w:type="pct"/>
          </w:tcPr>
          <w:p w:rsidR="007A5416" w:rsidRPr="00B65A46" w:rsidRDefault="007A5416" w:rsidP="007A5416">
            <w:pPr>
              <w:pStyle w:val="Style14"/>
              <w:widowControl/>
              <w:jc w:val="center"/>
              <w:rPr>
                <w:rFonts w:ascii="Times New Roman" w:hAnsi="Times New Roman" w:cs="Times New Roman"/>
                <w:sz w:val="24"/>
              </w:rPr>
            </w:pPr>
            <w:r w:rsidRPr="00B65A46">
              <w:rPr>
                <w:rFonts w:ascii="Times New Roman" w:hAnsi="Times New Roman" w:cs="Times New Roman"/>
                <w:sz w:val="24"/>
              </w:rPr>
              <w:t>2</w:t>
            </w:r>
          </w:p>
        </w:tc>
        <w:tc>
          <w:tcPr>
            <w:tcW w:w="162" w:type="pct"/>
          </w:tcPr>
          <w:p w:rsidR="007A5416" w:rsidRPr="00B65A46" w:rsidRDefault="007A5416" w:rsidP="007A5416">
            <w:pPr>
              <w:pStyle w:val="Style14"/>
              <w:widowControl/>
              <w:jc w:val="center"/>
              <w:rPr>
                <w:rFonts w:ascii="Times New Roman" w:hAnsi="Times New Roman" w:cs="Times New Roman"/>
                <w:b/>
                <w:sz w:val="24"/>
              </w:rPr>
            </w:pPr>
          </w:p>
        </w:tc>
        <w:tc>
          <w:tcPr>
            <w:tcW w:w="254" w:type="pct"/>
          </w:tcPr>
          <w:p w:rsidR="007A5416" w:rsidRPr="00B65A46" w:rsidRDefault="007A5416" w:rsidP="007A5416">
            <w:pPr>
              <w:pStyle w:val="Style14"/>
              <w:widowControl/>
              <w:jc w:val="center"/>
              <w:rPr>
                <w:rFonts w:ascii="Times New Roman" w:hAnsi="Times New Roman" w:cs="Times New Roman"/>
                <w:b/>
                <w:sz w:val="24"/>
              </w:rPr>
            </w:pPr>
          </w:p>
        </w:tc>
        <w:tc>
          <w:tcPr>
            <w:tcW w:w="164" w:type="pct"/>
            <w:shd w:val="clear" w:color="auto" w:fill="auto"/>
          </w:tcPr>
          <w:p w:rsidR="007A5416" w:rsidRPr="00B65A46" w:rsidRDefault="002B18B0" w:rsidP="007A5416">
            <w:pPr>
              <w:pStyle w:val="Style14"/>
              <w:widowControl/>
              <w:jc w:val="center"/>
              <w:rPr>
                <w:rFonts w:ascii="Times New Roman" w:hAnsi="Times New Roman" w:cs="Times New Roman"/>
                <w:sz w:val="24"/>
              </w:rPr>
            </w:pPr>
            <w:r>
              <w:rPr>
                <w:rFonts w:ascii="Times New Roman" w:hAnsi="Times New Roman" w:cs="Times New Roman"/>
                <w:sz w:val="24"/>
              </w:rPr>
              <w:t>3</w:t>
            </w:r>
          </w:p>
        </w:tc>
        <w:tc>
          <w:tcPr>
            <w:tcW w:w="191" w:type="pct"/>
            <w:shd w:val="clear" w:color="auto" w:fill="auto"/>
          </w:tcPr>
          <w:p w:rsidR="007A5416" w:rsidRPr="00B65A46" w:rsidRDefault="000A0B4C" w:rsidP="007A5416">
            <w:pPr>
              <w:pStyle w:val="Style14"/>
              <w:widowControl/>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41</w:t>
            </w:r>
          </w:p>
        </w:tc>
        <w:tc>
          <w:tcPr>
            <w:tcW w:w="1190" w:type="pct"/>
          </w:tcPr>
          <w:p w:rsidR="007A5416" w:rsidRPr="00B65A46" w:rsidRDefault="007A5416" w:rsidP="007A5416">
            <w:pPr>
              <w:pStyle w:val="Style14"/>
              <w:widowControl/>
              <w:spacing w:line="256" w:lineRule="auto"/>
              <w:jc w:val="both"/>
              <w:rPr>
                <w:sz w:val="24"/>
              </w:rPr>
            </w:pPr>
            <w:r w:rsidRPr="00B65A46">
              <w:rPr>
                <w:rFonts w:ascii="Times New Roman" w:hAnsi="Times New Roman"/>
                <w:sz w:val="24"/>
              </w:rPr>
              <w:t xml:space="preserve">написание аннотаций, комментария к тексту </w:t>
            </w:r>
            <w:proofErr w:type="gramStart"/>
            <w:r w:rsidRPr="00B65A46">
              <w:rPr>
                <w:rFonts w:ascii="Times New Roman" w:hAnsi="Times New Roman"/>
                <w:sz w:val="24"/>
              </w:rPr>
              <w:t>по</w:t>
            </w:r>
            <w:proofErr w:type="gramEnd"/>
            <w:r w:rsidRPr="00B65A46">
              <w:rPr>
                <w:rFonts w:ascii="Times New Roman" w:hAnsi="Times New Roman"/>
                <w:sz w:val="24"/>
              </w:rPr>
              <w:t xml:space="preserve"> </w:t>
            </w:r>
          </w:p>
          <w:p w:rsidR="007A5416" w:rsidRPr="00B65A46" w:rsidRDefault="007A5416" w:rsidP="007A5416">
            <w:pPr>
              <w:pStyle w:val="Style14"/>
              <w:widowControl/>
              <w:spacing w:line="256" w:lineRule="auto"/>
              <w:rPr>
                <w:rStyle w:val="FontStyle31"/>
                <w:rFonts w:ascii="Times New Roman" w:hAnsi="Times New Roman" w:cs="Times New Roman"/>
                <w:sz w:val="24"/>
                <w:szCs w:val="24"/>
                <w:highlight w:val="yellow"/>
              </w:rPr>
            </w:pPr>
            <w:r w:rsidRPr="00B65A46">
              <w:rPr>
                <w:rFonts w:ascii="Times New Roman" w:hAnsi="Times New Roman"/>
                <w:sz w:val="24"/>
              </w:rPr>
              <w:t>теме.</w:t>
            </w:r>
          </w:p>
        </w:tc>
        <w:tc>
          <w:tcPr>
            <w:tcW w:w="1095" w:type="pct"/>
          </w:tcPr>
          <w:p w:rsidR="007A5416" w:rsidRPr="00B65A46" w:rsidRDefault="007A5416" w:rsidP="007A5416">
            <w:pPr>
              <w:pStyle w:val="Style14"/>
              <w:widowControl/>
              <w:spacing w:line="256" w:lineRule="auto"/>
              <w:rPr>
                <w:color w:val="C00000"/>
                <w:sz w:val="24"/>
              </w:rPr>
            </w:pPr>
            <w:r w:rsidRPr="00B65A46">
              <w:rPr>
                <w:rFonts w:ascii="Times New Roman" w:hAnsi="Times New Roman" w:cs="Times New Roman"/>
                <w:sz w:val="24"/>
              </w:rPr>
              <w:t>Фронтальная проверка на занятии</w:t>
            </w:r>
          </w:p>
        </w:tc>
        <w:tc>
          <w:tcPr>
            <w:tcW w:w="335" w:type="pct"/>
          </w:tcPr>
          <w:p w:rsidR="007A5416" w:rsidRPr="00B65A46" w:rsidRDefault="007A5416" w:rsidP="007A5416">
            <w:pPr>
              <w:rPr>
                <w:sz w:val="24"/>
              </w:rPr>
            </w:pPr>
            <w:r w:rsidRPr="00B65A46">
              <w:rPr>
                <w:rFonts w:ascii="Times New Roman" w:hAnsi="Times New Roman"/>
                <w:sz w:val="24"/>
              </w:rPr>
              <w:t>ОК-4 (</w:t>
            </w:r>
            <w:proofErr w:type="spellStart"/>
            <w:r w:rsidRPr="00B65A46">
              <w:rPr>
                <w:rFonts w:ascii="Times New Roman" w:hAnsi="Times New Roman"/>
                <w:sz w:val="24"/>
              </w:rPr>
              <w:t>зув</w:t>
            </w:r>
            <w:proofErr w:type="spellEnd"/>
            <w:r w:rsidRPr="00B65A46">
              <w:rPr>
                <w:rFonts w:ascii="Times New Roman" w:hAnsi="Times New Roman"/>
                <w:sz w:val="24"/>
              </w:rPr>
              <w:t>)</w:t>
            </w:r>
          </w:p>
        </w:tc>
      </w:tr>
      <w:tr w:rsidR="007A5416" w:rsidRPr="00B65A46" w:rsidTr="007A5416">
        <w:trPr>
          <w:trHeight w:val="499"/>
        </w:trPr>
        <w:tc>
          <w:tcPr>
            <w:tcW w:w="1455" w:type="pct"/>
          </w:tcPr>
          <w:p w:rsidR="007A5416" w:rsidRPr="00B65A46" w:rsidRDefault="007A5416" w:rsidP="007A5416">
            <w:pPr>
              <w:snapToGrid w:val="0"/>
              <w:rPr>
                <w:rFonts w:ascii="Times New Roman" w:hAnsi="Times New Roman"/>
                <w:b/>
                <w:sz w:val="24"/>
              </w:rPr>
            </w:pPr>
            <w:r w:rsidRPr="00B65A46">
              <w:rPr>
                <w:rFonts w:ascii="Times New Roman" w:hAnsi="Times New Roman"/>
                <w:b/>
                <w:sz w:val="24"/>
              </w:rPr>
              <w:t>Итого по разделу</w:t>
            </w:r>
          </w:p>
        </w:tc>
        <w:tc>
          <w:tcPr>
            <w:tcW w:w="154" w:type="pct"/>
          </w:tcPr>
          <w:p w:rsidR="007A5416" w:rsidRPr="00B65A46" w:rsidRDefault="007A5416" w:rsidP="007A5416">
            <w:pPr>
              <w:pStyle w:val="Style14"/>
              <w:widowControl/>
              <w:jc w:val="center"/>
              <w:rPr>
                <w:rFonts w:ascii="Times New Roman" w:hAnsi="Times New Roman" w:cs="Times New Roman"/>
                <w:b/>
                <w:sz w:val="24"/>
              </w:rPr>
            </w:pPr>
          </w:p>
        </w:tc>
        <w:tc>
          <w:tcPr>
            <w:tcW w:w="162" w:type="pct"/>
          </w:tcPr>
          <w:p w:rsidR="007A5416" w:rsidRPr="00B65A46" w:rsidRDefault="007A5416" w:rsidP="007A5416">
            <w:pPr>
              <w:pStyle w:val="Style14"/>
              <w:widowControl/>
              <w:jc w:val="center"/>
              <w:rPr>
                <w:rFonts w:ascii="Times New Roman" w:hAnsi="Times New Roman" w:cs="Times New Roman"/>
                <w:b/>
                <w:sz w:val="24"/>
              </w:rPr>
            </w:pPr>
          </w:p>
        </w:tc>
        <w:tc>
          <w:tcPr>
            <w:tcW w:w="254" w:type="pct"/>
          </w:tcPr>
          <w:p w:rsidR="007A5416" w:rsidRPr="00B65A46" w:rsidRDefault="007A5416" w:rsidP="007A5416">
            <w:pPr>
              <w:pStyle w:val="Style14"/>
              <w:widowControl/>
              <w:jc w:val="center"/>
              <w:rPr>
                <w:rFonts w:ascii="Times New Roman" w:hAnsi="Times New Roman" w:cs="Times New Roman"/>
                <w:b/>
                <w:sz w:val="24"/>
              </w:rPr>
            </w:pPr>
          </w:p>
        </w:tc>
        <w:tc>
          <w:tcPr>
            <w:tcW w:w="164" w:type="pct"/>
            <w:shd w:val="clear" w:color="auto" w:fill="auto"/>
          </w:tcPr>
          <w:p w:rsidR="007A5416" w:rsidRPr="00B65A46" w:rsidRDefault="002B18B0" w:rsidP="007A5416">
            <w:pPr>
              <w:pStyle w:val="Style14"/>
              <w:widowControl/>
              <w:jc w:val="center"/>
              <w:rPr>
                <w:rFonts w:ascii="Times New Roman" w:hAnsi="Times New Roman" w:cs="Times New Roman"/>
                <w:b/>
                <w:sz w:val="24"/>
              </w:rPr>
            </w:pPr>
            <w:r>
              <w:rPr>
                <w:rFonts w:ascii="Times New Roman" w:hAnsi="Times New Roman" w:cs="Times New Roman"/>
                <w:b/>
                <w:sz w:val="24"/>
              </w:rPr>
              <w:t>6</w:t>
            </w:r>
          </w:p>
        </w:tc>
        <w:tc>
          <w:tcPr>
            <w:tcW w:w="191" w:type="pct"/>
            <w:shd w:val="clear" w:color="auto" w:fill="auto"/>
          </w:tcPr>
          <w:p w:rsidR="007A5416" w:rsidRPr="00B65A46" w:rsidRDefault="000A0B4C" w:rsidP="007A5416">
            <w:pPr>
              <w:pStyle w:val="Style14"/>
              <w:widowControl/>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91</w:t>
            </w:r>
          </w:p>
        </w:tc>
        <w:tc>
          <w:tcPr>
            <w:tcW w:w="1190" w:type="pct"/>
          </w:tcPr>
          <w:p w:rsidR="007A5416" w:rsidRPr="00B65A46" w:rsidRDefault="007A5416" w:rsidP="007A5416">
            <w:pPr>
              <w:pStyle w:val="Style14"/>
              <w:widowControl/>
              <w:rPr>
                <w:rStyle w:val="FontStyle31"/>
                <w:rFonts w:ascii="Times New Roman" w:hAnsi="Times New Roman" w:cs="Times New Roman"/>
                <w:b/>
                <w:sz w:val="24"/>
                <w:szCs w:val="24"/>
                <w:highlight w:val="yellow"/>
              </w:rPr>
            </w:pPr>
          </w:p>
        </w:tc>
        <w:tc>
          <w:tcPr>
            <w:tcW w:w="1095" w:type="pct"/>
          </w:tcPr>
          <w:p w:rsidR="007A5416" w:rsidRPr="00B65A46" w:rsidRDefault="007A5416" w:rsidP="007A5416">
            <w:pPr>
              <w:pStyle w:val="Style14"/>
              <w:widowControl/>
              <w:rPr>
                <w:b/>
                <w:color w:val="C00000"/>
                <w:sz w:val="24"/>
              </w:rPr>
            </w:pPr>
          </w:p>
        </w:tc>
        <w:tc>
          <w:tcPr>
            <w:tcW w:w="335" w:type="pct"/>
          </w:tcPr>
          <w:p w:rsidR="007A5416" w:rsidRPr="00B65A46" w:rsidRDefault="007A5416" w:rsidP="007A5416">
            <w:pPr>
              <w:pStyle w:val="Style14"/>
              <w:widowControl/>
              <w:rPr>
                <w:b/>
                <w:sz w:val="24"/>
              </w:rPr>
            </w:pPr>
          </w:p>
        </w:tc>
      </w:tr>
      <w:tr w:rsidR="007A5416" w:rsidRPr="00B65A46" w:rsidTr="007A5416">
        <w:trPr>
          <w:trHeight w:val="499"/>
        </w:trPr>
        <w:tc>
          <w:tcPr>
            <w:tcW w:w="1455" w:type="pct"/>
          </w:tcPr>
          <w:p w:rsidR="007A5416" w:rsidRPr="00B65A46" w:rsidRDefault="007A5416" w:rsidP="007A5416">
            <w:pPr>
              <w:pStyle w:val="Style14"/>
              <w:widowControl/>
              <w:rPr>
                <w:rFonts w:ascii="Times New Roman" w:hAnsi="Times New Roman" w:cs="Times New Roman"/>
                <w:b/>
                <w:sz w:val="24"/>
              </w:rPr>
            </w:pPr>
            <w:r w:rsidRPr="00B65A46">
              <w:rPr>
                <w:rFonts w:ascii="Times New Roman" w:hAnsi="Times New Roman" w:cs="Times New Roman"/>
                <w:b/>
                <w:sz w:val="24"/>
              </w:rPr>
              <w:t>Итого по курсу</w:t>
            </w:r>
          </w:p>
        </w:tc>
        <w:tc>
          <w:tcPr>
            <w:tcW w:w="154" w:type="pct"/>
          </w:tcPr>
          <w:p w:rsidR="007A5416" w:rsidRPr="00B65A46" w:rsidRDefault="007A5416" w:rsidP="007A5416">
            <w:pPr>
              <w:pStyle w:val="Style14"/>
              <w:widowControl/>
              <w:jc w:val="center"/>
              <w:rPr>
                <w:rFonts w:ascii="Times New Roman" w:hAnsi="Times New Roman" w:cs="Times New Roman"/>
                <w:b/>
                <w:sz w:val="24"/>
              </w:rPr>
            </w:pPr>
          </w:p>
        </w:tc>
        <w:tc>
          <w:tcPr>
            <w:tcW w:w="162" w:type="pct"/>
          </w:tcPr>
          <w:p w:rsidR="007A5416" w:rsidRPr="00B65A46" w:rsidRDefault="007A5416" w:rsidP="007A5416">
            <w:pPr>
              <w:pStyle w:val="Style14"/>
              <w:widowControl/>
              <w:jc w:val="center"/>
              <w:rPr>
                <w:rFonts w:ascii="Times New Roman" w:hAnsi="Times New Roman" w:cs="Times New Roman"/>
                <w:b/>
                <w:sz w:val="24"/>
              </w:rPr>
            </w:pPr>
          </w:p>
        </w:tc>
        <w:tc>
          <w:tcPr>
            <w:tcW w:w="254" w:type="pct"/>
          </w:tcPr>
          <w:p w:rsidR="007A5416" w:rsidRPr="00B65A46" w:rsidRDefault="007A5416" w:rsidP="007A5416">
            <w:pPr>
              <w:pStyle w:val="Style14"/>
              <w:widowControl/>
              <w:jc w:val="center"/>
              <w:rPr>
                <w:rFonts w:ascii="Times New Roman" w:hAnsi="Times New Roman" w:cs="Times New Roman"/>
                <w:b/>
                <w:sz w:val="24"/>
              </w:rPr>
            </w:pPr>
          </w:p>
        </w:tc>
        <w:tc>
          <w:tcPr>
            <w:tcW w:w="164" w:type="pct"/>
            <w:shd w:val="clear" w:color="auto" w:fill="auto"/>
          </w:tcPr>
          <w:p w:rsidR="007A5416" w:rsidRPr="00B65A46" w:rsidRDefault="002B18B0" w:rsidP="007A5416">
            <w:pPr>
              <w:pStyle w:val="Style14"/>
              <w:widowControl/>
              <w:jc w:val="center"/>
              <w:rPr>
                <w:rFonts w:ascii="Times New Roman" w:hAnsi="Times New Roman" w:cs="Times New Roman"/>
                <w:b/>
                <w:sz w:val="24"/>
              </w:rPr>
            </w:pPr>
            <w:r>
              <w:rPr>
                <w:rFonts w:ascii="Times New Roman" w:hAnsi="Times New Roman" w:cs="Times New Roman"/>
                <w:b/>
                <w:sz w:val="24"/>
              </w:rPr>
              <w:t>16</w:t>
            </w:r>
          </w:p>
        </w:tc>
        <w:tc>
          <w:tcPr>
            <w:tcW w:w="191" w:type="pct"/>
            <w:shd w:val="clear" w:color="auto" w:fill="auto"/>
          </w:tcPr>
          <w:p w:rsidR="007A5416" w:rsidRPr="00B65A46" w:rsidRDefault="000A0B4C" w:rsidP="007A5416">
            <w:pPr>
              <w:pStyle w:val="Style14"/>
              <w:widowControl/>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126</w:t>
            </w:r>
          </w:p>
        </w:tc>
        <w:tc>
          <w:tcPr>
            <w:tcW w:w="1190" w:type="pct"/>
          </w:tcPr>
          <w:p w:rsidR="007A5416" w:rsidRPr="00B65A46" w:rsidRDefault="007A5416" w:rsidP="007A5416">
            <w:pPr>
              <w:pStyle w:val="Style14"/>
              <w:widowControl/>
              <w:rPr>
                <w:rStyle w:val="FontStyle31"/>
                <w:rFonts w:ascii="Times New Roman" w:hAnsi="Times New Roman" w:cs="Times New Roman"/>
                <w:b/>
                <w:sz w:val="24"/>
                <w:szCs w:val="24"/>
                <w:highlight w:val="yellow"/>
              </w:rPr>
            </w:pPr>
          </w:p>
        </w:tc>
        <w:tc>
          <w:tcPr>
            <w:tcW w:w="1095" w:type="pct"/>
          </w:tcPr>
          <w:p w:rsidR="007A5416" w:rsidRPr="00B65A46" w:rsidRDefault="007A5416" w:rsidP="007A5416">
            <w:pPr>
              <w:pStyle w:val="Style14"/>
              <w:widowControl/>
              <w:jc w:val="center"/>
              <w:rPr>
                <w:rStyle w:val="FontStyle31"/>
                <w:rFonts w:ascii="Times New Roman" w:hAnsi="Times New Roman"/>
                <w:color w:val="C00000"/>
                <w:sz w:val="24"/>
                <w:szCs w:val="24"/>
              </w:rPr>
            </w:pPr>
            <w:r w:rsidRPr="00B65A46">
              <w:rPr>
                <w:rStyle w:val="FontStyle31"/>
                <w:rFonts w:ascii="Times New Roman" w:hAnsi="Times New Roman" w:cs="Times New Roman"/>
                <w:b/>
                <w:sz w:val="24"/>
                <w:szCs w:val="24"/>
              </w:rPr>
              <w:t>Экзамен, контрольная работа</w:t>
            </w:r>
          </w:p>
          <w:p w:rsidR="007A5416" w:rsidRPr="00B65A46" w:rsidRDefault="007A5416" w:rsidP="007A5416">
            <w:pPr>
              <w:pStyle w:val="Style14"/>
              <w:widowControl/>
              <w:rPr>
                <w:rStyle w:val="FontStyle31"/>
                <w:rFonts w:ascii="Times New Roman" w:hAnsi="Times New Roman" w:cs="Times New Roman"/>
                <w:b/>
                <w:sz w:val="24"/>
                <w:szCs w:val="24"/>
              </w:rPr>
            </w:pPr>
          </w:p>
        </w:tc>
        <w:tc>
          <w:tcPr>
            <w:tcW w:w="335" w:type="pct"/>
          </w:tcPr>
          <w:p w:rsidR="007A5416" w:rsidRPr="00B65A46" w:rsidRDefault="007A5416" w:rsidP="007A5416">
            <w:pPr>
              <w:pStyle w:val="Style14"/>
              <w:widowControl/>
              <w:rPr>
                <w:sz w:val="24"/>
              </w:rPr>
            </w:pPr>
          </w:p>
        </w:tc>
      </w:tr>
    </w:tbl>
    <w:p w:rsidR="007A5416" w:rsidRPr="00B65A46" w:rsidRDefault="007A5416" w:rsidP="007A5416">
      <w:pPr>
        <w:tabs>
          <w:tab w:val="left" w:pos="851"/>
        </w:tabs>
        <w:rPr>
          <w:rStyle w:val="FontStyle18"/>
          <w:b w:val="0"/>
          <w:sz w:val="24"/>
          <w:szCs w:val="24"/>
        </w:rPr>
        <w:sectPr w:rsidR="007A5416" w:rsidRPr="00B65A46" w:rsidSect="007A5416">
          <w:pgSz w:w="16838" w:h="11906" w:orient="landscape"/>
          <w:pgMar w:top="1134" w:right="1134" w:bottom="1701" w:left="1134" w:header="720" w:footer="720" w:gutter="0"/>
          <w:cols w:space="720"/>
          <w:docGrid w:linePitch="326" w:charSpace="-32769"/>
        </w:sectPr>
      </w:pPr>
    </w:p>
    <w:p w:rsidR="007A5416" w:rsidRPr="00B65A46" w:rsidRDefault="007A5416" w:rsidP="007A5416">
      <w:pPr>
        <w:pStyle w:val="1"/>
        <w:rPr>
          <w:rStyle w:val="FontStyle31"/>
          <w:rFonts w:ascii="Times New Roman" w:hAnsi="Times New Roman" w:cs="Times New Roman"/>
          <w:sz w:val="24"/>
          <w:szCs w:val="24"/>
        </w:rPr>
      </w:pPr>
      <w:r w:rsidRPr="00B65A46">
        <w:rPr>
          <w:rStyle w:val="FontStyle31"/>
          <w:rFonts w:ascii="Times New Roman" w:hAnsi="Times New Roman" w:cs="Times New Roman"/>
          <w:sz w:val="24"/>
          <w:szCs w:val="24"/>
        </w:rPr>
        <w:lastRenderedPageBreak/>
        <w:t>5 Образовательные и информационные технологии</w:t>
      </w:r>
    </w:p>
    <w:p w:rsidR="007A5416" w:rsidRPr="00B65A46" w:rsidRDefault="007A5416" w:rsidP="007A5416">
      <w:pPr>
        <w:rPr>
          <w:rStyle w:val="FontStyle28"/>
          <w:rFonts w:ascii="Times New Roman" w:hAnsi="Times New Roman" w:cs="Times New Roman"/>
          <w:b w:val="0"/>
          <w:color w:val="000000"/>
          <w:sz w:val="24"/>
          <w:szCs w:val="24"/>
        </w:rPr>
      </w:pPr>
      <w:r w:rsidRPr="00B65A46">
        <w:rPr>
          <w:rStyle w:val="FontStyle28"/>
          <w:rFonts w:ascii="Times New Roman" w:hAnsi="Times New Roman" w:cs="Times New Roman"/>
          <w:b w:val="0"/>
          <w:color w:val="000000"/>
          <w:sz w:val="24"/>
          <w:szCs w:val="24"/>
        </w:rPr>
        <w:t xml:space="preserve">1. Педагогические технологии на основе активизации и интенсификации деятельности </w:t>
      </w:r>
      <w:proofErr w:type="gramStart"/>
      <w:r w:rsidRPr="00B65A46">
        <w:rPr>
          <w:rStyle w:val="FontStyle28"/>
          <w:rFonts w:ascii="Times New Roman" w:hAnsi="Times New Roman" w:cs="Times New Roman"/>
          <w:b w:val="0"/>
          <w:color w:val="000000"/>
          <w:sz w:val="24"/>
          <w:szCs w:val="24"/>
        </w:rPr>
        <w:t>обучающихся</w:t>
      </w:r>
      <w:proofErr w:type="gramEnd"/>
      <w:r w:rsidRPr="00B65A46">
        <w:rPr>
          <w:rStyle w:val="FontStyle28"/>
          <w:rFonts w:ascii="Times New Roman" w:hAnsi="Times New Roman" w:cs="Times New Roman"/>
          <w:b w:val="0"/>
          <w:color w:val="000000"/>
          <w:sz w:val="24"/>
          <w:szCs w:val="24"/>
        </w:rPr>
        <w:t>:</w:t>
      </w:r>
    </w:p>
    <w:p w:rsidR="007A5416" w:rsidRPr="00B65A46" w:rsidRDefault="007A5416" w:rsidP="007A5416">
      <w:pPr>
        <w:rPr>
          <w:rStyle w:val="FontStyle28"/>
          <w:rFonts w:ascii="Times New Roman" w:hAnsi="Times New Roman" w:cs="Times New Roman"/>
          <w:b w:val="0"/>
          <w:color w:val="000000"/>
          <w:sz w:val="24"/>
          <w:szCs w:val="24"/>
        </w:rPr>
      </w:pPr>
      <w:r w:rsidRPr="00B65A46">
        <w:rPr>
          <w:rStyle w:val="FontStyle28"/>
          <w:rFonts w:ascii="Times New Roman" w:hAnsi="Times New Roman" w:cs="Times New Roman"/>
          <w:b w:val="0"/>
          <w:color w:val="000000"/>
          <w:sz w:val="24"/>
          <w:szCs w:val="24"/>
        </w:rPr>
        <w:t>1.1 Игровые технологии</w:t>
      </w:r>
    </w:p>
    <w:p w:rsidR="007A5416" w:rsidRPr="00B65A46" w:rsidRDefault="007A5416" w:rsidP="007A5416">
      <w:pPr>
        <w:rPr>
          <w:rStyle w:val="FontStyle28"/>
          <w:rFonts w:ascii="Times New Roman" w:hAnsi="Times New Roman" w:cs="Times New Roman"/>
          <w:b w:val="0"/>
          <w:color w:val="000000"/>
          <w:sz w:val="24"/>
          <w:szCs w:val="24"/>
        </w:rPr>
      </w:pPr>
      <w:r w:rsidRPr="00B65A46">
        <w:rPr>
          <w:rStyle w:val="FontStyle28"/>
          <w:rFonts w:ascii="Times New Roman" w:hAnsi="Times New Roman" w:cs="Times New Roman"/>
          <w:b w:val="0"/>
          <w:color w:val="000000"/>
          <w:sz w:val="24"/>
          <w:szCs w:val="24"/>
        </w:rPr>
        <w:t>1.2 Технология современного проектного обучения: разбор конкретных ситуаций (</w:t>
      </w:r>
      <w:r w:rsidRPr="00B65A46">
        <w:rPr>
          <w:rStyle w:val="FontStyle28"/>
          <w:rFonts w:ascii="Times New Roman" w:hAnsi="Times New Roman" w:cs="Times New Roman"/>
          <w:b w:val="0"/>
          <w:color w:val="000000"/>
          <w:sz w:val="24"/>
          <w:szCs w:val="24"/>
          <w:lang w:val="en-US"/>
        </w:rPr>
        <w:t>case</w:t>
      </w:r>
      <w:r w:rsidRPr="00B65A46">
        <w:rPr>
          <w:rStyle w:val="FontStyle28"/>
          <w:rFonts w:ascii="Times New Roman" w:hAnsi="Times New Roman" w:cs="Times New Roman"/>
          <w:b w:val="0"/>
          <w:color w:val="000000"/>
          <w:sz w:val="24"/>
          <w:szCs w:val="24"/>
        </w:rPr>
        <w:t xml:space="preserve"> </w:t>
      </w:r>
      <w:r w:rsidRPr="00B65A46">
        <w:rPr>
          <w:rStyle w:val="FontStyle28"/>
          <w:rFonts w:ascii="Times New Roman" w:hAnsi="Times New Roman" w:cs="Times New Roman"/>
          <w:b w:val="0"/>
          <w:color w:val="000000"/>
          <w:sz w:val="24"/>
          <w:szCs w:val="24"/>
          <w:lang w:val="en-US"/>
        </w:rPr>
        <w:t>study</w:t>
      </w:r>
      <w:r w:rsidRPr="00B65A46">
        <w:rPr>
          <w:rStyle w:val="FontStyle28"/>
          <w:rFonts w:ascii="Times New Roman" w:hAnsi="Times New Roman" w:cs="Times New Roman"/>
          <w:b w:val="0"/>
          <w:color w:val="000000"/>
          <w:sz w:val="24"/>
          <w:szCs w:val="24"/>
        </w:rPr>
        <w:t>)</w:t>
      </w:r>
    </w:p>
    <w:p w:rsidR="007A5416" w:rsidRPr="00B65A46" w:rsidRDefault="007A5416" w:rsidP="007A5416">
      <w:pPr>
        <w:rPr>
          <w:rStyle w:val="FontStyle28"/>
          <w:rFonts w:ascii="Times New Roman" w:hAnsi="Times New Roman" w:cs="Times New Roman"/>
          <w:b w:val="0"/>
          <w:color w:val="000000"/>
          <w:sz w:val="24"/>
          <w:szCs w:val="24"/>
        </w:rPr>
      </w:pPr>
      <w:r w:rsidRPr="00B65A46">
        <w:rPr>
          <w:rStyle w:val="FontStyle28"/>
          <w:rFonts w:ascii="Times New Roman" w:hAnsi="Times New Roman" w:cs="Times New Roman"/>
          <w:b w:val="0"/>
          <w:color w:val="000000"/>
          <w:sz w:val="24"/>
          <w:szCs w:val="24"/>
        </w:rPr>
        <w:t xml:space="preserve">1.3 Интерактивные технологии: технология проведения дискуссий, технология «Дебаты», </w:t>
      </w:r>
      <w:proofErr w:type="spellStart"/>
      <w:r w:rsidRPr="00B65A46">
        <w:rPr>
          <w:rStyle w:val="FontStyle28"/>
          <w:rFonts w:ascii="Times New Roman" w:hAnsi="Times New Roman" w:cs="Times New Roman"/>
          <w:b w:val="0"/>
          <w:color w:val="000000"/>
          <w:sz w:val="24"/>
          <w:szCs w:val="24"/>
        </w:rPr>
        <w:t>тренинговые</w:t>
      </w:r>
      <w:proofErr w:type="spellEnd"/>
      <w:r w:rsidRPr="00B65A46">
        <w:rPr>
          <w:rStyle w:val="FontStyle28"/>
          <w:rFonts w:ascii="Times New Roman" w:hAnsi="Times New Roman" w:cs="Times New Roman"/>
          <w:b w:val="0"/>
          <w:color w:val="000000"/>
          <w:sz w:val="24"/>
          <w:szCs w:val="24"/>
        </w:rPr>
        <w:t xml:space="preserve"> технологии;</w:t>
      </w:r>
    </w:p>
    <w:p w:rsidR="007A5416" w:rsidRPr="00B65A46" w:rsidRDefault="007A5416" w:rsidP="007A5416">
      <w:pPr>
        <w:rPr>
          <w:rStyle w:val="FontStyle28"/>
          <w:rFonts w:ascii="Times New Roman" w:hAnsi="Times New Roman" w:cs="Times New Roman"/>
          <w:b w:val="0"/>
          <w:color w:val="000000"/>
          <w:sz w:val="24"/>
          <w:szCs w:val="24"/>
        </w:rPr>
      </w:pPr>
      <w:r w:rsidRPr="00B65A46">
        <w:rPr>
          <w:rStyle w:val="FontStyle28"/>
          <w:rFonts w:ascii="Times New Roman" w:hAnsi="Times New Roman" w:cs="Times New Roman"/>
          <w:b w:val="0"/>
          <w:color w:val="000000"/>
          <w:sz w:val="24"/>
          <w:szCs w:val="24"/>
        </w:rPr>
        <w:t xml:space="preserve">  </w:t>
      </w:r>
    </w:p>
    <w:p w:rsidR="007A5416" w:rsidRPr="00B65A46" w:rsidRDefault="007A5416" w:rsidP="007A5416">
      <w:pPr>
        <w:rPr>
          <w:rStyle w:val="FontStyle28"/>
          <w:rFonts w:ascii="Times New Roman" w:hAnsi="Times New Roman" w:cs="Times New Roman"/>
          <w:b w:val="0"/>
          <w:color w:val="000000"/>
          <w:sz w:val="24"/>
          <w:szCs w:val="24"/>
        </w:rPr>
      </w:pPr>
      <w:r w:rsidRPr="00B65A46">
        <w:rPr>
          <w:rStyle w:val="FontStyle28"/>
          <w:rFonts w:ascii="Times New Roman" w:hAnsi="Times New Roman" w:cs="Times New Roman"/>
          <w:b w:val="0"/>
          <w:color w:val="000000"/>
          <w:sz w:val="24"/>
          <w:szCs w:val="24"/>
        </w:rPr>
        <w:t>2. Педагогические технологии на основе эффективности управления:</w:t>
      </w:r>
    </w:p>
    <w:p w:rsidR="007A5416" w:rsidRPr="00B65A46" w:rsidRDefault="007A5416" w:rsidP="007A5416">
      <w:pPr>
        <w:rPr>
          <w:rStyle w:val="FontStyle28"/>
          <w:rFonts w:ascii="Times New Roman" w:hAnsi="Times New Roman" w:cs="Times New Roman"/>
          <w:b w:val="0"/>
          <w:color w:val="000000"/>
          <w:sz w:val="24"/>
          <w:szCs w:val="24"/>
        </w:rPr>
      </w:pPr>
      <w:r w:rsidRPr="00B65A46">
        <w:rPr>
          <w:rStyle w:val="FontStyle28"/>
          <w:rFonts w:ascii="Times New Roman" w:hAnsi="Times New Roman" w:cs="Times New Roman"/>
          <w:b w:val="0"/>
          <w:color w:val="000000"/>
          <w:sz w:val="24"/>
          <w:szCs w:val="24"/>
        </w:rPr>
        <w:t>2.1 Технология коммуникативного обучения иноязычной культуре</w:t>
      </w:r>
    </w:p>
    <w:p w:rsidR="007A5416" w:rsidRPr="00B65A46" w:rsidRDefault="007A5416" w:rsidP="007A5416">
      <w:pPr>
        <w:rPr>
          <w:rFonts w:ascii="Times New Roman" w:hAnsi="Times New Roman" w:cs="Times New Roman"/>
          <w:sz w:val="24"/>
        </w:rPr>
      </w:pPr>
    </w:p>
    <w:p w:rsidR="007A5416" w:rsidRPr="00B65A46" w:rsidRDefault="007A5416" w:rsidP="007A5416">
      <w:pPr>
        <w:rPr>
          <w:rStyle w:val="FontStyle28"/>
          <w:rFonts w:ascii="Times New Roman" w:hAnsi="Times New Roman" w:cs="Times New Roman"/>
          <w:b w:val="0"/>
          <w:color w:val="000000"/>
          <w:sz w:val="24"/>
          <w:szCs w:val="24"/>
        </w:rPr>
      </w:pPr>
      <w:r w:rsidRPr="00B65A46">
        <w:rPr>
          <w:rStyle w:val="FontStyle28"/>
          <w:rFonts w:ascii="Times New Roman" w:hAnsi="Times New Roman" w:cs="Times New Roman"/>
          <w:b w:val="0"/>
          <w:color w:val="000000"/>
          <w:sz w:val="24"/>
          <w:szCs w:val="24"/>
        </w:rPr>
        <w:t>3. Информационно-коммуникативные технологии:</w:t>
      </w:r>
    </w:p>
    <w:p w:rsidR="007A5416" w:rsidRPr="00B65A46" w:rsidRDefault="007A5416" w:rsidP="007A5416">
      <w:pPr>
        <w:rPr>
          <w:rStyle w:val="FontStyle28"/>
          <w:rFonts w:ascii="Times New Roman" w:hAnsi="Times New Roman" w:cs="Times New Roman"/>
          <w:b w:val="0"/>
          <w:color w:val="000000"/>
          <w:sz w:val="24"/>
          <w:szCs w:val="24"/>
        </w:rPr>
      </w:pPr>
      <w:r w:rsidRPr="00B65A46">
        <w:rPr>
          <w:rStyle w:val="FontStyle28"/>
          <w:rFonts w:ascii="Times New Roman" w:hAnsi="Times New Roman" w:cs="Times New Roman"/>
          <w:b w:val="0"/>
          <w:color w:val="000000"/>
          <w:sz w:val="24"/>
          <w:szCs w:val="24"/>
        </w:rPr>
        <w:t>3.1. Технологии применения средств ИКТ;</w:t>
      </w:r>
    </w:p>
    <w:p w:rsidR="007A5416" w:rsidRPr="00B65A46" w:rsidRDefault="007A5416" w:rsidP="007A5416">
      <w:pPr>
        <w:rPr>
          <w:rStyle w:val="FontStyle28"/>
          <w:rFonts w:ascii="Times New Roman" w:hAnsi="Times New Roman" w:cs="Times New Roman"/>
          <w:b w:val="0"/>
          <w:color w:val="000000"/>
          <w:sz w:val="24"/>
          <w:szCs w:val="24"/>
        </w:rPr>
      </w:pPr>
      <w:r w:rsidRPr="00B65A46">
        <w:rPr>
          <w:rStyle w:val="FontStyle28"/>
          <w:rFonts w:ascii="Times New Roman" w:hAnsi="Times New Roman" w:cs="Times New Roman"/>
          <w:b w:val="0"/>
          <w:color w:val="000000"/>
          <w:sz w:val="24"/>
          <w:szCs w:val="24"/>
        </w:rPr>
        <w:t>3.2 Технологии использования интернета;</w:t>
      </w:r>
    </w:p>
    <w:p w:rsidR="007A5416" w:rsidRPr="00B65A46" w:rsidRDefault="007A5416" w:rsidP="007A5416">
      <w:pPr>
        <w:rPr>
          <w:rStyle w:val="FontStyle28"/>
          <w:rFonts w:ascii="Times New Roman" w:hAnsi="Times New Roman" w:cs="Times New Roman"/>
          <w:b w:val="0"/>
          <w:color w:val="000000"/>
          <w:sz w:val="24"/>
          <w:szCs w:val="24"/>
        </w:rPr>
      </w:pPr>
      <w:r w:rsidRPr="00B65A46">
        <w:rPr>
          <w:rStyle w:val="FontStyle28"/>
          <w:rFonts w:ascii="Times New Roman" w:hAnsi="Times New Roman" w:cs="Times New Roman"/>
          <w:b w:val="0"/>
          <w:color w:val="000000"/>
          <w:sz w:val="24"/>
          <w:szCs w:val="24"/>
        </w:rPr>
        <w:t>3.3. Технологии компьютерного урока.</w:t>
      </w:r>
    </w:p>
    <w:p w:rsidR="007A5416" w:rsidRPr="00B65A46" w:rsidRDefault="007A5416" w:rsidP="007A5416">
      <w:pPr>
        <w:pStyle w:val="1"/>
        <w:rPr>
          <w:rStyle w:val="FontStyle31"/>
          <w:rFonts w:ascii="Times New Roman" w:hAnsi="Times New Roman" w:cs="Times New Roman"/>
          <w:sz w:val="24"/>
          <w:szCs w:val="24"/>
        </w:rPr>
      </w:pPr>
      <w:r w:rsidRPr="00B65A46">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B65A46">
        <w:rPr>
          <w:rStyle w:val="FontStyle31"/>
          <w:rFonts w:ascii="Times New Roman" w:hAnsi="Times New Roman" w:cs="Times New Roman"/>
          <w:sz w:val="24"/>
          <w:szCs w:val="24"/>
        </w:rPr>
        <w:t>обучающихся</w:t>
      </w:r>
      <w:proofErr w:type="gramEnd"/>
    </w:p>
    <w:p w:rsidR="007A5416" w:rsidRPr="00B65A46" w:rsidRDefault="007A5416" w:rsidP="007A5416">
      <w:pPr>
        <w:pStyle w:val="Default"/>
        <w:ind w:firstLine="709"/>
        <w:jc w:val="both"/>
        <w:rPr>
          <w:bCs/>
        </w:rPr>
      </w:pPr>
      <w:r w:rsidRPr="00B65A46">
        <w:rPr>
          <w:bCs/>
        </w:rPr>
        <w:t xml:space="preserve">Самостоятельная работа студентов предусматривает: </w:t>
      </w:r>
    </w:p>
    <w:p w:rsidR="007A5416" w:rsidRPr="00B65A46" w:rsidRDefault="007A5416" w:rsidP="007A5416">
      <w:pPr>
        <w:pStyle w:val="Default"/>
        <w:numPr>
          <w:ilvl w:val="0"/>
          <w:numId w:val="44"/>
        </w:numPr>
        <w:jc w:val="both"/>
      </w:pPr>
      <w:r w:rsidRPr="00B65A46">
        <w:t xml:space="preserve">подготовку к практическим занятиям, изучение необходимых разделов в конспектах, учебных пособиях и методических указаниях; работа со справочной литературой и Интернет-ресурсами; </w:t>
      </w:r>
    </w:p>
    <w:p w:rsidR="007A5416" w:rsidRPr="00B65A46" w:rsidRDefault="007A5416" w:rsidP="007A5416">
      <w:pPr>
        <w:pStyle w:val="Default"/>
        <w:numPr>
          <w:ilvl w:val="0"/>
          <w:numId w:val="44"/>
        </w:numPr>
        <w:jc w:val="both"/>
      </w:pPr>
      <w:r w:rsidRPr="00B65A46">
        <w:t>подготовку к докладу;</w:t>
      </w:r>
    </w:p>
    <w:p w:rsidR="007A5416" w:rsidRPr="00B65A46" w:rsidRDefault="007A5416" w:rsidP="007A5416">
      <w:pPr>
        <w:pStyle w:val="Default"/>
        <w:numPr>
          <w:ilvl w:val="0"/>
          <w:numId w:val="44"/>
        </w:numPr>
        <w:jc w:val="both"/>
      </w:pPr>
      <w:r w:rsidRPr="00B65A46">
        <w:t xml:space="preserve">подготовку компьютерной презентации. </w:t>
      </w:r>
    </w:p>
    <w:p w:rsidR="007A5416" w:rsidRPr="00B65A46" w:rsidRDefault="007A5416" w:rsidP="007A5416">
      <w:pPr>
        <w:pStyle w:val="Default"/>
        <w:ind w:firstLine="510"/>
        <w:jc w:val="both"/>
      </w:pPr>
      <w:r w:rsidRPr="00B65A46">
        <w:rPr>
          <w:bCs/>
        </w:rPr>
        <w:t xml:space="preserve">Самостоятельная работа в ходе аудиторных занятий </w:t>
      </w:r>
      <w:r w:rsidRPr="00B65A46">
        <w:t xml:space="preserve">предполагает: выполнение индивидуальных и групповых заданий, подготовку докладов, презентаций. </w:t>
      </w:r>
      <w:r w:rsidRPr="00B65A46">
        <w:rPr>
          <w:bCs/>
        </w:rPr>
        <w:t xml:space="preserve">Внеаудиторная самостоятельная работа студентов </w:t>
      </w:r>
      <w:r w:rsidRPr="00B65A46">
        <w:t xml:space="preserve">предполагает подготовку к практическим занятиям, подготовку к контрольным работам, выполнение практических заданий. </w:t>
      </w:r>
    </w:p>
    <w:p w:rsidR="007A5416" w:rsidRPr="00B65A46" w:rsidRDefault="007A5416" w:rsidP="007A5416">
      <w:pPr>
        <w:pStyle w:val="Default"/>
        <w:widowControl/>
        <w:suppressAutoHyphens w:val="0"/>
        <w:ind w:firstLine="510"/>
        <w:jc w:val="both"/>
      </w:pPr>
      <w:r w:rsidRPr="00B65A46">
        <w:rPr>
          <w:bCs/>
        </w:rPr>
        <w:t xml:space="preserve">По данной дисциплине предусмотрены различные виды контроля результатов обучения: </w:t>
      </w:r>
      <w:r w:rsidRPr="00B65A46">
        <w:rPr>
          <w:iCs/>
        </w:rPr>
        <w:t xml:space="preserve">текущий </w:t>
      </w:r>
      <w:r w:rsidRPr="00B65A46">
        <w:t>контроль (еженедельная проверка выполнения заданий и работы с учебной литературой), промежуточный</w:t>
      </w:r>
      <w:r w:rsidRPr="00B65A46">
        <w:rPr>
          <w:iCs/>
        </w:rPr>
        <w:t xml:space="preserve"> </w:t>
      </w:r>
      <w:r w:rsidRPr="00B65A46">
        <w:t xml:space="preserve">контроль в виде зачета, экзамена. </w:t>
      </w:r>
    </w:p>
    <w:p w:rsidR="007A5416" w:rsidRPr="00B65A46" w:rsidRDefault="007A5416" w:rsidP="007A5416">
      <w:pPr>
        <w:rPr>
          <w:rFonts w:ascii="Times New Roman" w:hAnsi="Times New Roman"/>
          <w:i/>
          <w:sz w:val="24"/>
          <w:u w:val="single"/>
        </w:rPr>
      </w:pPr>
    </w:p>
    <w:p w:rsidR="007A5416" w:rsidRPr="00B65A46" w:rsidRDefault="007A5416" w:rsidP="007A5416">
      <w:pPr>
        <w:rPr>
          <w:rFonts w:ascii="Times New Roman" w:hAnsi="Times New Roman"/>
          <w:i/>
          <w:sz w:val="24"/>
          <w:u w:val="single"/>
        </w:rPr>
      </w:pPr>
      <w:r w:rsidRPr="00B65A46">
        <w:rPr>
          <w:rFonts w:ascii="Times New Roman" w:hAnsi="Times New Roman"/>
          <w:i/>
          <w:sz w:val="24"/>
          <w:u w:val="single"/>
        </w:rPr>
        <w:t xml:space="preserve">Примерные темы эссе (ситуаций): </w:t>
      </w:r>
    </w:p>
    <w:p w:rsidR="007A5416" w:rsidRPr="00B65A46" w:rsidRDefault="007A5416" w:rsidP="007A5416">
      <w:pPr>
        <w:rPr>
          <w:rFonts w:ascii="Times New Roman" w:hAnsi="Times New Roman"/>
          <w:sz w:val="24"/>
        </w:rPr>
      </w:pPr>
      <w:r w:rsidRPr="00B65A46">
        <w:rPr>
          <w:rFonts w:ascii="Times New Roman" w:hAnsi="Times New Roman"/>
          <w:sz w:val="24"/>
        </w:rPr>
        <w:t>1. Расскажите о семье Вашего друга.</w:t>
      </w:r>
    </w:p>
    <w:p w:rsidR="007A5416" w:rsidRPr="00B65A46" w:rsidRDefault="007A5416" w:rsidP="007A5416">
      <w:pPr>
        <w:jc w:val="both"/>
        <w:rPr>
          <w:rFonts w:ascii="Times New Roman" w:hAnsi="Times New Roman"/>
          <w:sz w:val="24"/>
        </w:rPr>
      </w:pPr>
      <w:r w:rsidRPr="00B65A46">
        <w:rPr>
          <w:rFonts w:ascii="Times New Roman" w:hAnsi="Times New Roman"/>
          <w:sz w:val="24"/>
        </w:rPr>
        <w:t>2. Расскажите о семье известного человека.</w:t>
      </w:r>
    </w:p>
    <w:p w:rsidR="007A5416" w:rsidRPr="00B65A46" w:rsidRDefault="007A5416" w:rsidP="007A5416">
      <w:pPr>
        <w:rPr>
          <w:rFonts w:ascii="Times New Roman" w:hAnsi="Times New Roman"/>
          <w:sz w:val="24"/>
        </w:rPr>
      </w:pPr>
      <w:r w:rsidRPr="00B65A46">
        <w:rPr>
          <w:rFonts w:ascii="Times New Roman" w:hAnsi="Times New Roman"/>
          <w:sz w:val="24"/>
        </w:rPr>
        <w:t xml:space="preserve">3. Что бы Вы могли рассказать </w:t>
      </w:r>
      <w:proofErr w:type="gramStart"/>
      <w:r w:rsidRPr="00B65A46">
        <w:rPr>
          <w:rFonts w:ascii="Times New Roman" w:hAnsi="Times New Roman"/>
          <w:sz w:val="24"/>
        </w:rPr>
        <w:t>зарубежному</w:t>
      </w:r>
      <w:proofErr w:type="gramEnd"/>
      <w:r w:rsidRPr="00B65A46">
        <w:rPr>
          <w:rFonts w:ascii="Times New Roman" w:hAnsi="Times New Roman"/>
          <w:sz w:val="24"/>
        </w:rPr>
        <w:t xml:space="preserve"> гостью о Вашей семье?</w:t>
      </w:r>
    </w:p>
    <w:p w:rsidR="007A5416" w:rsidRPr="00B65A46" w:rsidRDefault="007A5416" w:rsidP="007A5416">
      <w:pPr>
        <w:rPr>
          <w:rFonts w:ascii="Times New Roman" w:hAnsi="Times New Roman"/>
          <w:sz w:val="24"/>
        </w:rPr>
      </w:pPr>
      <w:r w:rsidRPr="00B65A46">
        <w:rPr>
          <w:rFonts w:ascii="Times New Roman" w:hAnsi="Times New Roman"/>
          <w:sz w:val="24"/>
        </w:rPr>
        <w:t>4. Какой вы видите Вашу будущую семью?</w:t>
      </w:r>
    </w:p>
    <w:p w:rsidR="007A5416" w:rsidRPr="00B65A46" w:rsidRDefault="007A5416" w:rsidP="007A5416">
      <w:pPr>
        <w:rPr>
          <w:rFonts w:ascii="Times New Roman" w:hAnsi="Times New Roman"/>
          <w:sz w:val="24"/>
        </w:rPr>
      </w:pPr>
      <w:r w:rsidRPr="00B65A46">
        <w:rPr>
          <w:rFonts w:ascii="Times New Roman" w:hAnsi="Times New Roman"/>
          <w:sz w:val="24"/>
        </w:rPr>
        <w:t>5. В чем сходство и различие типичной российской и зарубежной семьи?</w:t>
      </w:r>
    </w:p>
    <w:p w:rsidR="007A5416" w:rsidRPr="00B65A46" w:rsidRDefault="007A5416" w:rsidP="007A5416">
      <w:pPr>
        <w:spacing w:line="100" w:lineRule="atLeast"/>
        <w:jc w:val="both"/>
        <w:rPr>
          <w:rFonts w:ascii="Times New Roman" w:hAnsi="Times New Roman"/>
          <w:sz w:val="24"/>
        </w:rPr>
      </w:pPr>
    </w:p>
    <w:p w:rsidR="007A5416" w:rsidRPr="00B65A46" w:rsidRDefault="007A5416" w:rsidP="007A5416">
      <w:pPr>
        <w:spacing w:line="100" w:lineRule="atLeast"/>
        <w:jc w:val="both"/>
        <w:rPr>
          <w:rFonts w:ascii="Times New Roman" w:hAnsi="Times New Roman"/>
          <w:i/>
          <w:sz w:val="24"/>
          <w:u w:val="single"/>
        </w:rPr>
      </w:pPr>
      <w:r w:rsidRPr="00B65A46">
        <w:rPr>
          <w:rFonts w:ascii="Times New Roman" w:hAnsi="Times New Roman"/>
          <w:i/>
          <w:sz w:val="24"/>
          <w:u w:val="single"/>
        </w:rPr>
        <w:t>Примерные темы докладов:</w:t>
      </w:r>
    </w:p>
    <w:p w:rsidR="007A5416" w:rsidRPr="00B65A46" w:rsidRDefault="007A5416" w:rsidP="007A5416">
      <w:pPr>
        <w:jc w:val="both"/>
        <w:rPr>
          <w:rFonts w:ascii="Times New Roman" w:hAnsi="Times New Roman"/>
          <w:sz w:val="24"/>
        </w:rPr>
      </w:pPr>
      <w:bookmarkStart w:id="0" w:name="_Hlk527632324"/>
      <w:r w:rsidRPr="00B65A46">
        <w:rPr>
          <w:rFonts w:ascii="Times New Roman" w:hAnsi="Times New Roman"/>
          <w:sz w:val="24"/>
        </w:rPr>
        <w:t xml:space="preserve">1. Что необходимо для получения учёной степени бакалавра? </w:t>
      </w:r>
    </w:p>
    <w:p w:rsidR="007A5416" w:rsidRPr="00B65A46" w:rsidRDefault="007A5416" w:rsidP="007A5416">
      <w:pPr>
        <w:jc w:val="both"/>
        <w:rPr>
          <w:rFonts w:ascii="Times New Roman" w:hAnsi="Times New Roman"/>
          <w:sz w:val="24"/>
        </w:rPr>
      </w:pPr>
      <w:r w:rsidRPr="00B65A46">
        <w:rPr>
          <w:rFonts w:ascii="Times New Roman" w:hAnsi="Times New Roman"/>
          <w:sz w:val="24"/>
        </w:rPr>
        <w:t xml:space="preserve">2. Что необходимо для получения учёной степени магистра? </w:t>
      </w:r>
    </w:p>
    <w:p w:rsidR="007A5416" w:rsidRPr="00B65A46" w:rsidRDefault="007A5416" w:rsidP="007A5416">
      <w:pPr>
        <w:jc w:val="both"/>
        <w:rPr>
          <w:rFonts w:ascii="Times New Roman" w:hAnsi="Times New Roman"/>
          <w:sz w:val="24"/>
        </w:rPr>
      </w:pPr>
      <w:r w:rsidRPr="00B65A46">
        <w:rPr>
          <w:rFonts w:ascii="Times New Roman" w:hAnsi="Times New Roman"/>
          <w:sz w:val="24"/>
        </w:rPr>
        <w:t xml:space="preserve">3. Какие учёные степени присуждаются после окончания вуза? Какую учёную степень Вы хотите получить? Почему? </w:t>
      </w:r>
    </w:p>
    <w:p w:rsidR="007A5416" w:rsidRPr="00B65A46" w:rsidRDefault="007A5416" w:rsidP="007A5416">
      <w:pPr>
        <w:jc w:val="both"/>
        <w:rPr>
          <w:rFonts w:ascii="Times New Roman" w:hAnsi="Times New Roman"/>
          <w:sz w:val="24"/>
        </w:rPr>
      </w:pPr>
      <w:r w:rsidRPr="00B65A46">
        <w:rPr>
          <w:rFonts w:ascii="Times New Roman" w:hAnsi="Times New Roman"/>
          <w:sz w:val="24"/>
        </w:rPr>
        <w:t>4. Расскажите об известных зарубежных университетах.</w:t>
      </w:r>
    </w:p>
    <w:p w:rsidR="007A5416" w:rsidRPr="00B65A46" w:rsidRDefault="007A5416" w:rsidP="007A5416">
      <w:pPr>
        <w:jc w:val="both"/>
        <w:rPr>
          <w:rFonts w:ascii="Times New Roman" w:hAnsi="Times New Roman"/>
          <w:sz w:val="24"/>
        </w:rPr>
      </w:pPr>
      <w:r w:rsidRPr="00B65A46">
        <w:rPr>
          <w:rFonts w:ascii="Times New Roman" w:hAnsi="Times New Roman"/>
          <w:sz w:val="24"/>
        </w:rPr>
        <w:t>5.Сравните российскую систему высшего образования с системой высшего образования в развитых западных странах.</w:t>
      </w:r>
    </w:p>
    <w:p w:rsidR="007A5416" w:rsidRPr="00B65A46" w:rsidRDefault="007A5416" w:rsidP="007A5416">
      <w:pPr>
        <w:jc w:val="both"/>
        <w:rPr>
          <w:rFonts w:ascii="Times New Roman" w:hAnsi="Times New Roman"/>
          <w:sz w:val="24"/>
        </w:rPr>
      </w:pPr>
      <w:r w:rsidRPr="00B65A46">
        <w:rPr>
          <w:rFonts w:ascii="Times New Roman" w:hAnsi="Times New Roman"/>
          <w:sz w:val="24"/>
        </w:rPr>
        <w:t>6. Известные деятели иску</w:t>
      </w:r>
      <w:proofErr w:type="gramStart"/>
      <w:r w:rsidRPr="00B65A46">
        <w:rPr>
          <w:rFonts w:ascii="Times New Roman" w:hAnsi="Times New Roman"/>
          <w:sz w:val="24"/>
        </w:rPr>
        <w:t>сств стр</w:t>
      </w:r>
      <w:proofErr w:type="gramEnd"/>
      <w:r w:rsidRPr="00B65A46">
        <w:rPr>
          <w:rFonts w:ascii="Times New Roman" w:hAnsi="Times New Roman"/>
          <w:sz w:val="24"/>
        </w:rPr>
        <w:t>ан изучаемого языка.</w:t>
      </w:r>
    </w:p>
    <w:p w:rsidR="007A5416" w:rsidRPr="00B65A46" w:rsidRDefault="007A5416" w:rsidP="007A5416">
      <w:pPr>
        <w:jc w:val="both"/>
        <w:rPr>
          <w:rFonts w:ascii="Times New Roman" w:hAnsi="Times New Roman"/>
          <w:sz w:val="24"/>
        </w:rPr>
      </w:pPr>
      <w:r w:rsidRPr="00B65A46">
        <w:rPr>
          <w:rFonts w:ascii="Times New Roman" w:hAnsi="Times New Roman"/>
          <w:sz w:val="24"/>
        </w:rPr>
        <w:t xml:space="preserve">7. Мировые достопримечательности. </w:t>
      </w:r>
    </w:p>
    <w:p w:rsidR="007A5416" w:rsidRPr="00B65A46" w:rsidRDefault="007A5416" w:rsidP="007A5416">
      <w:pPr>
        <w:jc w:val="both"/>
        <w:rPr>
          <w:rFonts w:ascii="Times New Roman" w:hAnsi="Times New Roman"/>
          <w:sz w:val="24"/>
        </w:rPr>
      </w:pPr>
      <w:r w:rsidRPr="00B65A46">
        <w:rPr>
          <w:rFonts w:ascii="Times New Roman" w:hAnsi="Times New Roman"/>
          <w:sz w:val="24"/>
        </w:rPr>
        <w:t>8. Студенческая жизнь в университете.</w:t>
      </w:r>
    </w:p>
    <w:p w:rsidR="007A5416" w:rsidRPr="00B65A46" w:rsidRDefault="007A5416" w:rsidP="007A5416">
      <w:pPr>
        <w:jc w:val="both"/>
        <w:rPr>
          <w:rFonts w:ascii="Times New Roman" w:hAnsi="Times New Roman"/>
          <w:sz w:val="24"/>
        </w:rPr>
      </w:pPr>
      <w:r w:rsidRPr="00B65A46">
        <w:rPr>
          <w:rFonts w:ascii="Times New Roman" w:hAnsi="Times New Roman"/>
          <w:sz w:val="24"/>
        </w:rPr>
        <w:lastRenderedPageBreak/>
        <w:t>9. Культура – это только искусство?</w:t>
      </w:r>
    </w:p>
    <w:p w:rsidR="007A5416" w:rsidRPr="00B65A46" w:rsidRDefault="007A5416" w:rsidP="007A5416">
      <w:pPr>
        <w:jc w:val="both"/>
        <w:rPr>
          <w:rFonts w:ascii="Times New Roman" w:hAnsi="Times New Roman"/>
          <w:sz w:val="24"/>
        </w:rPr>
      </w:pPr>
      <w:r w:rsidRPr="00B65A46">
        <w:rPr>
          <w:rFonts w:ascii="Times New Roman" w:hAnsi="Times New Roman"/>
          <w:sz w:val="24"/>
        </w:rPr>
        <w:t>10. Я студент университета</w:t>
      </w:r>
      <w:bookmarkEnd w:id="0"/>
      <w:r w:rsidRPr="00B65A46">
        <w:rPr>
          <w:rFonts w:ascii="Times New Roman" w:hAnsi="Times New Roman"/>
          <w:sz w:val="24"/>
        </w:rPr>
        <w:t xml:space="preserve">. </w:t>
      </w:r>
    </w:p>
    <w:p w:rsidR="007A5416" w:rsidRPr="00B65A46" w:rsidRDefault="007A5416" w:rsidP="007A5416">
      <w:pPr>
        <w:jc w:val="both"/>
        <w:rPr>
          <w:rFonts w:ascii="Times New Roman" w:hAnsi="Times New Roman"/>
          <w:sz w:val="24"/>
        </w:rPr>
      </w:pPr>
    </w:p>
    <w:p w:rsidR="007A5416" w:rsidRPr="00B65A46" w:rsidRDefault="007A5416" w:rsidP="007A5416">
      <w:pPr>
        <w:jc w:val="both"/>
        <w:rPr>
          <w:rFonts w:ascii="Times New Roman" w:hAnsi="Times New Roman"/>
          <w:i/>
          <w:sz w:val="24"/>
          <w:u w:val="single"/>
        </w:rPr>
      </w:pPr>
      <w:r w:rsidRPr="00B65A46">
        <w:rPr>
          <w:rFonts w:ascii="Times New Roman" w:hAnsi="Times New Roman"/>
          <w:i/>
          <w:sz w:val="24"/>
          <w:u w:val="single"/>
        </w:rPr>
        <w:t>Примерные темы для презентации:</w:t>
      </w:r>
    </w:p>
    <w:p w:rsidR="007A5416" w:rsidRPr="00B65A46" w:rsidRDefault="007A5416" w:rsidP="007A5416">
      <w:pPr>
        <w:rPr>
          <w:rFonts w:ascii="Times New Roman" w:hAnsi="Times New Roman"/>
          <w:sz w:val="24"/>
        </w:rPr>
      </w:pPr>
      <w:r w:rsidRPr="00B65A46">
        <w:rPr>
          <w:rFonts w:ascii="Times New Roman" w:hAnsi="Times New Roman"/>
          <w:sz w:val="24"/>
        </w:rPr>
        <w:t>1. Эффективные способы поиска работы.</w:t>
      </w:r>
    </w:p>
    <w:p w:rsidR="007A5416" w:rsidRPr="00B65A46" w:rsidRDefault="007A5416" w:rsidP="007A5416">
      <w:pPr>
        <w:rPr>
          <w:rFonts w:ascii="Times New Roman" w:hAnsi="Times New Roman"/>
          <w:sz w:val="24"/>
        </w:rPr>
      </w:pPr>
      <w:r w:rsidRPr="00B65A46">
        <w:rPr>
          <w:rFonts w:ascii="Times New Roman" w:hAnsi="Times New Roman"/>
          <w:sz w:val="24"/>
        </w:rPr>
        <w:t>2. Какими качествами, по Вашему мнению, необходимо обладать человеку для того, чтобы сделать карьеру?  Что человеку необходимо изменить в себе для карьерного роста?</w:t>
      </w:r>
    </w:p>
    <w:p w:rsidR="007A5416" w:rsidRPr="00B65A46" w:rsidRDefault="007A5416" w:rsidP="007A5416">
      <w:pPr>
        <w:jc w:val="both"/>
        <w:rPr>
          <w:rFonts w:ascii="Times New Roman" w:hAnsi="Times New Roman"/>
          <w:sz w:val="24"/>
        </w:rPr>
      </w:pPr>
      <w:r w:rsidRPr="00B65A46">
        <w:rPr>
          <w:rFonts w:ascii="Times New Roman" w:hAnsi="Times New Roman"/>
          <w:sz w:val="24"/>
        </w:rPr>
        <w:t>3.Вы хотите получить работу по Вашей специальности. Подготовьте резюме/автобиографию.</w:t>
      </w:r>
    </w:p>
    <w:p w:rsidR="007A5416" w:rsidRPr="00B65A46" w:rsidRDefault="007A5416" w:rsidP="007A5416">
      <w:pPr>
        <w:jc w:val="both"/>
        <w:rPr>
          <w:rFonts w:ascii="Times New Roman" w:hAnsi="Times New Roman"/>
          <w:sz w:val="24"/>
        </w:rPr>
      </w:pPr>
      <w:r w:rsidRPr="00B65A46">
        <w:rPr>
          <w:rFonts w:ascii="Times New Roman" w:hAnsi="Times New Roman"/>
          <w:sz w:val="24"/>
        </w:rPr>
        <w:t>4. Выгоды рекламации.</w:t>
      </w:r>
    </w:p>
    <w:p w:rsidR="007A5416" w:rsidRPr="00B65A46" w:rsidRDefault="007A5416" w:rsidP="007A5416">
      <w:pPr>
        <w:jc w:val="both"/>
        <w:rPr>
          <w:rFonts w:ascii="Times New Roman" w:hAnsi="Times New Roman"/>
          <w:sz w:val="24"/>
        </w:rPr>
      </w:pPr>
      <w:r w:rsidRPr="00B65A46">
        <w:rPr>
          <w:rFonts w:ascii="Times New Roman" w:hAnsi="Times New Roman"/>
          <w:sz w:val="24"/>
        </w:rPr>
        <w:t>5. Уровень сервиса и услуг в Вашей стране.</w:t>
      </w:r>
    </w:p>
    <w:p w:rsidR="007A5416" w:rsidRPr="00B65A46" w:rsidRDefault="007A5416" w:rsidP="007A5416">
      <w:pPr>
        <w:jc w:val="both"/>
        <w:rPr>
          <w:rFonts w:ascii="Times New Roman" w:hAnsi="Times New Roman"/>
          <w:sz w:val="24"/>
        </w:rPr>
      </w:pPr>
      <w:r w:rsidRPr="00B65A46">
        <w:rPr>
          <w:rFonts w:ascii="Times New Roman" w:hAnsi="Times New Roman"/>
          <w:sz w:val="24"/>
        </w:rPr>
        <w:t>6. Способы урегулирования конфликтов между клиентами и компаниями в Вашей стране.</w:t>
      </w:r>
    </w:p>
    <w:p w:rsidR="007A5416" w:rsidRPr="00B65A46" w:rsidRDefault="007A5416" w:rsidP="007A5416">
      <w:pPr>
        <w:tabs>
          <w:tab w:val="left" w:pos="851"/>
        </w:tabs>
        <w:jc w:val="both"/>
        <w:rPr>
          <w:rFonts w:ascii="Times New Roman" w:hAnsi="Times New Roman"/>
          <w:sz w:val="24"/>
        </w:rPr>
      </w:pPr>
    </w:p>
    <w:p w:rsidR="007A5416" w:rsidRPr="00B65A46" w:rsidRDefault="007A5416" w:rsidP="007A5416">
      <w:pPr>
        <w:tabs>
          <w:tab w:val="left" w:pos="851"/>
        </w:tabs>
        <w:jc w:val="both"/>
        <w:rPr>
          <w:rStyle w:val="FontStyle20"/>
          <w:b/>
          <w:i/>
          <w:color w:val="000000"/>
          <w:sz w:val="24"/>
          <w:szCs w:val="24"/>
        </w:rPr>
      </w:pPr>
      <w:r w:rsidRPr="00B65A46">
        <w:rPr>
          <w:rStyle w:val="FontStyle20"/>
          <w:rFonts w:ascii="Times New Roman" w:hAnsi="Times New Roman"/>
          <w:b/>
          <w:i/>
          <w:color w:val="000000"/>
          <w:sz w:val="24"/>
          <w:szCs w:val="24"/>
        </w:rPr>
        <w:t>Перечень вопросов для самоконтроля:</w:t>
      </w:r>
      <w:r w:rsidRPr="00B65A46">
        <w:rPr>
          <w:rStyle w:val="FontStyle20"/>
          <w:b/>
          <w:i/>
          <w:color w:val="000000"/>
          <w:sz w:val="24"/>
          <w:szCs w:val="24"/>
        </w:rPr>
        <w:t xml:space="preserve"> </w:t>
      </w:r>
    </w:p>
    <w:p w:rsidR="007A5416" w:rsidRPr="00B65A46" w:rsidRDefault="007A5416" w:rsidP="007A5416">
      <w:pPr>
        <w:jc w:val="both"/>
        <w:rPr>
          <w:rFonts w:ascii="Times New Roman" w:hAnsi="Times New Roman"/>
          <w:b/>
          <w:bCs/>
          <w:sz w:val="24"/>
        </w:rPr>
      </w:pPr>
    </w:p>
    <w:p w:rsidR="007A5416" w:rsidRPr="00B65A46" w:rsidRDefault="007A5416" w:rsidP="007A5416">
      <w:pPr>
        <w:jc w:val="both"/>
        <w:rPr>
          <w:rFonts w:ascii="Times New Roman" w:hAnsi="Times New Roman"/>
          <w:b/>
          <w:bCs/>
          <w:sz w:val="24"/>
        </w:rPr>
      </w:pPr>
      <w:r w:rsidRPr="00B65A46">
        <w:rPr>
          <w:rFonts w:ascii="Times New Roman" w:hAnsi="Times New Roman"/>
          <w:b/>
          <w:bCs/>
          <w:sz w:val="24"/>
        </w:rPr>
        <w:t>Тема 1. Человек. Его внешность и характер.</w:t>
      </w:r>
    </w:p>
    <w:p w:rsidR="007A5416" w:rsidRPr="00B65A46" w:rsidRDefault="007A5416" w:rsidP="007A5416">
      <w:pPr>
        <w:jc w:val="both"/>
        <w:rPr>
          <w:rFonts w:ascii="Times New Roman" w:hAnsi="Times New Roman"/>
          <w:sz w:val="24"/>
        </w:rPr>
      </w:pPr>
      <w:r w:rsidRPr="00B65A46">
        <w:rPr>
          <w:rFonts w:ascii="Times New Roman" w:hAnsi="Times New Roman"/>
          <w:sz w:val="24"/>
        </w:rPr>
        <w:t>1. Считаете ли Вы, что в различных культурах существуют различные представления о красоте? Обоснуйте Вашу точку зрения.</w:t>
      </w:r>
    </w:p>
    <w:p w:rsidR="007A5416" w:rsidRPr="00B65A46" w:rsidRDefault="007A5416" w:rsidP="007A5416">
      <w:pPr>
        <w:jc w:val="both"/>
        <w:rPr>
          <w:rFonts w:ascii="Times New Roman" w:hAnsi="Times New Roman"/>
          <w:sz w:val="24"/>
        </w:rPr>
      </w:pPr>
      <w:r w:rsidRPr="00B65A46">
        <w:rPr>
          <w:rFonts w:ascii="Times New Roman" w:hAnsi="Times New Roman"/>
          <w:sz w:val="24"/>
        </w:rPr>
        <w:t>2. Опишите внешность и характер Вашего друга.</w:t>
      </w:r>
    </w:p>
    <w:p w:rsidR="007A5416" w:rsidRPr="00B65A46" w:rsidRDefault="007A5416" w:rsidP="007A5416">
      <w:pPr>
        <w:jc w:val="both"/>
        <w:rPr>
          <w:rFonts w:ascii="Times New Roman" w:hAnsi="Times New Roman"/>
          <w:sz w:val="24"/>
        </w:rPr>
      </w:pPr>
      <w:r w:rsidRPr="00B65A46">
        <w:rPr>
          <w:rFonts w:ascii="Times New Roman" w:hAnsi="Times New Roman"/>
          <w:sz w:val="24"/>
        </w:rPr>
        <w:t>3. Кто из знаменитых людей Вам импонирует? Почему?</w:t>
      </w:r>
    </w:p>
    <w:p w:rsidR="007A5416" w:rsidRPr="00B65A46" w:rsidRDefault="007A5416" w:rsidP="007A5416">
      <w:pPr>
        <w:jc w:val="both"/>
        <w:rPr>
          <w:rFonts w:ascii="Times New Roman" w:hAnsi="Times New Roman"/>
          <w:sz w:val="24"/>
        </w:rPr>
      </w:pPr>
      <w:r w:rsidRPr="00B65A46">
        <w:rPr>
          <w:rFonts w:ascii="Times New Roman" w:hAnsi="Times New Roman"/>
          <w:sz w:val="24"/>
        </w:rPr>
        <w:t>4. Расскажите о человеке, с которым Вам бы хотелось познакомиться и стать друзьями.</w:t>
      </w:r>
    </w:p>
    <w:p w:rsidR="007A5416" w:rsidRPr="00B65A46" w:rsidRDefault="007A5416" w:rsidP="007A5416">
      <w:pPr>
        <w:jc w:val="both"/>
        <w:rPr>
          <w:rFonts w:ascii="Times New Roman" w:hAnsi="Times New Roman"/>
          <w:sz w:val="24"/>
        </w:rPr>
      </w:pPr>
      <w:r w:rsidRPr="00B65A46">
        <w:rPr>
          <w:rFonts w:ascii="Times New Roman" w:hAnsi="Times New Roman"/>
          <w:sz w:val="24"/>
        </w:rPr>
        <w:t>5. Какой, по Вашему мнению, представляется жизнь известных и знаменитых людей обычному человеку? Хотелось ли бы Вам стать «звездой»? Обоснуйте Вашу точку зрения.</w:t>
      </w:r>
    </w:p>
    <w:p w:rsidR="007A5416" w:rsidRPr="00B65A46" w:rsidRDefault="007A5416" w:rsidP="007A5416">
      <w:pPr>
        <w:jc w:val="both"/>
        <w:rPr>
          <w:rFonts w:ascii="Times New Roman" w:hAnsi="Times New Roman"/>
          <w:b/>
          <w:sz w:val="24"/>
        </w:rPr>
      </w:pPr>
    </w:p>
    <w:p w:rsidR="007A5416" w:rsidRPr="00B65A46" w:rsidRDefault="007A5416" w:rsidP="007A5416">
      <w:pPr>
        <w:jc w:val="both"/>
        <w:rPr>
          <w:rFonts w:ascii="Times New Roman" w:hAnsi="Times New Roman"/>
          <w:b/>
          <w:sz w:val="24"/>
        </w:rPr>
      </w:pPr>
      <w:r w:rsidRPr="00B65A46">
        <w:rPr>
          <w:rFonts w:ascii="Times New Roman" w:hAnsi="Times New Roman"/>
          <w:b/>
          <w:sz w:val="24"/>
        </w:rPr>
        <w:t>Раздел 2. Я и мир. Я и моя страна.</w:t>
      </w:r>
    </w:p>
    <w:p w:rsidR="007A5416" w:rsidRPr="00B65A46" w:rsidRDefault="007A5416" w:rsidP="007A5416">
      <w:pPr>
        <w:jc w:val="both"/>
        <w:rPr>
          <w:rFonts w:ascii="Times New Roman" w:hAnsi="Times New Roman"/>
          <w:b/>
          <w:sz w:val="24"/>
        </w:rPr>
      </w:pPr>
    </w:p>
    <w:p w:rsidR="007A5416" w:rsidRPr="00B65A46" w:rsidRDefault="007A5416" w:rsidP="007A5416">
      <w:pPr>
        <w:jc w:val="both"/>
        <w:rPr>
          <w:rFonts w:ascii="Times New Roman" w:hAnsi="Times New Roman"/>
          <w:b/>
          <w:sz w:val="24"/>
        </w:rPr>
      </w:pPr>
      <w:r w:rsidRPr="00B65A46">
        <w:rPr>
          <w:rFonts w:ascii="Times New Roman" w:hAnsi="Times New Roman"/>
          <w:b/>
          <w:sz w:val="24"/>
        </w:rPr>
        <w:t>Тема 1. Культура и искусство. Мировые достижения в искусстве (музыка, танцы, живопись, театр, кино, архитектура).</w:t>
      </w:r>
    </w:p>
    <w:p w:rsidR="007A5416" w:rsidRPr="00B65A46" w:rsidRDefault="007A5416" w:rsidP="007A5416">
      <w:pPr>
        <w:jc w:val="both"/>
        <w:rPr>
          <w:rFonts w:ascii="Times New Roman" w:hAnsi="Times New Roman"/>
          <w:sz w:val="24"/>
        </w:rPr>
      </w:pPr>
      <w:r w:rsidRPr="00B65A46">
        <w:rPr>
          <w:rFonts w:ascii="Times New Roman" w:hAnsi="Times New Roman"/>
          <w:sz w:val="24"/>
        </w:rPr>
        <w:t>1. Каких современных деятелей искусства Вы знаете? Чем они знамениты?</w:t>
      </w:r>
    </w:p>
    <w:p w:rsidR="007A5416" w:rsidRPr="00B65A46" w:rsidRDefault="007A5416" w:rsidP="007A5416">
      <w:pPr>
        <w:jc w:val="both"/>
        <w:rPr>
          <w:rFonts w:ascii="Times New Roman" w:hAnsi="Times New Roman"/>
          <w:sz w:val="24"/>
        </w:rPr>
      </w:pPr>
      <w:r w:rsidRPr="00B65A46">
        <w:rPr>
          <w:rFonts w:ascii="Times New Roman" w:hAnsi="Times New Roman"/>
          <w:sz w:val="24"/>
        </w:rPr>
        <w:t>2. Как Вы относитесь к современному искусству? Каковы, на Ваш взгляд, его цели и задачи?</w:t>
      </w:r>
    </w:p>
    <w:p w:rsidR="007A5416" w:rsidRPr="00B65A46" w:rsidRDefault="007A5416" w:rsidP="007A5416">
      <w:pPr>
        <w:jc w:val="both"/>
        <w:rPr>
          <w:rFonts w:ascii="Times New Roman" w:hAnsi="Times New Roman"/>
          <w:sz w:val="24"/>
        </w:rPr>
      </w:pPr>
      <w:r w:rsidRPr="00B65A46">
        <w:rPr>
          <w:rFonts w:ascii="Times New Roman" w:hAnsi="Times New Roman"/>
          <w:sz w:val="24"/>
        </w:rPr>
        <w:t>3. Расскажите о Вашем любимом виде искусства.</w:t>
      </w:r>
    </w:p>
    <w:p w:rsidR="007A5416" w:rsidRPr="00B65A46" w:rsidRDefault="007A5416" w:rsidP="007A5416">
      <w:pPr>
        <w:jc w:val="both"/>
        <w:rPr>
          <w:rFonts w:ascii="Times New Roman" w:hAnsi="Times New Roman"/>
          <w:sz w:val="24"/>
        </w:rPr>
      </w:pPr>
      <w:r w:rsidRPr="00B65A46">
        <w:rPr>
          <w:rFonts w:ascii="Times New Roman" w:hAnsi="Times New Roman"/>
          <w:sz w:val="24"/>
        </w:rPr>
        <w:t>4. Вы предпочитаете кино или театр? Почему?</w:t>
      </w:r>
    </w:p>
    <w:p w:rsidR="007A5416" w:rsidRPr="00B65A46" w:rsidRDefault="007A5416" w:rsidP="007A5416">
      <w:pPr>
        <w:jc w:val="both"/>
        <w:rPr>
          <w:rFonts w:ascii="Times New Roman" w:hAnsi="Times New Roman"/>
          <w:sz w:val="24"/>
        </w:rPr>
      </w:pPr>
      <w:r w:rsidRPr="00B65A46">
        <w:rPr>
          <w:rFonts w:ascii="Times New Roman" w:hAnsi="Times New Roman"/>
          <w:sz w:val="24"/>
        </w:rPr>
        <w:t>5. Какие виды искусства наиболее популярны в Вашем городе? Обоснуйте Вашу точку зрения.</w:t>
      </w:r>
    </w:p>
    <w:p w:rsidR="007A5416" w:rsidRPr="00B65A46" w:rsidRDefault="007A5416" w:rsidP="007A5416">
      <w:pPr>
        <w:jc w:val="both"/>
        <w:rPr>
          <w:rFonts w:ascii="Times New Roman" w:hAnsi="Times New Roman"/>
          <w:b/>
          <w:sz w:val="24"/>
        </w:rPr>
      </w:pPr>
    </w:p>
    <w:p w:rsidR="007A5416" w:rsidRPr="00B65A46" w:rsidRDefault="007A5416" w:rsidP="007A5416">
      <w:pPr>
        <w:jc w:val="both"/>
        <w:rPr>
          <w:rFonts w:ascii="Times New Roman" w:hAnsi="Times New Roman"/>
          <w:b/>
          <w:sz w:val="24"/>
        </w:rPr>
      </w:pPr>
      <w:r w:rsidRPr="00B65A46">
        <w:rPr>
          <w:rFonts w:ascii="Times New Roman" w:hAnsi="Times New Roman"/>
          <w:b/>
          <w:sz w:val="24"/>
        </w:rPr>
        <w:t>Раздел 3. Я и моя будущая профессия.</w:t>
      </w:r>
    </w:p>
    <w:p w:rsidR="007A5416" w:rsidRPr="00B65A46" w:rsidRDefault="007A5416" w:rsidP="007A5416">
      <w:pPr>
        <w:jc w:val="both"/>
        <w:rPr>
          <w:rFonts w:ascii="Times New Roman" w:hAnsi="Times New Roman"/>
          <w:b/>
          <w:sz w:val="24"/>
        </w:rPr>
      </w:pPr>
    </w:p>
    <w:p w:rsidR="007A5416" w:rsidRPr="00B65A46" w:rsidRDefault="007A5416" w:rsidP="007A5416">
      <w:pPr>
        <w:jc w:val="both"/>
        <w:rPr>
          <w:rFonts w:ascii="Times New Roman" w:hAnsi="Times New Roman"/>
          <w:b/>
          <w:sz w:val="24"/>
        </w:rPr>
      </w:pPr>
      <w:r w:rsidRPr="00B65A46">
        <w:rPr>
          <w:rFonts w:ascii="Times New Roman" w:hAnsi="Times New Roman"/>
          <w:b/>
          <w:sz w:val="24"/>
        </w:rPr>
        <w:t>Тема 1. Рынок труда. Вакансии. Поиск работы.</w:t>
      </w:r>
    </w:p>
    <w:p w:rsidR="007A5416" w:rsidRPr="00B65A46" w:rsidRDefault="007A5416" w:rsidP="007A5416">
      <w:pPr>
        <w:jc w:val="both"/>
        <w:rPr>
          <w:rFonts w:ascii="Times New Roman" w:hAnsi="Times New Roman"/>
          <w:sz w:val="24"/>
        </w:rPr>
      </w:pPr>
      <w:r w:rsidRPr="00B65A46">
        <w:rPr>
          <w:rFonts w:ascii="Times New Roman" w:hAnsi="Times New Roman"/>
          <w:sz w:val="24"/>
        </w:rPr>
        <w:t>1. Расскажите об известных Вам способах поиска работа. Какие их них, по Вашему мнению, являются наиболее эффективными?</w:t>
      </w:r>
    </w:p>
    <w:p w:rsidR="007A5416" w:rsidRPr="00B65A46" w:rsidRDefault="007A5416" w:rsidP="007A5416">
      <w:pPr>
        <w:jc w:val="both"/>
        <w:rPr>
          <w:rFonts w:ascii="Times New Roman" w:hAnsi="Times New Roman"/>
          <w:sz w:val="24"/>
        </w:rPr>
      </w:pPr>
      <w:r w:rsidRPr="00B65A46">
        <w:rPr>
          <w:rFonts w:ascii="Times New Roman" w:hAnsi="Times New Roman"/>
          <w:sz w:val="24"/>
        </w:rPr>
        <w:t xml:space="preserve">2. Какими качествами, по Вашему мнению, необходимо обладать человеку для того, чтобы сделать карьеру? </w:t>
      </w:r>
    </w:p>
    <w:p w:rsidR="007A5416" w:rsidRPr="00B65A46" w:rsidRDefault="007A5416" w:rsidP="007A5416">
      <w:pPr>
        <w:jc w:val="both"/>
        <w:rPr>
          <w:rFonts w:ascii="Times New Roman" w:hAnsi="Times New Roman"/>
          <w:sz w:val="24"/>
        </w:rPr>
      </w:pPr>
      <w:r w:rsidRPr="00B65A46">
        <w:rPr>
          <w:rFonts w:ascii="Times New Roman" w:hAnsi="Times New Roman"/>
          <w:sz w:val="24"/>
        </w:rPr>
        <w:t>3.  Что человеку необходимо изменить в себе для карьерного роста?</w:t>
      </w:r>
    </w:p>
    <w:p w:rsidR="007A5416" w:rsidRPr="00B65A46" w:rsidRDefault="007A5416" w:rsidP="007A5416">
      <w:pPr>
        <w:jc w:val="both"/>
        <w:rPr>
          <w:rFonts w:ascii="Times New Roman" w:hAnsi="Times New Roman"/>
          <w:sz w:val="24"/>
        </w:rPr>
      </w:pPr>
      <w:r w:rsidRPr="00B65A46">
        <w:rPr>
          <w:rFonts w:ascii="Times New Roman" w:hAnsi="Times New Roman"/>
          <w:sz w:val="24"/>
        </w:rPr>
        <w:t>4. Пользуетесь ли вы специальными интернет-сайтами для поиска работы? Почему?</w:t>
      </w:r>
    </w:p>
    <w:p w:rsidR="007A5416" w:rsidRPr="00B65A46" w:rsidRDefault="007A5416" w:rsidP="007A5416">
      <w:pPr>
        <w:jc w:val="both"/>
        <w:rPr>
          <w:rFonts w:ascii="Times New Roman" w:hAnsi="Times New Roman"/>
          <w:sz w:val="24"/>
        </w:rPr>
      </w:pPr>
      <w:r w:rsidRPr="00B65A46">
        <w:rPr>
          <w:rFonts w:ascii="Times New Roman" w:hAnsi="Times New Roman"/>
          <w:sz w:val="24"/>
        </w:rPr>
        <w:t>5. Вы хотите получить работу по Вашей специальности. Подготовьте резюме/автобиографию.</w:t>
      </w:r>
    </w:p>
    <w:p w:rsidR="007A5416" w:rsidRPr="00B65A46" w:rsidRDefault="007A5416" w:rsidP="007A5416">
      <w:pPr>
        <w:jc w:val="both"/>
        <w:rPr>
          <w:rFonts w:ascii="Times New Roman" w:hAnsi="Times New Roman"/>
          <w:b/>
          <w:sz w:val="24"/>
        </w:rPr>
      </w:pPr>
      <w:r w:rsidRPr="00B65A46">
        <w:rPr>
          <w:rFonts w:ascii="Times New Roman" w:hAnsi="Times New Roman"/>
          <w:b/>
          <w:sz w:val="24"/>
        </w:rPr>
        <w:t>Тема 2. Мой бизнес. Индивидуальное предпринимательство.</w:t>
      </w:r>
    </w:p>
    <w:p w:rsidR="007A5416" w:rsidRPr="00B65A46" w:rsidRDefault="007A5416" w:rsidP="007A5416">
      <w:pPr>
        <w:jc w:val="both"/>
        <w:rPr>
          <w:rFonts w:ascii="Times New Roman" w:hAnsi="Times New Roman"/>
          <w:sz w:val="24"/>
        </w:rPr>
      </w:pPr>
      <w:r w:rsidRPr="00B65A46">
        <w:rPr>
          <w:rFonts w:ascii="Times New Roman" w:hAnsi="Times New Roman"/>
          <w:sz w:val="24"/>
        </w:rPr>
        <w:t xml:space="preserve">1. Что </w:t>
      </w:r>
      <w:proofErr w:type="gramStart"/>
      <w:r w:rsidRPr="00B65A46">
        <w:rPr>
          <w:rFonts w:ascii="Times New Roman" w:hAnsi="Times New Roman"/>
          <w:sz w:val="24"/>
        </w:rPr>
        <w:t>значит</w:t>
      </w:r>
      <w:proofErr w:type="gramEnd"/>
      <w:r w:rsidRPr="00B65A46">
        <w:rPr>
          <w:rFonts w:ascii="Times New Roman" w:hAnsi="Times New Roman"/>
          <w:sz w:val="24"/>
        </w:rPr>
        <w:t xml:space="preserve"> для Вас добиться успеха?</w:t>
      </w:r>
    </w:p>
    <w:p w:rsidR="007A5416" w:rsidRPr="00B65A46" w:rsidRDefault="007A5416" w:rsidP="007A5416">
      <w:pPr>
        <w:jc w:val="both"/>
        <w:rPr>
          <w:rFonts w:ascii="Times New Roman" w:hAnsi="Times New Roman"/>
          <w:sz w:val="24"/>
        </w:rPr>
      </w:pPr>
      <w:r w:rsidRPr="00B65A46">
        <w:rPr>
          <w:rFonts w:ascii="Times New Roman" w:hAnsi="Times New Roman"/>
          <w:sz w:val="24"/>
        </w:rPr>
        <w:lastRenderedPageBreak/>
        <w:t>2. Перечислите наиболее важные факторы, определяющие успех в бизнесе. Обоснуйте Вашу точку зрения.</w:t>
      </w:r>
    </w:p>
    <w:p w:rsidR="007A5416" w:rsidRPr="00B65A46" w:rsidRDefault="007A5416" w:rsidP="007A5416">
      <w:pPr>
        <w:jc w:val="both"/>
        <w:rPr>
          <w:rFonts w:ascii="Times New Roman" w:hAnsi="Times New Roman"/>
          <w:sz w:val="24"/>
        </w:rPr>
      </w:pPr>
      <w:r w:rsidRPr="00B65A46">
        <w:rPr>
          <w:rFonts w:ascii="Times New Roman" w:hAnsi="Times New Roman"/>
          <w:sz w:val="24"/>
        </w:rPr>
        <w:t>3. Что, по Вашему мнению, следует сделать для успешного начала своего бизнеса? Почему?</w:t>
      </w:r>
    </w:p>
    <w:p w:rsidR="007A5416" w:rsidRPr="00B65A46" w:rsidRDefault="007A5416" w:rsidP="007A5416">
      <w:pPr>
        <w:jc w:val="both"/>
        <w:rPr>
          <w:rFonts w:ascii="Times New Roman" w:hAnsi="Times New Roman"/>
          <w:sz w:val="24"/>
        </w:rPr>
      </w:pPr>
      <w:r w:rsidRPr="00B65A46">
        <w:rPr>
          <w:rFonts w:ascii="Times New Roman" w:hAnsi="Times New Roman"/>
          <w:sz w:val="24"/>
        </w:rPr>
        <w:t>4. Есть ли у Вас дело, которому Вы готовы посвятить всю свою жизнь? Можно ли, с Вашей точки зрения, использовать эту идею для организации бизнеса? Какого рода предприятие это может быть?</w:t>
      </w:r>
    </w:p>
    <w:p w:rsidR="007A5416" w:rsidRPr="00B65A46" w:rsidRDefault="007A5416" w:rsidP="007A5416">
      <w:pPr>
        <w:jc w:val="both"/>
        <w:rPr>
          <w:rFonts w:ascii="Times New Roman" w:hAnsi="Times New Roman"/>
          <w:sz w:val="24"/>
        </w:rPr>
      </w:pPr>
      <w:r w:rsidRPr="00B65A46">
        <w:rPr>
          <w:rFonts w:ascii="Times New Roman" w:hAnsi="Times New Roman"/>
          <w:sz w:val="24"/>
        </w:rPr>
        <w:t>5. Какие успешные компании Вы знаете? Что, по Вашему мнению, послужило залогом их успеха?</w:t>
      </w:r>
    </w:p>
    <w:p w:rsidR="007A5416" w:rsidRPr="00B65A46" w:rsidRDefault="007A5416" w:rsidP="007A5416">
      <w:pPr>
        <w:tabs>
          <w:tab w:val="left" w:pos="851"/>
        </w:tabs>
        <w:rPr>
          <w:rStyle w:val="FontStyle20"/>
          <w:rFonts w:ascii="Times New Roman" w:hAnsi="Times New Roman"/>
          <w:i/>
          <w:color w:val="000000"/>
          <w:sz w:val="24"/>
          <w:szCs w:val="24"/>
        </w:rPr>
      </w:pPr>
    </w:p>
    <w:p w:rsidR="007A5416" w:rsidRPr="00B65A46" w:rsidRDefault="007A5416" w:rsidP="007A5416">
      <w:pPr>
        <w:tabs>
          <w:tab w:val="left" w:pos="851"/>
        </w:tabs>
        <w:spacing w:line="100" w:lineRule="atLeast"/>
        <w:jc w:val="both"/>
        <w:rPr>
          <w:rFonts w:ascii="Times New Roman" w:hAnsi="Times New Roman"/>
          <w:sz w:val="24"/>
        </w:rPr>
      </w:pPr>
    </w:p>
    <w:p w:rsidR="007A5416" w:rsidRPr="00B65A46" w:rsidRDefault="007A5416" w:rsidP="007A5416">
      <w:pPr>
        <w:tabs>
          <w:tab w:val="left" w:pos="851"/>
        </w:tabs>
        <w:rPr>
          <w:rStyle w:val="FontStyle20"/>
          <w:rFonts w:ascii="Times New Roman" w:hAnsi="Times New Roman"/>
          <w:i/>
          <w:color w:val="000000"/>
          <w:sz w:val="24"/>
          <w:szCs w:val="24"/>
        </w:rPr>
      </w:pPr>
      <w:r w:rsidRPr="00B65A46">
        <w:rPr>
          <w:rStyle w:val="FontStyle20"/>
          <w:rFonts w:ascii="Times New Roman" w:hAnsi="Times New Roman"/>
          <w:i/>
          <w:color w:val="000000"/>
          <w:sz w:val="24"/>
          <w:szCs w:val="24"/>
        </w:rPr>
        <w:t>Примерные тесты для самопроверки:</w:t>
      </w:r>
    </w:p>
    <w:p w:rsidR="007A5416" w:rsidRPr="00B65A46" w:rsidRDefault="007A5416" w:rsidP="007A5416">
      <w:pPr>
        <w:tabs>
          <w:tab w:val="left" w:pos="851"/>
        </w:tabs>
        <w:rPr>
          <w:rStyle w:val="FontStyle20"/>
          <w:b/>
          <w:bCs/>
          <w:color w:val="000000"/>
          <w:sz w:val="24"/>
          <w:szCs w:val="24"/>
        </w:rPr>
      </w:pPr>
    </w:p>
    <w:p w:rsidR="007A5416" w:rsidRPr="00B65A46" w:rsidRDefault="007A5416" w:rsidP="007A5416">
      <w:pPr>
        <w:jc w:val="both"/>
        <w:rPr>
          <w:rFonts w:ascii="Times New Roman" w:hAnsi="Times New Roman"/>
          <w:b/>
          <w:sz w:val="24"/>
        </w:rPr>
      </w:pPr>
      <w:r w:rsidRPr="00B65A46">
        <w:rPr>
          <w:rFonts w:ascii="Times New Roman" w:hAnsi="Times New Roman"/>
          <w:b/>
          <w:sz w:val="24"/>
        </w:rPr>
        <w:t>Раздел 1. Я и моя семья. Я и мое образование.</w:t>
      </w:r>
    </w:p>
    <w:p w:rsidR="007A5416" w:rsidRPr="007A5416" w:rsidRDefault="007A5416" w:rsidP="007A5416">
      <w:pPr>
        <w:ind w:hanging="15"/>
        <w:jc w:val="both"/>
        <w:rPr>
          <w:rFonts w:ascii="Times New Roman" w:hAnsi="Times New Roman"/>
          <w:sz w:val="24"/>
          <w:lang w:val="en-US"/>
        </w:rPr>
      </w:pPr>
      <w:r w:rsidRPr="007A5416">
        <w:rPr>
          <w:rFonts w:ascii="Times New Roman" w:hAnsi="Times New Roman"/>
          <w:sz w:val="24"/>
          <w:lang w:val="en-US"/>
        </w:rPr>
        <w:t xml:space="preserve">1. </w:t>
      </w:r>
      <w:r w:rsidRPr="00B65A46">
        <w:rPr>
          <w:rFonts w:ascii="Times New Roman" w:hAnsi="Times New Roman"/>
          <w:sz w:val="24"/>
          <w:lang w:val="de-DE"/>
        </w:rPr>
        <w:t>Morgen</w:t>
      </w:r>
      <w:r w:rsidRPr="007A5416">
        <w:rPr>
          <w:rFonts w:ascii="Times New Roman" w:hAnsi="Times New Roman"/>
          <w:sz w:val="24"/>
          <w:lang w:val="en-US"/>
        </w:rPr>
        <w:t xml:space="preserve"> ... </w:t>
      </w:r>
      <w:r w:rsidRPr="00B65A46">
        <w:rPr>
          <w:rFonts w:ascii="Times New Roman" w:hAnsi="Times New Roman"/>
          <w:sz w:val="24"/>
          <w:lang w:val="de-DE"/>
        </w:rPr>
        <w:t>etwas</w:t>
      </w:r>
      <w:r w:rsidRPr="007A5416">
        <w:rPr>
          <w:rFonts w:ascii="Times New Roman" w:hAnsi="Times New Roman"/>
          <w:sz w:val="24"/>
          <w:lang w:val="en-US"/>
        </w:rPr>
        <w:t xml:space="preserve"> </w:t>
      </w:r>
      <w:r w:rsidRPr="00B65A46">
        <w:rPr>
          <w:rFonts w:ascii="Times New Roman" w:hAnsi="Times New Roman"/>
          <w:sz w:val="24"/>
          <w:lang w:val="de-DE"/>
        </w:rPr>
        <w:t>Zeit</w:t>
      </w:r>
      <w:r w:rsidRPr="007A5416">
        <w:rPr>
          <w:rFonts w:ascii="Times New Roman" w:hAnsi="Times New Roman"/>
          <w:sz w:val="24"/>
          <w:lang w:val="en-US"/>
        </w:rPr>
        <w:t>.</w:t>
      </w:r>
    </w:p>
    <w:p w:rsidR="007A5416" w:rsidRPr="00B65A46" w:rsidRDefault="007A5416" w:rsidP="007A5416">
      <w:pPr>
        <w:ind w:hanging="15"/>
        <w:jc w:val="both"/>
        <w:rPr>
          <w:rFonts w:ascii="Times New Roman" w:hAnsi="Times New Roman"/>
          <w:sz w:val="24"/>
          <w:lang w:val="de-DE"/>
        </w:rPr>
      </w:pPr>
      <w:r w:rsidRPr="00B65A46">
        <w:rPr>
          <w:rFonts w:ascii="Times New Roman" w:hAnsi="Times New Roman"/>
          <w:sz w:val="24"/>
          <w:lang w:val="de-DE"/>
        </w:rPr>
        <w:t>a) ich habe   b) ich haben    c) habe ich     d) habt ich</w:t>
      </w:r>
    </w:p>
    <w:p w:rsidR="007A5416" w:rsidRPr="00B65A46" w:rsidRDefault="007A5416" w:rsidP="007A5416">
      <w:pPr>
        <w:ind w:hanging="15"/>
        <w:jc w:val="both"/>
        <w:rPr>
          <w:rFonts w:ascii="Times New Roman" w:hAnsi="Times New Roman"/>
          <w:sz w:val="24"/>
          <w:lang w:val="de-DE"/>
        </w:rPr>
      </w:pPr>
      <w:r w:rsidRPr="00B65A46">
        <w:rPr>
          <w:rFonts w:ascii="Times New Roman" w:hAnsi="Times New Roman"/>
          <w:sz w:val="24"/>
          <w:lang w:val="de-DE"/>
        </w:rPr>
        <w:t xml:space="preserve">2. </w:t>
      </w:r>
      <w:proofErr w:type="spellStart"/>
      <w:r w:rsidRPr="00B65A46">
        <w:rPr>
          <w:rFonts w:ascii="Times New Roman" w:hAnsi="Times New Roman"/>
          <w:sz w:val="24"/>
          <w:lang w:val="de-DE"/>
        </w:rPr>
        <w:t>Gefдllt</w:t>
      </w:r>
      <w:proofErr w:type="spellEnd"/>
      <w:r w:rsidRPr="00B65A46">
        <w:rPr>
          <w:rFonts w:ascii="Times New Roman" w:hAnsi="Times New Roman"/>
          <w:sz w:val="24"/>
          <w:lang w:val="de-DE"/>
        </w:rPr>
        <w:t xml:space="preserve"> dir dein ... Zimmer?</w:t>
      </w:r>
    </w:p>
    <w:p w:rsidR="007A5416" w:rsidRPr="00B65A46" w:rsidRDefault="007A5416" w:rsidP="007A5416">
      <w:pPr>
        <w:ind w:hanging="15"/>
        <w:jc w:val="both"/>
        <w:rPr>
          <w:rFonts w:ascii="Times New Roman" w:hAnsi="Times New Roman"/>
          <w:sz w:val="24"/>
          <w:lang w:val="de-DE"/>
        </w:rPr>
      </w:pPr>
      <w:r w:rsidRPr="00B65A46">
        <w:rPr>
          <w:rFonts w:ascii="Times New Roman" w:hAnsi="Times New Roman"/>
          <w:sz w:val="24"/>
          <w:lang w:val="de-DE"/>
        </w:rPr>
        <w:t>a) neuen       b) neues          c) neue            d) neuer</w:t>
      </w:r>
    </w:p>
    <w:p w:rsidR="007A5416" w:rsidRPr="00B65A46" w:rsidRDefault="007A5416" w:rsidP="007A5416">
      <w:pPr>
        <w:ind w:hanging="15"/>
        <w:jc w:val="both"/>
        <w:rPr>
          <w:rFonts w:ascii="Times New Roman" w:hAnsi="Times New Roman"/>
          <w:sz w:val="24"/>
          <w:lang w:val="de-DE"/>
        </w:rPr>
      </w:pPr>
      <w:r w:rsidRPr="00B65A46">
        <w:rPr>
          <w:rFonts w:ascii="Times New Roman" w:hAnsi="Times New Roman"/>
          <w:sz w:val="24"/>
          <w:lang w:val="de-DE"/>
        </w:rPr>
        <w:t xml:space="preserve">3. . Ich fahre zum Unterricht mit dem Bus, aber gestern ... zu </w:t>
      </w:r>
      <w:proofErr w:type="spellStart"/>
      <w:r w:rsidRPr="00B65A46">
        <w:rPr>
          <w:rFonts w:ascii="Times New Roman" w:hAnsi="Times New Roman"/>
          <w:sz w:val="24"/>
          <w:lang w:val="de-DE"/>
        </w:rPr>
        <w:t>FuЯ</w:t>
      </w:r>
      <w:proofErr w:type="spellEnd"/>
      <w:r w:rsidRPr="00B65A46">
        <w:rPr>
          <w:rFonts w:ascii="Times New Roman" w:hAnsi="Times New Roman"/>
          <w:sz w:val="24"/>
          <w:lang w:val="de-DE"/>
        </w:rPr>
        <w:t>.</w:t>
      </w:r>
    </w:p>
    <w:p w:rsidR="007A5416" w:rsidRPr="00B65A46" w:rsidRDefault="007A5416" w:rsidP="007A5416">
      <w:pPr>
        <w:ind w:hanging="15"/>
        <w:jc w:val="both"/>
        <w:rPr>
          <w:rFonts w:ascii="Times New Roman" w:hAnsi="Times New Roman"/>
          <w:sz w:val="24"/>
          <w:lang w:val="de-DE"/>
        </w:rPr>
      </w:pPr>
      <w:r w:rsidRPr="00B65A46">
        <w:rPr>
          <w:rFonts w:ascii="Times New Roman" w:hAnsi="Times New Roman"/>
          <w:sz w:val="24"/>
          <w:lang w:val="de-DE"/>
        </w:rPr>
        <w:t>a) gehen      b) ging            c) kam             d) gegangen</w:t>
      </w:r>
    </w:p>
    <w:p w:rsidR="007A5416" w:rsidRPr="00B65A46" w:rsidRDefault="007A5416" w:rsidP="007A5416">
      <w:pPr>
        <w:ind w:hanging="15"/>
        <w:jc w:val="both"/>
        <w:rPr>
          <w:rFonts w:ascii="Times New Roman" w:hAnsi="Times New Roman"/>
          <w:sz w:val="24"/>
          <w:lang w:val="de-DE"/>
        </w:rPr>
      </w:pPr>
      <w:r w:rsidRPr="00B65A46">
        <w:rPr>
          <w:rFonts w:ascii="Times New Roman" w:hAnsi="Times New Roman"/>
          <w:sz w:val="24"/>
          <w:lang w:val="de-DE"/>
        </w:rPr>
        <w:t>4. Wir erholen ... im Sommer in Jalta.</w:t>
      </w:r>
    </w:p>
    <w:p w:rsidR="007A5416" w:rsidRPr="00B65A46" w:rsidRDefault="007A5416" w:rsidP="007A5416">
      <w:pPr>
        <w:ind w:hanging="15"/>
        <w:jc w:val="both"/>
        <w:rPr>
          <w:rFonts w:ascii="Times New Roman" w:hAnsi="Times New Roman"/>
          <w:sz w:val="24"/>
          <w:lang w:val="de-DE"/>
        </w:rPr>
      </w:pPr>
      <w:r w:rsidRPr="00B65A46">
        <w:rPr>
          <w:rFonts w:ascii="Times New Roman" w:hAnsi="Times New Roman"/>
          <w:sz w:val="24"/>
          <w:lang w:val="de-DE"/>
        </w:rPr>
        <w:t xml:space="preserve">a) </w:t>
      </w:r>
      <w:proofErr w:type="spellStart"/>
      <w:r w:rsidRPr="00B65A46">
        <w:rPr>
          <w:rFonts w:ascii="Times New Roman" w:hAnsi="Times New Roman"/>
          <w:sz w:val="24"/>
          <w:lang w:val="de-DE"/>
        </w:rPr>
        <w:t>uns</w:t>
      </w:r>
      <w:proofErr w:type="spellEnd"/>
      <w:r w:rsidRPr="00B65A46">
        <w:rPr>
          <w:rFonts w:ascii="Times New Roman" w:hAnsi="Times New Roman"/>
          <w:sz w:val="24"/>
          <w:lang w:val="de-DE"/>
        </w:rPr>
        <w:t xml:space="preserve">         b) sich               c) euch            d) dich</w:t>
      </w:r>
    </w:p>
    <w:p w:rsidR="007A5416" w:rsidRPr="00B65A46" w:rsidRDefault="007A5416" w:rsidP="007A5416">
      <w:pPr>
        <w:ind w:hanging="15"/>
        <w:jc w:val="both"/>
        <w:rPr>
          <w:rFonts w:ascii="Times New Roman" w:hAnsi="Times New Roman"/>
          <w:sz w:val="24"/>
          <w:lang w:val="de-DE"/>
        </w:rPr>
      </w:pPr>
      <w:r w:rsidRPr="00B65A46">
        <w:rPr>
          <w:rFonts w:ascii="Times New Roman" w:hAnsi="Times New Roman"/>
          <w:sz w:val="24"/>
          <w:lang w:val="de-DE"/>
        </w:rPr>
        <w:t xml:space="preserve">5. Helga </w:t>
      </w:r>
      <w:proofErr w:type="spellStart"/>
      <w:r w:rsidRPr="00B65A46">
        <w:rPr>
          <w:rFonts w:ascii="Times New Roman" w:hAnsi="Times New Roman"/>
          <w:sz w:val="24"/>
          <w:lang w:val="de-DE"/>
        </w:rPr>
        <w:t>beschдftigt</w:t>
      </w:r>
      <w:proofErr w:type="spellEnd"/>
      <w:r w:rsidRPr="00B65A46">
        <w:rPr>
          <w:rFonts w:ascii="Times New Roman" w:hAnsi="Times New Roman"/>
          <w:sz w:val="24"/>
          <w:lang w:val="de-DE"/>
        </w:rPr>
        <w:t xml:space="preserve"> sich ... den Hausaufgaben.</w:t>
      </w:r>
    </w:p>
    <w:p w:rsidR="007A5416" w:rsidRPr="00B65A46" w:rsidRDefault="007A5416" w:rsidP="007A5416">
      <w:pPr>
        <w:ind w:hanging="15"/>
        <w:jc w:val="both"/>
        <w:rPr>
          <w:rFonts w:ascii="Times New Roman" w:hAnsi="Times New Roman"/>
          <w:sz w:val="24"/>
          <w:lang w:val="de-DE"/>
        </w:rPr>
      </w:pPr>
      <w:r w:rsidRPr="00B65A46">
        <w:rPr>
          <w:rFonts w:ascii="Times New Roman" w:hAnsi="Times New Roman"/>
          <w:sz w:val="24"/>
          <w:lang w:val="de-DE"/>
        </w:rPr>
        <w:t xml:space="preserve">a) </w:t>
      </w:r>
      <w:proofErr w:type="spellStart"/>
      <w:r w:rsidRPr="00B65A46">
        <w:rPr>
          <w:rFonts w:ascii="Times New Roman" w:hAnsi="Times New Roman"/>
          <w:sz w:val="24"/>
          <w:lang w:val="de-DE"/>
        </w:rPr>
        <w:t>fьr</w:t>
      </w:r>
      <w:proofErr w:type="spellEnd"/>
      <w:r w:rsidRPr="00B65A46">
        <w:rPr>
          <w:rFonts w:ascii="Times New Roman" w:hAnsi="Times New Roman"/>
          <w:sz w:val="24"/>
          <w:lang w:val="de-DE"/>
        </w:rPr>
        <w:t xml:space="preserve">           b) </w:t>
      </w:r>
      <w:proofErr w:type="spellStart"/>
      <w:r w:rsidRPr="00B65A46">
        <w:rPr>
          <w:rFonts w:ascii="Times New Roman" w:hAnsi="Times New Roman"/>
          <w:sz w:val="24"/>
          <w:lang w:val="de-DE"/>
        </w:rPr>
        <w:t>ьber</w:t>
      </w:r>
      <w:proofErr w:type="spellEnd"/>
      <w:r w:rsidRPr="00B65A46">
        <w:rPr>
          <w:rFonts w:ascii="Times New Roman" w:hAnsi="Times New Roman"/>
          <w:sz w:val="24"/>
          <w:lang w:val="de-DE"/>
        </w:rPr>
        <w:t xml:space="preserve">             c) mit              d) von</w:t>
      </w:r>
    </w:p>
    <w:p w:rsidR="007A5416" w:rsidRPr="00B65A46" w:rsidRDefault="007A5416" w:rsidP="007A5416">
      <w:pPr>
        <w:ind w:hanging="15"/>
        <w:jc w:val="both"/>
        <w:rPr>
          <w:rFonts w:ascii="Times New Roman" w:hAnsi="Times New Roman"/>
          <w:sz w:val="24"/>
          <w:lang w:val="de-DE"/>
        </w:rPr>
      </w:pPr>
      <w:r w:rsidRPr="00B65A46">
        <w:rPr>
          <w:rFonts w:ascii="Times New Roman" w:hAnsi="Times New Roman"/>
          <w:sz w:val="24"/>
          <w:lang w:val="de-DE"/>
        </w:rPr>
        <w:t>6. Am Wochenende gehe ich ... 11 Uhr ins Bett.</w:t>
      </w:r>
    </w:p>
    <w:p w:rsidR="007A5416" w:rsidRPr="00B65A46" w:rsidRDefault="007A5416" w:rsidP="007A5416">
      <w:pPr>
        <w:ind w:hanging="15"/>
        <w:jc w:val="both"/>
        <w:rPr>
          <w:rFonts w:ascii="Times New Roman" w:hAnsi="Times New Roman"/>
          <w:sz w:val="24"/>
          <w:lang w:val="de-DE"/>
        </w:rPr>
      </w:pPr>
      <w:r w:rsidRPr="00B65A46">
        <w:rPr>
          <w:rFonts w:ascii="Times New Roman" w:hAnsi="Times New Roman"/>
          <w:sz w:val="24"/>
          <w:lang w:val="de-DE"/>
        </w:rPr>
        <w:t>a) um          b) in               c) von                d) mit</w:t>
      </w:r>
    </w:p>
    <w:p w:rsidR="007A5416" w:rsidRPr="00B65A46" w:rsidRDefault="007A5416" w:rsidP="007A5416">
      <w:pPr>
        <w:ind w:hanging="15"/>
        <w:jc w:val="both"/>
        <w:rPr>
          <w:rFonts w:ascii="Times New Roman" w:hAnsi="Times New Roman"/>
          <w:sz w:val="24"/>
          <w:lang w:val="de-DE"/>
        </w:rPr>
      </w:pPr>
      <w:r w:rsidRPr="00B65A46">
        <w:rPr>
          <w:rFonts w:ascii="Times New Roman" w:hAnsi="Times New Roman"/>
          <w:sz w:val="24"/>
          <w:lang w:val="de-DE"/>
        </w:rPr>
        <w:t>7. Er geht mit ... Hund spazieren.</w:t>
      </w:r>
    </w:p>
    <w:p w:rsidR="007A5416" w:rsidRPr="00B65A46" w:rsidRDefault="007A5416" w:rsidP="007A5416">
      <w:pPr>
        <w:ind w:hanging="15"/>
        <w:jc w:val="both"/>
        <w:rPr>
          <w:rFonts w:ascii="Times New Roman" w:hAnsi="Times New Roman"/>
          <w:sz w:val="24"/>
          <w:lang w:val="de-DE"/>
        </w:rPr>
      </w:pPr>
      <w:r w:rsidRPr="00B65A46">
        <w:rPr>
          <w:rFonts w:ascii="Times New Roman" w:hAnsi="Times New Roman"/>
          <w:sz w:val="24"/>
          <w:lang w:val="de-DE"/>
        </w:rPr>
        <w:t>a) des          b) der            c) das              d) dem</w:t>
      </w:r>
    </w:p>
    <w:p w:rsidR="007A5416" w:rsidRPr="00B65A46" w:rsidRDefault="007A5416" w:rsidP="007A5416">
      <w:pPr>
        <w:ind w:hanging="15"/>
        <w:jc w:val="both"/>
        <w:rPr>
          <w:rFonts w:ascii="Times New Roman" w:hAnsi="Times New Roman"/>
          <w:sz w:val="24"/>
          <w:lang w:val="de-DE"/>
        </w:rPr>
      </w:pPr>
      <w:r w:rsidRPr="00B65A46">
        <w:rPr>
          <w:rFonts w:ascii="Times New Roman" w:hAnsi="Times New Roman"/>
          <w:sz w:val="24"/>
          <w:lang w:val="de-DE"/>
        </w:rPr>
        <w:t xml:space="preserve"> 8. Heute ... .... Unterricht.</w:t>
      </w:r>
    </w:p>
    <w:p w:rsidR="007A5416" w:rsidRPr="00B65A46" w:rsidRDefault="007A5416" w:rsidP="007A5416">
      <w:pPr>
        <w:ind w:hanging="15"/>
        <w:jc w:val="both"/>
        <w:rPr>
          <w:rFonts w:ascii="Times New Roman" w:hAnsi="Times New Roman"/>
          <w:sz w:val="24"/>
          <w:lang w:val="de-DE"/>
        </w:rPr>
      </w:pPr>
      <w:r w:rsidRPr="00B65A46">
        <w:rPr>
          <w:rFonts w:ascii="Times New Roman" w:hAnsi="Times New Roman"/>
          <w:sz w:val="24"/>
          <w:lang w:val="de-DE"/>
        </w:rPr>
        <w:t>a) ich haben       b) ich habe         c) habe ich            d) hast ich</w:t>
      </w:r>
    </w:p>
    <w:p w:rsidR="007A5416" w:rsidRPr="00B65A46" w:rsidRDefault="007A5416" w:rsidP="007A5416">
      <w:pPr>
        <w:ind w:hanging="15"/>
        <w:jc w:val="both"/>
        <w:rPr>
          <w:rFonts w:ascii="Times New Roman" w:hAnsi="Times New Roman"/>
          <w:sz w:val="24"/>
          <w:lang w:val="de-DE"/>
        </w:rPr>
      </w:pPr>
      <w:r w:rsidRPr="00B65A46">
        <w:rPr>
          <w:rFonts w:ascii="Times New Roman" w:hAnsi="Times New Roman"/>
          <w:sz w:val="24"/>
          <w:lang w:val="de-DE"/>
        </w:rPr>
        <w:t xml:space="preserve">9. Diese Hochschullehrerin ... im Lehrstuhl </w:t>
      </w:r>
      <w:proofErr w:type="spellStart"/>
      <w:r w:rsidRPr="00B65A46">
        <w:rPr>
          <w:rFonts w:ascii="Times New Roman" w:hAnsi="Times New Roman"/>
          <w:sz w:val="24"/>
          <w:lang w:val="de-DE"/>
        </w:rPr>
        <w:t>fьr</w:t>
      </w:r>
      <w:proofErr w:type="spellEnd"/>
      <w:r w:rsidRPr="00B65A46">
        <w:rPr>
          <w:rFonts w:ascii="Times New Roman" w:hAnsi="Times New Roman"/>
          <w:sz w:val="24"/>
          <w:lang w:val="de-DE"/>
        </w:rPr>
        <w:t xml:space="preserve"> Fremdsprachen </w:t>
      </w:r>
      <w:proofErr w:type="spellStart"/>
      <w:r w:rsidRPr="00B65A46">
        <w:rPr>
          <w:rFonts w:ascii="Times New Roman" w:hAnsi="Times New Roman"/>
          <w:sz w:val="24"/>
          <w:lang w:val="de-DE"/>
        </w:rPr>
        <w:t>tдtig</w:t>
      </w:r>
      <w:proofErr w:type="spellEnd"/>
      <w:r w:rsidRPr="00B65A46">
        <w:rPr>
          <w:rFonts w:ascii="Times New Roman" w:hAnsi="Times New Roman"/>
          <w:sz w:val="24"/>
          <w:lang w:val="de-DE"/>
        </w:rPr>
        <w:t>.</w:t>
      </w:r>
    </w:p>
    <w:p w:rsidR="007A5416" w:rsidRPr="00B65A46" w:rsidRDefault="007A5416" w:rsidP="007A5416">
      <w:pPr>
        <w:ind w:hanging="15"/>
        <w:jc w:val="both"/>
        <w:rPr>
          <w:rFonts w:ascii="Times New Roman" w:hAnsi="Times New Roman"/>
          <w:sz w:val="24"/>
          <w:lang w:val="de-DE"/>
        </w:rPr>
      </w:pPr>
      <w:r w:rsidRPr="00B65A46">
        <w:rPr>
          <w:rFonts w:ascii="Times New Roman" w:hAnsi="Times New Roman"/>
          <w:sz w:val="24"/>
          <w:lang w:val="de-DE"/>
        </w:rPr>
        <w:t>a) seid           b) war             c) gewesen               d) geworden</w:t>
      </w:r>
    </w:p>
    <w:p w:rsidR="007A5416" w:rsidRPr="00B65A46" w:rsidRDefault="007A5416" w:rsidP="007A5416">
      <w:pPr>
        <w:ind w:hanging="15"/>
        <w:jc w:val="both"/>
        <w:rPr>
          <w:rFonts w:ascii="Times New Roman" w:hAnsi="Times New Roman"/>
          <w:color w:val="000000"/>
          <w:sz w:val="24"/>
          <w:lang w:val="de-DE"/>
        </w:rPr>
      </w:pPr>
      <w:r w:rsidRPr="00B65A46">
        <w:rPr>
          <w:rFonts w:ascii="Times New Roman" w:hAnsi="Times New Roman"/>
          <w:sz w:val="24"/>
          <w:lang w:val="de-DE"/>
        </w:rPr>
        <w:t>10.</w:t>
      </w:r>
      <w:r w:rsidRPr="00B65A46">
        <w:rPr>
          <w:rFonts w:ascii="Times New Roman" w:hAnsi="Times New Roman"/>
          <w:color w:val="000000"/>
          <w:sz w:val="24"/>
          <w:lang w:val="de-DE"/>
        </w:rPr>
        <w:t xml:space="preserve"> Birgit </w:t>
      </w:r>
      <w:proofErr w:type="spellStart"/>
      <w:r w:rsidRPr="00B65A46">
        <w:rPr>
          <w:rFonts w:ascii="Times New Roman" w:hAnsi="Times New Roman"/>
          <w:color w:val="000000"/>
          <w:sz w:val="24"/>
          <w:lang w:val="de-DE"/>
        </w:rPr>
        <w:t>trдumt</w:t>
      </w:r>
      <w:proofErr w:type="spellEnd"/>
      <w:r w:rsidRPr="00B65A46">
        <w:rPr>
          <w:rFonts w:ascii="Times New Roman" w:hAnsi="Times New Roman"/>
          <w:color w:val="000000"/>
          <w:sz w:val="24"/>
          <w:lang w:val="de-DE"/>
        </w:rPr>
        <w:t xml:space="preserve"> ..., eine gute Berufsausbildung zu erhalten.</w:t>
      </w:r>
    </w:p>
    <w:p w:rsidR="007A5416" w:rsidRPr="00B65A46" w:rsidRDefault="007A5416" w:rsidP="007A5416">
      <w:pPr>
        <w:ind w:hanging="15"/>
        <w:jc w:val="both"/>
        <w:rPr>
          <w:rFonts w:ascii="Times New Roman" w:hAnsi="Times New Roman"/>
          <w:color w:val="000000"/>
          <w:sz w:val="24"/>
          <w:lang w:val="de-DE"/>
        </w:rPr>
      </w:pPr>
      <w:r w:rsidRPr="00B65A46">
        <w:rPr>
          <w:rFonts w:ascii="Times New Roman" w:hAnsi="Times New Roman"/>
          <w:color w:val="000000"/>
          <w:sz w:val="24"/>
          <w:lang w:val="de-DE"/>
        </w:rPr>
        <w:t xml:space="preserve">a) daraus       b) damit            c) </w:t>
      </w:r>
      <w:proofErr w:type="spellStart"/>
      <w:r w:rsidRPr="00B65A46">
        <w:rPr>
          <w:rFonts w:ascii="Times New Roman" w:hAnsi="Times New Roman"/>
          <w:color w:val="000000"/>
          <w:sz w:val="24"/>
          <w:lang w:val="de-DE"/>
        </w:rPr>
        <w:t>dafьr</w:t>
      </w:r>
      <w:proofErr w:type="spellEnd"/>
      <w:r w:rsidRPr="00B65A46">
        <w:rPr>
          <w:rFonts w:ascii="Times New Roman" w:hAnsi="Times New Roman"/>
          <w:color w:val="000000"/>
          <w:sz w:val="24"/>
          <w:lang w:val="de-DE"/>
        </w:rPr>
        <w:t xml:space="preserve">                 d) davon</w:t>
      </w:r>
    </w:p>
    <w:p w:rsidR="007A5416" w:rsidRPr="00B65A46" w:rsidRDefault="007A5416" w:rsidP="007A5416">
      <w:pPr>
        <w:ind w:hanging="15"/>
        <w:jc w:val="both"/>
        <w:rPr>
          <w:rFonts w:ascii="Times New Roman" w:hAnsi="Times New Roman"/>
          <w:color w:val="000000"/>
          <w:sz w:val="24"/>
          <w:lang w:val="de-DE"/>
        </w:rPr>
      </w:pPr>
      <w:r w:rsidRPr="00B65A46">
        <w:rPr>
          <w:rFonts w:ascii="Times New Roman" w:hAnsi="Times New Roman"/>
          <w:color w:val="000000"/>
          <w:sz w:val="24"/>
          <w:lang w:val="de-DE"/>
        </w:rPr>
        <w:t>11. Er ... guten Fachmann werden.</w:t>
      </w:r>
    </w:p>
    <w:p w:rsidR="007A5416" w:rsidRPr="00B65A46" w:rsidRDefault="007A5416" w:rsidP="007A5416">
      <w:pPr>
        <w:ind w:hanging="15"/>
        <w:jc w:val="both"/>
        <w:rPr>
          <w:rFonts w:ascii="Times New Roman" w:hAnsi="Times New Roman"/>
          <w:color w:val="000000"/>
          <w:sz w:val="24"/>
          <w:lang w:val="de-DE"/>
        </w:rPr>
      </w:pPr>
      <w:r w:rsidRPr="00B65A46">
        <w:rPr>
          <w:rFonts w:ascii="Times New Roman" w:hAnsi="Times New Roman"/>
          <w:color w:val="000000"/>
          <w:sz w:val="24"/>
          <w:lang w:val="de-DE"/>
        </w:rPr>
        <w:t>a) möchte      b) möchtet         c) möge                d) möchten</w:t>
      </w:r>
    </w:p>
    <w:p w:rsidR="007A5416" w:rsidRPr="00B65A46" w:rsidRDefault="007A5416" w:rsidP="007A5416">
      <w:pPr>
        <w:ind w:hanging="15"/>
        <w:jc w:val="both"/>
        <w:rPr>
          <w:rFonts w:ascii="Times New Roman" w:hAnsi="Times New Roman"/>
          <w:color w:val="000000"/>
          <w:sz w:val="24"/>
          <w:lang w:val="de-DE"/>
        </w:rPr>
      </w:pPr>
      <w:r w:rsidRPr="00B65A46">
        <w:rPr>
          <w:rFonts w:ascii="Times New Roman" w:hAnsi="Times New Roman"/>
          <w:color w:val="000000"/>
          <w:sz w:val="24"/>
          <w:lang w:val="de-DE"/>
        </w:rPr>
        <w:t>12. Marie hat mit einer Firma ... (</w:t>
      </w:r>
      <w:r w:rsidRPr="00B65A46">
        <w:rPr>
          <w:rFonts w:ascii="Times New Roman" w:hAnsi="Times New Roman"/>
          <w:color w:val="000000"/>
          <w:sz w:val="24"/>
        </w:rPr>
        <w:t>свой</w:t>
      </w:r>
      <w:r w:rsidRPr="00B65A46">
        <w:rPr>
          <w:rFonts w:ascii="Times New Roman" w:hAnsi="Times New Roman"/>
          <w:color w:val="000000"/>
          <w:sz w:val="24"/>
          <w:lang w:val="de-DE"/>
        </w:rPr>
        <w:t>) Arbeitsvertrag geschlossen.</w:t>
      </w:r>
    </w:p>
    <w:p w:rsidR="007A5416" w:rsidRPr="00B65A46" w:rsidRDefault="007A5416" w:rsidP="007A5416">
      <w:pPr>
        <w:ind w:hanging="15"/>
        <w:rPr>
          <w:rFonts w:ascii="Times New Roman" w:hAnsi="Times New Roman"/>
          <w:color w:val="000000"/>
          <w:sz w:val="24"/>
          <w:lang w:val="de-DE"/>
        </w:rPr>
      </w:pPr>
      <w:r w:rsidRPr="00B65A46">
        <w:rPr>
          <w:rFonts w:ascii="Times New Roman" w:hAnsi="Times New Roman"/>
          <w:color w:val="000000"/>
          <w:sz w:val="24"/>
          <w:lang w:val="de-DE"/>
        </w:rPr>
        <w:t>a) ihren           b) ihr                c) ihre                  d) ihres</w:t>
      </w:r>
    </w:p>
    <w:p w:rsidR="007A5416" w:rsidRPr="00B65A46" w:rsidRDefault="007A5416" w:rsidP="007A5416">
      <w:pPr>
        <w:ind w:hanging="15"/>
        <w:rPr>
          <w:rFonts w:ascii="Times New Roman" w:hAnsi="Times New Roman"/>
          <w:color w:val="000000"/>
          <w:sz w:val="24"/>
          <w:lang w:val="de-DE"/>
        </w:rPr>
      </w:pPr>
      <w:r w:rsidRPr="00B65A46">
        <w:rPr>
          <w:rFonts w:ascii="Times New Roman" w:hAnsi="Times New Roman"/>
          <w:color w:val="000000"/>
          <w:sz w:val="24"/>
          <w:lang w:val="de-DE"/>
        </w:rPr>
        <w:t>13. Mein Berufswunsch ... Rechtsanwalt.</w:t>
      </w:r>
    </w:p>
    <w:p w:rsidR="007A5416" w:rsidRPr="00B65A46" w:rsidRDefault="007A5416" w:rsidP="007A5416">
      <w:pPr>
        <w:ind w:hanging="15"/>
        <w:rPr>
          <w:rFonts w:ascii="Times New Roman" w:hAnsi="Times New Roman"/>
          <w:color w:val="000000"/>
          <w:sz w:val="24"/>
          <w:lang w:val="de-DE"/>
        </w:rPr>
      </w:pPr>
      <w:r w:rsidRPr="00B65A46">
        <w:rPr>
          <w:rFonts w:ascii="Times New Roman" w:hAnsi="Times New Roman"/>
          <w:color w:val="000000"/>
          <w:sz w:val="24"/>
          <w:lang w:val="de-DE"/>
        </w:rPr>
        <w:t>a) sein            b) ist                  c) sind                d) seid</w:t>
      </w:r>
    </w:p>
    <w:p w:rsidR="007A5416" w:rsidRPr="00B65A46" w:rsidRDefault="007A5416" w:rsidP="007A5416">
      <w:pPr>
        <w:ind w:hanging="15"/>
        <w:rPr>
          <w:rFonts w:ascii="Times New Roman" w:hAnsi="Times New Roman"/>
          <w:color w:val="000000"/>
          <w:sz w:val="24"/>
          <w:lang w:val="de-DE"/>
        </w:rPr>
      </w:pPr>
      <w:r w:rsidRPr="00B65A46">
        <w:rPr>
          <w:rFonts w:ascii="Times New Roman" w:hAnsi="Times New Roman"/>
          <w:color w:val="000000"/>
          <w:sz w:val="24"/>
          <w:lang w:val="de-DE"/>
        </w:rPr>
        <w:t xml:space="preserve">14. ... der Bruder </w:t>
      </w:r>
      <w:proofErr w:type="spellStart"/>
      <w:r w:rsidRPr="00B65A46">
        <w:rPr>
          <w:rFonts w:ascii="Times New Roman" w:hAnsi="Times New Roman"/>
          <w:color w:val="000000"/>
          <w:sz w:val="24"/>
          <w:lang w:val="de-DE"/>
        </w:rPr>
        <w:t>Pдdagoge</w:t>
      </w:r>
      <w:proofErr w:type="spellEnd"/>
      <w:r w:rsidRPr="00B65A46">
        <w:rPr>
          <w:rFonts w:ascii="Times New Roman" w:hAnsi="Times New Roman"/>
          <w:color w:val="000000"/>
          <w:sz w:val="24"/>
          <w:lang w:val="de-DE"/>
        </w:rPr>
        <w:t xml:space="preserve"> werden?</w:t>
      </w:r>
    </w:p>
    <w:p w:rsidR="007A5416" w:rsidRPr="00B65A46" w:rsidRDefault="007A5416" w:rsidP="007A5416">
      <w:pPr>
        <w:ind w:hanging="15"/>
        <w:rPr>
          <w:rStyle w:val="FontStyle20"/>
          <w:color w:val="000000"/>
          <w:sz w:val="24"/>
          <w:szCs w:val="24"/>
          <w:lang w:val="de-DE"/>
        </w:rPr>
      </w:pPr>
      <w:r w:rsidRPr="00B65A46">
        <w:rPr>
          <w:rStyle w:val="FontStyle20"/>
          <w:color w:val="000000"/>
          <w:sz w:val="24"/>
          <w:szCs w:val="24"/>
          <w:lang w:val="de-DE"/>
        </w:rPr>
        <w:t xml:space="preserve">a) wollt         b) </w:t>
      </w:r>
      <w:proofErr w:type="spellStart"/>
      <w:r w:rsidRPr="00B65A46">
        <w:rPr>
          <w:rStyle w:val="FontStyle20"/>
          <w:color w:val="000000"/>
          <w:sz w:val="24"/>
          <w:szCs w:val="24"/>
          <w:lang w:val="de-DE"/>
        </w:rPr>
        <w:t>willt</w:t>
      </w:r>
      <w:proofErr w:type="spellEnd"/>
      <w:r w:rsidRPr="00B65A46">
        <w:rPr>
          <w:rStyle w:val="FontStyle20"/>
          <w:color w:val="000000"/>
          <w:sz w:val="24"/>
          <w:szCs w:val="24"/>
          <w:lang w:val="de-DE"/>
        </w:rPr>
        <w:t xml:space="preserve">                 c) will                d) wollen</w:t>
      </w:r>
    </w:p>
    <w:p w:rsidR="007A5416" w:rsidRPr="00B65A46" w:rsidRDefault="007A5416" w:rsidP="007A5416">
      <w:pPr>
        <w:ind w:hanging="15"/>
        <w:rPr>
          <w:rFonts w:ascii="Times New Roman" w:hAnsi="Times New Roman"/>
          <w:color w:val="000000"/>
          <w:sz w:val="24"/>
          <w:lang w:val="de-DE"/>
        </w:rPr>
      </w:pPr>
      <w:r w:rsidRPr="00B65A46">
        <w:rPr>
          <w:rFonts w:ascii="Times New Roman" w:hAnsi="Times New Roman"/>
          <w:color w:val="000000"/>
          <w:sz w:val="24"/>
          <w:lang w:val="de-DE"/>
        </w:rPr>
        <w:t>15. Ich ... guten Fachmann werden.</w:t>
      </w:r>
    </w:p>
    <w:p w:rsidR="007A5416" w:rsidRPr="00B65A46" w:rsidRDefault="007A5416" w:rsidP="007A5416">
      <w:pPr>
        <w:ind w:hanging="15"/>
        <w:rPr>
          <w:rFonts w:ascii="Times New Roman" w:hAnsi="Times New Roman"/>
          <w:color w:val="000000"/>
          <w:sz w:val="24"/>
          <w:lang w:val="de-DE"/>
        </w:rPr>
      </w:pPr>
      <w:r w:rsidRPr="00B65A46">
        <w:rPr>
          <w:rFonts w:ascii="Times New Roman" w:hAnsi="Times New Roman"/>
          <w:color w:val="000000"/>
          <w:sz w:val="24"/>
          <w:lang w:val="de-DE"/>
        </w:rPr>
        <w:t xml:space="preserve">a) </w:t>
      </w:r>
      <w:proofErr w:type="spellStart"/>
      <w:r w:rsidRPr="00B65A46">
        <w:rPr>
          <w:rFonts w:ascii="Times New Roman" w:hAnsi="Times New Roman"/>
          <w:color w:val="000000"/>
          <w:sz w:val="24"/>
          <w:lang w:val="de-DE"/>
        </w:rPr>
        <w:t>mцchte</w:t>
      </w:r>
      <w:proofErr w:type="spellEnd"/>
      <w:r w:rsidRPr="00B65A46">
        <w:rPr>
          <w:rFonts w:ascii="Times New Roman" w:hAnsi="Times New Roman"/>
          <w:color w:val="000000"/>
          <w:sz w:val="24"/>
          <w:lang w:val="de-DE"/>
        </w:rPr>
        <w:t xml:space="preserve">     b) </w:t>
      </w:r>
      <w:proofErr w:type="spellStart"/>
      <w:r w:rsidRPr="00B65A46">
        <w:rPr>
          <w:rFonts w:ascii="Times New Roman" w:hAnsi="Times New Roman"/>
          <w:color w:val="000000"/>
          <w:sz w:val="24"/>
          <w:lang w:val="de-DE"/>
        </w:rPr>
        <w:t>mцchtet</w:t>
      </w:r>
      <w:proofErr w:type="spellEnd"/>
      <w:r w:rsidRPr="00B65A46">
        <w:rPr>
          <w:rFonts w:ascii="Times New Roman" w:hAnsi="Times New Roman"/>
          <w:color w:val="000000"/>
          <w:sz w:val="24"/>
          <w:lang w:val="de-DE"/>
        </w:rPr>
        <w:t xml:space="preserve">        c) </w:t>
      </w:r>
      <w:proofErr w:type="spellStart"/>
      <w:r w:rsidRPr="00B65A46">
        <w:rPr>
          <w:rFonts w:ascii="Times New Roman" w:hAnsi="Times New Roman"/>
          <w:color w:val="000000"/>
          <w:sz w:val="24"/>
          <w:lang w:val="de-DE"/>
        </w:rPr>
        <w:t>mцge</w:t>
      </w:r>
      <w:proofErr w:type="spellEnd"/>
      <w:r w:rsidRPr="00B65A46">
        <w:rPr>
          <w:rFonts w:ascii="Times New Roman" w:hAnsi="Times New Roman"/>
          <w:color w:val="000000"/>
          <w:sz w:val="24"/>
          <w:lang w:val="de-DE"/>
        </w:rPr>
        <w:t xml:space="preserve">         d) </w:t>
      </w:r>
      <w:proofErr w:type="spellStart"/>
      <w:r w:rsidRPr="00B65A46">
        <w:rPr>
          <w:rFonts w:ascii="Times New Roman" w:hAnsi="Times New Roman"/>
          <w:color w:val="000000"/>
          <w:sz w:val="24"/>
          <w:lang w:val="de-DE"/>
        </w:rPr>
        <w:t>mцchten</w:t>
      </w:r>
      <w:proofErr w:type="spellEnd"/>
    </w:p>
    <w:p w:rsidR="007A5416" w:rsidRPr="00B65A46" w:rsidRDefault="007A5416" w:rsidP="007A5416">
      <w:pPr>
        <w:ind w:hanging="15"/>
        <w:rPr>
          <w:rFonts w:ascii="Times New Roman" w:hAnsi="Times New Roman"/>
          <w:color w:val="000000"/>
          <w:sz w:val="24"/>
          <w:lang w:val="de-DE"/>
        </w:rPr>
      </w:pPr>
      <w:r w:rsidRPr="00B65A46">
        <w:rPr>
          <w:rFonts w:ascii="Times New Roman" w:hAnsi="Times New Roman"/>
          <w:color w:val="000000"/>
          <w:sz w:val="24"/>
          <w:lang w:val="de-DE"/>
        </w:rPr>
        <w:t>16. Ich ... in einer modernen Firma arbeiten.</w:t>
      </w:r>
    </w:p>
    <w:p w:rsidR="007A5416" w:rsidRPr="00B65A46" w:rsidRDefault="007A5416" w:rsidP="007A5416">
      <w:pPr>
        <w:ind w:hanging="15"/>
        <w:rPr>
          <w:rFonts w:ascii="Times New Roman" w:hAnsi="Times New Roman"/>
          <w:color w:val="000000"/>
          <w:sz w:val="24"/>
          <w:lang w:val="de-DE"/>
        </w:rPr>
      </w:pPr>
      <w:r w:rsidRPr="00B65A46">
        <w:rPr>
          <w:rFonts w:ascii="Times New Roman" w:hAnsi="Times New Roman"/>
          <w:color w:val="000000"/>
          <w:sz w:val="24"/>
          <w:lang w:val="de-DE"/>
        </w:rPr>
        <w:t>a) wird         b) werde            c) werdet       d) wirst</w:t>
      </w:r>
    </w:p>
    <w:p w:rsidR="007A5416" w:rsidRPr="00B65A46" w:rsidRDefault="007A5416" w:rsidP="007A5416">
      <w:pPr>
        <w:ind w:hanging="15"/>
        <w:rPr>
          <w:rFonts w:ascii="Times New Roman" w:hAnsi="Times New Roman"/>
          <w:color w:val="000000"/>
          <w:sz w:val="24"/>
          <w:lang w:val="de-DE"/>
        </w:rPr>
      </w:pPr>
      <w:r w:rsidRPr="00B65A46">
        <w:rPr>
          <w:rFonts w:ascii="Times New Roman" w:hAnsi="Times New Roman"/>
          <w:sz w:val="24"/>
          <w:lang w:val="de-DE"/>
        </w:rPr>
        <w:t>17.</w:t>
      </w:r>
      <w:r w:rsidRPr="00B65A46">
        <w:rPr>
          <w:rFonts w:ascii="Times New Roman" w:hAnsi="Times New Roman"/>
          <w:color w:val="000000"/>
          <w:sz w:val="24"/>
          <w:lang w:val="de-DE"/>
        </w:rPr>
        <w:t xml:space="preserve"> Peter ... ins Arbeitsleben gehen.</w:t>
      </w:r>
    </w:p>
    <w:p w:rsidR="007A5416" w:rsidRPr="00B65A46" w:rsidRDefault="007A5416" w:rsidP="007A5416">
      <w:pPr>
        <w:ind w:hanging="15"/>
        <w:rPr>
          <w:rFonts w:ascii="Times New Roman" w:hAnsi="Times New Roman"/>
          <w:color w:val="000000"/>
          <w:sz w:val="24"/>
          <w:lang w:val="de-DE"/>
        </w:rPr>
      </w:pPr>
      <w:r w:rsidRPr="00B65A46">
        <w:rPr>
          <w:rFonts w:ascii="Times New Roman" w:hAnsi="Times New Roman"/>
          <w:color w:val="000000"/>
          <w:sz w:val="24"/>
          <w:lang w:val="de-DE"/>
        </w:rPr>
        <w:t xml:space="preserve">a) </w:t>
      </w:r>
      <w:proofErr w:type="spellStart"/>
      <w:r w:rsidRPr="00B65A46">
        <w:rPr>
          <w:rFonts w:ascii="Times New Roman" w:hAnsi="Times New Roman"/>
          <w:color w:val="000000"/>
          <w:sz w:val="24"/>
          <w:lang w:val="de-DE"/>
        </w:rPr>
        <w:t>mцchten</w:t>
      </w:r>
      <w:proofErr w:type="spellEnd"/>
      <w:r w:rsidRPr="00B65A46">
        <w:rPr>
          <w:rFonts w:ascii="Times New Roman" w:hAnsi="Times New Roman"/>
          <w:color w:val="000000"/>
          <w:sz w:val="24"/>
          <w:lang w:val="de-DE"/>
        </w:rPr>
        <w:t xml:space="preserve">      b) </w:t>
      </w:r>
      <w:proofErr w:type="spellStart"/>
      <w:r w:rsidRPr="00B65A46">
        <w:rPr>
          <w:rFonts w:ascii="Times New Roman" w:hAnsi="Times New Roman"/>
          <w:color w:val="000000"/>
          <w:sz w:val="24"/>
          <w:lang w:val="de-DE"/>
        </w:rPr>
        <w:t>mцchtest</w:t>
      </w:r>
      <w:proofErr w:type="spellEnd"/>
      <w:r w:rsidRPr="00B65A46">
        <w:rPr>
          <w:rFonts w:ascii="Times New Roman" w:hAnsi="Times New Roman"/>
          <w:color w:val="000000"/>
          <w:sz w:val="24"/>
          <w:lang w:val="de-DE"/>
        </w:rPr>
        <w:t xml:space="preserve">        c) </w:t>
      </w:r>
      <w:proofErr w:type="spellStart"/>
      <w:r w:rsidRPr="00B65A46">
        <w:rPr>
          <w:rFonts w:ascii="Times New Roman" w:hAnsi="Times New Roman"/>
          <w:color w:val="000000"/>
          <w:sz w:val="24"/>
          <w:lang w:val="de-DE"/>
        </w:rPr>
        <w:t>mцchte</w:t>
      </w:r>
      <w:proofErr w:type="spellEnd"/>
      <w:r w:rsidRPr="00B65A46">
        <w:rPr>
          <w:rFonts w:ascii="Times New Roman" w:hAnsi="Times New Roman"/>
          <w:color w:val="000000"/>
          <w:sz w:val="24"/>
          <w:lang w:val="de-DE"/>
        </w:rPr>
        <w:t xml:space="preserve">      d) </w:t>
      </w:r>
      <w:proofErr w:type="spellStart"/>
      <w:r w:rsidRPr="00B65A46">
        <w:rPr>
          <w:rFonts w:ascii="Times New Roman" w:hAnsi="Times New Roman"/>
          <w:color w:val="000000"/>
          <w:sz w:val="24"/>
          <w:lang w:val="de-DE"/>
        </w:rPr>
        <w:t>mцchtet</w:t>
      </w:r>
      <w:proofErr w:type="spellEnd"/>
    </w:p>
    <w:p w:rsidR="007A5416" w:rsidRPr="00B65A46" w:rsidRDefault="007A5416" w:rsidP="007A5416">
      <w:pPr>
        <w:ind w:hanging="15"/>
        <w:rPr>
          <w:rFonts w:ascii="Times New Roman" w:hAnsi="Times New Roman"/>
          <w:color w:val="000000"/>
          <w:sz w:val="24"/>
          <w:lang w:val="de-DE"/>
        </w:rPr>
      </w:pPr>
      <w:r w:rsidRPr="00B65A46">
        <w:rPr>
          <w:rFonts w:ascii="Times New Roman" w:hAnsi="Times New Roman"/>
          <w:sz w:val="24"/>
          <w:lang w:val="de-DE"/>
        </w:rPr>
        <w:t>18.</w:t>
      </w:r>
      <w:r w:rsidRPr="00B65A46">
        <w:rPr>
          <w:rFonts w:ascii="Times New Roman" w:hAnsi="Times New Roman"/>
          <w:color w:val="000000"/>
          <w:sz w:val="24"/>
          <w:lang w:val="de-DE"/>
        </w:rPr>
        <w:t xml:space="preserve"> Anna hat mit einer Firma ... (</w:t>
      </w:r>
      <w:r w:rsidRPr="00B65A46">
        <w:rPr>
          <w:rFonts w:ascii="Times New Roman" w:hAnsi="Times New Roman"/>
          <w:color w:val="000000"/>
          <w:sz w:val="24"/>
        </w:rPr>
        <w:t>свой</w:t>
      </w:r>
      <w:r w:rsidRPr="00B65A46">
        <w:rPr>
          <w:rFonts w:ascii="Times New Roman" w:hAnsi="Times New Roman"/>
          <w:color w:val="000000"/>
          <w:sz w:val="24"/>
          <w:lang w:val="de-DE"/>
        </w:rPr>
        <w:t>) Arbeitsvertrag geschlossen.</w:t>
      </w:r>
    </w:p>
    <w:p w:rsidR="007A5416" w:rsidRPr="00B65A46" w:rsidRDefault="007A5416" w:rsidP="007A5416">
      <w:pPr>
        <w:ind w:hanging="15"/>
        <w:rPr>
          <w:rFonts w:ascii="Times New Roman" w:hAnsi="Times New Roman"/>
          <w:color w:val="000000"/>
          <w:sz w:val="24"/>
          <w:lang w:val="de-DE"/>
        </w:rPr>
      </w:pPr>
      <w:r w:rsidRPr="00B65A46">
        <w:rPr>
          <w:rFonts w:ascii="Times New Roman" w:hAnsi="Times New Roman"/>
          <w:color w:val="000000"/>
          <w:sz w:val="24"/>
          <w:lang w:val="de-DE"/>
        </w:rPr>
        <w:t>a) ihr     b) ihren            c) ihre          d) ihres</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19. Mutter: Könntest du ein bisschen später anrufen?</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Freund des Sohnes: _________</w:t>
      </w:r>
    </w:p>
    <w:p w:rsidR="007A5416" w:rsidRPr="00B65A46" w:rsidRDefault="007A5416" w:rsidP="007A5416">
      <w:pPr>
        <w:ind w:hanging="15"/>
        <w:rPr>
          <w:rFonts w:ascii="Times New Roman" w:hAnsi="Times New Roman"/>
          <w:sz w:val="24"/>
          <w:lang w:val="de-DE"/>
        </w:rPr>
      </w:pPr>
      <w:r w:rsidRPr="00B65A46">
        <w:rPr>
          <w:rFonts w:ascii="Times New Roman" w:hAnsi="Times New Roman"/>
          <w:color w:val="000000"/>
          <w:sz w:val="24"/>
          <w:lang w:val="de-DE"/>
        </w:rPr>
        <w:lastRenderedPageBreak/>
        <w:t xml:space="preserve">a) </w:t>
      </w:r>
      <w:r w:rsidRPr="00B65A46">
        <w:rPr>
          <w:rFonts w:ascii="Times New Roman" w:hAnsi="Times New Roman"/>
          <w:sz w:val="24"/>
          <w:lang w:val="de-DE"/>
        </w:rPr>
        <w:t>Nein, das kann ich nicht.</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b) Sie sollen nicht mich anrufen!</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c) Schade!</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 xml:space="preserve">d) OK, ich rufe </w:t>
      </w:r>
      <w:proofErr w:type="spellStart"/>
      <w:r w:rsidRPr="00B65A46">
        <w:rPr>
          <w:rFonts w:ascii="Times New Roman" w:hAnsi="Times New Roman"/>
          <w:sz w:val="24"/>
          <w:lang w:val="de-DE"/>
        </w:rPr>
        <w:t>spдter</w:t>
      </w:r>
      <w:proofErr w:type="spellEnd"/>
      <w:r w:rsidRPr="00B65A46">
        <w:rPr>
          <w:rFonts w:ascii="Times New Roman" w:hAnsi="Times New Roman"/>
          <w:sz w:val="24"/>
          <w:lang w:val="de-DE"/>
        </w:rPr>
        <w:t xml:space="preserve"> an, danke!</w:t>
      </w:r>
    </w:p>
    <w:p w:rsidR="007A5416" w:rsidRPr="00B65A46" w:rsidRDefault="007A5416" w:rsidP="007A5416">
      <w:pPr>
        <w:ind w:hanging="15"/>
        <w:rPr>
          <w:rFonts w:ascii="Times New Roman" w:hAnsi="Times New Roman"/>
          <w:color w:val="000000"/>
          <w:sz w:val="24"/>
        </w:rPr>
      </w:pPr>
      <w:r w:rsidRPr="00B65A46">
        <w:rPr>
          <w:rFonts w:ascii="Times New Roman" w:hAnsi="Times New Roman"/>
          <w:sz w:val="24"/>
        </w:rPr>
        <w:t>20.</w:t>
      </w:r>
      <w:r w:rsidRPr="00B65A46">
        <w:rPr>
          <w:rFonts w:ascii="Times New Roman" w:hAnsi="Times New Roman"/>
          <w:color w:val="000000"/>
          <w:sz w:val="24"/>
        </w:rPr>
        <w:t xml:space="preserve"> </w:t>
      </w:r>
      <w:proofErr w:type="spellStart"/>
      <w:r w:rsidRPr="00B65A46">
        <w:rPr>
          <w:rFonts w:ascii="Times New Roman" w:hAnsi="Times New Roman"/>
          <w:color w:val="000000"/>
          <w:sz w:val="24"/>
        </w:rPr>
        <w:t>Kreuzen</w:t>
      </w:r>
      <w:proofErr w:type="spellEnd"/>
      <w:r w:rsidRPr="00B65A46">
        <w:rPr>
          <w:rFonts w:ascii="Times New Roman" w:hAnsi="Times New Roman"/>
          <w:color w:val="000000"/>
          <w:sz w:val="24"/>
        </w:rPr>
        <w:t xml:space="preserve"> </w:t>
      </w:r>
      <w:proofErr w:type="spellStart"/>
      <w:r w:rsidRPr="00B65A46">
        <w:rPr>
          <w:rFonts w:ascii="Times New Roman" w:hAnsi="Times New Roman"/>
          <w:color w:val="000000"/>
          <w:sz w:val="24"/>
        </w:rPr>
        <w:t>Sie</w:t>
      </w:r>
      <w:proofErr w:type="spellEnd"/>
      <w:r w:rsidRPr="00B65A46">
        <w:rPr>
          <w:rFonts w:ascii="Times New Roman" w:hAnsi="Times New Roman"/>
          <w:color w:val="000000"/>
          <w:sz w:val="24"/>
        </w:rPr>
        <w:t xml:space="preserve"> </w:t>
      </w:r>
      <w:proofErr w:type="spellStart"/>
      <w:r w:rsidRPr="00B65A46">
        <w:rPr>
          <w:rFonts w:ascii="Times New Roman" w:hAnsi="Times New Roman"/>
          <w:color w:val="000000"/>
          <w:sz w:val="24"/>
        </w:rPr>
        <w:t>an</w:t>
      </w:r>
      <w:proofErr w:type="spellEnd"/>
      <w:r w:rsidRPr="00B65A46">
        <w:rPr>
          <w:rFonts w:ascii="Times New Roman" w:hAnsi="Times New Roman"/>
          <w:color w:val="000000"/>
          <w:sz w:val="24"/>
        </w:rPr>
        <w:t>.</w:t>
      </w:r>
    </w:p>
    <w:tbl>
      <w:tblPr>
        <w:tblW w:w="0" w:type="auto"/>
        <w:tblInd w:w="-180" w:type="dxa"/>
        <w:tblLayout w:type="fixed"/>
        <w:tblLook w:val="0000"/>
      </w:tblPr>
      <w:tblGrid>
        <w:gridCol w:w="9931"/>
      </w:tblGrid>
      <w:tr w:rsidR="007A5416" w:rsidRPr="00DD2352" w:rsidTr="007A5416">
        <w:tc>
          <w:tcPr>
            <w:tcW w:w="9931" w:type="dxa"/>
            <w:tcBorders>
              <w:top w:val="single" w:sz="4" w:space="0" w:color="000000"/>
              <w:left w:val="single" w:sz="4" w:space="0" w:color="000000"/>
              <w:bottom w:val="single" w:sz="4" w:space="0" w:color="000000"/>
              <w:right w:val="single" w:sz="4" w:space="0" w:color="000000"/>
            </w:tcBorders>
            <w:shd w:val="clear" w:color="auto" w:fill="auto"/>
          </w:tcPr>
          <w:p w:rsidR="007A5416" w:rsidRPr="00B65A46" w:rsidRDefault="007A5416" w:rsidP="007A5416">
            <w:pPr>
              <w:snapToGrid w:val="0"/>
              <w:jc w:val="right"/>
              <w:rPr>
                <w:rFonts w:ascii="Times New Roman" w:hAnsi="Times New Roman"/>
                <w:color w:val="000000"/>
                <w:sz w:val="24"/>
                <w:lang w:val="de-DE"/>
              </w:rPr>
            </w:pPr>
            <w:r w:rsidRPr="00B65A46">
              <w:rPr>
                <w:rFonts w:ascii="Times New Roman" w:hAnsi="Times New Roman"/>
                <w:color w:val="000000"/>
                <w:sz w:val="24"/>
                <w:lang w:val="de-DE"/>
              </w:rPr>
              <w:t>HELMUT WAGNER&amp; SOHN (1)</w:t>
            </w:r>
          </w:p>
          <w:p w:rsidR="007A5416" w:rsidRPr="00B65A46" w:rsidRDefault="007A5416" w:rsidP="007A5416">
            <w:pPr>
              <w:jc w:val="right"/>
              <w:rPr>
                <w:rFonts w:ascii="Times New Roman" w:hAnsi="Times New Roman"/>
                <w:color w:val="000000"/>
                <w:sz w:val="24"/>
                <w:lang w:val="de-DE"/>
              </w:rPr>
            </w:pPr>
            <w:proofErr w:type="spellStart"/>
            <w:r w:rsidRPr="00B65A46">
              <w:rPr>
                <w:rFonts w:ascii="Times New Roman" w:hAnsi="Times New Roman"/>
                <w:color w:val="000000"/>
                <w:sz w:val="24"/>
                <w:lang w:val="de-DE"/>
              </w:rPr>
              <w:t>Textilwarenfabik</w:t>
            </w:r>
            <w:proofErr w:type="spellEnd"/>
          </w:p>
          <w:p w:rsidR="007A5416" w:rsidRPr="00B65A46" w:rsidRDefault="007A5416" w:rsidP="007A5416">
            <w:pPr>
              <w:rPr>
                <w:rFonts w:ascii="Times New Roman" w:hAnsi="Times New Roman"/>
                <w:color w:val="000000"/>
                <w:sz w:val="24"/>
                <w:u w:val="single"/>
                <w:lang w:val="de-DE"/>
              </w:rPr>
            </w:pPr>
            <w:r w:rsidRPr="00B65A46">
              <w:rPr>
                <w:rFonts w:ascii="Times New Roman" w:hAnsi="Times New Roman"/>
                <w:color w:val="000000"/>
                <w:sz w:val="24"/>
                <w:u w:val="single"/>
                <w:lang w:val="de-DE"/>
              </w:rPr>
              <w:t>Helmut Wagner&amp; Sohn. Postfach 256, 3500 Kassel (2)</w:t>
            </w:r>
          </w:p>
          <w:p w:rsidR="007A5416" w:rsidRPr="00B65A46" w:rsidRDefault="007A5416" w:rsidP="007A5416">
            <w:pPr>
              <w:rPr>
                <w:rFonts w:ascii="Times New Roman" w:hAnsi="Times New Roman"/>
                <w:color w:val="000000"/>
                <w:sz w:val="24"/>
                <w:lang w:val="de-DE"/>
              </w:rPr>
            </w:pPr>
            <w:r w:rsidRPr="00B65A46">
              <w:rPr>
                <w:rFonts w:ascii="Times New Roman" w:hAnsi="Times New Roman"/>
                <w:color w:val="000000"/>
                <w:sz w:val="24"/>
                <w:lang w:val="de-DE"/>
              </w:rPr>
              <w:t>Einschreiben</w:t>
            </w:r>
          </w:p>
          <w:p w:rsidR="007A5416" w:rsidRPr="00B65A46" w:rsidRDefault="007A5416" w:rsidP="007A5416">
            <w:pPr>
              <w:rPr>
                <w:rFonts w:ascii="Times New Roman" w:hAnsi="Times New Roman"/>
                <w:color w:val="000000"/>
                <w:sz w:val="24"/>
                <w:lang w:val="de-DE"/>
              </w:rPr>
            </w:pPr>
            <w:r w:rsidRPr="00B65A46">
              <w:rPr>
                <w:rFonts w:ascii="Times New Roman" w:hAnsi="Times New Roman"/>
                <w:color w:val="000000"/>
                <w:sz w:val="24"/>
                <w:lang w:val="de-DE"/>
              </w:rPr>
              <w:t>Schrader &amp; Lehmann</w:t>
            </w:r>
          </w:p>
          <w:p w:rsidR="007A5416" w:rsidRPr="00B65A46" w:rsidRDefault="007A5416" w:rsidP="007A5416">
            <w:pPr>
              <w:rPr>
                <w:rFonts w:ascii="Times New Roman" w:hAnsi="Times New Roman"/>
                <w:color w:val="000000"/>
                <w:sz w:val="24"/>
                <w:lang w:val="de-DE"/>
              </w:rPr>
            </w:pPr>
            <w:r w:rsidRPr="00B65A46">
              <w:rPr>
                <w:rFonts w:ascii="Times New Roman" w:hAnsi="Times New Roman"/>
                <w:color w:val="000000"/>
                <w:sz w:val="24"/>
                <w:lang w:val="de-DE"/>
              </w:rPr>
              <w:t>Einkaufsabteilung</w:t>
            </w:r>
          </w:p>
          <w:p w:rsidR="007A5416" w:rsidRPr="00B65A46" w:rsidRDefault="007A5416" w:rsidP="007A5416">
            <w:pPr>
              <w:rPr>
                <w:rFonts w:ascii="Times New Roman" w:hAnsi="Times New Roman"/>
                <w:color w:val="000000"/>
                <w:sz w:val="24"/>
                <w:lang w:val="de-DE"/>
              </w:rPr>
            </w:pPr>
            <w:r w:rsidRPr="00B65A46">
              <w:rPr>
                <w:rFonts w:ascii="Times New Roman" w:hAnsi="Times New Roman"/>
                <w:color w:val="000000"/>
                <w:sz w:val="24"/>
                <w:lang w:val="de-DE"/>
              </w:rPr>
              <w:t>Max-Richter-</w:t>
            </w:r>
            <w:proofErr w:type="spellStart"/>
            <w:r w:rsidRPr="00B65A46">
              <w:rPr>
                <w:rFonts w:ascii="Times New Roman" w:hAnsi="Times New Roman"/>
                <w:color w:val="000000"/>
                <w:sz w:val="24"/>
                <w:lang w:val="de-DE"/>
              </w:rPr>
              <w:t>Strasse</w:t>
            </w:r>
            <w:proofErr w:type="spellEnd"/>
            <w:r w:rsidRPr="00B65A46">
              <w:rPr>
                <w:rFonts w:ascii="Times New Roman" w:hAnsi="Times New Roman"/>
                <w:color w:val="000000"/>
                <w:sz w:val="24"/>
                <w:lang w:val="de-DE"/>
              </w:rPr>
              <w:t xml:space="preserve"> 95</w:t>
            </w:r>
          </w:p>
          <w:p w:rsidR="007A5416" w:rsidRPr="00B65A46" w:rsidRDefault="007A5416" w:rsidP="007A5416">
            <w:pPr>
              <w:rPr>
                <w:rFonts w:ascii="Times New Roman" w:hAnsi="Times New Roman"/>
                <w:color w:val="000000"/>
                <w:sz w:val="24"/>
                <w:lang w:val="de-DE"/>
              </w:rPr>
            </w:pPr>
            <w:r w:rsidRPr="00B65A46">
              <w:rPr>
                <w:rFonts w:ascii="Times New Roman" w:hAnsi="Times New Roman"/>
                <w:color w:val="000000"/>
                <w:sz w:val="24"/>
                <w:lang w:val="de-DE"/>
              </w:rPr>
              <w:t>8970 Immenstadt (3)</w:t>
            </w:r>
          </w:p>
          <w:p w:rsidR="007A5416" w:rsidRPr="00B65A46" w:rsidRDefault="007A5416" w:rsidP="007A5416">
            <w:pPr>
              <w:rPr>
                <w:rFonts w:ascii="Times New Roman" w:hAnsi="Times New Roman"/>
                <w:color w:val="000000"/>
                <w:sz w:val="24"/>
                <w:lang w:val="de-DE"/>
              </w:rPr>
            </w:pPr>
          </w:p>
          <w:p w:rsidR="007A5416" w:rsidRPr="00B65A46" w:rsidRDefault="007A5416" w:rsidP="007A5416">
            <w:pPr>
              <w:rPr>
                <w:rFonts w:ascii="Times New Roman" w:hAnsi="Times New Roman"/>
                <w:color w:val="000000"/>
                <w:sz w:val="24"/>
                <w:lang w:val="de-DE"/>
              </w:rPr>
            </w:pPr>
            <w:r w:rsidRPr="00B65A46">
              <w:rPr>
                <w:rFonts w:ascii="Times New Roman" w:hAnsi="Times New Roman"/>
                <w:color w:val="000000"/>
                <w:sz w:val="24"/>
                <w:lang w:val="de-DE"/>
              </w:rPr>
              <w:t xml:space="preserve">Angebot </w:t>
            </w:r>
            <w:proofErr w:type="spellStart"/>
            <w:r w:rsidRPr="00B65A46">
              <w:rPr>
                <w:rFonts w:ascii="Times New Roman" w:hAnsi="Times New Roman"/>
                <w:color w:val="000000"/>
                <w:sz w:val="24"/>
                <w:lang w:val="de-DE"/>
              </w:rPr>
              <w:t>ьber</w:t>
            </w:r>
            <w:proofErr w:type="spellEnd"/>
            <w:r w:rsidRPr="00B65A46">
              <w:rPr>
                <w:rFonts w:ascii="Times New Roman" w:hAnsi="Times New Roman"/>
                <w:color w:val="000000"/>
                <w:sz w:val="24"/>
                <w:lang w:val="de-DE"/>
              </w:rPr>
              <w:t xml:space="preserve"> Strickjacken (4)</w:t>
            </w:r>
          </w:p>
          <w:p w:rsidR="007A5416" w:rsidRPr="00B65A46" w:rsidRDefault="007A5416" w:rsidP="007A5416">
            <w:pPr>
              <w:rPr>
                <w:rFonts w:ascii="Times New Roman" w:hAnsi="Times New Roman"/>
                <w:color w:val="000000"/>
                <w:sz w:val="24"/>
                <w:lang w:val="de-DE"/>
              </w:rPr>
            </w:pPr>
          </w:p>
          <w:p w:rsidR="007A5416" w:rsidRPr="00B65A46" w:rsidRDefault="007A5416" w:rsidP="007A5416">
            <w:pPr>
              <w:rPr>
                <w:rFonts w:ascii="Times New Roman" w:hAnsi="Times New Roman"/>
                <w:color w:val="000000"/>
                <w:sz w:val="24"/>
                <w:lang w:val="de-DE"/>
              </w:rPr>
            </w:pPr>
            <w:r w:rsidRPr="00B65A46">
              <w:rPr>
                <w:rFonts w:ascii="Times New Roman" w:hAnsi="Times New Roman"/>
                <w:color w:val="000000"/>
                <w:sz w:val="24"/>
                <w:lang w:val="de-DE"/>
              </w:rPr>
              <w:t xml:space="preserve">Sehr geehrte Damen und Herren, </w:t>
            </w:r>
          </w:p>
          <w:p w:rsidR="007A5416" w:rsidRPr="00B65A46" w:rsidRDefault="007A5416" w:rsidP="007A5416">
            <w:pPr>
              <w:rPr>
                <w:rFonts w:ascii="Times New Roman" w:hAnsi="Times New Roman"/>
                <w:color w:val="000000"/>
                <w:sz w:val="24"/>
                <w:lang w:val="de-DE"/>
              </w:rPr>
            </w:pPr>
            <w:r w:rsidRPr="00B65A46">
              <w:rPr>
                <w:rFonts w:ascii="Times New Roman" w:hAnsi="Times New Roman"/>
                <w:color w:val="000000"/>
                <w:sz w:val="24"/>
                <w:lang w:val="de-DE"/>
              </w:rPr>
              <w:t>``````````````````````````````````````````````````````````````````````````````````````````````````````````````````````````````````````````````````````````````````````````````````````````````````````````````````````````````````````````</w:t>
            </w:r>
          </w:p>
          <w:p w:rsidR="007A5416" w:rsidRPr="00B65A46" w:rsidRDefault="007A5416" w:rsidP="007A5416">
            <w:pPr>
              <w:rPr>
                <w:rFonts w:ascii="Times New Roman" w:hAnsi="Times New Roman"/>
                <w:color w:val="000000"/>
                <w:sz w:val="24"/>
                <w:lang w:val="de-DE"/>
              </w:rPr>
            </w:pPr>
            <w:r w:rsidRPr="00B65A46">
              <w:rPr>
                <w:rFonts w:ascii="Times New Roman" w:hAnsi="Times New Roman"/>
                <w:color w:val="000000"/>
                <w:sz w:val="24"/>
                <w:lang w:val="de-DE"/>
              </w:rPr>
              <w:t xml:space="preserve">Mit freundlichen </w:t>
            </w:r>
            <w:proofErr w:type="spellStart"/>
            <w:r w:rsidRPr="00B65A46">
              <w:rPr>
                <w:rFonts w:ascii="Times New Roman" w:hAnsi="Times New Roman"/>
                <w:color w:val="000000"/>
                <w:sz w:val="24"/>
                <w:lang w:val="de-DE"/>
              </w:rPr>
              <w:t>Grüssen</w:t>
            </w:r>
            <w:proofErr w:type="spellEnd"/>
          </w:p>
          <w:p w:rsidR="007A5416" w:rsidRPr="00B65A46" w:rsidRDefault="007A5416" w:rsidP="007A5416">
            <w:pPr>
              <w:rPr>
                <w:rFonts w:ascii="Times New Roman" w:hAnsi="Times New Roman"/>
                <w:color w:val="000000"/>
                <w:sz w:val="24"/>
                <w:lang w:val="de-DE"/>
              </w:rPr>
            </w:pPr>
            <w:r w:rsidRPr="00B65A46">
              <w:rPr>
                <w:rFonts w:ascii="Times New Roman" w:hAnsi="Times New Roman"/>
                <w:color w:val="000000"/>
                <w:sz w:val="24"/>
                <w:lang w:val="de-DE"/>
              </w:rPr>
              <w:t>Helmut Wagner&amp; Sohn</w:t>
            </w:r>
          </w:p>
          <w:p w:rsidR="007A5416" w:rsidRPr="00B65A46" w:rsidRDefault="007A5416" w:rsidP="007A5416">
            <w:pPr>
              <w:rPr>
                <w:rFonts w:ascii="Times New Roman" w:hAnsi="Times New Roman"/>
                <w:color w:val="000000"/>
                <w:sz w:val="24"/>
                <w:lang w:val="de-DE"/>
              </w:rPr>
            </w:pPr>
          </w:p>
        </w:tc>
      </w:tr>
    </w:tbl>
    <w:p w:rsidR="007A5416" w:rsidRPr="00B65A46" w:rsidRDefault="007A5416" w:rsidP="007A5416">
      <w:pPr>
        <w:rPr>
          <w:sz w:val="24"/>
          <w:lang w:val="de-DE"/>
        </w:rPr>
      </w:pPr>
    </w:p>
    <w:p w:rsidR="007A5416" w:rsidRPr="00B65A46" w:rsidRDefault="007A5416" w:rsidP="007A5416">
      <w:pPr>
        <w:ind w:hanging="15"/>
        <w:rPr>
          <w:rFonts w:ascii="Times New Roman" w:hAnsi="Times New Roman"/>
          <w:color w:val="000000"/>
          <w:sz w:val="24"/>
          <w:lang w:val="de-DE"/>
        </w:rPr>
      </w:pPr>
      <w:r w:rsidRPr="00B65A46">
        <w:rPr>
          <w:rFonts w:ascii="Times New Roman" w:hAnsi="Times New Roman"/>
          <w:color w:val="000000"/>
          <w:sz w:val="24"/>
          <w:lang w:val="de-DE"/>
        </w:rPr>
        <w:t xml:space="preserve">Der Absender                        </w:t>
      </w:r>
      <w:r w:rsidRPr="00B65A46">
        <w:rPr>
          <w:rFonts w:ascii="Times New Roman" w:hAnsi="Times New Roman"/>
          <w:color w:val="000000"/>
          <w:sz w:val="24"/>
        </w:rPr>
        <w:t></w:t>
      </w:r>
    </w:p>
    <w:p w:rsidR="007A5416" w:rsidRPr="00B65A46" w:rsidRDefault="007A5416" w:rsidP="007A5416">
      <w:pPr>
        <w:ind w:hanging="15"/>
        <w:rPr>
          <w:rFonts w:ascii="Times New Roman" w:hAnsi="Times New Roman"/>
          <w:color w:val="000000"/>
          <w:sz w:val="24"/>
          <w:lang w:val="de-DE"/>
        </w:rPr>
      </w:pPr>
      <w:r w:rsidRPr="00B65A46">
        <w:rPr>
          <w:rFonts w:ascii="Times New Roman" w:hAnsi="Times New Roman"/>
          <w:color w:val="000000"/>
          <w:sz w:val="24"/>
          <w:lang w:val="de-DE"/>
        </w:rPr>
        <w:t xml:space="preserve">Die Postanschrift                   </w:t>
      </w:r>
      <w:r w:rsidRPr="00B65A46">
        <w:rPr>
          <w:rFonts w:ascii="Times New Roman" w:hAnsi="Times New Roman"/>
          <w:color w:val="000000"/>
          <w:sz w:val="24"/>
        </w:rPr>
        <w:t></w:t>
      </w:r>
    </w:p>
    <w:p w:rsidR="007A5416" w:rsidRPr="00B65A46" w:rsidRDefault="007A5416" w:rsidP="007A5416">
      <w:pPr>
        <w:ind w:hanging="15"/>
        <w:rPr>
          <w:rFonts w:ascii="Times New Roman" w:hAnsi="Times New Roman"/>
          <w:color w:val="000000"/>
          <w:sz w:val="24"/>
          <w:lang w:val="de-DE"/>
        </w:rPr>
      </w:pPr>
      <w:r w:rsidRPr="00B65A46">
        <w:rPr>
          <w:rFonts w:ascii="Times New Roman" w:hAnsi="Times New Roman"/>
          <w:color w:val="000000"/>
          <w:sz w:val="24"/>
          <w:lang w:val="de-DE"/>
        </w:rPr>
        <w:t xml:space="preserve">Die Postleitzahl und Stadt     </w:t>
      </w:r>
      <w:r w:rsidRPr="00B65A46">
        <w:rPr>
          <w:rFonts w:ascii="Times New Roman" w:hAnsi="Times New Roman"/>
          <w:color w:val="000000"/>
          <w:sz w:val="24"/>
        </w:rPr>
        <w:t></w:t>
      </w:r>
    </w:p>
    <w:p w:rsidR="007A5416" w:rsidRPr="00B65A46" w:rsidRDefault="007A5416" w:rsidP="007A5416">
      <w:pPr>
        <w:ind w:hanging="15"/>
        <w:rPr>
          <w:rFonts w:ascii="Times New Roman" w:hAnsi="Times New Roman"/>
          <w:color w:val="000000"/>
          <w:sz w:val="24"/>
        </w:rPr>
      </w:pPr>
      <w:r w:rsidRPr="00B65A46">
        <w:rPr>
          <w:rFonts w:ascii="Times New Roman" w:hAnsi="Times New Roman"/>
          <w:color w:val="000000"/>
          <w:sz w:val="24"/>
          <w:lang w:val="de-DE"/>
        </w:rPr>
        <w:t>Der</w:t>
      </w:r>
      <w:r w:rsidRPr="00B65A46">
        <w:rPr>
          <w:rFonts w:ascii="Times New Roman" w:hAnsi="Times New Roman"/>
          <w:color w:val="000000"/>
          <w:sz w:val="24"/>
        </w:rPr>
        <w:t xml:space="preserve"> </w:t>
      </w:r>
      <w:r w:rsidRPr="00B65A46">
        <w:rPr>
          <w:rFonts w:ascii="Times New Roman" w:hAnsi="Times New Roman"/>
          <w:color w:val="000000"/>
          <w:sz w:val="24"/>
          <w:lang w:val="de-DE"/>
        </w:rPr>
        <w:t>Betreff</w:t>
      </w:r>
      <w:r w:rsidRPr="00B65A46">
        <w:rPr>
          <w:rFonts w:ascii="Times New Roman" w:hAnsi="Times New Roman"/>
          <w:color w:val="000000"/>
          <w:sz w:val="24"/>
        </w:rPr>
        <w:t xml:space="preserve">                            </w:t>
      </w:r>
      <w:r w:rsidRPr="00B65A46">
        <w:rPr>
          <w:rFonts w:ascii="Times New Roman" w:hAnsi="Times New Roman"/>
          <w:color w:val="000000"/>
          <w:sz w:val="24"/>
        </w:rPr>
        <w:t></w:t>
      </w:r>
    </w:p>
    <w:p w:rsidR="007A5416" w:rsidRPr="00B65A46" w:rsidRDefault="007A5416" w:rsidP="007A5416">
      <w:pPr>
        <w:tabs>
          <w:tab w:val="left" w:pos="851"/>
        </w:tabs>
        <w:spacing w:line="100" w:lineRule="atLeast"/>
        <w:rPr>
          <w:rFonts w:ascii="Times New Roman" w:hAnsi="Times New Roman"/>
          <w:sz w:val="24"/>
        </w:rPr>
      </w:pPr>
    </w:p>
    <w:p w:rsidR="007A5416" w:rsidRPr="00B65A46" w:rsidRDefault="007A5416" w:rsidP="007A5416">
      <w:pPr>
        <w:tabs>
          <w:tab w:val="left" w:pos="851"/>
        </w:tabs>
        <w:jc w:val="both"/>
        <w:rPr>
          <w:rStyle w:val="FontStyle20"/>
          <w:rFonts w:ascii="Times New Roman" w:hAnsi="Times New Roman"/>
          <w:b/>
          <w:bCs/>
          <w:color w:val="000000"/>
          <w:sz w:val="24"/>
          <w:szCs w:val="24"/>
        </w:rPr>
      </w:pPr>
      <w:r w:rsidRPr="00B65A46">
        <w:rPr>
          <w:rStyle w:val="FontStyle20"/>
          <w:rFonts w:ascii="Times New Roman" w:hAnsi="Times New Roman"/>
          <w:b/>
          <w:bCs/>
          <w:iCs/>
          <w:color w:val="000000"/>
          <w:sz w:val="24"/>
          <w:szCs w:val="24"/>
        </w:rPr>
        <w:t xml:space="preserve">Раздел 2. </w:t>
      </w:r>
      <w:r w:rsidRPr="00B65A46">
        <w:rPr>
          <w:rStyle w:val="FontStyle20"/>
          <w:rFonts w:ascii="Times New Roman" w:hAnsi="Times New Roman"/>
          <w:b/>
          <w:bCs/>
          <w:color w:val="000000"/>
          <w:sz w:val="24"/>
          <w:szCs w:val="24"/>
        </w:rPr>
        <w:t>Я и мир. Я и моя страна</w:t>
      </w:r>
    </w:p>
    <w:p w:rsidR="007A5416" w:rsidRPr="00B65A46" w:rsidRDefault="007A5416" w:rsidP="007A5416">
      <w:pPr>
        <w:ind w:hanging="15"/>
        <w:rPr>
          <w:rFonts w:ascii="Times New Roman" w:hAnsi="Times New Roman"/>
          <w:sz w:val="24"/>
        </w:rPr>
      </w:pPr>
      <w:r w:rsidRPr="00B65A46">
        <w:rPr>
          <w:rFonts w:ascii="Times New Roman" w:hAnsi="Times New Roman"/>
          <w:sz w:val="24"/>
        </w:rPr>
        <w:t xml:space="preserve">1. </w:t>
      </w:r>
      <w:r w:rsidRPr="00B65A46">
        <w:rPr>
          <w:rFonts w:ascii="Times New Roman" w:hAnsi="Times New Roman"/>
          <w:sz w:val="24"/>
          <w:lang w:val="de-DE"/>
        </w:rPr>
        <w:t>Hamburg</w:t>
      </w:r>
      <w:r w:rsidRPr="00B65A46">
        <w:rPr>
          <w:rFonts w:ascii="Times New Roman" w:hAnsi="Times New Roman"/>
          <w:sz w:val="24"/>
        </w:rPr>
        <w:t xml:space="preserve"> </w:t>
      </w:r>
      <w:r w:rsidRPr="00B65A46">
        <w:rPr>
          <w:rFonts w:ascii="Times New Roman" w:hAnsi="Times New Roman"/>
          <w:sz w:val="24"/>
          <w:lang w:val="de-DE"/>
        </w:rPr>
        <w:t>ist</w:t>
      </w:r>
      <w:r w:rsidRPr="00B65A46">
        <w:rPr>
          <w:rFonts w:ascii="Times New Roman" w:hAnsi="Times New Roman"/>
          <w:sz w:val="24"/>
        </w:rPr>
        <w:t xml:space="preserve"> </w:t>
      </w:r>
      <w:r w:rsidRPr="00B65A46">
        <w:rPr>
          <w:rFonts w:ascii="Times New Roman" w:hAnsi="Times New Roman"/>
          <w:sz w:val="24"/>
          <w:lang w:val="de-DE"/>
        </w:rPr>
        <w:t>eine</w:t>
      </w:r>
      <w:r w:rsidRPr="00B65A46">
        <w:rPr>
          <w:rFonts w:ascii="Times New Roman" w:hAnsi="Times New Roman"/>
          <w:sz w:val="24"/>
        </w:rPr>
        <w:t xml:space="preserve"> ….     </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a)Weltstadt         b) Grünstadt         c) Hafenstadt            d) Blumenstadt</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 xml:space="preserve">2. Der … Dom ist weltberühmt.   </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 xml:space="preserve"> a) Römer           b) Deutscher          c) Kölner               d) Weimarer</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 xml:space="preserve">3. Der </w:t>
      </w:r>
      <w:proofErr w:type="spellStart"/>
      <w:r w:rsidRPr="00B65A46">
        <w:rPr>
          <w:rFonts w:ascii="Times New Roman" w:hAnsi="Times New Roman"/>
          <w:sz w:val="24"/>
          <w:lang w:val="de-DE"/>
        </w:rPr>
        <w:t>grцЯte</w:t>
      </w:r>
      <w:proofErr w:type="spellEnd"/>
      <w:r w:rsidRPr="00B65A46">
        <w:rPr>
          <w:rFonts w:ascii="Times New Roman" w:hAnsi="Times New Roman"/>
          <w:sz w:val="24"/>
          <w:lang w:val="de-DE"/>
        </w:rPr>
        <w:t xml:space="preserve"> deutsche Maler  … wurde durch seine Graveure anerkannt.</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 xml:space="preserve">a) Schiller          b) Guttenberg          c) Goethe              d) </w:t>
      </w:r>
      <w:proofErr w:type="spellStart"/>
      <w:r w:rsidRPr="00B65A46">
        <w:rPr>
          <w:rFonts w:ascii="Times New Roman" w:hAnsi="Times New Roman"/>
          <w:sz w:val="24"/>
          <w:lang w:val="de-DE"/>
        </w:rPr>
        <w:t>Dьrer</w:t>
      </w:r>
      <w:proofErr w:type="spellEnd"/>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 xml:space="preserve">4. Die 4 Wochen vor Weinachten </w:t>
      </w:r>
      <w:proofErr w:type="spellStart"/>
      <w:r w:rsidRPr="00B65A46">
        <w:rPr>
          <w:rFonts w:ascii="Times New Roman" w:hAnsi="Times New Roman"/>
          <w:sz w:val="24"/>
          <w:lang w:val="de-DE"/>
        </w:rPr>
        <w:t>heiЯen</w:t>
      </w:r>
      <w:proofErr w:type="spellEnd"/>
      <w:r w:rsidRPr="00B65A46">
        <w:rPr>
          <w:rFonts w:ascii="Times New Roman" w:hAnsi="Times New Roman"/>
          <w:sz w:val="24"/>
          <w:lang w:val="de-DE"/>
        </w:rPr>
        <w:t xml:space="preserve"> ….</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a) Adventzeit        b)Neujahr            c) Kerzenzeit          d) Adventskalender</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5. Was bedeutet „Fasching“?</w:t>
      </w:r>
    </w:p>
    <w:p w:rsidR="007A5416" w:rsidRPr="00B65A46" w:rsidRDefault="007A5416" w:rsidP="007A5416">
      <w:pPr>
        <w:ind w:hanging="15"/>
        <w:rPr>
          <w:rFonts w:ascii="Times New Roman" w:hAnsi="Times New Roman"/>
          <w:sz w:val="24"/>
          <w:lang w:val="en-US"/>
        </w:rPr>
      </w:pPr>
      <w:r w:rsidRPr="00B65A46">
        <w:rPr>
          <w:rFonts w:ascii="Times New Roman" w:hAnsi="Times New Roman"/>
          <w:sz w:val="24"/>
          <w:lang w:val="en-US"/>
        </w:rPr>
        <w:t xml:space="preserve">a) Festival            b) </w:t>
      </w:r>
      <w:proofErr w:type="spellStart"/>
      <w:r w:rsidRPr="00B65A46">
        <w:rPr>
          <w:rFonts w:ascii="Times New Roman" w:hAnsi="Times New Roman"/>
          <w:sz w:val="24"/>
          <w:lang w:val="en-US"/>
        </w:rPr>
        <w:t>Karneval</w:t>
      </w:r>
      <w:proofErr w:type="spellEnd"/>
      <w:r w:rsidRPr="00B65A46">
        <w:rPr>
          <w:rFonts w:ascii="Times New Roman" w:hAnsi="Times New Roman"/>
          <w:sz w:val="24"/>
          <w:lang w:val="en-US"/>
        </w:rPr>
        <w:t xml:space="preserve">         c) Oktoberfest           d</w:t>
      </w:r>
      <w:proofErr w:type="gramStart"/>
      <w:r w:rsidRPr="00B65A46">
        <w:rPr>
          <w:rFonts w:ascii="Times New Roman" w:hAnsi="Times New Roman"/>
          <w:sz w:val="24"/>
          <w:lang w:val="en-US"/>
        </w:rPr>
        <w:t>)Fr</w:t>
      </w:r>
      <w:r w:rsidRPr="00B65A46">
        <w:rPr>
          <w:rFonts w:ascii="Times New Roman" w:hAnsi="Times New Roman"/>
          <w:sz w:val="24"/>
          <w:lang w:val="de-DE"/>
        </w:rPr>
        <w:t>ь</w:t>
      </w:r>
      <w:proofErr w:type="spellStart"/>
      <w:r w:rsidRPr="00B65A46">
        <w:rPr>
          <w:rFonts w:ascii="Times New Roman" w:hAnsi="Times New Roman"/>
          <w:sz w:val="24"/>
          <w:lang w:val="en-US"/>
        </w:rPr>
        <w:t>hling</w:t>
      </w:r>
      <w:proofErr w:type="spellEnd"/>
      <w:proofErr w:type="gramEnd"/>
      <w:r w:rsidRPr="00B65A46">
        <w:rPr>
          <w:rFonts w:ascii="Times New Roman" w:hAnsi="Times New Roman"/>
          <w:sz w:val="24"/>
          <w:lang w:val="en-US"/>
        </w:rPr>
        <w:t xml:space="preserve"> </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 xml:space="preserve">6. Die </w:t>
      </w:r>
      <w:proofErr w:type="spellStart"/>
      <w:r w:rsidRPr="00B65A46">
        <w:rPr>
          <w:rFonts w:ascii="Times New Roman" w:hAnsi="Times New Roman"/>
          <w:sz w:val="24"/>
          <w:lang w:val="de-DE"/>
        </w:rPr>
        <w:t>grцЯte</w:t>
      </w:r>
      <w:proofErr w:type="spellEnd"/>
      <w:r w:rsidRPr="00B65A46">
        <w:rPr>
          <w:rFonts w:ascii="Times New Roman" w:hAnsi="Times New Roman"/>
          <w:sz w:val="24"/>
          <w:lang w:val="de-DE"/>
        </w:rPr>
        <w:t xml:space="preserve"> deutsche Stadt ist ….</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 xml:space="preserve">a) </w:t>
      </w:r>
      <w:proofErr w:type="spellStart"/>
      <w:r w:rsidRPr="00B65A46">
        <w:rPr>
          <w:rFonts w:ascii="Times New Roman" w:hAnsi="Times New Roman"/>
          <w:sz w:val="24"/>
          <w:lang w:val="de-DE"/>
        </w:rPr>
        <w:t>Kцln</w:t>
      </w:r>
      <w:proofErr w:type="spellEnd"/>
      <w:r w:rsidRPr="00B65A46">
        <w:rPr>
          <w:rFonts w:ascii="Times New Roman" w:hAnsi="Times New Roman"/>
          <w:sz w:val="24"/>
          <w:lang w:val="de-DE"/>
        </w:rPr>
        <w:t xml:space="preserve">                  b) Dresden            c) Berlin                  d) </w:t>
      </w:r>
      <w:proofErr w:type="spellStart"/>
      <w:r w:rsidRPr="00B65A46">
        <w:rPr>
          <w:rFonts w:ascii="Times New Roman" w:hAnsi="Times New Roman"/>
          <w:sz w:val="24"/>
          <w:lang w:val="de-DE"/>
        </w:rPr>
        <w:t>Mьnchen</w:t>
      </w:r>
      <w:proofErr w:type="spellEnd"/>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 xml:space="preserve">7. Was ist Zwinger?  </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a) Dom                 b) Stadt                   c) Museum            d) Galerie</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 xml:space="preserve">8. In Dresdener </w:t>
      </w:r>
      <w:proofErr w:type="spellStart"/>
      <w:r w:rsidRPr="00B65A46">
        <w:rPr>
          <w:rFonts w:ascii="Times New Roman" w:hAnsi="Times New Roman"/>
          <w:sz w:val="24"/>
          <w:lang w:val="de-DE"/>
        </w:rPr>
        <w:t>Gemдldegalerie</w:t>
      </w:r>
      <w:proofErr w:type="spellEnd"/>
      <w:r w:rsidRPr="00B65A46">
        <w:rPr>
          <w:rFonts w:ascii="Times New Roman" w:hAnsi="Times New Roman"/>
          <w:sz w:val="24"/>
          <w:lang w:val="de-DE"/>
        </w:rPr>
        <w:t xml:space="preserve"> befindet sich ….</w:t>
      </w:r>
    </w:p>
    <w:p w:rsidR="007A5416" w:rsidRPr="00B65A46" w:rsidRDefault="007A5416" w:rsidP="007A5416">
      <w:pPr>
        <w:ind w:hanging="15"/>
        <w:rPr>
          <w:rFonts w:ascii="Times New Roman" w:hAnsi="Times New Roman"/>
          <w:sz w:val="24"/>
          <w:lang w:val="it-IT"/>
        </w:rPr>
      </w:pPr>
      <w:r w:rsidRPr="00B65A46">
        <w:rPr>
          <w:rFonts w:ascii="Times New Roman" w:hAnsi="Times New Roman"/>
          <w:sz w:val="24"/>
          <w:lang w:val="it-IT"/>
        </w:rPr>
        <w:t>a) „Madonna in der Felsgrate“                   b) „Sixtinische Madonna“</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it-IT"/>
        </w:rPr>
        <w:t xml:space="preserve"> </w:t>
      </w:r>
      <w:r w:rsidRPr="00B65A46">
        <w:rPr>
          <w:rFonts w:ascii="Times New Roman" w:hAnsi="Times New Roman"/>
          <w:sz w:val="24"/>
          <w:lang w:val="de-DE"/>
        </w:rPr>
        <w:t xml:space="preserve">c) „Anbetung der Heiligen Drei </w:t>
      </w:r>
      <w:proofErr w:type="spellStart"/>
      <w:r w:rsidRPr="00B65A46">
        <w:rPr>
          <w:rFonts w:ascii="Times New Roman" w:hAnsi="Times New Roman"/>
          <w:sz w:val="24"/>
          <w:lang w:val="de-DE"/>
        </w:rPr>
        <w:t>Kцnige</w:t>
      </w:r>
      <w:proofErr w:type="spellEnd"/>
      <w:r w:rsidRPr="00B65A46">
        <w:rPr>
          <w:rFonts w:ascii="Times New Roman" w:hAnsi="Times New Roman"/>
          <w:sz w:val="24"/>
          <w:lang w:val="de-DE"/>
        </w:rPr>
        <w:t>“  d) „Das Selbstbildnis“</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 xml:space="preserve">9. Einer von </w:t>
      </w:r>
      <w:proofErr w:type="spellStart"/>
      <w:r w:rsidRPr="00B65A46">
        <w:rPr>
          <w:rFonts w:ascii="Times New Roman" w:hAnsi="Times New Roman"/>
          <w:sz w:val="24"/>
          <w:lang w:val="de-DE"/>
        </w:rPr>
        <w:t>Osternsymbolen</w:t>
      </w:r>
      <w:proofErr w:type="spellEnd"/>
      <w:r w:rsidRPr="00B65A46">
        <w:rPr>
          <w:rFonts w:ascii="Times New Roman" w:hAnsi="Times New Roman"/>
          <w:sz w:val="24"/>
          <w:lang w:val="de-DE"/>
        </w:rPr>
        <w:t xml:space="preserve"> ist ….</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a) der Adler         b) das Kind              c) der Osterhase          d) die Sonne</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10. Man feiert Weinachten am ….</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a) 21. Dezember       b) 25. Dezember         c) 31. Dezember       d) 7. Januar</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 xml:space="preserve">11. </w:t>
      </w:r>
      <w:proofErr w:type="spellStart"/>
      <w:r w:rsidRPr="00B65A46">
        <w:rPr>
          <w:rFonts w:ascii="Times New Roman" w:hAnsi="Times New Roman"/>
          <w:sz w:val="24"/>
          <w:lang w:val="de-DE"/>
        </w:rPr>
        <w:t>Kцln</w:t>
      </w:r>
      <w:proofErr w:type="spellEnd"/>
      <w:r w:rsidRPr="00B65A46">
        <w:rPr>
          <w:rFonts w:ascii="Times New Roman" w:hAnsi="Times New Roman"/>
          <w:sz w:val="24"/>
          <w:lang w:val="de-DE"/>
        </w:rPr>
        <w:t xml:space="preserve"> wurde von … gebaut.</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 xml:space="preserve">a) </w:t>
      </w:r>
      <w:proofErr w:type="spellStart"/>
      <w:r w:rsidRPr="00B65A46">
        <w:rPr>
          <w:rFonts w:ascii="Times New Roman" w:hAnsi="Times New Roman"/>
          <w:sz w:val="24"/>
          <w:lang w:val="de-DE"/>
        </w:rPr>
        <w:t>Rцmern</w:t>
      </w:r>
      <w:proofErr w:type="spellEnd"/>
      <w:r w:rsidRPr="00B65A46">
        <w:rPr>
          <w:rFonts w:ascii="Times New Roman" w:hAnsi="Times New Roman"/>
          <w:sz w:val="24"/>
          <w:lang w:val="de-DE"/>
        </w:rPr>
        <w:t xml:space="preserve">          b) Griechen                c) Goten                d) </w:t>
      </w:r>
      <w:proofErr w:type="spellStart"/>
      <w:r w:rsidRPr="00B65A46">
        <w:rPr>
          <w:rFonts w:ascii="Times New Roman" w:hAnsi="Times New Roman"/>
          <w:sz w:val="24"/>
          <w:lang w:val="de-DE"/>
        </w:rPr>
        <w:t>Englдnder</w:t>
      </w:r>
      <w:proofErr w:type="spellEnd"/>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lastRenderedPageBreak/>
        <w:t>12. Das Wahrzeichen Berlins nennt man …</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 xml:space="preserve">a) Fernsehturm      b) Opernhaus          c) Brandenburger Tor        d) Bahnhof  </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 xml:space="preserve">13. Albrecht </w:t>
      </w:r>
      <w:proofErr w:type="spellStart"/>
      <w:r w:rsidRPr="00B65A46">
        <w:rPr>
          <w:rFonts w:ascii="Times New Roman" w:hAnsi="Times New Roman"/>
          <w:sz w:val="24"/>
          <w:lang w:val="de-DE"/>
        </w:rPr>
        <w:t>Dьrer</w:t>
      </w:r>
      <w:proofErr w:type="spellEnd"/>
      <w:r w:rsidRPr="00B65A46">
        <w:rPr>
          <w:rFonts w:ascii="Times New Roman" w:hAnsi="Times New Roman"/>
          <w:sz w:val="24"/>
          <w:lang w:val="de-DE"/>
        </w:rPr>
        <w:t xml:space="preserve"> wurde in … geboren.</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 xml:space="preserve">a) Berlin                 b) Hannover         c) Wien                 d) </w:t>
      </w:r>
      <w:proofErr w:type="spellStart"/>
      <w:r w:rsidRPr="00B65A46">
        <w:rPr>
          <w:rFonts w:ascii="Times New Roman" w:hAnsi="Times New Roman"/>
          <w:sz w:val="24"/>
          <w:lang w:val="de-DE"/>
        </w:rPr>
        <w:t>Nьrnberg</w:t>
      </w:r>
      <w:proofErr w:type="spellEnd"/>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14. Was  ist in Zwinger ausgestellt?</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 xml:space="preserve">a) </w:t>
      </w:r>
      <w:proofErr w:type="spellStart"/>
      <w:r w:rsidRPr="00B65A46">
        <w:rPr>
          <w:rFonts w:ascii="Times New Roman" w:hAnsi="Times New Roman"/>
          <w:sz w:val="24"/>
          <w:lang w:val="de-DE"/>
        </w:rPr>
        <w:t>Bьcher</w:t>
      </w:r>
      <w:proofErr w:type="spellEnd"/>
      <w:r w:rsidRPr="00B65A46">
        <w:rPr>
          <w:rFonts w:ascii="Times New Roman" w:hAnsi="Times New Roman"/>
          <w:sz w:val="24"/>
          <w:lang w:val="de-DE"/>
        </w:rPr>
        <w:t xml:space="preserve">           b) </w:t>
      </w:r>
      <w:proofErr w:type="spellStart"/>
      <w:r w:rsidRPr="00B65A46">
        <w:rPr>
          <w:rFonts w:ascii="Times New Roman" w:hAnsi="Times New Roman"/>
          <w:sz w:val="24"/>
          <w:lang w:val="de-DE"/>
        </w:rPr>
        <w:t>Mцbel</w:t>
      </w:r>
      <w:proofErr w:type="spellEnd"/>
      <w:r w:rsidRPr="00B65A46">
        <w:rPr>
          <w:rFonts w:ascii="Times New Roman" w:hAnsi="Times New Roman"/>
          <w:sz w:val="24"/>
          <w:lang w:val="de-DE"/>
        </w:rPr>
        <w:t xml:space="preserve">                 c) </w:t>
      </w:r>
      <w:proofErr w:type="spellStart"/>
      <w:r w:rsidRPr="00B65A46">
        <w:rPr>
          <w:rFonts w:ascii="Times New Roman" w:hAnsi="Times New Roman"/>
          <w:sz w:val="24"/>
          <w:lang w:val="de-DE"/>
        </w:rPr>
        <w:t>Gemдlde</w:t>
      </w:r>
      <w:proofErr w:type="spellEnd"/>
      <w:r w:rsidRPr="00B65A46">
        <w:rPr>
          <w:rFonts w:ascii="Times New Roman" w:hAnsi="Times New Roman"/>
          <w:sz w:val="24"/>
          <w:lang w:val="de-DE"/>
        </w:rPr>
        <w:t xml:space="preserve"> und Skulpturen       d) Technik</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 xml:space="preserve">15.  Wo wurde die </w:t>
      </w:r>
      <w:proofErr w:type="spellStart"/>
      <w:r w:rsidRPr="00B65A46">
        <w:rPr>
          <w:rFonts w:ascii="Times New Roman" w:hAnsi="Times New Roman"/>
          <w:sz w:val="24"/>
          <w:lang w:val="de-DE"/>
        </w:rPr>
        <w:t>дlteste</w:t>
      </w:r>
      <w:proofErr w:type="spellEnd"/>
      <w:r w:rsidRPr="00B65A46">
        <w:rPr>
          <w:rFonts w:ascii="Times New Roman" w:hAnsi="Times New Roman"/>
          <w:sz w:val="24"/>
          <w:lang w:val="de-DE"/>
        </w:rPr>
        <w:t xml:space="preserve"> </w:t>
      </w:r>
      <w:proofErr w:type="spellStart"/>
      <w:r w:rsidRPr="00B65A46">
        <w:rPr>
          <w:rFonts w:ascii="Times New Roman" w:hAnsi="Times New Roman"/>
          <w:sz w:val="24"/>
          <w:lang w:val="de-DE"/>
        </w:rPr>
        <w:t>Universitдt</w:t>
      </w:r>
      <w:proofErr w:type="spellEnd"/>
      <w:r w:rsidRPr="00B65A46">
        <w:rPr>
          <w:rFonts w:ascii="Times New Roman" w:hAnsi="Times New Roman"/>
          <w:sz w:val="24"/>
          <w:lang w:val="de-DE"/>
        </w:rPr>
        <w:t xml:space="preserve"> Deutschlands </w:t>
      </w:r>
      <w:proofErr w:type="spellStart"/>
      <w:r w:rsidRPr="00B65A46">
        <w:rPr>
          <w:rFonts w:ascii="Times New Roman" w:hAnsi="Times New Roman"/>
          <w:sz w:val="24"/>
          <w:lang w:val="de-DE"/>
        </w:rPr>
        <w:t>gegrьndet</w:t>
      </w:r>
      <w:proofErr w:type="spellEnd"/>
      <w:r w:rsidRPr="00B65A46">
        <w:rPr>
          <w:rFonts w:ascii="Times New Roman" w:hAnsi="Times New Roman"/>
          <w:sz w:val="24"/>
          <w:lang w:val="de-DE"/>
        </w:rPr>
        <w:t>?</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a) in Dresden       b) in Leipzig           c) in Heidelberg          d) in Berlin</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 xml:space="preserve">16. Goethe, Leibniz, </w:t>
      </w:r>
      <w:proofErr w:type="spellStart"/>
      <w:r w:rsidRPr="00B65A46">
        <w:rPr>
          <w:rFonts w:ascii="Times New Roman" w:hAnsi="Times New Roman"/>
          <w:sz w:val="24"/>
          <w:lang w:val="de-DE"/>
        </w:rPr>
        <w:t>Mьnze</w:t>
      </w:r>
      <w:proofErr w:type="spellEnd"/>
      <w:r w:rsidRPr="00B65A46">
        <w:rPr>
          <w:rFonts w:ascii="Times New Roman" w:hAnsi="Times New Roman"/>
          <w:sz w:val="24"/>
          <w:lang w:val="de-DE"/>
        </w:rPr>
        <w:t xml:space="preserve">, Nietzsche, Wagner, Angela Merkel haben an der </w:t>
      </w:r>
      <w:proofErr w:type="spellStart"/>
      <w:r w:rsidRPr="00B65A46">
        <w:rPr>
          <w:rFonts w:ascii="Times New Roman" w:hAnsi="Times New Roman"/>
          <w:sz w:val="24"/>
          <w:lang w:val="de-DE"/>
        </w:rPr>
        <w:t>Universitдt</w:t>
      </w:r>
      <w:proofErr w:type="spellEnd"/>
      <w:r w:rsidRPr="00B65A46">
        <w:rPr>
          <w:rFonts w:ascii="Times New Roman" w:hAnsi="Times New Roman"/>
          <w:sz w:val="24"/>
          <w:lang w:val="de-DE"/>
        </w:rPr>
        <w:t xml:space="preserve"> … studiert.</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 xml:space="preserve">a) Leipzig          b) Dresden                 c) </w:t>
      </w:r>
      <w:proofErr w:type="spellStart"/>
      <w:r w:rsidRPr="00B65A46">
        <w:rPr>
          <w:rFonts w:ascii="Times New Roman" w:hAnsi="Times New Roman"/>
          <w:sz w:val="24"/>
          <w:lang w:val="de-DE"/>
        </w:rPr>
        <w:t>Mьnster</w:t>
      </w:r>
      <w:proofErr w:type="spellEnd"/>
      <w:r w:rsidRPr="00B65A46">
        <w:rPr>
          <w:rFonts w:ascii="Times New Roman" w:hAnsi="Times New Roman"/>
          <w:sz w:val="24"/>
          <w:lang w:val="de-DE"/>
        </w:rPr>
        <w:t xml:space="preserve">               d) </w:t>
      </w:r>
      <w:proofErr w:type="spellStart"/>
      <w:r w:rsidRPr="00B65A46">
        <w:rPr>
          <w:rFonts w:ascii="Times New Roman" w:hAnsi="Times New Roman"/>
          <w:sz w:val="24"/>
          <w:lang w:val="de-DE"/>
        </w:rPr>
        <w:t>Mьnchen</w:t>
      </w:r>
      <w:proofErr w:type="spellEnd"/>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 xml:space="preserve">17. Auf welcher </w:t>
      </w:r>
      <w:proofErr w:type="spellStart"/>
      <w:r w:rsidRPr="00B65A46">
        <w:rPr>
          <w:rFonts w:ascii="Times New Roman" w:hAnsi="Times New Roman"/>
          <w:sz w:val="24"/>
          <w:lang w:val="de-DE"/>
        </w:rPr>
        <w:t>Strasse</w:t>
      </w:r>
      <w:proofErr w:type="spellEnd"/>
      <w:r w:rsidRPr="00B65A46">
        <w:rPr>
          <w:rFonts w:ascii="Times New Roman" w:hAnsi="Times New Roman"/>
          <w:sz w:val="24"/>
          <w:lang w:val="de-DE"/>
        </w:rPr>
        <w:t xml:space="preserve"> befindet sich die Humboldt-</w:t>
      </w:r>
      <w:proofErr w:type="spellStart"/>
      <w:r w:rsidRPr="00B65A46">
        <w:rPr>
          <w:rFonts w:ascii="Times New Roman" w:hAnsi="Times New Roman"/>
          <w:sz w:val="24"/>
          <w:lang w:val="de-DE"/>
        </w:rPr>
        <w:t>Universitдt</w:t>
      </w:r>
      <w:proofErr w:type="spellEnd"/>
      <w:r w:rsidRPr="00B65A46">
        <w:rPr>
          <w:rFonts w:ascii="Times New Roman" w:hAnsi="Times New Roman"/>
          <w:sz w:val="24"/>
          <w:lang w:val="de-DE"/>
        </w:rPr>
        <w:t xml:space="preserve"> in Berlin?</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 xml:space="preserve">a) Unter den Eichen       </w:t>
      </w:r>
      <w:r w:rsidRPr="00B65A46">
        <w:rPr>
          <w:rFonts w:ascii="Times New Roman" w:hAnsi="Times New Roman"/>
          <w:b/>
          <w:sz w:val="24"/>
          <w:lang w:val="de-DE"/>
        </w:rPr>
        <w:t xml:space="preserve">     </w:t>
      </w:r>
      <w:r w:rsidRPr="00B65A46">
        <w:rPr>
          <w:rFonts w:ascii="Times New Roman" w:hAnsi="Times New Roman"/>
          <w:sz w:val="24"/>
          <w:lang w:val="de-DE"/>
        </w:rPr>
        <w:t>b) Unter den Birken</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 xml:space="preserve">c) Unter den Linden            d) Unter den Kiefern  </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 xml:space="preserve">18. Der Familienname der </w:t>
      </w:r>
      <w:proofErr w:type="spellStart"/>
      <w:r w:rsidRPr="00B65A46">
        <w:rPr>
          <w:rFonts w:ascii="Times New Roman" w:hAnsi="Times New Roman"/>
          <w:sz w:val="24"/>
          <w:lang w:val="de-DE"/>
        </w:rPr>
        <w:t>berьhmten</w:t>
      </w:r>
      <w:proofErr w:type="spellEnd"/>
      <w:r w:rsidRPr="00B65A46">
        <w:rPr>
          <w:rFonts w:ascii="Times New Roman" w:hAnsi="Times New Roman"/>
          <w:sz w:val="24"/>
          <w:lang w:val="de-DE"/>
        </w:rPr>
        <w:t xml:space="preserve"> Vater und Sohn ist ….</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a) Cranach         b) Strauß          c) Beethoven              d) Rembrandt</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19.</w:t>
      </w:r>
      <w:r w:rsidRPr="00B65A46">
        <w:rPr>
          <w:rFonts w:ascii="Times New Roman" w:hAnsi="Times New Roman"/>
          <w:b/>
          <w:sz w:val="24"/>
          <w:lang w:val="de-DE"/>
        </w:rPr>
        <w:t xml:space="preserve"> </w:t>
      </w:r>
      <w:r w:rsidRPr="00B65A46">
        <w:rPr>
          <w:rFonts w:ascii="Times New Roman" w:hAnsi="Times New Roman"/>
          <w:sz w:val="24"/>
          <w:lang w:val="de-DE"/>
        </w:rPr>
        <w:t xml:space="preserve">Monika hat gerade im Reisebüro erfahren, dass </w:t>
      </w:r>
      <w:proofErr w:type="spellStart"/>
      <w:r w:rsidRPr="00B65A46">
        <w:rPr>
          <w:rFonts w:ascii="Times New Roman" w:hAnsi="Times New Roman"/>
          <w:sz w:val="24"/>
        </w:rPr>
        <w:t>ь</w:t>
      </w:r>
      <w:r w:rsidRPr="00B65A46">
        <w:rPr>
          <w:rFonts w:ascii="Times New Roman" w:hAnsi="Times New Roman"/>
          <w:sz w:val="24"/>
          <w:lang w:val="de-DE"/>
        </w:rPr>
        <w:t>ber</w:t>
      </w:r>
      <w:proofErr w:type="spellEnd"/>
      <w:r w:rsidRPr="00B65A46">
        <w:rPr>
          <w:rFonts w:ascii="Times New Roman" w:hAnsi="Times New Roman"/>
          <w:sz w:val="24"/>
          <w:lang w:val="de-DE"/>
        </w:rPr>
        <w:t xml:space="preserve"> die Feiertage noch zwei Urlaubsplätze für Mallorca frei sind. Voller Freude ruft sie: _______.</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a) Zeig, was du kannst!</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b) Super! Es klappt!</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c) Schluss mit dem Unsinn!</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d)Schade.</w:t>
      </w:r>
    </w:p>
    <w:p w:rsidR="007A5416" w:rsidRPr="00B65A46" w:rsidRDefault="007A5416" w:rsidP="007A5416">
      <w:pPr>
        <w:ind w:hanging="15"/>
        <w:rPr>
          <w:rFonts w:ascii="Times New Roman" w:hAnsi="Times New Roman"/>
          <w:color w:val="000000"/>
          <w:sz w:val="24"/>
          <w:lang w:val="de-DE"/>
        </w:rPr>
      </w:pPr>
      <w:r w:rsidRPr="00B65A46">
        <w:rPr>
          <w:rFonts w:ascii="Times New Roman" w:hAnsi="Times New Roman"/>
          <w:sz w:val="24"/>
          <w:lang w:val="de-DE"/>
        </w:rPr>
        <w:t xml:space="preserve">20. </w:t>
      </w:r>
      <w:r w:rsidRPr="00B65A46">
        <w:rPr>
          <w:rFonts w:ascii="Times New Roman" w:hAnsi="Times New Roman"/>
          <w:color w:val="000000"/>
          <w:sz w:val="24"/>
          <w:lang w:val="de-DE"/>
        </w:rPr>
        <w:t>Bestimmen Sie den Brieftyp.</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 xml:space="preserve">„ …Sehr geehrte Herr </w:t>
      </w:r>
      <w:proofErr w:type="spellStart"/>
      <w:r w:rsidRPr="00B65A46">
        <w:rPr>
          <w:rFonts w:ascii="Times New Roman" w:hAnsi="Times New Roman"/>
          <w:sz w:val="24"/>
          <w:lang w:val="de-DE"/>
        </w:rPr>
        <w:t>Panov</w:t>
      </w:r>
      <w:proofErr w:type="spellEnd"/>
      <w:r w:rsidRPr="00B65A46">
        <w:rPr>
          <w:rFonts w:ascii="Times New Roman" w:hAnsi="Times New Roman"/>
          <w:sz w:val="24"/>
          <w:lang w:val="de-DE"/>
        </w:rPr>
        <w:t xml:space="preserve">,  </w:t>
      </w:r>
    </w:p>
    <w:p w:rsidR="007A5416" w:rsidRPr="00B65A46" w:rsidRDefault="007A5416" w:rsidP="007A5416">
      <w:pPr>
        <w:ind w:hanging="15"/>
        <w:rPr>
          <w:rFonts w:ascii="Times New Roman" w:hAnsi="Times New Roman"/>
          <w:sz w:val="24"/>
          <w:lang w:val="de-DE"/>
        </w:rPr>
      </w:pPr>
      <w:r w:rsidRPr="00B65A46">
        <w:rPr>
          <w:rFonts w:ascii="Times New Roman" w:hAnsi="Times New Roman"/>
          <w:sz w:val="24"/>
          <w:lang w:val="de-DE"/>
        </w:rPr>
        <w:t>Danke für Ihren Brief vom 23.Juli, 2009. Laut beiderseitiger Zustimmung senden wir Ihnen noch eine Preisliste für T-Shirts. Wir bestätigen unsere Zustimmung der Ratenzahlung…. „</w:t>
      </w:r>
    </w:p>
    <w:p w:rsidR="007A5416" w:rsidRPr="00B65A46" w:rsidRDefault="007A5416" w:rsidP="007A5416">
      <w:pPr>
        <w:ind w:hanging="15"/>
        <w:rPr>
          <w:rFonts w:ascii="Times New Roman" w:hAnsi="Times New Roman"/>
          <w:color w:val="000000"/>
          <w:sz w:val="24"/>
          <w:lang w:val="de-DE"/>
        </w:rPr>
      </w:pPr>
      <w:r w:rsidRPr="00B65A46">
        <w:rPr>
          <w:rFonts w:ascii="Times New Roman" w:hAnsi="Times New Roman"/>
          <w:sz w:val="24"/>
          <w:lang w:val="de-DE"/>
        </w:rPr>
        <w:t xml:space="preserve"> </w:t>
      </w:r>
      <w:r w:rsidRPr="00B65A46">
        <w:rPr>
          <w:rFonts w:ascii="Times New Roman" w:hAnsi="Times New Roman"/>
          <w:color w:val="000000"/>
          <w:sz w:val="24"/>
          <w:lang w:val="de-DE"/>
        </w:rPr>
        <w:t>a) die Anfrage</w:t>
      </w:r>
    </w:p>
    <w:p w:rsidR="007A5416" w:rsidRPr="00B65A46" w:rsidRDefault="007A5416" w:rsidP="007A5416">
      <w:pPr>
        <w:ind w:hanging="15"/>
        <w:rPr>
          <w:rFonts w:ascii="Times New Roman" w:hAnsi="Times New Roman"/>
          <w:color w:val="000000"/>
          <w:sz w:val="24"/>
          <w:lang w:val="de-DE"/>
        </w:rPr>
      </w:pPr>
      <w:r w:rsidRPr="00B65A46">
        <w:rPr>
          <w:rFonts w:ascii="Times New Roman" w:hAnsi="Times New Roman"/>
          <w:color w:val="000000"/>
          <w:sz w:val="24"/>
          <w:lang w:val="de-DE"/>
        </w:rPr>
        <w:t>b) die Reklamation</w:t>
      </w:r>
    </w:p>
    <w:p w:rsidR="007A5416" w:rsidRPr="00B65A46" w:rsidRDefault="007A5416" w:rsidP="007A5416">
      <w:pPr>
        <w:ind w:hanging="15"/>
        <w:rPr>
          <w:rFonts w:ascii="Times New Roman" w:hAnsi="Times New Roman"/>
          <w:color w:val="000000"/>
          <w:sz w:val="24"/>
          <w:lang w:val="de-DE"/>
        </w:rPr>
      </w:pPr>
      <w:r w:rsidRPr="00B65A46">
        <w:rPr>
          <w:rFonts w:ascii="Times New Roman" w:hAnsi="Times New Roman"/>
          <w:color w:val="000000"/>
          <w:sz w:val="24"/>
          <w:lang w:val="de-DE"/>
        </w:rPr>
        <w:t>c) die Bestellung</w:t>
      </w:r>
    </w:p>
    <w:p w:rsidR="007A5416" w:rsidRPr="00B65A46" w:rsidRDefault="007A5416" w:rsidP="007A5416">
      <w:pPr>
        <w:ind w:hanging="15"/>
        <w:rPr>
          <w:rFonts w:ascii="Times New Roman" w:hAnsi="Times New Roman"/>
          <w:color w:val="000000"/>
          <w:sz w:val="24"/>
          <w:lang w:val="de-DE"/>
        </w:rPr>
      </w:pPr>
      <w:r w:rsidRPr="00B65A46">
        <w:rPr>
          <w:rFonts w:ascii="Times New Roman" w:hAnsi="Times New Roman"/>
          <w:color w:val="000000"/>
          <w:sz w:val="24"/>
          <w:lang w:val="de-DE"/>
        </w:rPr>
        <w:t>d) die Zustimmung</w:t>
      </w:r>
    </w:p>
    <w:p w:rsidR="007A5416" w:rsidRPr="00B65A46" w:rsidRDefault="007A5416" w:rsidP="007A5416">
      <w:pPr>
        <w:tabs>
          <w:tab w:val="left" w:pos="284"/>
        </w:tabs>
        <w:spacing w:line="100" w:lineRule="atLeast"/>
        <w:ind w:hanging="11"/>
        <w:rPr>
          <w:rFonts w:ascii="Times New Roman" w:hAnsi="Times New Roman"/>
          <w:sz w:val="24"/>
          <w:lang w:val="de-DE"/>
        </w:rPr>
      </w:pPr>
    </w:p>
    <w:p w:rsidR="007A5416" w:rsidRPr="00B65A46" w:rsidRDefault="007A5416" w:rsidP="007A5416">
      <w:pPr>
        <w:tabs>
          <w:tab w:val="left" w:pos="851"/>
        </w:tabs>
        <w:jc w:val="both"/>
        <w:rPr>
          <w:rStyle w:val="FontStyle20"/>
          <w:rFonts w:ascii="Times New Roman" w:hAnsi="Times New Roman"/>
          <w:b/>
          <w:bCs/>
          <w:iCs/>
          <w:color w:val="000000"/>
          <w:sz w:val="24"/>
          <w:szCs w:val="24"/>
        </w:rPr>
      </w:pPr>
      <w:r w:rsidRPr="00B65A46">
        <w:rPr>
          <w:rStyle w:val="FontStyle20"/>
          <w:rFonts w:ascii="Times New Roman" w:hAnsi="Times New Roman"/>
          <w:b/>
          <w:bCs/>
          <w:iCs/>
          <w:color w:val="000000"/>
          <w:sz w:val="24"/>
          <w:szCs w:val="24"/>
        </w:rPr>
        <w:t>Раздел 3. Я и моя будущая профессия</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1. Peter ... ins Arbeitsleben gehen.</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a) möchten          b) möchtest             c) möchte               d) möchtet</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2. ... wir das noch einmal wiederholen?</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a) sollst          b) sollt                c) soll                d) sollen</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3. ... der Bruder Pädagoge werden?</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 xml:space="preserve">a) wollt           b) </w:t>
      </w:r>
      <w:proofErr w:type="spellStart"/>
      <w:r w:rsidRPr="00B65A46">
        <w:rPr>
          <w:rFonts w:ascii="Times New Roman" w:hAnsi="Times New Roman"/>
          <w:color w:val="000000"/>
          <w:sz w:val="24"/>
          <w:lang w:val="de-DE"/>
        </w:rPr>
        <w:t>willt</w:t>
      </w:r>
      <w:proofErr w:type="spellEnd"/>
      <w:r w:rsidRPr="00B65A46">
        <w:rPr>
          <w:rFonts w:ascii="Times New Roman" w:hAnsi="Times New Roman"/>
          <w:color w:val="000000"/>
          <w:sz w:val="24"/>
          <w:lang w:val="de-DE"/>
        </w:rPr>
        <w:t xml:space="preserve">            c) will              d) wollen</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4. Angelika träumt ..., eine gute Berufsausbildung zu erhalten.</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a) daran         b) darüber       c) davon             d) dafür</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5. Marie hat mit einer Firma ... (</w:t>
      </w:r>
      <w:r w:rsidRPr="00B65A46">
        <w:rPr>
          <w:rFonts w:ascii="Times New Roman" w:hAnsi="Times New Roman"/>
          <w:color w:val="000000"/>
          <w:sz w:val="24"/>
        </w:rPr>
        <w:t>свой</w:t>
      </w:r>
      <w:r w:rsidRPr="00B65A46">
        <w:rPr>
          <w:rFonts w:ascii="Times New Roman" w:hAnsi="Times New Roman"/>
          <w:color w:val="000000"/>
          <w:sz w:val="24"/>
          <w:lang w:val="de-DE"/>
        </w:rPr>
        <w:t>) Arbeitsvertrag geschlossen.</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a) ihren        b) ihr              c) ihre              d) ihres</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6. Es ist oft schwierig, ... Platz auf dem Arbeitsmarkt zu finden.</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a) ein         b) eine             c) eines              d) einen</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7. Mein Berufswunsch ... Kinderärztin.</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a) sein       b) ist                c) sind                 d) seid</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8. Alexander hat sehr gute Fremdsprachenkenntnisse und er ... bessere Berufschancen haben.</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a) werde               b) wirst                  c) wird                 d) werdet</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9. Petra denkt, ... sie gute Chancen hat.</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a) oder            b) aber            c) denn                 d) dass</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10. Ich bin jetzt ... zweites Lehrjahr meiner Ausbildung zur Textilkauffrau.</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a) im               b) über          c) in                      d) an</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lastRenderedPageBreak/>
        <w:t>11. Er interessiert ... für Berufe, die etwas mit Computer zu tun haben.</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a) mich            b) dich         c) sich                d) uns</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12. Du wirst einen Beruf....</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a) lernt           b) lernst           c) erlernen         d) lerne</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13. Er findet Geld ... der Berufswahl nicht wichtig.</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a) von           b) bei              c) über</w:t>
      </w:r>
      <w:r w:rsidRPr="00B65A46">
        <w:rPr>
          <w:rStyle w:val="af0"/>
          <w:color w:val="000000"/>
          <w:sz w:val="24"/>
        </w:rPr>
        <w:footnoteReference w:customMarkFollows="1" w:id="1"/>
        <w:t></w:t>
      </w:r>
      <w:r w:rsidRPr="00B65A46">
        <w:rPr>
          <w:rFonts w:ascii="Times New Roman" w:hAnsi="Times New Roman"/>
          <w:color w:val="000000"/>
          <w:sz w:val="24"/>
          <w:lang w:val="de-DE"/>
        </w:rPr>
        <w:t xml:space="preserve">              d) an</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14. Daniel will sein Leben selbst....</w:t>
      </w:r>
    </w:p>
    <w:p w:rsidR="007A5416" w:rsidRPr="00B65A46" w:rsidRDefault="007A5416" w:rsidP="007A5416">
      <w:pPr>
        <w:tabs>
          <w:tab w:val="left" w:pos="851"/>
        </w:tabs>
        <w:ind w:firstLine="30"/>
        <w:rPr>
          <w:rStyle w:val="FontStyle20"/>
          <w:color w:val="000000"/>
          <w:sz w:val="24"/>
          <w:szCs w:val="24"/>
          <w:lang w:val="de-DE"/>
        </w:rPr>
      </w:pPr>
      <w:r w:rsidRPr="00B65A46">
        <w:rPr>
          <w:rStyle w:val="FontStyle20"/>
          <w:color w:val="000000"/>
          <w:sz w:val="24"/>
          <w:szCs w:val="24"/>
          <w:lang w:val="de-DE"/>
        </w:rPr>
        <w:t>a) bestimmen       b) bestimmt           c) zu bestimmen         d) bestimmst</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15. Wie stellst du ... deine Zukunft vor?</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a) mir          b) mich            c) sich             d) dir</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sz w:val="24"/>
          <w:lang w:val="de-DE"/>
        </w:rPr>
        <w:t xml:space="preserve">16. </w:t>
      </w:r>
      <w:r w:rsidRPr="00B65A46">
        <w:rPr>
          <w:rFonts w:ascii="Times New Roman" w:hAnsi="Times New Roman"/>
          <w:color w:val="000000"/>
          <w:sz w:val="24"/>
          <w:lang w:val="de-DE"/>
        </w:rPr>
        <w:t>Er ... guten Fachmann werden.</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a) möchte       b) möchtet         c) möge          d) möchten</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sz w:val="24"/>
          <w:lang w:val="de-DE"/>
        </w:rPr>
        <w:t>17.</w:t>
      </w:r>
      <w:r w:rsidRPr="00B65A46">
        <w:rPr>
          <w:rFonts w:ascii="Times New Roman" w:hAnsi="Times New Roman"/>
          <w:color w:val="000000"/>
          <w:sz w:val="24"/>
          <w:lang w:val="de-DE"/>
        </w:rPr>
        <w:t xml:space="preserve"> Mein Berufswunsch ... Rechtsanwalt.</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a) sein           b) ist                   c) sind              d) seid</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sz w:val="24"/>
          <w:lang w:val="de-DE"/>
        </w:rPr>
        <w:t>18.</w:t>
      </w:r>
      <w:r w:rsidRPr="00B65A46">
        <w:rPr>
          <w:rFonts w:ascii="Times New Roman" w:hAnsi="Times New Roman"/>
          <w:color w:val="000000"/>
          <w:sz w:val="24"/>
          <w:lang w:val="de-DE"/>
        </w:rPr>
        <w:t xml:space="preserve"> Einige Berufe ... man heute Prestigeberufe nennen.</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a) kann       b) kannst             c) können            d) könnt</w:t>
      </w:r>
    </w:p>
    <w:p w:rsidR="007A5416" w:rsidRPr="00B65A46" w:rsidRDefault="007A5416" w:rsidP="007A5416">
      <w:pPr>
        <w:spacing w:line="360" w:lineRule="auto"/>
        <w:ind w:firstLine="30"/>
        <w:rPr>
          <w:rFonts w:ascii="Times New Roman" w:hAnsi="Times New Roman"/>
          <w:sz w:val="24"/>
          <w:lang w:val="de-DE"/>
        </w:rPr>
      </w:pPr>
      <w:r w:rsidRPr="00B65A46">
        <w:rPr>
          <w:rFonts w:ascii="Times New Roman" w:hAnsi="Times New Roman"/>
          <w:sz w:val="24"/>
          <w:lang w:val="de-DE"/>
        </w:rPr>
        <w:t>19.</w:t>
      </w:r>
      <w:r w:rsidRPr="00B65A46">
        <w:rPr>
          <w:rFonts w:ascii="Times New Roman" w:hAnsi="Times New Roman"/>
          <w:color w:val="000000"/>
          <w:sz w:val="24"/>
          <w:lang w:val="de-DE"/>
        </w:rPr>
        <w:t xml:space="preserve"> </w:t>
      </w:r>
      <w:r w:rsidRPr="00B65A46">
        <w:rPr>
          <w:rFonts w:ascii="Times New Roman" w:hAnsi="Times New Roman"/>
          <w:sz w:val="24"/>
          <w:lang w:val="de-DE"/>
        </w:rPr>
        <w:t>Sie haben eine große Party. Sie gehen aus. Aber wohin?</w:t>
      </w:r>
    </w:p>
    <w:p w:rsidR="007A5416" w:rsidRPr="00B65A46" w:rsidRDefault="007A5416" w:rsidP="007A5416">
      <w:pPr>
        <w:ind w:firstLine="30"/>
        <w:rPr>
          <w:rFonts w:ascii="Times New Roman" w:hAnsi="Times New Roman"/>
          <w:sz w:val="24"/>
          <w:lang w:val="de-DE"/>
        </w:rPr>
      </w:pPr>
      <w:r w:rsidRPr="00B65A46">
        <w:rPr>
          <w:rFonts w:ascii="Times New Roman" w:hAnsi="Times New Roman"/>
          <w:sz w:val="24"/>
          <w:lang w:val="de-DE"/>
        </w:rPr>
        <w:t xml:space="preserve">a) ins Cafe          </w:t>
      </w:r>
    </w:p>
    <w:p w:rsidR="007A5416" w:rsidRPr="00B65A46" w:rsidRDefault="007A5416" w:rsidP="007A5416">
      <w:pPr>
        <w:ind w:firstLine="30"/>
        <w:rPr>
          <w:rFonts w:ascii="Times New Roman" w:hAnsi="Times New Roman"/>
          <w:sz w:val="24"/>
          <w:lang w:val="de-DE"/>
        </w:rPr>
      </w:pPr>
      <w:r w:rsidRPr="00B65A46">
        <w:rPr>
          <w:rFonts w:ascii="Times New Roman" w:hAnsi="Times New Roman"/>
          <w:sz w:val="24"/>
          <w:lang w:val="de-DE"/>
        </w:rPr>
        <w:t>b) im Restaurant.</w:t>
      </w:r>
    </w:p>
    <w:p w:rsidR="007A5416" w:rsidRPr="00B65A46" w:rsidRDefault="007A5416" w:rsidP="007A5416">
      <w:pPr>
        <w:ind w:firstLine="30"/>
        <w:rPr>
          <w:rFonts w:ascii="Times New Roman" w:hAnsi="Times New Roman"/>
          <w:sz w:val="24"/>
          <w:lang w:val="de-DE"/>
        </w:rPr>
      </w:pPr>
      <w:r w:rsidRPr="00B65A46">
        <w:rPr>
          <w:rFonts w:ascii="Times New Roman" w:hAnsi="Times New Roman"/>
          <w:sz w:val="24"/>
          <w:lang w:val="de-DE"/>
        </w:rPr>
        <w:t>c) auf dem Markt.</w:t>
      </w:r>
    </w:p>
    <w:p w:rsidR="007A5416" w:rsidRPr="00B65A46" w:rsidRDefault="007A5416" w:rsidP="007A5416">
      <w:pPr>
        <w:ind w:firstLine="30"/>
        <w:rPr>
          <w:rFonts w:ascii="Times New Roman" w:hAnsi="Times New Roman"/>
          <w:sz w:val="24"/>
          <w:lang w:val="de-DE"/>
        </w:rPr>
      </w:pPr>
      <w:r w:rsidRPr="00B65A46">
        <w:rPr>
          <w:rFonts w:ascii="Times New Roman" w:hAnsi="Times New Roman"/>
          <w:sz w:val="24"/>
          <w:lang w:val="de-DE"/>
        </w:rPr>
        <w:t>d) in der Bar.</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20. Bestimmen Sie den Brieftyp.</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 … Wir bitten Sie 3 Doppelzimmer für Delegation der Firma „</w:t>
      </w:r>
      <w:proofErr w:type="spellStart"/>
      <w:r w:rsidRPr="00B65A46">
        <w:rPr>
          <w:rFonts w:ascii="Times New Roman" w:hAnsi="Times New Roman"/>
          <w:color w:val="000000"/>
          <w:sz w:val="24"/>
          <w:lang w:val="de-DE"/>
        </w:rPr>
        <w:t>Kreinse</w:t>
      </w:r>
      <w:proofErr w:type="spellEnd"/>
      <w:r w:rsidRPr="00B65A46">
        <w:rPr>
          <w:rFonts w:ascii="Times New Roman" w:hAnsi="Times New Roman"/>
          <w:color w:val="000000"/>
          <w:sz w:val="24"/>
          <w:lang w:val="de-DE"/>
        </w:rPr>
        <w:t xml:space="preserve"> &amp; Co“ reservieren. Wir legen die Namen der Kollegen bei…. Den Rechnungsbetrag bitte auf das Konto4539389911 bei der Reifeisen Bank überweisen…“ </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a) die Versanddokumente</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b) der Vertrag</w:t>
      </w:r>
    </w:p>
    <w:p w:rsidR="007A5416" w:rsidRPr="00B65A46" w:rsidRDefault="007A5416" w:rsidP="007A5416">
      <w:pPr>
        <w:ind w:firstLine="30"/>
        <w:rPr>
          <w:rFonts w:ascii="Times New Roman" w:hAnsi="Times New Roman"/>
          <w:color w:val="000000"/>
          <w:sz w:val="24"/>
          <w:lang w:val="de-DE"/>
        </w:rPr>
      </w:pPr>
      <w:r w:rsidRPr="00B65A46">
        <w:rPr>
          <w:rFonts w:ascii="Times New Roman" w:hAnsi="Times New Roman"/>
          <w:color w:val="000000"/>
          <w:sz w:val="24"/>
          <w:lang w:val="de-DE"/>
        </w:rPr>
        <w:t>c) die Anfrage</w:t>
      </w:r>
    </w:p>
    <w:p w:rsidR="007A5416" w:rsidRPr="00B65A46" w:rsidRDefault="007A5416" w:rsidP="007A5416">
      <w:pPr>
        <w:tabs>
          <w:tab w:val="left" w:pos="851"/>
        </w:tabs>
        <w:ind w:firstLine="30"/>
        <w:rPr>
          <w:rStyle w:val="FontStyle20"/>
          <w:rFonts w:ascii="Times New Roman" w:hAnsi="Times New Roman" w:cs="Times New Roman"/>
          <w:color w:val="000000"/>
          <w:sz w:val="24"/>
          <w:szCs w:val="24"/>
          <w:lang w:val="de-DE"/>
        </w:rPr>
      </w:pPr>
      <w:r w:rsidRPr="00B65A46">
        <w:rPr>
          <w:rStyle w:val="FontStyle20"/>
          <w:rFonts w:ascii="Times New Roman" w:hAnsi="Times New Roman" w:cs="Times New Roman"/>
          <w:color w:val="000000"/>
          <w:sz w:val="24"/>
          <w:szCs w:val="24"/>
          <w:lang w:val="de-DE"/>
        </w:rPr>
        <w:t>d) die Anmeldung</w:t>
      </w:r>
    </w:p>
    <w:p w:rsidR="007A5416" w:rsidRPr="00B65A46" w:rsidRDefault="007A5416" w:rsidP="007A5416">
      <w:pPr>
        <w:tabs>
          <w:tab w:val="left" w:pos="851"/>
        </w:tabs>
        <w:jc w:val="both"/>
        <w:rPr>
          <w:rFonts w:ascii="Times New Roman" w:hAnsi="Times New Roman" w:cs="Times New Roman"/>
          <w:sz w:val="24"/>
          <w:lang w:val="en-US"/>
        </w:rPr>
      </w:pPr>
    </w:p>
    <w:p w:rsidR="007A5416" w:rsidRPr="00B65A46" w:rsidRDefault="007A5416" w:rsidP="007A5416">
      <w:pPr>
        <w:tabs>
          <w:tab w:val="left" w:pos="851"/>
        </w:tabs>
        <w:jc w:val="center"/>
        <w:rPr>
          <w:rFonts w:ascii="Times New Roman" w:hAnsi="Times New Roman" w:cs="Times New Roman"/>
          <w:b/>
          <w:sz w:val="24"/>
        </w:rPr>
      </w:pPr>
      <w:r w:rsidRPr="00B65A46">
        <w:rPr>
          <w:rFonts w:ascii="Times New Roman" w:hAnsi="Times New Roman" w:cs="Times New Roman"/>
          <w:b/>
          <w:sz w:val="24"/>
        </w:rPr>
        <w:t>Примерные задания контрольных работ</w:t>
      </w:r>
    </w:p>
    <w:p w:rsidR="007A5416" w:rsidRPr="00B65A46" w:rsidRDefault="007A5416" w:rsidP="007A5416">
      <w:pPr>
        <w:pStyle w:val="ab"/>
        <w:widowControl/>
        <w:spacing w:after="0" w:line="225" w:lineRule="atLeast"/>
        <w:jc w:val="both"/>
        <w:rPr>
          <w:rFonts w:ascii="Times New Roman" w:hAnsi="Times New Roman" w:cs="Times New Roman"/>
          <w:b/>
          <w:color w:val="000000"/>
          <w:sz w:val="24"/>
        </w:rPr>
      </w:pPr>
    </w:p>
    <w:p w:rsidR="007A5416" w:rsidRPr="00B65A46" w:rsidRDefault="007A5416" w:rsidP="007A5416">
      <w:pPr>
        <w:pStyle w:val="ab"/>
        <w:widowControl/>
        <w:spacing w:after="0" w:line="225" w:lineRule="atLeast"/>
        <w:jc w:val="both"/>
        <w:rPr>
          <w:rFonts w:ascii="Times New Roman" w:hAnsi="Times New Roman" w:cs="Times New Roman"/>
          <w:b/>
          <w:color w:val="000000"/>
          <w:sz w:val="24"/>
        </w:rPr>
      </w:pPr>
      <w:r w:rsidRPr="00B65A46">
        <w:rPr>
          <w:rFonts w:ascii="Times New Roman" w:hAnsi="Times New Roman" w:cs="Times New Roman"/>
          <w:b/>
          <w:color w:val="000000"/>
          <w:sz w:val="24"/>
        </w:rPr>
        <w:t xml:space="preserve">Контрольная работа по разделу 1 «Я и моя семья. </w:t>
      </w:r>
      <w:r w:rsidRPr="00B65A46">
        <w:rPr>
          <w:rFonts w:ascii="Times New Roman" w:hAnsi="Times New Roman"/>
          <w:b/>
          <w:bCs/>
          <w:sz w:val="24"/>
        </w:rPr>
        <w:t>Я и мое образование</w:t>
      </w:r>
      <w:r w:rsidRPr="00B65A46">
        <w:rPr>
          <w:rFonts w:ascii="Times New Roman" w:hAnsi="Times New Roman" w:cs="Times New Roman"/>
          <w:b/>
          <w:color w:val="000000"/>
          <w:sz w:val="24"/>
        </w:rPr>
        <w:t>»</w:t>
      </w:r>
    </w:p>
    <w:p w:rsidR="007A5416" w:rsidRPr="00B65A46" w:rsidRDefault="007A5416" w:rsidP="007A5416">
      <w:pPr>
        <w:pStyle w:val="ab"/>
        <w:widowControl/>
        <w:spacing w:after="0" w:line="225" w:lineRule="atLeast"/>
        <w:jc w:val="both"/>
        <w:rPr>
          <w:rFonts w:ascii="Times New Roman" w:hAnsi="Times New Roman" w:cs="Times New Roman"/>
          <w:color w:val="000000"/>
          <w:sz w:val="24"/>
        </w:rPr>
      </w:pPr>
    </w:p>
    <w:p w:rsidR="007A5416" w:rsidRPr="00B65A46" w:rsidRDefault="007A5416" w:rsidP="007A5416">
      <w:pPr>
        <w:pStyle w:val="ab"/>
        <w:widowControl/>
        <w:spacing w:after="0" w:line="225" w:lineRule="atLeast"/>
        <w:jc w:val="both"/>
        <w:rPr>
          <w:rFonts w:ascii="Times New Roman" w:hAnsi="Times New Roman" w:cs="Times New Roman"/>
          <w:b/>
          <w:i/>
          <w:iCs/>
          <w:color w:val="000000"/>
          <w:sz w:val="24"/>
        </w:rPr>
      </w:pPr>
      <w:r w:rsidRPr="00B65A46">
        <w:rPr>
          <w:rFonts w:ascii="Times New Roman" w:hAnsi="Times New Roman" w:cs="Times New Roman"/>
          <w:b/>
          <w:color w:val="000000"/>
          <w:sz w:val="24"/>
        </w:rPr>
        <w:t xml:space="preserve">Задание 1. </w:t>
      </w:r>
      <w:r w:rsidRPr="00B65A46">
        <w:rPr>
          <w:rFonts w:ascii="Times New Roman" w:hAnsi="Times New Roman" w:cs="Times New Roman"/>
          <w:b/>
          <w:i/>
          <w:iCs/>
          <w:color w:val="000000"/>
          <w:sz w:val="24"/>
        </w:rPr>
        <w:t>Соотнесите немецкие слова и выражения с их эквивалентами на русском языке. </w:t>
      </w:r>
    </w:p>
    <w:tbl>
      <w:tblPr>
        <w:tblW w:w="0" w:type="auto"/>
        <w:tblLayout w:type="fixed"/>
        <w:tblCellMar>
          <w:left w:w="0" w:type="dxa"/>
          <w:right w:w="0" w:type="dxa"/>
        </w:tblCellMar>
        <w:tblLook w:val="0000"/>
      </w:tblPr>
      <w:tblGrid>
        <w:gridCol w:w="4785"/>
        <w:gridCol w:w="4785"/>
      </w:tblGrid>
      <w:tr w:rsidR="007A5416" w:rsidRPr="00B65A46" w:rsidTr="007A5416">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 xml:space="preserve">1) </w:t>
            </w:r>
            <w:proofErr w:type="spellStart"/>
            <w:r w:rsidRPr="00B65A46">
              <w:rPr>
                <w:rFonts w:ascii="Times New Roman" w:hAnsi="Times New Roman" w:cs="Times New Roman"/>
                <w:sz w:val="24"/>
              </w:rPr>
              <w:t>verheiratet</w:t>
            </w:r>
            <w:proofErr w:type="spellEnd"/>
            <w:r w:rsidRPr="00B65A46">
              <w:rPr>
                <w:rFonts w:ascii="Times New Roman" w:hAnsi="Times New Roman" w:cs="Times New Roman"/>
                <w:sz w:val="24"/>
              </w:rPr>
              <w:t xml:space="preserve"> </w:t>
            </w:r>
            <w:proofErr w:type="spellStart"/>
            <w:r w:rsidRPr="00B65A46">
              <w:rPr>
                <w:rFonts w:ascii="Times New Roman" w:hAnsi="Times New Roman" w:cs="Times New Roman"/>
                <w:sz w:val="24"/>
              </w:rPr>
              <w:t>sein</w:t>
            </w:r>
            <w:proofErr w:type="spellEnd"/>
          </w:p>
        </w:tc>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a) брак</w:t>
            </w:r>
          </w:p>
        </w:tc>
      </w:tr>
      <w:tr w:rsidR="007A5416" w:rsidRPr="00B65A46" w:rsidTr="007A5416">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 xml:space="preserve">2) </w:t>
            </w:r>
            <w:proofErr w:type="spellStart"/>
            <w:r w:rsidRPr="00B65A46">
              <w:rPr>
                <w:rFonts w:ascii="Times New Roman" w:hAnsi="Times New Roman" w:cs="Times New Roman"/>
                <w:sz w:val="24"/>
              </w:rPr>
              <w:t>der</w:t>
            </w:r>
            <w:proofErr w:type="spellEnd"/>
            <w:r w:rsidRPr="00B65A46">
              <w:rPr>
                <w:rFonts w:ascii="Times New Roman" w:hAnsi="Times New Roman" w:cs="Times New Roman"/>
                <w:sz w:val="24"/>
              </w:rPr>
              <w:t xml:space="preserve"> </w:t>
            </w:r>
            <w:proofErr w:type="spellStart"/>
            <w:r w:rsidRPr="00B65A46">
              <w:rPr>
                <w:rFonts w:ascii="Times New Roman" w:hAnsi="Times New Roman" w:cs="Times New Roman"/>
                <w:sz w:val="24"/>
              </w:rPr>
              <w:t>Neffe</w:t>
            </w:r>
            <w:proofErr w:type="spellEnd"/>
          </w:p>
        </w:tc>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b) племянник</w:t>
            </w:r>
          </w:p>
        </w:tc>
      </w:tr>
      <w:tr w:rsidR="007A5416" w:rsidRPr="00B65A46" w:rsidTr="007A5416">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 xml:space="preserve">3) </w:t>
            </w:r>
            <w:proofErr w:type="spellStart"/>
            <w:r w:rsidRPr="00B65A46">
              <w:rPr>
                <w:rFonts w:ascii="Times New Roman" w:hAnsi="Times New Roman" w:cs="Times New Roman"/>
                <w:sz w:val="24"/>
              </w:rPr>
              <w:t>von</w:t>
            </w:r>
            <w:proofErr w:type="spellEnd"/>
            <w:r w:rsidRPr="00B65A46">
              <w:rPr>
                <w:rFonts w:ascii="Times New Roman" w:hAnsi="Times New Roman" w:cs="Times New Roman"/>
                <w:sz w:val="24"/>
              </w:rPr>
              <w:t xml:space="preserve"> </w:t>
            </w:r>
            <w:proofErr w:type="spellStart"/>
            <w:r w:rsidRPr="00B65A46">
              <w:rPr>
                <w:rFonts w:ascii="Times New Roman" w:hAnsi="Times New Roman" w:cs="Times New Roman"/>
                <w:sz w:val="24"/>
              </w:rPr>
              <w:t>Beruf</w:t>
            </w:r>
            <w:proofErr w:type="spellEnd"/>
            <w:r w:rsidRPr="00B65A46">
              <w:rPr>
                <w:rFonts w:ascii="Times New Roman" w:hAnsi="Times New Roman" w:cs="Times New Roman"/>
                <w:sz w:val="24"/>
              </w:rPr>
              <w:t xml:space="preserve"> </w:t>
            </w:r>
            <w:proofErr w:type="spellStart"/>
            <w:r w:rsidRPr="00B65A46">
              <w:rPr>
                <w:rFonts w:ascii="Times New Roman" w:hAnsi="Times New Roman" w:cs="Times New Roman"/>
                <w:sz w:val="24"/>
              </w:rPr>
              <w:t>sein</w:t>
            </w:r>
            <w:proofErr w:type="spellEnd"/>
          </w:p>
        </w:tc>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c) быть помолвленным</w:t>
            </w:r>
          </w:p>
        </w:tc>
      </w:tr>
      <w:tr w:rsidR="007A5416" w:rsidRPr="00B65A46" w:rsidTr="007A5416">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 xml:space="preserve">4) </w:t>
            </w:r>
            <w:proofErr w:type="spellStart"/>
            <w:r w:rsidRPr="00B65A46">
              <w:rPr>
                <w:rFonts w:ascii="Times New Roman" w:hAnsi="Times New Roman" w:cs="Times New Roman"/>
                <w:sz w:val="24"/>
              </w:rPr>
              <w:t>die</w:t>
            </w:r>
            <w:proofErr w:type="spellEnd"/>
            <w:r w:rsidRPr="00B65A46">
              <w:rPr>
                <w:rFonts w:ascii="Times New Roman" w:hAnsi="Times New Roman" w:cs="Times New Roman"/>
                <w:sz w:val="24"/>
              </w:rPr>
              <w:t xml:space="preserve"> </w:t>
            </w:r>
            <w:proofErr w:type="spellStart"/>
            <w:r w:rsidRPr="00B65A46">
              <w:rPr>
                <w:rFonts w:ascii="Times New Roman" w:hAnsi="Times New Roman" w:cs="Times New Roman"/>
                <w:sz w:val="24"/>
              </w:rPr>
              <w:t>Ehe</w:t>
            </w:r>
            <w:proofErr w:type="spellEnd"/>
          </w:p>
        </w:tc>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d) быть похожим на кого-л.</w:t>
            </w:r>
          </w:p>
        </w:tc>
      </w:tr>
      <w:tr w:rsidR="007A5416" w:rsidRPr="00B65A46" w:rsidTr="007A5416">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 xml:space="preserve">5) </w:t>
            </w:r>
            <w:proofErr w:type="spellStart"/>
            <w:r w:rsidRPr="00B65A46">
              <w:rPr>
                <w:rFonts w:ascii="Times New Roman" w:hAnsi="Times New Roman" w:cs="Times New Roman"/>
                <w:sz w:val="24"/>
              </w:rPr>
              <w:t>die</w:t>
            </w:r>
            <w:proofErr w:type="spellEnd"/>
            <w:r w:rsidRPr="00B65A46">
              <w:rPr>
                <w:rFonts w:ascii="Times New Roman" w:hAnsi="Times New Roman" w:cs="Times New Roman"/>
                <w:sz w:val="24"/>
              </w:rPr>
              <w:t xml:space="preserve"> </w:t>
            </w:r>
            <w:proofErr w:type="spellStart"/>
            <w:r w:rsidRPr="00B65A46">
              <w:rPr>
                <w:rFonts w:ascii="Times New Roman" w:hAnsi="Times New Roman" w:cs="Times New Roman"/>
                <w:sz w:val="24"/>
              </w:rPr>
              <w:t>Nichte</w:t>
            </w:r>
            <w:proofErr w:type="spellEnd"/>
          </w:p>
        </w:tc>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e) двоюродный брат</w:t>
            </w:r>
          </w:p>
        </w:tc>
      </w:tr>
      <w:tr w:rsidR="007A5416" w:rsidRPr="00B65A46" w:rsidTr="007A5416">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 xml:space="preserve">6) </w:t>
            </w:r>
            <w:proofErr w:type="spellStart"/>
            <w:r w:rsidRPr="00B65A46">
              <w:rPr>
                <w:rFonts w:ascii="Times New Roman" w:hAnsi="Times New Roman" w:cs="Times New Roman"/>
                <w:sz w:val="24"/>
              </w:rPr>
              <w:t>Rentner</w:t>
            </w:r>
            <w:proofErr w:type="spellEnd"/>
            <w:r w:rsidRPr="00B65A46">
              <w:rPr>
                <w:rFonts w:ascii="Times New Roman" w:hAnsi="Times New Roman" w:cs="Times New Roman"/>
                <w:sz w:val="24"/>
              </w:rPr>
              <w:t xml:space="preserve"> </w:t>
            </w:r>
            <w:proofErr w:type="spellStart"/>
            <w:r w:rsidRPr="00B65A46">
              <w:rPr>
                <w:rFonts w:ascii="Times New Roman" w:hAnsi="Times New Roman" w:cs="Times New Roman"/>
                <w:sz w:val="24"/>
              </w:rPr>
              <w:t>sein</w:t>
            </w:r>
            <w:proofErr w:type="spellEnd"/>
          </w:p>
        </w:tc>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f) быть по профессии</w:t>
            </w:r>
          </w:p>
        </w:tc>
      </w:tr>
      <w:tr w:rsidR="007A5416" w:rsidRPr="00B65A46" w:rsidTr="007A5416">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 xml:space="preserve">7) </w:t>
            </w:r>
            <w:proofErr w:type="spellStart"/>
            <w:r w:rsidRPr="00B65A46">
              <w:rPr>
                <w:rFonts w:ascii="Times New Roman" w:hAnsi="Times New Roman" w:cs="Times New Roman"/>
                <w:sz w:val="24"/>
              </w:rPr>
              <w:t>sich</w:t>
            </w:r>
            <w:proofErr w:type="spellEnd"/>
            <w:r w:rsidRPr="00B65A46">
              <w:rPr>
                <w:rFonts w:ascii="Times New Roman" w:hAnsi="Times New Roman" w:cs="Times New Roman"/>
                <w:sz w:val="24"/>
              </w:rPr>
              <w:t xml:space="preserve"> </w:t>
            </w:r>
            <w:proofErr w:type="spellStart"/>
            <w:r w:rsidRPr="00B65A46">
              <w:rPr>
                <w:rFonts w:ascii="Times New Roman" w:hAnsi="Times New Roman" w:cs="Times New Roman"/>
                <w:sz w:val="24"/>
              </w:rPr>
              <w:t>vertragen</w:t>
            </w:r>
            <w:proofErr w:type="spellEnd"/>
          </w:p>
        </w:tc>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g) быть замужем</w:t>
            </w:r>
          </w:p>
        </w:tc>
      </w:tr>
      <w:tr w:rsidR="007A5416" w:rsidRPr="00B65A46" w:rsidTr="007A5416">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 xml:space="preserve">8) </w:t>
            </w:r>
            <w:proofErr w:type="spellStart"/>
            <w:r w:rsidRPr="00B65A46">
              <w:rPr>
                <w:rFonts w:ascii="Times New Roman" w:hAnsi="Times New Roman" w:cs="Times New Roman"/>
                <w:sz w:val="24"/>
              </w:rPr>
              <w:t>der</w:t>
            </w:r>
            <w:proofErr w:type="spellEnd"/>
            <w:r w:rsidRPr="00B65A46">
              <w:rPr>
                <w:rFonts w:ascii="Times New Roman" w:hAnsi="Times New Roman" w:cs="Times New Roman"/>
                <w:sz w:val="24"/>
              </w:rPr>
              <w:t xml:space="preserve"> </w:t>
            </w:r>
            <w:proofErr w:type="spellStart"/>
            <w:r w:rsidRPr="00B65A46">
              <w:rPr>
                <w:rFonts w:ascii="Times New Roman" w:hAnsi="Times New Roman" w:cs="Times New Roman"/>
                <w:sz w:val="24"/>
              </w:rPr>
              <w:t>Vetter</w:t>
            </w:r>
            <w:proofErr w:type="spellEnd"/>
          </w:p>
        </w:tc>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h) быть на пенсии</w:t>
            </w:r>
          </w:p>
        </w:tc>
      </w:tr>
      <w:tr w:rsidR="007A5416" w:rsidRPr="00B65A46" w:rsidTr="007A5416">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 xml:space="preserve">9) </w:t>
            </w:r>
            <w:proofErr w:type="spellStart"/>
            <w:r w:rsidRPr="00B65A46">
              <w:rPr>
                <w:rFonts w:ascii="Times New Roman" w:hAnsi="Times New Roman" w:cs="Times New Roman"/>
                <w:sz w:val="24"/>
              </w:rPr>
              <w:t>jmdm</w:t>
            </w:r>
            <w:proofErr w:type="spellEnd"/>
            <w:r w:rsidRPr="00B65A46">
              <w:rPr>
                <w:rFonts w:ascii="Times New Roman" w:hAnsi="Times New Roman" w:cs="Times New Roman"/>
                <w:sz w:val="24"/>
              </w:rPr>
              <w:t xml:space="preserve">. </w:t>
            </w:r>
            <w:proofErr w:type="spellStart"/>
            <w:r w:rsidRPr="00B65A46">
              <w:rPr>
                <w:rFonts w:ascii="Times New Roman" w:hAnsi="Times New Roman" w:cs="Times New Roman"/>
                <w:sz w:val="24"/>
              </w:rPr>
              <w:t>ähnlich</w:t>
            </w:r>
            <w:proofErr w:type="spellEnd"/>
            <w:r w:rsidRPr="00B65A46">
              <w:rPr>
                <w:rFonts w:ascii="Times New Roman" w:hAnsi="Times New Roman" w:cs="Times New Roman"/>
                <w:sz w:val="24"/>
              </w:rPr>
              <w:t xml:space="preserve"> </w:t>
            </w:r>
            <w:proofErr w:type="spellStart"/>
            <w:r w:rsidRPr="00B65A46">
              <w:rPr>
                <w:rFonts w:ascii="Times New Roman" w:hAnsi="Times New Roman" w:cs="Times New Roman"/>
                <w:sz w:val="24"/>
              </w:rPr>
              <w:t>sein</w:t>
            </w:r>
            <w:proofErr w:type="spellEnd"/>
          </w:p>
        </w:tc>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i) племянница</w:t>
            </w:r>
          </w:p>
        </w:tc>
      </w:tr>
      <w:tr w:rsidR="007A5416" w:rsidRPr="00B65A46" w:rsidTr="007A5416">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 xml:space="preserve">10) </w:t>
            </w:r>
            <w:proofErr w:type="spellStart"/>
            <w:r w:rsidRPr="00B65A46">
              <w:rPr>
                <w:rFonts w:ascii="Times New Roman" w:hAnsi="Times New Roman" w:cs="Times New Roman"/>
                <w:sz w:val="24"/>
              </w:rPr>
              <w:t>verlobt</w:t>
            </w:r>
            <w:proofErr w:type="spellEnd"/>
            <w:r w:rsidRPr="00B65A46">
              <w:rPr>
                <w:rFonts w:ascii="Times New Roman" w:hAnsi="Times New Roman" w:cs="Times New Roman"/>
                <w:sz w:val="24"/>
              </w:rPr>
              <w:t xml:space="preserve"> </w:t>
            </w:r>
            <w:proofErr w:type="spellStart"/>
            <w:r w:rsidRPr="00B65A46">
              <w:rPr>
                <w:rFonts w:ascii="Times New Roman" w:hAnsi="Times New Roman" w:cs="Times New Roman"/>
                <w:sz w:val="24"/>
              </w:rPr>
              <w:t>sein</w:t>
            </w:r>
            <w:proofErr w:type="spellEnd"/>
          </w:p>
        </w:tc>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j) уживаться</w:t>
            </w:r>
          </w:p>
        </w:tc>
      </w:tr>
    </w:tbl>
    <w:p w:rsidR="007A5416" w:rsidRPr="00B65A46" w:rsidRDefault="007A5416" w:rsidP="007A5416">
      <w:pPr>
        <w:pStyle w:val="ab"/>
        <w:widowControl/>
        <w:spacing w:after="0" w:line="225" w:lineRule="atLeast"/>
        <w:jc w:val="both"/>
        <w:rPr>
          <w:rFonts w:ascii="Times New Roman" w:hAnsi="Times New Roman" w:cs="Times New Roman"/>
          <w:color w:val="000000"/>
          <w:sz w:val="24"/>
        </w:rPr>
      </w:pPr>
      <w:r w:rsidRPr="00B65A46">
        <w:rPr>
          <w:rFonts w:ascii="Times New Roman" w:hAnsi="Times New Roman" w:cs="Times New Roman"/>
          <w:color w:val="000000"/>
          <w:sz w:val="24"/>
        </w:rPr>
        <w:t> </w:t>
      </w:r>
    </w:p>
    <w:p w:rsidR="007A5416" w:rsidRPr="00B65A46" w:rsidRDefault="007A5416" w:rsidP="007A5416">
      <w:pPr>
        <w:pStyle w:val="ab"/>
        <w:widowControl/>
        <w:spacing w:after="0" w:line="225" w:lineRule="atLeast"/>
        <w:jc w:val="both"/>
        <w:rPr>
          <w:rFonts w:ascii="Times New Roman" w:hAnsi="Times New Roman" w:cs="Times New Roman"/>
          <w:b/>
          <w:color w:val="000000"/>
          <w:sz w:val="24"/>
        </w:rPr>
      </w:pPr>
    </w:p>
    <w:p w:rsidR="007A5416" w:rsidRPr="00B65A46" w:rsidRDefault="007A5416" w:rsidP="007A5416">
      <w:pPr>
        <w:pStyle w:val="ab"/>
        <w:widowControl/>
        <w:spacing w:after="0" w:line="225" w:lineRule="atLeast"/>
        <w:jc w:val="both"/>
        <w:rPr>
          <w:rFonts w:ascii="Times New Roman" w:hAnsi="Times New Roman" w:cs="Times New Roman"/>
          <w:b/>
          <w:i/>
          <w:iCs/>
          <w:color w:val="000000"/>
          <w:sz w:val="24"/>
        </w:rPr>
      </w:pPr>
      <w:r w:rsidRPr="00B65A46">
        <w:rPr>
          <w:rFonts w:ascii="Times New Roman" w:hAnsi="Times New Roman" w:cs="Times New Roman"/>
          <w:b/>
          <w:color w:val="000000"/>
          <w:sz w:val="24"/>
        </w:rPr>
        <w:t xml:space="preserve">Задание 2. </w:t>
      </w:r>
      <w:r w:rsidRPr="00B65A46">
        <w:rPr>
          <w:rFonts w:ascii="Times New Roman" w:hAnsi="Times New Roman" w:cs="Times New Roman"/>
          <w:b/>
          <w:i/>
          <w:iCs/>
          <w:color w:val="000000"/>
          <w:sz w:val="24"/>
        </w:rPr>
        <w:t>Дополните следующие предложения, используя слова под чертой.</w:t>
      </w:r>
    </w:p>
    <w:p w:rsidR="007A5416" w:rsidRPr="00B65A46" w:rsidRDefault="007A5416" w:rsidP="007A5416">
      <w:pPr>
        <w:pStyle w:val="ab"/>
        <w:widowControl/>
        <w:spacing w:after="0" w:line="225" w:lineRule="atLeast"/>
        <w:jc w:val="both"/>
        <w:rPr>
          <w:rFonts w:ascii="Times New Roman" w:hAnsi="Times New Roman" w:cs="Times New Roman"/>
          <w:color w:val="000000"/>
          <w:sz w:val="24"/>
        </w:rPr>
      </w:pPr>
      <w:r w:rsidRPr="00B65A46">
        <w:rPr>
          <w:rFonts w:ascii="Times New Roman" w:hAnsi="Times New Roman" w:cs="Times New Roman"/>
          <w:color w:val="000000"/>
          <w:sz w:val="24"/>
        </w:rPr>
        <w:t> </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lastRenderedPageBreak/>
        <w:t>1) Die Schwester meines Vaters ist meine _______.</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2) Mein Mann _______ Klaus.</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3) Meine Eltern arbeiten schon nicht. Sie sind _______.</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4) Annas Sohn ist noch klein und besucht den ________.</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5) Ich habe eine große ______: Eltern, Großeltern, zwei Brüder und drei Neffen.</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6) Monika ist noch nicht ______. Sie wohnt bei ihren Eltern.</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7) Die Frau meines Bruders ist Ärztin von _______.</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8) Karins Tochter ist noch nicht groß. Sie ist 9 _______.</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9) Unsere _______ besuchen uns oft.</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10) Angelikas Kinder sind ihrem Vater _______.</w:t>
      </w:r>
    </w:p>
    <w:p w:rsidR="007A5416" w:rsidRPr="00B65A46" w:rsidRDefault="007A5416" w:rsidP="007A5416">
      <w:pPr>
        <w:pStyle w:val="ab"/>
        <w:widowControl/>
        <w:spacing w:after="0" w:line="225" w:lineRule="atLeast"/>
        <w:jc w:val="both"/>
        <w:rPr>
          <w:rFonts w:ascii="Times New Roman" w:hAnsi="Times New Roman" w:cs="Times New Roman"/>
          <w:b/>
          <w:color w:val="000000"/>
          <w:sz w:val="24"/>
          <w:lang w:val="de-DE"/>
        </w:rPr>
      </w:pPr>
      <w:r w:rsidRPr="00B65A46">
        <w:rPr>
          <w:rFonts w:ascii="Times New Roman" w:hAnsi="Times New Roman" w:cs="Times New Roman"/>
          <w:b/>
          <w:color w:val="000000"/>
          <w:sz w:val="24"/>
          <w:lang w:val="de-DE"/>
        </w:rPr>
        <w:t>______________________________________________________________</w:t>
      </w:r>
    </w:p>
    <w:p w:rsidR="007A5416" w:rsidRPr="00B65A46" w:rsidRDefault="007A5416" w:rsidP="007A5416">
      <w:pPr>
        <w:pStyle w:val="ab"/>
        <w:widowControl/>
        <w:spacing w:after="0" w:line="225" w:lineRule="atLeast"/>
        <w:jc w:val="both"/>
        <w:rPr>
          <w:rFonts w:ascii="Times New Roman" w:hAnsi="Times New Roman" w:cs="Times New Roman"/>
          <w:i/>
          <w:color w:val="000000"/>
          <w:sz w:val="24"/>
          <w:lang w:val="de-DE"/>
        </w:rPr>
      </w:pPr>
      <w:r w:rsidRPr="00B65A46">
        <w:rPr>
          <w:rFonts w:ascii="Times New Roman" w:hAnsi="Times New Roman" w:cs="Times New Roman"/>
          <w:i/>
          <w:color w:val="000000"/>
          <w:sz w:val="24"/>
          <w:lang w:val="de-DE"/>
        </w:rPr>
        <w:t>ähnlich; Tante; Verwandten; heißt; Jahre alt; Rentner; Beruf; Kindergarten;</w:t>
      </w:r>
    </w:p>
    <w:p w:rsidR="007A5416" w:rsidRPr="00B65A46" w:rsidRDefault="007A5416" w:rsidP="007A5416">
      <w:pPr>
        <w:pStyle w:val="ab"/>
        <w:widowControl/>
        <w:spacing w:after="0" w:line="225" w:lineRule="atLeast"/>
        <w:jc w:val="both"/>
        <w:rPr>
          <w:rFonts w:ascii="Times New Roman" w:hAnsi="Times New Roman" w:cs="Times New Roman"/>
          <w:i/>
          <w:color w:val="000000"/>
          <w:sz w:val="24"/>
        </w:rPr>
      </w:pPr>
      <w:proofErr w:type="spellStart"/>
      <w:r w:rsidRPr="00B65A46">
        <w:rPr>
          <w:rFonts w:ascii="Times New Roman" w:hAnsi="Times New Roman" w:cs="Times New Roman"/>
          <w:i/>
          <w:color w:val="000000"/>
          <w:sz w:val="24"/>
        </w:rPr>
        <w:t>verheiratet</w:t>
      </w:r>
      <w:proofErr w:type="spellEnd"/>
      <w:r w:rsidRPr="00B65A46">
        <w:rPr>
          <w:rFonts w:ascii="Times New Roman" w:hAnsi="Times New Roman" w:cs="Times New Roman"/>
          <w:i/>
          <w:color w:val="000000"/>
          <w:sz w:val="24"/>
        </w:rPr>
        <w:t xml:space="preserve">; </w:t>
      </w:r>
      <w:proofErr w:type="spellStart"/>
      <w:r w:rsidRPr="00B65A46">
        <w:rPr>
          <w:rFonts w:ascii="Times New Roman" w:hAnsi="Times New Roman" w:cs="Times New Roman"/>
          <w:i/>
          <w:color w:val="000000"/>
          <w:sz w:val="24"/>
        </w:rPr>
        <w:t>Familie</w:t>
      </w:r>
      <w:proofErr w:type="spellEnd"/>
    </w:p>
    <w:p w:rsidR="007A5416" w:rsidRPr="00B65A46" w:rsidRDefault="007A5416" w:rsidP="007A5416">
      <w:pPr>
        <w:pStyle w:val="ab"/>
        <w:widowControl/>
        <w:spacing w:after="0" w:line="225" w:lineRule="atLeast"/>
        <w:jc w:val="both"/>
        <w:rPr>
          <w:rFonts w:ascii="Times New Roman" w:hAnsi="Times New Roman" w:cs="Times New Roman"/>
          <w:b/>
          <w:i/>
          <w:iCs/>
          <w:color w:val="000000"/>
          <w:sz w:val="24"/>
        </w:rPr>
      </w:pPr>
      <w:r w:rsidRPr="00B65A46">
        <w:rPr>
          <w:rFonts w:ascii="Times New Roman" w:hAnsi="Times New Roman" w:cs="Times New Roman"/>
          <w:b/>
          <w:color w:val="000000"/>
          <w:sz w:val="24"/>
        </w:rPr>
        <w:t xml:space="preserve">Задание 3.  </w:t>
      </w:r>
      <w:r w:rsidRPr="00B65A46">
        <w:rPr>
          <w:rFonts w:ascii="Times New Roman" w:hAnsi="Times New Roman" w:cs="Times New Roman"/>
          <w:b/>
          <w:i/>
          <w:iCs/>
          <w:color w:val="000000"/>
          <w:sz w:val="24"/>
        </w:rPr>
        <w:t>Заполните пропуски:</w:t>
      </w:r>
    </w:p>
    <w:p w:rsidR="007A5416" w:rsidRPr="00B65A46" w:rsidRDefault="007A5416" w:rsidP="007A5416">
      <w:pPr>
        <w:pStyle w:val="ab"/>
        <w:widowControl/>
        <w:spacing w:after="0" w:line="225" w:lineRule="atLeast"/>
        <w:jc w:val="both"/>
        <w:rPr>
          <w:rFonts w:ascii="Times New Roman" w:hAnsi="Times New Roman" w:cs="Times New Roman"/>
          <w:b/>
          <w:color w:val="000000"/>
          <w:sz w:val="24"/>
        </w:rPr>
      </w:pPr>
      <w:r w:rsidRPr="00B65A46">
        <w:rPr>
          <w:rFonts w:ascii="Times New Roman" w:hAnsi="Times New Roman" w:cs="Times New Roman"/>
          <w:b/>
          <w:color w:val="000000"/>
          <w:sz w:val="24"/>
        </w:rPr>
        <w:t xml:space="preserve">а) глаголами, данными в скобках, преобразовав их в нужную форму настоящего </w:t>
      </w:r>
      <w:r w:rsidRPr="00B65A46">
        <w:rPr>
          <w:rFonts w:ascii="Times New Roman" w:hAnsi="Times New Roman" w:cs="Times New Roman"/>
          <w:b/>
          <w:i/>
          <w:color w:val="000000"/>
          <w:sz w:val="24"/>
        </w:rPr>
        <w:t>(</w:t>
      </w:r>
      <w:proofErr w:type="spellStart"/>
      <w:r w:rsidRPr="00B65A46">
        <w:rPr>
          <w:rFonts w:ascii="Times New Roman" w:hAnsi="Times New Roman" w:cs="Times New Roman"/>
          <w:b/>
          <w:i/>
          <w:color w:val="000000"/>
          <w:sz w:val="24"/>
        </w:rPr>
        <w:t>Präsens</w:t>
      </w:r>
      <w:proofErr w:type="spellEnd"/>
      <w:r w:rsidRPr="00B65A46">
        <w:rPr>
          <w:rFonts w:ascii="Times New Roman" w:hAnsi="Times New Roman" w:cs="Times New Roman"/>
          <w:b/>
          <w:i/>
          <w:color w:val="000000"/>
          <w:sz w:val="24"/>
        </w:rPr>
        <w:t xml:space="preserve">) </w:t>
      </w:r>
      <w:r w:rsidRPr="00B65A46">
        <w:rPr>
          <w:rFonts w:ascii="Times New Roman" w:hAnsi="Times New Roman" w:cs="Times New Roman"/>
          <w:b/>
          <w:color w:val="000000"/>
          <w:sz w:val="24"/>
        </w:rPr>
        <w:t xml:space="preserve">или прошедшего </w:t>
      </w:r>
      <w:r w:rsidRPr="00B65A46">
        <w:rPr>
          <w:rFonts w:ascii="Times New Roman" w:hAnsi="Times New Roman" w:cs="Times New Roman"/>
          <w:b/>
          <w:i/>
          <w:color w:val="000000"/>
          <w:sz w:val="24"/>
        </w:rPr>
        <w:t>(</w:t>
      </w:r>
      <w:proofErr w:type="spellStart"/>
      <w:r w:rsidRPr="00B65A46">
        <w:rPr>
          <w:rFonts w:ascii="Times New Roman" w:hAnsi="Times New Roman" w:cs="Times New Roman"/>
          <w:b/>
          <w:i/>
          <w:color w:val="000000"/>
          <w:sz w:val="24"/>
        </w:rPr>
        <w:t>Präteritum</w:t>
      </w:r>
      <w:proofErr w:type="spellEnd"/>
      <w:r w:rsidRPr="00B65A46">
        <w:rPr>
          <w:rFonts w:ascii="Times New Roman" w:hAnsi="Times New Roman" w:cs="Times New Roman"/>
          <w:b/>
          <w:i/>
          <w:color w:val="000000"/>
          <w:sz w:val="24"/>
        </w:rPr>
        <w:t xml:space="preserve">) </w:t>
      </w:r>
      <w:r w:rsidRPr="00B65A46">
        <w:rPr>
          <w:rFonts w:ascii="Times New Roman" w:hAnsi="Times New Roman" w:cs="Times New Roman"/>
          <w:b/>
          <w:color w:val="000000"/>
          <w:sz w:val="24"/>
        </w:rPr>
        <w:t>времени.</w:t>
      </w:r>
    </w:p>
    <w:p w:rsidR="007A5416" w:rsidRPr="00B65A46" w:rsidRDefault="007A5416" w:rsidP="007A5416">
      <w:pPr>
        <w:pStyle w:val="ab"/>
        <w:widowControl/>
        <w:spacing w:after="0" w:line="225" w:lineRule="atLeast"/>
        <w:jc w:val="both"/>
        <w:rPr>
          <w:rFonts w:ascii="Times New Roman" w:hAnsi="Times New Roman" w:cs="Times New Roman"/>
          <w:color w:val="000000"/>
          <w:sz w:val="24"/>
        </w:rPr>
      </w:pP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b/>
          <w:color w:val="000000"/>
          <w:sz w:val="24"/>
          <w:lang w:val="de-DE"/>
        </w:rPr>
        <w:t>1)</w:t>
      </w:r>
      <w:r w:rsidRPr="00B65A46">
        <w:rPr>
          <w:rFonts w:ascii="Times New Roman" w:hAnsi="Times New Roman" w:cs="Times New Roman"/>
          <w:color w:val="000000"/>
          <w:sz w:val="24"/>
          <w:lang w:val="de-DE"/>
        </w:rPr>
        <w:t xml:space="preserve"> Reiner _______ jetzt 27 Jahre alt </w:t>
      </w:r>
      <w:r w:rsidRPr="00B65A46">
        <w:rPr>
          <w:rFonts w:ascii="Times New Roman" w:hAnsi="Times New Roman" w:cs="Times New Roman"/>
          <w:b/>
          <w:i/>
          <w:color w:val="000000"/>
          <w:sz w:val="24"/>
          <w:lang w:val="de-DE"/>
        </w:rPr>
        <w:t>(sein)</w:t>
      </w:r>
      <w:r w:rsidRPr="00B65A46">
        <w:rPr>
          <w:rFonts w:ascii="Times New Roman" w:hAnsi="Times New Roman" w:cs="Times New Roman"/>
          <w:color w:val="000000"/>
          <w:sz w:val="24"/>
          <w:lang w:val="de-DE"/>
        </w:rPr>
        <w:t>.</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b/>
          <w:color w:val="000000"/>
          <w:sz w:val="24"/>
          <w:lang w:val="de-DE"/>
        </w:rPr>
        <w:t>2)</w:t>
      </w:r>
      <w:r w:rsidRPr="00B65A46">
        <w:rPr>
          <w:rFonts w:ascii="Times New Roman" w:hAnsi="Times New Roman" w:cs="Times New Roman"/>
          <w:color w:val="000000"/>
          <w:sz w:val="24"/>
          <w:lang w:val="de-DE"/>
        </w:rPr>
        <w:t> Gestern _______ das Wetter nicht so schön wie heute </w:t>
      </w:r>
      <w:r w:rsidRPr="00B65A46">
        <w:rPr>
          <w:rFonts w:ascii="Times New Roman" w:hAnsi="Times New Roman" w:cs="Times New Roman"/>
          <w:b/>
          <w:i/>
          <w:color w:val="000000"/>
          <w:sz w:val="24"/>
          <w:lang w:val="de-DE"/>
        </w:rPr>
        <w:t>(sein)</w:t>
      </w:r>
      <w:r w:rsidRPr="00B65A46">
        <w:rPr>
          <w:rFonts w:ascii="Times New Roman" w:hAnsi="Times New Roman" w:cs="Times New Roman"/>
          <w:color w:val="000000"/>
          <w:sz w:val="24"/>
          <w:lang w:val="de-DE"/>
        </w:rPr>
        <w:t>.</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b/>
          <w:color w:val="000000"/>
          <w:sz w:val="24"/>
          <w:lang w:val="de-DE"/>
        </w:rPr>
        <w:t>3) </w:t>
      </w:r>
      <w:r w:rsidRPr="00B65A46">
        <w:rPr>
          <w:rFonts w:ascii="Times New Roman" w:hAnsi="Times New Roman" w:cs="Times New Roman"/>
          <w:color w:val="000000"/>
          <w:sz w:val="24"/>
          <w:lang w:val="de-DE"/>
        </w:rPr>
        <w:t>Annas Bruder ist Student. Er _______ in Hamburg </w:t>
      </w:r>
      <w:r w:rsidRPr="00B65A46">
        <w:rPr>
          <w:rFonts w:ascii="Times New Roman" w:hAnsi="Times New Roman" w:cs="Times New Roman"/>
          <w:b/>
          <w:i/>
          <w:color w:val="000000"/>
          <w:sz w:val="24"/>
          <w:lang w:val="de-DE"/>
        </w:rPr>
        <w:t>(wohnen)</w:t>
      </w:r>
      <w:r w:rsidRPr="00B65A46">
        <w:rPr>
          <w:rFonts w:ascii="Times New Roman" w:hAnsi="Times New Roman" w:cs="Times New Roman"/>
          <w:color w:val="000000"/>
          <w:sz w:val="24"/>
          <w:lang w:val="de-DE"/>
        </w:rPr>
        <w:t>.</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b/>
          <w:color w:val="000000"/>
          <w:sz w:val="24"/>
          <w:lang w:val="de-DE"/>
        </w:rPr>
        <w:t>4)</w:t>
      </w:r>
      <w:r w:rsidRPr="00B65A46">
        <w:rPr>
          <w:rFonts w:ascii="Times New Roman" w:hAnsi="Times New Roman" w:cs="Times New Roman"/>
          <w:color w:val="000000"/>
          <w:sz w:val="24"/>
          <w:lang w:val="de-DE"/>
        </w:rPr>
        <w:t> Heute Abend ________ wir ausgehen </w:t>
      </w:r>
      <w:r w:rsidRPr="00B65A46">
        <w:rPr>
          <w:rFonts w:ascii="Times New Roman" w:hAnsi="Times New Roman" w:cs="Times New Roman"/>
          <w:b/>
          <w:i/>
          <w:color w:val="000000"/>
          <w:sz w:val="24"/>
          <w:lang w:val="de-DE"/>
        </w:rPr>
        <w:t>(wollen)</w:t>
      </w:r>
      <w:r w:rsidRPr="00B65A46">
        <w:rPr>
          <w:rFonts w:ascii="Times New Roman" w:hAnsi="Times New Roman" w:cs="Times New Roman"/>
          <w:color w:val="000000"/>
          <w:sz w:val="24"/>
          <w:lang w:val="de-DE"/>
        </w:rPr>
        <w:t>.</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b/>
          <w:color w:val="000000"/>
          <w:sz w:val="24"/>
          <w:lang w:val="de-DE"/>
        </w:rPr>
        <w:t>5)</w:t>
      </w:r>
      <w:r w:rsidRPr="00B65A46">
        <w:rPr>
          <w:rFonts w:ascii="Times New Roman" w:hAnsi="Times New Roman" w:cs="Times New Roman"/>
          <w:color w:val="000000"/>
          <w:sz w:val="24"/>
          <w:lang w:val="de-DE"/>
        </w:rPr>
        <w:t> Meine Mutter ________ mir oft beim Haushalt (</w:t>
      </w:r>
      <w:r w:rsidRPr="00B65A46">
        <w:rPr>
          <w:rFonts w:ascii="Times New Roman" w:hAnsi="Times New Roman" w:cs="Times New Roman"/>
          <w:b/>
          <w:i/>
          <w:color w:val="000000"/>
          <w:sz w:val="24"/>
          <w:lang w:val="de-DE"/>
        </w:rPr>
        <w:t>helfen)</w:t>
      </w:r>
      <w:r w:rsidRPr="00B65A46">
        <w:rPr>
          <w:rFonts w:ascii="Times New Roman" w:hAnsi="Times New Roman" w:cs="Times New Roman"/>
          <w:color w:val="000000"/>
          <w:sz w:val="24"/>
          <w:lang w:val="de-DE"/>
        </w:rPr>
        <w:t>.</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b/>
          <w:color w:val="000000"/>
          <w:sz w:val="24"/>
          <w:lang w:val="de-DE"/>
        </w:rPr>
        <w:t>6)</w:t>
      </w:r>
      <w:r w:rsidRPr="00B65A46">
        <w:rPr>
          <w:rFonts w:ascii="Times New Roman" w:hAnsi="Times New Roman" w:cs="Times New Roman"/>
          <w:color w:val="000000"/>
          <w:sz w:val="24"/>
          <w:lang w:val="de-DE"/>
        </w:rPr>
        <w:t> Angelikas Sohn _________ dunkles Haar und schwarze Augen </w:t>
      </w:r>
      <w:r w:rsidRPr="00B65A46">
        <w:rPr>
          <w:rFonts w:ascii="Times New Roman" w:hAnsi="Times New Roman" w:cs="Times New Roman"/>
          <w:b/>
          <w:i/>
          <w:color w:val="000000"/>
          <w:sz w:val="24"/>
          <w:lang w:val="de-DE"/>
        </w:rPr>
        <w:t>(haben)</w:t>
      </w:r>
      <w:r w:rsidRPr="00B65A46">
        <w:rPr>
          <w:rFonts w:ascii="Times New Roman" w:hAnsi="Times New Roman" w:cs="Times New Roman"/>
          <w:color w:val="000000"/>
          <w:sz w:val="24"/>
          <w:lang w:val="de-DE"/>
        </w:rPr>
        <w:t>.</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b/>
          <w:color w:val="000000"/>
          <w:sz w:val="24"/>
          <w:lang w:val="de-DE"/>
        </w:rPr>
        <w:t>7)</w:t>
      </w:r>
      <w:r w:rsidRPr="00B65A46">
        <w:rPr>
          <w:rFonts w:ascii="Times New Roman" w:hAnsi="Times New Roman" w:cs="Times New Roman"/>
          <w:color w:val="000000"/>
          <w:sz w:val="24"/>
          <w:lang w:val="de-DE"/>
        </w:rPr>
        <w:t> Hennig _______ bald Tierarzt </w:t>
      </w:r>
      <w:r w:rsidRPr="00B65A46">
        <w:rPr>
          <w:rFonts w:ascii="Times New Roman" w:hAnsi="Times New Roman" w:cs="Times New Roman"/>
          <w:b/>
          <w:i/>
          <w:color w:val="000000"/>
          <w:sz w:val="24"/>
          <w:lang w:val="de-DE"/>
        </w:rPr>
        <w:t>(werden)</w:t>
      </w:r>
      <w:r w:rsidRPr="00B65A46">
        <w:rPr>
          <w:rFonts w:ascii="Times New Roman" w:hAnsi="Times New Roman" w:cs="Times New Roman"/>
          <w:color w:val="000000"/>
          <w:sz w:val="24"/>
          <w:lang w:val="de-DE"/>
        </w:rPr>
        <w:t>.</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b/>
          <w:color w:val="000000"/>
          <w:sz w:val="24"/>
          <w:lang w:val="de-DE"/>
        </w:rPr>
        <w:t>8)</w:t>
      </w:r>
      <w:r w:rsidRPr="00B65A46">
        <w:rPr>
          <w:rFonts w:ascii="Times New Roman" w:hAnsi="Times New Roman" w:cs="Times New Roman"/>
          <w:color w:val="000000"/>
          <w:sz w:val="24"/>
          <w:lang w:val="de-DE"/>
        </w:rPr>
        <w:t> Meine Eltern arbeiten nicht mehr. Sie ________ schon Rentner </w:t>
      </w:r>
      <w:r w:rsidRPr="00B65A46">
        <w:rPr>
          <w:rFonts w:ascii="Times New Roman" w:hAnsi="Times New Roman" w:cs="Times New Roman"/>
          <w:b/>
          <w:i/>
          <w:color w:val="000000"/>
          <w:sz w:val="24"/>
          <w:lang w:val="de-DE"/>
        </w:rPr>
        <w:t>(sein)</w:t>
      </w:r>
      <w:r w:rsidRPr="00B65A46">
        <w:rPr>
          <w:rFonts w:ascii="Times New Roman" w:hAnsi="Times New Roman" w:cs="Times New Roman"/>
          <w:color w:val="000000"/>
          <w:sz w:val="24"/>
          <w:lang w:val="de-DE"/>
        </w:rPr>
        <w:t>.</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b/>
          <w:color w:val="000000"/>
          <w:sz w:val="24"/>
          <w:lang w:val="de-DE"/>
        </w:rPr>
        <w:t>9)</w:t>
      </w:r>
      <w:r w:rsidRPr="00B65A46">
        <w:rPr>
          <w:rFonts w:ascii="Times New Roman" w:hAnsi="Times New Roman" w:cs="Times New Roman"/>
          <w:color w:val="000000"/>
          <w:sz w:val="24"/>
          <w:lang w:val="de-DE"/>
        </w:rPr>
        <w:t> Im vorigen Jahr _________ Tilo in die erste Klasse </w:t>
      </w:r>
      <w:r w:rsidRPr="00B65A46">
        <w:rPr>
          <w:rFonts w:ascii="Times New Roman" w:hAnsi="Times New Roman" w:cs="Times New Roman"/>
          <w:b/>
          <w:i/>
          <w:color w:val="000000"/>
          <w:sz w:val="24"/>
          <w:lang w:val="de-DE"/>
        </w:rPr>
        <w:t>(gehen)</w:t>
      </w:r>
      <w:r w:rsidRPr="00B65A46">
        <w:rPr>
          <w:rFonts w:ascii="Times New Roman" w:hAnsi="Times New Roman" w:cs="Times New Roman"/>
          <w:color w:val="000000"/>
          <w:sz w:val="24"/>
          <w:lang w:val="de-DE"/>
        </w:rPr>
        <w:t>.</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b/>
          <w:color w:val="000000"/>
          <w:sz w:val="24"/>
          <w:lang w:val="de-DE"/>
        </w:rPr>
        <w:t>10)</w:t>
      </w:r>
      <w:r w:rsidRPr="00B65A46">
        <w:rPr>
          <w:rFonts w:ascii="Times New Roman" w:hAnsi="Times New Roman" w:cs="Times New Roman"/>
          <w:color w:val="000000"/>
          <w:sz w:val="24"/>
          <w:lang w:val="de-DE"/>
        </w:rPr>
        <w:t> Gestern ________ Reiner viel zu tun </w:t>
      </w:r>
      <w:r w:rsidRPr="00B65A46">
        <w:rPr>
          <w:rFonts w:ascii="Times New Roman" w:hAnsi="Times New Roman" w:cs="Times New Roman"/>
          <w:b/>
          <w:i/>
          <w:color w:val="000000"/>
          <w:sz w:val="24"/>
          <w:lang w:val="de-DE"/>
        </w:rPr>
        <w:t>(haben)</w:t>
      </w:r>
      <w:r w:rsidRPr="00B65A46">
        <w:rPr>
          <w:rFonts w:ascii="Times New Roman" w:hAnsi="Times New Roman" w:cs="Times New Roman"/>
          <w:color w:val="000000"/>
          <w:sz w:val="24"/>
          <w:lang w:val="de-DE"/>
        </w:rPr>
        <w:t>.</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 </w:t>
      </w:r>
    </w:p>
    <w:p w:rsidR="007A5416" w:rsidRPr="00B65A46" w:rsidRDefault="007A5416" w:rsidP="007A5416">
      <w:pPr>
        <w:pStyle w:val="ab"/>
        <w:widowControl/>
        <w:spacing w:after="0" w:line="225" w:lineRule="atLeast"/>
        <w:jc w:val="both"/>
        <w:rPr>
          <w:rFonts w:ascii="Times New Roman" w:hAnsi="Times New Roman" w:cs="Times New Roman"/>
          <w:b/>
          <w:color w:val="000000"/>
          <w:sz w:val="24"/>
        </w:rPr>
      </w:pPr>
      <w:r w:rsidRPr="00B65A46">
        <w:rPr>
          <w:rFonts w:ascii="Times New Roman" w:hAnsi="Times New Roman" w:cs="Times New Roman"/>
          <w:b/>
          <w:color w:val="000000"/>
          <w:sz w:val="24"/>
        </w:rPr>
        <w:t xml:space="preserve">б) соответствующими формами личных местоимений в винительном </w:t>
      </w:r>
      <w:r w:rsidRPr="00B65A46">
        <w:rPr>
          <w:rFonts w:ascii="Times New Roman" w:hAnsi="Times New Roman" w:cs="Times New Roman"/>
          <w:b/>
          <w:i/>
          <w:color w:val="000000"/>
          <w:sz w:val="24"/>
        </w:rPr>
        <w:t>(</w:t>
      </w:r>
      <w:proofErr w:type="spellStart"/>
      <w:r w:rsidRPr="00B65A46">
        <w:rPr>
          <w:rFonts w:ascii="Times New Roman" w:hAnsi="Times New Roman" w:cs="Times New Roman"/>
          <w:b/>
          <w:i/>
          <w:color w:val="000000"/>
          <w:sz w:val="24"/>
        </w:rPr>
        <w:t>Akk</w:t>
      </w:r>
      <w:proofErr w:type="spellEnd"/>
      <w:r w:rsidRPr="00B65A46">
        <w:rPr>
          <w:rFonts w:ascii="Times New Roman" w:hAnsi="Times New Roman" w:cs="Times New Roman"/>
          <w:b/>
          <w:i/>
          <w:color w:val="000000"/>
          <w:sz w:val="24"/>
        </w:rPr>
        <w:t xml:space="preserve">.) </w:t>
      </w:r>
      <w:r w:rsidRPr="00B65A46">
        <w:rPr>
          <w:rFonts w:ascii="Times New Roman" w:hAnsi="Times New Roman" w:cs="Times New Roman"/>
          <w:b/>
          <w:color w:val="000000"/>
          <w:sz w:val="24"/>
        </w:rPr>
        <w:t xml:space="preserve">и дательном </w:t>
      </w:r>
      <w:r w:rsidRPr="00B65A46">
        <w:rPr>
          <w:rFonts w:ascii="Times New Roman" w:hAnsi="Times New Roman" w:cs="Times New Roman"/>
          <w:b/>
          <w:i/>
          <w:color w:val="000000"/>
          <w:sz w:val="24"/>
        </w:rPr>
        <w:t>(</w:t>
      </w:r>
      <w:proofErr w:type="spellStart"/>
      <w:r w:rsidRPr="00B65A46">
        <w:rPr>
          <w:rFonts w:ascii="Times New Roman" w:hAnsi="Times New Roman" w:cs="Times New Roman"/>
          <w:b/>
          <w:i/>
          <w:color w:val="000000"/>
          <w:sz w:val="24"/>
        </w:rPr>
        <w:t>Dat</w:t>
      </w:r>
      <w:proofErr w:type="spellEnd"/>
      <w:r w:rsidRPr="00B65A46">
        <w:rPr>
          <w:rFonts w:ascii="Times New Roman" w:hAnsi="Times New Roman" w:cs="Times New Roman"/>
          <w:b/>
          <w:i/>
          <w:color w:val="000000"/>
          <w:sz w:val="24"/>
        </w:rPr>
        <w:t xml:space="preserve">.) </w:t>
      </w:r>
      <w:r w:rsidRPr="00B65A46">
        <w:rPr>
          <w:rFonts w:ascii="Times New Roman" w:hAnsi="Times New Roman" w:cs="Times New Roman"/>
          <w:b/>
          <w:color w:val="000000"/>
          <w:sz w:val="24"/>
        </w:rPr>
        <w:t>падежах.</w:t>
      </w:r>
    </w:p>
    <w:p w:rsidR="007A5416" w:rsidRPr="00B65A46" w:rsidRDefault="007A5416" w:rsidP="007A5416">
      <w:pPr>
        <w:pStyle w:val="ab"/>
        <w:widowControl/>
        <w:spacing w:after="0" w:line="225" w:lineRule="atLeast"/>
        <w:jc w:val="both"/>
        <w:rPr>
          <w:rFonts w:ascii="Times New Roman" w:hAnsi="Times New Roman" w:cs="Times New Roman"/>
          <w:color w:val="000000"/>
          <w:sz w:val="24"/>
        </w:rPr>
      </w:pPr>
      <w:r w:rsidRPr="00B65A46">
        <w:rPr>
          <w:rFonts w:ascii="Times New Roman" w:hAnsi="Times New Roman" w:cs="Times New Roman"/>
          <w:color w:val="000000"/>
          <w:sz w:val="24"/>
        </w:rPr>
        <w:t> </w:t>
      </w:r>
    </w:p>
    <w:p w:rsidR="007A5416" w:rsidRPr="00B65A46" w:rsidRDefault="007A5416" w:rsidP="007A5416">
      <w:pPr>
        <w:pStyle w:val="ab"/>
        <w:widowControl/>
        <w:spacing w:after="0" w:line="225" w:lineRule="atLeast"/>
        <w:jc w:val="both"/>
        <w:rPr>
          <w:rFonts w:ascii="Times New Roman" w:hAnsi="Times New Roman" w:cs="Times New Roman"/>
          <w:b/>
          <w:i/>
          <w:color w:val="000000"/>
          <w:sz w:val="24"/>
          <w:lang w:val="de-DE"/>
        </w:rPr>
      </w:pPr>
      <w:r w:rsidRPr="00B65A46">
        <w:rPr>
          <w:rFonts w:ascii="Times New Roman" w:hAnsi="Times New Roman" w:cs="Times New Roman"/>
          <w:b/>
          <w:color w:val="000000"/>
          <w:sz w:val="24"/>
        </w:rPr>
        <w:t>например</w:t>
      </w:r>
      <w:r w:rsidRPr="00B65A46">
        <w:rPr>
          <w:rFonts w:ascii="Times New Roman" w:hAnsi="Times New Roman" w:cs="Times New Roman"/>
          <w:b/>
          <w:color w:val="000000"/>
          <w:sz w:val="24"/>
          <w:lang w:val="de-DE"/>
        </w:rPr>
        <w:t>:</w:t>
      </w:r>
      <w:r w:rsidRPr="00B65A46">
        <w:rPr>
          <w:rFonts w:ascii="Times New Roman" w:hAnsi="Times New Roman" w:cs="Times New Roman"/>
          <w:color w:val="000000"/>
          <w:sz w:val="24"/>
          <w:lang w:val="de-DE"/>
        </w:rPr>
        <w:t> </w:t>
      </w:r>
      <w:r w:rsidRPr="00B65A46">
        <w:rPr>
          <w:rFonts w:ascii="Times New Roman" w:hAnsi="Times New Roman" w:cs="Times New Roman"/>
          <w:i/>
          <w:color w:val="000000"/>
          <w:sz w:val="24"/>
          <w:lang w:val="de-DE"/>
        </w:rPr>
        <w:t>Ich sehe ___ </w:t>
      </w:r>
      <w:r w:rsidRPr="00B65A46">
        <w:rPr>
          <w:rFonts w:ascii="Times New Roman" w:hAnsi="Times New Roman" w:cs="Times New Roman"/>
          <w:b/>
          <w:i/>
          <w:color w:val="000000"/>
          <w:sz w:val="24"/>
          <w:lang w:val="de-DE"/>
        </w:rPr>
        <w:t>(du)</w:t>
      </w:r>
      <w:r w:rsidRPr="00B65A46">
        <w:rPr>
          <w:rFonts w:ascii="Times New Roman" w:hAnsi="Times New Roman" w:cs="Times New Roman"/>
          <w:i/>
          <w:color w:val="000000"/>
          <w:sz w:val="24"/>
          <w:lang w:val="de-DE"/>
        </w:rPr>
        <w:t> ––– Ich sehe </w:t>
      </w:r>
      <w:r w:rsidRPr="00B65A46">
        <w:rPr>
          <w:rFonts w:ascii="Times New Roman" w:hAnsi="Times New Roman" w:cs="Times New Roman"/>
          <w:b/>
          <w:i/>
          <w:color w:val="000000"/>
          <w:sz w:val="24"/>
          <w:lang w:val="de-DE"/>
        </w:rPr>
        <w:t>dich</w:t>
      </w:r>
    </w:p>
    <w:p w:rsidR="007A5416" w:rsidRPr="00B65A46" w:rsidRDefault="007A5416" w:rsidP="007A5416">
      <w:pPr>
        <w:pStyle w:val="ab"/>
        <w:widowControl/>
        <w:spacing w:after="0" w:line="225" w:lineRule="atLeast"/>
        <w:jc w:val="both"/>
        <w:rPr>
          <w:rFonts w:ascii="Times New Roman" w:hAnsi="Times New Roman" w:cs="Times New Roman"/>
          <w:b/>
          <w:i/>
          <w:color w:val="000000"/>
          <w:sz w:val="24"/>
          <w:lang w:val="de-DE"/>
        </w:rPr>
      </w:pPr>
      <w:r w:rsidRPr="00B65A46">
        <w:rPr>
          <w:rFonts w:ascii="Times New Roman" w:hAnsi="Times New Roman" w:cs="Times New Roman"/>
          <w:color w:val="000000"/>
          <w:sz w:val="24"/>
          <w:lang w:val="de-DE"/>
        </w:rPr>
        <w:t>                  </w:t>
      </w:r>
      <w:r w:rsidRPr="00B65A46">
        <w:rPr>
          <w:rFonts w:ascii="Times New Roman" w:hAnsi="Times New Roman" w:cs="Times New Roman"/>
          <w:i/>
          <w:color w:val="000000"/>
          <w:sz w:val="24"/>
          <w:lang w:val="de-DE"/>
        </w:rPr>
        <w:t>Ich schreibe ___ </w:t>
      </w:r>
      <w:r w:rsidRPr="00B65A46">
        <w:rPr>
          <w:rFonts w:ascii="Times New Roman" w:hAnsi="Times New Roman" w:cs="Times New Roman"/>
          <w:b/>
          <w:i/>
          <w:color w:val="000000"/>
          <w:sz w:val="24"/>
          <w:lang w:val="de-DE"/>
        </w:rPr>
        <w:t>(du)</w:t>
      </w:r>
      <w:r w:rsidRPr="00B65A46">
        <w:rPr>
          <w:rFonts w:ascii="Times New Roman" w:hAnsi="Times New Roman" w:cs="Times New Roman"/>
          <w:i/>
          <w:color w:val="000000"/>
          <w:sz w:val="24"/>
          <w:lang w:val="de-DE"/>
        </w:rPr>
        <w:t> ––– Ich schreibe </w:t>
      </w:r>
      <w:r w:rsidRPr="00B65A46">
        <w:rPr>
          <w:rFonts w:ascii="Times New Roman" w:hAnsi="Times New Roman" w:cs="Times New Roman"/>
          <w:b/>
          <w:i/>
          <w:color w:val="000000"/>
          <w:sz w:val="24"/>
          <w:lang w:val="de-DE"/>
        </w:rPr>
        <w:t>dir</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 </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1) Er hilft ____ (ich).</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2) Ich besuche ____ (du).</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3) Sie lieben ____ (ich).</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4) Er schenkt ___ (sie) Blumen.</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5) Soll ich ___ (Sie) Früchte bringen?</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6) Die Großeltern besuchen ___ (wir).</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7) Sie schreibt ___ (er).</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8) Deine Verwandten suchen ___ (du).</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9) Ich wünsche ___ (du) viel Glück.</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10) Sie gibt ___ (ihr) keine Äpfel.</w:t>
      </w:r>
    </w:p>
    <w:p w:rsidR="007A5416" w:rsidRPr="00B65A46" w:rsidRDefault="007A5416" w:rsidP="007A5416">
      <w:pPr>
        <w:pStyle w:val="ab"/>
        <w:widowControl/>
        <w:spacing w:after="0" w:line="225" w:lineRule="atLeast"/>
        <w:jc w:val="both"/>
        <w:rPr>
          <w:rFonts w:ascii="Times New Roman" w:hAnsi="Times New Roman" w:cs="Times New Roman"/>
          <w:b/>
          <w:color w:val="000000"/>
          <w:sz w:val="24"/>
          <w:lang w:val="de-DE"/>
        </w:rPr>
      </w:pPr>
    </w:p>
    <w:p w:rsidR="007A5416" w:rsidRPr="00B65A46" w:rsidRDefault="007A5416" w:rsidP="007A5416">
      <w:pPr>
        <w:pStyle w:val="ab"/>
        <w:widowControl/>
        <w:spacing w:after="0" w:line="225" w:lineRule="atLeast"/>
        <w:jc w:val="both"/>
        <w:rPr>
          <w:rFonts w:ascii="Times New Roman" w:hAnsi="Times New Roman" w:cs="Times New Roman"/>
          <w:b/>
          <w:i/>
          <w:iCs/>
          <w:color w:val="000000"/>
          <w:sz w:val="24"/>
        </w:rPr>
      </w:pPr>
      <w:r w:rsidRPr="00B65A46">
        <w:rPr>
          <w:rFonts w:ascii="Times New Roman" w:hAnsi="Times New Roman" w:cs="Times New Roman"/>
          <w:b/>
          <w:color w:val="000000"/>
          <w:sz w:val="24"/>
        </w:rPr>
        <w:t xml:space="preserve">Задание 4. </w:t>
      </w:r>
      <w:r w:rsidRPr="00B65A46">
        <w:rPr>
          <w:rFonts w:ascii="Times New Roman" w:hAnsi="Times New Roman" w:cs="Times New Roman"/>
          <w:b/>
          <w:i/>
          <w:iCs/>
          <w:color w:val="000000"/>
          <w:sz w:val="24"/>
        </w:rPr>
        <w:t>Дополните диалог репликами, соответствующими ситуации общения. Выберите наиболее подходящие из фраз, расположенных под чертой.</w:t>
      </w:r>
    </w:p>
    <w:p w:rsidR="007A5416" w:rsidRPr="00B65A46" w:rsidRDefault="007A5416" w:rsidP="007A5416">
      <w:pPr>
        <w:pStyle w:val="ab"/>
        <w:widowControl/>
        <w:spacing w:after="0" w:line="225" w:lineRule="atLeast"/>
        <w:jc w:val="both"/>
        <w:rPr>
          <w:rFonts w:ascii="Times New Roman" w:hAnsi="Times New Roman" w:cs="Times New Roman"/>
          <w:color w:val="000000"/>
          <w:sz w:val="24"/>
        </w:rPr>
      </w:pPr>
      <w:r w:rsidRPr="00B65A46">
        <w:rPr>
          <w:rFonts w:ascii="Times New Roman" w:hAnsi="Times New Roman" w:cs="Times New Roman"/>
          <w:color w:val="000000"/>
          <w:sz w:val="24"/>
        </w:rPr>
        <w:t> </w:t>
      </w:r>
    </w:p>
    <w:p w:rsidR="007A5416" w:rsidRPr="00B65A46" w:rsidRDefault="007A5416" w:rsidP="007A5416">
      <w:pPr>
        <w:pStyle w:val="ab"/>
        <w:widowControl/>
        <w:spacing w:after="0" w:line="225" w:lineRule="atLeast"/>
        <w:jc w:val="both"/>
        <w:rPr>
          <w:rFonts w:ascii="Times New Roman" w:hAnsi="Times New Roman" w:cs="Times New Roman"/>
          <w:color w:val="000000"/>
          <w:sz w:val="24"/>
        </w:rPr>
      </w:pPr>
      <w:proofErr w:type="spellStart"/>
      <w:r w:rsidRPr="00B65A46">
        <w:rPr>
          <w:rFonts w:ascii="Times New Roman" w:hAnsi="Times New Roman" w:cs="Times New Roman"/>
          <w:i/>
          <w:color w:val="000000"/>
          <w:sz w:val="24"/>
        </w:rPr>
        <w:t>Monika</w:t>
      </w:r>
      <w:proofErr w:type="spellEnd"/>
      <w:r w:rsidRPr="00B65A46">
        <w:rPr>
          <w:rFonts w:ascii="Times New Roman" w:hAnsi="Times New Roman" w:cs="Times New Roman"/>
          <w:i/>
          <w:color w:val="000000"/>
          <w:sz w:val="24"/>
        </w:rPr>
        <w:t>:</w:t>
      </w:r>
      <w:r w:rsidRPr="00B65A46">
        <w:rPr>
          <w:rFonts w:ascii="Times New Roman" w:hAnsi="Times New Roman" w:cs="Times New Roman"/>
          <w:color w:val="000000"/>
          <w:sz w:val="24"/>
        </w:rPr>
        <w:t> </w:t>
      </w:r>
      <w:proofErr w:type="spellStart"/>
      <w:r w:rsidRPr="00B65A46">
        <w:rPr>
          <w:rFonts w:ascii="Times New Roman" w:hAnsi="Times New Roman" w:cs="Times New Roman"/>
          <w:color w:val="000000"/>
          <w:sz w:val="24"/>
        </w:rPr>
        <w:t>Hallo</w:t>
      </w:r>
      <w:proofErr w:type="spellEnd"/>
      <w:r w:rsidRPr="00B65A46">
        <w:rPr>
          <w:rFonts w:ascii="Times New Roman" w:hAnsi="Times New Roman" w:cs="Times New Roman"/>
          <w:color w:val="000000"/>
          <w:sz w:val="24"/>
        </w:rPr>
        <w:t xml:space="preserve">, </w:t>
      </w:r>
      <w:proofErr w:type="spellStart"/>
      <w:r w:rsidRPr="00B65A46">
        <w:rPr>
          <w:rFonts w:ascii="Times New Roman" w:hAnsi="Times New Roman" w:cs="Times New Roman"/>
          <w:color w:val="000000"/>
          <w:sz w:val="24"/>
        </w:rPr>
        <w:t>Karin</w:t>
      </w:r>
      <w:proofErr w:type="spellEnd"/>
      <w:r w:rsidRPr="00B65A46">
        <w:rPr>
          <w:rFonts w:ascii="Times New Roman" w:hAnsi="Times New Roman" w:cs="Times New Roman"/>
          <w:color w:val="000000"/>
          <w:sz w:val="24"/>
        </w:rPr>
        <w:t>!</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i/>
          <w:color w:val="000000"/>
          <w:sz w:val="24"/>
          <w:lang w:val="de-DE"/>
        </w:rPr>
        <w:t>Karin:</w:t>
      </w:r>
      <w:r w:rsidRPr="00B65A46">
        <w:rPr>
          <w:rFonts w:ascii="Times New Roman" w:hAnsi="Times New Roman" w:cs="Times New Roman"/>
          <w:color w:val="000000"/>
          <w:sz w:val="24"/>
          <w:lang w:val="de-DE"/>
        </w:rPr>
        <w:t> ______, Monika! Wie geht`s?</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i/>
          <w:color w:val="000000"/>
          <w:sz w:val="24"/>
          <w:lang w:val="de-DE"/>
        </w:rPr>
        <w:t>Monika:</w:t>
      </w:r>
      <w:r w:rsidRPr="00B65A46">
        <w:rPr>
          <w:rFonts w:ascii="Times New Roman" w:hAnsi="Times New Roman" w:cs="Times New Roman"/>
          <w:color w:val="000000"/>
          <w:sz w:val="24"/>
          <w:lang w:val="de-DE"/>
        </w:rPr>
        <w:t> Danke, gut! Was machst du heute Abend?</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i/>
          <w:color w:val="000000"/>
          <w:sz w:val="24"/>
          <w:lang w:val="de-DE"/>
        </w:rPr>
        <w:lastRenderedPageBreak/>
        <w:t>Karin:</w:t>
      </w:r>
      <w:r w:rsidRPr="00B65A46">
        <w:rPr>
          <w:rFonts w:ascii="Times New Roman" w:hAnsi="Times New Roman" w:cs="Times New Roman"/>
          <w:color w:val="000000"/>
          <w:sz w:val="24"/>
          <w:lang w:val="de-DE"/>
        </w:rPr>
        <w:t> Heute habe ich viel zu tun. Tante Sabine kommt zu uns. Eigentlich muss ich mich schon beeilen. Wiedersehen!</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i/>
          <w:color w:val="000000"/>
          <w:sz w:val="24"/>
          <w:lang w:val="de-DE"/>
        </w:rPr>
        <w:t>Monika:</w:t>
      </w:r>
      <w:r w:rsidRPr="00B65A46">
        <w:rPr>
          <w:rFonts w:ascii="Times New Roman" w:hAnsi="Times New Roman" w:cs="Times New Roman"/>
          <w:color w:val="000000"/>
          <w:sz w:val="24"/>
          <w:lang w:val="de-DE"/>
        </w:rPr>
        <w:t> ______!</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_____________________________________________________________________________________________ </w:t>
      </w:r>
    </w:p>
    <w:p w:rsidR="007A5416" w:rsidRPr="00B65A46" w:rsidRDefault="007A5416" w:rsidP="007A5416">
      <w:pPr>
        <w:pStyle w:val="ab"/>
        <w:widowControl/>
        <w:spacing w:after="0" w:line="225" w:lineRule="atLeast"/>
        <w:jc w:val="both"/>
        <w:rPr>
          <w:rFonts w:ascii="Times New Roman" w:hAnsi="Times New Roman" w:cs="Times New Roman"/>
          <w:i/>
          <w:color w:val="000000"/>
          <w:sz w:val="24"/>
        </w:rPr>
      </w:pPr>
      <w:r w:rsidRPr="00B65A46">
        <w:rPr>
          <w:rFonts w:ascii="Times New Roman" w:hAnsi="Times New Roman" w:cs="Times New Roman"/>
          <w:i/>
          <w:color w:val="000000"/>
          <w:sz w:val="24"/>
          <w:lang w:val="de-DE"/>
        </w:rPr>
        <w:t xml:space="preserve">Herzlich willkommen! Grüß dich! Auf Wiederhören! Leben Sie wohl! </w:t>
      </w:r>
      <w:proofErr w:type="spellStart"/>
      <w:r w:rsidRPr="00B65A46">
        <w:rPr>
          <w:rFonts w:ascii="Times New Roman" w:hAnsi="Times New Roman" w:cs="Times New Roman"/>
          <w:i/>
          <w:color w:val="000000"/>
          <w:sz w:val="24"/>
        </w:rPr>
        <w:t>Tschüss</w:t>
      </w:r>
      <w:proofErr w:type="spellEnd"/>
      <w:r w:rsidRPr="00B65A46">
        <w:rPr>
          <w:rFonts w:ascii="Times New Roman" w:hAnsi="Times New Roman" w:cs="Times New Roman"/>
          <w:i/>
          <w:color w:val="000000"/>
          <w:sz w:val="24"/>
        </w:rPr>
        <w:t>!</w:t>
      </w:r>
    </w:p>
    <w:p w:rsidR="007A5416" w:rsidRPr="00B65A46" w:rsidRDefault="007A5416" w:rsidP="007A5416">
      <w:pPr>
        <w:jc w:val="both"/>
        <w:rPr>
          <w:rFonts w:ascii="Times New Roman" w:hAnsi="Times New Roman" w:cs="Times New Roman"/>
          <w:sz w:val="24"/>
        </w:rPr>
      </w:pPr>
    </w:p>
    <w:p w:rsidR="007A5416" w:rsidRPr="00B65A46" w:rsidRDefault="007A5416" w:rsidP="007A5416">
      <w:pPr>
        <w:jc w:val="both"/>
        <w:rPr>
          <w:rFonts w:ascii="Times New Roman" w:hAnsi="Times New Roman" w:cs="Times New Roman"/>
          <w:sz w:val="24"/>
        </w:rPr>
      </w:pPr>
    </w:p>
    <w:p w:rsidR="007A5416" w:rsidRPr="00B65A46" w:rsidRDefault="007A5416" w:rsidP="007A5416">
      <w:pPr>
        <w:pStyle w:val="ab"/>
        <w:widowControl/>
        <w:spacing w:after="0" w:line="225" w:lineRule="atLeast"/>
        <w:jc w:val="both"/>
        <w:rPr>
          <w:rFonts w:ascii="Times New Roman" w:hAnsi="Times New Roman"/>
          <w:b/>
          <w:i/>
          <w:iCs/>
          <w:color w:val="000000"/>
          <w:sz w:val="24"/>
        </w:rPr>
      </w:pPr>
      <w:r w:rsidRPr="00B65A46">
        <w:rPr>
          <w:rFonts w:ascii="Times New Roman" w:hAnsi="Times New Roman" w:cs="Times New Roman"/>
          <w:b/>
          <w:i/>
          <w:color w:val="000000"/>
          <w:sz w:val="24"/>
        </w:rPr>
        <w:t xml:space="preserve">Задание 5. </w:t>
      </w:r>
      <w:r w:rsidRPr="00B65A46">
        <w:rPr>
          <w:rFonts w:ascii="Times New Roman" w:hAnsi="Times New Roman"/>
          <w:b/>
          <w:i/>
          <w:iCs/>
          <w:color w:val="000000"/>
          <w:sz w:val="24"/>
        </w:rPr>
        <w:t>Вставьте подходящие по смыслу слова и выражения, данные под чертой.</w:t>
      </w:r>
    </w:p>
    <w:p w:rsidR="007A5416" w:rsidRPr="00B65A46" w:rsidRDefault="007A5416" w:rsidP="007A5416">
      <w:pPr>
        <w:pStyle w:val="ab"/>
        <w:widowControl/>
        <w:tabs>
          <w:tab w:val="left" w:pos="707"/>
        </w:tabs>
        <w:spacing w:after="0" w:line="225" w:lineRule="atLeast"/>
        <w:jc w:val="both"/>
        <w:rPr>
          <w:rFonts w:ascii="Times New Roman" w:hAnsi="Times New Roman"/>
          <w:color w:val="000000"/>
          <w:sz w:val="24"/>
          <w:lang w:val="en-US"/>
        </w:rPr>
      </w:pPr>
      <w:proofErr w:type="spellStart"/>
      <w:r w:rsidRPr="00B65A46">
        <w:rPr>
          <w:rFonts w:ascii="Times New Roman" w:hAnsi="Times New Roman"/>
          <w:color w:val="000000"/>
          <w:sz w:val="24"/>
          <w:lang w:val="en-US"/>
        </w:rPr>
        <w:t>Jeder</w:t>
      </w:r>
      <w:proofErr w:type="spellEnd"/>
      <w:r w:rsidRPr="00B65A46">
        <w:rPr>
          <w:rFonts w:ascii="Times New Roman" w:hAnsi="Times New Roman"/>
          <w:color w:val="000000"/>
          <w:sz w:val="24"/>
          <w:lang w:val="en-US"/>
        </w:rPr>
        <w:t xml:space="preserve"> Student </w:t>
      </w:r>
      <w:proofErr w:type="spellStart"/>
      <w:r w:rsidRPr="00B65A46">
        <w:rPr>
          <w:rFonts w:ascii="Times New Roman" w:hAnsi="Times New Roman"/>
          <w:color w:val="000000"/>
          <w:sz w:val="24"/>
          <w:lang w:val="en-US"/>
        </w:rPr>
        <w:t>bekommt</w:t>
      </w:r>
      <w:proofErr w:type="spellEnd"/>
      <w:r w:rsidRPr="00B65A46">
        <w:rPr>
          <w:rFonts w:ascii="Times New Roman" w:hAnsi="Times New Roman"/>
          <w:color w:val="000000"/>
          <w:sz w:val="24"/>
          <w:lang w:val="en-US"/>
        </w:rPr>
        <w:t>…</w:t>
      </w:r>
    </w:p>
    <w:p w:rsidR="007A5416" w:rsidRPr="00B65A46" w:rsidRDefault="007A5416" w:rsidP="007A5416">
      <w:pPr>
        <w:pStyle w:val="ab"/>
        <w:widowControl/>
        <w:tabs>
          <w:tab w:val="left" w:pos="707"/>
        </w:tabs>
        <w:spacing w:after="0" w:line="225" w:lineRule="atLeast"/>
        <w:jc w:val="both"/>
        <w:rPr>
          <w:rFonts w:ascii="Times New Roman" w:hAnsi="Times New Roman"/>
          <w:color w:val="000000"/>
          <w:sz w:val="24"/>
          <w:lang w:val="en-US"/>
        </w:rPr>
      </w:pPr>
      <w:r w:rsidRPr="00B65A46">
        <w:rPr>
          <w:rFonts w:ascii="Times New Roman" w:hAnsi="Times New Roman"/>
          <w:color w:val="000000"/>
          <w:sz w:val="24"/>
          <w:lang w:val="en-US"/>
        </w:rPr>
        <w:t xml:space="preserve">Die </w:t>
      </w:r>
      <w:proofErr w:type="spellStart"/>
      <w:r w:rsidRPr="00B65A46">
        <w:rPr>
          <w:rFonts w:ascii="Times New Roman" w:hAnsi="Times New Roman"/>
          <w:color w:val="000000"/>
          <w:sz w:val="24"/>
          <w:lang w:val="en-US"/>
        </w:rPr>
        <w:t>besten</w:t>
      </w:r>
      <w:proofErr w:type="spellEnd"/>
      <w:r w:rsidRPr="00B65A46">
        <w:rPr>
          <w:rFonts w:ascii="Times New Roman" w:hAnsi="Times New Roman"/>
          <w:color w:val="000000"/>
          <w:sz w:val="24"/>
          <w:lang w:val="en-US"/>
        </w:rPr>
        <w:t xml:space="preserve"> </w:t>
      </w:r>
      <w:proofErr w:type="spellStart"/>
      <w:r w:rsidRPr="00B65A46">
        <w:rPr>
          <w:rFonts w:ascii="Times New Roman" w:hAnsi="Times New Roman"/>
          <w:color w:val="000000"/>
          <w:sz w:val="24"/>
          <w:lang w:val="en-US"/>
        </w:rPr>
        <w:t>Studenten</w:t>
      </w:r>
      <w:proofErr w:type="spellEnd"/>
      <w:r w:rsidRPr="00B65A46">
        <w:rPr>
          <w:rFonts w:ascii="Times New Roman" w:hAnsi="Times New Roman"/>
          <w:color w:val="000000"/>
          <w:sz w:val="24"/>
          <w:lang w:val="en-US"/>
        </w:rPr>
        <w:t xml:space="preserve"> </w:t>
      </w:r>
      <w:proofErr w:type="spellStart"/>
      <w:r w:rsidRPr="00B65A46">
        <w:rPr>
          <w:rFonts w:ascii="Times New Roman" w:hAnsi="Times New Roman"/>
          <w:color w:val="000000"/>
          <w:sz w:val="24"/>
          <w:lang w:val="en-US"/>
        </w:rPr>
        <w:t>erhalten</w:t>
      </w:r>
      <w:proofErr w:type="spellEnd"/>
      <w:r w:rsidRPr="00B65A46">
        <w:rPr>
          <w:rFonts w:ascii="Times New Roman" w:hAnsi="Times New Roman"/>
          <w:color w:val="000000"/>
          <w:sz w:val="24"/>
          <w:lang w:val="en-US"/>
        </w:rPr>
        <w:t>…</w:t>
      </w:r>
    </w:p>
    <w:p w:rsidR="007A5416" w:rsidRPr="00B65A46" w:rsidRDefault="007A5416" w:rsidP="007A5416">
      <w:pPr>
        <w:pStyle w:val="ab"/>
        <w:widowControl/>
        <w:tabs>
          <w:tab w:val="left" w:pos="707"/>
        </w:tabs>
        <w:spacing w:after="0" w:line="225" w:lineRule="atLeast"/>
        <w:jc w:val="both"/>
        <w:rPr>
          <w:rFonts w:ascii="Times New Roman" w:hAnsi="Times New Roman"/>
          <w:color w:val="000000"/>
          <w:sz w:val="24"/>
          <w:lang w:val="en-US"/>
        </w:rPr>
      </w:pPr>
      <w:r w:rsidRPr="00B65A46">
        <w:rPr>
          <w:rFonts w:ascii="Times New Roman" w:hAnsi="Times New Roman"/>
          <w:color w:val="000000"/>
          <w:sz w:val="24"/>
          <w:lang w:val="en-US"/>
        </w:rPr>
        <w:t>Mein Freund….</w:t>
      </w:r>
    </w:p>
    <w:p w:rsidR="007A5416" w:rsidRPr="00B65A46" w:rsidRDefault="007A5416" w:rsidP="007A5416">
      <w:pPr>
        <w:pStyle w:val="ab"/>
        <w:widowControl/>
        <w:tabs>
          <w:tab w:val="left" w:pos="707"/>
        </w:tabs>
        <w:spacing w:after="0" w:line="225" w:lineRule="atLeast"/>
        <w:jc w:val="both"/>
        <w:rPr>
          <w:rFonts w:ascii="Times New Roman" w:hAnsi="Times New Roman"/>
          <w:color w:val="000000"/>
          <w:sz w:val="24"/>
          <w:lang w:val="en-US"/>
        </w:rPr>
      </w:pPr>
      <w:r w:rsidRPr="00B65A46">
        <w:rPr>
          <w:rFonts w:ascii="Times New Roman" w:hAnsi="Times New Roman"/>
          <w:color w:val="000000"/>
          <w:sz w:val="24"/>
          <w:lang w:val="en-US"/>
        </w:rPr>
        <w:t xml:space="preserve">Man </w:t>
      </w:r>
      <w:proofErr w:type="spellStart"/>
      <w:r w:rsidRPr="00B65A46">
        <w:rPr>
          <w:rFonts w:ascii="Times New Roman" w:hAnsi="Times New Roman"/>
          <w:color w:val="000000"/>
          <w:sz w:val="24"/>
          <w:lang w:val="en-US"/>
        </w:rPr>
        <w:t>darf</w:t>
      </w:r>
      <w:proofErr w:type="spellEnd"/>
      <w:r w:rsidRPr="00B65A46">
        <w:rPr>
          <w:rFonts w:ascii="Times New Roman" w:hAnsi="Times New Roman"/>
          <w:color w:val="000000"/>
          <w:sz w:val="24"/>
          <w:lang w:val="en-US"/>
        </w:rPr>
        <w:t xml:space="preserve"> </w:t>
      </w:r>
      <w:proofErr w:type="spellStart"/>
      <w:r w:rsidRPr="00B65A46">
        <w:rPr>
          <w:rFonts w:ascii="Times New Roman" w:hAnsi="Times New Roman"/>
          <w:color w:val="000000"/>
          <w:sz w:val="24"/>
          <w:lang w:val="en-US"/>
        </w:rPr>
        <w:t>Vorlesungen</w:t>
      </w:r>
      <w:proofErr w:type="spellEnd"/>
      <w:r w:rsidRPr="00B65A46">
        <w:rPr>
          <w:rFonts w:ascii="Times New Roman" w:hAnsi="Times New Roman"/>
          <w:color w:val="000000"/>
          <w:sz w:val="24"/>
          <w:lang w:val="en-US"/>
        </w:rPr>
        <w:t xml:space="preserve"> </w:t>
      </w:r>
      <w:proofErr w:type="spellStart"/>
      <w:r w:rsidRPr="00B65A46">
        <w:rPr>
          <w:rFonts w:ascii="Times New Roman" w:hAnsi="Times New Roman"/>
          <w:color w:val="000000"/>
          <w:sz w:val="24"/>
          <w:lang w:val="en-US"/>
        </w:rPr>
        <w:t>nicht</w:t>
      </w:r>
      <w:proofErr w:type="spellEnd"/>
      <w:r w:rsidRPr="00B65A46">
        <w:rPr>
          <w:rFonts w:ascii="Times New Roman" w:hAnsi="Times New Roman"/>
          <w:color w:val="000000"/>
          <w:sz w:val="24"/>
          <w:lang w:val="en-US"/>
        </w:rPr>
        <w:t>…</w:t>
      </w:r>
    </w:p>
    <w:p w:rsidR="007A5416" w:rsidRPr="00B65A46" w:rsidRDefault="007A5416" w:rsidP="007A5416">
      <w:pPr>
        <w:pStyle w:val="ab"/>
        <w:widowControl/>
        <w:tabs>
          <w:tab w:val="left" w:pos="707"/>
        </w:tabs>
        <w:spacing w:line="225" w:lineRule="atLeast"/>
        <w:jc w:val="both"/>
        <w:rPr>
          <w:rFonts w:ascii="Times New Roman" w:hAnsi="Times New Roman"/>
          <w:color w:val="000000"/>
          <w:sz w:val="24"/>
          <w:lang w:val="en-US"/>
        </w:rPr>
      </w:pPr>
      <w:r w:rsidRPr="00B65A46">
        <w:rPr>
          <w:rFonts w:ascii="Times New Roman" w:hAnsi="Times New Roman"/>
          <w:color w:val="000000"/>
          <w:sz w:val="24"/>
          <w:lang w:val="en-US"/>
        </w:rPr>
        <w:t xml:space="preserve">… </w:t>
      </w:r>
      <w:proofErr w:type="spellStart"/>
      <w:proofErr w:type="gramStart"/>
      <w:r w:rsidRPr="00B65A46">
        <w:rPr>
          <w:rFonts w:ascii="Times New Roman" w:hAnsi="Times New Roman"/>
          <w:color w:val="000000"/>
          <w:sz w:val="24"/>
          <w:lang w:val="en-US"/>
        </w:rPr>
        <w:t>dauert</w:t>
      </w:r>
      <w:proofErr w:type="spellEnd"/>
      <w:proofErr w:type="gramEnd"/>
      <w:r w:rsidRPr="00B65A46">
        <w:rPr>
          <w:rFonts w:ascii="Times New Roman" w:hAnsi="Times New Roman"/>
          <w:color w:val="000000"/>
          <w:sz w:val="24"/>
          <w:lang w:val="en-US"/>
        </w:rPr>
        <w:t xml:space="preserve"> </w:t>
      </w:r>
      <w:proofErr w:type="spellStart"/>
      <w:r w:rsidRPr="00B65A46">
        <w:rPr>
          <w:rFonts w:ascii="Times New Roman" w:hAnsi="Times New Roman"/>
          <w:color w:val="000000"/>
          <w:sz w:val="24"/>
          <w:lang w:val="en-US"/>
        </w:rPr>
        <w:t>vier</w:t>
      </w:r>
      <w:proofErr w:type="spellEnd"/>
      <w:r w:rsidRPr="00B65A46">
        <w:rPr>
          <w:rFonts w:ascii="Times New Roman" w:hAnsi="Times New Roman"/>
          <w:color w:val="000000"/>
          <w:sz w:val="24"/>
          <w:lang w:val="en-US"/>
        </w:rPr>
        <w:t xml:space="preserve"> </w:t>
      </w:r>
      <w:proofErr w:type="spellStart"/>
      <w:r w:rsidRPr="00B65A46">
        <w:rPr>
          <w:rFonts w:ascii="Times New Roman" w:hAnsi="Times New Roman"/>
          <w:color w:val="000000"/>
          <w:sz w:val="24"/>
          <w:lang w:val="en-US"/>
        </w:rPr>
        <w:t>Jahre</w:t>
      </w:r>
      <w:proofErr w:type="spellEnd"/>
      <w:r w:rsidRPr="00B65A46">
        <w:rPr>
          <w:rFonts w:ascii="Times New Roman" w:hAnsi="Times New Roman"/>
          <w:color w:val="000000"/>
          <w:sz w:val="24"/>
          <w:lang w:val="en-US"/>
        </w:rPr>
        <w:t xml:space="preserve"> lang.</w:t>
      </w:r>
    </w:p>
    <w:p w:rsidR="007A5416" w:rsidRPr="00B65A46" w:rsidRDefault="007A5416" w:rsidP="007A5416">
      <w:pPr>
        <w:pStyle w:val="ab"/>
        <w:widowControl/>
        <w:spacing w:after="0" w:line="225" w:lineRule="atLeast"/>
        <w:jc w:val="both"/>
        <w:rPr>
          <w:rFonts w:ascii="Times New Roman" w:hAnsi="Times New Roman"/>
          <w:color w:val="000000"/>
          <w:sz w:val="24"/>
          <w:lang w:val="en-US"/>
        </w:rPr>
      </w:pPr>
      <w:r w:rsidRPr="00B65A46">
        <w:rPr>
          <w:rFonts w:ascii="Times New Roman" w:hAnsi="Times New Roman"/>
          <w:color w:val="000000"/>
          <w:sz w:val="24"/>
          <w:lang w:val="en-US"/>
        </w:rPr>
        <w:t>____________________________________________________________________</w:t>
      </w:r>
    </w:p>
    <w:p w:rsidR="007A5416" w:rsidRPr="00B65A46" w:rsidRDefault="007A5416" w:rsidP="007A5416">
      <w:pPr>
        <w:pStyle w:val="ab"/>
        <w:widowControl/>
        <w:spacing w:after="0" w:line="225" w:lineRule="atLeast"/>
        <w:jc w:val="both"/>
        <w:rPr>
          <w:rFonts w:ascii="Times New Roman" w:hAnsi="Times New Roman"/>
          <w:color w:val="000000"/>
          <w:sz w:val="24"/>
          <w:lang w:val="de-DE"/>
        </w:rPr>
      </w:pPr>
      <w:r w:rsidRPr="00B65A46">
        <w:rPr>
          <w:rFonts w:ascii="Times New Roman" w:hAnsi="Times New Roman"/>
          <w:color w:val="000000"/>
          <w:sz w:val="24"/>
          <w:lang w:val="de-DE"/>
        </w:rPr>
        <w:t>Ein Leistungsstipendium, versäumen, einen Studentenausweis, der Studiengang für die Direktstudenten, hat die Prüfungen erfolgreich abgelegt</w:t>
      </w:r>
    </w:p>
    <w:p w:rsidR="007A5416" w:rsidRPr="00B65A46" w:rsidRDefault="007A5416" w:rsidP="007A5416">
      <w:pPr>
        <w:pStyle w:val="ab"/>
        <w:widowControl/>
        <w:spacing w:after="0" w:line="225" w:lineRule="atLeast"/>
        <w:jc w:val="both"/>
        <w:rPr>
          <w:rFonts w:ascii="Times New Roman" w:hAnsi="Times New Roman"/>
          <w:color w:val="000000"/>
          <w:sz w:val="24"/>
          <w:lang w:val="de-DE"/>
        </w:rPr>
      </w:pPr>
      <w:r w:rsidRPr="00B65A46">
        <w:rPr>
          <w:rFonts w:ascii="Times New Roman" w:hAnsi="Times New Roman"/>
          <w:color w:val="000000"/>
          <w:sz w:val="24"/>
          <w:lang w:val="de-DE"/>
        </w:rPr>
        <w:t> </w:t>
      </w:r>
    </w:p>
    <w:p w:rsidR="007A5416" w:rsidRPr="00B65A46" w:rsidRDefault="007A5416" w:rsidP="007A5416">
      <w:pPr>
        <w:pStyle w:val="ab"/>
        <w:widowControl/>
        <w:spacing w:after="0" w:line="225" w:lineRule="atLeast"/>
        <w:jc w:val="both"/>
        <w:rPr>
          <w:rFonts w:ascii="Times New Roman" w:hAnsi="Times New Roman" w:cs="Times New Roman"/>
          <w:b/>
          <w:i/>
          <w:color w:val="000000"/>
          <w:sz w:val="24"/>
          <w:lang w:val="de-DE"/>
        </w:rPr>
      </w:pPr>
    </w:p>
    <w:p w:rsidR="007A5416" w:rsidRPr="00B65A46" w:rsidRDefault="007A5416" w:rsidP="007A5416">
      <w:pPr>
        <w:pStyle w:val="ab"/>
        <w:widowControl/>
        <w:spacing w:after="0" w:line="225" w:lineRule="atLeast"/>
        <w:jc w:val="both"/>
        <w:rPr>
          <w:rFonts w:ascii="Times New Roman" w:hAnsi="Times New Roman"/>
          <w:b/>
          <w:i/>
          <w:color w:val="000000"/>
          <w:sz w:val="24"/>
        </w:rPr>
      </w:pPr>
      <w:r w:rsidRPr="00B65A46">
        <w:rPr>
          <w:rFonts w:ascii="Times New Roman" w:hAnsi="Times New Roman" w:cs="Times New Roman"/>
          <w:b/>
          <w:i/>
          <w:color w:val="000000"/>
          <w:sz w:val="24"/>
        </w:rPr>
        <w:t>Задание 6.</w:t>
      </w:r>
      <w:r w:rsidRPr="00B65A46">
        <w:rPr>
          <w:rFonts w:ascii="Times New Roman" w:hAnsi="Times New Roman" w:cs="Times New Roman"/>
          <w:b/>
          <w:i/>
          <w:color w:val="000000"/>
          <w:sz w:val="24"/>
          <w:lang w:val="de-DE"/>
        </w:rPr>
        <w:t xml:space="preserve"> </w:t>
      </w:r>
      <w:r w:rsidRPr="00B65A46">
        <w:rPr>
          <w:rFonts w:ascii="Times New Roman" w:hAnsi="Times New Roman"/>
          <w:b/>
          <w:i/>
          <w:color w:val="000000"/>
          <w:sz w:val="24"/>
        </w:rPr>
        <w:t>Соедините</w:t>
      </w:r>
      <w:r w:rsidRPr="00B65A46">
        <w:rPr>
          <w:rFonts w:ascii="Times New Roman" w:hAnsi="Times New Roman"/>
          <w:i/>
          <w:color w:val="000000"/>
          <w:sz w:val="24"/>
        </w:rPr>
        <w:t> </w:t>
      </w:r>
      <w:r w:rsidRPr="00B65A46">
        <w:rPr>
          <w:rFonts w:ascii="Times New Roman" w:hAnsi="Times New Roman"/>
          <w:b/>
          <w:i/>
          <w:color w:val="000000"/>
          <w:sz w:val="24"/>
        </w:rPr>
        <w:t>эквиваленты.</w:t>
      </w:r>
    </w:p>
    <w:p w:rsidR="007A5416" w:rsidRPr="00B65A46" w:rsidRDefault="007A5416" w:rsidP="007A5416">
      <w:pPr>
        <w:pStyle w:val="ab"/>
        <w:widowControl/>
        <w:spacing w:after="0" w:line="225" w:lineRule="atLeast"/>
        <w:jc w:val="both"/>
        <w:rPr>
          <w:rFonts w:ascii="Times New Roman" w:hAnsi="Times New Roman"/>
          <w:color w:val="000000"/>
          <w:sz w:val="24"/>
        </w:rPr>
      </w:pPr>
      <w:r w:rsidRPr="00B65A46">
        <w:rPr>
          <w:rFonts w:ascii="Times New Roman" w:hAnsi="Times New Roman"/>
          <w:color w:val="000000"/>
          <w:sz w:val="24"/>
        </w:rPr>
        <w:t xml:space="preserve">1) </w:t>
      </w:r>
      <w:proofErr w:type="spellStart"/>
      <w:r w:rsidRPr="00B65A46">
        <w:rPr>
          <w:rFonts w:ascii="Times New Roman" w:hAnsi="Times New Roman"/>
          <w:color w:val="000000"/>
          <w:sz w:val="24"/>
        </w:rPr>
        <w:t>In</w:t>
      </w:r>
      <w:proofErr w:type="spellEnd"/>
      <w:r w:rsidRPr="00B65A46">
        <w:rPr>
          <w:rFonts w:ascii="Times New Roman" w:hAnsi="Times New Roman"/>
          <w:color w:val="000000"/>
          <w:sz w:val="24"/>
        </w:rPr>
        <w:t xml:space="preserve"> </w:t>
      </w:r>
      <w:proofErr w:type="spellStart"/>
      <w:r w:rsidRPr="00B65A46">
        <w:rPr>
          <w:rFonts w:ascii="Times New Roman" w:hAnsi="Times New Roman"/>
          <w:color w:val="000000"/>
          <w:sz w:val="24"/>
        </w:rPr>
        <w:t>Erfüllung</w:t>
      </w:r>
      <w:proofErr w:type="spellEnd"/>
      <w:r w:rsidRPr="00B65A46">
        <w:rPr>
          <w:rFonts w:ascii="Times New Roman" w:hAnsi="Times New Roman"/>
          <w:color w:val="000000"/>
          <w:sz w:val="24"/>
        </w:rPr>
        <w:t xml:space="preserve"> </w:t>
      </w:r>
      <w:proofErr w:type="spellStart"/>
      <w:r w:rsidRPr="00B65A46">
        <w:rPr>
          <w:rFonts w:ascii="Times New Roman" w:hAnsi="Times New Roman"/>
          <w:color w:val="000000"/>
          <w:sz w:val="24"/>
        </w:rPr>
        <w:t>gehen</w:t>
      </w:r>
      <w:proofErr w:type="spellEnd"/>
      <w:r w:rsidRPr="00B65A46">
        <w:rPr>
          <w:rFonts w:ascii="Times New Roman" w:hAnsi="Times New Roman"/>
          <w:color w:val="000000"/>
          <w:sz w:val="24"/>
        </w:rPr>
        <w:t>                                          A) читать лекцию</w:t>
      </w:r>
    </w:p>
    <w:p w:rsidR="007A5416" w:rsidRPr="00B65A46" w:rsidRDefault="007A5416" w:rsidP="007A5416">
      <w:pPr>
        <w:pStyle w:val="ab"/>
        <w:widowControl/>
        <w:spacing w:after="0" w:line="225" w:lineRule="atLeast"/>
        <w:jc w:val="both"/>
        <w:rPr>
          <w:rFonts w:ascii="Times New Roman" w:hAnsi="Times New Roman"/>
          <w:color w:val="000000"/>
          <w:sz w:val="24"/>
        </w:rPr>
      </w:pPr>
      <w:r w:rsidRPr="00B65A46">
        <w:rPr>
          <w:rFonts w:ascii="Times New Roman" w:hAnsi="Times New Roman"/>
          <w:color w:val="000000"/>
          <w:sz w:val="24"/>
        </w:rPr>
        <w:t xml:space="preserve">2)  </w:t>
      </w:r>
      <w:proofErr w:type="spellStart"/>
      <w:r w:rsidRPr="00B65A46">
        <w:rPr>
          <w:rFonts w:ascii="Times New Roman" w:hAnsi="Times New Roman"/>
          <w:color w:val="000000"/>
          <w:sz w:val="24"/>
        </w:rPr>
        <w:t>Im</w:t>
      </w:r>
      <w:proofErr w:type="spellEnd"/>
      <w:r w:rsidRPr="00B65A46">
        <w:rPr>
          <w:rFonts w:ascii="Times New Roman" w:hAnsi="Times New Roman"/>
          <w:color w:val="000000"/>
          <w:sz w:val="24"/>
        </w:rPr>
        <w:t xml:space="preserve"> </w:t>
      </w:r>
      <w:proofErr w:type="spellStart"/>
      <w:r w:rsidRPr="00B65A46">
        <w:rPr>
          <w:rFonts w:ascii="Times New Roman" w:hAnsi="Times New Roman"/>
          <w:color w:val="000000"/>
          <w:sz w:val="24"/>
        </w:rPr>
        <w:t>Studienjahr</w:t>
      </w:r>
      <w:proofErr w:type="spellEnd"/>
      <w:r w:rsidRPr="00B65A46">
        <w:rPr>
          <w:rFonts w:ascii="Times New Roman" w:hAnsi="Times New Roman"/>
          <w:color w:val="000000"/>
          <w:sz w:val="24"/>
        </w:rPr>
        <w:t xml:space="preserve"> </w:t>
      </w:r>
      <w:proofErr w:type="spellStart"/>
      <w:r w:rsidRPr="00B65A46">
        <w:rPr>
          <w:rFonts w:ascii="Times New Roman" w:hAnsi="Times New Roman"/>
          <w:color w:val="000000"/>
          <w:sz w:val="24"/>
        </w:rPr>
        <w:t>sein</w:t>
      </w:r>
      <w:proofErr w:type="spellEnd"/>
      <w:r w:rsidRPr="00B65A46">
        <w:rPr>
          <w:rFonts w:ascii="Times New Roman" w:hAnsi="Times New Roman"/>
          <w:color w:val="000000"/>
          <w:sz w:val="24"/>
        </w:rPr>
        <w:t>                                        B) находиться в ч.л. распоряжении</w:t>
      </w:r>
    </w:p>
    <w:p w:rsidR="007A5416" w:rsidRPr="00B65A46" w:rsidRDefault="007A5416" w:rsidP="007A5416">
      <w:pPr>
        <w:pStyle w:val="ab"/>
        <w:widowControl/>
        <w:spacing w:after="0" w:line="225" w:lineRule="atLeast"/>
        <w:jc w:val="both"/>
        <w:rPr>
          <w:rFonts w:ascii="Times New Roman" w:hAnsi="Times New Roman"/>
          <w:color w:val="000000"/>
          <w:sz w:val="24"/>
          <w:lang w:val="de-DE"/>
        </w:rPr>
      </w:pPr>
      <w:r w:rsidRPr="00B65A46">
        <w:rPr>
          <w:rFonts w:ascii="Times New Roman" w:hAnsi="Times New Roman"/>
          <w:color w:val="000000"/>
          <w:sz w:val="24"/>
          <w:lang w:val="de-DE"/>
        </w:rPr>
        <w:t xml:space="preserve">3)  Eine Vorlesung halten                                    C) </w:t>
      </w:r>
      <w:r w:rsidRPr="00B65A46">
        <w:rPr>
          <w:rFonts w:ascii="Times New Roman" w:hAnsi="Times New Roman"/>
          <w:color w:val="000000"/>
          <w:sz w:val="24"/>
        </w:rPr>
        <w:t>учиться</w:t>
      </w:r>
      <w:r w:rsidRPr="00B65A46">
        <w:rPr>
          <w:rFonts w:ascii="Times New Roman" w:hAnsi="Times New Roman"/>
          <w:color w:val="000000"/>
          <w:sz w:val="24"/>
          <w:lang w:val="de-DE"/>
        </w:rPr>
        <w:t xml:space="preserve"> </w:t>
      </w:r>
      <w:r w:rsidRPr="00B65A46">
        <w:rPr>
          <w:rFonts w:ascii="Times New Roman" w:hAnsi="Times New Roman"/>
          <w:color w:val="000000"/>
          <w:sz w:val="24"/>
        </w:rPr>
        <w:t>на</w:t>
      </w:r>
      <w:r w:rsidRPr="00B65A46">
        <w:rPr>
          <w:rFonts w:ascii="Times New Roman" w:hAnsi="Times New Roman"/>
          <w:color w:val="000000"/>
          <w:sz w:val="24"/>
          <w:lang w:val="de-DE"/>
        </w:rPr>
        <w:t xml:space="preserve"> </w:t>
      </w:r>
      <w:r w:rsidRPr="00B65A46">
        <w:rPr>
          <w:rFonts w:ascii="Times New Roman" w:hAnsi="Times New Roman"/>
          <w:color w:val="000000"/>
          <w:sz w:val="24"/>
        </w:rPr>
        <w:t>курсе</w:t>
      </w:r>
    </w:p>
    <w:p w:rsidR="007A5416" w:rsidRPr="00B65A46" w:rsidRDefault="007A5416" w:rsidP="007A5416">
      <w:pPr>
        <w:pStyle w:val="ab"/>
        <w:widowControl/>
        <w:spacing w:after="0" w:line="225" w:lineRule="atLeast"/>
        <w:jc w:val="both"/>
        <w:rPr>
          <w:rFonts w:ascii="Times New Roman" w:hAnsi="Times New Roman"/>
          <w:color w:val="000000"/>
          <w:sz w:val="24"/>
          <w:lang w:val="de-DE"/>
        </w:rPr>
      </w:pPr>
      <w:r w:rsidRPr="00B65A46">
        <w:rPr>
          <w:rFonts w:ascii="Times New Roman" w:hAnsi="Times New Roman"/>
          <w:color w:val="000000"/>
          <w:sz w:val="24"/>
          <w:lang w:val="de-DE"/>
        </w:rPr>
        <w:t xml:space="preserve">4)  j-m zur Verfügung stehen                               D) </w:t>
      </w:r>
      <w:r w:rsidRPr="00B65A46">
        <w:rPr>
          <w:rFonts w:ascii="Times New Roman" w:hAnsi="Times New Roman"/>
          <w:color w:val="000000"/>
          <w:sz w:val="24"/>
        </w:rPr>
        <w:t>учиться</w:t>
      </w:r>
      <w:r w:rsidRPr="00B65A46">
        <w:rPr>
          <w:rFonts w:ascii="Times New Roman" w:hAnsi="Times New Roman"/>
          <w:color w:val="000000"/>
          <w:sz w:val="24"/>
          <w:lang w:val="de-DE"/>
        </w:rPr>
        <w:t xml:space="preserve"> </w:t>
      </w:r>
      <w:r w:rsidRPr="00B65A46">
        <w:rPr>
          <w:rFonts w:ascii="Times New Roman" w:hAnsi="Times New Roman"/>
          <w:color w:val="000000"/>
          <w:sz w:val="24"/>
        </w:rPr>
        <w:t>очно</w:t>
      </w:r>
      <w:r w:rsidRPr="00B65A46">
        <w:rPr>
          <w:rFonts w:ascii="Times New Roman" w:hAnsi="Times New Roman"/>
          <w:color w:val="000000"/>
          <w:sz w:val="24"/>
          <w:lang w:val="de-DE"/>
        </w:rPr>
        <w:t xml:space="preserve">, </w:t>
      </w:r>
      <w:r w:rsidRPr="00B65A46">
        <w:rPr>
          <w:rFonts w:ascii="Times New Roman" w:hAnsi="Times New Roman"/>
          <w:color w:val="000000"/>
          <w:sz w:val="24"/>
        </w:rPr>
        <w:t>заочно</w:t>
      </w:r>
    </w:p>
    <w:p w:rsidR="007A5416" w:rsidRPr="00B65A46" w:rsidRDefault="007A5416" w:rsidP="007A5416">
      <w:pPr>
        <w:pStyle w:val="ab"/>
        <w:widowControl/>
        <w:spacing w:after="0" w:line="225" w:lineRule="atLeast"/>
        <w:jc w:val="both"/>
        <w:rPr>
          <w:rFonts w:ascii="Times New Roman" w:hAnsi="Times New Roman"/>
          <w:color w:val="000000"/>
          <w:sz w:val="24"/>
        </w:rPr>
      </w:pPr>
      <w:r w:rsidRPr="00B65A46">
        <w:rPr>
          <w:rFonts w:ascii="Times New Roman" w:hAnsi="Times New Roman"/>
          <w:color w:val="000000"/>
          <w:sz w:val="24"/>
        </w:rPr>
        <w:t xml:space="preserve">5) </w:t>
      </w:r>
      <w:proofErr w:type="spellStart"/>
      <w:r w:rsidRPr="00B65A46">
        <w:rPr>
          <w:rFonts w:ascii="Times New Roman" w:hAnsi="Times New Roman"/>
          <w:color w:val="000000"/>
          <w:sz w:val="24"/>
        </w:rPr>
        <w:t>Prüfungen</w:t>
      </w:r>
      <w:proofErr w:type="spellEnd"/>
      <w:r w:rsidRPr="00B65A46">
        <w:rPr>
          <w:rFonts w:ascii="Times New Roman" w:hAnsi="Times New Roman"/>
          <w:color w:val="000000"/>
          <w:sz w:val="24"/>
        </w:rPr>
        <w:t xml:space="preserve"> </w:t>
      </w:r>
      <w:proofErr w:type="spellStart"/>
      <w:r w:rsidRPr="00B65A46">
        <w:rPr>
          <w:rFonts w:ascii="Times New Roman" w:hAnsi="Times New Roman"/>
          <w:color w:val="000000"/>
          <w:sz w:val="24"/>
        </w:rPr>
        <w:t>ablegen</w:t>
      </w:r>
      <w:proofErr w:type="spellEnd"/>
      <w:r w:rsidRPr="00B65A46">
        <w:rPr>
          <w:rFonts w:ascii="Times New Roman" w:hAnsi="Times New Roman"/>
          <w:color w:val="000000"/>
          <w:sz w:val="24"/>
        </w:rPr>
        <w:t>                                          E) исполняться</w:t>
      </w:r>
    </w:p>
    <w:p w:rsidR="007A5416" w:rsidRPr="00B65A46" w:rsidRDefault="007A5416" w:rsidP="007A5416">
      <w:pPr>
        <w:pStyle w:val="ab"/>
        <w:widowControl/>
        <w:spacing w:after="0" w:line="225" w:lineRule="atLeast"/>
        <w:jc w:val="both"/>
        <w:rPr>
          <w:rFonts w:ascii="Times New Roman" w:hAnsi="Times New Roman" w:cs="Times New Roman"/>
          <w:b/>
          <w:color w:val="000000"/>
          <w:sz w:val="24"/>
        </w:rPr>
      </w:pPr>
    </w:p>
    <w:p w:rsidR="007A5416" w:rsidRPr="00B65A46" w:rsidRDefault="007A5416" w:rsidP="007A5416">
      <w:pPr>
        <w:pStyle w:val="ab"/>
        <w:widowControl/>
        <w:spacing w:after="0" w:line="225" w:lineRule="atLeast"/>
        <w:jc w:val="both"/>
        <w:rPr>
          <w:rFonts w:ascii="Times New Roman" w:hAnsi="Times New Roman" w:cs="Times New Roman"/>
          <w:b/>
          <w:i/>
          <w:iCs/>
          <w:color w:val="000000"/>
          <w:sz w:val="24"/>
        </w:rPr>
      </w:pPr>
      <w:r w:rsidRPr="00B65A46">
        <w:rPr>
          <w:rFonts w:ascii="Times New Roman" w:hAnsi="Times New Roman" w:cs="Times New Roman"/>
          <w:b/>
          <w:i/>
          <w:color w:val="000000"/>
          <w:sz w:val="24"/>
        </w:rPr>
        <w:t>Задание 7</w:t>
      </w:r>
      <w:r w:rsidRPr="00B65A46">
        <w:rPr>
          <w:rFonts w:ascii="Times New Roman" w:hAnsi="Times New Roman" w:cs="Times New Roman"/>
          <w:b/>
          <w:i/>
          <w:iCs/>
          <w:color w:val="000000"/>
          <w:sz w:val="24"/>
        </w:rPr>
        <w:t>. Заполните пропуски, выбрав один из предложенных вариантов.</w:t>
      </w:r>
    </w:p>
    <w:p w:rsidR="007A5416" w:rsidRPr="00B65A46" w:rsidRDefault="007A5416" w:rsidP="007A5416">
      <w:pPr>
        <w:pStyle w:val="ab"/>
        <w:widowControl/>
        <w:spacing w:after="0" w:line="225" w:lineRule="atLeast"/>
        <w:jc w:val="both"/>
        <w:rPr>
          <w:rFonts w:ascii="Times New Roman" w:hAnsi="Times New Roman" w:cs="Times New Roman"/>
          <w:color w:val="000000"/>
          <w:sz w:val="24"/>
        </w:rPr>
      </w:pPr>
      <w:r w:rsidRPr="00B65A46">
        <w:rPr>
          <w:rFonts w:ascii="Times New Roman" w:hAnsi="Times New Roman" w:cs="Times New Roman"/>
          <w:color w:val="000000"/>
          <w:sz w:val="24"/>
        </w:rPr>
        <w:t> </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en-US"/>
        </w:rPr>
      </w:pPr>
      <w:r w:rsidRPr="00B65A46">
        <w:rPr>
          <w:rFonts w:ascii="Times New Roman" w:hAnsi="Times New Roman" w:cs="Times New Roman"/>
          <w:color w:val="000000"/>
          <w:sz w:val="24"/>
          <w:lang w:val="en-US"/>
        </w:rPr>
        <w:t xml:space="preserve">1) Die </w:t>
      </w:r>
      <w:proofErr w:type="spellStart"/>
      <w:r w:rsidRPr="00B65A46">
        <w:rPr>
          <w:rFonts w:ascii="Times New Roman" w:hAnsi="Times New Roman" w:cs="Times New Roman"/>
          <w:color w:val="000000"/>
          <w:sz w:val="24"/>
          <w:lang w:val="en-US"/>
        </w:rPr>
        <w:t>Hauptstadt</w:t>
      </w:r>
      <w:proofErr w:type="spellEnd"/>
      <w:r w:rsidRPr="00B65A46">
        <w:rPr>
          <w:rFonts w:ascii="Times New Roman" w:hAnsi="Times New Roman" w:cs="Times New Roman"/>
          <w:color w:val="000000"/>
          <w:sz w:val="24"/>
          <w:lang w:val="en-US"/>
        </w:rPr>
        <w:t xml:space="preserve"> </w:t>
      </w:r>
      <w:proofErr w:type="spellStart"/>
      <w:r w:rsidRPr="00B65A46">
        <w:rPr>
          <w:rFonts w:ascii="Times New Roman" w:hAnsi="Times New Roman" w:cs="Times New Roman"/>
          <w:color w:val="000000"/>
          <w:sz w:val="24"/>
          <w:lang w:val="en-US"/>
        </w:rPr>
        <w:t>Deutschlands</w:t>
      </w:r>
      <w:proofErr w:type="spellEnd"/>
      <w:r w:rsidRPr="00B65A46">
        <w:rPr>
          <w:rFonts w:ascii="Times New Roman" w:hAnsi="Times New Roman" w:cs="Times New Roman"/>
          <w:color w:val="000000"/>
          <w:sz w:val="24"/>
          <w:lang w:val="en-US"/>
        </w:rPr>
        <w:t xml:space="preserve"> </w:t>
      </w:r>
      <w:proofErr w:type="spellStart"/>
      <w:r w:rsidRPr="00B65A46">
        <w:rPr>
          <w:rFonts w:ascii="Times New Roman" w:hAnsi="Times New Roman" w:cs="Times New Roman"/>
          <w:color w:val="000000"/>
          <w:sz w:val="24"/>
          <w:lang w:val="en-US"/>
        </w:rPr>
        <w:t>heißt</w:t>
      </w:r>
      <w:proofErr w:type="spellEnd"/>
      <w:r w:rsidRPr="00B65A46">
        <w:rPr>
          <w:rFonts w:ascii="Times New Roman" w:hAnsi="Times New Roman" w:cs="Times New Roman"/>
          <w:color w:val="000000"/>
          <w:sz w:val="24"/>
          <w:lang w:val="en-US"/>
        </w:rPr>
        <w:t xml:space="preserve"> ________.</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a) Bonn                b) Berlin</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c) Köln                 d) Hamburg</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 </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2) Die Einwohnerzahl Deutschlands beträgt _______ </w:t>
      </w:r>
      <w:proofErr w:type="spellStart"/>
      <w:r w:rsidRPr="00B65A46">
        <w:rPr>
          <w:rFonts w:ascii="Times New Roman" w:hAnsi="Times New Roman" w:cs="Times New Roman"/>
          <w:color w:val="000000"/>
          <w:sz w:val="24"/>
          <w:lang w:val="de-DE"/>
        </w:rPr>
        <w:t>Mio</w:t>
      </w:r>
      <w:proofErr w:type="spellEnd"/>
      <w:r w:rsidRPr="00B65A46">
        <w:rPr>
          <w:rFonts w:ascii="Times New Roman" w:hAnsi="Times New Roman" w:cs="Times New Roman"/>
          <w:color w:val="000000"/>
          <w:sz w:val="24"/>
          <w:lang w:val="de-DE"/>
        </w:rPr>
        <w:t xml:space="preserve"> Menschen.</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a) 70           b) 74           c) 80           d) 81</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 </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3) Deutschland besteht aus _______ Bundesländern.</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a) 14           b) 16           c) 12           d) 10</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 </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4) Im Norden wird Deutschland durch _______ begrenzt.</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a) die Ostsee                  b) den Bodensee</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c) Frankreich                 d) Polen</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 </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5) Die Alpen liegen im _______ Deutschlands.</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a) Westen             b) Norden            c) Osten               d) Süden</w:t>
      </w:r>
    </w:p>
    <w:p w:rsidR="007A5416" w:rsidRPr="00B65A46" w:rsidRDefault="007A5416" w:rsidP="007A5416">
      <w:pPr>
        <w:jc w:val="both"/>
        <w:rPr>
          <w:rFonts w:ascii="Times New Roman" w:hAnsi="Times New Roman" w:cs="Times New Roman"/>
          <w:sz w:val="24"/>
          <w:lang w:val="de-DE"/>
        </w:rPr>
      </w:pPr>
    </w:p>
    <w:p w:rsidR="007A5416" w:rsidRPr="00B65A46" w:rsidRDefault="007A5416" w:rsidP="007A5416">
      <w:pPr>
        <w:pStyle w:val="ab"/>
        <w:widowControl/>
        <w:spacing w:after="0" w:line="225" w:lineRule="atLeast"/>
        <w:jc w:val="both"/>
        <w:rPr>
          <w:rFonts w:ascii="Times New Roman" w:hAnsi="Times New Roman"/>
          <w:color w:val="000000"/>
          <w:sz w:val="24"/>
          <w:lang w:val="de-DE"/>
        </w:rPr>
      </w:pPr>
      <w:r w:rsidRPr="00B65A46">
        <w:rPr>
          <w:rFonts w:ascii="Times New Roman" w:hAnsi="Times New Roman" w:cs="Times New Roman"/>
          <w:sz w:val="24"/>
          <w:lang w:val="de-DE"/>
        </w:rPr>
        <w:t xml:space="preserve">6) </w:t>
      </w:r>
      <w:r w:rsidRPr="00B65A46">
        <w:rPr>
          <w:rFonts w:ascii="Times New Roman" w:hAnsi="Times New Roman"/>
          <w:color w:val="000000"/>
          <w:sz w:val="24"/>
          <w:lang w:val="de-DE"/>
        </w:rPr>
        <w:t>Lehrer: In diesem Text gibt es einige neue Wörter.</w:t>
      </w:r>
    </w:p>
    <w:p w:rsidR="007A5416" w:rsidRPr="00B65A46" w:rsidRDefault="007A5416" w:rsidP="007A5416">
      <w:pPr>
        <w:pStyle w:val="ab"/>
        <w:widowControl/>
        <w:spacing w:after="0" w:line="225" w:lineRule="atLeast"/>
        <w:jc w:val="both"/>
        <w:rPr>
          <w:rFonts w:ascii="Times New Roman" w:hAnsi="Times New Roman"/>
          <w:color w:val="000000"/>
          <w:sz w:val="24"/>
          <w:lang w:val="de-DE"/>
        </w:rPr>
      </w:pPr>
      <w:r w:rsidRPr="00B65A46">
        <w:rPr>
          <w:rFonts w:ascii="Times New Roman" w:hAnsi="Times New Roman"/>
          <w:color w:val="000000"/>
          <w:sz w:val="24"/>
          <w:lang w:val="de-DE"/>
        </w:rPr>
        <w:t> Student: _____________.</w:t>
      </w:r>
    </w:p>
    <w:p w:rsidR="007A5416" w:rsidRPr="00B65A46" w:rsidRDefault="007A5416" w:rsidP="007A5416">
      <w:pPr>
        <w:pStyle w:val="ab"/>
        <w:widowControl/>
        <w:spacing w:after="0" w:line="225" w:lineRule="atLeast"/>
        <w:jc w:val="both"/>
        <w:rPr>
          <w:rFonts w:ascii="Times New Roman" w:hAnsi="Times New Roman"/>
          <w:color w:val="000000"/>
          <w:sz w:val="24"/>
          <w:lang w:val="de-DE"/>
        </w:rPr>
      </w:pPr>
      <w:r w:rsidRPr="00B65A46">
        <w:rPr>
          <w:rFonts w:ascii="Times New Roman" w:hAnsi="Times New Roman"/>
          <w:color w:val="000000"/>
          <w:sz w:val="24"/>
          <w:lang w:val="de-DE"/>
        </w:rPr>
        <w:t>a) Was?</w:t>
      </w:r>
    </w:p>
    <w:p w:rsidR="007A5416" w:rsidRPr="00B65A46" w:rsidRDefault="007A5416" w:rsidP="007A5416">
      <w:pPr>
        <w:pStyle w:val="ab"/>
        <w:widowControl/>
        <w:spacing w:after="0" w:line="225" w:lineRule="atLeast"/>
        <w:jc w:val="both"/>
        <w:rPr>
          <w:rFonts w:ascii="Times New Roman" w:hAnsi="Times New Roman"/>
          <w:color w:val="000000"/>
          <w:sz w:val="24"/>
          <w:lang w:val="de-DE"/>
        </w:rPr>
      </w:pPr>
      <w:r w:rsidRPr="00B65A46">
        <w:rPr>
          <w:rFonts w:ascii="Times New Roman" w:hAnsi="Times New Roman"/>
          <w:color w:val="000000"/>
          <w:sz w:val="24"/>
          <w:lang w:val="de-DE"/>
        </w:rPr>
        <w:t>b) Wann ist dieser Unterricht zu Ende?</w:t>
      </w:r>
    </w:p>
    <w:p w:rsidR="007A5416" w:rsidRPr="00B65A46" w:rsidRDefault="007A5416" w:rsidP="007A5416">
      <w:pPr>
        <w:pStyle w:val="ab"/>
        <w:widowControl/>
        <w:spacing w:after="0" w:line="225" w:lineRule="atLeast"/>
        <w:jc w:val="both"/>
        <w:rPr>
          <w:rFonts w:ascii="Times New Roman" w:hAnsi="Times New Roman"/>
          <w:color w:val="000000"/>
          <w:sz w:val="24"/>
          <w:lang w:val="de-DE"/>
        </w:rPr>
      </w:pPr>
      <w:r w:rsidRPr="00B65A46">
        <w:rPr>
          <w:rFonts w:ascii="Times New Roman" w:hAnsi="Times New Roman"/>
          <w:color w:val="000000"/>
          <w:sz w:val="24"/>
          <w:lang w:val="de-DE"/>
        </w:rPr>
        <w:t>c) Erklären Sie, bitte, die Bedeutung dieser Wörter!</w:t>
      </w:r>
    </w:p>
    <w:p w:rsidR="007A5416" w:rsidRPr="00B65A46" w:rsidRDefault="007A5416" w:rsidP="007A5416">
      <w:pPr>
        <w:pStyle w:val="ab"/>
        <w:widowControl/>
        <w:spacing w:after="0" w:line="225" w:lineRule="atLeast"/>
        <w:jc w:val="both"/>
        <w:rPr>
          <w:rFonts w:ascii="Times New Roman" w:hAnsi="Times New Roman"/>
          <w:color w:val="000000"/>
          <w:sz w:val="24"/>
          <w:lang w:val="en-US"/>
        </w:rPr>
      </w:pPr>
      <w:r w:rsidRPr="00B65A46">
        <w:rPr>
          <w:rFonts w:ascii="Times New Roman" w:hAnsi="Times New Roman"/>
          <w:color w:val="000000"/>
          <w:sz w:val="24"/>
          <w:lang w:val="en-US"/>
        </w:rPr>
        <w:t xml:space="preserve">d) </w:t>
      </w:r>
      <w:proofErr w:type="spellStart"/>
      <w:r w:rsidRPr="00B65A46">
        <w:rPr>
          <w:rFonts w:ascii="Times New Roman" w:hAnsi="Times New Roman"/>
          <w:color w:val="000000"/>
          <w:sz w:val="24"/>
          <w:lang w:val="en-US"/>
        </w:rPr>
        <w:t>Hilfe</w:t>
      </w:r>
      <w:proofErr w:type="spellEnd"/>
      <w:r w:rsidRPr="00B65A46">
        <w:rPr>
          <w:rFonts w:ascii="Times New Roman" w:hAnsi="Times New Roman"/>
          <w:color w:val="000000"/>
          <w:sz w:val="24"/>
          <w:lang w:val="en-US"/>
        </w:rPr>
        <w:t>!</w:t>
      </w:r>
    </w:p>
    <w:p w:rsidR="007A5416" w:rsidRPr="00B65A46" w:rsidRDefault="007A5416" w:rsidP="007A5416">
      <w:pPr>
        <w:pStyle w:val="ab"/>
        <w:widowControl/>
        <w:spacing w:after="0" w:line="225" w:lineRule="atLeast"/>
        <w:jc w:val="both"/>
        <w:rPr>
          <w:rFonts w:ascii="Times New Roman" w:hAnsi="Times New Roman"/>
          <w:color w:val="000000"/>
          <w:sz w:val="24"/>
          <w:lang w:val="de-DE"/>
        </w:rPr>
      </w:pPr>
    </w:p>
    <w:p w:rsidR="007A5416" w:rsidRPr="00B65A46" w:rsidRDefault="007A5416" w:rsidP="007A5416">
      <w:pPr>
        <w:pStyle w:val="ab"/>
        <w:widowControl/>
        <w:spacing w:after="0" w:line="225" w:lineRule="atLeast"/>
        <w:jc w:val="both"/>
        <w:rPr>
          <w:rFonts w:ascii="Times New Roman" w:hAnsi="Times New Roman"/>
          <w:color w:val="000000"/>
          <w:sz w:val="24"/>
          <w:lang w:val="de-DE"/>
        </w:rPr>
      </w:pPr>
      <w:r w:rsidRPr="00B65A46">
        <w:rPr>
          <w:rFonts w:ascii="Times New Roman" w:hAnsi="Times New Roman"/>
          <w:color w:val="000000"/>
          <w:sz w:val="24"/>
          <w:lang w:val="de-DE"/>
        </w:rPr>
        <w:t>7) Student: Darf ich die Prüfung noch einmal ablegen?</w:t>
      </w:r>
    </w:p>
    <w:p w:rsidR="007A5416" w:rsidRPr="00B65A46" w:rsidRDefault="007A5416" w:rsidP="007A5416">
      <w:pPr>
        <w:pStyle w:val="ab"/>
        <w:widowControl/>
        <w:spacing w:after="0" w:line="225" w:lineRule="atLeast"/>
        <w:jc w:val="both"/>
        <w:rPr>
          <w:rFonts w:ascii="Times New Roman" w:hAnsi="Times New Roman"/>
          <w:color w:val="000000"/>
          <w:sz w:val="24"/>
          <w:lang w:val="de-DE"/>
        </w:rPr>
      </w:pPr>
      <w:r w:rsidRPr="00B65A46">
        <w:rPr>
          <w:rFonts w:ascii="Times New Roman" w:hAnsi="Times New Roman"/>
          <w:color w:val="000000"/>
          <w:sz w:val="24"/>
          <w:lang w:val="de-DE"/>
        </w:rPr>
        <w:t>Lehrer:   ______.</w:t>
      </w:r>
    </w:p>
    <w:p w:rsidR="007A5416" w:rsidRPr="00B65A46" w:rsidRDefault="007A5416" w:rsidP="007A5416">
      <w:pPr>
        <w:pStyle w:val="ab"/>
        <w:widowControl/>
        <w:spacing w:after="0" w:line="225" w:lineRule="atLeast"/>
        <w:jc w:val="both"/>
        <w:rPr>
          <w:rFonts w:ascii="Times New Roman" w:hAnsi="Times New Roman"/>
          <w:color w:val="000000"/>
          <w:sz w:val="24"/>
          <w:lang w:val="de-DE"/>
        </w:rPr>
      </w:pPr>
      <w:r w:rsidRPr="00B65A46">
        <w:rPr>
          <w:rFonts w:ascii="Times New Roman" w:hAnsi="Times New Roman"/>
          <w:color w:val="000000"/>
          <w:sz w:val="24"/>
          <w:lang w:val="de-DE"/>
        </w:rPr>
        <w:t>a) Darf nicht sein.</w:t>
      </w:r>
    </w:p>
    <w:p w:rsidR="007A5416" w:rsidRPr="00B65A46" w:rsidRDefault="007A5416" w:rsidP="007A5416">
      <w:pPr>
        <w:pStyle w:val="ab"/>
        <w:widowControl/>
        <w:spacing w:after="0" w:line="225" w:lineRule="atLeast"/>
        <w:jc w:val="both"/>
        <w:rPr>
          <w:rFonts w:ascii="Times New Roman" w:hAnsi="Times New Roman"/>
          <w:color w:val="000000"/>
          <w:sz w:val="24"/>
          <w:lang w:val="de-DE"/>
        </w:rPr>
      </w:pPr>
      <w:r w:rsidRPr="00B65A46">
        <w:rPr>
          <w:rFonts w:ascii="Times New Roman" w:hAnsi="Times New Roman"/>
          <w:color w:val="000000"/>
          <w:sz w:val="24"/>
          <w:lang w:val="de-DE"/>
        </w:rPr>
        <w:t>b) Ich bin sehr müde.</w:t>
      </w:r>
    </w:p>
    <w:p w:rsidR="007A5416" w:rsidRPr="00B65A46" w:rsidRDefault="007A5416" w:rsidP="007A5416">
      <w:pPr>
        <w:pStyle w:val="ab"/>
        <w:widowControl/>
        <w:spacing w:after="0" w:line="225" w:lineRule="atLeast"/>
        <w:jc w:val="both"/>
        <w:rPr>
          <w:rFonts w:ascii="Times New Roman" w:hAnsi="Times New Roman"/>
          <w:color w:val="000000"/>
          <w:sz w:val="24"/>
          <w:lang w:val="de-DE"/>
        </w:rPr>
      </w:pPr>
      <w:r w:rsidRPr="00B65A46">
        <w:rPr>
          <w:rFonts w:ascii="Times New Roman" w:hAnsi="Times New Roman"/>
          <w:color w:val="000000"/>
          <w:sz w:val="24"/>
          <w:lang w:val="de-DE"/>
        </w:rPr>
        <w:t>c) Komm morgen.</w:t>
      </w:r>
    </w:p>
    <w:p w:rsidR="007A5416" w:rsidRPr="00B65A46" w:rsidRDefault="007A5416" w:rsidP="007A5416">
      <w:pPr>
        <w:pStyle w:val="ab"/>
        <w:widowControl/>
        <w:spacing w:after="0" w:line="225" w:lineRule="atLeast"/>
        <w:jc w:val="both"/>
        <w:rPr>
          <w:rFonts w:ascii="Times New Roman" w:hAnsi="Times New Roman"/>
          <w:color w:val="000000"/>
          <w:sz w:val="24"/>
        </w:rPr>
      </w:pPr>
      <w:r w:rsidRPr="00B65A46">
        <w:rPr>
          <w:rFonts w:ascii="Times New Roman" w:hAnsi="Times New Roman"/>
          <w:color w:val="000000"/>
          <w:sz w:val="24"/>
          <w:lang w:val="de-DE"/>
        </w:rPr>
        <w:t>d)Sie können die Prüfung am 15. M</w:t>
      </w:r>
      <w:proofErr w:type="spellStart"/>
      <w:r w:rsidRPr="00B65A46">
        <w:rPr>
          <w:rFonts w:ascii="Times New Roman" w:hAnsi="Times New Roman"/>
          <w:color w:val="000000"/>
          <w:sz w:val="24"/>
        </w:rPr>
        <w:t>ä</w:t>
      </w:r>
      <w:r w:rsidRPr="00B65A46">
        <w:rPr>
          <w:rFonts w:ascii="Times New Roman" w:hAnsi="Times New Roman"/>
          <w:color w:val="000000"/>
          <w:sz w:val="24"/>
          <w:lang w:val="de-DE"/>
        </w:rPr>
        <w:t>rz</w:t>
      </w:r>
      <w:proofErr w:type="spellEnd"/>
      <w:r w:rsidRPr="00B65A46">
        <w:rPr>
          <w:rFonts w:ascii="Times New Roman" w:hAnsi="Times New Roman"/>
          <w:color w:val="000000"/>
          <w:sz w:val="24"/>
        </w:rPr>
        <w:t xml:space="preserve"> </w:t>
      </w:r>
      <w:r w:rsidRPr="00B65A46">
        <w:rPr>
          <w:rFonts w:ascii="Times New Roman" w:hAnsi="Times New Roman"/>
          <w:color w:val="000000"/>
          <w:sz w:val="24"/>
          <w:lang w:val="de-DE"/>
        </w:rPr>
        <w:t>ablegen</w:t>
      </w:r>
      <w:r w:rsidRPr="00B65A46">
        <w:rPr>
          <w:rFonts w:ascii="Times New Roman" w:hAnsi="Times New Roman"/>
          <w:color w:val="000000"/>
          <w:sz w:val="24"/>
        </w:rPr>
        <w:t>.</w:t>
      </w:r>
    </w:p>
    <w:p w:rsidR="007A5416" w:rsidRPr="00B65A46" w:rsidRDefault="007A5416" w:rsidP="007A5416">
      <w:pPr>
        <w:pStyle w:val="ab"/>
        <w:widowControl/>
        <w:spacing w:after="0" w:line="225" w:lineRule="atLeast"/>
        <w:jc w:val="both"/>
        <w:rPr>
          <w:rFonts w:ascii="Times New Roman" w:hAnsi="Times New Roman"/>
          <w:color w:val="000000"/>
          <w:sz w:val="24"/>
        </w:rPr>
      </w:pPr>
    </w:p>
    <w:p w:rsidR="007A5416" w:rsidRPr="00B65A46" w:rsidRDefault="007A5416" w:rsidP="007A5416">
      <w:pPr>
        <w:jc w:val="both"/>
        <w:rPr>
          <w:rFonts w:ascii="Times New Roman" w:hAnsi="Times New Roman"/>
          <w:sz w:val="24"/>
        </w:rPr>
      </w:pPr>
    </w:p>
    <w:p w:rsidR="007A5416" w:rsidRPr="00B65A46" w:rsidRDefault="007A5416" w:rsidP="007A5416">
      <w:pPr>
        <w:jc w:val="both"/>
        <w:rPr>
          <w:rFonts w:ascii="Times New Roman" w:hAnsi="Times New Roman" w:cs="Times New Roman"/>
          <w:sz w:val="24"/>
        </w:rPr>
      </w:pPr>
    </w:p>
    <w:p w:rsidR="007A5416" w:rsidRPr="00B65A46" w:rsidRDefault="007A5416" w:rsidP="007A5416">
      <w:pPr>
        <w:pStyle w:val="ab"/>
        <w:widowControl/>
        <w:spacing w:after="0" w:line="225" w:lineRule="atLeast"/>
        <w:jc w:val="both"/>
        <w:rPr>
          <w:rFonts w:ascii="Times New Roman" w:hAnsi="Times New Roman" w:cs="Times New Roman"/>
          <w:i/>
          <w:color w:val="000000"/>
          <w:sz w:val="24"/>
        </w:rPr>
      </w:pPr>
      <w:r w:rsidRPr="00B65A46">
        <w:rPr>
          <w:rFonts w:ascii="Times New Roman" w:hAnsi="Times New Roman" w:cs="Times New Roman"/>
          <w:b/>
          <w:i/>
          <w:color w:val="000000"/>
          <w:sz w:val="24"/>
        </w:rPr>
        <w:t>Задание 8.</w:t>
      </w:r>
      <w:r w:rsidRPr="00B65A46">
        <w:rPr>
          <w:rFonts w:ascii="Times New Roman" w:hAnsi="Times New Roman" w:cs="Times New Roman"/>
          <w:b/>
          <w:color w:val="000000"/>
          <w:sz w:val="24"/>
        </w:rPr>
        <w:t> </w:t>
      </w:r>
      <w:r w:rsidRPr="00B65A46">
        <w:rPr>
          <w:rFonts w:ascii="Times New Roman" w:hAnsi="Times New Roman" w:cs="Times New Roman"/>
          <w:b/>
          <w:i/>
          <w:iCs/>
          <w:color w:val="000000"/>
          <w:sz w:val="24"/>
        </w:rPr>
        <w:t>Прочитайте</w:t>
      </w:r>
      <w:r w:rsidRPr="00B65A46">
        <w:rPr>
          <w:rFonts w:ascii="Times New Roman" w:hAnsi="Times New Roman" w:cs="Times New Roman"/>
          <w:i/>
          <w:iCs/>
          <w:color w:val="000000"/>
          <w:sz w:val="24"/>
        </w:rPr>
        <w:t> </w:t>
      </w:r>
      <w:r w:rsidRPr="00B65A46">
        <w:rPr>
          <w:rFonts w:ascii="Times New Roman" w:hAnsi="Times New Roman" w:cs="Times New Roman"/>
          <w:b/>
          <w:i/>
          <w:iCs/>
          <w:color w:val="000000"/>
          <w:sz w:val="24"/>
        </w:rPr>
        <w:t xml:space="preserve">текст. </w:t>
      </w:r>
      <w:r w:rsidRPr="00B65A46">
        <w:rPr>
          <w:rFonts w:ascii="Times New Roman" w:hAnsi="Times New Roman" w:cs="Times New Roman"/>
          <w:b/>
          <w:i/>
          <w:color w:val="000000"/>
          <w:sz w:val="24"/>
        </w:rPr>
        <w:t>Определите, является</w:t>
      </w:r>
      <w:r w:rsidRPr="00B65A46">
        <w:rPr>
          <w:rFonts w:ascii="Times New Roman" w:hAnsi="Times New Roman" w:cs="Times New Roman"/>
          <w:i/>
          <w:color w:val="000000"/>
          <w:sz w:val="24"/>
        </w:rPr>
        <w:t> </w:t>
      </w:r>
      <w:r w:rsidRPr="00B65A46">
        <w:rPr>
          <w:rFonts w:ascii="Times New Roman" w:hAnsi="Times New Roman" w:cs="Times New Roman"/>
          <w:b/>
          <w:i/>
          <w:color w:val="000000"/>
          <w:sz w:val="24"/>
        </w:rPr>
        <w:t>ли</w:t>
      </w:r>
      <w:r w:rsidRPr="00B65A46">
        <w:rPr>
          <w:rFonts w:ascii="Times New Roman" w:hAnsi="Times New Roman" w:cs="Times New Roman"/>
          <w:i/>
          <w:color w:val="000000"/>
          <w:sz w:val="24"/>
        </w:rPr>
        <w:t> </w:t>
      </w:r>
      <w:r w:rsidRPr="00B65A46">
        <w:rPr>
          <w:rFonts w:ascii="Times New Roman" w:hAnsi="Times New Roman" w:cs="Times New Roman"/>
          <w:b/>
          <w:i/>
          <w:color w:val="000000"/>
          <w:sz w:val="24"/>
        </w:rPr>
        <w:t>утверждение</w:t>
      </w:r>
      <w:r w:rsidRPr="00B65A46">
        <w:rPr>
          <w:rFonts w:ascii="Times New Roman" w:hAnsi="Times New Roman" w:cs="Times New Roman"/>
          <w:color w:val="000000"/>
          <w:sz w:val="24"/>
        </w:rPr>
        <w:t> </w:t>
      </w:r>
      <w:proofErr w:type="spellStart"/>
      <w:r w:rsidRPr="00B65A46">
        <w:rPr>
          <w:rFonts w:ascii="Times New Roman" w:hAnsi="Times New Roman" w:cs="Times New Roman"/>
          <w:i/>
          <w:color w:val="000000"/>
          <w:sz w:val="24"/>
        </w:rPr>
        <w:t>Angelikas</w:t>
      </w:r>
      <w:proofErr w:type="spellEnd"/>
      <w:r w:rsidRPr="00B65A46">
        <w:rPr>
          <w:rFonts w:ascii="Times New Roman" w:hAnsi="Times New Roman" w:cs="Times New Roman"/>
          <w:i/>
          <w:color w:val="000000"/>
          <w:sz w:val="24"/>
        </w:rPr>
        <w:t xml:space="preserve"> </w:t>
      </w:r>
      <w:proofErr w:type="spellStart"/>
      <w:r w:rsidRPr="00B65A46">
        <w:rPr>
          <w:rFonts w:ascii="Times New Roman" w:hAnsi="Times New Roman" w:cs="Times New Roman"/>
          <w:i/>
          <w:color w:val="000000"/>
          <w:sz w:val="24"/>
        </w:rPr>
        <w:t>Bruder</w:t>
      </w:r>
      <w:proofErr w:type="spellEnd"/>
      <w:r w:rsidRPr="00B65A46">
        <w:rPr>
          <w:rFonts w:ascii="Times New Roman" w:hAnsi="Times New Roman" w:cs="Times New Roman"/>
          <w:i/>
          <w:color w:val="000000"/>
          <w:sz w:val="24"/>
        </w:rPr>
        <w:t xml:space="preserve"> </w:t>
      </w:r>
      <w:proofErr w:type="spellStart"/>
      <w:r w:rsidRPr="00B65A46">
        <w:rPr>
          <w:rFonts w:ascii="Times New Roman" w:hAnsi="Times New Roman" w:cs="Times New Roman"/>
          <w:i/>
          <w:color w:val="000000"/>
          <w:sz w:val="24"/>
        </w:rPr>
        <w:t>wohnt</w:t>
      </w:r>
      <w:proofErr w:type="spellEnd"/>
      <w:r w:rsidRPr="00B65A46">
        <w:rPr>
          <w:rFonts w:ascii="Times New Roman" w:hAnsi="Times New Roman" w:cs="Times New Roman"/>
          <w:i/>
          <w:color w:val="000000"/>
          <w:sz w:val="24"/>
        </w:rPr>
        <w:t xml:space="preserve"> </w:t>
      </w:r>
      <w:proofErr w:type="spellStart"/>
      <w:r w:rsidRPr="00B65A46">
        <w:rPr>
          <w:rFonts w:ascii="Times New Roman" w:hAnsi="Times New Roman" w:cs="Times New Roman"/>
          <w:i/>
          <w:color w:val="000000"/>
          <w:sz w:val="24"/>
        </w:rPr>
        <w:t>in</w:t>
      </w:r>
      <w:proofErr w:type="spellEnd"/>
      <w:r w:rsidRPr="00B65A46">
        <w:rPr>
          <w:rFonts w:ascii="Times New Roman" w:hAnsi="Times New Roman" w:cs="Times New Roman"/>
          <w:i/>
          <w:color w:val="000000"/>
          <w:sz w:val="24"/>
        </w:rPr>
        <w:t xml:space="preserve"> </w:t>
      </w:r>
      <w:proofErr w:type="spellStart"/>
      <w:r w:rsidRPr="00B65A46">
        <w:rPr>
          <w:rFonts w:ascii="Times New Roman" w:hAnsi="Times New Roman" w:cs="Times New Roman"/>
          <w:i/>
          <w:color w:val="000000"/>
          <w:sz w:val="24"/>
        </w:rPr>
        <w:t>Dresden</w:t>
      </w:r>
      <w:proofErr w:type="spellEnd"/>
    </w:p>
    <w:p w:rsidR="007A5416" w:rsidRPr="00B65A46" w:rsidRDefault="007A5416" w:rsidP="007A5416">
      <w:pPr>
        <w:pStyle w:val="ab"/>
        <w:widowControl/>
        <w:spacing w:after="0" w:line="225" w:lineRule="atLeast"/>
        <w:jc w:val="both"/>
        <w:rPr>
          <w:rFonts w:ascii="Times New Roman" w:hAnsi="Times New Roman" w:cs="Times New Roman"/>
          <w:color w:val="000000"/>
          <w:sz w:val="24"/>
        </w:rPr>
      </w:pPr>
      <w:r w:rsidRPr="00B65A46">
        <w:rPr>
          <w:rFonts w:ascii="Times New Roman" w:hAnsi="Times New Roman" w:cs="Times New Roman"/>
          <w:color w:val="000000"/>
          <w:sz w:val="24"/>
        </w:rPr>
        <w:t>a) ложным</w:t>
      </w:r>
    </w:p>
    <w:p w:rsidR="007A5416" w:rsidRPr="00B65A46" w:rsidRDefault="007A5416" w:rsidP="007A5416">
      <w:pPr>
        <w:pStyle w:val="ab"/>
        <w:widowControl/>
        <w:spacing w:after="0" w:line="225" w:lineRule="atLeast"/>
        <w:jc w:val="both"/>
        <w:rPr>
          <w:rFonts w:ascii="Times New Roman" w:hAnsi="Times New Roman" w:cs="Times New Roman"/>
          <w:color w:val="000000"/>
          <w:sz w:val="24"/>
        </w:rPr>
      </w:pPr>
      <w:r w:rsidRPr="00B65A46">
        <w:rPr>
          <w:rFonts w:ascii="Times New Roman" w:hAnsi="Times New Roman" w:cs="Times New Roman"/>
          <w:color w:val="000000"/>
          <w:sz w:val="24"/>
        </w:rPr>
        <w:t>b) истинным</w:t>
      </w:r>
    </w:p>
    <w:p w:rsidR="007A5416" w:rsidRPr="00B65A46" w:rsidRDefault="007A5416" w:rsidP="007A5416">
      <w:pPr>
        <w:pStyle w:val="ab"/>
        <w:widowControl/>
        <w:spacing w:after="0" w:line="225" w:lineRule="atLeast"/>
        <w:jc w:val="both"/>
        <w:rPr>
          <w:rFonts w:ascii="Times New Roman" w:hAnsi="Times New Roman" w:cs="Times New Roman"/>
          <w:color w:val="000000"/>
          <w:sz w:val="24"/>
        </w:rPr>
      </w:pPr>
      <w:r w:rsidRPr="00B65A46">
        <w:rPr>
          <w:rFonts w:ascii="Times New Roman" w:hAnsi="Times New Roman" w:cs="Times New Roman"/>
          <w:color w:val="000000"/>
          <w:sz w:val="24"/>
        </w:rPr>
        <w:t>c) в тексте нет информации</w:t>
      </w:r>
    </w:p>
    <w:p w:rsidR="007A5416" w:rsidRPr="00B65A46" w:rsidRDefault="007A5416" w:rsidP="007A5416">
      <w:pPr>
        <w:pStyle w:val="ab"/>
        <w:widowControl/>
        <w:spacing w:after="0" w:line="225" w:lineRule="atLeast"/>
        <w:jc w:val="both"/>
        <w:rPr>
          <w:rFonts w:ascii="Times New Roman" w:hAnsi="Times New Roman" w:cs="Times New Roman"/>
          <w:color w:val="000000"/>
          <w:sz w:val="24"/>
        </w:rPr>
      </w:pPr>
      <w:r w:rsidRPr="00B65A46">
        <w:rPr>
          <w:rFonts w:ascii="Times New Roman" w:hAnsi="Times New Roman" w:cs="Times New Roman"/>
          <w:color w:val="000000"/>
          <w:sz w:val="24"/>
        </w:rPr>
        <w:t> </w:t>
      </w:r>
    </w:p>
    <w:p w:rsidR="007A5416" w:rsidRPr="00B65A46" w:rsidRDefault="007A5416" w:rsidP="007A5416">
      <w:pPr>
        <w:pStyle w:val="ab"/>
        <w:widowControl/>
        <w:spacing w:after="0" w:line="225" w:lineRule="atLeast"/>
        <w:jc w:val="both"/>
        <w:rPr>
          <w:rFonts w:ascii="Times New Roman" w:hAnsi="Times New Roman" w:cs="Times New Roman"/>
          <w:b/>
          <w:color w:val="000000"/>
          <w:sz w:val="24"/>
          <w:lang w:val="de-DE"/>
        </w:rPr>
      </w:pPr>
      <w:r w:rsidRPr="00B65A46">
        <w:rPr>
          <w:rFonts w:ascii="Times New Roman" w:hAnsi="Times New Roman" w:cs="Times New Roman"/>
          <w:b/>
          <w:color w:val="000000"/>
          <w:sz w:val="24"/>
          <w:lang w:val="de-DE"/>
        </w:rPr>
        <w:t>Angelikas Brief</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 </w:t>
      </w:r>
    </w:p>
    <w:p w:rsidR="007A5416" w:rsidRPr="00B65A46" w:rsidRDefault="007A5416" w:rsidP="007A5416">
      <w:pPr>
        <w:pStyle w:val="ab"/>
        <w:widowControl/>
        <w:spacing w:after="0" w:line="225" w:lineRule="atLeast"/>
        <w:jc w:val="both"/>
        <w:rPr>
          <w:rFonts w:ascii="Times New Roman" w:hAnsi="Times New Roman" w:cs="Times New Roman"/>
          <w:i/>
          <w:color w:val="000000"/>
          <w:sz w:val="24"/>
          <w:lang w:val="de-DE"/>
        </w:rPr>
      </w:pPr>
      <w:r w:rsidRPr="00B65A46">
        <w:rPr>
          <w:rFonts w:ascii="Times New Roman" w:hAnsi="Times New Roman" w:cs="Times New Roman"/>
          <w:i/>
          <w:color w:val="000000"/>
          <w:sz w:val="24"/>
          <w:lang w:val="de-DE"/>
        </w:rPr>
        <w:t>Dresden, den 28.06.13</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 </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b/>
          <w:color w:val="000000"/>
          <w:sz w:val="24"/>
          <w:lang w:val="de-DE"/>
        </w:rPr>
        <w:t>1.</w:t>
      </w:r>
      <w:r w:rsidRPr="00B65A46">
        <w:rPr>
          <w:rFonts w:ascii="Times New Roman" w:hAnsi="Times New Roman" w:cs="Times New Roman"/>
          <w:color w:val="000000"/>
          <w:sz w:val="24"/>
          <w:lang w:val="de-DE"/>
        </w:rPr>
        <w:t> Liebe Anna,</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ich habe deinen Brief bekommen und danke dir herzlich dafür. Du bittest mich über meine Familie etwas mehr zu schreiben. Ich mache das gern.</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Ich bin verheiratet. Mein Mann heißt Reiner und ist 27 Jahre alt. Also, er ist zwei Jahre älter als ich. Er ist Diplomingenieur und arbeitet in einem Betrieb. Er hat seine Arbeit gern. Ich weiß, dass seine Kollegen ihn achten. Ich bin stolz darauf. Unsere zwei Söhne Tilo und Swen sind ihm ähnlich: sie haben auch dunkles Haar und schwarze Augen. Tilo geht zur Schule, nämlich in die erste Klasse. Du weißt ja, dass unsere Kinder mit sechs in die Schule kommen. Sven ist noch klein. Er besucht den Kindergarten. Seit er in den Kindergarten geht, arbeite ich weiter und habe viel zu tun.</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b/>
          <w:color w:val="000000"/>
          <w:sz w:val="24"/>
          <w:lang w:val="de-DE"/>
        </w:rPr>
        <w:t>2.</w:t>
      </w:r>
      <w:r w:rsidRPr="00B65A46">
        <w:rPr>
          <w:rFonts w:ascii="Times New Roman" w:hAnsi="Times New Roman" w:cs="Times New Roman"/>
          <w:color w:val="000000"/>
          <w:sz w:val="24"/>
          <w:lang w:val="de-DE"/>
        </w:rPr>
        <w:t> Meine Mutter hilft mir beim Haushalt. Die Kinder haben ihre Oma gern und vertragen sich gut mit ihr. Meine Mutter arbeitet nicht mehr. Sie ist Rentnerin. So kann sie ihren Enkeln mehr Zeit widmen. Sie kann gut zuhören, wenn Tilo von der Schule erzählt. Und sie findet viele freundliche, tröstende Worte, wenn ihm mal was danebengegangen ist. Meine Mutter kommt oft zu uns, um die Kinder zu behüten, wenn wir ausgehen wollen. Mein Vater ist nicht mehr am Leben. Die Kinder haben Großeltern auch väterlicherseits. Sie besuchen uns auch oft. Wir haben keine Auseinandersetzungen.</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b/>
          <w:color w:val="000000"/>
          <w:sz w:val="24"/>
          <w:lang w:val="de-DE"/>
        </w:rPr>
        <w:t>3.</w:t>
      </w:r>
      <w:r w:rsidRPr="00B65A46">
        <w:rPr>
          <w:rFonts w:ascii="Times New Roman" w:hAnsi="Times New Roman" w:cs="Times New Roman"/>
          <w:color w:val="000000"/>
          <w:sz w:val="24"/>
          <w:lang w:val="de-DE"/>
        </w:rPr>
        <w:t> Mein Bruder Hennig wohnt nicht hier. Er ist 23 Jahre alt und studiert in Hamburg. Wir telefonieren oft. Er kommt in den Ferien nach Hause. Hennig interessiert sich für Geschichte und Politik und für alles Neue. Er spricht gern mit uns über neue Bücher und Filme. Er ist ein guter Natur- und Tierfreund.</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b/>
          <w:color w:val="000000"/>
          <w:sz w:val="24"/>
          <w:lang w:val="de-DE"/>
        </w:rPr>
        <w:t>4.</w:t>
      </w:r>
      <w:r w:rsidRPr="00B65A46">
        <w:rPr>
          <w:rFonts w:ascii="Times New Roman" w:hAnsi="Times New Roman" w:cs="Times New Roman"/>
          <w:color w:val="000000"/>
          <w:sz w:val="24"/>
          <w:lang w:val="de-DE"/>
        </w:rPr>
        <w:t> Meine Tante Sabine und Onkel Gerd wohnen in Frankfurt. Sie sind schon auch Rentner. Ich habe vier Cousinen. Sie heißen Sonja, Heike, Sabrina und Stefanie.</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Über meine Verwandten schreibe ich dir bestimmt auch in den nächsten Briefen.</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Für heute möchte ich schließen.</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 </w:t>
      </w:r>
    </w:p>
    <w:p w:rsidR="007A5416" w:rsidRPr="00B65A46" w:rsidRDefault="007A5416" w:rsidP="007A5416">
      <w:pPr>
        <w:pStyle w:val="ab"/>
        <w:widowControl/>
        <w:spacing w:after="0" w:line="225" w:lineRule="atLeast"/>
        <w:jc w:val="both"/>
        <w:rPr>
          <w:rFonts w:ascii="Times New Roman" w:hAnsi="Times New Roman" w:cs="Times New Roman"/>
          <w:b/>
          <w:color w:val="000000"/>
          <w:sz w:val="24"/>
        </w:rPr>
      </w:pPr>
      <w:r w:rsidRPr="00B65A46">
        <w:rPr>
          <w:rFonts w:ascii="Times New Roman" w:hAnsi="Times New Roman" w:cs="Times New Roman"/>
          <w:b/>
          <w:i/>
          <w:color w:val="000000"/>
          <w:sz w:val="24"/>
        </w:rPr>
        <w:t>Задание 9. </w:t>
      </w:r>
      <w:r w:rsidRPr="00B65A46">
        <w:rPr>
          <w:rFonts w:ascii="Times New Roman" w:hAnsi="Times New Roman" w:cs="Times New Roman"/>
          <w:b/>
          <w:i/>
          <w:iCs/>
          <w:color w:val="000000"/>
          <w:sz w:val="24"/>
        </w:rPr>
        <w:t xml:space="preserve">Прочитайте текст. </w:t>
      </w:r>
      <w:r w:rsidRPr="00B65A46">
        <w:rPr>
          <w:rFonts w:ascii="Times New Roman" w:hAnsi="Times New Roman" w:cs="Times New Roman"/>
          <w:b/>
          <w:i/>
          <w:color w:val="000000"/>
          <w:sz w:val="24"/>
        </w:rPr>
        <w:t>Укажите, какой части текста (1, 2, 3, 4) соответствует следующая информация:</w:t>
      </w:r>
    </w:p>
    <w:p w:rsidR="007A5416" w:rsidRPr="00B65A46" w:rsidRDefault="007A5416" w:rsidP="007A5416">
      <w:pPr>
        <w:pStyle w:val="ab"/>
        <w:widowControl/>
        <w:spacing w:after="0" w:line="225" w:lineRule="atLeast"/>
        <w:jc w:val="both"/>
        <w:rPr>
          <w:rFonts w:ascii="Times New Roman" w:hAnsi="Times New Roman" w:cs="Times New Roman"/>
          <w:color w:val="000000"/>
          <w:sz w:val="24"/>
        </w:rPr>
      </w:pPr>
      <w:r w:rsidRPr="00B65A46">
        <w:rPr>
          <w:rFonts w:ascii="Times New Roman" w:hAnsi="Times New Roman" w:cs="Times New Roman"/>
          <w:color w:val="000000"/>
          <w:sz w:val="24"/>
        </w:rPr>
        <w:t> </w:t>
      </w:r>
    </w:p>
    <w:tbl>
      <w:tblPr>
        <w:tblW w:w="0" w:type="auto"/>
        <w:tblLayout w:type="fixed"/>
        <w:tblCellMar>
          <w:left w:w="0" w:type="dxa"/>
          <w:right w:w="0" w:type="dxa"/>
        </w:tblCellMar>
        <w:tblLook w:val="0000"/>
      </w:tblPr>
      <w:tblGrid>
        <w:gridCol w:w="6932"/>
        <w:gridCol w:w="500"/>
      </w:tblGrid>
      <w:tr w:rsidR="007A5416" w:rsidRPr="00B65A46" w:rsidTr="007A5416">
        <w:tc>
          <w:tcPr>
            <w:tcW w:w="6932" w:type="dxa"/>
            <w:shd w:val="clear" w:color="auto" w:fill="auto"/>
          </w:tcPr>
          <w:p w:rsidR="007A5416" w:rsidRPr="00B65A46" w:rsidRDefault="007A5416" w:rsidP="007A5416">
            <w:pPr>
              <w:pStyle w:val="a8"/>
              <w:snapToGrid w:val="0"/>
              <w:jc w:val="both"/>
              <w:rPr>
                <w:rFonts w:ascii="Times New Roman" w:hAnsi="Times New Roman" w:cs="Times New Roman"/>
                <w:sz w:val="24"/>
                <w:lang w:val="de-DE"/>
              </w:rPr>
            </w:pPr>
            <w:r w:rsidRPr="00B65A46">
              <w:rPr>
                <w:rFonts w:ascii="Times New Roman" w:hAnsi="Times New Roman" w:cs="Times New Roman"/>
                <w:b/>
                <w:sz w:val="24"/>
                <w:lang w:val="de-DE"/>
              </w:rPr>
              <w:t>1) </w:t>
            </w:r>
            <w:r w:rsidRPr="00B65A46">
              <w:rPr>
                <w:rFonts w:ascii="Times New Roman" w:hAnsi="Times New Roman" w:cs="Times New Roman"/>
                <w:sz w:val="24"/>
                <w:lang w:val="de-DE"/>
              </w:rPr>
              <w:t>Deutsche Kinder kommen mit sechs in die Schule. </w:t>
            </w:r>
          </w:p>
        </w:tc>
        <w:tc>
          <w:tcPr>
            <w:tcW w:w="500" w:type="dxa"/>
            <w:shd w:val="clear" w:color="auto" w:fill="auto"/>
          </w:tcPr>
          <w:p w:rsidR="007A5416" w:rsidRPr="00B65A46" w:rsidRDefault="007A5416" w:rsidP="007A5416">
            <w:pPr>
              <w:pStyle w:val="a8"/>
              <w:snapToGrid w:val="0"/>
              <w:jc w:val="both"/>
              <w:rPr>
                <w:rFonts w:ascii="Times New Roman" w:hAnsi="Times New Roman" w:cs="Times New Roman"/>
                <w:b/>
                <w:sz w:val="24"/>
              </w:rPr>
            </w:pPr>
            <w:r w:rsidRPr="00B65A46">
              <w:rPr>
                <w:rFonts w:ascii="Times New Roman" w:hAnsi="Times New Roman" w:cs="Times New Roman"/>
                <w:sz w:val="24"/>
                <w:lang w:val="de-DE"/>
              </w:rPr>
              <w:t xml:space="preserve">     </w:t>
            </w:r>
            <w:r w:rsidRPr="00B65A46">
              <w:rPr>
                <w:rFonts w:ascii="Times New Roman" w:hAnsi="Times New Roman" w:cs="Times New Roman"/>
                <w:b/>
                <w:sz w:val="24"/>
              </w:rPr>
              <w:t>?</w:t>
            </w:r>
          </w:p>
        </w:tc>
      </w:tr>
      <w:tr w:rsidR="007A5416" w:rsidRPr="00B65A46" w:rsidTr="007A5416">
        <w:tc>
          <w:tcPr>
            <w:tcW w:w="6932" w:type="dxa"/>
            <w:shd w:val="clear" w:color="auto" w:fill="auto"/>
          </w:tcPr>
          <w:p w:rsidR="007A5416" w:rsidRPr="00B65A46" w:rsidRDefault="007A5416" w:rsidP="007A5416">
            <w:pPr>
              <w:pStyle w:val="a8"/>
              <w:snapToGrid w:val="0"/>
              <w:jc w:val="both"/>
              <w:rPr>
                <w:rFonts w:ascii="Times New Roman" w:hAnsi="Times New Roman" w:cs="Times New Roman"/>
                <w:sz w:val="24"/>
                <w:lang w:val="de-DE"/>
              </w:rPr>
            </w:pPr>
            <w:r w:rsidRPr="00B65A46">
              <w:rPr>
                <w:rFonts w:ascii="Times New Roman" w:hAnsi="Times New Roman" w:cs="Times New Roman"/>
                <w:b/>
                <w:sz w:val="24"/>
                <w:lang w:val="de-DE"/>
              </w:rPr>
              <w:t>2)</w:t>
            </w:r>
            <w:r w:rsidRPr="00B65A46">
              <w:rPr>
                <w:rFonts w:ascii="Times New Roman" w:hAnsi="Times New Roman" w:cs="Times New Roman"/>
                <w:sz w:val="24"/>
                <w:lang w:val="de-DE"/>
              </w:rPr>
              <w:t>  Angelikas Mutter widmet viel Zeit ihren Enkeln.     </w:t>
            </w:r>
          </w:p>
        </w:tc>
        <w:tc>
          <w:tcPr>
            <w:tcW w:w="500" w:type="dxa"/>
            <w:shd w:val="clear" w:color="auto" w:fill="auto"/>
          </w:tcPr>
          <w:p w:rsidR="007A5416" w:rsidRPr="00B65A46" w:rsidRDefault="007A5416" w:rsidP="007A5416">
            <w:pPr>
              <w:pStyle w:val="a8"/>
              <w:snapToGrid w:val="0"/>
              <w:jc w:val="both"/>
              <w:rPr>
                <w:rFonts w:ascii="Times New Roman" w:hAnsi="Times New Roman" w:cs="Times New Roman"/>
                <w:b/>
                <w:sz w:val="24"/>
              </w:rPr>
            </w:pPr>
            <w:r w:rsidRPr="00B65A46">
              <w:rPr>
                <w:rFonts w:ascii="Times New Roman" w:hAnsi="Times New Roman" w:cs="Times New Roman"/>
                <w:sz w:val="24"/>
                <w:lang w:val="de-DE"/>
              </w:rPr>
              <w:t xml:space="preserve">      </w:t>
            </w:r>
            <w:r w:rsidRPr="00B65A46">
              <w:rPr>
                <w:rFonts w:ascii="Times New Roman" w:hAnsi="Times New Roman" w:cs="Times New Roman"/>
                <w:b/>
                <w:sz w:val="24"/>
              </w:rPr>
              <w:t>?</w:t>
            </w:r>
          </w:p>
        </w:tc>
      </w:tr>
      <w:tr w:rsidR="007A5416" w:rsidRPr="00B65A46" w:rsidTr="007A5416">
        <w:tc>
          <w:tcPr>
            <w:tcW w:w="6932"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b/>
                <w:sz w:val="24"/>
              </w:rPr>
              <w:t>3) </w:t>
            </w:r>
            <w:proofErr w:type="spellStart"/>
            <w:r w:rsidRPr="00B65A46">
              <w:rPr>
                <w:rFonts w:ascii="Times New Roman" w:hAnsi="Times New Roman" w:cs="Times New Roman"/>
                <w:sz w:val="24"/>
              </w:rPr>
              <w:t>Angelikas</w:t>
            </w:r>
            <w:proofErr w:type="spellEnd"/>
            <w:r w:rsidRPr="00B65A46">
              <w:rPr>
                <w:rFonts w:ascii="Times New Roman" w:hAnsi="Times New Roman" w:cs="Times New Roman"/>
                <w:sz w:val="24"/>
              </w:rPr>
              <w:t xml:space="preserve"> </w:t>
            </w:r>
            <w:proofErr w:type="spellStart"/>
            <w:r w:rsidRPr="00B65A46">
              <w:rPr>
                <w:rFonts w:ascii="Times New Roman" w:hAnsi="Times New Roman" w:cs="Times New Roman"/>
                <w:sz w:val="24"/>
              </w:rPr>
              <w:t>Cousine</w:t>
            </w:r>
            <w:proofErr w:type="spellEnd"/>
            <w:r w:rsidRPr="00B65A46">
              <w:rPr>
                <w:rFonts w:ascii="Times New Roman" w:hAnsi="Times New Roman" w:cs="Times New Roman"/>
                <w:sz w:val="24"/>
              </w:rPr>
              <w:t xml:space="preserve"> heißt </w:t>
            </w:r>
            <w:proofErr w:type="spellStart"/>
            <w:r w:rsidRPr="00B65A46">
              <w:rPr>
                <w:rFonts w:ascii="Times New Roman" w:hAnsi="Times New Roman" w:cs="Times New Roman"/>
                <w:sz w:val="24"/>
              </w:rPr>
              <w:t>Stefanie</w:t>
            </w:r>
            <w:proofErr w:type="spellEnd"/>
            <w:r w:rsidRPr="00B65A46">
              <w:rPr>
                <w:rFonts w:ascii="Times New Roman" w:hAnsi="Times New Roman" w:cs="Times New Roman"/>
                <w:sz w:val="24"/>
              </w:rPr>
              <w:t>.</w:t>
            </w:r>
          </w:p>
        </w:tc>
        <w:tc>
          <w:tcPr>
            <w:tcW w:w="500" w:type="dxa"/>
            <w:shd w:val="clear" w:color="auto" w:fill="auto"/>
          </w:tcPr>
          <w:p w:rsidR="007A5416" w:rsidRPr="00B65A46" w:rsidRDefault="007A5416" w:rsidP="007A5416">
            <w:pPr>
              <w:pStyle w:val="a8"/>
              <w:snapToGrid w:val="0"/>
              <w:jc w:val="both"/>
              <w:rPr>
                <w:rFonts w:ascii="Times New Roman" w:hAnsi="Times New Roman" w:cs="Times New Roman"/>
                <w:b/>
                <w:sz w:val="24"/>
              </w:rPr>
            </w:pPr>
            <w:r w:rsidRPr="00B65A46">
              <w:rPr>
                <w:rFonts w:ascii="Times New Roman" w:hAnsi="Times New Roman" w:cs="Times New Roman"/>
                <w:sz w:val="24"/>
              </w:rPr>
              <w:t xml:space="preserve">      </w:t>
            </w:r>
            <w:r w:rsidRPr="00B65A46">
              <w:rPr>
                <w:rFonts w:ascii="Times New Roman" w:hAnsi="Times New Roman" w:cs="Times New Roman"/>
                <w:b/>
                <w:sz w:val="24"/>
              </w:rPr>
              <w:t>?</w:t>
            </w:r>
          </w:p>
        </w:tc>
      </w:tr>
      <w:tr w:rsidR="007A5416" w:rsidRPr="00B65A46" w:rsidTr="007A5416">
        <w:tc>
          <w:tcPr>
            <w:tcW w:w="6932" w:type="dxa"/>
            <w:shd w:val="clear" w:color="auto" w:fill="auto"/>
          </w:tcPr>
          <w:p w:rsidR="007A5416" w:rsidRPr="00B65A46" w:rsidRDefault="007A5416" w:rsidP="007A5416">
            <w:pPr>
              <w:pStyle w:val="a8"/>
              <w:snapToGrid w:val="0"/>
              <w:jc w:val="both"/>
              <w:rPr>
                <w:rFonts w:ascii="Times New Roman" w:hAnsi="Times New Roman" w:cs="Times New Roman"/>
                <w:sz w:val="24"/>
                <w:lang w:val="de-DE"/>
              </w:rPr>
            </w:pPr>
            <w:r w:rsidRPr="00B65A46">
              <w:rPr>
                <w:rFonts w:ascii="Times New Roman" w:hAnsi="Times New Roman" w:cs="Times New Roman"/>
                <w:b/>
                <w:sz w:val="24"/>
                <w:lang w:val="de-DE"/>
              </w:rPr>
              <w:lastRenderedPageBreak/>
              <w:t>4) </w:t>
            </w:r>
            <w:r w:rsidRPr="00B65A46">
              <w:rPr>
                <w:rFonts w:ascii="Times New Roman" w:hAnsi="Times New Roman" w:cs="Times New Roman"/>
                <w:sz w:val="24"/>
                <w:lang w:val="de-DE"/>
              </w:rPr>
              <w:t>Angelikas Bruder ist ein guter Naturfreund.</w:t>
            </w:r>
          </w:p>
        </w:tc>
        <w:tc>
          <w:tcPr>
            <w:tcW w:w="500" w:type="dxa"/>
            <w:shd w:val="clear" w:color="auto" w:fill="auto"/>
          </w:tcPr>
          <w:p w:rsidR="007A5416" w:rsidRPr="00B65A46" w:rsidRDefault="007A5416" w:rsidP="007A5416">
            <w:pPr>
              <w:pStyle w:val="a8"/>
              <w:snapToGrid w:val="0"/>
              <w:jc w:val="both"/>
              <w:rPr>
                <w:rFonts w:ascii="Times New Roman" w:hAnsi="Times New Roman" w:cs="Times New Roman"/>
                <w:b/>
                <w:sz w:val="24"/>
              </w:rPr>
            </w:pPr>
            <w:r w:rsidRPr="00B65A46">
              <w:rPr>
                <w:rFonts w:ascii="Times New Roman" w:hAnsi="Times New Roman" w:cs="Times New Roman"/>
                <w:sz w:val="24"/>
                <w:lang w:val="de-DE"/>
              </w:rPr>
              <w:t xml:space="preserve">      </w:t>
            </w:r>
            <w:r w:rsidRPr="00B65A46">
              <w:rPr>
                <w:rFonts w:ascii="Times New Roman" w:hAnsi="Times New Roman" w:cs="Times New Roman"/>
                <w:b/>
                <w:sz w:val="24"/>
              </w:rPr>
              <w:t>?</w:t>
            </w:r>
          </w:p>
        </w:tc>
      </w:tr>
      <w:tr w:rsidR="007A5416" w:rsidRPr="00B65A46" w:rsidTr="007A5416">
        <w:tc>
          <w:tcPr>
            <w:tcW w:w="6932" w:type="dxa"/>
            <w:shd w:val="clear" w:color="auto" w:fill="auto"/>
          </w:tcPr>
          <w:p w:rsidR="007A5416" w:rsidRPr="00B65A46" w:rsidRDefault="007A5416" w:rsidP="007A5416">
            <w:pPr>
              <w:pStyle w:val="a8"/>
              <w:snapToGrid w:val="0"/>
              <w:jc w:val="both"/>
              <w:rPr>
                <w:rFonts w:ascii="Times New Roman" w:hAnsi="Times New Roman" w:cs="Times New Roman"/>
                <w:sz w:val="24"/>
                <w:lang w:val="de-DE"/>
              </w:rPr>
            </w:pPr>
            <w:r w:rsidRPr="00B65A46">
              <w:rPr>
                <w:rFonts w:ascii="Times New Roman" w:hAnsi="Times New Roman" w:cs="Times New Roman"/>
                <w:b/>
                <w:sz w:val="24"/>
                <w:lang w:val="de-DE"/>
              </w:rPr>
              <w:t>5) </w:t>
            </w:r>
            <w:r w:rsidRPr="00B65A46">
              <w:rPr>
                <w:rFonts w:ascii="Times New Roman" w:hAnsi="Times New Roman" w:cs="Times New Roman"/>
                <w:sz w:val="24"/>
                <w:lang w:val="de-DE"/>
              </w:rPr>
              <w:t>Angelika ist auf ihren Mann stolz.</w:t>
            </w:r>
          </w:p>
        </w:tc>
        <w:tc>
          <w:tcPr>
            <w:tcW w:w="500" w:type="dxa"/>
            <w:shd w:val="clear" w:color="auto" w:fill="auto"/>
          </w:tcPr>
          <w:p w:rsidR="007A5416" w:rsidRPr="00B65A46" w:rsidRDefault="007A5416" w:rsidP="007A5416">
            <w:pPr>
              <w:pStyle w:val="a8"/>
              <w:snapToGrid w:val="0"/>
              <w:jc w:val="both"/>
              <w:rPr>
                <w:rFonts w:ascii="Times New Roman" w:hAnsi="Times New Roman" w:cs="Times New Roman"/>
                <w:b/>
                <w:sz w:val="24"/>
              </w:rPr>
            </w:pPr>
            <w:r w:rsidRPr="00B65A46">
              <w:rPr>
                <w:rFonts w:ascii="Times New Roman" w:hAnsi="Times New Roman" w:cs="Times New Roman"/>
                <w:sz w:val="24"/>
                <w:lang w:val="de-DE"/>
              </w:rPr>
              <w:t xml:space="preserve">      </w:t>
            </w:r>
            <w:r w:rsidRPr="00B65A46">
              <w:rPr>
                <w:rFonts w:ascii="Times New Roman" w:hAnsi="Times New Roman" w:cs="Times New Roman"/>
                <w:b/>
                <w:sz w:val="24"/>
              </w:rPr>
              <w:t>?</w:t>
            </w:r>
          </w:p>
        </w:tc>
      </w:tr>
    </w:tbl>
    <w:p w:rsidR="007A5416" w:rsidRPr="00B65A46" w:rsidRDefault="007A5416" w:rsidP="007A5416">
      <w:pPr>
        <w:pStyle w:val="ab"/>
        <w:widowControl/>
        <w:spacing w:after="0" w:line="225" w:lineRule="atLeast"/>
        <w:jc w:val="both"/>
        <w:rPr>
          <w:rFonts w:ascii="Times New Roman" w:hAnsi="Times New Roman" w:cs="Times New Roman"/>
          <w:color w:val="000000"/>
          <w:sz w:val="24"/>
        </w:rPr>
      </w:pPr>
      <w:r w:rsidRPr="00B65A46">
        <w:rPr>
          <w:rFonts w:ascii="Times New Roman" w:hAnsi="Times New Roman" w:cs="Times New Roman"/>
          <w:color w:val="000000"/>
          <w:sz w:val="24"/>
        </w:rPr>
        <w:t> </w:t>
      </w:r>
    </w:p>
    <w:p w:rsidR="007A5416" w:rsidRPr="00B65A46" w:rsidRDefault="007A5416" w:rsidP="007A5416">
      <w:pPr>
        <w:pStyle w:val="ab"/>
        <w:widowControl/>
        <w:spacing w:after="0" w:line="225" w:lineRule="atLeast"/>
        <w:jc w:val="both"/>
        <w:rPr>
          <w:rFonts w:ascii="Times New Roman" w:hAnsi="Times New Roman" w:cs="Times New Roman"/>
          <w:color w:val="000000"/>
          <w:sz w:val="24"/>
        </w:rPr>
      </w:pPr>
      <w:r w:rsidRPr="00B65A46">
        <w:rPr>
          <w:rFonts w:ascii="Times New Roman" w:hAnsi="Times New Roman" w:cs="Times New Roman"/>
          <w:color w:val="000000"/>
          <w:sz w:val="24"/>
        </w:rPr>
        <w:t> </w:t>
      </w:r>
    </w:p>
    <w:p w:rsidR="007A5416" w:rsidRPr="00B65A46" w:rsidRDefault="007A5416" w:rsidP="007A5416">
      <w:pPr>
        <w:pStyle w:val="ab"/>
        <w:widowControl/>
        <w:spacing w:after="0" w:line="225" w:lineRule="atLeast"/>
        <w:jc w:val="both"/>
        <w:rPr>
          <w:rFonts w:ascii="Times New Roman" w:hAnsi="Times New Roman" w:cs="Times New Roman"/>
          <w:b/>
          <w:i/>
          <w:color w:val="000000"/>
          <w:sz w:val="24"/>
        </w:rPr>
      </w:pPr>
      <w:r w:rsidRPr="00B65A46">
        <w:rPr>
          <w:rFonts w:ascii="Times New Roman" w:hAnsi="Times New Roman" w:cs="Times New Roman"/>
          <w:b/>
          <w:i/>
          <w:color w:val="000000"/>
          <w:sz w:val="24"/>
        </w:rPr>
        <w:t>Задание 10. </w:t>
      </w:r>
      <w:r w:rsidRPr="00B65A46">
        <w:rPr>
          <w:rFonts w:ascii="Times New Roman" w:hAnsi="Times New Roman" w:cs="Times New Roman"/>
          <w:b/>
          <w:i/>
          <w:iCs/>
          <w:color w:val="000000"/>
          <w:sz w:val="24"/>
        </w:rPr>
        <w:t>Прочитайте</w:t>
      </w:r>
      <w:r w:rsidRPr="00B65A46">
        <w:rPr>
          <w:rFonts w:ascii="Times New Roman" w:hAnsi="Times New Roman" w:cs="Times New Roman"/>
          <w:i/>
          <w:iCs/>
          <w:color w:val="000000"/>
          <w:sz w:val="24"/>
        </w:rPr>
        <w:t> </w:t>
      </w:r>
      <w:r w:rsidRPr="00B65A46">
        <w:rPr>
          <w:rFonts w:ascii="Times New Roman" w:hAnsi="Times New Roman" w:cs="Times New Roman"/>
          <w:b/>
          <w:i/>
          <w:iCs/>
          <w:color w:val="000000"/>
          <w:sz w:val="24"/>
        </w:rPr>
        <w:t xml:space="preserve">текст. </w:t>
      </w:r>
      <w:r w:rsidRPr="00B65A46">
        <w:rPr>
          <w:rFonts w:ascii="Times New Roman" w:hAnsi="Times New Roman" w:cs="Times New Roman"/>
          <w:b/>
          <w:i/>
          <w:color w:val="000000"/>
          <w:sz w:val="24"/>
        </w:rPr>
        <w:t>Дополните следующие предложения, используя слова под чертой в соответствии с содержанием текста «</w:t>
      </w:r>
      <w:proofErr w:type="spellStart"/>
      <w:r w:rsidRPr="00B65A46">
        <w:rPr>
          <w:rFonts w:ascii="Times New Roman" w:hAnsi="Times New Roman" w:cs="Times New Roman"/>
          <w:b/>
          <w:i/>
          <w:color w:val="000000"/>
          <w:sz w:val="24"/>
        </w:rPr>
        <w:t>Angelikas</w:t>
      </w:r>
      <w:proofErr w:type="spellEnd"/>
      <w:r w:rsidRPr="00B65A46">
        <w:rPr>
          <w:rFonts w:ascii="Times New Roman" w:hAnsi="Times New Roman" w:cs="Times New Roman"/>
          <w:i/>
          <w:color w:val="000000"/>
          <w:sz w:val="24"/>
        </w:rPr>
        <w:t> </w:t>
      </w:r>
      <w:proofErr w:type="spellStart"/>
      <w:r w:rsidRPr="00B65A46">
        <w:rPr>
          <w:rFonts w:ascii="Times New Roman" w:hAnsi="Times New Roman" w:cs="Times New Roman"/>
          <w:b/>
          <w:i/>
          <w:color w:val="000000"/>
          <w:sz w:val="24"/>
        </w:rPr>
        <w:t>Brief</w:t>
      </w:r>
      <w:proofErr w:type="spellEnd"/>
      <w:r w:rsidRPr="00B65A46">
        <w:rPr>
          <w:rFonts w:ascii="Times New Roman" w:hAnsi="Times New Roman" w:cs="Times New Roman"/>
          <w:b/>
          <w:i/>
          <w:color w:val="000000"/>
          <w:sz w:val="24"/>
        </w:rPr>
        <w:t>».</w:t>
      </w:r>
    </w:p>
    <w:p w:rsidR="007A5416" w:rsidRPr="00B65A46" w:rsidRDefault="007A5416" w:rsidP="007A5416">
      <w:pPr>
        <w:pStyle w:val="ab"/>
        <w:widowControl/>
        <w:spacing w:after="0" w:line="225" w:lineRule="atLeast"/>
        <w:jc w:val="both"/>
        <w:rPr>
          <w:rFonts w:ascii="Times New Roman" w:hAnsi="Times New Roman" w:cs="Times New Roman"/>
          <w:color w:val="000000"/>
          <w:sz w:val="24"/>
        </w:rPr>
      </w:pPr>
      <w:r w:rsidRPr="00B65A46">
        <w:rPr>
          <w:rFonts w:ascii="Times New Roman" w:hAnsi="Times New Roman" w:cs="Times New Roman"/>
          <w:color w:val="000000"/>
          <w:sz w:val="24"/>
        </w:rPr>
        <w:t> </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b/>
          <w:color w:val="000000"/>
          <w:sz w:val="24"/>
          <w:lang w:val="de-DE"/>
        </w:rPr>
        <w:t>1) </w:t>
      </w:r>
      <w:r w:rsidRPr="00B65A46">
        <w:rPr>
          <w:rFonts w:ascii="Times New Roman" w:hAnsi="Times New Roman" w:cs="Times New Roman"/>
          <w:color w:val="000000"/>
          <w:sz w:val="24"/>
          <w:lang w:val="de-DE"/>
        </w:rPr>
        <w:t>Angelikas Mann ist _________ von Beruf.</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b/>
          <w:color w:val="000000"/>
          <w:sz w:val="24"/>
          <w:lang w:val="de-DE"/>
        </w:rPr>
        <w:t>2) </w:t>
      </w:r>
      <w:r w:rsidRPr="00B65A46">
        <w:rPr>
          <w:rFonts w:ascii="Times New Roman" w:hAnsi="Times New Roman" w:cs="Times New Roman"/>
          <w:color w:val="000000"/>
          <w:sz w:val="24"/>
          <w:lang w:val="de-DE"/>
        </w:rPr>
        <w:t>Die Kinder haben ________ Augen.</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b/>
          <w:color w:val="000000"/>
          <w:sz w:val="24"/>
          <w:lang w:val="de-DE"/>
        </w:rPr>
        <w:t>3)</w:t>
      </w:r>
      <w:r w:rsidRPr="00B65A46">
        <w:rPr>
          <w:rFonts w:ascii="Times New Roman" w:hAnsi="Times New Roman" w:cs="Times New Roman"/>
          <w:color w:val="000000"/>
          <w:sz w:val="24"/>
          <w:lang w:val="de-DE"/>
        </w:rPr>
        <w:t> Hennig studiert in _________.</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b/>
          <w:color w:val="000000"/>
          <w:sz w:val="24"/>
          <w:lang w:val="de-DE"/>
        </w:rPr>
        <w:t>4)</w:t>
      </w:r>
      <w:r w:rsidRPr="00B65A46">
        <w:rPr>
          <w:rFonts w:ascii="Times New Roman" w:hAnsi="Times New Roman" w:cs="Times New Roman"/>
          <w:color w:val="000000"/>
          <w:sz w:val="24"/>
          <w:lang w:val="de-DE"/>
        </w:rPr>
        <w:t> Die Kinder haben ihre ________ gern.</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b/>
          <w:color w:val="000000"/>
          <w:sz w:val="24"/>
          <w:lang w:val="de-DE"/>
        </w:rPr>
        <w:t>5)</w:t>
      </w:r>
      <w:r w:rsidRPr="00B65A46">
        <w:rPr>
          <w:rFonts w:ascii="Times New Roman" w:hAnsi="Times New Roman" w:cs="Times New Roman"/>
          <w:color w:val="000000"/>
          <w:sz w:val="24"/>
          <w:lang w:val="de-DE"/>
        </w:rPr>
        <w:t> Angelika hat ________ Cousinen.</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____________________________________________________________________</w:t>
      </w:r>
    </w:p>
    <w:p w:rsidR="007A5416" w:rsidRPr="00B65A46" w:rsidRDefault="007A5416" w:rsidP="007A5416">
      <w:pPr>
        <w:pStyle w:val="ab"/>
        <w:widowControl/>
        <w:spacing w:after="0" w:line="225" w:lineRule="atLeast"/>
        <w:jc w:val="both"/>
        <w:rPr>
          <w:rFonts w:ascii="Times New Roman" w:hAnsi="Times New Roman" w:cs="Times New Roman"/>
          <w:i/>
          <w:color w:val="000000"/>
          <w:sz w:val="24"/>
          <w:lang w:val="de-DE"/>
        </w:rPr>
      </w:pPr>
      <w:r w:rsidRPr="00B65A46">
        <w:rPr>
          <w:rFonts w:ascii="Times New Roman" w:hAnsi="Times New Roman" w:cs="Times New Roman"/>
          <w:i/>
          <w:color w:val="000000"/>
          <w:sz w:val="24"/>
          <w:lang w:val="de-DE"/>
        </w:rPr>
        <w:t>Oma, schwarze, Hamburg, vier, Diplomingenieur</w:t>
      </w:r>
    </w:p>
    <w:p w:rsidR="007A5416" w:rsidRPr="00B65A46" w:rsidRDefault="007A5416" w:rsidP="007A5416">
      <w:pPr>
        <w:jc w:val="both"/>
        <w:rPr>
          <w:rFonts w:ascii="Times New Roman" w:hAnsi="Times New Roman" w:cs="Times New Roman"/>
          <w:sz w:val="24"/>
          <w:lang w:val="de-DE"/>
        </w:rPr>
      </w:pPr>
    </w:p>
    <w:p w:rsidR="007A5416" w:rsidRPr="00B65A46" w:rsidRDefault="007A5416" w:rsidP="007A5416">
      <w:pPr>
        <w:pStyle w:val="ab"/>
        <w:widowControl/>
        <w:spacing w:after="0" w:line="225" w:lineRule="atLeast"/>
        <w:jc w:val="both"/>
        <w:rPr>
          <w:rFonts w:ascii="Times New Roman" w:hAnsi="Times New Roman" w:cs="Times New Roman"/>
          <w:b/>
          <w:color w:val="000000"/>
          <w:sz w:val="24"/>
        </w:rPr>
      </w:pPr>
      <w:r w:rsidRPr="00B65A46">
        <w:rPr>
          <w:rFonts w:ascii="Times New Roman" w:hAnsi="Times New Roman" w:cs="Times New Roman"/>
          <w:b/>
          <w:color w:val="000000"/>
          <w:sz w:val="24"/>
        </w:rPr>
        <w:t>Контрольная работа по разделу 3 «Я и мой мир. Я и моя страна»</w:t>
      </w:r>
    </w:p>
    <w:p w:rsidR="007A5416" w:rsidRPr="00B65A46" w:rsidRDefault="007A5416" w:rsidP="007A5416">
      <w:pPr>
        <w:pStyle w:val="ab"/>
        <w:widowControl/>
        <w:spacing w:after="0" w:line="225" w:lineRule="atLeast"/>
        <w:jc w:val="both"/>
        <w:rPr>
          <w:rFonts w:ascii="Times New Roman" w:hAnsi="Times New Roman" w:cs="Times New Roman"/>
          <w:color w:val="000000"/>
          <w:sz w:val="24"/>
        </w:rPr>
      </w:pPr>
    </w:p>
    <w:p w:rsidR="007A5416" w:rsidRPr="00B65A46" w:rsidRDefault="007A5416" w:rsidP="007A5416">
      <w:pPr>
        <w:pStyle w:val="ab"/>
        <w:widowControl/>
        <w:spacing w:after="0" w:line="225" w:lineRule="atLeast"/>
        <w:ind w:right="-330"/>
        <w:jc w:val="both"/>
        <w:rPr>
          <w:rFonts w:ascii="Times New Roman" w:hAnsi="Times New Roman" w:cs="Times New Roman"/>
          <w:b/>
          <w:i/>
          <w:iCs/>
          <w:color w:val="000000"/>
          <w:sz w:val="24"/>
        </w:rPr>
      </w:pPr>
      <w:r w:rsidRPr="00B65A46">
        <w:rPr>
          <w:rFonts w:ascii="Times New Roman" w:hAnsi="Times New Roman" w:cs="Times New Roman"/>
          <w:b/>
          <w:i/>
          <w:color w:val="000000"/>
          <w:sz w:val="24"/>
        </w:rPr>
        <w:t xml:space="preserve">Задание 1. </w:t>
      </w:r>
      <w:r w:rsidRPr="00B65A46">
        <w:rPr>
          <w:rFonts w:ascii="Times New Roman" w:hAnsi="Times New Roman" w:cs="Times New Roman"/>
          <w:b/>
          <w:i/>
          <w:iCs/>
          <w:color w:val="000000"/>
          <w:sz w:val="24"/>
        </w:rPr>
        <w:t>Соотнесите</w:t>
      </w:r>
      <w:r w:rsidRPr="00B65A46">
        <w:rPr>
          <w:rFonts w:ascii="Times New Roman" w:hAnsi="Times New Roman" w:cs="Times New Roman"/>
          <w:i/>
          <w:iCs/>
          <w:color w:val="000000"/>
          <w:sz w:val="24"/>
        </w:rPr>
        <w:t> </w:t>
      </w:r>
      <w:r w:rsidRPr="00B65A46">
        <w:rPr>
          <w:rFonts w:ascii="Times New Roman" w:hAnsi="Times New Roman" w:cs="Times New Roman"/>
          <w:b/>
          <w:i/>
          <w:iCs/>
          <w:color w:val="000000"/>
          <w:sz w:val="24"/>
        </w:rPr>
        <w:t>немецкие и русские слова</w:t>
      </w:r>
      <w:r w:rsidRPr="00B65A46">
        <w:rPr>
          <w:rFonts w:ascii="Times New Roman" w:hAnsi="Times New Roman" w:cs="Times New Roman"/>
          <w:i/>
          <w:iCs/>
          <w:color w:val="000000"/>
          <w:sz w:val="24"/>
        </w:rPr>
        <w:t> </w:t>
      </w:r>
      <w:r w:rsidRPr="00B65A46">
        <w:rPr>
          <w:rFonts w:ascii="Times New Roman" w:hAnsi="Times New Roman" w:cs="Times New Roman"/>
          <w:b/>
          <w:i/>
          <w:iCs/>
          <w:color w:val="000000"/>
          <w:sz w:val="24"/>
        </w:rPr>
        <w:t>и</w:t>
      </w:r>
      <w:r w:rsidRPr="00B65A46">
        <w:rPr>
          <w:rFonts w:ascii="Times New Roman" w:hAnsi="Times New Roman" w:cs="Times New Roman"/>
          <w:i/>
          <w:iCs/>
          <w:color w:val="000000"/>
          <w:sz w:val="24"/>
        </w:rPr>
        <w:t> </w:t>
      </w:r>
      <w:r w:rsidRPr="00B65A46">
        <w:rPr>
          <w:rFonts w:ascii="Times New Roman" w:hAnsi="Times New Roman" w:cs="Times New Roman"/>
          <w:b/>
          <w:i/>
          <w:iCs/>
          <w:color w:val="000000"/>
          <w:sz w:val="24"/>
        </w:rPr>
        <w:t>выражения.</w:t>
      </w:r>
    </w:p>
    <w:tbl>
      <w:tblPr>
        <w:tblW w:w="0" w:type="auto"/>
        <w:tblLayout w:type="fixed"/>
        <w:tblCellMar>
          <w:left w:w="0" w:type="dxa"/>
          <w:right w:w="0" w:type="dxa"/>
        </w:tblCellMar>
        <w:tblLook w:val="0000"/>
      </w:tblPr>
      <w:tblGrid>
        <w:gridCol w:w="4785"/>
        <w:gridCol w:w="4785"/>
      </w:tblGrid>
      <w:tr w:rsidR="007A5416" w:rsidRPr="00B65A46" w:rsidTr="007A5416">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 xml:space="preserve">1) </w:t>
            </w:r>
            <w:proofErr w:type="spellStart"/>
            <w:r w:rsidRPr="00B65A46">
              <w:rPr>
                <w:rFonts w:ascii="Times New Roman" w:hAnsi="Times New Roman" w:cs="Times New Roman"/>
                <w:sz w:val="24"/>
              </w:rPr>
              <w:t>reisen</w:t>
            </w:r>
            <w:proofErr w:type="spellEnd"/>
          </w:p>
        </w:tc>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a) вокзал</w:t>
            </w:r>
          </w:p>
        </w:tc>
      </w:tr>
      <w:tr w:rsidR="007A5416" w:rsidRPr="00B65A46" w:rsidTr="007A5416">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 xml:space="preserve">2) </w:t>
            </w:r>
            <w:proofErr w:type="spellStart"/>
            <w:r w:rsidRPr="00B65A46">
              <w:rPr>
                <w:rFonts w:ascii="Times New Roman" w:hAnsi="Times New Roman" w:cs="Times New Roman"/>
                <w:sz w:val="24"/>
              </w:rPr>
              <w:t>das</w:t>
            </w:r>
            <w:proofErr w:type="spellEnd"/>
            <w:r w:rsidRPr="00B65A46">
              <w:rPr>
                <w:rFonts w:ascii="Times New Roman" w:hAnsi="Times New Roman" w:cs="Times New Roman"/>
                <w:sz w:val="24"/>
              </w:rPr>
              <w:t xml:space="preserve"> </w:t>
            </w:r>
            <w:proofErr w:type="spellStart"/>
            <w:r w:rsidRPr="00B65A46">
              <w:rPr>
                <w:rFonts w:ascii="Times New Roman" w:hAnsi="Times New Roman" w:cs="Times New Roman"/>
                <w:sz w:val="24"/>
              </w:rPr>
              <w:t>Flugzeug</w:t>
            </w:r>
            <w:proofErr w:type="spellEnd"/>
          </w:p>
        </w:tc>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b) железная дорога</w:t>
            </w:r>
          </w:p>
        </w:tc>
      </w:tr>
      <w:tr w:rsidR="007A5416" w:rsidRPr="00B65A46" w:rsidTr="007A5416">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 xml:space="preserve">3) </w:t>
            </w:r>
            <w:proofErr w:type="spellStart"/>
            <w:r w:rsidRPr="00B65A46">
              <w:rPr>
                <w:rFonts w:ascii="Times New Roman" w:hAnsi="Times New Roman" w:cs="Times New Roman"/>
                <w:sz w:val="24"/>
              </w:rPr>
              <w:t>der</w:t>
            </w:r>
            <w:proofErr w:type="spellEnd"/>
            <w:r w:rsidRPr="00B65A46">
              <w:rPr>
                <w:rFonts w:ascii="Times New Roman" w:hAnsi="Times New Roman" w:cs="Times New Roman"/>
                <w:sz w:val="24"/>
              </w:rPr>
              <w:t xml:space="preserve"> </w:t>
            </w:r>
            <w:proofErr w:type="spellStart"/>
            <w:r w:rsidRPr="00B65A46">
              <w:rPr>
                <w:rFonts w:ascii="Times New Roman" w:hAnsi="Times New Roman" w:cs="Times New Roman"/>
                <w:sz w:val="24"/>
              </w:rPr>
              <w:t>Schlafwagen</w:t>
            </w:r>
            <w:proofErr w:type="spellEnd"/>
          </w:p>
        </w:tc>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c) путешествие</w:t>
            </w:r>
          </w:p>
        </w:tc>
      </w:tr>
      <w:tr w:rsidR="007A5416" w:rsidRPr="00B65A46" w:rsidTr="007A5416">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 xml:space="preserve">4) </w:t>
            </w:r>
            <w:proofErr w:type="spellStart"/>
            <w:r w:rsidRPr="00B65A46">
              <w:rPr>
                <w:rFonts w:ascii="Times New Roman" w:hAnsi="Times New Roman" w:cs="Times New Roman"/>
                <w:sz w:val="24"/>
              </w:rPr>
              <w:t>in</w:t>
            </w:r>
            <w:proofErr w:type="spellEnd"/>
            <w:r w:rsidRPr="00B65A46">
              <w:rPr>
                <w:rFonts w:ascii="Times New Roman" w:hAnsi="Times New Roman" w:cs="Times New Roman"/>
                <w:sz w:val="24"/>
              </w:rPr>
              <w:t xml:space="preserve"> </w:t>
            </w:r>
            <w:proofErr w:type="spellStart"/>
            <w:r w:rsidRPr="00B65A46">
              <w:rPr>
                <w:rFonts w:ascii="Times New Roman" w:hAnsi="Times New Roman" w:cs="Times New Roman"/>
                <w:sz w:val="24"/>
              </w:rPr>
              <w:t>den</w:t>
            </w:r>
            <w:proofErr w:type="spellEnd"/>
            <w:r w:rsidRPr="00B65A46">
              <w:rPr>
                <w:rFonts w:ascii="Times New Roman" w:hAnsi="Times New Roman" w:cs="Times New Roman"/>
                <w:sz w:val="24"/>
              </w:rPr>
              <w:t xml:space="preserve"> </w:t>
            </w:r>
            <w:proofErr w:type="spellStart"/>
            <w:r w:rsidRPr="00B65A46">
              <w:rPr>
                <w:rFonts w:ascii="Times New Roman" w:hAnsi="Times New Roman" w:cs="Times New Roman"/>
                <w:sz w:val="24"/>
              </w:rPr>
              <w:t>Urlaub</w:t>
            </w:r>
            <w:proofErr w:type="spellEnd"/>
            <w:r w:rsidRPr="00B65A46">
              <w:rPr>
                <w:rFonts w:ascii="Times New Roman" w:hAnsi="Times New Roman" w:cs="Times New Roman"/>
                <w:sz w:val="24"/>
              </w:rPr>
              <w:t xml:space="preserve"> </w:t>
            </w:r>
            <w:proofErr w:type="spellStart"/>
            <w:r w:rsidRPr="00B65A46">
              <w:rPr>
                <w:rFonts w:ascii="Times New Roman" w:hAnsi="Times New Roman" w:cs="Times New Roman"/>
                <w:sz w:val="24"/>
              </w:rPr>
              <w:t>fahren</w:t>
            </w:r>
            <w:proofErr w:type="spellEnd"/>
          </w:p>
        </w:tc>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d) быть в пути</w:t>
            </w:r>
          </w:p>
        </w:tc>
      </w:tr>
      <w:tr w:rsidR="007A5416" w:rsidRPr="00B65A46" w:rsidTr="007A5416">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 xml:space="preserve">5) </w:t>
            </w:r>
            <w:proofErr w:type="spellStart"/>
            <w:r w:rsidRPr="00B65A46">
              <w:rPr>
                <w:rFonts w:ascii="Times New Roman" w:hAnsi="Times New Roman" w:cs="Times New Roman"/>
                <w:sz w:val="24"/>
              </w:rPr>
              <w:t>der</w:t>
            </w:r>
            <w:proofErr w:type="spellEnd"/>
            <w:r w:rsidRPr="00B65A46">
              <w:rPr>
                <w:rFonts w:ascii="Times New Roman" w:hAnsi="Times New Roman" w:cs="Times New Roman"/>
                <w:sz w:val="24"/>
              </w:rPr>
              <w:t xml:space="preserve"> </w:t>
            </w:r>
            <w:proofErr w:type="spellStart"/>
            <w:r w:rsidRPr="00B65A46">
              <w:rPr>
                <w:rFonts w:ascii="Times New Roman" w:hAnsi="Times New Roman" w:cs="Times New Roman"/>
                <w:sz w:val="24"/>
              </w:rPr>
              <w:t>Bahnhof</w:t>
            </w:r>
            <w:proofErr w:type="spellEnd"/>
          </w:p>
        </w:tc>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e) самолет</w:t>
            </w:r>
          </w:p>
        </w:tc>
      </w:tr>
      <w:tr w:rsidR="007A5416" w:rsidRPr="00B65A46" w:rsidTr="007A5416">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 xml:space="preserve">6) </w:t>
            </w:r>
            <w:proofErr w:type="spellStart"/>
            <w:r w:rsidRPr="00B65A46">
              <w:rPr>
                <w:rFonts w:ascii="Times New Roman" w:hAnsi="Times New Roman" w:cs="Times New Roman"/>
                <w:sz w:val="24"/>
              </w:rPr>
              <w:t>die</w:t>
            </w:r>
            <w:proofErr w:type="spellEnd"/>
            <w:r w:rsidRPr="00B65A46">
              <w:rPr>
                <w:rFonts w:ascii="Times New Roman" w:hAnsi="Times New Roman" w:cs="Times New Roman"/>
                <w:sz w:val="24"/>
              </w:rPr>
              <w:t xml:space="preserve"> </w:t>
            </w:r>
            <w:proofErr w:type="spellStart"/>
            <w:r w:rsidRPr="00B65A46">
              <w:rPr>
                <w:rFonts w:ascii="Times New Roman" w:hAnsi="Times New Roman" w:cs="Times New Roman"/>
                <w:sz w:val="24"/>
              </w:rPr>
              <w:t>Eisenbahn</w:t>
            </w:r>
            <w:proofErr w:type="spellEnd"/>
          </w:p>
        </w:tc>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f) пешком</w:t>
            </w:r>
          </w:p>
        </w:tc>
      </w:tr>
      <w:tr w:rsidR="007A5416" w:rsidRPr="00B65A46" w:rsidTr="007A5416">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 xml:space="preserve">7) </w:t>
            </w:r>
            <w:proofErr w:type="spellStart"/>
            <w:r w:rsidRPr="00B65A46">
              <w:rPr>
                <w:rFonts w:ascii="Times New Roman" w:hAnsi="Times New Roman" w:cs="Times New Roman"/>
                <w:sz w:val="24"/>
              </w:rPr>
              <w:t>die</w:t>
            </w:r>
            <w:proofErr w:type="spellEnd"/>
            <w:r w:rsidRPr="00B65A46">
              <w:rPr>
                <w:rFonts w:ascii="Times New Roman" w:hAnsi="Times New Roman" w:cs="Times New Roman"/>
                <w:sz w:val="24"/>
              </w:rPr>
              <w:t xml:space="preserve"> </w:t>
            </w:r>
            <w:proofErr w:type="spellStart"/>
            <w:r w:rsidRPr="00B65A46">
              <w:rPr>
                <w:rFonts w:ascii="Times New Roman" w:hAnsi="Times New Roman" w:cs="Times New Roman"/>
                <w:sz w:val="24"/>
              </w:rPr>
              <w:t>Reise</w:t>
            </w:r>
            <w:proofErr w:type="spellEnd"/>
          </w:p>
        </w:tc>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g) спальный вагон</w:t>
            </w:r>
          </w:p>
        </w:tc>
      </w:tr>
      <w:tr w:rsidR="007A5416" w:rsidRPr="00B65A46" w:rsidTr="007A5416">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 xml:space="preserve">8) </w:t>
            </w:r>
            <w:proofErr w:type="spellStart"/>
            <w:r w:rsidRPr="00B65A46">
              <w:rPr>
                <w:rFonts w:ascii="Times New Roman" w:hAnsi="Times New Roman" w:cs="Times New Roman"/>
                <w:sz w:val="24"/>
              </w:rPr>
              <w:t>unterwegs</w:t>
            </w:r>
            <w:proofErr w:type="spellEnd"/>
            <w:r w:rsidRPr="00B65A46">
              <w:rPr>
                <w:rFonts w:ascii="Times New Roman" w:hAnsi="Times New Roman" w:cs="Times New Roman"/>
                <w:sz w:val="24"/>
              </w:rPr>
              <w:t xml:space="preserve"> </w:t>
            </w:r>
            <w:proofErr w:type="spellStart"/>
            <w:r w:rsidRPr="00B65A46">
              <w:rPr>
                <w:rFonts w:ascii="Times New Roman" w:hAnsi="Times New Roman" w:cs="Times New Roman"/>
                <w:sz w:val="24"/>
              </w:rPr>
              <w:t>sein</w:t>
            </w:r>
            <w:proofErr w:type="spellEnd"/>
          </w:p>
        </w:tc>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h) ехать в отпуск</w:t>
            </w:r>
          </w:p>
        </w:tc>
      </w:tr>
      <w:tr w:rsidR="007A5416" w:rsidRPr="00B65A46" w:rsidTr="007A5416">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 xml:space="preserve">9) </w:t>
            </w:r>
            <w:proofErr w:type="spellStart"/>
            <w:r w:rsidRPr="00B65A46">
              <w:rPr>
                <w:rFonts w:ascii="Times New Roman" w:hAnsi="Times New Roman" w:cs="Times New Roman"/>
                <w:sz w:val="24"/>
              </w:rPr>
              <w:t>zu</w:t>
            </w:r>
            <w:proofErr w:type="spellEnd"/>
            <w:r w:rsidRPr="00B65A46">
              <w:rPr>
                <w:rFonts w:ascii="Times New Roman" w:hAnsi="Times New Roman" w:cs="Times New Roman"/>
                <w:sz w:val="24"/>
              </w:rPr>
              <w:t xml:space="preserve"> Fuß</w:t>
            </w:r>
          </w:p>
        </w:tc>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i) путешествовать</w:t>
            </w:r>
          </w:p>
        </w:tc>
      </w:tr>
      <w:tr w:rsidR="007A5416" w:rsidRPr="00B65A46" w:rsidTr="007A5416">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 xml:space="preserve">10) </w:t>
            </w:r>
            <w:proofErr w:type="spellStart"/>
            <w:r w:rsidRPr="00B65A46">
              <w:rPr>
                <w:rFonts w:ascii="Times New Roman" w:hAnsi="Times New Roman" w:cs="Times New Roman"/>
                <w:sz w:val="24"/>
              </w:rPr>
              <w:t>der</w:t>
            </w:r>
            <w:proofErr w:type="spellEnd"/>
            <w:r w:rsidRPr="00B65A46">
              <w:rPr>
                <w:rFonts w:ascii="Times New Roman" w:hAnsi="Times New Roman" w:cs="Times New Roman"/>
                <w:sz w:val="24"/>
              </w:rPr>
              <w:t xml:space="preserve"> </w:t>
            </w:r>
            <w:proofErr w:type="spellStart"/>
            <w:r w:rsidRPr="00B65A46">
              <w:rPr>
                <w:rFonts w:ascii="Times New Roman" w:hAnsi="Times New Roman" w:cs="Times New Roman"/>
                <w:sz w:val="24"/>
              </w:rPr>
              <w:t>Zug</w:t>
            </w:r>
            <w:proofErr w:type="spellEnd"/>
          </w:p>
        </w:tc>
        <w:tc>
          <w:tcPr>
            <w:tcW w:w="4785" w:type="dxa"/>
            <w:shd w:val="clear" w:color="auto" w:fill="auto"/>
          </w:tcPr>
          <w:p w:rsidR="007A5416" w:rsidRPr="00B65A46" w:rsidRDefault="007A5416" w:rsidP="007A5416">
            <w:pPr>
              <w:pStyle w:val="a8"/>
              <w:snapToGrid w:val="0"/>
              <w:jc w:val="both"/>
              <w:rPr>
                <w:rFonts w:ascii="Times New Roman" w:hAnsi="Times New Roman" w:cs="Times New Roman"/>
                <w:sz w:val="24"/>
              </w:rPr>
            </w:pPr>
            <w:r w:rsidRPr="00B65A46">
              <w:rPr>
                <w:rFonts w:ascii="Times New Roman" w:hAnsi="Times New Roman" w:cs="Times New Roman"/>
                <w:sz w:val="24"/>
              </w:rPr>
              <w:t>j) поезд</w:t>
            </w:r>
          </w:p>
        </w:tc>
      </w:tr>
    </w:tbl>
    <w:p w:rsidR="007A5416" w:rsidRPr="00B65A46" w:rsidRDefault="007A5416" w:rsidP="007A5416">
      <w:pPr>
        <w:pStyle w:val="ab"/>
        <w:widowControl/>
        <w:spacing w:after="0" w:line="225" w:lineRule="atLeast"/>
        <w:jc w:val="both"/>
        <w:rPr>
          <w:rFonts w:ascii="Times New Roman" w:hAnsi="Times New Roman" w:cs="Times New Roman"/>
          <w:color w:val="000000"/>
          <w:sz w:val="24"/>
        </w:rPr>
      </w:pPr>
      <w:r w:rsidRPr="00B65A46">
        <w:rPr>
          <w:rFonts w:ascii="Times New Roman" w:hAnsi="Times New Roman" w:cs="Times New Roman"/>
          <w:color w:val="000000"/>
          <w:sz w:val="24"/>
        </w:rPr>
        <w:t> </w:t>
      </w:r>
    </w:p>
    <w:p w:rsidR="007A5416" w:rsidRPr="00B65A46" w:rsidRDefault="007A5416" w:rsidP="007A5416">
      <w:pPr>
        <w:pStyle w:val="ab"/>
        <w:widowControl/>
        <w:spacing w:after="0" w:line="225" w:lineRule="atLeast"/>
        <w:jc w:val="both"/>
        <w:rPr>
          <w:rFonts w:ascii="Times New Roman" w:hAnsi="Times New Roman" w:cs="Times New Roman"/>
          <w:color w:val="000000"/>
          <w:sz w:val="24"/>
        </w:rPr>
      </w:pPr>
      <w:r w:rsidRPr="00B65A46">
        <w:rPr>
          <w:rFonts w:ascii="Times New Roman" w:hAnsi="Times New Roman" w:cs="Times New Roman"/>
          <w:color w:val="000000"/>
          <w:sz w:val="24"/>
        </w:rPr>
        <w:t> </w:t>
      </w:r>
    </w:p>
    <w:p w:rsidR="007A5416" w:rsidRPr="00B65A46" w:rsidRDefault="007A5416" w:rsidP="007A5416">
      <w:pPr>
        <w:pStyle w:val="ab"/>
        <w:widowControl/>
        <w:spacing w:after="0" w:line="225" w:lineRule="atLeast"/>
        <w:jc w:val="both"/>
        <w:rPr>
          <w:rFonts w:ascii="Times New Roman" w:hAnsi="Times New Roman" w:cs="Times New Roman"/>
          <w:b/>
          <w:i/>
          <w:iCs/>
          <w:color w:val="000000"/>
          <w:sz w:val="24"/>
        </w:rPr>
      </w:pPr>
      <w:r w:rsidRPr="00B65A46">
        <w:rPr>
          <w:rFonts w:ascii="Times New Roman" w:hAnsi="Times New Roman" w:cs="Times New Roman"/>
          <w:b/>
          <w:i/>
          <w:color w:val="000000"/>
          <w:sz w:val="24"/>
        </w:rPr>
        <w:t xml:space="preserve">Задание 2. </w:t>
      </w:r>
      <w:r w:rsidRPr="00B65A46">
        <w:rPr>
          <w:rFonts w:ascii="Times New Roman" w:hAnsi="Times New Roman" w:cs="Times New Roman"/>
          <w:b/>
          <w:i/>
          <w:iCs/>
          <w:color w:val="000000"/>
          <w:sz w:val="24"/>
        </w:rPr>
        <w:t>Дополните следующие предложения, используя слова под чертой.</w:t>
      </w:r>
    </w:p>
    <w:p w:rsidR="007A5416" w:rsidRPr="00B65A46" w:rsidRDefault="007A5416" w:rsidP="007A5416">
      <w:pPr>
        <w:pStyle w:val="ab"/>
        <w:widowControl/>
        <w:spacing w:after="0" w:line="225" w:lineRule="atLeast"/>
        <w:jc w:val="both"/>
        <w:rPr>
          <w:rFonts w:ascii="Times New Roman" w:hAnsi="Times New Roman" w:cs="Times New Roman"/>
          <w:color w:val="000000"/>
          <w:sz w:val="24"/>
        </w:rPr>
      </w:pPr>
      <w:r w:rsidRPr="00B65A46">
        <w:rPr>
          <w:rFonts w:ascii="Times New Roman" w:hAnsi="Times New Roman" w:cs="Times New Roman"/>
          <w:color w:val="000000"/>
          <w:sz w:val="24"/>
        </w:rPr>
        <w:t> </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1) Unsere Familie _______ oft mit dem Auto.</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2) Die Reise mit dem _______ ist am schnellsten.</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3) In Berlin haben wir viele _______ besichtigt.</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4) Wann fahren Sie in den ________?</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5) Wir sind schon auf dem Bahnhof. Unser _______ fährt bald ab.</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6) Während einer Seereise kann man sich gut ______.</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7) Die Fahrt aus Bonn nach Köln  _______ nicht lange.</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8) Nicht alle Leute _______ eine Flugreise gut.</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9) Hast du schon die  _______ gebucht?</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10) Welches _______ ist für Sie am angenehmsten: ein Flugzeug oder ein Zug?</w:t>
      </w:r>
    </w:p>
    <w:p w:rsidR="007A5416" w:rsidRPr="00B65A46" w:rsidRDefault="007A5416" w:rsidP="007A5416">
      <w:pPr>
        <w:pStyle w:val="ab"/>
        <w:widowControl/>
        <w:spacing w:after="0" w:line="225" w:lineRule="atLeast"/>
        <w:jc w:val="both"/>
        <w:rPr>
          <w:rFonts w:ascii="Times New Roman" w:hAnsi="Times New Roman" w:cs="Times New Roman"/>
          <w:b/>
          <w:color w:val="000000"/>
          <w:sz w:val="24"/>
          <w:lang w:val="de-DE"/>
        </w:rPr>
      </w:pPr>
      <w:r w:rsidRPr="00B65A46">
        <w:rPr>
          <w:rFonts w:ascii="Times New Roman" w:hAnsi="Times New Roman" w:cs="Times New Roman"/>
          <w:b/>
          <w:color w:val="000000"/>
          <w:sz w:val="24"/>
          <w:lang w:val="de-DE"/>
        </w:rPr>
        <w:t>______________________________________________________________</w:t>
      </w:r>
    </w:p>
    <w:p w:rsidR="007A5416" w:rsidRPr="00B65A46" w:rsidRDefault="007A5416" w:rsidP="007A5416">
      <w:pPr>
        <w:pStyle w:val="ab"/>
        <w:widowControl/>
        <w:spacing w:after="0" w:line="225" w:lineRule="atLeast"/>
        <w:jc w:val="both"/>
        <w:rPr>
          <w:rFonts w:ascii="Times New Roman" w:hAnsi="Times New Roman" w:cs="Times New Roman"/>
          <w:i/>
          <w:color w:val="000000"/>
          <w:sz w:val="24"/>
          <w:lang w:val="de-DE"/>
        </w:rPr>
      </w:pPr>
      <w:r w:rsidRPr="00B65A46">
        <w:rPr>
          <w:rFonts w:ascii="Times New Roman" w:hAnsi="Times New Roman" w:cs="Times New Roman"/>
          <w:i/>
          <w:color w:val="000000"/>
          <w:sz w:val="24"/>
          <w:lang w:val="de-DE"/>
        </w:rPr>
        <w:t>Sehenswürdigkeiten; Urlaub; Flugzeug; reist; erholen; vertragen;</w:t>
      </w:r>
    </w:p>
    <w:p w:rsidR="007A5416" w:rsidRPr="00B65A46" w:rsidRDefault="007A5416" w:rsidP="007A5416">
      <w:pPr>
        <w:pStyle w:val="ab"/>
        <w:widowControl/>
        <w:spacing w:after="0" w:line="225" w:lineRule="atLeast"/>
        <w:jc w:val="both"/>
        <w:rPr>
          <w:rFonts w:ascii="Times New Roman" w:hAnsi="Times New Roman" w:cs="Times New Roman"/>
          <w:i/>
          <w:color w:val="000000"/>
          <w:sz w:val="24"/>
          <w:lang w:val="de-DE"/>
        </w:rPr>
      </w:pPr>
      <w:proofErr w:type="spellStart"/>
      <w:r w:rsidRPr="00B65A46">
        <w:rPr>
          <w:rFonts w:ascii="Times New Roman" w:hAnsi="Times New Roman" w:cs="Times New Roman"/>
          <w:i/>
          <w:color w:val="000000"/>
          <w:sz w:val="24"/>
          <w:lang w:val="de-DE"/>
        </w:rPr>
        <w:t>Verkehrsmittel;Fahrkarte;dauert</w:t>
      </w:r>
      <w:proofErr w:type="spellEnd"/>
      <w:r w:rsidRPr="00B65A46">
        <w:rPr>
          <w:rFonts w:ascii="Times New Roman" w:hAnsi="Times New Roman" w:cs="Times New Roman"/>
          <w:i/>
          <w:color w:val="000000"/>
          <w:sz w:val="24"/>
          <w:lang w:val="de-DE"/>
        </w:rPr>
        <w:t>; Zug</w:t>
      </w:r>
    </w:p>
    <w:p w:rsidR="007A5416" w:rsidRPr="00B65A46" w:rsidRDefault="007A5416" w:rsidP="007A5416">
      <w:pPr>
        <w:jc w:val="both"/>
        <w:rPr>
          <w:rFonts w:ascii="Times New Roman" w:hAnsi="Times New Roman" w:cs="Times New Roman"/>
          <w:sz w:val="24"/>
          <w:lang w:val="de-DE"/>
        </w:rPr>
      </w:pPr>
    </w:p>
    <w:p w:rsidR="007A5416" w:rsidRPr="00B65A46" w:rsidRDefault="007A5416" w:rsidP="007A5416">
      <w:pPr>
        <w:pStyle w:val="ab"/>
        <w:widowControl/>
        <w:spacing w:after="0" w:line="225" w:lineRule="atLeast"/>
        <w:jc w:val="both"/>
        <w:rPr>
          <w:rFonts w:ascii="Times New Roman" w:hAnsi="Times New Roman" w:cs="Times New Roman"/>
          <w:b/>
          <w:color w:val="000000"/>
          <w:sz w:val="24"/>
        </w:rPr>
      </w:pPr>
      <w:r w:rsidRPr="00B65A46">
        <w:rPr>
          <w:rFonts w:ascii="Times New Roman" w:hAnsi="Times New Roman" w:cs="Times New Roman"/>
          <w:b/>
          <w:i/>
          <w:color w:val="000000"/>
          <w:sz w:val="24"/>
        </w:rPr>
        <w:t>Задание</w:t>
      </w:r>
      <w:r w:rsidRPr="00B65A46">
        <w:rPr>
          <w:rFonts w:ascii="Times New Roman" w:hAnsi="Times New Roman" w:cs="Times New Roman"/>
          <w:b/>
          <w:i/>
          <w:color w:val="000000"/>
          <w:sz w:val="24"/>
          <w:lang w:val="de-DE"/>
        </w:rPr>
        <w:t xml:space="preserve"> 3. </w:t>
      </w:r>
      <w:r w:rsidRPr="00B65A46">
        <w:rPr>
          <w:rFonts w:ascii="Times New Roman" w:hAnsi="Times New Roman" w:cs="Times New Roman"/>
          <w:b/>
          <w:i/>
          <w:iCs/>
          <w:color w:val="000000"/>
          <w:sz w:val="24"/>
        </w:rPr>
        <w:t xml:space="preserve">Заполните пропуски: </w:t>
      </w:r>
      <w:r w:rsidRPr="00B65A46">
        <w:rPr>
          <w:rFonts w:ascii="Times New Roman" w:hAnsi="Times New Roman" w:cs="Times New Roman"/>
          <w:b/>
          <w:color w:val="000000"/>
          <w:sz w:val="24"/>
        </w:rPr>
        <w:t>предлогами, использующимися в значении направления движения при ответе на вопросы </w:t>
      </w:r>
      <w:proofErr w:type="spellStart"/>
      <w:r w:rsidRPr="00B65A46">
        <w:rPr>
          <w:rFonts w:ascii="Times New Roman" w:hAnsi="Times New Roman" w:cs="Times New Roman"/>
          <w:b/>
          <w:i/>
          <w:color w:val="000000"/>
          <w:sz w:val="24"/>
        </w:rPr>
        <w:t>Wo</w:t>
      </w:r>
      <w:proofErr w:type="spellEnd"/>
      <w:r w:rsidRPr="00B65A46">
        <w:rPr>
          <w:rFonts w:ascii="Times New Roman" w:hAnsi="Times New Roman" w:cs="Times New Roman"/>
          <w:b/>
          <w:i/>
          <w:color w:val="000000"/>
          <w:sz w:val="24"/>
        </w:rPr>
        <w:t>? (где?), </w:t>
      </w:r>
      <w:proofErr w:type="spellStart"/>
      <w:r w:rsidRPr="00B65A46">
        <w:rPr>
          <w:rFonts w:ascii="Times New Roman" w:hAnsi="Times New Roman" w:cs="Times New Roman"/>
          <w:b/>
          <w:i/>
          <w:color w:val="000000"/>
          <w:sz w:val="24"/>
        </w:rPr>
        <w:t>Wohin</w:t>
      </w:r>
      <w:proofErr w:type="spellEnd"/>
      <w:r w:rsidRPr="00B65A46">
        <w:rPr>
          <w:rFonts w:ascii="Times New Roman" w:hAnsi="Times New Roman" w:cs="Times New Roman"/>
          <w:b/>
          <w:i/>
          <w:color w:val="000000"/>
          <w:sz w:val="24"/>
        </w:rPr>
        <w:t>? (куда?), </w:t>
      </w:r>
      <w:proofErr w:type="spellStart"/>
      <w:r w:rsidRPr="00B65A46">
        <w:rPr>
          <w:rFonts w:ascii="Times New Roman" w:hAnsi="Times New Roman" w:cs="Times New Roman"/>
          <w:b/>
          <w:i/>
          <w:color w:val="000000"/>
          <w:sz w:val="24"/>
        </w:rPr>
        <w:t>Woher</w:t>
      </w:r>
      <w:proofErr w:type="spellEnd"/>
      <w:r w:rsidRPr="00B65A46">
        <w:rPr>
          <w:rFonts w:ascii="Times New Roman" w:hAnsi="Times New Roman" w:cs="Times New Roman"/>
          <w:b/>
          <w:i/>
          <w:color w:val="000000"/>
          <w:sz w:val="24"/>
        </w:rPr>
        <w:t>? (откуда?)</w:t>
      </w:r>
      <w:r w:rsidRPr="00B65A46">
        <w:rPr>
          <w:rFonts w:ascii="Times New Roman" w:hAnsi="Times New Roman" w:cs="Times New Roman"/>
          <w:b/>
          <w:color w:val="000000"/>
          <w:sz w:val="24"/>
        </w:rPr>
        <w:t>, а также при указании способа передвижения.</w:t>
      </w:r>
    </w:p>
    <w:p w:rsidR="007A5416" w:rsidRPr="00B65A46" w:rsidRDefault="007A5416" w:rsidP="007A5416">
      <w:pPr>
        <w:pStyle w:val="ab"/>
        <w:widowControl/>
        <w:spacing w:after="0" w:line="225" w:lineRule="atLeast"/>
        <w:jc w:val="both"/>
        <w:rPr>
          <w:rFonts w:ascii="Times New Roman" w:hAnsi="Times New Roman" w:cs="Times New Roman"/>
          <w:color w:val="000000"/>
          <w:sz w:val="24"/>
        </w:rPr>
      </w:pPr>
      <w:r w:rsidRPr="00B65A46">
        <w:rPr>
          <w:rFonts w:ascii="Times New Roman" w:hAnsi="Times New Roman" w:cs="Times New Roman"/>
          <w:color w:val="000000"/>
          <w:sz w:val="24"/>
        </w:rPr>
        <w:t> </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1) Wir fahren  ____ Berlin. </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2) Reisen Sie oft ____dem Flugzeug?</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lastRenderedPageBreak/>
        <w:t>3) ____ London gibt es viele Sehenswürdigkeiten.</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4) Wann fliegst du ____ Paris?</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5) Wir fahren ____ Deutschland nach Moskau.</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6) Viele Touristen kommen nach Moskau ____ Italien.</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7) Er fährt ____ Hamburg ____dem Zug.</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8) In die Uni gehe ich oft _____ Fuß.</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9) Während der Seereise liegen wir gern ____ der Sonne.</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10) Wir fahren ____ den Urlaub ____ dem Auto.</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 </w:t>
      </w:r>
    </w:p>
    <w:p w:rsidR="007A5416" w:rsidRPr="00B65A46" w:rsidRDefault="007A5416" w:rsidP="007A5416">
      <w:pPr>
        <w:pStyle w:val="ab"/>
        <w:widowControl/>
        <w:spacing w:after="0" w:line="225" w:lineRule="atLeast"/>
        <w:jc w:val="both"/>
        <w:rPr>
          <w:rFonts w:ascii="Times New Roman" w:hAnsi="Times New Roman" w:cs="Times New Roman"/>
          <w:color w:val="000000"/>
          <w:sz w:val="24"/>
        </w:rPr>
      </w:pPr>
      <w:r w:rsidRPr="00B65A46">
        <w:rPr>
          <w:rFonts w:ascii="Times New Roman" w:hAnsi="Times New Roman" w:cs="Times New Roman"/>
          <w:color w:val="000000"/>
          <w:sz w:val="24"/>
          <w:lang w:val="de-DE"/>
        </w:rPr>
        <w:t> </w:t>
      </w:r>
      <w:r w:rsidRPr="00B65A46">
        <w:rPr>
          <w:rFonts w:ascii="Times New Roman" w:hAnsi="Times New Roman" w:cs="Times New Roman"/>
          <w:b/>
          <w:i/>
          <w:color w:val="000000"/>
          <w:sz w:val="24"/>
        </w:rPr>
        <w:t xml:space="preserve">Задание 4. </w:t>
      </w:r>
      <w:r w:rsidRPr="00B65A46">
        <w:rPr>
          <w:rFonts w:ascii="Times New Roman" w:hAnsi="Times New Roman" w:cs="Times New Roman"/>
          <w:b/>
          <w:i/>
          <w:iCs/>
          <w:color w:val="000000"/>
          <w:sz w:val="24"/>
        </w:rPr>
        <w:t xml:space="preserve">Заполните пропуски: </w:t>
      </w:r>
      <w:r w:rsidRPr="00B65A46">
        <w:rPr>
          <w:rFonts w:ascii="Times New Roman" w:hAnsi="Times New Roman" w:cs="Times New Roman"/>
          <w:b/>
          <w:color w:val="000000"/>
          <w:sz w:val="24"/>
        </w:rPr>
        <w:t>соответствующими придаточными предложениями, например:</w:t>
      </w:r>
      <w:r w:rsidRPr="00B65A46">
        <w:rPr>
          <w:rFonts w:ascii="Times New Roman" w:hAnsi="Times New Roman" w:cs="Times New Roman"/>
          <w:color w:val="000000"/>
          <w:sz w:val="24"/>
        </w:rPr>
        <w:t> </w:t>
      </w:r>
    </w:p>
    <w:p w:rsidR="007A5416" w:rsidRPr="00B65A46" w:rsidRDefault="007A5416" w:rsidP="007A5416">
      <w:pPr>
        <w:pStyle w:val="ab"/>
        <w:widowControl/>
        <w:spacing w:after="0" w:line="225" w:lineRule="atLeast"/>
        <w:jc w:val="both"/>
        <w:rPr>
          <w:rFonts w:ascii="Times New Roman" w:hAnsi="Times New Roman" w:cs="Times New Roman"/>
          <w:i/>
          <w:color w:val="000000"/>
          <w:sz w:val="24"/>
          <w:lang w:val="de-DE"/>
        </w:rPr>
      </w:pPr>
      <w:r w:rsidRPr="00B65A46">
        <w:rPr>
          <w:rFonts w:ascii="Times New Roman" w:hAnsi="Times New Roman" w:cs="Times New Roman"/>
          <w:i/>
          <w:color w:val="000000"/>
          <w:sz w:val="24"/>
          <w:lang w:val="de-DE"/>
        </w:rPr>
        <w:t>Er sagte, dass ________ </w:t>
      </w:r>
      <w:r w:rsidRPr="00B65A46">
        <w:rPr>
          <w:rFonts w:ascii="Times New Roman" w:hAnsi="Times New Roman" w:cs="Times New Roman"/>
          <w:b/>
          <w:i/>
          <w:color w:val="000000"/>
          <w:sz w:val="24"/>
          <w:lang w:val="de-DE"/>
        </w:rPr>
        <w:t>(Er fliegt nach Berlin)</w:t>
      </w:r>
      <w:r w:rsidRPr="00B65A46">
        <w:rPr>
          <w:rFonts w:ascii="Times New Roman" w:hAnsi="Times New Roman" w:cs="Times New Roman"/>
          <w:i/>
          <w:color w:val="000000"/>
          <w:sz w:val="24"/>
          <w:lang w:val="de-DE"/>
        </w:rPr>
        <w:t>.</w:t>
      </w:r>
    </w:p>
    <w:p w:rsidR="007A5416" w:rsidRPr="00B65A46" w:rsidRDefault="007A5416" w:rsidP="007A5416">
      <w:pPr>
        <w:pStyle w:val="ab"/>
        <w:widowControl/>
        <w:spacing w:after="0" w:line="225" w:lineRule="atLeast"/>
        <w:jc w:val="both"/>
        <w:rPr>
          <w:rFonts w:ascii="Times New Roman" w:hAnsi="Times New Roman" w:cs="Times New Roman"/>
          <w:i/>
          <w:color w:val="000000"/>
          <w:sz w:val="24"/>
          <w:lang w:val="de-DE"/>
        </w:rPr>
      </w:pPr>
      <w:r w:rsidRPr="00B65A46">
        <w:rPr>
          <w:rFonts w:ascii="Times New Roman" w:hAnsi="Times New Roman" w:cs="Times New Roman"/>
          <w:i/>
          <w:color w:val="000000"/>
          <w:sz w:val="24"/>
          <w:lang w:val="de-DE"/>
        </w:rPr>
        <w:t>Er sagte, dass </w:t>
      </w:r>
      <w:r w:rsidRPr="00B65A46">
        <w:rPr>
          <w:rFonts w:ascii="Times New Roman" w:hAnsi="Times New Roman" w:cs="Times New Roman"/>
          <w:b/>
          <w:i/>
          <w:color w:val="000000"/>
          <w:sz w:val="24"/>
          <w:lang w:val="de-DE"/>
        </w:rPr>
        <w:t>er nach Berlin fliegt</w:t>
      </w:r>
      <w:r w:rsidRPr="00B65A46">
        <w:rPr>
          <w:rFonts w:ascii="Times New Roman" w:hAnsi="Times New Roman" w:cs="Times New Roman"/>
          <w:i/>
          <w:color w:val="000000"/>
          <w:sz w:val="24"/>
          <w:lang w:val="de-DE"/>
        </w:rPr>
        <w:t>.</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1) Er sagt, dass _______ (Er reist allein).</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2) Wir reisen oft mit dem Flugzeug, weil ________</w:t>
      </w:r>
      <w:proofErr w:type="gramStart"/>
      <w:r w:rsidRPr="00B65A46">
        <w:rPr>
          <w:rFonts w:ascii="Times New Roman" w:hAnsi="Times New Roman" w:cs="Times New Roman"/>
          <w:color w:val="000000"/>
          <w:sz w:val="24"/>
          <w:lang w:val="de-DE"/>
        </w:rPr>
        <w:t>  (Wir sparen gern Zeit)</w:t>
      </w:r>
      <w:proofErr w:type="gramEnd"/>
      <w:r w:rsidRPr="00B65A46">
        <w:rPr>
          <w:rFonts w:ascii="Times New Roman" w:hAnsi="Times New Roman" w:cs="Times New Roman"/>
          <w:color w:val="000000"/>
          <w:sz w:val="24"/>
          <w:lang w:val="de-DE"/>
        </w:rPr>
        <w:t>.</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 xml:space="preserve">3) Die Reisen ins Ausland sind sehr interessant, weil ________ (Sie </w:t>
      </w:r>
      <w:proofErr w:type="gramStart"/>
      <w:r w:rsidRPr="00B65A46">
        <w:rPr>
          <w:rFonts w:ascii="Times New Roman" w:hAnsi="Times New Roman" w:cs="Times New Roman"/>
          <w:color w:val="000000"/>
          <w:sz w:val="24"/>
          <w:lang w:val="de-DE"/>
        </w:rPr>
        <w:t>erweitern den Gesichtskreis)</w:t>
      </w:r>
      <w:proofErr w:type="gramEnd"/>
      <w:r w:rsidRPr="00B65A46">
        <w:rPr>
          <w:rFonts w:ascii="Times New Roman" w:hAnsi="Times New Roman" w:cs="Times New Roman"/>
          <w:color w:val="000000"/>
          <w:sz w:val="24"/>
          <w:lang w:val="de-DE"/>
        </w:rPr>
        <w:t>.</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4) Wir haben schon die Fahrkarten gebucht, obwohl _________ (Unsere Reise beginnt erst in zwei Monaten).</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5) Die Passagiere fragen, ob ________ (Die Fahrt dauert lange).</w:t>
      </w:r>
    </w:p>
    <w:p w:rsidR="007A5416" w:rsidRPr="00B65A46" w:rsidRDefault="007A5416" w:rsidP="007A5416">
      <w:pPr>
        <w:jc w:val="both"/>
        <w:rPr>
          <w:rFonts w:ascii="Times New Roman" w:hAnsi="Times New Roman" w:cs="Times New Roman"/>
          <w:sz w:val="24"/>
          <w:lang w:val="de-DE"/>
        </w:rPr>
      </w:pPr>
    </w:p>
    <w:p w:rsidR="007A5416" w:rsidRPr="00B65A46" w:rsidRDefault="007A5416" w:rsidP="007A5416">
      <w:pPr>
        <w:pStyle w:val="ab"/>
        <w:widowControl/>
        <w:spacing w:after="0" w:line="225" w:lineRule="atLeast"/>
        <w:jc w:val="both"/>
        <w:rPr>
          <w:rFonts w:ascii="Times New Roman" w:hAnsi="Times New Roman" w:cs="Times New Roman"/>
          <w:color w:val="000000"/>
          <w:sz w:val="24"/>
        </w:rPr>
      </w:pPr>
      <w:r w:rsidRPr="00B65A46">
        <w:rPr>
          <w:rFonts w:ascii="Times New Roman" w:hAnsi="Times New Roman" w:cs="Times New Roman"/>
          <w:b/>
          <w:i/>
          <w:color w:val="000000"/>
          <w:sz w:val="24"/>
        </w:rPr>
        <w:t>Задание 5.</w:t>
      </w:r>
      <w:r w:rsidRPr="00B65A46">
        <w:rPr>
          <w:rFonts w:ascii="Times New Roman" w:hAnsi="Times New Roman" w:cs="Times New Roman"/>
          <w:b/>
          <w:i/>
          <w:iCs/>
          <w:color w:val="000000"/>
          <w:sz w:val="24"/>
        </w:rPr>
        <w:t xml:space="preserve"> Закончите диалог.</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 xml:space="preserve"> ■ …………………………………………………</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 Ja, bitte!</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 …………………………………………………</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 Gehen Sie geradeaus und an der nächsten Kreuzung rechts. Dann die nächste Straße links.</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 ………………………………………………</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 An der nächsten Kreuzung rechts. Die Bank ist das große moderne Haus auf der rechten Seite.</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 Ist es weit?</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 …………………………………………………</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 Danke. Auf Wiedersehen!</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___________________________________________________________________</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Können Sie das bitte wiederholen?</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Wo geht es zur Deutschen Bank?</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Etwa fünf Minuten zu Fuß.</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Guten Tag! Entschuldigung! Könnten Sie mir helfen?</w:t>
      </w:r>
    </w:p>
    <w:p w:rsidR="007A5416" w:rsidRPr="00B65A46" w:rsidRDefault="007A5416" w:rsidP="007A5416">
      <w:pPr>
        <w:jc w:val="both"/>
        <w:rPr>
          <w:rFonts w:ascii="Times New Roman" w:hAnsi="Times New Roman" w:cs="Times New Roman"/>
          <w:sz w:val="24"/>
          <w:lang w:val="de-DE"/>
        </w:rPr>
      </w:pPr>
    </w:p>
    <w:p w:rsidR="007A5416" w:rsidRPr="00B65A46" w:rsidRDefault="007A5416" w:rsidP="007A5416">
      <w:pPr>
        <w:pStyle w:val="ab"/>
        <w:widowControl/>
        <w:spacing w:after="0" w:line="225" w:lineRule="atLeast"/>
        <w:jc w:val="both"/>
        <w:rPr>
          <w:rFonts w:ascii="Times New Roman" w:hAnsi="Times New Roman" w:cs="Times New Roman"/>
          <w:b/>
          <w:i/>
          <w:iCs/>
          <w:color w:val="000000"/>
          <w:sz w:val="24"/>
        </w:rPr>
      </w:pPr>
      <w:r w:rsidRPr="00B65A46">
        <w:rPr>
          <w:rFonts w:ascii="Times New Roman" w:hAnsi="Times New Roman" w:cs="Times New Roman"/>
          <w:b/>
          <w:i/>
          <w:color w:val="000000"/>
          <w:sz w:val="24"/>
        </w:rPr>
        <w:t xml:space="preserve">Задание 6. </w:t>
      </w:r>
      <w:r w:rsidRPr="00B65A46">
        <w:rPr>
          <w:rFonts w:ascii="Times New Roman" w:hAnsi="Times New Roman" w:cs="Times New Roman"/>
          <w:b/>
          <w:i/>
          <w:iCs/>
          <w:color w:val="000000"/>
          <w:sz w:val="24"/>
        </w:rPr>
        <w:t>Заполните пропуски. Выберите один вариант ответа.</w:t>
      </w:r>
    </w:p>
    <w:p w:rsidR="007A5416" w:rsidRPr="00B65A46" w:rsidRDefault="007A5416" w:rsidP="007A5416">
      <w:pPr>
        <w:pStyle w:val="ab"/>
        <w:widowControl/>
        <w:spacing w:after="0" w:line="225" w:lineRule="atLeast"/>
        <w:jc w:val="both"/>
        <w:rPr>
          <w:rFonts w:ascii="Times New Roman" w:hAnsi="Times New Roman" w:cs="Times New Roman"/>
          <w:color w:val="000000"/>
          <w:sz w:val="24"/>
        </w:rPr>
      </w:pP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1. Die Hauptstadt der Schweiz heißt ________</w:t>
      </w:r>
      <w:proofErr w:type="gramStart"/>
      <w:r w:rsidRPr="00B65A46">
        <w:rPr>
          <w:rFonts w:ascii="Times New Roman" w:hAnsi="Times New Roman" w:cs="Times New Roman"/>
          <w:color w:val="000000"/>
          <w:sz w:val="24"/>
          <w:lang w:val="de-DE"/>
        </w:rPr>
        <w:t>_ .</w:t>
      </w:r>
      <w:proofErr w:type="gramEnd"/>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a) Bern                                     b) Zürich</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bookmarkStart w:id="1" w:name="yui_3_5_1_1_1462188752841_716"/>
      <w:bookmarkStart w:id="2" w:name="yui_3_5_1_1_1462188752841_715"/>
      <w:bookmarkEnd w:id="1"/>
      <w:bookmarkEnd w:id="2"/>
      <w:r w:rsidRPr="00B65A46">
        <w:rPr>
          <w:rFonts w:ascii="Times New Roman" w:hAnsi="Times New Roman" w:cs="Times New Roman"/>
          <w:color w:val="000000"/>
          <w:sz w:val="24"/>
          <w:lang w:val="de-DE"/>
        </w:rPr>
        <w:t>c) Genf                                     d) Basel</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 </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2. In der Schweiz spricht man __________</w:t>
      </w:r>
      <w:proofErr w:type="gramStart"/>
      <w:r w:rsidRPr="00B65A46">
        <w:rPr>
          <w:rFonts w:ascii="Times New Roman" w:hAnsi="Times New Roman" w:cs="Times New Roman"/>
          <w:color w:val="000000"/>
          <w:sz w:val="24"/>
          <w:lang w:val="de-DE"/>
        </w:rPr>
        <w:t>_ .</w:t>
      </w:r>
      <w:proofErr w:type="gramEnd"/>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a) nur deutsch</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b) deutsch und französisch</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c) deutsch, französisch, italienisch, rätoromanisch</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d) französisch, italienisch, rätoromanisch</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 </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3. Der berühmteste Komponist Österreichs ist __________</w:t>
      </w:r>
      <w:proofErr w:type="gramStart"/>
      <w:r w:rsidRPr="00B65A46">
        <w:rPr>
          <w:rFonts w:ascii="Times New Roman" w:hAnsi="Times New Roman" w:cs="Times New Roman"/>
          <w:color w:val="000000"/>
          <w:sz w:val="24"/>
          <w:lang w:val="de-DE"/>
        </w:rPr>
        <w:t>_ .</w:t>
      </w:r>
      <w:proofErr w:type="gramEnd"/>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lastRenderedPageBreak/>
        <w:t xml:space="preserve">a) Glinka                         b) </w:t>
      </w:r>
      <w:proofErr w:type="spellStart"/>
      <w:r w:rsidRPr="00B65A46">
        <w:rPr>
          <w:rFonts w:ascii="Times New Roman" w:hAnsi="Times New Roman" w:cs="Times New Roman"/>
          <w:color w:val="000000"/>
          <w:sz w:val="24"/>
          <w:lang w:val="de-DE"/>
        </w:rPr>
        <w:t>Strauss</w:t>
      </w:r>
      <w:proofErr w:type="spellEnd"/>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c) J. Bach                        d) Gropius</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 </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 xml:space="preserve">4. Der Name Luxemburg leitet sich von </w:t>
      </w:r>
      <w:proofErr w:type="spellStart"/>
      <w:r w:rsidRPr="00B65A46">
        <w:rPr>
          <w:rFonts w:ascii="Times New Roman" w:hAnsi="Times New Roman" w:cs="Times New Roman"/>
          <w:color w:val="000000"/>
          <w:sz w:val="24"/>
          <w:lang w:val="de-DE"/>
        </w:rPr>
        <w:t>Licilinburch</w:t>
      </w:r>
      <w:proofErr w:type="spellEnd"/>
      <w:r w:rsidRPr="00B65A46">
        <w:rPr>
          <w:rFonts w:ascii="Times New Roman" w:hAnsi="Times New Roman" w:cs="Times New Roman"/>
          <w:color w:val="000000"/>
          <w:sz w:val="24"/>
          <w:lang w:val="de-DE"/>
        </w:rPr>
        <w:t xml:space="preserve"> ab und bedeutet _________</w:t>
      </w:r>
      <w:proofErr w:type="gramStart"/>
      <w:r w:rsidRPr="00B65A46">
        <w:rPr>
          <w:rFonts w:ascii="Times New Roman" w:hAnsi="Times New Roman" w:cs="Times New Roman"/>
          <w:color w:val="000000"/>
          <w:sz w:val="24"/>
          <w:lang w:val="de-DE"/>
        </w:rPr>
        <w:t>_ .</w:t>
      </w:r>
      <w:proofErr w:type="gramEnd"/>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a) ein Fest                                          b) eine kleine Burg</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c) das Weihnachten                           d) ein dunkler Wald</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 </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5. Die Nationalwährung von Lichtenstein ist __________</w:t>
      </w:r>
      <w:proofErr w:type="gramStart"/>
      <w:r w:rsidRPr="00B65A46">
        <w:rPr>
          <w:rFonts w:ascii="Times New Roman" w:hAnsi="Times New Roman" w:cs="Times New Roman"/>
          <w:color w:val="000000"/>
          <w:sz w:val="24"/>
          <w:lang w:val="de-DE"/>
        </w:rPr>
        <w:t>_ .</w:t>
      </w:r>
      <w:proofErr w:type="gramEnd"/>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en-US"/>
        </w:rPr>
      </w:pPr>
      <w:r w:rsidRPr="00B65A46">
        <w:rPr>
          <w:rFonts w:ascii="Times New Roman" w:hAnsi="Times New Roman" w:cs="Times New Roman"/>
          <w:color w:val="000000"/>
          <w:sz w:val="24"/>
          <w:lang w:val="en-US"/>
        </w:rPr>
        <w:t>a) Dollar                            b) Euro</w:t>
      </w:r>
    </w:p>
    <w:p w:rsidR="007A5416" w:rsidRPr="00B65A46" w:rsidRDefault="007A5416" w:rsidP="007A5416">
      <w:pPr>
        <w:jc w:val="both"/>
        <w:rPr>
          <w:rFonts w:ascii="Times New Roman" w:hAnsi="Times New Roman" w:cs="Times New Roman"/>
          <w:sz w:val="24"/>
          <w:lang w:val="en-US"/>
        </w:rPr>
      </w:pPr>
    </w:p>
    <w:p w:rsidR="007A5416" w:rsidRPr="00B65A46" w:rsidRDefault="007A5416" w:rsidP="007A5416">
      <w:pPr>
        <w:pStyle w:val="ab"/>
        <w:widowControl/>
        <w:spacing w:after="0" w:line="225" w:lineRule="atLeast"/>
        <w:jc w:val="both"/>
        <w:rPr>
          <w:rFonts w:ascii="Times New Roman" w:hAnsi="Times New Roman" w:cs="Times New Roman"/>
          <w:b/>
          <w:i/>
          <w:iCs/>
          <w:color w:val="000000"/>
          <w:sz w:val="24"/>
          <w:lang w:val="de-DE"/>
        </w:rPr>
      </w:pPr>
      <w:r w:rsidRPr="00B65A46">
        <w:rPr>
          <w:rFonts w:ascii="Times New Roman" w:hAnsi="Times New Roman" w:cs="Times New Roman"/>
          <w:b/>
          <w:i/>
          <w:color w:val="000000"/>
          <w:sz w:val="24"/>
        </w:rPr>
        <w:t>Задание</w:t>
      </w:r>
      <w:r w:rsidRPr="00B65A46">
        <w:rPr>
          <w:rFonts w:ascii="Times New Roman" w:hAnsi="Times New Roman" w:cs="Times New Roman"/>
          <w:b/>
          <w:i/>
          <w:color w:val="000000"/>
          <w:sz w:val="24"/>
          <w:lang w:val="de-DE"/>
        </w:rPr>
        <w:t xml:space="preserve"> </w:t>
      </w:r>
      <w:r w:rsidRPr="00B65A46">
        <w:rPr>
          <w:rFonts w:ascii="Times New Roman" w:hAnsi="Times New Roman" w:cs="Times New Roman"/>
          <w:b/>
          <w:i/>
          <w:color w:val="000000"/>
          <w:sz w:val="24"/>
          <w:lang w:val="en-US"/>
        </w:rPr>
        <w:t>7</w:t>
      </w:r>
      <w:r w:rsidRPr="00B65A46">
        <w:rPr>
          <w:rFonts w:ascii="Times New Roman" w:hAnsi="Times New Roman" w:cs="Times New Roman"/>
          <w:b/>
          <w:i/>
          <w:color w:val="000000"/>
          <w:sz w:val="24"/>
          <w:lang w:val="de-DE"/>
        </w:rPr>
        <w:t xml:space="preserve">. </w:t>
      </w:r>
      <w:r w:rsidRPr="00B65A46">
        <w:rPr>
          <w:rFonts w:ascii="Times New Roman" w:hAnsi="Times New Roman" w:cs="Times New Roman"/>
          <w:b/>
          <w:i/>
          <w:iCs/>
          <w:color w:val="000000"/>
          <w:sz w:val="24"/>
        </w:rPr>
        <w:t>Прочитайте</w:t>
      </w:r>
      <w:r w:rsidRPr="00B65A46">
        <w:rPr>
          <w:rFonts w:ascii="Times New Roman" w:hAnsi="Times New Roman" w:cs="Times New Roman"/>
          <w:b/>
          <w:i/>
          <w:iCs/>
          <w:color w:val="000000"/>
          <w:sz w:val="24"/>
          <w:lang w:val="de-DE"/>
        </w:rPr>
        <w:t xml:space="preserve"> </w:t>
      </w:r>
      <w:r w:rsidRPr="00B65A46">
        <w:rPr>
          <w:rFonts w:ascii="Times New Roman" w:hAnsi="Times New Roman" w:cs="Times New Roman"/>
          <w:b/>
          <w:i/>
          <w:iCs/>
          <w:color w:val="000000"/>
          <w:sz w:val="24"/>
        </w:rPr>
        <w:t>текст</w:t>
      </w:r>
      <w:r w:rsidRPr="00B65A46">
        <w:rPr>
          <w:rFonts w:ascii="Times New Roman" w:hAnsi="Times New Roman" w:cs="Times New Roman"/>
          <w:b/>
          <w:i/>
          <w:iCs/>
          <w:color w:val="000000"/>
          <w:sz w:val="24"/>
          <w:lang w:val="de-DE"/>
        </w:rPr>
        <w:t xml:space="preserve">. </w:t>
      </w:r>
      <w:r w:rsidRPr="00B65A46">
        <w:rPr>
          <w:rFonts w:ascii="Times New Roman" w:hAnsi="Times New Roman" w:cs="Times New Roman"/>
          <w:b/>
          <w:i/>
          <w:color w:val="000000"/>
          <w:sz w:val="24"/>
        </w:rPr>
        <w:t>Определите</w:t>
      </w:r>
      <w:r w:rsidRPr="00B65A46">
        <w:rPr>
          <w:rFonts w:ascii="Times New Roman" w:hAnsi="Times New Roman" w:cs="Times New Roman"/>
          <w:b/>
          <w:i/>
          <w:color w:val="000000"/>
          <w:sz w:val="24"/>
          <w:lang w:val="de-DE"/>
        </w:rPr>
        <w:t>, </w:t>
      </w:r>
      <w:r w:rsidRPr="00B65A46">
        <w:rPr>
          <w:rFonts w:ascii="Times New Roman" w:hAnsi="Times New Roman" w:cs="Times New Roman"/>
          <w:b/>
          <w:i/>
          <w:color w:val="000000"/>
          <w:sz w:val="24"/>
        </w:rPr>
        <w:t>является</w:t>
      </w:r>
      <w:r w:rsidRPr="00B65A46">
        <w:rPr>
          <w:rFonts w:ascii="Times New Roman" w:hAnsi="Times New Roman" w:cs="Times New Roman"/>
          <w:i/>
          <w:color w:val="000000"/>
          <w:sz w:val="24"/>
          <w:lang w:val="de-DE"/>
        </w:rPr>
        <w:t> </w:t>
      </w:r>
      <w:r w:rsidRPr="00B65A46">
        <w:rPr>
          <w:rFonts w:ascii="Times New Roman" w:hAnsi="Times New Roman" w:cs="Times New Roman"/>
          <w:b/>
          <w:i/>
          <w:color w:val="000000"/>
          <w:sz w:val="24"/>
        </w:rPr>
        <w:t>ли</w:t>
      </w:r>
      <w:r w:rsidRPr="00B65A46">
        <w:rPr>
          <w:rFonts w:ascii="Times New Roman" w:hAnsi="Times New Roman" w:cs="Times New Roman"/>
          <w:i/>
          <w:color w:val="000000"/>
          <w:sz w:val="24"/>
          <w:lang w:val="de-DE"/>
        </w:rPr>
        <w:t> </w:t>
      </w:r>
      <w:r w:rsidRPr="00B65A46">
        <w:rPr>
          <w:rFonts w:ascii="Times New Roman" w:hAnsi="Times New Roman" w:cs="Times New Roman"/>
          <w:b/>
          <w:i/>
          <w:color w:val="000000"/>
          <w:sz w:val="24"/>
        </w:rPr>
        <w:t>утверждение</w:t>
      </w:r>
      <w:r w:rsidRPr="00B65A46">
        <w:rPr>
          <w:rFonts w:ascii="Times New Roman" w:hAnsi="Times New Roman" w:cs="Times New Roman"/>
          <w:b/>
          <w:color w:val="000000"/>
          <w:sz w:val="24"/>
          <w:lang w:val="de-DE"/>
        </w:rPr>
        <w:t>: </w:t>
      </w:r>
      <w:r w:rsidRPr="00B65A46">
        <w:rPr>
          <w:rFonts w:ascii="Times New Roman" w:hAnsi="Times New Roman" w:cs="Times New Roman"/>
          <w:i/>
          <w:color w:val="000000"/>
          <w:sz w:val="24"/>
          <w:lang w:val="de-DE"/>
        </w:rPr>
        <w:t>Jedes Verkehrsmittel hat seine Vorteile: das eine Verkehrsmittel ist schneller, das andere angenehmer</w:t>
      </w:r>
      <w:r w:rsidRPr="00B65A46">
        <w:rPr>
          <w:rFonts w:ascii="Times New Roman" w:hAnsi="Times New Roman" w:cs="Times New Roman"/>
          <w:color w:val="000000"/>
          <w:sz w:val="24"/>
          <w:lang w:val="de-DE"/>
        </w:rPr>
        <w:t>.</w:t>
      </w:r>
    </w:p>
    <w:p w:rsidR="007A5416" w:rsidRPr="00B65A46" w:rsidRDefault="007A5416" w:rsidP="007A5416">
      <w:pPr>
        <w:pStyle w:val="ab"/>
        <w:widowControl/>
        <w:spacing w:after="0" w:line="225" w:lineRule="atLeast"/>
        <w:jc w:val="both"/>
        <w:rPr>
          <w:rFonts w:ascii="Times New Roman" w:hAnsi="Times New Roman" w:cs="Times New Roman"/>
          <w:color w:val="000000"/>
          <w:sz w:val="24"/>
        </w:rPr>
      </w:pPr>
      <w:r w:rsidRPr="00B65A46">
        <w:rPr>
          <w:rFonts w:ascii="Times New Roman" w:hAnsi="Times New Roman" w:cs="Times New Roman"/>
          <w:color w:val="000000"/>
          <w:sz w:val="24"/>
        </w:rPr>
        <w:t>a) ложным                     </w:t>
      </w:r>
    </w:p>
    <w:p w:rsidR="007A5416" w:rsidRPr="00B65A46" w:rsidRDefault="007A5416" w:rsidP="007A5416">
      <w:pPr>
        <w:pStyle w:val="ab"/>
        <w:widowControl/>
        <w:spacing w:after="0" w:line="225" w:lineRule="atLeast"/>
        <w:jc w:val="both"/>
        <w:rPr>
          <w:rFonts w:ascii="Times New Roman" w:hAnsi="Times New Roman" w:cs="Times New Roman"/>
          <w:color w:val="000000"/>
          <w:sz w:val="24"/>
        </w:rPr>
      </w:pPr>
      <w:r w:rsidRPr="00B65A46">
        <w:rPr>
          <w:rFonts w:ascii="Times New Roman" w:hAnsi="Times New Roman" w:cs="Times New Roman"/>
          <w:color w:val="000000"/>
          <w:sz w:val="24"/>
        </w:rPr>
        <w:t>b) истинным</w:t>
      </w:r>
    </w:p>
    <w:p w:rsidR="007A5416" w:rsidRPr="00B65A46" w:rsidRDefault="007A5416" w:rsidP="007A5416">
      <w:pPr>
        <w:pStyle w:val="ab"/>
        <w:widowControl/>
        <w:spacing w:after="0" w:line="225" w:lineRule="atLeast"/>
        <w:jc w:val="both"/>
        <w:rPr>
          <w:rFonts w:ascii="Times New Roman" w:hAnsi="Times New Roman" w:cs="Times New Roman"/>
          <w:color w:val="000000"/>
          <w:sz w:val="24"/>
        </w:rPr>
      </w:pPr>
      <w:r w:rsidRPr="00B65A46">
        <w:rPr>
          <w:rFonts w:ascii="Times New Roman" w:hAnsi="Times New Roman" w:cs="Times New Roman"/>
          <w:color w:val="000000"/>
          <w:sz w:val="24"/>
        </w:rPr>
        <w:t>c) в тексте нет информации</w:t>
      </w:r>
    </w:p>
    <w:p w:rsidR="007A5416" w:rsidRPr="00B65A46" w:rsidRDefault="007A5416" w:rsidP="007A5416">
      <w:pPr>
        <w:pStyle w:val="ab"/>
        <w:widowControl/>
        <w:spacing w:after="0" w:line="225" w:lineRule="atLeast"/>
        <w:jc w:val="both"/>
        <w:rPr>
          <w:rFonts w:ascii="Times New Roman" w:hAnsi="Times New Roman" w:cs="Times New Roman"/>
          <w:color w:val="000000"/>
          <w:sz w:val="24"/>
        </w:rPr>
      </w:pPr>
      <w:r w:rsidRPr="00B65A46">
        <w:rPr>
          <w:rFonts w:ascii="Times New Roman" w:hAnsi="Times New Roman" w:cs="Times New Roman"/>
          <w:color w:val="000000"/>
          <w:sz w:val="24"/>
        </w:rPr>
        <w:t> </w:t>
      </w:r>
    </w:p>
    <w:p w:rsidR="007A5416" w:rsidRPr="00B65A46" w:rsidRDefault="007A5416" w:rsidP="007A5416">
      <w:pPr>
        <w:pStyle w:val="ab"/>
        <w:widowControl/>
        <w:spacing w:after="0" w:line="225" w:lineRule="atLeast"/>
        <w:jc w:val="both"/>
        <w:rPr>
          <w:rFonts w:ascii="Times New Roman" w:hAnsi="Times New Roman" w:cs="Times New Roman"/>
          <w:b/>
          <w:color w:val="000000"/>
          <w:sz w:val="24"/>
          <w:lang w:val="de-DE"/>
        </w:rPr>
      </w:pPr>
      <w:r w:rsidRPr="00B65A46">
        <w:rPr>
          <w:rFonts w:ascii="Times New Roman" w:hAnsi="Times New Roman" w:cs="Times New Roman"/>
          <w:b/>
          <w:color w:val="000000"/>
          <w:sz w:val="24"/>
          <w:lang w:val="de-DE"/>
        </w:rPr>
        <w:t>Reisen, aber wie?</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 </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Jeder möchte doch gern reisen, nicht wahr? Aber wie? Früher war eine Reise von Berlin nach Leipzig eine ganze Geschichte. Heutzutage ist alles näher geworden, und das Reisen ist keine Verkehrsfrage mehr. Wir sind heute in Berlin, morgen in Rostock. Wir machen uns nichts daraus. Mit den bequemen D-und Expresszügen der Deutschen Eisenbahn erreicht man schnell sein Reiseziel. Während der Fahrt kann man sich die schöne Landschaft ansehen und nicht schlechter als  in einer Gaststätte zu Mittag oder zu Abend essen. Nachts kann man sich in einem Europa-Schlafwagen gut ausruhen. Dadurch gewinnt man einen Arbeits- oder Urlaubstag mehr. Auf jedem Bahnhof kann man Reiselektüre kaufen: ein Buch oder eine Zeitung. Gibt es denn ein besseres Verkehrsmittel als die Eisenbahn?</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Natürlich! Was sind heute schon 1000 Kilometer? Ein modernes Flugzeug  kehrt Sie in einer Stunde zurück. Seit einiger Zeit ist es zum beliebtesten Verkehrsmittel geworden. Durch eine Flugreise sparen wir viel Zeit. Der Preis einer Flugkarte ist auch nicht viel höher als der Preis einer Fahrkarte. Doch nicht jeder verträgt die Flugreise. Eltern mit kleinen Kindern, alte Leute und Kranke ziehen die Eisenbahn vor. Nicht jeden Ort kann man auch mit dem Flugzeug erreichen. Eine Seereise? Die ist interessant und bei schönem Wetter vielleicht am angenehmsten. Man kann sich auf dem Schiff gut erholen. Aber diese Reise ist natürlich mehr für den Urlaub.</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Jedes Verkehrsmittel hat seine Vorteile: das eine Verkehrsmittel ist schneller, das andere angenehmer. Was wählen wir nun? Das hängt von vielem ab. Fährt man in Urlaub oder macht man eine Dienstreise? Reist man allein oder mit seiner Familie? Wohin will man reisen? Das alles ist sehr wichtig.</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 </w:t>
      </w:r>
    </w:p>
    <w:p w:rsidR="007A5416" w:rsidRPr="00B65A46" w:rsidRDefault="007A5416" w:rsidP="007A5416">
      <w:pPr>
        <w:pStyle w:val="ab"/>
        <w:widowControl/>
        <w:spacing w:after="0" w:line="225" w:lineRule="atLeast"/>
        <w:jc w:val="both"/>
        <w:rPr>
          <w:rFonts w:ascii="Times New Roman" w:hAnsi="Times New Roman" w:cs="Times New Roman"/>
          <w:i/>
          <w:color w:val="000000"/>
          <w:sz w:val="24"/>
          <w:lang w:val="de-DE"/>
        </w:rPr>
      </w:pPr>
      <w:r w:rsidRPr="00B65A46">
        <w:rPr>
          <w:rFonts w:ascii="Times New Roman" w:hAnsi="Times New Roman" w:cs="Times New Roman"/>
          <w:b/>
          <w:i/>
          <w:color w:val="000000"/>
          <w:sz w:val="24"/>
        </w:rPr>
        <w:t>Задание</w:t>
      </w:r>
      <w:r w:rsidRPr="00B65A46">
        <w:rPr>
          <w:rFonts w:ascii="Times New Roman" w:hAnsi="Times New Roman" w:cs="Times New Roman"/>
          <w:b/>
          <w:i/>
          <w:color w:val="000000"/>
          <w:sz w:val="24"/>
          <w:lang w:val="de-DE"/>
        </w:rPr>
        <w:t xml:space="preserve"> 8. </w:t>
      </w:r>
      <w:r w:rsidRPr="00B65A46">
        <w:rPr>
          <w:rFonts w:ascii="Times New Roman" w:hAnsi="Times New Roman" w:cs="Times New Roman"/>
          <w:b/>
          <w:i/>
          <w:iCs/>
          <w:color w:val="000000"/>
          <w:sz w:val="24"/>
        </w:rPr>
        <w:t>Прочитайте</w:t>
      </w:r>
      <w:r w:rsidRPr="00B65A46">
        <w:rPr>
          <w:rFonts w:ascii="Times New Roman" w:hAnsi="Times New Roman" w:cs="Times New Roman"/>
          <w:b/>
          <w:i/>
          <w:iCs/>
          <w:color w:val="000000"/>
          <w:sz w:val="24"/>
          <w:lang w:val="de-DE"/>
        </w:rPr>
        <w:t xml:space="preserve"> </w:t>
      </w:r>
      <w:r w:rsidRPr="00B65A46">
        <w:rPr>
          <w:rFonts w:ascii="Times New Roman" w:hAnsi="Times New Roman" w:cs="Times New Roman"/>
          <w:b/>
          <w:i/>
          <w:iCs/>
          <w:color w:val="000000"/>
          <w:sz w:val="24"/>
        </w:rPr>
        <w:t>текст</w:t>
      </w:r>
      <w:r w:rsidRPr="00B65A46">
        <w:rPr>
          <w:rFonts w:ascii="Times New Roman" w:hAnsi="Times New Roman" w:cs="Times New Roman"/>
          <w:b/>
          <w:i/>
          <w:iCs/>
          <w:color w:val="000000"/>
          <w:sz w:val="24"/>
          <w:lang w:val="de-DE"/>
        </w:rPr>
        <w:t xml:space="preserve">. </w:t>
      </w:r>
      <w:r w:rsidRPr="00B65A46">
        <w:rPr>
          <w:rFonts w:ascii="Times New Roman" w:hAnsi="Times New Roman" w:cs="Times New Roman"/>
          <w:b/>
          <w:i/>
          <w:color w:val="000000"/>
          <w:sz w:val="24"/>
        </w:rPr>
        <w:t>Ответьте</w:t>
      </w:r>
      <w:r w:rsidRPr="00B65A46">
        <w:rPr>
          <w:rFonts w:ascii="Times New Roman" w:hAnsi="Times New Roman" w:cs="Times New Roman"/>
          <w:b/>
          <w:i/>
          <w:color w:val="000000"/>
          <w:sz w:val="24"/>
          <w:lang w:val="de-DE"/>
        </w:rPr>
        <w:t xml:space="preserve"> </w:t>
      </w:r>
      <w:r w:rsidRPr="00B65A46">
        <w:rPr>
          <w:rFonts w:ascii="Times New Roman" w:hAnsi="Times New Roman" w:cs="Times New Roman"/>
          <w:b/>
          <w:i/>
          <w:color w:val="000000"/>
          <w:sz w:val="24"/>
        </w:rPr>
        <w:t>на</w:t>
      </w:r>
      <w:r w:rsidRPr="00B65A46">
        <w:rPr>
          <w:rFonts w:ascii="Times New Roman" w:hAnsi="Times New Roman" w:cs="Times New Roman"/>
          <w:b/>
          <w:i/>
          <w:color w:val="000000"/>
          <w:sz w:val="24"/>
          <w:lang w:val="de-DE"/>
        </w:rPr>
        <w:t xml:space="preserve"> </w:t>
      </w:r>
      <w:r w:rsidRPr="00B65A46">
        <w:rPr>
          <w:rFonts w:ascii="Times New Roman" w:hAnsi="Times New Roman" w:cs="Times New Roman"/>
          <w:b/>
          <w:i/>
          <w:color w:val="000000"/>
          <w:sz w:val="24"/>
        </w:rPr>
        <w:t>вопрос</w:t>
      </w:r>
      <w:r w:rsidRPr="00B65A46">
        <w:rPr>
          <w:rFonts w:ascii="Times New Roman" w:hAnsi="Times New Roman" w:cs="Times New Roman"/>
          <w:b/>
          <w:color w:val="000000"/>
          <w:sz w:val="24"/>
          <w:lang w:val="de-DE"/>
        </w:rPr>
        <w:t>: </w:t>
      </w:r>
      <w:r w:rsidRPr="00B65A46">
        <w:rPr>
          <w:rFonts w:ascii="Times New Roman" w:hAnsi="Times New Roman" w:cs="Times New Roman"/>
          <w:i/>
          <w:color w:val="000000"/>
          <w:sz w:val="24"/>
          <w:lang w:val="de-DE"/>
        </w:rPr>
        <w:t>Wodurch spart man viel Zeit?</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a) durch eine Flugreise</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b) durch eine Eisenbahn</w:t>
      </w:r>
    </w:p>
    <w:p w:rsidR="007A5416" w:rsidRPr="00B65A46" w:rsidRDefault="007A5416" w:rsidP="007A5416">
      <w:pPr>
        <w:pStyle w:val="ab"/>
        <w:widowControl/>
        <w:spacing w:after="0" w:line="225" w:lineRule="atLeast"/>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c) durch einen Urlaub</w:t>
      </w:r>
    </w:p>
    <w:p w:rsidR="007A5416" w:rsidRPr="00B65A46" w:rsidRDefault="007A5416" w:rsidP="007A5416">
      <w:pPr>
        <w:jc w:val="both"/>
        <w:rPr>
          <w:rFonts w:ascii="Times New Roman" w:hAnsi="Times New Roman" w:cs="Times New Roman"/>
          <w:sz w:val="24"/>
          <w:lang w:val="de-DE"/>
        </w:rPr>
      </w:pPr>
    </w:p>
    <w:p w:rsidR="007A5416" w:rsidRPr="00B65A46" w:rsidRDefault="007A5416" w:rsidP="007A5416">
      <w:pPr>
        <w:tabs>
          <w:tab w:val="left" w:pos="851"/>
        </w:tabs>
        <w:jc w:val="both"/>
        <w:rPr>
          <w:rFonts w:ascii="Times New Roman" w:hAnsi="Times New Roman" w:cs="Times New Roman"/>
          <w:b/>
          <w:i/>
          <w:iCs/>
          <w:color w:val="000000"/>
          <w:sz w:val="24"/>
        </w:rPr>
      </w:pPr>
      <w:r w:rsidRPr="00B65A46">
        <w:rPr>
          <w:rFonts w:ascii="Times New Roman" w:hAnsi="Times New Roman" w:cs="Times New Roman"/>
          <w:b/>
          <w:i/>
          <w:color w:val="000000"/>
          <w:sz w:val="24"/>
        </w:rPr>
        <w:t>Задание</w:t>
      </w:r>
      <w:r w:rsidRPr="00B65A46">
        <w:rPr>
          <w:rFonts w:ascii="Times New Roman" w:hAnsi="Times New Roman" w:cs="Times New Roman"/>
          <w:b/>
          <w:i/>
          <w:color w:val="000000"/>
          <w:sz w:val="24"/>
          <w:lang w:val="en-US"/>
        </w:rPr>
        <w:t xml:space="preserve"> 9. </w:t>
      </w:r>
      <w:r w:rsidRPr="00B65A46">
        <w:rPr>
          <w:rFonts w:ascii="Times New Roman" w:hAnsi="Times New Roman" w:cs="Times New Roman"/>
          <w:b/>
          <w:i/>
          <w:iCs/>
          <w:color w:val="000000"/>
          <w:sz w:val="24"/>
        </w:rPr>
        <w:t>Прочитайте текст. В каком абзаце содержится следующая информация?</w:t>
      </w:r>
    </w:p>
    <w:p w:rsidR="007A5416" w:rsidRPr="00B65A46" w:rsidRDefault="007A5416" w:rsidP="007A5416">
      <w:pPr>
        <w:jc w:val="both"/>
        <w:rPr>
          <w:rFonts w:ascii="Times New Roman" w:hAnsi="Times New Roman"/>
          <w:sz w:val="24"/>
        </w:rPr>
      </w:pPr>
      <w:r w:rsidRPr="00B65A46">
        <w:rPr>
          <w:rFonts w:ascii="Times New Roman" w:hAnsi="Times New Roman"/>
          <w:sz w:val="24"/>
        </w:rPr>
        <w:t>a) 2                                   b) 3</w:t>
      </w:r>
    </w:p>
    <w:p w:rsidR="007A5416" w:rsidRPr="00B65A46" w:rsidRDefault="007A5416" w:rsidP="007A5416">
      <w:pPr>
        <w:shd w:val="clear" w:color="auto" w:fill="FFFFFF"/>
        <w:tabs>
          <w:tab w:val="left" w:pos="2250"/>
        </w:tabs>
        <w:autoSpaceDE w:val="0"/>
        <w:jc w:val="both"/>
        <w:rPr>
          <w:rFonts w:ascii="Times New Roman" w:hAnsi="Times New Roman"/>
          <w:sz w:val="24"/>
          <w:lang w:val="de-DE"/>
        </w:rPr>
      </w:pPr>
      <w:r w:rsidRPr="00B65A46">
        <w:rPr>
          <w:rFonts w:ascii="Times New Roman" w:hAnsi="Times New Roman"/>
          <w:sz w:val="24"/>
          <w:lang w:val="en-US"/>
        </w:rPr>
        <w:t>c) -</w:t>
      </w:r>
      <w:r w:rsidRPr="00B65A46">
        <w:rPr>
          <w:rFonts w:ascii="Times New Roman" w:hAnsi="Times New Roman"/>
          <w:sz w:val="24"/>
          <w:lang w:val="de-DE"/>
        </w:rPr>
        <w:t xml:space="preserve">                                    d) 1</w:t>
      </w:r>
    </w:p>
    <w:p w:rsidR="007A5416" w:rsidRPr="00B65A46" w:rsidRDefault="007A5416" w:rsidP="007A5416">
      <w:pPr>
        <w:shd w:val="clear" w:color="auto" w:fill="FFFFFF"/>
        <w:tabs>
          <w:tab w:val="left" w:pos="2250"/>
        </w:tabs>
        <w:autoSpaceDE w:val="0"/>
        <w:jc w:val="both"/>
        <w:rPr>
          <w:rFonts w:ascii="Times New Roman" w:hAnsi="Times New Roman"/>
          <w:sz w:val="24"/>
          <w:lang w:val="de-DE"/>
        </w:rPr>
      </w:pPr>
    </w:p>
    <w:tbl>
      <w:tblPr>
        <w:tblW w:w="0" w:type="auto"/>
        <w:tblInd w:w="55" w:type="dxa"/>
        <w:tblLayout w:type="fixed"/>
        <w:tblCellMar>
          <w:top w:w="55" w:type="dxa"/>
          <w:left w:w="55" w:type="dxa"/>
          <w:bottom w:w="55" w:type="dxa"/>
          <w:right w:w="55" w:type="dxa"/>
        </w:tblCellMar>
        <w:tblLook w:val="0000"/>
      </w:tblPr>
      <w:tblGrid>
        <w:gridCol w:w="5340"/>
        <w:gridCol w:w="1033"/>
      </w:tblGrid>
      <w:tr w:rsidR="007A5416" w:rsidRPr="00B65A46" w:rsidTr="007A5416">
        <w:tc>
          <w:tcPr>
            <w:tcW w:w="5340" w:type="dxa"/>
            <w:tcBorders>
              <w:top w:val="single" w:sz="1" w:space="0" w:color="000000"/>
              <w:left w:val="single" w:sz="1" w:space="0" w:color="000000"/>
              <w:bottom w:val="single" w:sz="1" w:space="0" w:color="000000"/>
            </w:tcBorders>
            <w:shd w:val="clear" w:color="auto" w:fill="auto"/>
          </w:tcPr>
          <w:p w:rsidR="007A5416" w:rsidRPr="00B65A46" w:rsidRDefault="007A5416" w:rsidP="007A5416">
            <w:pPr>
              <w:snapToGrid w:val="0"/>
              <w:jc w:val="both"/>
              <w:rPr>
                <w:rFonts w:ascii="Times New Roman" w:hAnsi="Times New Roman"/>
                <w:sz w:val="24"/>
                <w:lang w:val="de-DE"/>
              </w:rPr>
            </w:pPr>
            <w:r w:rsidRPr="00B65A46">
              <w:rPr>
                <w:rFonts w:ascii="Times New Roman" w:hAnsi="Times New Roman"/>
                <w:sz w:val="24"/>
                <w:lang w:val="de-DE"/>
              </w:rPr>
              <w:t xml:space="preserve"> Doch nicht jeder verträgt die Flugreise.</w:t>
            </w:r>
          </w:p>
        </w:tc>
        <w:tc>
          <w:tcPr>
            <w:tcW w:w="1033" w:type="dxa"/>
            <w:tcBorders>
              <w:top w:val="single" w:sz="1" w:space="0" w:color="000000"/>
              <w:left w:val="single" w:sz="1" w:space="0" w:color="000000"/>
              <w:bottom w:val="single" w:sz="1" w:space="0" w:color="000000"/>
              <w:right w:val="single" w:sz="1" w:space="0" w:color="000000"/>
            </w:tcBorders>
            <w:shd w:val="clear" w:color="auto" w:fill="auto"/>
          </w:tcPr>
          <w:p w:rsidR="007A5416" w:rsidRPr="00B65A46" w:rsidRDefault="007A5416" w:rsidP="007A5416">
            <w:pPr>
              <w:pStyle w:val="a8"/>
              <w:snapToGrid w:val="0"/>
              <w:jc w:val="both"/>
              <w:rPr>
                <w:rFonts w:ascii="Times New Roman" w:hAnsi="Times New Roman"/>
                <w:sz w:val="24"/>
                <w:lang w:val="en-US"/>
              </w:rPr>
            </w:pPr>
            <w:r w:rsidRPr="00B65A46">
              <w:rPr>
                <w:rFonts w:ascii="Times New Roman" w:hAnsi="Times New Roman"/>
                <w:sz w:val="24"/>
                <w:lang w:val="en-US"/>
              </w:rPr>
              <w:t>2</w:t>
            </w:r>
          </w:p>
        </w:tc>
      </w:tr>
      <w:tr w:rsidR="007A5416" w:rsidRPr="00DD2352" w:rsidTr="007A5416">
        <w:tc>
          <w:tcPr>
            <w:tcW w:w="5340" w:type="dxa"/>
            <w:tcBorders>
              <w:left w:val="single" w:sz="1" w:space="0" w:color="000000"/>
              <w:bottom w:val="single" w:sz="1" w:space="0" w:color="000000"/>
            </w:tcBorders>
            <w:shd w:val="clear" w:color="auto" w:fill="auto"/>
          </w:tcPr>
          <w:p w:rsidR="007A5416" w:rsidRPr="00B65A46" w:rsidRDefault="007A5416" w:rsidP="007A5416">
            <w:pPr>
              <w:pStyle w:val="31"/>
              <w:tabs>
                <w:tab w:val="left" w:pos="2250"/>
              </w:tabs>
              <w:autoSpaceDE w:val="0"/>
              <w:snapToGrid w:val="0"/>
              <w:spacing w:before="0" w:line="240" w:lineRule="auto"/>
              <w:rPr>
                <w:sz w:val="24"/>
                <w:szCs w:val="24"/>
                <w:lang w:val="de-DE"/>
              </w:rPr>
            </w:pPr>
            <w:r w:rsidRPr="00B65A46">
              <w:rPr>
                <w:sz w:val="24"/>
                <w:szCs w:val="24"/>
                <w:lang w:val="de-DE"/>
              </w:rPr>
              <w:lastRenderedPageBreak/>
              <w:t xml:space="preserve">Mit den bequemen </w:t>
            </w:r>
            <w:r w:rsidRPr="00B65A46">
              <w:rPr>
                <w:rStyle w:val="2pt"/>
                <w:rFonts w:eastAsia="SimSun"/>
                <w:sz w:val="24"/>
                <w:szCs w:val="24"/>
                <w:lang w:val="de-DE"/>
              </w:rPr>
              <w:t>D-und</w:t>
            </w:r>
            <w:r w:rsidRPr="00B65A46">
              <w:rPr>
                <w:sz w:val="24"/>
                <w:szCs w:val="24"/>
                <w:lang w:val="de-DE"/>
              </w:rPr>
              <w:t xml:space="preserve"> Expresszügen der Deutschen Eisenbahn er</w:t>
            </w:r>
            <w:r w:rsidRPr="00B65A46">
              <w:rPr>
                <w:rFonts w:eastAsia="Arial"/>
                <w:sz w:val="24"/>
                <w:szCs w:val="24"/>
                <w:lang w:val="de-DE"/>
              </w:rPr>
              <w:t>reicht</w:t>
            </w:r>
            <w:r w:rsidRPr="00B65A46">
              <w:rPr>
                <w:sz w:val="24"/>
                <w:szCs w:val="24"/>
                <w:lang w:val="de-DE"/>
              </w:rPr>
              <w:t xml:space="preserve"> man schnell sein Reiseziel.</w:t>
            </w:r>
          </w:p>
        </w:tc>
        <w:tc>
          <w:tcPr>
            <w:tcW w:w="1033" w:type="dxa"/>
            <w:tcBorders>
              <w:left w:val="single" w:sz="1" w:space="0" w:color="000000"/>
              <w:bottom w:val="single" w:sz="1" w:space="0" w:color="000000"/>
              <w:right w:val="single" w:sz="1" w:space="0" w:color="000000"/>
            </w:tcBorders>
            <w:shd w:val="clear" w:color="auto" w:fill="auto"/>
          </w:tcPr>
          <w:p w:rsidR="007A5416" w:rsidRPr="00B65A46" w:rsidRDefault="007A5416" w:rsidP="007A5416">
            <w:pPr>
              <w:pStyle w:val="a8"/>
              <w:snapToGrid w:val="0"/>
              <w:jc w:val="both"/>
              <w:rPr>
                <w:rFonts w:ascii="Times New Roman" w:hAnsi="Times New Roman"/>
                <w:sz w:val="24"/>
                <w:lang w:val="de-DE"/>
              </w:rPr>
            </w:pPr>
          </w:p>
        </w:tc>
      </w:tr>
      <w:tr w:rsidR="007A5416" w:rsidRPr="00DD2352" w:rsidTr="007A5416">
        <w:tc>
          <w:tcPr>
            <w:tcW w:w="5340" w:type="dxa"/>
            <w:tcBorders>
              <w:left w:val="single" w:sz="1" w:space="0" w:color="000000"/>
              <w:bottom w:val="single" w:sz="1" w:space="0" w:color="000000"/>
            </w:tcBorders>
            <w:shd w:val="clear" w:color="auto" w:fill="auto"/>
          </w:tcPr>
          <w:p w:rsidR="007A5416" w:rsidRPr="00B65A46" w:rsidRDefault="007A5416" w:rsidP="007A5416">
            <w:pPr>
              <w:pStyle w:val="31"/>
              <w:snapToGrid w:val="0"/>
              <w:spacing w:before="0" w:line="240" w:lineRule="auto"/>
              <w:rPr>
                <w:sz w:val="24"/>
                <w:szCs w:val="24"/>
                <w:lang w:val="de-DE"/>
              </w:rPr>
            </w:pPr>
            <w:r w:rsidRPr="00B65A46">
              <w:rPr>
                <w:sz w:val="24"/>
                <w:szCs w:val="24"/>
                <w:lang w:val="de-DE"/>
              </w:rPr>
              <w:t>Während der Fahrt kann man sich</w:t>
            </w:r>
            <w:r w:rsidRPr="00B65A46">
              <w:rPr>
                <w:rStyle w:val="2pt"/>
                <w:rFonts w:eastAsia="SimSun"/>
                <w:sz w:val="24"/>
                <w:szCs w:val="24"/>
                <w:lang w:val="de-DE"/>
              </w:rPr>
              <w:t xml:space="preserve"> die</w:t>
            </w:r>
            <w:r w:rsidRPr="00B65A46">
              <w:rPr>
                <w:sz w:val="24"/>
                <w:szCs w:val="24"/>
                <w:lang w:val="de-DE"/>
              </w:rPr>
              <w:t xml:space="preserve"> schöne Landschaft ansehen und nicht schlechter als in einer Gaststätte zu Mittag oder zu Abend essen.</w:t>
            </w:r>
          </w:p>
        </w:tc>
        <w:tc>
          <w:tcPr>
            <w:tcW w:w="1033" w:type="dxa"/>
            <w:tcBorders>
              <w:left w:val="single" w:sz="1" w:space="0" w:color="000000"/>
              <w:bottom w:val="single" w:sz="1" w:space="0" w:color="000000"/>
              <w:right w:val="single" w:sz="1" w:space="0" w:color="000000"/>
            </w:tcBorders>
            <w:shd w:val="clear" w:color="auto" w:fill="auto"/>
          </w:tcPr>
          <w:p w:rsidR="007A5416" w:rsidRPr="00B65A46" w:rsidRDefault="007A5416" w:rsidP="007A5416">
            <w:pPr>
              <w:pStyle w:val="a8"/>
              <w:snapToGrid w:val="0"/>
              <w:jc w:val="both"/>
              <w:rPr>
                <w:rFonts w:ascii="Times New Roman" w:hAnsi="Times New Roman"/>
                <w:sz w:val="24"/>
                <w:lang w:val="de-DE"/>
              </w:rPr>
            </w:pPr>
          </w:p>
        </w:tc>
      </w:tr>
      <w:tr w:rsidR="007A5416" w:rsidRPr="00DD2352" w:rsidTr="007A5416">
        <w:tc>
          <w:tcPr>
            <w:tcW w:w="5340" w:type="dxa"/>
            <w:tcBorders>
              <w:left w:val="single" w:sz="1" w:space="0" w:color="000000"/>
              <w:bottom w:val="single" w:sz="1" w:space="0" w:color="000000"/>
            </w:tcBorders>
            <w:shd w:val="clear" w:color="auto" w:fill="auto"/>
          </w:tcPr>
          <w:p w:rsidR="007A5416" w:rsidRPr="00B65A46" w:rsidRDefault="007A5416" w:rsidP="007A5416">
            <w:pPr>
              <w:pStyle w:val="31"/>
              <w:snapToGrid w:val="0"/>
              <w:spacing w:before="0" w:line="240" w:lineRule="auto"/>
              <w:rPr>
                <w:sz w:val="24"/>
                <w:szCs w:val="24"/>
                <w:lang w:val="de-DE"/>
              </w:rPr>
            </w:pPr>
            <w:r w:rsidRPr="00B65A46">
              <w:rPr>
                <w:sz w:val="24"/>
                <w:szCs w:val="24"/>
                <w:lang w:val="de-DE"/>
              </w:rPr>
              <w:t>Durch eine Flugreise sparen wir viel Zeit.</w:t>
            </w:r>
          </w:p>
        </w:tc>
        <w:tc>
          <w:tcPr>
            <w:tcW w:w="1033" w:type="dxa"/>
            <w:tcBorders>
              <w:left w:val="single" w:sz="1" w:space="0" w:color="000000"/>
              <w:bottom w:val="single" w:sz="1" w:space="0" w:color="000000"/>
              <w:right w:val="single" w:sz="1" w:space="0" w:color="000000"/>
            </w:tcBorders>
            <w:shd w:val="clear" w:color="auto" w:fill="auto"/>
          </w:tcPr>
          <w:p w:rsidR="007A5416" w:rsidRPr="00B65A46" w:rsidRDefault="007A5416" w:rsidP="007A5416">
            <w:pPr>
              <w:pStyle w:val="a8"/>
              <w:snapToGrid w:val="0"/>
              <w:jc w:val="both"/>
              <w:rPr>
                <w:rFonts w:ascii="Times New Roman" w:hAnsi="Times New Roman"/>
                <w:sz w:val="24"/>
                <w:lang w:val="de-DE"/>
              </w:rPr>
            </w:pPr>
          </w:p>
        </w:tc>
      </w:tr>
      <w:tr w:rsidR="007A5416" w:rsidRPr="00DD2352" w:rsidTr="007A5416">
        <w:tc>
          <w:tcPr>
            <w:tcW w:w="5340" w:type="dxa"/>
            <w:tcBorders>
              <w:left w:val="single" w:sz="1" w:space="0" w:color="000000"/>
              <w:bottom w:val="single" w:sz="1" w:space="0" w:color="000000"/>
            </w:tcBorders>
            <w:shd w:val="clear" w:color="auto" w:fill="auto"/>
          </w:tcPr>
          <w:p w:rsidR="007A5416" w:rsidRPr="00B65A46" w:rsidRDefault="007A5416" w:rsidP="007A5416">
            <w:pPr>
              <w:pStyle w:val="31"/>
              <w:snapToGrid w:val="0"/>
              <w:spacing w:before="0" w:line="240" w:lineRule="auto"/>
              <w:rPr>
                <w:sz w:val="24"/>
                <w:szCs w:val="24"/>
                <w:lang w:val="de-DE"/>
              </w:rPr>
            </w:pPr>
            <w:r w:rsidRPr="00B65A46">
              <w:rPr>
                <w:sz w:val="24"/>
                <w:szCs w:val="24"/>
                <w:lang w:val="de-DE"/>
              </w:rPr>
              <w:t xml:space="preserve">Der Preis einer Flugkarte ist auch nicht viel höher als der Preis einer Fahrkarte. </w:t>
            </w:r>
          </w:p>
        </w:tc>
        <w:tc>
          <w:tcPr>
            <w:tcW w:w="1033" w:type="dxa"/>
            <w:tcBorders>
              <w:left w:val="single" w:sz="1" w:space="0" w:color="000000"/>
              <w:bottom w:val="single" w:sz="1" w:space="0" w:color="000000"/>
              <w:right w:val="single" w:sz="1" w:space="0" w:color="000000"/>
            </w:tcBorders>
            <w:shd w:val="clear" w:color="auto" w:fill="auto"/>
          </w:tcPr>
          <w:p w:rsidR="007A5416" w:rsidRPr="00B65A46" w:rsidRDefault="007A5416" w:rsidP="007A5416">
            <w:pPr>
              <w:pStyle w:val="a8"/>
              <w:snapToGrid w:val="0"/>
              <w:jc w:val="both"/>
              <w:rPr>
                <w:rFonts w:ascii="Times New Roman" w:hAnsi="Times New Roman"/>
                <w:sz w:val="24"/>
                <w:lang w:val="de-DE"/>
              </w:rPr>
            </w:pPr>
          </w:p>
        </w:tc>
      </w:tr>
      <w:tr w:rsidR="007A5416" w:rsidRPr="00DD2352" w:rsidTr="007A5416">
        <w:tc>
          <w:tcPr>
            <w:tcW w:w="5340" w:type="dxa"/>
            <w:tcBorders>
              <w:left w:val="single" w:sz="1" w:space="0" w:color="000000"/>
              <w:bottom w:val="single" w:sz="1" w:space="0" w:color="000000"/>
            </w:tcBorders>
            <w:shd w:val="clear" w:color="auto" w:fill="auto"/>
          </w:tcPr>
          <w:p w:rsidR="007A5416" w:rsidRPr="00B65A46" w:rsidRDefault="007A5416" w:rsidP="007A5416">
            <w:pPr>
              <w:pStyle w:val="31"/>
              <w:snapToGrid w:val="0"/>
              <w:spacing w:before="0" w:line="240" w:lineRule="auto"/>
              <w:rPr>
                <w:sz w:val="24"/>
                <w:szCs w:val="24"/>
                <w:lang w:val="de-DE"/>
              </w:rPr>
            </w:pPr>
            <w:r w:rsidRPr="00B65A46">
              <w:rPr>
                <w:sz w:val="24"/>
                <w:szCs w:val="24"/>
                <w:lang w:val="de-DE"/>
              </w:rPr>
              <w:t>Die Seereise ist natürlich mehr für den Urlaub.</w:t>
            </w:r>
          </w:p>
        </w:tc>
        <w:tc>
          <w:tcPr>
            <w:tcW w:w="1033" w:type="dxa"/>
            <w:tcBorders>
              <w:left w:val="single" w:sz="1" w:space="0" w:color="000000"/>
              <w:bottom w:val="single" w:sz="1" w:space="0" w:color="000000"/>
              <w:right w:val="single" w:sz="1" w:space="0" w:color="000000"/>
            </w:tcBorders>
            <w:shd w:val="clear" w:color="auto" w:fill="auto"/>
          </w:tcPr>
          <w:p w:rsidR="007A5416" w:rsidRPr="00B65A46" w:rsidRDefault="007A5416" w:rsidP="007A5416">
            <w:pPr>
              <w:pStyle w:val="a8"/>
              <w:snapToGrid w:val="0"/>
              <w:jc w:val="both"/>
              <w:rPr>
                <w:rFonts w:ascii="Times New Roman" w:hAnsi="Times New Roman"/>
                <w:sz w:val="24"/>
                <w:lang w:val="de-DE"/>
              </w:rPr>
            </w:pPr>
          </w:p>
        </w:tc>
      </w:tr>
    </w:tbl>
    <w:p w:rsidR="007A5416" w:rsidRPr="00B65A46" w:rsidRDefault="007A5416" w:rsidP="007A5416">
      <w:pPr>
        <w:tabs>
          <w:tab w:val="left" w:pos="851"/>
        </w:tabs>
        <w:jc w:val="both"/>
        <w:rPr>
          <w:rFonts w:ascii="Times New Roman" w:hAnsi="Times New Roman" w:cs="Times New Roman"/>
          <w:sz w:val="24"/>
          <w:lang w:val="de-DE"/>
        </w:rPr>
      </w:pPr>
    </w:p>
    <w:p w:rsidR="007A5416" w:rsidRPr="00B65A46" w:rsidRDefault="007A5416" w:rsidP="007A5416">
      <w:pPr>
        <w:pStyle w:val="ab"/>
        <w:widowControl/>
        <w:spacing w:after="0" w:line="225" w:lineRule="atLeast"/>
        <w:jc w:val="both"/>
        <w:rPr>
          <w:rFonts w:ascii="Times New Roman" w:hAnsi="Times New Roman" w:cs="Times New Roman"/>
          <w:sz w:val="24"/>
        </w:rPr>
      </w:pPr>
      <w:r w:rsidRPr="00B65A46">
        <w:rPr>
          <w:rFonts w:ascii="Times New Roman" w:hAnsi="Times New Roman" w:cs="Times New Roman"/>
          <w:b/>
          <w:i/>
          <w:color w:val="000000"/>
          <w:sz w:val="24"/>
        </w:rPr>
        <w:t>Задание</w:t>
      </w:r>
      <w:r w:rsidRPr="00B65A46">
        <w:rPr>
          <w:rFonts w:ascii="Times New Roman" w:hAnsi="Times New Roman" w:cs="Times New Roman"/>
          <w:b/>
          <w:i/>
          <w:color w:val="000000"/>
          <w:sz w:val="24"/>
          <w:lang w:val="de-DE"/>
        </w:rPr>
        <w:t xml:space="preserve"> 10. </w:t>
      </w:r>
      <w:r w:rsidRPr="00B65A46">
        <w:rPr>
          <w:rFonts w:ascii="Times New Roman" w:hAnsi="Times New Roman" w:cs="Times New Roman"/>
          <w:b/>
          <w:i/>
          <w:iCs/>
          <w:color w:val="000000"/>
          <w:sz w:val="24"/>
        </w:rPr>
        <w:t>Прочитайте текст. Расположите предложения в соответствии с содержанием.</w:t>
      </w:r>
    </w:p>
    <w:p w:rsidR="007A5416" w:rsidRPr="00B65A46" w:rsidRDefault="007A5416" w:rsidP="007A5416">
      <w:pPr>
        <w:tabs>
          <w:tab w:val="left" w:pos="2250"/>
        </w:tabs>
        <w:autoSpaceDE w:val="0"/>
        <w:jc w:val="both"/>
        <w:rPr>
          <w:rFonts w:ascii="Times New Roman" w:hAnsi="Times New Roman"/>
          <w:sz w:val="24"/>
          <w:lang w:val="de-DE"/>
        </w:rPr>
      </w:pPr>
      <w:r w:rsidRPr="00B65A46">
        <w:rPr>
          <w:rFonts w:ascii="Times New Roman" w:hAnsi="Times New Roman"/>
          <w:sz w:val="24"/>
          <w:lang w:val="de-DE"/>
        </w:rPr>
        <w:t xml:space="preserve">( ) Der Preis einer Flugkarte ist auch nicht viel höher als der Preis einer Fahrkarte. </w:t>
      </w:r>
    </w:p>
    <w:p w:rsidR="007A5416" w:rsidRPr="00B65A46" w:rsidRDefault="007A5416" w:rsidP="007A5416">
      <w:pPr>
        <w:tabs>
          <w:tab w:val="left" w:pos="2250"/>
        </w:tabs>
        <w:autoSpaceDE w:val="0"/>
        <w:jc w:val="both"/>
        <w:rPr>
          <w:rFonts w:ascii="Times New Roman" w:hAnsi="Times New Roman"/>
          <w:sz w:val="24"/>
          <w:lang w:val="de-DE"/>
        </w:rPr>
      </w:pPr>
      <w:r w:rsidRPr="00B65A46">
        <w:rPr>
          <w:rFonts w:ascii="Times New Roman" w:hAnsi="Times New Roman"/>
          <w:sz w:val="24"/>
          <w:lang w:val="de-DE"/>
        </w:rPr>
        <w:t>( ) Dadurch gewinnt man einen Arbeits- oder Urlaubstag mehr.</w:t>
      </w:r>
    </w:p>
    <w:p w:rsidR="007A5416" w:rsidRPr="00B65A46" w:rsidRDefault="007A5416" w:rsidP="007A5416">
      <w:pPr>
        <w:tabs>
          <w:tab w:val="left" w:pos="2250"/>
        </w:tabs>
        <w:autoSpaceDE w:val="0"/>
        <w:jc w:val="both"/>
        <w:rPr>
          <w:rFonts w:ascii="Times New Roman" w:hAnsi="Times New Roman"/>
          <w:sz w:val="24"/>
          <w:lang w:val="de-DE"/>
        </w:rPr>
      </w:pPr>
      <w:r w:rsidRPr="00B65A46">
        <w:rPr>
          <w:rFonts w:ascii="Times New Roman" w:hAnsi="Times New Roman"/>
          <w:sz w:val="24"/>
          <w:lang w:val="de-DE"/>
        </w:rPr>
        <w:t xml:space="preserve">( ) Heutzutage ist alles näher geworden, und das Reisen ist keine Verkehrsfrage mehr. </w:t>
      </w:r>
    </w:p>
    <w:p w:rsidR="007A5416" w:rsidRPr="00B65A46" w:rsidRDefault="007A5416" w:rsidP="007A5416">
      <w:pPr>
        <w:tabs>
          <w:tab w:val="left" w:pos="2250"/>
        </w:tabs>
        <w:autoSpaceDE w:val="0"/>
        <w:jc w:val="both"/>
        <w:rPr>
          <w:rFonts w:ascii="Times New Roman" w:hAnsi="Times New Roman"/>
          <w:sz w:val="24"/>
          <w:lang w:val="de-DE"/>
        </w:rPr>
      </w:pPr>
      <w:r w:rsidRPr="00B65A46">
        <w:rPr>
          <w:rFonts w:ascii="Times New Roman" w:hAnsi="Times New Roman"/>
          <w:sz w:val="24"/>
          <w:lang w:val="de-DE"/>
        </w:rPr>
        <w:t>( ) Jedes Verkehrsmittel hat seine Vorteile: das eine Verkehrsmittel ist schneller, das andere angenehmer.</w:t>
      </w:r>
    </w:p>
    <w:p w:rsidR="007A5416" w:rsidRPr="00B65A46" w:rsidRDefault="007A5416" w:rsidP="007A5416">
      <w:pPr>
        <w:tabs>
          <w:tab w:val="left" w:pos="2250"/>
        </w:tabs>
        <w:autoSpaceDE w:val="0"/>
        <w:jc w:val="both"/>
        <w:rPr>
          <w:rFonts w:ascii="Times New Roman" w:hAnsi="Times New Roman"/>
          <w:sz w:val="24"/>
          <w:lang w:val="de-DE"/>
        </w:rPr>
      </w:pPr>
      <w:r w:rsidRPr="00B65A46">
        <w:rPr>
          <w:rFonts w:ascii="Times New Roman" w:hAnsi="Times New Roman"/>
          <w:sz w:val="24"/>
          <w:lang w:val="de-DE"/>
        </w:rPr>
        <w:t>( ) Gibt es denn ein besseres Verkehrsmittel als die Eisenbahn?</w:t>
      </w:r>
    </w:p>
    <w:p w:rsidR="007A5416" w:rsidRPr="00B65A46" w:rsidRDefault="007A5416" w:rsidP="007A5416">
      <w:pPr>
        <w:tabs>
          <w:tab w:val="left" w:pos="2250"/>
        </w:tabs>
        <w:autoSpaceDE w:val="0"/>
        <w:jc w:val="both"/>
        <w:rPr>
          <w:rFonts w:ascii="Times New Roman" w:hAnsi="Times New Roman"/>
          <w:b/>
          <w:bCs/>
          <w:sz w:val="24"/>
          <w:lang w:val="de-DE"/>
        </w:rPr>
      </w:pPr>
      <w:r w:rsidRPr="00B65A46">
        <w:rPr>
          <w:rFonts w:ascii="Times New Roman" w:hAnsi="Times New Roman"/>
          <w:sz w:val="24"/>
          <w:lang w:val="de-DE"/>
        </w:rPr>
        <w:t>( ) Die ist interessant und bei schönem Wetter vielleicht am angenehmsten.</w:t>
      </w:r>
      <w:r w:rsidRPr="00B65A46">
        <w:rPr>
          <w:rFonts w:ascii="Times New Roman" w:hAnsi="Times New Roman"/>
          <w:b/>
          <w:bCs/>
          <w:sz w:val="24"/>
          <w:lang w:val="de-DE"/>
        </w:rPr>
        <w:t xml:space="preserve"> </w:t>
      </w:r>
    </w:p>
    <w:p w:rsidR="007A5416" w:rsidRPr="00B65A46" w:rsidRDefault="007A5416" w:rsidP="007A5416">
      <w:pPr>
        <w:tabs>
          <w:tab w:val="left" w:pos="2250"/>
        </w:tabs>
        <w:autoSpaceDE w:val="0"/>
        <w:jc w:val="both"/>
        <w:rPr>
          <w:sz w:val="24"/>
          <w:lang w:val="de-DE"/>
        </w:rPr>
      </w:pPr>
    </w:p>
    <w:p w:rsidR="007A5416" w:rsidRPr="00B65A46" w:rsidRDefault="007A5416" w:rsidP="007A5416">
      <w:pPr>
        <w:pStyle w:val="ab"/>
        <w:widowControl/>
        <w:spacing w:after="0" w:line="225" w:lineRule="atLeast"/>
        <w:jc w:val="both"/>
        <w:rPr>
          <w:rFonts w:ascii="Times New Roman" w:hAnsi="Times New Roman" w:cs="Times New Roman"/>
          <w:b/>
          <w:color w:val="000000"/>
          <w:sz w:val="24"/>
        </w:rPr>
      </w:pPr>
      <w:r w:rsidRPr="00B65A46">
        <w:rPr>
          <w:rFonts w:ascii="Times New Roman" w:hAnsi="Times New Roman" w:cs="Times New Roman"/>
          <w:b/>
          <w:color w:val="000000"/>
          <w:sz w:val="24"/>
        </w:rPr>
        <w:t>Контрольная работа по разделу 3 «Я и моя будущая профессия»</w:t>
      </w:r>
    </w:p>
    <w:p w:rsidR="007A5416" w:rsidRPr="00B65A46" w:rsidRDefault="007A5416" w:rsidP="007A5416">
      <w:pPr>
        <w:pStyle w:val="ab"/>
        <w:widowControl/>
        <w:spacing w:after="0" w:line="225" w:lineRule="atLeast"/>
        <w:jc w:val="both"/>
        <w:rPr>
          <w:rFonts w:ascii="Times New Roman" w:hAnsi="Times New Roman" w:cs="Times New Roman"/>
          <w:b/>
          <w:color w:val="000000"/>
          <w:sz w:val="24"/>
        </w:rPr>
      </w:pPr>
    </w:p>
    <w:p w:rsidR="007A5416" w:rsidRPr="00B65A46" w:rsidRDefault="007A5416" w:rsidP="007A5416">
      <w:pPr>
        <w:pStyle w:val="ab"/>
        <w:widowControl/>
        <w:spacing w:after="0" w:line="225" w:lineRule="atLeast"/>
        <w:jc w:val="both"/>
        <w:rPr>
          <w:rFonts w:ascii="Times New Roman" w:hAnsi="Times New Roman" w:cs="Times New Roman"/>
          <w:b/>
          <w:i/>
          <w:color w:val="000000"/>
          <w:sz w:val="24"/>
        </w:rPr>
      </w:pPr>
      <w:r w:rsidRPr="00B65A46">
        <w:rPr>
          <w:rFonts w:ascii="Times New Roman" w:hAnsi="Times New Roman" w:cs="Times New Roman"/>
          <w:b/>
          <w:i/>
          <w:color w:val="000000"/>
          <w:sz w:val="24"/>
        </w:rPr>
        <w:t>Задание 1. Соотнесите так, чтобы получились словосочетания, возможно несколько вариантов</w:t>
      </w:r>
    </w:p>
    <w:p w:rsidR="007A5416" w:rsidRPr="00B65A46" w:rsidRDefault="007A5416" w:rsidP="007A5416">
      <w:pPr>
        <w:pStyle w:val="ab"/>
        <w:widowControl/>
        <w:spacing w:after="0" w:line="225" w:lineRule="atLeast"/>
        <w:jc w:val="both"/>
        <w:rPr>
          <w:rFonts w:ascii="Times New Roman" w:hAnsi="Times New Roman" w:cs="Times New Roman"/>
          <w:b/>
          <w:color w:val="000000"/>
          <w:sz w:val="24"/>
        </w:rPr>
      </w:pPr>
    </w:p>
    <w:tbl>
      <w:tblPr>
        <w:tblW w:w="0" w:type="auto"/>
        <w:tblInd w:w="-5" w:type="dxa"/>
        <w:tblLayout w:type="fixed"/>
        <w:tblLook w:val="0000"/>
      </w:tblPr>
      <w:tblGrid>
        <w:gridCol w:w="651"/>
        <w:gridCol w:w="651"/>
        <w:gridCol w:w="652"/>
        <w:gridCol w:w="652"/>
        <w:gridCol w:w="652"/>
        <w:gridCol w:w="652"/>
        <w:gridCol w:w="652"/>
        <w:gridCol w:w="652"/>
        <w:gridCol w:w="652"/>
        <w:gridCol w:w="699"/>
        <w:gridCol w:w="10"/>
      </w:tblGrid>
      <w:tr w:rsidR="007A5416" w:rsidRPr="00B65A46" w:rsidTr="007A5416">
        <w:trPr>
          <w:gridAfter w:val="1"/>
          <w:wAfter w:w="10" w:type="dxa"/>
        </w:trPr>
        <w:tc>
          <w:tcPr>
            <w:tcW w:w="3258" w:type="dxa"/>
            <w:gridSpan w:val="5"/>
            <w:shd w:val="clear" w:color="auto" w:fill="auto"/>
          </w:tcPr>
          <w:p w:rsidR="007A5416" w:rsidRPr="00B65A46" w:rsidRDefault="007A5416" w:rsidP="007A5416">
            <w:pPr>
              <w:pStyle w:val="Standard"/>
              <w:snapToGrid w:val="0"/>
              <w:jc w:val="both"/>
              <w:rPr>
                <w:rFonts w:ascii="Times New Roman" w:hAnsi="Times New Roman" w:cs="Times New Roman"/>
                <w:lang w:val="de-DE"/>
              </w:rPr>
            </w:pPr>
            <w:r w:rsidRPr="00B65A46">
              <w:rPr>
                <w:rFonts w:ascii="Times New Roman" w:hAnsi="Times New Roman" w:cs="Times New Roman"/>
                <w:lang w:val="de-DE"/>
              </w:rPr>
              <w:t>1) sich um eine Stelle</w:t>
            </w:r>
          </w:p>
          <w:p w:rsidR="007A5416" w:rsidRPr="00B65A46" w:rsidRDefault="007A5416" w:rsidP="007A5416">
            <w:pPr>
              <w:pStyle w:val="Standard"/>
              <w:jc w:val="both"/>
              <w:rPr>
                <w:rFonts w:ascii="Times New Roman" w:hAnsi="Times New Roman" w:cs="Times New Roman"/>
                <w:lang w:val="de-DE"/>
              </w:rPr>
            </w:pPr>
            <w:r w:rsidRPr="00B65A46">
              <w:rPr>
                <w:rFonts w:ascii="Times New Roman" w:hAnsi="Times New Roman" w:cs="Times New Roman"/>
                <w:lang w:val="de-DE"/>
              </w:rPr>
              <w:t>2) die E-Mail</w:t>
            </w:r>
          </w:p>
          <w:p w:rsidR="007A5416" w:rsidRPr="00B65A46" w:rsidRDefault="007A5416" w:rsidP="007A5416">
            <w:pPr>
              <w:pStyle w:val="Standard"/>
              <w:jc w:val="both"/>
              <w:rPr>
                <w:rFonts w:ascii="Times New Roman" w:hAnsi="Times New Roman" w:cs="Times New Roman"/>
                <w:lang w:val="de-DE"/>
              </w:rPr>
            </w:pPr>
            <w:r w:rsidRPr="00B65A46">
              <w:rPr>
                <w:rFonts w:ascii="Times New Roman" w:hAnsi="Times New Roman" w:cs="Times New Roman"/>
                <w:lang w:val="de-DE"/>
              </w:rPr>
              <w:t>3) einen Beruf</w:t>
            </w:r>
          </w:p>
          <w:p w:rsidR="007A5416" w:rsidRPr="00B65A46" w:rsidRDefault="007A5416" w:rsidP="007A5416">
            <w:pPr>
              <w:pStyle w:val="Standard"/>
              <w:jc w:val="both"/>
              <w:rPr>
                <w:rFonts w:ascii="Times New Roman" w:hAnsi="Times New Roman" w:cs="Times New Roman"/>
                <w:lang w:val="de-DE"/>
              </w:rPr>
            </w:pPr>
            <w:r w:rsidRPr="00B65A46">
              <w:rPr>
                <w:rFonts w:ascii="Times New Roman" w:hAnsi="Times New Roman" w:cs="Times New Roman"/>
                <w:lang w:val="de-DE"/>
              </w:rPr>
              <w:t>4) sich auf ein Gebiet</w:t>
            </w:r>
          </w:p>
          <w:p w:rsidR="007A5416" w:rsidRPr="00B65A46" w:rsidRDefault="007A5416" w:rsidP="007A5416">
            <w:pPr>
              <w:pStyle w:val="Standard"/>
              <w:jc w:val="both"/>
              <w:rPr>
                <w:rFonts w:ascii="Times New Roman" w:hAnsi="Times New Roman" w:cs="Times New Roman"/>
                <w:lang w:val="de-DE"/>
              </w:rPr>
            </w:pPr>
            <w:r w:rsidRPr="00B65A46">
              <w:rPr>
                <w:rFonts w:ascii="Times New Roman" w:hAnsi="Times New Roman" w:cs="Times New Roman"/>
                <w:lang w:val="de-DE"/>
              </w:rPr>
              <w:t xml:space="preserve">5) einen Vertrag </w:t>
            </w:r>
          </w:p>
          <w:p w:rsidR="007A5416" w:rsidRPr="00B65A46" w:rsidRDefault="007A5416" w:rsidP="007A5416">
            <w:pPr>
              <w:pStyle w:val="Standard"/>
              <w:jc w:val="both"/>
              <w:rPr>
                <w:rFonts w:ascii="Times New Roman" w:hAnsi="Times New Roman" w:cs="Times New Roman"/>
                <w:lang w:val="de-DE"/>
              </w:rPr>
            </w:pPr>
            <w:r w:rsidRPr="00B65A46">
              <w:rPr>
                <w:rFonts w:ascii="Times New Roman" w:hAnsi="Times New Roman" w:cs="Times New Roman"/>
                <w:lang w:val="de-DE"/>
              </w:rPr>
              <w:t>6) im Team</w:t>
            </w:r>
          </w:p>
          <w:p w:rsidR="007A5416" w:rsidRPr="00B65A46" w:rsidRDefault="007A5416" w:rsidP="007A5416">
            <w:pPr>
              <w:pStyle w:val="Standard"/>
              <w:jc w:val="both"/>
              <w:rPr>
                <w:rFonts w:ascii="Times New Roman" w:hAnsi="Times New Roman" w:cs="Times New Roman"/>
                <w:lang w:val="de-DE"/>
              </w:rPr>
            </w:pPr>
            <w:r w:rsidRPr="00B65A46">
              <w:rPr>
                <w:rFonts w:ascii="Times New Roman" w:hAnsi="Times New Roman" w:cs="Times New Roman"/>
                <w:lang w:val="de-DE"/>
              </w:rPr>
              <w:t>7) ein Telefonat</w:t>
            </w:r>
          </w:p>
          <w:p w:rsidR="007A5416" w:rsidRPr="00B65A46" w:rsidRDefault="007A5416" w:rsidP="007A5416">
            <w:pPr>
              <w:pStyle w:val="Standard"/>
              <w:jc w:val="both"/>
              <w:rPr>
                <w:rFonts w:ascii="Times New Roman" w:hAnsi="Times New Roman" w:cs="Times New Roman"/>
                <w:lang w:val="de-DE"/>
              </w:rPr>
            </w:pPr>
            <w:r w:rsidRPr="00B65A46">
              <w:rPr>
                <w:rFonts w:ascii="Times New Roman" w:hAnsi="Times New Roman" w:cs="Times New Roman"/>
                <w:lang w:val="de-DE"/>
              </w:rPr>
              <w:t>8) eine Idee</w:t>
            </w:r>
          </w:p>
          <w:p w:rsidR="007A5416" w:rsidRPr="00B65A46" w:rsidRDefault="007A5416" w:rsidP="007A5416">
            <w:pPr>
              <w:pStyle w:val="Standard"/>
              <w:jc w:val="both"/>
              <w:rPr>
                <w:rFonts w:ascii="Times New Roman" w:hAnsi="Times New Roman" w:cs="Times New Roman"/>
                <w:lang w:val="de-DE"/>
              </w:rPr>
            </w:pPr>
            <w:r w:rsidRPr="00B65A46">
              <w:rPr>
                <w:rFonts w:ascii="Times New Roman" w:hAnsi="Times New Roman" w:cs="Times New Roman"/>
                <w:lang w:val="de-DE"/>
              </w:rPr>
              <w:t>9) ein Protokoll</w:t>
            </w:r>
          </w:p>
          <w:p w:rsidR="007A5416" w:rsidRPr="00B65A46" w:rsidRDefault="007A5416" w:rsidP="007A5416">
            <w:pPr>
              <w:pStyle w:val="Standard"/>
              <w:jc w:val="both"/>
              <w:rPr>
                <w:rFonts w:ascii="Times New Roman" w:hAnsi="Times New Roman" w:cs="Times New Roman"/>
                <w:lang w:val="de-DE"/>
              </w:rPr>
            </w:pPr>
            <w:r w:rsidRPr="00B65A46">
              <w:rPr>
                <w:rFonts w:ascii="Times New Roman" w:hAnsi="Times New Roman" w:cs="Times New Roman"/>
                <w:lang w:val="de-DE"/>
              </w:rPr>
              <w:t>10) Angebote</w:t>
            </w:r>
          </w:p>
          <w:p w:rsidR="007A5416" w:rsidRPr="00B65A46" w:rsidRDefault="007A5416" w:rsidP="007A5416">
            <w:pPr>
              <w:pStyle w:val="Standard"/>
              <w:jc w:val="both"/>
              <w:rPr>
                <w:rFonts w:ascii="Times New Roman" w:hAnsi="Times New Roman" w:cs="Times New Roman"/>
                <w:lang w:val="de-DE"/>
              </w:rPr>
            </w:pPr>
          </w:p>
        </w:tc>
        <w:tc>
          <w:tcPr>
            <w:tcW w:w="3307" w:type="dxa"/>
            <w:gridSpan w:val="5"/>
            <w:shd w:val="clear" w:color="auto" w:fill="auto"/>
          </w:tcPr>
          <w:p w:rsidR="007A5416" w:rsidRPr="00B65A46" w:rsidRDefault="007A5416" w:rsidP="007A5416">
            <w:pPr>
              <w:pStyle w:val="Standard"/>
              <w:snapToGrid w:val="0"/>
              <w:jc w:val="both"/>
              <w:rPr>
                <w:rFonts w:ascii="Times New Roman" w:hAnsi="Times New Roman" w:cs="Times New Roman"/>
                <w:lang w:val="de-DE"/>
              </w:rPr>
            </w:pPr>
            <w:r w:rsidRPr="00B65A46">
              <w:rPr>
                <w:rFonts w:ascii="Times New Roman" w:hAnsi="Times New Roman" w:cs="Times New Roman"/>
                <w:lang w:val="de-DE"/>
              </w:rPr>
              <w:t>a) unterschreiben</w:t>
            </w:r>
          </w:p>
          <w:p w:rsidR="007A5416" w:rsidRPr="00B65A46" w:rsidRDefault="007A5416" w:rsidP="007A5416">
            <w:pPr>
              <w:pStyle w:val="Standard"/>
              <w:jc w:val="both"/>
              <w:rPr>
                <w:rFonts w:ascii="Times New Roman" w:hAnsi="Times New Roman" w:cs="Times New Roman"/>
                <w:lang w:val="de-DE"/>
              </w:rPr>
            </w:pPr>
            <w:r w:rsidRPr="00B65A46">
              <w:rPr>
                <w:rFonts w:ascii="Times New Roman" w:hAnsi="Times New Roman" w:cs="Times New Roman"/>
                <w:lang w:val="de-DE"/>
              </w:rPr>
              <w:t>b) spezialisieren</w:t>
            </w:r>
          </w:p>
          <w:p w:rsidR="007A5416" w:rsidRPr="00B65A46" w:rsidRDefault="007A5416" w:rsidP="007A5416">
            <w:pPr>
              <w:pStyle w:val="Standard"/>
              <w:jc w:val="both"/>
              <w:rPr>
                <w:rFonts w:ascii="Times New Roman" w:hAnsi="Times New Roman" w:cs="Times New Roman"/>
                <w:lang w:val="de-DE"/>
              </w:rPr>
            </w:pPr>
            <w:r w:rsidRPr="00B65A46">
              <w:rPr>
                <w:rFonts w:ascii="Times New Roman" w:hAnsi="Times New Roman" w:cs="Times New Roman"/>
                <w:lang w:val="de-DE"/>
              </w:rPr>
              <w:t>c) bewerben</w:t>
            </w:r>
          </w:p>
          <w:p w:rsidR="007A5416" w:rsidRPr="00B65A46" w:rsidRDefault="007A5416" w:rsidP="007A5416">
            <w:pPr>
              <w:pStyle w:val="Standard"/>
              <w:jc w:val="both"/>
              <w:rPr>
                <w:rFonts w:ascii="Times New Roman" w:hAnsi="Times New Roman" w:cs="Times New Roman"/>
                <w:lang w:val="de-DE"/>
              </w:rPr>
            </w:pPr>
            <w:r w:rsidRPr="00B65A46">
              <w:rPr>
                <w:rFonts w:ascii="Times New Roman" w:hAnsi="Times New Roman" w:cs="Times New Roman"/>
                <w:lang w:val="de-DE"/>
              </w:rPr>
              <w:t>d) schreiben</w:t>
            </w:r>
          </w:p>
          <w:p w:rsidR="007A5416" w:rsidRPr="00B65A46" w:rsidRDefault="007A5416" w:rsidP="007A5416">
            <w:pPr>
              <w:pStyle w:val="Standard"/>
              <w:jc w:val="both"/>
              <w:rPr>
                <w:rFonts w:ascii="Times New Roman" w:hAnsi="Times New Roman" w:cs="Times New Roman"/>
                <w:lang w:val="de-DE"/>
              </w:rPr>
            </w:pPr>
            <w:r w:rsidRPr="00B65A46">
              <w:rPr>
                <w:rFonts w:ascii="Times New Roman" w:hAnsi="Times New Roman" w:cs="Times New Roman"/>
                <w:lang w:val="de-DE"/>
              </w:rPr>
              <w:t xml:space="preserve">e) </w:t>
            </w:r>
            <w:proofErr w:type="spellStart"/>
            <w:r w:rsidRPr="00B65A46">
              <w:rPr>
                <w:rFonts w:ascii="Times New Roman" w:hAnsi="Times New Roman" w:cs="Times New Roman"/>
                <w:lang w:val="de-DE"/>
              </w:rPr>
              <w:t>ausьben</w:t>
            </w:r>
            <w:proofErr w:type="spellEnd"/>
          </w:p>
          <w:p w:rsidR="007A5416" w:rsidRPr="00B65A46" w:rsidRDefault="007A5416" w:rsidP="007A5416">
            <w:pPr>
              <w:pStyle w:val="Standard"/>
              <w:jc w:val="both"/>
              <w:rPr>
                <w:rFonts w:ascii="Times New Roman" w:hAnsi="Times New Roman" w:cs="Times New Roman"/>
                <w:lang w:val="de-DE"/>
              </w:rPr>
            </w:pPr>
            <w:r w:rsidRPr="00B65A46">
              <w:rPr>
                <w:rFonts w:ascii="Times New Roman" w:hAnsi="Times New Roman" w:cs="Times New Roman"/>
                <w:lang w:val="de-DE"/>
              </w:rPr>
              <w:t>f) beantworten</w:t>
            </w:r>
          </w:p>
          <w:p w:rsidR="007A5416" w:rsidRPr="00B65A46" w:rsidRDefault="007A5416" w:rsidP="007A5416">
            <w:pPr>
              <w:pStyle w:val="Standard"/>
              <w:jc w:val="both"/>
              <w:rPr>
                <w:rFonts w:ascii="Times New Roman" w:hAnsi="Times New Roman" w:cs="Times New Roman"/>
                <w:lang w:val="de-DE"/>
              </w:rPr>
            </w:pPr>
            <w:r w:rsidRPr="00B65A46">
              <w:rPr>
                <w:rFonts w:ascii="Times New Roman" w:hAnsi="Times New Roman" w:cs="Times New Roman"/>
                <w:lang w:val="de-DE"/>
              </w:rPr>
              <w:t xml:space="preserve">g) </w:t>
            </w:r>
            <w:proofErr w:type="spellStart"/>
            <w:r w:rsidRPr="00B65A46">
              <w:rPr>
                <w:rFonts w:ascii="Times New Roman" w:hAnsi="Times New Roman" w:cs="Times New Roman"/>
                <w:lang w:val="de-DE"/>
              </w:rPr>
              <w:t>fьhren</w:t>
            </w:r>
            <w:proofErr w:type="spellEnd"/>
          </w:p>
          <w:p w:rsidR="007A5416" w:rsidRPr="00B65A46" w:rsidRDefault="007A5416" w:rsidP="007A5416">
            <w:pPr>
              <w:pStyle w:val="Standard"/>
              <w:jc w:val="both"/>
              <w:rPr>
                <w:rFonts w:ascii="Times New Roman" w:hAnsi="Times New Roman" w:cs="Times New Roman"/>
                <w:lang w:val="de-DE"/>
              </w:rPr>
            </w:pPr>
            <w:r w:rsidRPr="00B65A46">
              <w:rPr>
                <w:rFonts w:ascii="Times New Roman" w:hAnsi="Times New Roman" w:cs="Times New Roman"/>
                <w:lang w:val="de-DE"/>
              </w:rPr>
              <w:t>h) arbeiten</w:t>
            </w:r>
          </w:p>
          <w:p w:rsidR="007A5416" w:rsidRPr="00B65A46" w:rsidRDefault="007A5416" w:rsidP="007A5416">
            <w:pPr>
              <w:pStyle w:val="Standard"/>
              <w:jc w:val="both"/>
              <w:rPr>
                <w:rFonts w:ascii="Times New Roman" w:hAnsi="Times New Roman" w:cs="Times New Roman"/>
                <w:lang w:val="de-DE"/>
              </w:rPr>
            </w:pPr>
            <w:r w:rsidRPr="00B65A46">
              <w:rPr>
                <w:rFonts w:ascii="Times New Roman" w:hAnsi="Times New Roman" w:cs="Times New Roman"/>
                <w:lang w:val="de-DE"/>
              </w:rPr>
              <w:t>i) vergleichen</w:t>
            </w:r>
          </w:p>
          <w:p w:rsidR="007A5416" w:rsidRPr="00B65A46" w:rsidRDefault="007A5416" w:rsidP="007A5416">
            <w:pPr>
              <w:pStyle w:val="Standard"/>
              <w:jc w:val="both"/>
              <w:rPr>
                <w:rFonts w:ascii="Times New Roman" w:hAnsi="Times New Roman" w:cs="Times New Roman"/>
                <w:lang w:val="de-DE"/>
              </w:rPr>
            </w:pPr>
            <w:r w:rsidRPr="00B65A46">
              <w:rPr>
                <w:rFonts w:ascii="Times New Roman" w:hAnsi="Times New Roman" w:cs="Times New Roman"/>
                <w:lang w:val="de-DE"/>
              </w:rPr>
              <w:t>j) verwirklichen</w:t>
            </w:r>
          </w:p>
        </w:tc>
      </w:tr>
      <w:tr w:rsidR="007A5416" w:rsidRPr="00B65A46" w:rsidTr="007A5416">
        <w:tc>
          <w:tcPr>
            <w:tcW w:w="651" w:type="dxa"/>
            <w:tcBorders>
              <w:top w:val="single" w:sz="4" w:space="0" w:color="000000"/>
              <w:left w:val="single" w:sz="4" w:space="0" w:color="000000"/>
              <w:bottom w:val="single" w:sz="4" w:space="0" w:color="000000"/>
            </w:tcBorders>
            <w:shd w:val="clear" w:color="auto" w:fill="auto"/>
          </w:tcPr>
          <w:p w:rsidR="007A5416" w:rsidRPr="00B65A46" w:rsidRDefault="007A5416" w:rsidP="007A5416">
            <w:pPr>
              <w:pStyle w:val="Standard"/>
              <w:autoSpaceDE w:val="0"/>
              <w:snapToGrid w:val="0"/>
              <w:jc w:val="center"/>
              <w:rPr>
                <w:rFonts w:ascii="Times New Roman" w:hAnsi="Times New Roman"/>
                <w:lang w:val="de-DE"/>
              </w:rPr>
            </w:pPr>
            <w:r w:rsidRPr="00B65A46">
              <w:rPr>
                <w:rFonts w:ascii="Times New Roman" w:hAnsi="Times New Roman"/>
                <w:lang w:val="de-DE"/>
              </w:rPr>
              <w:t>1</w:t>
            </w:r>
          </w:p>
        </w:tc>
        <w:tc>
          <w:tcPr>
            <w:tcW w:w="651" w:type="dxa"/>
            <w:tcBorders>
              <w:top w:val="single" w:sz="4" w:space="0" w:color="000000"/>
              <w:left w:val="single" w:sz="4" w:space="0" w:color="000000"/>
              <w:bottom w:val="single" w:sz="4" w:space="0" w:color="000000"/>
            </w:tcBorders>
            <w:shd w:val="clear" w:color="auto" w:fill="auto"/>
          </w:tcPr>
          <w:p w:rsidR="007A5416" w:rsidRPr="00B65A46" w:rsidRDefault="007A5416" w:rsidP="007A5416">
            <w:pPr>
              <w:pStyle w:val="Standard"/>
              <w:autoSpaceDE w:val="0"/>
              <w:snapToGrid w:val="0"/>
              <w:jc w:val="center"/>
              <w:rPr>
                <w:rFonts w:ascii="Times New Roman" w:hAnsi="Times New Roman"/>
                <w:lang w:val="de-DE"/>
              </w:rPr>
            </w:pPr>
            <w:r w:rsidRPr="00B65A46">
              <w:rPr>
                <w:rFonts w:ascii="Times New Roman" w:hAnsi="Times New Roman"/>
                <w:lang w:val="de-DE"/>
              </w:rPr>
              <w:t>2</w:t>
            </w:r>
          </w:p>
        </w:tc>
        <w:tc>
          <w:tcPr>
            <w:tcW w:w="652" w:type="dxa"/>
            <w:tcBorders>
              <w:top w:val="single" w:sz="4" w:space="0" w:color="000000"/>
              <w:left w:val="single" w:sz="4" w:space="0" w:color="000000"/>
              <w:bottom w:val="single" w:sz="4" w:space="0" w:color="000000"/>
            </w:tcBorders>
            <w:shd w:val="clear" w:color="auto" w:fill="auto"/>
          </w:tcPr>
          <w:p w:rsidR="007A5416" w:rsidRPr="00B65A46" w:rsidRDefault="007A5416" w:rsidP="007A5416">
            <w:pPr>
              <w:pStyle w:val="Standard"/>
              <w:autoSpaceDE w:val="0"/>
              <w:snapToGrid w:val="0"/>
              <w:jc w:val="center"/>
              <w:rPr>
                <w:rFonts w:ascii="Times New Roman" w:hAnsi="Times New Roman"/>
                <w:lang w:val="de-DE"/>
              </w:rPr>
            </w:pPr>
            <w:r w:rsidRPr="00B65A46">
              <w:rPr>
                <w:rFonts w:ascii="Times New Roman" w:hAnsi="Times New Roman"/>
                <w:lang w:val="de-DE"/>
              </w:rPr>
              <w:t>3</w:t>
            </w:r>
          </w:p>
        </w:tc>
        <w:tc>
          <w:tcPr>
            <w:tcW w:w="652" w:type="dxa"/>
            <w:tcBorders>
              <w:top w:val="single" w:sz="4" w:space="0" w:color="000000"/>
              <w:left w:val="single" w:sz="4" w:space="0" w:color="000000"/>
              <w:bottom w:val="single" w:sz="4" w:space="0" w:color="000000"/>
            </w:tcBorders>
            <w:shd w:val="clear" w:color="auto" w:fill="auto"/>
          </w:tcPr>
          <w:p w:rsidR="007A5416" w:rsidRPr="00B65A46" w:rsidRDefault="007A5416" w:rsidP="007A5416">
            <w:pPr>
              <w:pStyle w:val="Standard"/>
              <w:autoSpaceDE w:val="0"/>
              <w:snapToGrid w:val="0"/>
              <w:jc w:val="center"/>
              <w:rPr>
                <w:rFonts w:ascii="Times New Roman" w:hAnsi="Times New Roman"/>
                <w:lang w:val="de-DE"/>
              </w:rPr>
            </w:pPr>
            <w:r w:rsidRPr="00B65A46">
              <w:rPr>
                <w:rFonts w:ascii="Times New Roman" w:hAnsi="Times New Roman"/>
                <w:lang w:val="de-DE"/>
              </w:rPr>
              <w:t>4</w:t>
            </w:r>
          </w:p>
        </w:tc>
        <w:tc>
          <w:tcPr>
            <w:tcW w:w="652" w:type="dxa"/>
            <w:tcBorders>
              <w:top w:val="single" w:sz="4" w:space="0" w:color="000000"/>
              <w:left w:val="single" w:sz="4" w:space="0" w:color="000000"/>
              <w:bottom w:val="single" w:sz="4" w:space="0" w:color="000000"/>
            </w:tcBorders>
            <w:shd w:val="clear" w:color="auto" w:fill="auto"/>
          </w:tcPr>
          <w:p w:rsidR="007A5416" w:rsidRPr="00B65A46" w:rsidRDefault="007A5416" w:rsidP="007A5416">
            <w:pPr>
              <w:pStyle w:val="Standard"/>
              <w:autoSpaceDE w:val="0"/>
              <w:snapToGrid w:val="0"/>
              <w:jc w:val="center"/>
              <w:rPr>
                <w:rFonts w:ascii="Times New Roman" w:hAnsi="Times New Roman"/>
                <w:lang w:val="de-DE"/>
              </w:rPr>
            </w:pPr>
            <w:r w:rsidRPr="00B65A46">
              <w:rPr>
                <w:rFonts w:ascii="Times New Roman" w:hAnsi="Times New Roman"/>
                <w:lang w:val="de-DE"/>
              </w:rPr>
              <w:t>5</w:t>
            </w:r>
          </w:p>
        </w:tc>
        <w:tc>
          <w:tcPr>
            <w:tcW w:w="652" w:type="dxa"/>
            <w:tcBorders>
              <w:top w:val="single" w:sz="4" w:space="0" w:color="000000"/>
              <w:left w:val="single" w:sz="4" w:space="0" w:color="000000"/>
              <w:bottom w:val="single" w:sz="4" w:space="0" w:color="000000"/>
            </w:tcBorders>
            <w:shd w:val="clear" w:color="auto" w:fill="auto"/>
          </w:tcPr>
          <w:p w:rsidR="007A5416" w:rsidRPr="00B65A46" w:rsidRDefault="007A5416" w:rsidP="007A5416">
            <w:pPr>
              <w:pStyle w:val="Standard"/>
              <w:autoSpaceDE w:val="0"/>
              <w:snapToGrid w:val="0"/>
              <w:jc w:val="center"/>
              <w:rPr>
                <w:rFonts w:ascii="Times New Roman" w:hAnsi="Times New Roman"/>
                <w:lang w:val="de-DE"/>
              </w:rPr>
            </w:pPr>
            <w:r w:rsidRPr="00B65A46">
              <w:rPr>
                <w:rFonts w:ascii="Times New Roman" w:hAnsi="Times New Roman"/>
                <w:lang w:val="de-DE"/>
              </w:rPr>
              <w:t>6</w:t>
            </w:r>
          </w:p>
        </w:tc>
        <w:tc>
          <w:tcPr>
            <w:tcW w:w="652" w:type="dxa"/>
            <w:tcBorders>
              <w:top w:val="single" w:sz="4" w:space="0" w:color="000000"/>
              <w:left w:val="single" w:sz="4" w:space="0" w:color="000000"/>
              <w:bottom w:val="single" w:sz="4" w:space="0" w:color="000000"/>
            </w:tcBorders>
            <w:shd w:val="clear" w:color="auto" w:fill="auto"/>
          </w:tcPr>
          <w:p w:rsidR="007A5416" w:rsidRPr="00B65A46" w:rsidRDefault="007A5416" w:rsidP="007A5416">
            <w:pPr>
              <w:pStyle w:val="Standard"/>
              <w:autoSpaceDE w:val="0"/>
              <w:snapToGrid w:val="0"/>
              <w:jc w:val="center"/>
              <w:rPr>
                <w:rFonts w:ascii="Times New Roman" w:hAnsi="Times New Roman"/>
                <w:lang w:val="de-DE"/>
              </w:rPr>
            </w:pPr>
            <w:r w:rsidRPr="00B65A46">
              <w:rPr>
                <w:rFonts w:ascii="Times New Roman" w:hAnsi="Times New Roman"/>
                <w:lang w:val="de-DE"/>
              </w:rPr>
              <w:t>7</w:t>
            </w:r>
          </w:p>
        </w:tc>
        <w:tc>
          <w:tcPr>
            <w:tcW w:w="652" w:type="dxa"/>
            <w:tcBorders>
              <w:top w:val="single" w:sz="4" w:space="0" w:color="000000"/>
              <w:left w:val="single" w:sz="4" w:space="0" w:color="000000"/>
              <w:bottom w:val="single" w:sz="4" w:space="0" w:color="000000"/>
            </w:tcBorders>
            <w:shd w:val="clear" w:color="auto" w:fill="auto"/>
          </w:tcPr>
          <w:p w:rsidR="007A5416" w:rsidRPr="00B65A46" w:rsidRDefault="007A5416" w:rsidP="007A5416">
            <w:pPr>
              <w:pStyle w:val="Standard"/>
              <w:autoSpaceDE w:val="0"/>
              <w:snapToGrid w:val="0"/>
              <w:jc w:val="center"/>
              <w:rPr>
                <w:rFonts w:ascii="Times New Roman" w:hAnsi="Times New Roman"/>
                <w:lang w:val="de-DE"/>
              </w:rPr>
            </w:pPr>
            <w:r w:rsidRPr="00B65A46">
              <w:rPr>
                <w:rFonts w:ascii="Times New Roman" w:hAnsi="Times New Roman"/>
                <w:lang w:val="de-DE"/>
              </w:rPr>
              <w:t>8</w:t>
            </w:r>
          </w:p>
        </w:tc>
        <w:tc>
          <w:tcPr>
            <w:tcW w:w="652" w:type="dxa"/>
            <w:tcBorders>
              <w:top w:val="single" w:sz="4" w:space="0" w:color="000000"/>
              <w:left w:val="single" w:sz="4" w:space="0" w:color="000000"/>
              <w:bottom w:val="single" w:sz="4" w:space="0" w:color="000000"/>
            </w:tcBorders>
            <w:shd w:val="clear" w:color="auto" w:fill="auto"/>
          </w:tcPr>
          <w:p w:rsidR="007A5416" w:rsidRPr="00B65A46" w:rsidRDefault="007A5416" w:rsidP="007A5416">
            <w:pPr>
              <w:pStyle w:val="Standard"/>
              <w:autoSpaceDE w:val="0"/>
              <w:snapToGrid w:val="0"/>
              <w:jc w:val="center"/>
              <w:rPr>
                <w:rFonts w:ascii="Times New Roman" w:hAnsi="Times New Roman"/>
                <w:lang w:val="de-DE"/>
              </w:rPr>
            </w:pPr>
            <w:r w:rsidRPr="00B65A46">
              <w:rPr>
                <w:rFonts w:ascii="Times New Roman" w:hAnsi="Times New Roman"/>
                <w:lang w:val="de-DE"/>
              </w:rPr>
              <w:t>9</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7A5416" w:rsidRPr="00B65A46" w:rsidRDefault="007A5416" w:rsidP="007A5416">
            <w:pPr>
              <w:pStyle w:val="Standard"/>
              <w:autoSpaceDE w:val="0"/>
              <w:snapToGrid w:val="0"/>
              <w:jc w:val="center"/>
              <w:rPr>
                <w:rFonts w:ascii="Times New Roman" w:hAnsi="Times New Roman"/>
                <w:lang w:val="de-DE"/>
              </w:rPr>
            </w:pPr>
            <w:r w:rsidRPr="00B65A46">
              <w:rPr>
                <w:rFonts w:ascii="Times New Roman" w:hAnsi="Times New Roman"/>
                <w:lang w:val="de-DE"/>
              </w:rPr>
              <w:t>10</w:t>
            </w:r>
          </w:p>
        </w:tc>
      </w:tr>
      <w:tr w:rsidR="007A5416" w:rsidRPr="00B65A46" w:rsidTr="007A5416">
        <w:tc>
          <w:tcPr>
            <w:tcW w:w="651" w:type="dxa"/>
            <w:tcBorders>
              <w:top w:val="single" w:sz="4" w:space="0" w:color="000000"/>
              <w:left w:val="single" w:sz="4" w:space="0" w:color="000000"/>
              <w:bottom w:val="single" w:sz="4" w:space="0" w:color="000000"/>
            </w:tcBorders>
            <w:shd w:val="clear" w:color="auto" w:fill="auto"/>
          </w:tcPr>
          <w:p w:rsidR="007A5416" w:rsidRPr="00B65A46" w:rsidRDefault="007A5416" w:rsidP="007A5416">
            <w:pPr>
              <w:pStyle w:val="Standard"/>
              <w:autoSpaceDE w:val="0"/>
              <w:snapToGrid w:val="0"/>
              <w:jc w:val="both"/>
              <w:rPr>
                <w:rFonts w:ascii="Times New Roman" w:hAnsi="Times New Roman"/>
                <w:b/>
                <w:lang w:val="de-DE"/>
              </w:rPr>
            </w:pPr>
          </w:p>
        </w:tc>
        <w:tc>
          <w:tcPr>
            <w:tcW w:w="651" w:type="dxa"/>
            <w:tcBorders>
              <w:top w:val="single" w:sz="4" w:space="0" w:color="000000"/>
              <w:left w:val="single" w:sz="4" w:space="0" w:color="000000"/>
              <w:bottom w:val="single" w:sz="4" w:space="0" w:color="000000"/>
            </w:tcBorders>
            <w:shd w:val="clear" w:color="auto" w:fill="auto"/>
          </w:tcPr>
          <w:p w:rsidR="007A5416" w:rsidRPr="00B65A46" w:rsidRDefault="007A5416" w:rsidP="007A5416">
            <w:pPr>
              <w:pStyle w:val="Standard"/>
              <w:autoSpaceDE w:val="0"/>
              <w:snapToGrid w:val="0"/>
              <w:jc w:val="both"/>
              <w:rPr>
                <w:rFonts w:ascii="Times New Roman" w:hAnsi="Times New Roman"/>
                <w:b/>
                <w:lang w:val="de-DE"/>
              </w:rPr>
            </w:pPr>
          </w:p>
        </w:tc>
        <w:tc>
          <w:tcPr>
            <w:tcW w:w="652" w:type="dxa"/>
            <w:tcBorders>
              <w:top w:val="single" w:sz="4" w:space="0" w:color="000000"/>
              <w:left w:val="single" w:sz="4" w:space="0" w:color="000000"/>
              <w:bottom w:val="single" w:sz="4" w:space="0" w:color="000000"/>
            </w:tcBorders>
            <w:shd w:val="clear" w:color="auto" w:fill="auto"/>
          </w:tcPr>
          <w:p w:rsidR="007A5416" w:rsidRPr="00B65A46" w:rsidRDefault="007A5416" w:rsidP="007A5416">
            <w:pPr>
              <w:pStyle w:val="Standard"/>
              <w:autoSpaceDE w:val="0"/>
              <w:snapToGrid w:val="0"/>
              <w:jc w:val="both"/>
              <w:rPr>
                <w:rFonts w:ascii="Times New Roman" w:hAnsi="Times New Roman"/>
                <w:b/>
                <w:lang w:val="de-DE"/>
              </w:rPr>
            </w:pPr>
          </w:p>
        </w:tc>
        <w:tc>
          <w:tcPr>
            <w:tcW w:w="652" w:type="dxa"/>
            <w:tcBorders>
              <w:top w:val="single" w:sz="4" w:space="0" w:color="000000"/>
              <w:left w:val="single" w:sz="4" w:space="0" w:color="000000"/>
              <w:bottom w:val="single" w:sz="4" w:space="0" w:color="000000"/>
            </w:tcBorders>
            <w:shd w:val="clear" w:color="auto" w:fill="auto"/>
          </w:tcPr>
          <w:p w:rsidR="007A5416" w:rsidRPr="00B65A46" w:rsidRDefault="007A5416" w:rsidP="007A5416">
            <w:pPr>
              <w:pStyle w:val="Standard"/>
              <w:autoSpaceDE w:val="0"/>
              <w:snapToGrid w:val="0"/>
              <w:jc w:val="both"/>
              <w:rPr>
                <w:rFonts w:ascii="Times New Roman" w:hAnsi="Times New Roman"/>
                <w:b/>
                <w:lang w:val="de-DE"/>
              </w:rPr>
            </w:pPr>
          </w:p>
        </w:tc>
        <w:tc>
          <w:tcPr>
            <w:tcW w:w="652" w:type="dxa"/>
            <w:tcBorders>
              <w:top w:val="single" w:sz="4" w:space="0" w:color="000000"/>
              <w:left w:val="single" w:sz="4" w:space="0" w:color="000000"/>
              <w:bottom w:val="single" w:sz="4" w:space="0" w:color="000000"/>
            </w:tcBorders>
            <w:shd w:val="clear" w:color="auto" w:fill="auto"/>
          </w:tcPr>
          <w:p w:rsidR="007A5416" w:rsidRPr="00B65A46" w:rsidRDefault="007A5416" w:rsidP="007A5416">
            <w:pPr>
              <w:pStyle w:val="Standard"/>
              <w:autoSpaceDE w:val="0"/>
              <w:snapToGrid w:val="0"/>
              <w:jc w:val="both"/>
              <w:rPr>
                <w:rFonts w:ascii="Times New Roman" w:hAnsi="Times New Roman"/>
                <w:b/>
                <w:lang w:val="de-DE"/>
              </w:rPr>
            </w:pPr>
          </w:p>
        </w:tc>
        <w:tc>
          <w:tcPr>
            <w:tcW w:w="652" w:type="dxa"/>
            <w:tcBorders>
              <w:top w:val="single" w:sz="4" w:space="0" w:color="000000"/>
              <w:left w:val="single" w:sz="4" w:space="0" w:color="000000"/>
              <w:bottom w:val="single" w:sz="4" w:space="0" w:color="000000"/>
            </w:tcBorders>
            <w:shd w:val="clear" w:color="auto" w:fill="auto"/>
          </w:tcPr>
          <w:p w:rsidR="007A5416" w:rsidRPr="00B65A46" w:rsidRDefault="007A5416" w:rsidP="007A5416">
            <w:pPr>
              <w:pStyle w:val="Standard"/>
              <w:autoSpaceDE w:val="0"/>
              <w:snapToGrid w:val="0"/>
              <w:jc w:val="both"/>
              <w:rPr>
                <w:rFonts w:ascii="Times New Roman" w:hAnsi="Times New Roman"/>
                <w:b/>
                <w:lang w:val="de-DE"/>
              </w:rPr>
            </w:pPr>
          </w:p>
        </w:tc>
        <w:tc>
          <w:tcPr>
            <w:tcW w:w="652" w:type="dxa"/>
            <w:tcBorders>
              <w:top w:val="single" w:sz="4" w:space="0" w:color="000000"/>
              <w:left w:val="single" w:sz="4" w:space="0" w:color="000000"/>
              <w:bottom w:val="single" w:sz="4" w:space="0" w:color="000000"/>
            </w:tcBorders>
            <w:shd w:val="clear" w:color="auto" w:fill="auto"/>
          </w:tcPr>
          <w:p w:rsidR="007A5416" w:rsidRPr="00B65A46" w:rsidRDefault="007A5416" w:rsidP="007A5416">
            <w:pPr>
              <w:pStyle w:val="Standard"/>
              <w:autoSpaceDE w:val="0"/>
              <w:snapToGrid w:val="0"/>
              <w:jc w:val="both"/>
              <w:rPr>
                <w:rFonts w:ascii="Times New Roman" w:hAnsi="Times New Roman"/>
                <w:b/>
                <w:lang w:val="de-DE"/>
              </w:rPr>
            </w:pPr>
          </w:p>
        </w:tc>
        <w:tc>
          <w:tcPr>
            <w:tcW w:w="652" w:type="dxa"/>
            <w:tcBorders>
              <w:top w:val="single" w:sz="4" w:space="0" w:color="000000"/>
              <w:left w:val="single" w:sz="4" w:space="0" w:color="000000"/>
              <w:bottom w:val="single" w:sz="4" w:space="0" w:color="000000"/>
            </w:tcBorders>
            <w:shd w:val="clear" w:color="auto" w:fill="auto"/>
          </w:tcPr>
          <w:p w:rsidR="007A5416" w:rsidRPr="00B65A46" w:rsidRDefault="007A5416" w:rsidP="007A5416">
            <w:pPr>
              <w:pStyle w:val="Standard"/>
              <w:autoSpaceDE w:val="0"/>
              <w:snapToGrid w:val="0"/>
              <w:jc w:val="both"/>
              <w:rPr>
                <w:rFonts w:ascii="Times New Roman" w:hAnsi="Times New Roman"/>
                <w:b/>
                <w:lang w:val="de-DE"/>
              </w:rPr>
            </w:pPr>
          </w:p>
        </w:tc>
        <w:tc>
          <w:tcPr>
            <w:tcW w:w="652" w:type="dxa"/>
            <w:tcBorders>
              <w:top w:val="single" w:sz="4" w:space="0" w:color="000000"/>
              <w:left w:val="single" w:sz="4" w:space="0" w:color="000000"/>
              <w:bottom w:val="single" w:sz="4" w:space="0" w:color="000000"/>
            </w:tcBorders>
            <w:shd w:val="clear" w:color="auto" w:fill="auto"/>
          </w:tcPr>
          <w:p w:rsidR="007A5416" w:rsidRPr="00B65A46" w:rsidRDefault="007A5416" w:rsidP="007A5416">
            <w:pPr>
              <w:pStyle w:val="Standard"/>
              <w:autoSpaceDE w:val="0"/>
              <w:snapToGrid w:val="0"/>
              <w:jc w:val="both"/>
              <w:rPr>
                <w:rFonts w:ascii="Times New Roman" w:hAnsi="Times New Roman"/>
                <w:b/>
                <w:lang w:val="de-DE"/>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7A5416" w:rsidRPr="00B65A46" w:rsidRDefault="007A5416" w:rsidP="007A5416">
            <w:pPr>
              <w:pStyle w:val="Standard"/>
              <w:autoSpaceDE w:val="0"/>
              <w:snapToGrid w:val="0"/>
              <w:jc w:val="both"/>
              <w:rPr>
                <w:rFonts w:ascii="Times New Roman" w:hAnsi="Times New Roman"/>
                <w:b/>
                <w:lang w:val="de-DE"/>
              </w:rPr>
            </w:pPr>
          </w:p>
        </w:tc>
      </w:tr>
    </w:tbl>
    <w:p w:rsidR="007A5416" w:rsidRPr="00B65A46" w:rsidRDefault="007A5416" w:rsidP="007A5416">
      <w:pPr>
        <w:pStyle w:val="ab"/>
        <w:widowControl/>
        <w:spacing w:after="0" w:line="225" w:lineRule="atLeast"/>
        <w:jc w:val="both"/>
        <w:rPr>
          <w:rFonts w:ascii="Times New Roman" w:hAnsi="Times New Roman" w:cs="Times New Roman"/>
          <w:b/>
          <w:color w:val="000000"/>
          <w:sz w:val="24"/>
        </w:rPr>
      </w:pPr>
    </w:p>
    <w:p w:rsidR="007A5416" w:rsidRPr="00B65A46" w:rsidRDefault="007A5416" w:rsidP="007A5416">
      <w:pPr>
        <w:tabs>
          <w:tab w:val="left" w:pos="851"/>
        </w:tabs>
        <w:jc w:val="both"/>
        <w:rPr>
          <w:rFonts w:ascii="Times New Roman" w:hAnsi="Times New Roman" w:cs="Times New Roman"/>
          <w:b/>
          <w:i/>
          <w:sz w:val="24"/>
        </w:rPr>
      </w:pPr>
      <w:r w:rsidRPr="00B65A46">
        <w:rPr>
          <w:rFonts w:ascii="Times New Roman" w:hAnsi="Times New Roman" w:cs="Times New Roman"/>
          <w:b/>
          <w:i/>
          <w:sz w:val="24"/>
        </w:rPr>
        <w:t>Задание 2. Закончите предложения</w:t>
      </w:r>
    </w:p>
    <w:tbl>
      <w:tblPr>
        <w:tblW w:w="0" w:type="auto"/>
        <w:tblInd w:w="47" w:type="dxa"/>
        <w:tblLayout w:type="fixed"/>
        <w:tblLook w:val="0000"/>
      </w:tblPr>
      <w:tblGrid>
        <w:gridCol w:w="6525"/>
      </w:tblGrid>
      <w:tr w:rsidR="007A5416" w:rsidRPr="00DD2352" w:rsidTr="007A5416">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7A5416" w:rsidRPr="00B65A46" w:rsidRDefault="007A5416" w:rsidP="007A5416">
            <w:pPr>
              <w:snapToGrid w:val="0"/>
              <w:jc w:val="both"/>
              <w:rPr>
                <w:rFonts w:ascii="Times New Roman" w:hAnsi="Times New Roman" w:cs="Times New Roman"/>
                <w:i/>
                <w:sz w:val="24"/>
                <w:lang w:val="de-DE"/>
              </w:rPr>
            </w:pPr>
            <w:r w:rsidRPr="00B65A46">
              <w:rPr>
                <w:rFonts w:ascii="Times New Roman" w:hAnsi="Times New Roman" w:cs="Times New Roman"/>
                <w:i/>
                <w:sz w:val="24"/>
                <w:lang w:val="de-DE"/>
              </w:rPr>
              <w:t>Headquarter   Gehalt      Schichtarbeit       Firma       Team      Überstunden       Teilzeit       Job      Nachtdienst        Kollegen      checken        Bewerbung</w:t>
            </w:r>
          </w:p>
        </w:tc>
      </w:tr>
    </w:tbl>
    <w:p w:rsidR="007A5416" w:rsidRPr="00B65A46" w:rsidRDefault="007A5416" w:rsidP="007A5416">
      <w:pPr>
        <w:jc w:val="both"/>
        <w:rPr>
          <w:rFonts w:ascii="Times New Roman" w:hAnsi="Times New Roman" w:cs="Times New Roman"/>
          <w:sz w:val="24"/>
          <w:lang w:val="de-DE"/>
        </w:rPr>
      </w:pPr>
    </w:p>
    <w:p w:rsidR="007A5416" w:rsidRPr="00B65A46" w:rsidRDefault="007A5416" w:rsidP="007A5416">
      <w:pPr>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 xml:space="preserve">1) </w:t>
      </w:r>
      <w:r w:rsidRPr="00B65A46">
        <w:rPr>
          <w:rFonts w:ascii="Times New Roman" w:hAnsi="Times New Roman" w:cs="Times New Roman"/>
          <w:sz w:val="24"/>
          <w:lang w:val="de-DE"/>
        </w:rPr>
        <w:t xml:space="preserve">● </w:t>
      </w:r>
      <w:r w:rsidRPr="00B65A46">
        <w:rPr>
          <w:rFonts w:ascii="Times New Roman" w:hAnsi="Times New Roman" w:cs="Times New Roman"/>
          <w:color w:val="000000"/>
          <w:sz w:val="24"/>
          <w:lang w:val="de-DE"/>
        </w:rPr>
        <w:t xml:space="preserve">Verdienst du viel? </w:t>
      </w:r>
    </w:p>
    <w:p w:rsidR="007A5416" w:rsidRPr="00B65A46" w:rsidRDefault="007A5416" w:rsidP="007A5416">
      <w:pPr>
        <w:jc w:val="both"/>
        <w:rPr>
          <w:rFonts w:ascii="Times New Roman" w:hAnsi="Times New Roman" w:cs="Times New Roman"/>
          <w:color w:val="000000"/>
          <w:sz w:val="24"/>
          <w:lang w:val="de-DE"/>
        </w:rPr>
      </w:pPr>
      <w:r w:rsidRPr="00B65A46">
        <w:rPr>
          <w:rFonts w:ascii="Times New Roman" w:hAnsi="Times New Roman" w:cs="Times New Roman"/>
          <w:sz w:val="24"/>
          <w:lang w:val="de-DE"/>
        </w:rPr>
        <w:t xml:space="preserve">    ○ J</w:t>
      </w:r>
      <w:r w:rsidRPr="00B65A46">
        <w:rPr>
          <w:rFonts w:ascii="Times New Roman" w:hAnsi="Times New Roman" w:cs="Times New Roman"/>
          <w:color w:val="000000"/>
          <w:sz w:val="24"/>
          <w:lang w:val="de-DE"/>
        </w:rPr>
        <w:t>a, ich habe ein gutes ______________.</w:t>
      </w:r>
      <w:r w:rsidRPr="00B65A46">
        <w:rPr>
          <w:rFonts w:ascii="Times New Roman" w:hAnsi="Times New Roman" w:cs="Times New Roman"/>
          <w:color w:val="000000"/>
          <w:sz w:val="24"/>
          <w:lang w:val="de-DE"/>
        </w:rPr>
        <w:tab/>
      </w:r>
    </w:p>
    <w:p w:rsidR="007A5416" w:rsidRPr="00B65A46" w:rsidRDefault="007A5416" w:rsidP="007A5416">
      <w:pPr>
        <w:tabs>
          <w:tab w:val="left" w:pos="432"/>
          <w:tab w:val="left" w:leader="dot" w:pos="7776"/>
        </w:tabs>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2) Ich muss viel arbeiten. Letzte Woche hatte ich 12 _____________.</w:t>
      </w:r>
    </w:p>
    <w:p w:rsidR="007A5416" w:rsidRPr="00B65A46" w:rsidRDefault="007A5416" w:rsidP="007A5416">
      <w:pPr>
        <w:tabs>
          <w:tab w:val="left" w:pos="432"/>
        </w:tabs>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3) Ich bin Krankenschwester und arbeite auch nachts, aber im letzten Monat hatte ich keinen ___.</w:t>
      </w:r>
    </w:p>
    <w:p w:rsidR="007A5416" w:rsidRPr="00B65A46" w:rsidRDefault="007A5416" w:rsidP="007A5416">
      <w:pPr>
        <w:tabs>
          <w:tab w:val="right" w:pos="6583"/>
        </w:tabs>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lastRenderedPageBreak/>
        <w:t xml:space="preserve">4) </w:t>
      </w:r>
      <w:r w:rsidRPr="00B65A46">
        <w:rPr>
          <w:rFonts w:ascii="Times New Roman" w:hAnsi="Times New Roman" w:cs="Times New Roman"/>
          <w:sz w:val="24"/>
          <w:lang w:val="de-DE"/>
        </w:rPr>
        <w:t xml:space="preserve">● </w:t>
      </w:r>
      <w:r w:rsidRPr="00B65A46">
        <w:rPr>
          <w:rFonts w:ascii="Times New Roman" w:hAnsi="Times New Roman" w:cs="Times New Roman"/>
          <w:color w:val="000000"/>
          <w:sz w:val="24"/>
          <w:lang w:val="de-DE"/>
        </w:rPr>
        <w:t xml:space="preserve">Arbeitest du in einem ____________? </w:t>
      </w:r>
    </w:p>
    <w:p w:rsidR="007A5416" w:rsidRPr="00B65A46" w:rsidRDefault="007A5416" w:rsidP="007A5416">
      <w:pPr>
        <w:tabs>
          <w:tab w:val="right" w:pos="6583"/>
        </w:tabs>
        <w:jc w:val="both"/>
        <w:rPr>
          <w:rFonts w:ascii="Times New Roman" w:hAnsi="Times New Roman" w:cs="Times New Roman"/>
          <w:color w:val="000000"/>
          <w:sz w:val="24"/>
          <w:lang w:val="de-DE"/>
        </w:rPr>
      </w:pPr>
      <w:r w:rsidRPr="00B65A46">
        <w:rPr>
          <w:rFonts w:ascii="Times New Roman" w:hAnsi="Times New Roman" w:cs="Times New Roman"/>
          <w:sz w:val="24"/>
          <w:lang w:val="de-DE"/>
        </w:rPr>
        <w:t xml:space="preserve">    ○ </w:t>
      </w:r>
      <w:r w:rsidRPr="00B65A46">
        <w:rPr>
          <w:rFonts w:ascii="Times New Roman" w:hAnsi="Times New Roman" w:cs="Times New Roman"/>
          <w:color w:val="000000"/>
          <w:sz w:val="24"/>
          <w:lang w:val="de-DE"/>
        </w:rPr>
        <w:t>Ja, ich arbeite mit vier _____________ zusammen.</w:t>
      </w:r>
    </w:p>
    <w:p w:rsidR="007A5416" w:rsidRPr="00B65A46" w:rsidRDefault="007A5416" w:rsidP="007A5416">
      <w:pPr>
        <w:tabs>
          <w:tab w:val="left" w:pos="432"/>
        </w:tabs>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5) Als Verkäuferin hat man immer viel zu tun. Aber jetzt ist Sommerschlussverkauf und wir müssen alles aufmerksam ______________.</w:t>
      </w:r>
    </w:p>
    <w:p w:rsidR="007A5416" w:rsidRPr="00B65A46" w:rsidRDefault="007A5416" w:rsidP="007A5416">
      <w:pPr>
        <w:tabs>
          <w:tab w:val="left" w:pos="432"/>
        </w:tabs>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6) In dieser Woche arbeite ich von 6.00 bis 15.30 Uhr und in der nächsten Woche von 15.30 bis 24.00 Uhr. _______________ ist anstrengend.</w:t>
      </w:r>
    </w:p>
    <w:p w:rsidR="007A5416" w:rsidRPr="00B65A46" w:rsidRDefault="007A5416" w:rsidP="007A5416">
      <w:pPr>
        <w:tabs>
          <w:tab w:val="left" w:pos="432"/>
        </w:tabs>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 xml:space="preserve">7) </w:t>
      </w:r>
      <w:r w:rsidRPr="00B65A46">
        <w:rPr>
          <w:rFonts w:ascii="Times New Roman" w:hAnsi="Times New Roman" w:cs="Times New Roman"/>
          <w:sz w:val="24"/>
          <w:lang w:val="de-DE"/>
        </w:rPr>
        <w:t xml:space="preserve">● </w:t>
      </w:r>
      <w:r w:rsidRPr="00B65A46">
        <w:rPr>
          <w:rFonts w:ascii="Times New Roman" w:hAnsi="Times New Roman" w:cs="Times New Roman"/>
          <w:color w:val="000000"/>
          <w:sz w:val="24"/>
          <w:lang w:val="de-DE"/>
        </w:rPr>
        <w:t xml:space="preserve">Arbeiten Sie 38,5 Stunden in der Woche? </w:t>
      </w:r>
    </w:p>
    <w:p w:rsidR="007A5416" w:rsidRPr="00B65A46" w:rsidRDefault="007A5416" w:rsidP="007A5416">
      <w:pPr>
        <w:tabs>
          <w:tab w:val="left" w:pos="432"/>
        </w:tabs>
        <w:jc w:val="both"/>
        <w:rPr>
          <w:rFonts w:ascii="Times New Roman" w:hAnsi="Times New Roman" w:cs="Times New Roman"/>
          <w:color w:val="000000"/>
          <w:sz w:val="24"/>
          <w:lang w:val="de-DE"/>
        </w:rPr>
      </w:pPr>
      <w:r w:rsidRPr="00B65A46">
        <w:rPr>
          <w:rFonts w:ascii="Times New Roman" w:hAnsi="Times New Roman" w:cs="Times New Roman"/>
          <w:sz w:val="24"/>
          <w:lang w:val="de-DE"/>
        </w:rPr>
        <w:t xml:space="preserve">    ○ </w:t>
      </w:r>
      <w:r w:rsidRPr="00B65A46">
        <w:rPr>
          <w:rFonts w:ascii="Times New Roman" w:hAnsi="Times New Roman" w:cs="Times New Roman"/>
          <w:color w:val="000000"/>
          <w:sz w:val="24"/>
          <w:lang w:val="de-DE"/>
        </w:rPr>
        <w:t>Nein, ich arbeite __________: nur 19 Stunden pro Woche.</w:t>
      </w:r>
    </w:p>
    <w:p w:rsidR="007A5416" w:rsidRPr="00B65A46" w:rsidRDefault="007A5416" w:rsidP="007A5416">
      <w:pPr>
        <w:tabs>
          <w:tab w:val="left" w:leader="dot" w:pos="8261"/>
        </w:tabs>
        <w:jc w:val="both"/>
        <w:rPr>
          <w:rFonts w:ascii="Times New Roman" w:hAnsi="Times New Roman" w:cs="Times New Roman"/>
          <w:color w:val="000000"/>
          <w:sz w:val="24"/>
          <w:lang w:val="de-DE"/>
        </w:rPr>
      </w:pPr>
      <w:r w:rsidRPr="00B65A46">
        <w:rPr>
          <w:rFonts w:ascii="Times New Roman" w:hAnsi="Times New Roman" w:cs="Times New Roman"/>
          <w:color w:val="000000"/>
          <w:sz w:val="24"/>
          <w:lang w:val="de-DE"/>
        </w:rPr>
        <w:t>8) Mein ____________ ist nicht schlecht bezahlt. Ich bekomme einen Stundenlohn von 9,30 €.</w:t>
      </w:r>
    </w:p>
    <w:p w:rsidR="007A5416" w:rsidRPr="00B65A46" w:rsidRDefault="007A5416" w:rsidP="007A5416">
      <w:pPr>
        <w:tabs>
          <w:tab w:val="left" w:leader="dot" w:pos="8261"/>
        </w:tabs>
        <w:jc w:val="both"/>
        <w:rPr>
          <w:rFonts w:ascii="Times New Roman" w:hAnsi="Times New Roman" w:cs="Times New Roman"/>
          <w:sz w:val="24"/>
          <w:lang w:val="de-DE"/>
        </w:rPr>
      </w:pPr>
      <w:r w:rsidRPr="00B65A46">
        <w:rPr>
          <w:rFonts w:ascii="Times New Roman" w:hAnsi="Times New Roman" w:cs="Times New Roman"/>
          <w:color w:val="000000"/>
          <w:sz w:val="24"/>
          <w:lang w:val="de-DE"/>
        </w:rPr>
        <w:t xml:space="preserve">9) </w:t>
      </w:r>
      <w:r w:rsidRPr="00B65A46">
        <w:rPr>
          <w:rFonts w:ascii="Times New Roman" w:hAnsi="Times New Roman" w:cs="Times New Roman"/>
          <w:sz w:val="24"/>
          <w:lang w:val="de-DE"/>
        </w:rPr>
        <w:t xml:space="preserve">● Wo befindet sich Ihr __________________? </w:t>
      </w:r>
    </w:p>
    <w:p w:rsidR="007A5416" w:rsidRPr="00B65A46" w:rsidRDefault="007A5416" w:rsidP="007A5416">
      <w:pPr>
        <w:tabs>
          <w:tab w:val="left" w:leader="dot" w:pos="8261"/>
        </w:tabs>
        <w:jc w:val="both"/>
        <w:rPr>
          <w:rFonts w:ascii="Times New Roman" w:hAnsi="Times New Roman" w:cs="Times New Roman"/>
          <w:sz w:val="24"/>
          <w:lang w:val="de-DE"/>
        </w:rPr>
      </w:pPr>
      <w:r w:rsidRPr="00B65A46">
        <w:rPr>
          <w:rFonts w:ascii="Times New Roman" w:hAnsi="Times New Roman" w:cs="Times New Roman"/>
          <w:sz w:val="24"/>
          <w:lang w:val="de-DE"/>
        </w:rPr>
        <w:t xml:space="preserve">    ○ Im Stadtzentrum.</w:t>
      </w:r>
    </w:p>
    <w:p w:rsidR="007A5416" w:rsidRPr="00B65A46" w:rsidRDefault="007A5416" w:rsidP="007A5416">
      <w:pPr>
        <w:tabs>
          <w:tab w:val="left" w:leader="dot" w:pos="8261"/>
        </w:tabs>
        <w:jc w:val="both"/>
        <w:rPr>
          <w:rFonts w:ascii="Times New Roman" w:hAnsi="Times New Roman" w:cs="Times New Roman"/>
          <w:sz w:val="24"/>
          <w:lang w:val="de-DE"/>
        </w:rPr>
      </w:pPr>
      <w:r w:rsidRPr="00B65A46">
        <w:rPr>
          <w:rFonts w:ascii="Times New Roman" w:hAnsi="Times New Roman" w:cs="Times New Roman"/>
          <w:sz w:val="24"/>
          <w:lang w:val="de-DE"/>
        </w:rPr>
        <w:t xml:space="preserve">10) Bald habe ich ein </w:t>
      </w:r>
      <w:proofErr w:type="spellStart"/>
      <w:r w:rsidRPr="00B65A46">
        <w:rPr>
          <w:rFonts w:ascii="Times New Roman" w:hAnsi="Times New Roman" w:cs="Times New Roman"/>
          <w:sz w:val="24"/>
          <w:lang w:val="de-DE"/>
        </w:rPr>
        <w:t>Vorstellungsgesprдch</w:t>
      </w:r>
      <w:proofErr w:type="spellEnd"/>
      <w:r w:rsidRPr="00B65A46">
        <w:rPr>
          <w:rFonts w:ascii="Times New Roman" w:hAnsi="Times New Roman" w:cs="Times New Roman"/>
          <w:sz w:val="24"/>
          <w:lang w:val="de-DE"/>
        </w:rPr>
        <w:t>. Jetzt muss ich eine ______________ schreiben.</w:t>
      </w:r>
    </w:p>
    <w:p w:rsidR="007A5416" w:rsidRPr="00B65A46" w:rsidRDefault="007A5416" w:rsidP="007A5416">
      <w:pPr>
        <w:jc w:val="both"/>
        <w:rPr>
          <w:rFonts w:ascii="Times New Roman" w:hAnsi="Times New Roman" w:cs="Times New Roman"/>
          <w:b/>
          <w:sz w:val="24"/>
          <w:lang w:val="de-DE"/>
        </w:rPr>
      </w:pPr>
    </w:p>
    <w:p w:rsidR="007A5416" w:rsidRPr="00B65A46" w:rsidRDefault="007A5416" w:rsidP="007A5416">
      <w:pPr>
        <w:jc w:val="both"/>
        <w:rPr>
          <w:rFonts w:ascii="Times New Roman" w:hAnsi="Times New Roman" w:cs="Times New Roman"/>
          <w:b/>
          <w:i/>
          <w:sz w:val="24"/>
        </w:rPr>
      </w:pPr>
      <w:r w:rsidRPr="00B65A46">
        <w:rPr>
          <w:rFonts w:ascii="Times New Roman" w:hAnsi="Times New Roman" w:cs="Times New Roman"/>
          <w:b/>
          <w:i/>
          <w:sz w:val="24"/>
        </w:rPr>
        <w:t>Задание 3. Определите правильный перевод предложения, используя пассивный залог</w:t>
      </w:r>
    </w:p>
    <w:p w:rsidR="007A5416" w:rsidRPr="00B65A46" w:rsidRDefault="007A5416" w:rsidP="007A5416">
      <w:pPr>
        <w:jc w:val="both"/>
        <w:rPr>
          <w:rFonts w:ascii="Times New Roman" w:hAnsi="Times New Roman" w:cs="Times New Roman"/>
          <w:sz w:val="24"/>
          <w:lang w:val="de-DE"/>
        </w:rPr>
      </w:pPr>
      <w:r w:rsidRPr="00B65A46">
        <w:rPr>
          <w:rFonts w:ascii="Times New Roman" w:hAnsi="Times New Roman" w:cs="Times New Roman"/>
          <w:sz w:val="24"/>
          <w:lang w:val="de-DE"/>
        </w:rPr>
        <w:t>1. Das Erdöl und Erdgas werden importiert.</w:t>
      </w:r>
    </w:p>
    <w:p w:rsidR="007A5416" w:rsidRPr="00B65A46" w:rsidRDefault="007A5416" w:rsidP="007A5416">
      <w:pPr>
        <w:jc w:val="both"/>
        <w:rPr>
          <w:rFonts w:ascii="Times New Roman" w:hAnsi="Times New Roman" w:cs="Times New Roman"/>
          <w:sz w:val="24"/>
        </w:rPr>
      </w:pPr>
      <w:r w:rsidRPr="00B65A46">
        <w:rPr>
          <w:rFonts w:ascii="Times New Roman" w:hAnsi="Times New Roman" w:cs="Times New Roman"/>
          <w:sz w:val="24"/>
        </w:rPr>
        <w:t>a) Нефть и газ должны импортироваться.</w:t>
      </w:r>
    </w:p>
    <w:p w:rsidR="007A5416" w:rsidRPr="00B65A46" w:rsidRDefault="007A5416" w:rsidP="007A5416">
      <w:pPr>
        <w:jc w:val="both"/>
        <w:rPr>
          <w:rFonts w:ascii="Times New Roman" w:hAnsi="Times New Roman" w:cs="Times New Roman"/>
          <w:sz w:val="24"/>
        </w:rPr>
      </w:pPr>
      <w:r w:rsidRPr="00B65A46">
        <w:rPr>
          <w:rFonts w:ascii="Times New Roman" w:hAnsi="Times New Roman" w:cs="Times New Roman"/>
          <w:sz w:val="24"/>
        </w:rPr>
        <w:t>b) Нефть и газ импортируются.</w:t>
      </w:r>
    </w:p>
    <w:p w:rsidR="007A5416" w:rsidRPr="00B65A46" w:rsidRDefault="007A5416" w:rsidP="007A5416">
      <w:pPr>
        <w:jc w:val="both"/>
        <w:rPr>
          <w:rFonts w:ascii="Times New Roman" w:hAnsi="Times New Roman" w:cs="Times New Roman"/>
          <w:sz w:val="24"/>
        </w:rPr>
      </w:pPr>
      <w:r w:rsidRPr="00B65A46">
        <w:rPr>
          <w:rFonts w:ascii="Times New Roman" w:hAnsi="Times New Roman" w:cs="Times New Roman"/>
          <w:sz w:val="24"/>
        </w:rPr>
        <w:t>c) Нефть и газ будут импортироваться.</w:t>
      </w:r>
    </w:p>
    <w:p w:rsidR="007A5416" w:rsidRPr="00B65A46" w:rsidRDefault="007A5416" w:rsidP="007A5416">
      <w:pPr>
        <w:jc w:val="both"/>
        <w:rPr>
          <w:rFonts w:ascii="Times New Roman" w:hAnsi="Times New Roman" w:cs="Times New Roman"/>
          <w:sz w:val="24"/>
        </w:rPr>
      </w:pPr>
      <w:r w:rsidRPr="00B65A46">
        <w:rPr>
          <w:rFonts w:ascii="Times New Roman" w:hAnsi="Times New Roman" w:cs="Times New Roman"/>
          <w:sz w:val="24"/>
        </w:rPr>
        <w:t>d) Нефть и газ импортировались.</w:t>
      </w:r>
    </w:p>
    <w:p w:rsidR="007A5416" w:rsidRPr="00B65A46" w:rsidRDefault="007A5416" w:rsidP="007A5416">
      <w:pPr>
        <w:jc w:val="both"/>
        <w:rPr>
          <w:rFonts w:ascii="Times New Roman" w:hAnsi="Times New Roman" w:cs="Times New Roman"/>
          <w:sz w:val="24"/>
        </w:rPr>
      </w:pPr>
    </w:p>
    <w:p w:rsidR="007A5416" w:rsidRPr="00B65A46" w:rsidRDefault="007A5416" w:rsidP="007A5416">
      <w:pPr>
        <w:jc w:val="both"/>
        <w:rPr>
          <w:rFonts w:ascii="Times New Roman" w:hAnsi="Times New Roman" w:cs="Times New Roman"/>
          <w:b/>
          <w:i/>
          <w:sz w:val="24"/>
        </w:rPr>
      </w:pPr>
      <w:r w:rsidRPr="00B65A46">
        <w:rPr>
          <w:rFonts w:ascii="Times New Roman" w:hAnsi="Times New Roman" w:cs="Times New Roman"/>
          <w:b/>
          <w:i/>
          <w:sz w:val="24"/>
        </w:rPr>
        <w:t>Задание 4. Определите правильный перевод предложения, используя пассивный залог</w:t>
      </w:r>
    </w:p>
    <w:p w:rsidR="007A5416" w:rsidRPr="00B65A46" w:rsidRDefault="007A5416" w:rsidP="007A5416">
      <w:pPr>
        <w:jc w:val="both"/>
        <w:rPr>
          <w:rFonts w:ascii="Times New Roman" w:hAnsi="Times New Roman" w:cs="Times New Roman"/>
          <w:sz w:val="24"/>
          <w:lang w:val="de-DE"/>
        </w:rPr>
      </w:pPr>
      <w:r w:rsidRPr="00B65A46">
        <w:rPr>
          <w:rFonts w:ascii="Times New Roman" w:hAnsi="Times New Roman" w:cs="Times New Roman"/>
          <w:sz w:val="24"/>
        </w:rPr>
        <w:t xml:space="preserve"> </w:t>
      </w:r>
      <w:r w:rsidRPr="00B65A46">
        <w:rPr>
          <w:rFonts w:ascii="Times New Roman" w:hAnsi="Times New Roman" w:cs="Times New Roman"/>
          <w:sz w:val="24"/>
          <w:lang w:val="de-DE"/>
        </w:rPr>
        <w:t>Die Post muss gecheckt werden.</w:t>
      </w:r>
    </w:p>
    <w:p w:rsidR="007A5416" w:rsidRPr="00B65A46" w:rsidRDefault="007A5416" w:rsidP="007A5416">
      <w:pPr>
        <w:jc w:val="both"/>
        <w:rPr>
          <w:rFonts w:ascii="Times New Roman" w:hAnsi="Times New Roman" w:cs="Times New Roman"/>
          <w:sz w:val="24"/>
        </w:rPr>
      </w:pPr>
      <w:r w:rsidRPr="00B65A46">
        <w:rPr>
          <w:rFonts w:ascii="Times New Roman" w:hAnsi="Times New Roman" w:cs="Times New Roman"/>
          <w:sz w:val="24"/>
        </w:rPr>
        <w:t>a) Почта проверяется.</w:t>
      </w:r>
    </w:p>
    <w:p w:rsidR="007A5416" w:rsidRPr="00B65A46" w:rsidRDefault="007A5416" w:rsidP="007A5416">
      <w:pPr>
        <w:jc w:val="both"/>
        <w:rPr>
          <w:rFonts w:ascii="Times New Roman" w:hAnsi="Times New Roman" w:cs="Times New Roman"/>
          <w:sz w:val="24"/>
        </w:rPr>
      </w:pPr>
      <w:r w:rsidRPr="00B65A46">
        <w:rPr>
          <w:rFonts w:ascii="Times New Roman" w:hAnsi="Times New Roman" w:cs="Times New Roman"/>
          <w:sz w:val="24"/>
        </w:rPr>
        <w:t>b) Почта должна быть проверена.</w:t>
      </w:r>
    </w:p>
    <w:p w:rsidR="007A5416" w:rsidRPr="00B65A46" w:rsidRDefault="007A5416" w:rsidP="007A5416">
      <w:pPr>
        <w:jc w:val="both"/>
        <w:rPr>
          <w:rFonts w:ascii="Times New Roman" w:hAnsi="Times New Roman" w:cs="Times New Roman"/>
          <w:sz w:val="24"/>
        </w:rPr>
      </w:pPr>
      <w:r w:rsidRPr="00B65A46">
        <w:rPr>
          <w:rFonts w:ascii="Times New Roman" w:hAnsi="Times New Roman" w:cs="Times New Roman"/>
          <w:sz w:val="24"/>
        </w:rPr>
        <w:t>c) Почту проверили.</w:t>
      </w:r>
    </w:p>
    <w:p w:rsidR="007A5416" w:rsidRPr="00B65A46" w:rsidRDefault="007A5416" w:rsidP="007A5416">
      <w:pPr>
        <w:jc w:val="both"/>
        <w:rPr>
          <w:rFonts w:ascii="Times New Roman" w:hAnsi="Times New Roman" w:cs="Times New Roman"/>
          <w:sz w:val="24"/>
        </w:rPr>
      </w:pPr>
      <w:r w:rsidRPr="00B65A46">
        <w:rPr>
          <w:rFonts w:ascii="Times New Roman" w:hAnsi="Times New Roman" w:cs="Times New Roman"/>
          <w:sz w:val="24"/>
        </w:rPr>
        <w:t>d) Почта будет проверена.</w:t>
      </w:r>
    </w:p>
    <w:p w:rsidR="007A5416" w:rsidRPr="00B65A46" w:rsidRDefault="007A5416" w:rsidP="007A5416">
      <w:pPr>
        <w:jc w:val="both"/>
        <w:rPr>
          <w:rFonts w:ascii="Times New Roman" w:hAnsi="Times New Roman" w:cs="Times New Roman"/>
          <w:sz w:val="24"/>
        </w:rPr>
      </w:pPr>
    </w:p>
    <w:p w:rsidR="007A5416" w:rsidRPr="00B65A46" w:rsidRDefault="007A5416" w:rsidP="007A5416">
      <w:pPr>
        <w:jc w:val="both"/>
        <w:rPr>
          <w:rFonts w:ascii="Times New Roman" w:hAnsi="Times New Roman" w:cs="Times New Roman"/>
          <w:b/>
          <w:i/>
          <w:sz w:val="24"/>
        </w:rPr>
      </w:pPr>
      <w:r w:rsidRPr="00B65A46">
        <w:rPr>
          <w:rFonts w:ascii="Times New Roman" w:hAnsi="Times New Roman" w:cs="Times New Roman"/>
          <w:b/>
          <w:i/>
          <w:sz w:val="24"/>
        </w:rPr>
        <w:t>Задание 5. Определите правильный перевод предложения, используя пассивный залог</w:t>
      </w:r>
    </w:p>
    <w:p w:rsidR="007A5416" w:rsidRPr="00B65A46" w:rsidRDefault="007A5416" w:rsidP="007A5416">
      <w:pPr>
        <w:jc w:val="both"/>
        <w:rPr>
          <w:rFonts w:ascii="Times New Roman" w:hAnsi="Times New Roman" w:cs="Times New Roman"/>
          <w:sz w:val="24"/>
          <w:lang w:val="de-DE"/>
        </w:rPr>
      </w:pPr>
      <w:r w:rsidRPr="00B65A46">
        <w:rPr>
          <w:rFonts w:ascii="Times New Roman" w:hAnsi="Times New Roman" w:cs="Times New Roman"/>
          <w:sz w:val="24"/>
          <w:lang w:val="de-DE"/>
        </w:rPr>
        <w:t>Der Brief wird in deutsche Sprache übersetzt werden.</w:t>
      </w:r>
    </w:p>
    <w:p w:rsidR="007A5416" w:rsidRPr="00B65A46" w:rsidRDefault="007A5416" w:rsidP="007A5416">
      <w:pPr>
        <w:jc w:val="both"/>
        <w:rPr>
          <w:rFonts w:ascii="Times New Roman" w:hAnsi="Times New Roman" w:cs="Times New Roman"/>
          <w:sz w:val="24"/>
        </w:rPr>
      </w:pPr>
      <w:r w:rsidRPr="00B65A46">
        <w:rPr>
          <w:rFonts w:ascii="Times New Roman" w:hAnsi="Times New Roman" w:cs="Times New Roman"/>
          <w:sz w:val="24"/>
        </w:rPr>
        <w:t>a) Письмо было переведено на немецкий язык.</w:t>
      </w:r>
    </w:p>
    <w:p w:rsidR="007A5416" w:rsidRPr="00B65A46" w:rsidRDefault="007A5416" w:rsidP="007A5416">
      <w:pPr>
        <w:jc w:val="both"/>
        <w:rPr>
          <w:rFonts w:ascii="Times New Roman" w:hAnsi="Times New Roman" w:cs="Times New Roman"/>
          <w:sz w:val="24"/>
        </w:rPr>
      </w:pPr>
      <w:r w:rsidRPr="00B65A46">
        <w:rPr>
          <w:rFonts w:ascii="Times New Roman" w:hAnsi="Times New Roman" w:cs="Times New Roman"/>
          <w:sz w:val="24"/>
        </w:rPr>
        <w:t>b) Письмо перевели на немецкий язык.</w:t>
      </w:r>
    </w:p>
    <w:p w:rsidR="007A5416" w:rsidRPr="00B65A46" w:rsidRDefault="007A5416" w:rsidP="007A5416">
      <w:pPr>
        <w:jc w:val="both"/>
        <w:rPr>
          <w:rFonts w:ascii="Times New Roman" w:hAnsi="Times New Roman" w:cs="Times New Roman"/>
          <w:sz w:val="24"/>
        </w:rPr>
      </w:pPr>
      <w:r w:rsidRPr="00B65A46">
        <w:rPr>
          <w:rFonts w:ascii="Times New Roman" w:hAnsi="Times New Roman" w:cs="Times New Roman"/>
          <w:sz w:val="24"/>
        </w:rPr>
        <w:t>c) Письмо будет переведено на немецкий язык.</w:t>
      </w:r>
    </w:p>
    <w:p w:rsidR="007A5416" w:rsidRPr="00B65A46" w:rsidRDefault="007A5416" w:rsidP="007A5416">
      <w:pPr>
        <w:jc w:val="both"/>
        <w:rPr>
          <w:rFonts w:ascii="Times New Roman" w:hAnsi="Times New Roman" w:cs="Times New Roman"/>
          <w:sz w:val="24"/>
        </w:rPr>
      </w:pPr>
      <w:r w:rsidRPr="00B65A46">
        <w:rPr>
          <w:rFonts w:ascii="Times New Roman" w:hAnsi="Times New Roman" w:cs="Times New Roman"/>
          <w:sz w:val="24"/>
        </w:rPr>
        <w:t>d) Письмо переводится на немецкий язык.</w:t>
      </w:r>
    </w:p>
    <w:p w:rsidR="007A5416" w:rsidRPr="00B65A46" w:rsidRDefault="007A5416" w:rsidP="007A5416">
      <w:pPr>
        <w:jc w:val="both"/>
        <w:rPr>
          <w:rFonts w:ascii="Times New Roman" w:hAnsi="Times New Roman" w:cs="Times New Roman"/>
          <w:sz w:val="24"/>
        </w:rPr>
      </w:pPr>
    </w:p>
    <w:p w:rsidR="007A5416" w:rsidRPr="00B65A46" w:rsidRDefault="007A5416" w:rsidP="007A5416">
      <w:pPr>
        <w:jc w:val="both"/>
        <w:rPr>
          <w:rFonts w:ascii="Times New Roman" w:hAnsi="Times New Roman" w:cs="Times New Roman"/>
          <w:b/>
          <w:i/>
          <w:sz w:val="24"/>
        </w:rPr>
      </w:pPr>
      <w:r w:rsidRPr="00B65A46">
        <w:rPr>
          <w:rFonts w:ascii="Times New Roman" w:hAnsi="Times New Roman" w:cs="Times New Roman"/>
          <w:b/>
          <w:i/>
          <w:sz w:val="24"/>
        </w:rPr>
        <w:t>Задание 6. Определите правильный перевод предложения, используя пассивный залог</w:t>
      </w:r>
    </w:p>
    <w:p w:rsidR="007A5416" w:rsidRPr="00B65A46" w:rsidRDefault="007A5416" w:rsidP="007A5416">
      <w:pPr>
        <w:ind w:firstLine="709"/>
        <w:jc w:val="both"/>
        <w:rPr>
          <w:rFonts w:ascii="Times New Roman" w:hAnsi="Times New Roman" w:cs="Times New Roman"/>
          <w:sz w:val="24"/>
          <w:lang w:val="de-DE"/>
        </w:rPr>
      </w:pPr>
      <w:r w:rsidRPr="00B65A46">
        <w:rPr>
          <w:rFonts w:ascii="Times New Roman" w:hAnsi="Times New Roman" w:cs="Times New Roman"/>
          <w:sz w:val="24"/>
          <w:lang w:val="de-DE"/>
        </w:rPr>
        <w:t xml:space="preserve">■ </w:t>
      </w:r>
      <w:proofErr w:type="spellStart"/>
      <w:r w:rsidRPr="00B65A46">
        <w:rPr>
          <w:rFonts w:ascii="Times New Roman" w:hAnsi="Times New Roman" w:cs="Times New Roman"/>
          <w:sz w:val="24"/>
          <w:lang w:val="de-DE"/>
        </w:rPr>
        <w:t>Optotecno</w:t>
      </w:r>
      <w:proofErr w:type="spellEnd"/>
      <w:r w:rsidRPr="00B65A46">
        <w:rPr>
          <w:rFonts w:ascii="Times New Roman" w:hAnsi="Times New Roman" w:cs="Times New Roman"/>
          <w:sz w:val="24"/>
          <w:lang w:val="de-DE"/>
        </w:rPr>
        <w:t xml:space="preserve">, Frau </w:t>
      </w:r>
      <w:proofErr w:type="spellStart"/>
      <w:r w:rsidRPr="00B65A46">
        <w:rPr>
          <w:rFonts w:ascii="Times New Roman" w:hAnsi="Times New Roman" w:cs="Times New Roman"/>
          <w:sz w:val="24"/>
          <w:lang w:val="de-DE"/>
        </w:rPr>
        <w:t>Gerno</w:t>
      </w:r>
      <w:proofErr w:type="spellEnd"/>
      <w:r w:rsidRPr="00B65A46">
        <w:rPr>
          <w:rFonts w:ascii="Times New Roman" w:hAnsi="Times New Roman" w:cs="Times New Roman"/>
          <w:sz w:val="24"/>
          <w:lang w:val="de-DE"/>
        </w:rPr>
        <w:t xml:space="preserve"> am Apparat. Guten Tag. </w:t>
      </w:r>
    </w:p>
    <w:p w:rsidR="007A5416" w:rsidRPr="00B65A46" w:rsidRDefault="007A5416" w:rsidP="007A5416">
      <w:pPr>
        <w:ind w:firstLine="709"/>
        <w:jc w:val="both"/>
        <w:rPr>
          <w:rFonts w:ascii="Times New Roman" w:hAnsi="Times New Roman" w:cs="Times New Roman"/>
          <w:sz w:val="24"/>
          <w:lang w:val="de-DE"/>
        </w:rPr>
      </w:pPr>
      <w:r w:rsidRPr="00B65A46">
        <w:rPr>
          <w:rFonts w:ascii="Times New Roman" w:hAnsi="Times New Roman" w:cs="Times New Roman"/>
          <w:sz w:val="24"/>
          <w:lang w:val="de-DE"/>
        </w:rPr>
        <w:t xml:space="preserve">● ……………………………………………… </w:t>
      </w:r>
    </w:p>
    <w:p w:rsidR="007A5416" w:rsidRPr="00B65A46" w:rsidRDefault="007A5416" w:rsidP="007A5416">
      <w:pPr>
        <w:ind w:firstLine="709"/>
        <w:jc w:val="both"/>
        <w:rPr>
          <w:rFonts w:ascii="Times New Roman" w:hAnsi="Times New Roman" w:cs="Times New Roman"/>
          <w:sz w:val="24"/>
          <w:lang w:val="de-DE"/>
        </w:rPr>
      </w:pPr>
      <w:r w:rsidRPr="00B65A46">
        <w:rPr>
          <w:rFonts w:ascii="Times New Roman" w:hAnsi="Times New Roman" w:cs="Times New Roman"/>
          <w:sz w:val="24"/>
          <w:lang w:val="de-DE"/>
        </w:rPr>
        <w:t>■ Wie kann ich Ihnen helfen?</w:t>
      </w:r>
    </w:p>
    <w:p w:rsidR="007A5416" w:rsidRPr="00B65A46" w:rsidRDefault="007A5416" w:rsidP="007A5416">
      <w:pPr>
        <w:ind w:firstLine="709"/>
        <w:jc w:val="both"/>
        <w:rPr>
          <w:rFonts w:ascii="Times New Roman" w:hAnsi="Times New Roman" w:cs="Times New Roman"/>
          <w:sz w:val="24"/>
          <w:lang w:val="de-DE"/>
        </w:rPr>
      </w:pPr>
      <w:r w:rsidRPr="00B65A46">
        <w:rPr>
          <w:rFonts w:ascii="Times New Roman" w:hAnsi="Times New Roman" w:cs="Times New Roman"/>
          <w:sz w:val="24"/>
          <w:lang w:val="de-DE"/>
        </w:rPr>
        <w:t xml:space="preserve">● Ich möchte bitte mit Herrn Klinsmann sprechen. </w:t>
      </w:r>
    </w:p>
    <w:p w:rsidR="007A5416" w:rsidRPr="00B65A46" w:rsidRDefault="007A5416" w:rsidP="007A5416">
      <w:pPr>
        <w:ind w:firstLine="709"/>
        <w:jc w:val="both"/>
        <w:rPr>
          <w:rFonts w:ascii="Times New Roman" w:hAnsi="Times New Roman" w:cs="Times New Roman"/>
          <w:sz w:val="24"/>
          <w:lang w:val="de-DE"/>
        </w:rPr>
      </w:pPr>
      <w:r w:rsidRPr="00B65A46">
        <w:rPr>
          <w:rFonts w:ascii="Times New Roman" w:hAnsi="Times New Roman" w:cs="Times New Roman"/>
          <w:sz w:val="24"/>
          <w:lang w:val="de-DE"/>
        </w:rPr>
        <w:t>■ ………………………………………………</w:t>
      </w:r>
    </w:p>
    <w:p w:rsidR="007A5416" w:rsidRPr="00B65A46" w:rsidRDefault="007A5416" w:rsidP="007A5416">
      <w:pPr>
        <w:ind w:firstLine="709"/>
        <w:jc w:val="both"/>
        <w:rPr>
          <w:rFonts w:ascii="Times New Roman" w:hAnsi="Times New Roman" w:cs="Times New Roman"/>
          <w:sz w:val="24"/>
          <w:lang w:val="de-DE"/>
        </w:rPr>
      </w:pPr>
      <w:r w:rsidRPr="00B65A46">
        <w:rPr>
          <w:rFonts w:ascii="Times New Roman" w:hAnsi="Times New Roman" w:cs="Times New Roman"/>
          <w:sz w:val="24"/>
          <w:lang w:val="de-DE"/>
        </w:rPr>
        <w:t xml:space="preserve">● Könnte ich eine Nachricht für Ihn hinterlassen? </w:t>
      </w:r>
    </w:p>
    <w:p w:rsidR="007A5416" w:rsidRPr="00B65A46" w:rsidRDefault="007A5416" w:rsidP="007A5416">
      <w:pPr>
        <w:ind w:firstLine="709"/>
        <w:jc w:val="both"/>
        <w:rPr>
          <w:rFonts w:ascii="Times New Roman" w:hAnsi="Times New Roman" w:cs="Times New Roman"/>
          <w:sz w:val="24"/>
          <w:lang w:val="de-DE"/>
        </w:rPr>
      </w:pPr>
      <w:r w:rsidRPr="00B65A46">
        <w:rPr>
          <w:rFonts w:ascii="Times New Roman" w:hAnsi="Times New Roman" w:cs="Times New Roman"/>
          <w:sz w:val="24"/>
          <w:lang w:val="de-DE"/>
        </w:rPr>
        <w:t>■ Ja, bitte.</w:t>
      </w:r>
    </w:p>
    <w:p w:rsidR="007A5416" w:rsidRPr="00B65A46" w:rsidRDefault="007A5416" w:rsidP="007A5416">
      <w:pPr>
        <w:ind w:firstLine="709"/>
        <w:jc w:val="both"/>
        <w:rPr>
          <w:rFonts w:ascii="Times New Roman" w:hAnsi="Times New Roman" w:cs="Times New Roman"/>
          <w:sz w:val="24"/>
          <w:lang w:val="de-DE"/>
        </w:rPr>
      </w:pPr>
      <w:r w:rsidRPr="00B65A46">
        <w:rPr>
          <w:rFonts w:ascii="Times New Roman" w:hAnsi="Times New Roman" w:cs="Times New Roman"/>
          <w:sz w:val="24"/>
          <w:lang w:val="de-DE"/>
        </w:rPr>
        <w:t>● Es geht um Probleme mit unserem Computer. Es ist dringend.</w:t>
      </w:r>
    </w:p>
    <w:p w:rsidR="007A5416" w:rsidRPr="00B65A46" w:rsidRDefault="007A5416" w:rsidP="007A5416">
      <w:pPr>
        <w:ind w:firstLine="709"/>
        <w:jc w:val="both"/>
        <w:rPr>
          <w:rFonts w:ascii="Times New Roman" w:hAnsi="Times New Roman" w:cs="Times New Roman"/>
          <w:sz w:val="24"/>
          <w:lang w:val="de-DE"/>
        </w:rPr>
      </w:pPr>
      <w:r w:rsidRPr="00B65A46">
        <w:rPr>
          <w:rFonts w:ascii="Times New Roman" w:hAnsi="Times New Roman" w:cs="Times New Roman"/>
          <w:sz w:val="24"/>
          <w:lang w:val="de-DE"/>
        </w:rPr>
        <w:t xml:space="preserve">■ Ich richte das aus. Herr Klinsmann wird Sie so schnell wie möglich zurückrufen. </w:t>
      </w:r>
    </w:p>
    <w:p w:rsidR="007A5416" w:rsidRPr="00B65A46" w:rsidRDefault="007A5416" w:rsidP="007A5416">
      <w:pPr>
        <w:ind w:firstLine="709"/>
        <w:jc w:val="both"/>
        <w:rPr>
          <w:rFonts w:ascii="Times New Roman" w:hAnsi="Times New Roman" w:cs="Times New Roman"/>
          <w:sz w:val="24"/>
          <w:lang w:val="de-DE"/>
        </w:rPr>
      </w:pPr>
      <w:r w:rsidRPr="00B65A46">
        <w:rPr>
          <w:rFonts w:ascii="Times New Roman" w:hAnsi="Times New Roman" w:cs="Times New Roman"/>
          <w:sz w:val="24"/>
          <w:lang w:val="de-DE"/>
        </w:rPr>
        <w:t>● …………………………………………….</w:t>
      </w:r>
    </w:p>
    <w:p w:rsidR="007A5416" w:rsidRPr="00B65A46" w:rsidRDefault="007A5416" w:rsidP="007A5416">
      <w:pPr>
        <w:ind w:firstLine="709"/>
        <w:jc w:val="both"/>
        <w:rPr>
          <w:rFonts w:ascii="Times New Roman" w:hAnsi="Times New Roman" w:cs="Times New Roman"/>
          <w:sz w:val="24"/>
          <w:lang w:val="de-DE"/>
        </w:rPr>
      </w:pPr>
      <w:r w:rsidRPr="00B65A46">
        <w:rPr>
          <w:rFonts w:ascii="Times New Roman" w:hAnsi="Times New Roman" w:cs="Times New Roman"/>
          <w:sz w:val="24"/>
          <w:lang w:val="de-DE"/>
        </w:rPr>
        <w:t>■ Auf Wiederhören.</w:t>
      </w:r>
    </w:p>
    <w:p w:rsidR="007A5416" w:rsidRPr="00B65A46" w:rsidRDefault="007A5416" w:rsidP="007A5416">
      <w:pPr>
        <w:ind w:firstLine="709"/>
        <w:jc w:val="both"/>
        <w:rPr>
          <w:rFonts w:ascii="Times New Roman" w:hAnsi="Times New Roman" w:cs="Times New Roman"/>
          <w:sz w:val="24"/>
          <w:lang w:val="de-DE"/>
        </w:rPr>
      </w:pPr>
      <w:r w:rsidRPr="00B65A46">
        <w:rPr>
          <w:rFonts w:ascii="Times New Roman" w:hAnsi="Times New Roman" w:cs="Times New Roman"/>
          <w:sz w:val="24"/>
          <w:lang w:val="de-DE"/>
        </w:rPr>
        <w:t>________________________________________</w:t>
      </w:r>
    </w:p>
    <w:p w:rsidR="007A5416" w:rsidRPr="00B65A46" w:rsidRDefault="007A5416" w:rsidP="007A5416">
      <w:pPr>
        <w:ind w:firstLine="709"/>
        <w:jc w:val="both"/>
        <w:rPr>
          <w:rFonts w:ascii="Times New Roman" w:hAnsi="Times New Roman" w:cs="Times New Roman"/>
          <w:i/>
          <w:sz w:val="24"/>
          <w:lang w:val="de-DE"/>
        </w:rPr>
      </w:pPr>
      <w:r w:rsidRPr="00B65A46">
        <w:rPr>
          <w:rFonts w:ascii="Times New Roman" w:hAnsi="Times New Roman" w:cs="Times New Roman"/>
          <w:i/>
          <w:sz w:val="24"/>
          <w:lang w:val="de-DE"/>
        </w:rPr>
        <w:lastRenderedPageBreak/>
        <w:t>Es tut mir leid. Herrn Klinsmann ist nicht am Platz.</w:t>
      </w:r>
    </w:p>
    <w:p w:rsidR="007A5416" w:rsidRPr="00B65A46" w:rsidRDefault="007A5416" w:rsidP="007A5416">
      <w:pPr>
        <w:ind w:firstLine="709"/>
        <w:jc w:val="both"/>
        <w:rPr>
          <w:rFonts w:ascii="Times New Roman" w:hAnsi="Times New Roman" w:cs="Times New Roman"/>
          <w:i/>
          <w:sz w:val="24"/>
          <w:lang w:val="de-DE"/>
        </w:rPr>
      </w:pPr>
      <w:r w:rsidRPr="00B65A46">
        <w:rPr>
          <w:rFonts w:ascii="Times New Roman" w:hAnsi="Times New Roman" w:cs="Times New Roman"/>
          <w:i/>
          <w:sz w:val="24"/>
          <w:lang w:val="de-DE"/>
        </w:rPr>
        <w:t>Guten Tag! Mein Name ist Klose.</w:t>
      </w:r>
    </w:p>
    <w:p w:rsidR="007A5416" w:rsidRPr="00B65A46" w:rsidRDefault="007A5416" w:rsidP="007A5416">
      <w:pPr>
        <w:ind w:firstLine="709"/>
        <w:jc w:val="both"/>
        <w:rPr>
          <w:rFonts w:ascii="Times New Roman" w:hAnsi="Times New Roman" w:cs="Times New Roman"/>
          <w:i/>
          <w:sz w:val="24"/>
          <w:lang w:val="de-DE"/>
        </w:rPr>
      </w:pPr>
      <w:r w:rsidRPr="00B65A46">
        <w:rPr>
          <w:rFonts w:ascii="Times New Roman" w:hAnsi="Times New Roman" w:cs="Times New Roman"/>
          <w:i/>
          <w:sz w:val="24"/>
          <w:lang w:val="de-DE"/>
        </w:rPr>
        <w:t>Danke für die Hilfe. Auf Wiederhören.</w:t>
      </w:r>
    </w:p>
    <w:p w:rsidR="007A5416" w:rsidRPr="00B65A46" w:rsidRDefault="007A5416" w:rsidP="007A5416">
      <w:pPr>
        <w:tabs>
          <w:tab w:val="left" w:pos="851"/>
        </w:tabs>
        <w:jc w:val="both"/>
        <w:rPr>
          <w:rFonts w:ascii="Times New Roman" w:hAnsi="Times New Roman" w:cs="Times New Roman"/>
          <w:sz w:val="24"/>
          <w:lang w:val="de-DE"/>
        </w:rPr>
      </w:pPr>
    </w:p>
    <w:p w:rsidR="007A5416" w:rsidRPr="00B65A46" w:rsidRDefault="007A5416" w:rsidP="007A5416">
      <w:pPr>
        <w:jc w:val="both"/>
        <w:rPr>
          <w:rFonts w:ascii="Times New Roman" w:hAnsi="Times New Roman" w:cs="Times New Roman"/>
          <w:b/>
          <w:sz w:val="24"/>
          <w:lang w:val="de-DE"/>
        </w:rPr>
      </w:pPr>
      <w:r w:rsidRPr="00B65A46">
        <w:rPr>
          <w:rFonts w:ascii="Times New Roman" w:hAnsi="Times New Roman" w:cs="Times New Roman"/>
          <w:b/>
          <w:i/>
          <w:sz w:val="24"/>
        </w:rPr>
        <w:t>Задание</w:t>
      </w:r>
      <w:r w:rsidRPr="00B65A46">
        <w:rPr>
          <w:rFonts w:ascii="Times New Roman" w:hAnsi="Times New Roman" w:cs="Times New Roman"/>
          <w:b/>
          <w:i/>
          <w:sz w:val="24"/>
          <w:lang w:val="de-DE"/>
        </w:rPr>
        <w:t xml:space="preserve"> 7. </w:t>
      </w:r>
      <w:r w:rsidRPr="00B65A46">
        <w:rPr>
          <w:rFonts w:ascii="Times New Roman" w:hAnsi="Times New Roman" w:cs="Times New Roman"/>
          <w:b/>
          <w:i/>
          <w:iCs/>
          <w:color w:val="000000"/>
          <w:sz w:val="24"/>
        </w:rPr>
        <w:t>Прочитайте</w:t>
      </w:r>
      <w:r w:rsidRPr="00B65A46">
        <w:rPr>
          <w:rFonts w:ascii="Times New Roman" w:hAnsi="Times New Roman" w:cs="Times New Roman"/>
          <w:b/>
          <w:i/>
          <w:iCs/>
          <w:color w:val="000000"/>
          <w:sz w:val="24"/>
          <w:lang w:val="de-DE"/>
        </w:rPr>
        <w:t xml:space="preserve"> </w:t>
      </w:r>
      <w:r w:rsidRPr="00B65A46">
        <w:rPr>
          <w:rFonts w:ascii="Times New Roman" w:hAnsi="Times New Roman" w:cs="Times New Roman"/>
          <w:b/>
          <w:i/>
          <w:iCs/>
          <w:color w:val="000000"/>
          <w:sz w:val="24"/>
        </w:rPr>
        <w:t>текст</w:t>
      </w:r>
      <w:r w:rsidRPr="00B65A46">
        <w:rPr>
          <w:rFonts w:ascii="Times New Roman" w:hAnsi="Times New Roman" w:cs="Times New Roman"/>
          <w:b/>
          <w:i/>
          <w:iCs/>
          <w:color w:val="000000"/>
          <w:sz w:val="24"/>
          <w:lang w:val="de-DE"/>
        </w:rPr>
        <w:t xml:space="preserve">. </w:t>
      </w:r>
      <w:r w:rsidRPr="00B65A46">
        <w:rPr>
          <w:rFonts w:ascii="Times New Roman" w:hAnsi="Times New Roman" w:cs="Times New Roman"/>
          <w:b/>
          <w:i/>
          <w:color w:val="000000"/>
          <w:sz w:val="24"/>
        </w:rPr>
        <w:t>Определите</w:t>
      </w:r>
      <w:r w:rsidRPr="00B65A46">
        <w:rPr>
          <w:rFonts w:ascii="Times New Roman" w:hAnsi="Times New Roman" w:cs="Times New Roman"/>
          <w:b/>
          <w:i/>
          <w:color w:val="000000"/>
          <w:sz w:val="24"/>
          <w:lang w:val="de-DE"/>
        </w:rPr>
        <w:t>, </w:t>
      </w:r>
      <w:r w:rsidRPr="00B65A46">
        <w:rPr>
          <w:rFonts w:ascii="Times New Roman" w:hAnsi="Times New Roman" w:cs="Times New Roman"/>
          <w:b/>
          <w:i/>
          <w:color w:val="000000"/>
          <w:sz w:val="24"/>
        </w:rPr>
        <w:t>является</w:t>
      </w:r>
      <w:r w:rsidRPr="00B65A46">
        <w:rPr>
          <w:rFonts w:ascii="Times New Roman" w:hAnsi="Times New Roman" w:cs="Times New Roman"/>
          <w:i/>
          <w:color w:val="000000"/>
          <w:sz w:val="24"/>
          <w:lang w:val="de-DE"/>
        </w:rPr>
        <w:t> </w:t>
      </w:r>
      <w:r w:rsidRPr="00B65A46">
        <w:rPr>
          <w:rFonts w:ascii="Times New Roman" w:hAnsi="Times New Roman" w:cs="Times New Roman"/>
          <w:b/>
          <w:i/>
          <w:color w:val="000000"/>
          <w:sz w:val="24"/>
        </w:rPr>
        <w:t>ли</w:t>
      </w:r>
      <w:r w:rsidRPr="00B65A46">
        <w:rPr>
          <w:rFonts w:ascii="Times New Roman" w:hAnsi="Times New Roman" w:cs="Times New Roman"/>
          <w:i/>
          <w:color w:val="000000"/>
          <w:sz w:val="24"/>
          <w:lang w:val="de-DE"/>
        </w:rPr>
        <w:t> </w:t>
      </w:r>
      <w:r w:rsidRPr="00B65A46">
        <w:rPr>
          <w:rFonts w:ascii="Times New Roman" w:hAnsi="Times New Roman" w:cs="Times New Roman"/>
          <w:b/>
          <w:i/>
          <w:color w:val="000000"/>
          <w:sz w:val="24"/>
        </w:rPr>
        <w:t>утверждение</w:t>
      </w:r>
      <w:r w:rsidRPr="00B65A46">
        <w:rPr>
          <w:rFonts w:ascii="Times New Roman" w:hAnsi="Times New Roman" w:cs="Times New Roman"/>
          <w:b/>
          <w:color w:val="000000"/>
          <w:sz w:val="24"/>
          <w:lang w:val="de-DE"/>
        </w:rPr>
        <w:t>: </w:t>
      </w:r>
      <w:r w:rsidRPr="00B65A46">
        <w:rPr>
          <w:rFonts w:ascii="Times New Roman" w:hAnsi="Times New Roman" w:cs="Times New Roman"/>
          <w:i/>
          <w:sz w:val="24"/>
          <w:lang w:val="de-DE"/>
        </w:rPr>
        <w:t>Die richtige Berufswahl zu treffen ist sehr leicht.</w:t>
      </w:r>
      <w:r w:rsidRPr="00B65A46">
        <w:rPr>
          <w:rFonts w:ascii="Times New Roman" w:hAnsi="Times New Roman" w:cs="Times New Roman"/>
          <w:b/>
          <w:sz w:val="24"/>
          <w:lang w:val="de-DE"/>
        </w:rPr>
        <w:t xml:space="preserve">… </w:t>
      </w:r>
    </w:p>
    <w:p w:rsidR="007A5416" w:rsidRPr="00B65A46" w:rsidRDefault="007A5416" w:rsidP="007A5416">
      <w:pPr>
        <w:pStyle w:val="ab"/>
        <w:widowControl/>
        <w:spacing w:after="0" w:line="225" w:lineRule="atLeast"/>
        <w:jc w:val="both"/>
        <w:rPr>
          <w:rFonts w:ascii="Times New Roman" w:hAnsi="Times New Roman" w:cs="Times New Roman"/>
          <w:color w:val="000000"/>
          <w:sz w:val="24"/>
        </w:rPr>
      </w:pPr>
      <w:r w:rsidRPr="00B65A46">
        <w:rPr>
          <w:rFonts w:ascii="Times New Roman" w:hAnsi="Times New Roman" w:cs="Times New Roman"/>
          <w:color w:val="000000"/>
          <w:sz w:val="24"/>
        </w:rPr>
        <w:t>a) ложным                     </w:t>
      </w:r>
    </w:p>
    <w:p w:rsidR="007A5416" w:rsidRPr="00B65A46" w:rsidRDefault="007A5416" w:rsidP="007A5416">
      <w:pPr>
        <w:pStyle w:val="ab"/>
        <w:widowControl/>
        <w:spacing w:after="0" w:line="225" w:lineRule="atLeast"/>
        <w:jc w:val="both"/>
        <w:rPr>
          <w:rFonts w:ascii="Times New Roman" w:hAnsi="Times New Roman" w:cs="Times New Roman"/>
          <w:color w:val="000000"/>
          <w:sz w:val="24"/>
        </w:rPr>
      </w:pPr>
      <w:r w:rsidRPr="00B65A46">
        <w:rPr>
          <w:rFonts w:ascii="Times New Roman" w:hAnsi="Times New Roman" w:cs="Times New Roman"/>
          <w:color w:val="000000"/>
          <w:sz w:val="24"/>
        </w:rPr>
        <w:t>b) истинным</w:t>
      </w:r>
    </w:p>
    <w:p w:rsidR="007A5416" w:rsidRPr="00B65A46" w:rsidRDefault="007A5416" w:rsidP="007A5416">
      <w:pPr>
        <w:pStyle w:val="ab"/>
        <w:widowControl/>
        <w:spacing w:after="0" w:line="225" w:lineRule="atLeast"/>
        <w:jc w:val="both"/>
        <w:rPr>
          <w:rFonts w:ascii="Times New Roman" w:hAnsi="Times New Roman" w:cs="Times New Roman"/>
          <w:color w:val="000000"/>
          <w:sz w:val="24"/>
        </w:rPr>
      </w:pPr>
      <w:r w:rsidRPr="00B65A46">
        <w:rPr>
          <w:rFonts w:ascii="Times New Roman" w:hAnsi="Times New Roman" w:cs="Times New Roman"/>
          <w:color w:val="000000"/>
          <w:sz w:val="24"/>
        </w:rPr>
        <w:t>c) в тексте нет информации</w:t>
      </w:r>
    </w:p>
    <w:p w:rsidR="007A5416" w:rsidRPr="00B65A46" w:rsidRDefault="007A5416" w:rsidP="007A5416">
      <w:pPr>
        <w:jc w:val="both"/>
        <w:rPr>
          <w:rFonts w:ascii="Times New Roman" w:hAnsi="Times New Roman" w:cs="Times New Roman"/>
          <w:b/>
          <w:i/>
          <w:sz w:val="24"/>
        </w:rPr>
      </w:pPr>
    </w:p>
    <w:p w:rsidR="007A5416" w:rsidRPr="00B65A46" w:rsidRDefault="007A5416" w:rsidP="007A5416">
      <w:pPr>
        <w:pStyle w:val="ab"/>
        <w:ind w:firstLine="709"/>
        <w:jc w:val="center"/>
        <w:rPr>
          <w:rFonts w:ascii="Times New Roman" w:hAnsi="Times New Roman"/>
          <w:b/>
          <w:sz w:val="24"/>
          <w:lang w:val="de-DE"/>
        </w:rPr>
      </w:pPr>
      <w:r w:rsidRPr="00B65A46">
        <w:rPr>
          <w:rFonts w:ascii="Times New Roman" w:hAnsi="Times New Roman"/>
          <w:b/>
          <w:sz w:val="24"/>
          <w:lang w:val="de-DE"/>
        </w:rPr>
        <w:t>Die Berufswahl</w:t>
      </w:r>
    </w:p>
    <w:p w:rsidR="007A5416" w:rsidRPr="00B65A46" w:rsidRDefault="007A5416" w:rsidP="007A5416">
      <w:pPr>
        <w:pStyle w:val="ab"/>
        <w:ind w:firstLine="709"/>
        <w:jc w:val="both"/>
        <w:rPr>
          <w:rFonts w:ascii="Times New Roman" w:hAnsi="Times New Roman"/>
          <w:sz w:val="24"/>
          <w:lang w:val="de-DE"/>
        </w:rPr>
      </w:pPr>
      <w:r w:rsidRPr="00B65A46">
        <w:rPr>
          <w:rFonts w:ascii="Times New Roman" w:hAnsi="Times New Roman"/>
          <w:sz w:val="24"/>
          <w:lang w:val="de-DE"/>
        </w:rPr>
        <w:t xml:space="preserve"> 1. „Was soll ich nur werden?" Sicher haben Sie sich diese Frage auch schon oft gestellt. Ver</w:t>
      </w:r>
      <w:r w:rsidRPr="00B65A46">
        <w:rPr>
          <w:rFonts w:ascii="Times New Roman" w:hAnsi="Times New Roman"/>
          <w:sz w:val="24"/>
          <w:lang w:val="de-DE"/>
        </w:rPr>
        <w:softHyphen/>
        <w:t>mutlich spielte sie – wie bei den meisten Men</w:t>
      </w:r>
      <w:r w:rsidRPr="00B65A46">
        <w:rPr>
          <w:rFonts w:ascii="Times New Roman" w:hAnsi="Times New Roman"/>
          <w:sz w:val="24"/>
          <w:lang w:val="de-DE"/>
        </w:rPr>
        <w:softHyphen/>
        <w:t>schen – sogar schon in Ihrer Kindheit eine wichtige Rolle. Spätestens nach dem Schulab</w:t>
      </w:r>
      <w:r w:rsidRPr="00B65A46">
        <w:rPr>
          <w:rFonts w:ascii="Times New Roman" w:hAnsi="Times New Roman"/>
          <w:sz w:val="24"/>
          <w:lang w:val="de-DE"/>
        </w:rPr>
        <w:softHyphen/>
        <w:t xml:space="preserve">schluss wird es dann aber ernst: Sie müssen sich entscheiden. Doch die richtige Berufswahl ist gar nicht so einfach, wenn man noch nicht zwanzig ist und sich noch nicht vorstellen kann, wie das eigene Leben in zehn, zwanzig oder dreißig Jahren aussehen wird. Hinzu kommt, dass das Angebot riesig ist. Neben ca. 350 staatlich anerkannten Ausbildungsberufen im dualen System, in denen Berufsausbildung sowohl im Betrieb als auch an Berufsschulen stattfindet, bieten die deutschen Hochschulen noch 3800 verschiedene Studiengänge an.  </w:t>
      </w:r>
    </w:p>
    <w:p w:rsidR="007A5416" w:rsidRPr="00B65A46" w:rsidRDefault="007A5416" w:rsidP="007A5416">
      <w:pPr>
        <w:pStyle w:val="31"/>
        <w:shd w:val="clear" w:color="auto" w:fill="auto"/>
        <w:spacing w:before="0" w:line="240" w:lineRule="auto"/>
        <w:ind w:firstLine="709"/>
        <w:rPr>
          <w:color w:val="auto"/>
          <w:sz w:val="24"/>
          <w:szCs w:val="24"/>
          <w:lang w:val="de-DE"/>
        </w:rPr>
      </w:pPr>
      <w:r w:rsidRPr="00B65A46">
        <w:rPr>
          <w:color w:val="auto"/>
          <w:sz w:val="24"/>
          <w:szCs w:val="24"/>
          <w:lang w:val="de-DE"/>
        </w:rPr>
        <w:t>2. Zur Erleichterung der Berufswahl stellen Ihnen die Agentur für Arbeit sowie zahlreiche Internetdienste sogenannte Studien- oder Be</w:t>
      </w:r>
      <w:r w:rsidRPr="00B65A46">
        <w:rPr>
          <w:color w:val="auto"/>
          <w:sz w:val="24"/>
          <w:szCs w:val="24"/>
          <w:lang w:val="de-DE"/>
        </w:rPr>
        <w:softHyphen/>
        <w:t>rufswahltests zur Verfügung. In diesen Tests werden neben Ihrer Kreativität und Konzentra</w:t>
      </w:r>
      <w:r w:rsidRPr="00B65A46">
        <w:rPr>
          <w:color w:val="auto"/>
          <w:sz w:val="24"/>
          <w:szCs w:val="24"/>
          <w:lang w:val="de-DE"/>
        </w:rPr>
        <w:softHyphen/>
        <w:t xml:space="preserve">tion auch individuelle Fähigkeiten in Bezug auf die bevorzugte Arbeitsweise und den Umgang mit Menschen geprüft. Auch Ihre Motivation und Ihre persönlichen Stärken und Schwächen </w:t>
      </w:r>
      <w:proofErr w:type="gramStart"/>
      <w:r w:rsidRPr="00B65A46">
        <w:rPr>
          <w:color w:val="auto"/>
          <w:sz w:val="24"/>
          <w:szCs w:val="24"/>
          <w:lang w:val="de-DE"/>
        </w:rPr>
        <w:t>finden</w:t>
      </w:r>
      <w:proofErr w:type="gramEnd"/>
      <w:r w:rsidRPr="00B65A46">
        <w:rPr>
          <w:color w:val="auto"/>
          <w:sz w:val="24"/>
          <w:szCs w:val="24"/>
          <w:lang w:val="de-DE"/>
        </w:rPr>
        <w:t xml:space="preserve"> dabei Beachtung. Wer sich zusätzlich gut beraten </w:t>
      </w:r>
      <w:proofErr w:type="spellStart"/>
      <w:r w:rsidRPr="00B65A46">
        <w:rPr>
          <w:color w:val="auto"/>
          <w:sz w:val="24"/>
          <w:szCs w:val="24"/>
          <w:lang w:val="en-US"/>
        </w:rPr>
        <w:t>lässt</w:t>
      </w:r>
      <w:proofErr w:type="spellEnd"/>
      <w:r w:rsidRPr="00B65A46">
        <w:rPr>
          <w:color w:val="auto"/>
          <w:sz w:val="24"/>
          <w:szCs w:val="24"/>
          <w:lang w:val="en-US"/>
        </w:rPr>
        <w:t xml:space="preserve">, </w:t>
      </w:r>
      <w:r w:rsidRPr="00B65A46">
        <w:rPr>
          <w:color w:val="auto"/>
          <w:sz w:val="24"/>
          <w:szCs w:val="24"/>
          <w:lang w:val="de-DE"/>
        </w:rPr>
        <w:t>hat nach Expertenmeinung größere Chancen, die richtige Wahl zu treffen.</w:t>
      </w:r>
    </w:p>
    <w:p w:rsidR="007A5416" w:rsidRPr="00B65A46" w:rsidRDefault="007A5416" w:rsidP="007A5416">
      <w:pPr>
        <w:pStyle w:val="31"/>
        <w:shd w:val="clear" w:color="auto" w:fill="auto"/>
        <w:spacing w:before="0" w:line="240" w:lineRule="auto"/>
        <w:ind w:firstLine="709"/>
        <w:rPr>
          <w:color w:val="auto"/>
          <w:sz w:val="24"/>
          <w:szCs w:val="24"/>
          <w:lang w:val="de-DE"/>
        </w:rPr>
      </w:pPr>
      <w:r w:rsidRPr="00B65A46">
        <w:rPr>
          <w:color w:val="auto"/>
          <w:sz w:val="24"/>
          <w:szCs w:val="24"/>
          <w:lang w:val="de-DE"/>
        </w:rPr>
        <w:t>3. Orientieren Sie sich bei Ihren Überle</w:t>
      </w:r>
      <w:r w:rsidRPr="00B65A46">
        <w:rPr>
          <w:color w:val="auto"/>
          <w:sz w:val="24"/>
          <w:szCs w:val="24"/>
          <w:lang w:val="de-DE"/>
        </w:rPr>
        <w:softHyphen/>
        <w:t>gungen aber auf keinen Fall in erster Linie dar</w:t>
      </w:r>
      <w:r w:rsidRPr="00B65A46">
        <w:rPr>
          <w:color w:val="auto"/>
          <w:sz w:val="24"/>
          <w:szCs w:val="24"/>
          <w:lang w:val="de-DE"/>
        </w:rPr>
        <w:softHyphen/>
        <w:t xml:space="preserve">an, welche Berufe gerade im Trend liegen oder was Ihre Eltern und Freunde Ihnen raten, denn der Beruf </w:t>
      </w:r>
      <w:r w:rsidRPr="00B65A46">
        <w:rPr>
          <w:color w:val="auto"/>
          <w:sz w:val="24"/>
          <w:szCs w:val="24"/>
          <w:lang w:val="en-US"/>
        </w:rPr>
        <w:t xml:space="preserve">muss </w:t>
      </w:r>
      <w:r w:rsidRPr="00B65A46">
        <w:rPr>
          <w:color w:val="auto"/>
          <w:sz w:val="24"/>
          <w:szCs w:val="24"/>
          <w:lang w:val="de-DE"/>
        </w:rPr>
        <w:t>Ihnen schließlich auch wirklich Spaß machen. Bevor Sie sich entscheiden, soll</w:t>
      </w:r>
      <w:r w:rsidRPr="00B65A46">
        <w:rPr>
          <w:color w:val="auto"/>
          <w:sz w:val="24"/>
          <w:szCs w:val="24"/>
          <w:lang w:val="de-DE"/>
        </w:rPr>
        <w:softHyphen/>
        <w:t>ten Sie sich daher nach Möglichkeit zuerst eine Praktikumsstelle suchen. Die Vorteile eines Praktikums liegen auf der Hand, denn in der Praxis erfahren Sie, was im Berufsalltag zu den typischen Aufgaben zählt und ob Sie tatsäch</w:t>
      </w:r>
      <w:r w:rsidRPr="00B65A46">
        <w:rPr>
          <w:color w:val="auto"/>
          <w:sz w:val="24"/>
          <w:szCs w:val="24"/>
          <w:lang w:val="de-DE"/>
        </w:rPr>
        <w:softHyphen/>
        <w:t>lich Ihre Fähigkeiten unter Beweis stellen und Ihre Interessen verwirklichen können. So können Sie in relativ kurzer Zeit herausfinden, ob der gewählte Beruf für Sie in Frage kommt.</w:t>
      </w:r>
    </w:p>
    <w:p w:rsidR="007A5416" w:rsidRPr="00B65A46" w:rsidRDefault="007A5416" w:rsidP="007A5416">
      <w:pPr>
        <w:jc w:val="both"/>
        <w:rPr>
          <w:rFonts w:ascii="Times New Roman" w:hAnsi="Times New Roman" w:cs="Times New Roman"/>
          <w:b/>
          <w:i/>
          <w:sz w:val="24"/>
          <w:lang w:val="de-DE"/>
        </w:rPr>
      </w:pPr>
    </w:p>
    <w:p w:rsidR="007A5416" w:rsidRPr="00B65A46" w:rsidRDefault="007A5416" w:rsidP="007A5416">
      <w:pPr>
        <w:jc w:val="both"/>
        <w:rPr>
          <w:rFonts w:ascii="Times New Roman" w:hAnsi="Times New Roman" w:cs="Times New Roman"/>
          <w:b/>
          <w:i/>
          <w:iCs/>
          <w:color w:val="000000"/>
          <w:sz w:val="24"/>
        </w:rPr>
      </w:pPr>
      <w:r w:rsidRPr="00B65A46">
        <w:rPr>
          <w:rFonts w:ascii="Times New Roman" w:hAnsi="Times New Roman" w:cs="Times New Roman"/>
          <w:b/>
          <w:i/>
          <w:sz w:val="24"/>
        </w:rPr>
        <w:t xml:space="preserve">Задание 8. </w:t>
      </w:r>
      <w:r w:rsidRPr="00B65A46">
        <w:rPr>
          <w:rFonts w:ascii="Times New Roman" w:hAnsi="Times New Roman" w:cs="Times New Roman"/>
          <w:b/>
          <w:i/>
          <w:iCs/>
          <w:color w:val="000000"/>
          <w:sz w:val="24"/>
        </w:rPr>
        <w:t xml:space="preserve">Прочитайте текст. </w:t>
      </w:r>
      <w:r w:rsidRPr="00B65A46">
        <w:rPr>
          <w:rFonts w:ascii="Times New Roman" w:hAnsi="Times New Roman" w:cs="Times New Roman"/>
          <w:b/>
          <w:i/>
          <w:color w:val="000000"/>
          <w:sz w:val="24"/>
        </w:rPr>
        <w:t>Определите,</w:t>
      </w:r>
      <w:r w:rsidRPr="00B65A46">
        <w:rPr>
          <w:rFonts w:ascii="Times New Roman" w:hAnsi="Times New Roman" w:cs="Times New Roman"/>
          <w:b/>
          <w:i/>
          <w:color w:val="000000"/>
          <w:sz w:val="24"/>
          <w:lang w:val="de-DE"/>
        </w:rPr>
        <w:t> </w:t>
      </w:r>
      <w:r w:rsidRPr="00B65A46">
        <w:rPr>
          <w:rFonts w:ascii="Times New Roman" w:hAnsi="Times New Roman" w:cs="Times New Roman"/>
          <w:b/>
          <w:i/>
          <w:color w:val="000000"/>
          <w:sz w:val="24"/>
        </w:rPr>
        <w:t>является</w:t>
      </w:r>
      <w:r w:rsidRPr="00B65A46">
        <w:rPr>
          <w:rFonts w:ascii="Times New Roman" w:hAnsi="Times New Roman" w:cs="Times New Roman"/>
          <w:i/>
          <w:color w:val="000000"/>
          <w:sz w:val="24"/>
          <w:lang w:val="de-DE"/>
        </w:rPr>
        <w:t> </w:t>
      </w:r>
      <w:r w:rsidRPr="00B65A46">
        <w:rPr>
          <w:rFonts w:ascii="Times New Roman" w:hAnsi="Times New Roman" w:cs="Times New Roman"/>
          <w:b/>
          <w:i/>
          <w:color w:val="000000"/>
          <w:sz w:val="24"/>
        </w:rPr>
        <w:t>ли</w:t>
      </w:r>
      <w:r w:rsidRPr="00B65A46">
        <w:rPr>
          <w:rFonts w:ascii="Times New Roman" w:hAnsi="Times New Roman" w:cs="Times New Roman"/>
          <w:i/>
          <w:color w:val="000000"/>
          <w:sz w:val="24"/>
          <w:lang w:val="de-DE"/>
        </w:rPr>
        <w:t> </w:t>
      </w:r>
      <w:r w:rsidRPr="00B65A46">
        <w:rPr>
          <w:rFonts w:ascii="Times New Roman" w:hAnsi="Times New Roman" w:cs="Times New Roman"/>
          <w:b/>
          <w:i/>
          <w:color w:val="000000"/>
          <w:sz w:val="24"/>
        </w:rPr>
        <w:t>утверждение</w:t>
      </w:r>
      <w:r w:rsidRPr="00B65A46">
        <w:rPr>
          <w:rFonts w:ascii="Times New Roman" w:hAnsi="Times New Roman" w:cs="Times New Roman"/>
          <w:b/>
          <w:color w:val="000000"/>
          <w:sz w:val="24"/>
        </w:rPr>
        <w:t>:</w:t>
      </w:r>
      <w:r w:rsidRPr="00B65A46">
        <w:rPr>
          <w:rFonts w:ascii="Times New Roman" w:hAnsi="Times New Roman" w:cs="Times New Roman"/>
          <w:b/>
          <w:color w:val="000000"/>
          <w:sz w:val="24"/>
          <w:lang w:val="de-DE"/>
        </w:rPr>
        <w:t> </w:t>
      </w:r>
    </w:p>
    <w:p w:rsidR="007A5416" w:rsidRPr="00B65A46" w:rsidRDefault="007A5416" w:rsidP="007A5416">
      <w:pPr>
        <w:jc w:val="both"/>
        <w:rPr>
          <w:rFonts w:ascii="Times New Roman" w:hAnsi="Times New Roman" w:cs="Times New Roman"/>
          <w:b/>
          <w:sz w:val="24"/>
          <w:lang w:val="de-DE"/>
        </w:rPr>
      </w:pPr>
      <w:r w:rsidRPr="00B65A46">
        <w:rPr>
          <w:rFonts w:ascii="Times New Roman" w:hAnsi="Times New Roman" w:cs="Times New Roman"/>
          <w:i/>
          <w:sz w:val="24"/>
          <w:lang w:val="de-DE"/>
        </w:rPr>
        <w:t>Die deutschen Hochschulen bieten noch 3800 verschiedene Studiengänge an.</w:t>
      </w:r>
      <w:r w:rsidRPr="00B65A46">
        <w:rPr>
          <w:rFonts w:ascii="Times New Roman" w:hAnsi="Times New Roman" w:cs="Times New Roman"/>
          <w:b/>
          <w:sz w:val="24"/>
          <w:lang w:val="de-DE"/>
        </w:rPr>
        <w:t>…</w:t>
      </w:r>
    </w:p>
    <w:p w:rsidR="007A5416" w:rsidRPr="00B65A46" w:rsidRDefault="007A5416" w:rsidP="007A5416">
      <w:pPr>
        <w:pStyle w:val="ab"/>
        <w:widowControl/>
        <w:spacing w:after="0" w:line="225" w:lineRule="atLeast"/>
        <w:jc w:val="both"/>
        <w:rPr>
          <w:rFonts w:ascii="Times New Roman" w:hAnsi="Times New Roman" w:cs="Times New Roman"/>
          <w:color w:val="000000"/>
          <w:sz w:val="24"/>
        </w:rPr>
      </w:pPr>
      <w:r w:rsidRPr="00B65A46">
        <w:rPr>
          <w:rFonts w:ascii="Times New Roman" w:hAnsi="Times New Roman" w:cs="Times New Roman"/>
          <w:color w:val="000000"/>
          <w:sz w:val="24"/>
        </w:rPr>
        <w:t>a) ложным                     </w:t>
      </w:r>
    </w:p>
    <w:p w:rsidR="007A5416" w:rsidRPr="00B65A46" w:rsidRDefault="007A5416" w:rsidP="007A5416">
      <w:pPr>
        <w:pStyle w:val="ab"/>
        <w:widowControl/>
        <w:spacing w:after="0" w:line="225" w:lineRule="atLeast"/>
        <w:jc w:val="both"/>
        <w:rPr>
          <w:rFonts w:ascii="Times New Roman" w:hAnsi="Times New Roman" w:cs="Times New Roman"/>
          <w:color w:val="000000"/>
          <w:sz w:val="24"/>
        </w:rPr>
      </w:pPr>
      <w:r w:rsidRPr="00B65A46">
        <w:rPr>
          <w:rFonts w:ascii="Times New Roman" w:hAnsi="Times New Roman" w:cs="Times New Roman"/>
          <w:color w:val="000000"/>
          <w:sz w:val="24"/>
        </w:rPr>
        <w:t>b) истинным</w:t>
      </w:r>
    </w:p>
    <w:p w:rsidR="007A5416" w:rsidRPr="00B65A46" w:rsidRDefault="007A5416" w:rsidP="007A5416">
      <w:pPr>
        <w:pStyle w:val="ab"/>
        <w:widowControl/>
        <w:spacing w:after="0" w:line="225" w:lineRule="atLeast"/>
        <w:jc w:val="both"/>
        <w:rPr>
          <w:rFonts w:ascii="Times New Roman" w:hAnsi="Times New Roman" w:cs="Times New Roman"/>
          <w:color w:val="000000"/>
          <w:sz w:val="24"/>
        </w:rPr>
      </w:pPr>
      <w:r w:rsidRPr="00B65A46">
        <w:rPr>
          <w:rFonts w:ascii="Times New Roman" w:hAnsi="Times New Roman" w:cs="Times New Roman"/>
          <w:color w:val="000000"/>
          <w:sz w:val="24"/>
        </w:rPr>
        <w:t>c) в тексте нет информации</w:t>
      </w:r>
    </w:p>
    <w:p w:rsidR="007A5416" w:rsidRPr="00B65A46" w:rsidRDefault="007A5416" w:rsidP="007A5416">
      <w:pPr>
        <w:jc w:val="both"/>
        <w:rPr>
          <w:rFonts w:ascii="Times New Roman" w:hAnsi="Times New Roman" w:cs="Times New Roman"/>
          <w:b/>
          <w:i/>
          <w:iCs/>
          <w:color w:val="000000"/>
          <w:sz w:val="24"/>
        </w:rPr>
      </w:pPr>
    </w:p>
    <w:p w:rsidR="007A5416" w:rsidRPr="00B65A46" w:rsidRDefault="007A5416" w:rsidP="007A5416">
      <w:pPr>
        <w:jc w:val="both"/>
        <w:rPr>
          <w:rFonts w:ascii="Times New Roman" w:hAnsi="Times New Roman" w:cs="Times New Roman"/>
          <w:b/>
          <w:i/>
          <w:iCs/>
          <w:color w:val="000000"/>
          <w:sz w:val="24"/>
        </w:rPr>
      </w:pPr>
      <w:r w:rsidRPr="00B65A46">
        <w:rPr>
          <w:rFonts w:ascii="Times New Roman" w:hAnsi="Times New Roman" w:cs="Times New Roman"/>
          <w:b/>
          <w:i/>
          <w:sz w:val="24"/>
        </w:rPr>
        <w:t xml:space="preserve">Задание 9. </w:t>
      </w:r>
      <w:r w:rsidRPr="00B65A46">
        <w:rPr>
          <w:rFonts w:ascii="Times New Roman" w:hAnsi="Times New Roman" w:cs="Times New Roman"/>
          <w:b/>
          <w:i/>
          <w:iCs/>
          <w:color w:val="000000"/>
          <w:sz w:val="24"/>
        </w:rPr>
        <w:t>Прочитайте текст. Ответьте на вопрос:</w:t>
      </w:r>
    </w:p>
    <w:p w:rsidR="007A5416" w:rsidRPr="00B65A46" w:rsidRDefault="007A5416" w:rsidP="007A5416">
      <w:pPr>
        <w:pStyle w:val="31"/>
        <w:shd w:val="clear" w:color="auto" w:fill="auto"/>
        <w:spacing w:before="0" w:line="240" w:lineRule="auto"/>
        <w:rPr>
          <w:bCs/>
          <w:i/>
          <w:color w:val="auto"/>
          <w:sz w:val="24"/>
          <w:szCs w:val="24"/>
          <w:lang w:val="de-DE"/>
        </w:rPr>
      </w:pPr>
      <w:r w:rsidRPr="00B65A46">
        <w:rPr>
          <w:bCs/>
          <w:i/>
          <w:color w:val="auto"/>
          <w:sz w:val="24"/>
          <w:szCs w:val="24"/>
          <w:lang w:val="de-DE"/>
        </w:rPr>
        <w:t xml:space="preserve">Wer und was </w:t>
      </w:r>
      <w:proofErr w:type="gramStart"/>
      <w:r w:rsidRPr="00B65A46">
        <w:rPr>
          <w:bCs/>
          <w:i/>
          <w:color w:val="auto"/>
          <w:sz w:val="24"/>
          <w:szCs w:val="24"/>
          <w:lang w:val="de-DE"/>
        </w:rPr>
        <w:t>muss</w:t>
      </w:r>
      <w:proofErr w:type="gramEnd"/>
      <w:r w:rsidRPr="00B65A46">
        <w:rPr>
          <w:bCs/>
          <w:i/>
          <w:color w:val="auto"/>
          <w:sz w:val="24"/>
          <w:szCs w:val="24"/>
          <w:lang w:val="de-DE"/>
        </w:rPr>
        <w:t xml:space="preserve"> Ihnen bei der Berufswahl helfen?</w:t>
      </w:r>
    </w:p>
    <w:p w:rsidR="007A5416" w:rsidRPr="00B65A46" w:rsidRDefault="007A5416" w:rsidP="007A5416">
      <w:pPr>
        <w:pStyle w:val="31"/>
        <w:shd w:val="clear" w:color="auto" w:fill="auto"/>
        <w:spacing w:before="0" w:line="240" w:lineRule="auto"/>
        <w:ind w:firstLine="709"/>
        <w:rPr>
          <w:color w:val="auto"/>
          <w:sz w:val="24"/>
          <w:szCs w:val="24"/>
          <w:lang w:val="de-DE"/>
        </w:rPr>
      </w:pPr>
    </w:p>
    <w:p w:rsidR="007A5416" w:rsidRPr="00B65A46" w:rsidRDefault="007A5416" w:rsidP="007A5416">
      <w:pPr>
        <w:pStyle w:val="a7"/>
        <w:numPr>
          <w:ilvl w:val="0"/>
          <w:numId w:val="13"/>
        </w:numPr>
        <w:tabs>
          <w:tab w:val="left" w:pos="284"/>
        </w:tabs>
        <w:spacing w:line="240" w:lineRule="auto"/>
        <w:ind w:left="0" w:firstLine="0"/>
        <w:jc w:val="both"/>
        <w:rPr>
          <w:rFonts w:ascii="Times New Roman" w:hAnsi="Times New Roman"/>
          <w:sz w:val="24"/>
          <w:szCs w:val="24"/>
        </w:rPr>
      </w:pPr>
      <w:r w:rsidRPr="00B65A46">
        <w:rPr>
          <w:rFonts w:ascii="Times New Roman" w:hAnsi="Times New Roman"/>
          <w:sz w:val="24"/>
          <w:szCs w:val="24"/>
        </w:rPr>
        <w:t>Mode f</w:t>
      </w:r>
      <w:r w:rsidRPr="00B65A46">
        <w:rPr>
          <w:rFonts w:ascii="Times New Roman" w:hAnsi="Times New Roman"/>
          <w:sz w:val="24"/>
          <w:szCs w:val="24"/>
          <w:lang w:val="de-DE"/>
        </w:rPr>
        <w:t>ü</w:t>
      </w:r>
      <w:r w:rsidRPr="00B65A46">
        <w:rPr>
          <w:rFonts w:ascii="Times New Roman" w:hAnsi="Times New Roman"/>
          <w:sz w:val="24"/>
          <w:szCs w:val="24"/>
        </w:rPr>
        <w:t xml:space="preserve">r die </w:t>
      </w:r>
      <w:proofErr w:type="spellStart"/>
      <w:r w:rsidRPr="00B65A46">
        <w:rPr>
          <w:rFonts w:ascii="Times New Roman" w:hAnsi="Times New Roman"/>
          <w:sz w:val="24"/>
          <w:szCs w:val="24"/>
        </w:rPr>
        <w:t>Berufe</w:t>
      </w:r>
      <w:proofErr w:type="spellEnd"/>
    </w:p>
    <w:p w:rsidR="007A5416" w:rsidRPr="00B65A46" w:rsidRDefault="007A5416" w:rsidP="007A5416">
      <w:pPr>
        <w:pStyle w:val="a7"/>
        <w:numPr>
          <w:ilvl w:val="0"/>
          <w:numId w:val="13"/>
        </w:numPr>
        <w:tabs>
          <w:tab w:val="left" w:pos="284"/>
        </w:tabs>
        <w:spacing w:line="240" w:lineRule="auto"/>
        <w:ind w:left="0" w:firstLine="0"/>
        <w:jc w:val="both"/>
        <w:rPr>
          <w:rFonts w:ascii="Times New Roman" w:hAnsi="Times New Roman"/>
          <w:sz w:val="24"/>
          <w:szCs w:val="24"/>
        </w:rPr>
      </w:pPr>
      <w:proofErr w:type="spellStart"/>
      <w:r w:rsidRPr="00B65A46">
        <w:rPr>
          <w:rFonts w:ascii="Times New Roman" w:hAnsi="Times New Roman"/>
          <w:sz w:val="24"/>
          <w:szCs w:val="24"/>
        </w:rPr>
        <w:t>Ihre</w:t>
      </w:r>
      <w:proofErr w:type="spellEnd"/>
      <w:r w:rsidRPr="00B65A46">
        <w:rPr>
          <w:rFonts w:ascii="Times New Roman" w:hAnsi="Times New Roman"/>
          <w:sz w:val="24"/>
          <w:szCs w:val="24"/>
        </w:rPr>
        <w:t xml:space="preserve"> </w:t>
      </w:r>
      <w:proofErr w:type="spellStart"/>
      <w:r w:rsidRPr="00B65A46">
        <w:rPr>
          <w:rFonts w:ascii="Times New Roman" w:hAnsi="Times New Roman"/>
          <w:sz w:val="24"/>
          <w:szCs w:val="24"/>
        </w:rPr>
        <w:t>Freunde</w:t>
      </w:r>
      <w:proofErr w:type="spellEnd"/>
    </w:p>
    <w:p w:rsidR="007A5416" w:rsidRPr="00B65A46" w:rsidRDefault="007A5416" w:rsidP="007A5416">
      <w:pPr>
        <w:pStyle w:val="a7"/>
        <w:numPr>
          <w:ilvl w:val="0"/>
          <w:numId w:val="13"/>
        </w:numPr>
        <w:tabs>
          <w:tab w:val="left" w:pos="284"/>
        </w:tabs>
        <w:spacing w:line="240" w:lineRule="auto"/>
        <w:ind w:left="0" w:firstLine="0"/>
        <w:jc w:val="both"/>
        <w:rPr>
          <w:rFonts w:ascii="Times New Roman" w:hAnsi="Times New Roman"/>
          <w:sz w:val="24"/>
          <w:szCs w:val="24"/>
        </w:rPr>
      </w:pPr>
      <w:proofErr w:type="spellStart"/>
      <w:r w:rsidRPr="00B65A46">
        <w:rPr>
          <w:rFonts w:ascii="Times New Roman" w:hAnsi="Times New Roman"/>
          <w:sz w:val="24"/>
          <w:szCs w:val="24"/>
        </w:rPr>
        <w:t>Ihre</w:t>
      </w:r>
      <w:proofErr w:type="spellEnd"/>
      <w:r w:rsidRPr="00B65A46">
        <w:rPr>
          <w:rFonts w:ascii="Times New Roman" w:hAnsi="Times New Roman"/>
          <w:sz w:val="24"/>
          <w:szCs w:val="24"/>
        </w:rPr>
        <w:t xml:space="preserve"> </w:t>
      </w:r>
      <w:proofErr w:type="spellStart"/>
      <w:r w:rsidRPr="00B65A46">
        <w:rPr>
          <w:rFonts w:ascii="Times New Roman" w:hAnsi="Times New Roman"/>
          <w:sz w:val="24"/>
          <w:szCs w:val="24"/>
        </w:rPr>
        <w:t>Verwandten</w:t>
      </w:r>
      <w:proofErr w:type="spellEnd"/>
      <w:r w:rsidRPr="00B65A46">
        <w:rPr>
          <w:rFonts w:ascii="Times New Roman" w:hAnsi="Times New Roman"/>
          <w:sz w:val="24"/>
          <w:szCs w:val="24"/>
        </w:rPr>
        <w:t xml:space="preserve"> </w:t>
      </w:r>
    </w:p>
    <w:p w:rsidR="007A5416" w:rsidRPr="00B65A46" w:rsidRDefault="007A5416" w:rsidP="007A5416">
      <w:pPr>
        <w:pStyle w:val="a7"/>
        <w:numPr>
          <w:ilvl w:val="0"/>
          <w:numId w:val="13"/>
        </w:numPr>
        <w:tabs>
          <w:tab w:val="left" w:pos="284"/>
        </w:tabs>
        <w:spacing w:line="240" w:lineRule="auto"/>
        <w:ind w:left="0" w:firstLine="0"/>
        <w:jc w:val="both"/>
        <w:rPr>
          <w:rFonts w:ascii="Times New Roman" w:hAnsi="Times New Roman"/>
          <w:sz w:val="24"/>
          <w:szCs w:val="24"/>
          <w:lang w:val="de-DE"/>
        </w:rPr>
      </w:pPr>
      <w:r w:rsidRPr="00B65A46">
        <w:rPr>
          <w:rFonts w:ascii="Times New Roman" w:hAnsi="Times New Roman"/>
          <w:sz w:val="24"/>
          <w:szCs w:val="24"/>
          <w:lang w:val="de-DE"/>
        </w:rPr>
        <w:t>die Agentur für Arbeit und Be</w:t>
      </w:r>
      <w:r w:rsidRPr="00B65A46">
        <w:rPr>
          <w:rFonts w:ascii="Times New Roman" w:hAnsi="Times New Roman"/>
          <w:sz w:val="24"/>
          <w:szCs w:val="24"/>
          <w:lang w:val="de-DE"/>
        </w:rPr>
        <w:softHyphen/>
        <w:t>rufswahltests</w:t>
      </w:r>
    </w:p>
    <w:p w:rsidR="007A5416" w:rsidRPr="00B65A46" w:rsidRDefault="007A5416" w:rsidP="007A5416">
      <w:pPr>
        <w:jc w:val="both"/>
        <w:rPr>
          <w:rFonts w:ascii="Times New Roman" w:hAnsi="Times New Roman" w:cs="Times New Roman"/>
          <w:b/>
          <w:i/>
          <w:iCs/>
          <w:color w:val="000000"/>
          <w:sz w:val="24"/>
          <w:lang w:val="de-DE"/>
        </w:rPr>
      </w:pPr>
    </w:p>
    <w:p w:rsidR="007A5416" w:rsidRPr="00B65A46" w:rsidRDefault="007A5416" w:rsidP="007A5416">
      <w:pPr>
        <w:jc w:val="both"/>
        <w:rPr>
          <w:rFonts w:ascii="Times New Roman" w:hAnsi="Times New Roman" w:cs="Times New Roman"/>
          <w:b/>
          <w:i/>
          <w:sz w:val="24"/>
          <w:lang w:val="de-DE"/>
        </w:rPr>
      </w:pPr>
      <w:r w:rsidRPr="00B65A46">
        <w:rPr>
          <w:rFonts w:ascii="Times New Roman" w:hAnsi="Times New Roman" w:cs="Times New Roman"/>
          <w:b/>
          <w:i/>
          <w:sz w:val="24"/>
        </w:rPr>
        <w:t xml:space="preserve">Задание 10. </w:t>
      </w:r>
      <w:r w:rsidRPr="00B65A46">
        <w:rPr>
          <w:rFonts w:ascii="Times New Roman" w:hAnsi="Times New Roman" w:cs="Times New Roman"/>
          <w:b/>
          <w:i/>
          <w:iCs/>
          <w:color w:val="000000"/>
          <w:sz w:val="24"/>
        </w:rPr>
        <w:t>Прочитайте</w:t>
      </w:r>
      <w:r w:rsidRPr="00B65A46">
        <w:rPr>
          <w:rFonts w:ascii="Times New Roman" w:hAnsi="Times New Roman" w:cs="Times New Roman"/>
          <w:b/>
          <w:i/>
          <w:iCs/>
          <w:color w:val="000000"/>
          <w:sz w:val="24"/>
          <w:lang w:val="de-DE"/>
        </w:rPr>
        <w:t xml:space="preserve"> </w:t>
      </w:r>
      <w:r w:rsidRPr="00B65A46">
        <w:rPr>
          <w:rFonts w:ascii="Times New Roman" w:hAnsi="Times New Roman" w:cs="Times New Roman"/>
          <w:b/>
          <w:i/>
          <w:iCs/>
          <w:color w:val="000000"/>
          <w:sz w:val="24"/>
        </w:rPr>
        <w:t>текст</w:t>
      </w:r>
      <w:r w:rsidRPr="00B65A46">
        <w:rPr>
          <w:rFonts w:ascii="Times New Roman" w:hAnsi="Times New Roman" w:cs="Times New Roman"/>
          <w:b/>
          <w:i/>
          <w:iCs/>
          <w:color w:val="000000"/>
          <w:sz w:val="24"/>
          <w:lang w:val="de-DE"/>
        </w:rPr>
        <w:t xml:space="preserve">. </w:t>
      </w:r>
      <w:r w:rsidRPr="00B65A46">
        <w:rPr>
          <w:rFonts w:ascii="Times New Roman" w:hAnsi="Times New Roman" w:cs="Times New Roman"/>
          <w:b/>
          <w:i/>
          <w:iCs/>
          <w:color w:val="000000"/>
          <w:sz w:val="24"/>
        </w:rPr>
        <w:t>Определите</w:t>
      </w:r>
      <w:r w:rsidRPr="00B65A46">
        <w:rPr>
          <w:rFonts w:ascii="Times New Roman" w:hAnsi="Times New Roman" w:cs="Times New Roman"/>
          <w:b/>
          <w:i/>
          <w:iCs/>
          <w:color w:val="000000"/>
          <w:sz w:val="24"/>
          <w:lang w:val="de-DE"/>
        </w:rPr>
        <w:t xml:space="preserve"> </w:t>
      </w:r>
      <w:r w:rsidRPr="00B65A46">
        <w:rPr>
          <w:rFonts w:ascii="Times New Roman" w:hAnsi="Times New Roman" w:cs="Times New Roman"/>
          <w:b/>
          <w:i/>
          <w:iCs/>
          <w:color w:val="000000"/>
          <w:sz w:val="24"/>
        </w:rPr>
        <w:t>основную</w:t>
      </w:r>
      <w:r w:rsidRPr="00B65A46">
        <w:rPr>
          <w:rFonts w:ascii="Times New Roman" w:hAnsi="Times New Roman" w:cs="Times New Roman"/>
          <w:b/>
          <w:i/>
          <w:iCs/>
          <w:color w:val="000000"/>
          <w:sz w:val="24"/>
          <w:lang w:val="de-DE"/>
        </w:rPr>
        <w:t xml:space="preserve"> </w:t>
      </w:r>
      <w:r w:rsidRPr="00B65A46">
        <w:rPr>
          <w:rFonts w:ascii="Times New Roman" w:hAnsi="Times New Roman" w:cs="Times New Roman"/>
          <w:b/>
          <w:i/>
          <w:iCs/>
          <w:color w:val="000000"/>
          <w:sz w:val="24"/>
        </w:rPr>
        <w:t>идею текста</w:t>
      </w:r>
    </w:p>
    <w:p w:rsidR="007A5416" w:rsidRPr="00B65A46" w:rsidRDefault="007A5416" w:rsidP="007A5416">
      <w:pPr>
        <w:tabs>
          <w:tab w:val="left" w:pos="284"/>
        </w:tabs>
        <w:jc w:val="both"/>
        <w:rPr>
          <w:rFonts w:ascii="Times New Roman" w:hAnsi="Times New Roman" w:cs="Times New Roman"/>
          <w:sz w:val="24"/>
          <w:lang w:val="de-DE"/>
        </w:rPr>
      </w:pPr>
      <w:r w:rsidRPr="00B65A46">
        <w:rPr>
          <w:rFonts w:ascii="Times New Roman" w:hAnsi="Times New Roman" w:cs="Times New Roman"/>
          <w:sz w:val="24"/>
          <w:lang w:val="de-DE"/>
        </w:rPr>
        <w:lastRenderedPageBreak/>
        <w:t>a) Gute Berufschancen haben alle Menschen.</w:t>
      </w:r>
    </w:p>
    <w:p w:rsidR="007A5416" w:rsidRPr="00B65A46" w:rsidRDefault="007A5416" w:rsidP="007A5416">
      <w:pPr>
        <w:tabs>
          <w:tab w:val="left" w:pos="284"/>
        </w:tabs>
        <w:jc w:val="both"/>
        <w:rPr>
          <w:rFonts w:ascii="Times New Roman" w:hAnsi="Times New Roman" w:cs="Times New Roman"/>
          <w:sz w:val="24"/>
          <w:lang w:val="de-DE"/>
        </w:rPr>
      </w:pPr>
      <w:r w:rsidRPr="00B65A46">
        <w:rPr>
          <w:rFonts w:ascii="Times New Roman" w:hAnsi="Times New Roman" w:cs="Times New Roman"/>
          <w:sz w:val="24"/>
          <w:lang w:val="de-DE"/>
        </w:rPr>
        <w:t xml:space="preserve">b) </w:t>
      </w:r>
      <w:proofErr w:type="spellStart"/>
      <w:r w:rsidRPr="00B65A46">
        <w:rPr>
          <w:rFonts w:ascii="Times New Roman" w:hAnsi="Times New Roman" w:cs="Times New Roman"/>
          <w:sz w:val="24"/>
          <w:lang w:val="de-DE"/>
        </w:rPr>
        <w:t>Trendbefufe</w:t>
      </w:r>
      <w:proofErr w:type="spellEnd"/>
      <w:r w:rsidRPr="00B65A46">
        <w:rPr>
          <w:rFonts w:ascii="Times New Roman" w:hAnsi="Times New Roman" w:cs="Times New Roman"/>
          <w:sz w:val="24"/>
          <w:lang w:val="de-DE"/>
        </w:rPr>
        <w:t xml:space="preserve"> spielen große Rolle in der modernen Gesellschaft.</w:t>
      </w:r>
    </w:p>
    <w:p w:rsidR="007A5416" w:rsidRPr="00B65A46" w:rsidRDefault="007A5416" w:rsidP="007A5416">
      <w:pPr>
        <w:tabs>
          <w:tab w:val="left" w:pos="284"/>
        </w:tabs>
        <w:jc w:val="both"/>
        <w:rPr>
          <w:rFonts w:ascii="Times New Roman" w:hAnsi="Times New Roman" w:cs="Times New Roman"/>
          <w:sz w:val="24"/>
          <w:lang w:val="de-DE"/>
        </w:rPr>
      </w:pPr>
      <w:r w:rsidRPr="00B65A46">
        <w:rPr>
          <w:rFonts w:ascii="Times New Roman" w:hAnsi="Times New Roman" w:cs="Times New Roman"/>
          <w:sz w:val="24"/>
          <w:lang w:val="de-DE"/>
        </w:rPr>
        <w:t xml:space="preserve">c) Duale Ausbildungssystem muss in jedem Staat sein. </w:t>
      </w:r>
    </w:p>
    <w:p w:rsidR="007A5416" w:rsidRPr="00B65A46" w:rsidRDefault="007A5416" w:rsidP="007A5416">
      <w:pPr>
        <w:tabs>
          <w:tab w:val="left" w:pos="284"/>
        </w:tabs>
        <w:jc w:val="both"/>
        <w:rPr>
          <w:rFonts w:ascii="Times New Roman" w:hAnsi="Times New Roman" w:cs="Times New Roman"/>
          <w:sz w:val="24"/>
          <w:lang w:val="de-DE"/>
        </w:rPr>
      </w:pPr>
      <w:r w:rsidRPr="00B65A46">
        <w:rPr>
          <w:rFonts w:ascii="Times New Roman" w:hAnsi="Times New Roman" w:cs="Times New Roman"/>
          <w:sz w:val="24"/>
          <w:lang w:val="de-DE"/>
        </w:rPr>
        <w:t xml:space="preserve">d) Es ist sehr schwer eine richtige Berufswahl zu treffen. </w:t>
      </w:r>
    </w:p>
    <w:p w:rsidR="007A5416" w:rsidRPr="00B65A46" w:rsidRDefault="007A5416" w:rsidP="007A5416">
      <w:pPr>
        <w:tabs>
          <w:tab w:val="left" w:pos="851"/>
        </w:tabs>
        <w:jc w:val="both"/>
        <w:rPr>
          <w:rFonts w:ascii="Times New Roman" w:hAnsi="Times New Roman" w:cs="Times New Roman"/>
          <w:sz w:val="24"/>
          <w:lang w:val="de-DE"/>
        </w:rPr>
      </w:pPr>
    </w:p>
    <w:p w:rsidR="007A5416" w:rsidRPr="00B65A46" w:rsidRDefault="007A5416" w:rsidP="007A5416">
      <w:pPr>
        <w:jc w:val="center"/>
        <w:rPr>
          <w:rFonts w:ascii="Times New Roman" w:hAnsi="Times New Roman" w:cs="Times New Roman"/>
          <w:b/>
          <w:sz w:val="24"/>
          <w:lang w:val="en-US"/>
        </w:rPr>
      </w:pPr>
    </w:p>
    <w:p w:rsidR="007A5416" w:rsidRPr="00B65A46" w:rsidRDefault="007A5416" w:rsidP="007A5416">
      <w:pPr>
        <w:jc w:val="center"/>
        <w:rPr>
          <w:rFonts w:ascii="Times New Roman" w:hAnsi="Times New Roman" w:cs="Times New Roman"/>
          <w:b/>
          <w:kern w:val="2"/>
          <w:sz w:val="24"/>
        </w:rPr>
      </w:pPr>
      <w:r w:rsidRPr="00B65A46">
        <w:rPr>
          <w:rFonts w:ascii="Times New Roman" w:hAnsi="Times New Roman" w:cs="Times New Roman"/>
          <w:b/>
          <w:sz w:val="24"/>
        </w:rPr>
        <w:t>Методические указания для обучающихся по выполнению различных видов самостоятельной работы</w:t>
      </w:r>
    </w:p>
    <w:p w:rsidR="007A5416" w:rsidRPr="00B65A46" w:rsidRDefault="007A5416" w:rsidP="007A5416">
      <w:pPr>
        <w:rPr>
          <w:b/>
          <w:sz w:val="24"/>
        </w:rPr>
      </w:pPr>
    </w:p>
    <w:p w:rsidR="007A5416" w:rsidRPr="00B65A46" w:rsidRDefault="007A5416" w:rsidP="007A5416">
      <w:pPr>
        <w:jc w:val="both"/>
        <w:rPr>
          <w:rFonts w:ascii="Times New Roman" w:hAnsi="Times New Roman" w:cs="Times New Roman"/>
          <w:b/>
          <w:sz w:val="24"/>
        </w:rPr>
      </w:pPr>
      <w:r w:rsidRPr="00B65A46">
        <w:rPr>
          <w:rFonts w:ascii="Times New Roman" w:hAnsi="Times New Roman" w:cs="Times New Roman"/>
          <w:b/>
          <w:sz w:val="24"/>
        </w:rPr>
        <w:t>Методические рекомендации по работе над докладом/докладом на круглом столе/презентацией</w:t>
      </w:r>
    </w:p>
    <w:p w:rsidR="007A5416" w:rsidRPr="00B65A46" w:rsidRDefault="007A5416" w:rsidP="007A5416">
      <w:pPr>
        <w:jc w:val="both"/>
        <w:rPr>
          <w:rFonts w:ascii="Times New Roman" w:hAnsi="Times New Roman" w:cs="Times New Roman"/>
          <w:sz w:val="24"/>
        </w:rPr>
      </w:pPr>
      <w:r w:rsidRPr="00B65A46">
        <w:rPr>
          <w:rFonts w:ascii="Times New Roman" w:hAnsi="Times New Roman" w:cs="Times New Roman"/>
          <w:b/>
          <w:sz w:val="24"/>
        </w:rPr>
        <w:t>Доклад</w:t>
      </w:r>
      <w:r w:rsidRPr="00B65A46">
        <w:rPr>
          <w:rFonts w:ascii="Times New Roman" w:hAnsi="Times New Roman" w:cs="Times New Roman"/>
          <w:sz w:val="24"/>
        </w:rPr>
        <w:t>, согласно толковому словарю русского языка Д.Н. Ушакова: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оговорённый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w:t>
      </w:r>
      <w:proofErr w:type="gramStart"/>
      <w:r w:rsidRPr="00B65A46">
        <w:rPr>
          <w:rFonts w:ascii="Times New Roman" w:hAnsi="Times New Roman" w:cs="Times New Roman"/>
          <w:sz w:val="24"/>
        </w:rPr>
        <w:t>и</w:t>
      </w:r>
      <w:proofErr w:type="gramEnd"/>
      <w:r w:rsidRPr="00B65A46">
        <w:rPr>
          <w:rFonts w:ascii="Times New Roman" w:hAnsi="Times New Roman" w:cs="Times New Roman"/>
          <w:sz w:val="24"/>
        </w:rPr>
        <w:t xml:space="preserve">, умения ориентироваться в материале и отвечать на дополнительные вопросы слушателей, отработку навыков ораторства, умения проводить диспут. 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чётко выполнять установленный регламент (не более 10 минут); иметь представление о композиционной структуре доклада и др. </w:t>
      </w:r>
    </w:p>
    <w:p w:rsidR="007A5416" w:rsidRPr="00B65A46" w:rsidRDefault="007A5416" w:rsidP="007A5416">
      <w:pPr>
        <w:jc w:val="both"/>
        <w:rPr>
          <w:rFonts w:ascii="Times New Roman" w:hAnsi="Times New Roman" w:cs="Times New Roman"/>
          <w:sz w:val="24"/>
        </w:rPr>
      </w:pPr>
      <w:r w:rsidRPr="00B65A46">
        <w:rPr>
          <w:rFonts w:ascii="Times New Roman" w:hAnsi="Times New Roman" w:cs="Times New Roman"/>
          <w:b/>
          <w:sz w:val="24"/>
        </w:rPr>
        <w:t>Структура выступления</w:t>
      </w:r>
      <w:r w:rsidRPr="00B65A46">
        <w:rPr>
          <w:rFonts w:ascii="Times New Roman" w:hAnsi="Times New Roman" w:cs="Times New Roman"/>
          <w:sz w:val="24"/>
        </w:rPr>
        <w:t xml:space="preserve">.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w:t>
      </w:r>
      <w:proofErr w:type="gramStart"/>
      <w:r w:rsidRPr="00B65A46">
        <w:rPr>
          <w:rFonts w:ascii="Times New Roman" w:hAnsi="Times New Roman" w:cs="Times New Roman"/>
          <w:sz w:val="24"/>
        </w:rPr>
        <w:t>аудио-визуальных</w:t>
      </w:r>
      <w:proofErr w:type="gramEnd"/>
      <w:r w:rsidRPr="00B65A46">
        <w:rPr>
          <w:rFonts w:ascii="Times New Roman" w:hAnsi="Times New Roman" w:cs="Times New Roman"/>
          <w:sz w:val="24"/>
        </w:rPr>
        <w:t xml:space="preserve"> и визуальных материалов. Заключение - ясное, чёткое обобщение и краткие выводы, которых всегда ждут слушатели.</w:t>
      </w:r>
    </w:p>
    <w:p w:rsidR="007A5416" w:rsidRPr="00B65A46" w:rsidRDefault="007A5416" w:rsidP="007A5416">
      <w:pPr>
        <w:jc w:val="both"/>
        <w:rPr>
          <w:rFonts w:ascii="Times New Roman" w:hAnsi="Times New Roman" w:cs="Times New Roman"/>
          <w:sz w:val="24"/>
        </w:rPr>
      </w:pPr>
      <w:r w:rsidRPr="00B65A46">
        <w:rPr>
          <w:rFonts w:ascii="Times New Roman" w:hAnsi="Times New Roman" w:cs="Times New Roman"/>
          <w:b/>
          <w:sz w:val="24"/>
        </w:rPr>
        <w:t>Презентация</w:t>
      </w:r>
      <w:r w:rsidRPr="00B65A46">
        <w:rPr>
          <w:rFonts w:ascii="Times New Roman" w:hAnsi="Times New Roman" w:cs="Times New Roman"/>
          <w:sz w:val="24"/>
        </w:rPr>
        <w:t xml:space="preserve">, согласно толковому словарю русского языка Д.Н. Ушакова: способ подачи информации, в котором присутствуют рисунки, фотографии, анимация и звук. Для подготовки презентации рекомендуется использовать: </w:t>
      </w:r>
      <w:proofErr w:type="spellStart"/>
      <w:r w:rsidRPr="00B65A46">
        <w:rPr>
          <w:rFonts w:ascii="Times New Roman" w:hAnsi="Times New Roman" w:cs="Times New Roman"/>
          <w:sz w:val="24"/>
        </w:rPr>
        <w:t>PowerPoint</w:t>
      </w:r>
      <w:proofErr w:type="spellEnd"/>
      <w:r w:rsidRPr="00B65A46">
        <w:rPr>
          <w:rFonts w:ascii="Times New Roman" w:hAnsi="Times New Roman" w:cs="Times New Roman"/>
          <w:sz w:val="24"/>
        </w:rPr>
        <w:t xml:space="preserve">, MS </w:t>
      </w:r>
      <w:proofErr w:type="spellStart"/>
      <w:r w:rsidRPr="00B65A46">
        <w:rPr>
          <w:rFonts w:ascii="Times New Roman" w:hAnsi="Times New Roman" w:cs="Times New Roman"/>
          <w:sz w:val="24"/>
        </w:rPr>
        <w:t>Word</w:t>
      </w:r>
      <w:proofErr w:type="spellEnd"/>
      <w:r w:rsidRPr="00B65A46">
        <w:rPr>
          <w:rFonts w:ascii="Times New Roman" w:hAnsi="Times New Roman" w:cs="Times New Roman"/>
          <w:sz w:val="24"/>
        </w:rPr>
        <w:t xml:space="preserve">, </w:t>
      </w:r>
      <w:proofErr w:type="spellStart"/>
      <w:r w:rsidRPr="00B65A46">
        <w:rPr>
          <w:rFonts w:ascii="Times New Roman" w:hAnsi="Times New Roman" w:cs="Times New Roman"/>
          <w:sz w:val="24"/>
        </w:rPr>
        <w:t>Acrobat</w:t>
      </w:r>
      <w:proofErr w:type="spellEnd"/>
      <w:r w:rsidRPr="00B65A46">
        <w:rPr>
          <w:rFonts w:ascii="Times New Roman" w:hAnsi="Times New Roman" w:cs="Times New Roman"/>
          <w:sz w:val="24"/>
        </w:rPr>
        <w:t xml:space="preserve"> </w:t>
      </w:r>
      <w:proofErr w:type="spellStart"/>
      <w:r w:rsidRPr="00B65A46">
        <w:rPr>
          <w:rFonts w:ascii="Times New Roman" w:hAnsi="Times New Roman" w:cs="Times New Roman"/>
          <w:sz w:val="24"/>
        </w:rPr>
        <w:t>Reader</w:t>
      </w:r>
      <w:proofErr w:type="spellEnd"/>
      <w:r w:rsidRPr="00B65A46">
        <w:rPr>
          <w:rFonts w:ascii="Times New Roman" w:hAnsi="Times New Roman" w:cs="Times New Roman"/>
          <w:sz w:val="24"/>
        </w:rPr>
        <w:t xml:space="preserve">, </w:t>
      </w:r>
      <w:proofErr w:type="spellStart"/>
      <w:r w:rsidRPr="00B65A46">
        <w:rPr>
          <w:rFonts w:ascii="Times New Roman" w:hAnsi="Times New Roman" w:cs="Times New Roman"/>
          <w:sz w:val="24"/>
        </w:rPr>
        <w:t>LaTeX-овский</w:t>
      </w:r>
      <w:proofErr w:type="spellEnd"/>
      <w:r w:rsidRPr="00B65A46">
        <w:rPr>
          <w:rFonts w:ascii="Times New Roman" w:hAnsi="Times New Roman" w:cs="Times New Roman"/>
          <w:sz w:val="24"/>
        </w:rPr>
        <w:t xml:space="preserve"> пакет </w:t>
      </w:r>
      <w:proofErr w:type="spellStart"/>
      <w:r w:rsidRPr="00B65A46">
        <w:rPr>
          <w:rFonts w:ascii="Times New Roman" w:hAnsi="Times New Roman" w:cs="Times New Roman"/>
          <w:sz w:val="24"/>
        </w:rPr>
        <w:t>beamer</w:t>
      </w:r>
      <w:proofErr w:type="spellEnd"/>
      <w:r w:rsidRPr="00B65A46">
        <w:rPr>
          <w:rFonts w:ascii="Times New Roman" w:hAnsi="Times New Roman" w:cs="Times New Roman"/>
          <w:sz w:val="24"/>
        </w:rPr>
        <w:t xml:space="preserve">. Самая простая программа для создания презентаций - </w:t>
      </w:r>
      <w:proofErr w:type="spellStart"/>
      <w:r w:rsidRPr="00B65A46">
        <w:rPr>
          <w:rFonts w:ascii="Times New Roman" w:hAnsi="Times New Roman" w:cs="Times New Roman"/>
          <w:sz w:val="24"/>
        </w:rPr>
        <w:t>Microsoft</w:t>
      </w:r>
      <w:proofErr w:type="spellEnd"/>
      <w:r w:rsidRPr="00B65A46">
        <w:rPr>
          <w:rFonts w:ascii="Times New Roman" w:hAnsi="Times New Roman" w:cs="Times New Roman"/>
          <w:sz w:val="24"/>
        </w:rPr>
        <w:t xml:space="preserve"> </w:t>
      </w:r>
      <w:proofErr w:type="spellStart"/>
      <w:r w:rsidRPr="00B65A46">
        <w:rPr>
          <w:rFonts w:ascii="Times New Roman" w:hAnsi="Times New Roman" w:cs="Times New Roman"/>
          <w:sz w:val="24"/>
        </w:rPr>
        <w:t>PowerPoint</w:t>
      </w:r>
      <w:proofErr w:type="spellEnd"/>
      <w:r w:rsidRPr="00B65A46">
        <w:rPr>
          <w:rFonts w:ascii="Times New Roman" w:hAnsi="Times New Roman" w:cs="Times New Roman"/>
          <w:sz w:val="24"/>
        </w:rPr>
        <w:t>. Для подготовки презентации необходимо собрать и обработать начальную информацию. Последовательность подготовки презентации: 1. Чётко сформулировать цель презентации: вы хотите свою аудиторию мотивировать, убедить, заразить какой-то идеей или просто формально отчитаться. 2. Определить каков будет формат презентации: живое выступление (тогда, сколько будет его продолжительность) или электронная рассылка (каков будет конте</w:t>
      </w:r>
      <w:proofErr w:type="gramStart"/>
      <w:r w:rsidRPr="00B65A46">
        <w:rPr>
          <w:rFonts w:ascii="Times New Roman" w:hAnsi="Times New Roman" w:cs="Times New Roman"/>
          <w:sz w:val="24"/>
        </w:rPr>
        <w:t>кст пр</w:t>
      </w:r>
      <w:proofErr w:type="gramEnd"/>
      <w:r w:rsidRPr="00B65A46">
        <w:rPr>
          <w:rFonts w:ascii="Times New Roman" w:hAnsi="Times New Roman" w:cs="Times New Roman"/>
          <w:sz w:val="24"/>
        </w:rPr>
        <w:t xml:space="preserve">езентации). 3. Отобрать всю содержательную часть для презентации и выстроить логическую цепочку представления. 4. Определить ключевые моменты в содержании текста и выделить их. 5. Определить виды визуализации (картинки) для отображения их на слайдах в </w:t>
      </w:r>
      <w:r w:rsidRPr="00B65A46">
        <w:rPr>
          <w:rFonts w:ascii="Times New Roman" w:hAnsi="Times New Roman" w:cs="Times New Roman"/>
          <w:sz w:val="24"/>
        </w:rPr>
        <w:lastRenderedPageBreak/>
        <w:t xml:space="preserve">соответствии с логикой, целью и спецификой материала. 6. Подобрать дизайн и форматировать слайды (количество картинок и текста, их расположение, цвет и размер). 7. Проверить визуальное восприятие презентации. К видам визуализации относятся иллюстрации, образы, диаграммы, таблицы. </w:t>
      </w:r>
      <w:r w:rsidRPr="00B65A46">
        <w:rPr>
          <w:rFonts w:ascii="Times New Roman" w:hAnsi="Times New Roman" w:cs="Times New Roman"/>
          <w:i/>
          <w:sz w:val="24"/>
        </w:rPr>
        <w:t>Иллюстрация</w:t>
      </w:r>
      <w:r w:rsidRPr="00B65A46">
        <w:rPr>
          <w:rFonts w:ascii="Times New Roman" w:hAnsi="Times New Roman" w:cs="Times New Roman"/>
          <w:sz w:val="24"/>
        </w:rPr>
        <w:t xml:space="preserve"> - представление реально существующего зрительного ряда. </w:t>
      </w:r>
      <w:r w:rsidRPr="00B65A46">
        <w:rPr>
          <w:rFonts w:ascii="Times New Roman" w:hAnsi="Times New Roman" w:cs="Times New Roman"/>
          <w:i/>
          <w:sz w:val="24"/>
        </w:rPr>
        <w:t>Образы</w:t>
      </w:r>
      <w:r w:rsidRPr="00B65A46">
        <w:rPr>
          <w:rFonts w:ascii="Times New Roman" w:hAnsi="Times New Roman" w:cs="Times New Roman"/>
          <w:sz w:val="24"/>
        </w:rPr>
        <w:t xml:space="preserve">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w:t>
      </w:r>
      <w:r w:rsidRPr="00B65A46">
        <w:rPr>
          <w:rFonts w:ascii="Times New Roman" w:hAnsi="Times New Roman" w:cs="Times New Roman"/>
          <w:i/>
          <w:sz w:val="24"/>
        </w:rPr>
        <w:t>Диаграмма</w:t>
      </w:r>
      <w:r w:rsidRPr="00B65A46">
        <w:rPr>
          <w:rFonts w:ascii="Times New Roman" w:hAnsi="Times New Roman" w:cs="Times New Roman"/>
          <w:sz w:val="24"/>
        </w:rPr>
        <w:t xml:space="preserve"> - визуализация количественных и качественных связей. Их используют для убедительной демонстрации данных, для пространственного мышления в дополнение к </w:t>
      </w:r>
      <w:proofErr w:type="gramStart"/>
      <w:r w:rsidRPr="00B65A46">
        <w:rPr>
          <w:rFonts w:ascii="Times New Roman" w:hAnsi="Times New Roman" w:cs="Times New Roman"/>
          <w:sz w:val="24"/>
        </w:rPr>
        <w:t>логическому</w:t>
      </w:r>
      <w:proofErr w:type="gramEnd"/>
      <w:r w:rsidRPr="00B65A46">
        <w:rPr>
          <w:rFonts w:ascii="Times New Roman" w:hAnsi="Times New Roman" w:cs="Times New Roman"/>
          <w:sz w:val="24"/>
        </w:rPr>
        <w:t xml:space="preserve">. </w:t>
      </w:r>
      <w:r w:rsidRPr="00B65A46">
        <w:rPr>
          <w:rFonts w:ascii="Times New Roman" w:hAnsi="Times New Roman" w:cs="Times New Roman"/>
          <w:i/>
          <w:sz w:val="24"/>
        </w:rPr>
        <w:t>Таблица</w:t>
      </w:r>
      <w:r w:rsidRPr="00B65A46">
        <w:rPr>
          <w:rFonts w:ascii="Times New Roman" w:hAnsi="Times New Roman" w:cs="Times New Roman"/>
          <w:sz w:val="24"/>
        </w:rPr>
        <w:t xml:space="preserve"> - конкретный, наглядный и точный показ данных. Её основное назначение - структурировать информацию, что порой облегчает восприятие данных аудиторией. </w:t>
      </w:r>
      <w:proofErr w:type="gramStart"/>
      <w:r w:rsidRPr="00B65A46">
        <w:rPr>
          <w:rFonts w:ascii="Times New Roman" w:hAnsi="Times New Roman" w:cs="Times New Roman"/>
          <w:sz w:val="24"/>
        </w:rPr>
        <w:t>Практические советы по подготовке презентации готовьте отдельно: печатный текст + слайды + раздаточный материал;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текстовое содержание презентации - устная речь или чтение, которая должна включать аргументы, факты, доказательства и эмоции; рекомендуемое число слайдов 17-22; обязательная информация для презентации: тема, фамилия и инициалы выступающего;</w:t>
      </w:r>
      <w:proofErr w:type="gramEnd"/>
      <w:r w:rsidRPr="00B65A46">
        <w:rPr>
          <w:rFonts w:ascii="Times New Roman" w:hAnsi="Times New Roman" w:cs="Times New Roman"/>
          <w:sz w:val="24"/>
        </w:rPr>
        <w:t xml:space="preserve"> </w:t>
      </w:r>
      <w:proofErr w:type="gramStart"/>
      <w:r w:rsidRPr="00B65A46">
        <w:rPr>
          <w:rFonts w:ascii="Times New Roman" w:hAnsi="Times New Roman" w:cs="Times New Roman"/>
          <w:sz w:val="24"/>
        </w:rPr>
        <w:t>план сообщения; краткие выводы из всего сказанного; список использованных источников;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w:t>
      </w:r>
      <w:proofErr w:type="gramEnd"/>
      <w:r w:rsidRPr="00B65A46">
        <w:rPr>
          <w:rFonts w:ascii="Times New Roman" w:hAnsi="Times New Roman" w:cs="Times New Roman"/>
          <w:sz w:val="24"/>
        </w:rPr>
        <w:t xml:space="preserve"> </w:t>
      </w:r>
      <w:proofErr w:type="gramStart"/>
      <w:r w:rsidRPr="00B65A46">
        <w:rPr>
          <w:rFonts w:ascii="Times New Roman" w:hAnsi="Times New Roman" w:cs="Times New Roman"/>
          <w:sz w:val="24"/>
        </w:rPr>
        <w:t>раздаточный</w:t>
      </w:r>
      <w:proofErr w:type="gramEnd"/>
      <w:r w:rsidRPr="00B65A46">
        <w:rPr>
          <w:rFonts w:ascii="Times New Roman" w:hAnsi="Times New Roman" w:cs="Times New Roman"/>
          <w:sz w:val="24"/>
        </w:rPr>
        <w:t xml:space="preserve"> материалы должны отличаться от слайдов, должны быть более информативными.</w:t>
      </w:r>
    </w:p>
    <w:p w:rsidR="007A5416" w:rsidRPr="00B65A46" w:rsidRDefault="007A5416" w:rsidP="007A5416">
      <w:pPr>
        <w:jc w:val="both"/>
        <w:rPr>
          <w:rFonts w:ascii="Times New Roman" w:hAnsi="Times New Roman" w:cs="Times New Roman"/>
          <w:sz w:val="24"/>
        </w:rPr>
      </w:pPr>
    </w:p>
    <w:p w:rsidR="007A5416" w:rsidRPr="00B65A46" w:rsidRDefault="007A5416" w:rsidP="007A5416">
      <w:pPr>
        <w:tabs>
          <w:tab w:val="left" w:pos="851"/>
        </w:tabs>
        <w:jc w:val="both"/>
        <w:rPr>
          <w:sz w:val="24"/>
        </w:rPr>
        <w:sectPr w:rsidR="007A5416" w:rsidRPr="00B65A46" w:rsidSect="007A5416">
          <w:type w:val="continuous"/>
          <w:pgSz w:w="11906" w:h="16838"/>
          <w:pgMar w:top="1134" w:right="1701" w:bottom="1134" w:left="1134" w:header="720" w:footer="720" w:gutter="0"/>
          <w:cols w:space="720"/>
          <w:docGrid w:linePitch="326" w:charSpace="-32769"/>
        </w:sectPr>
      </w:pPr>
    </w:p>
    <w:p w:rsidR="007A5416" w:rsidRPr="00B65A46" w:rsidRDefault="007A5416" w:rsidP="007A5416">
      <w:pPr>
        <w:tabs>
          <w:tab w:val="left" w:pos="851"/>
        </w:tabs>
        <w:jc w:val="both"/>
        <w:rPr>
          <w:rStyle w:val="FontStyle20"/>
          <w:rFonts w:ascii="Times New Roman" w:hAnsi="Times New Roman" w:cs="Times New Roman"/>
          <w:b/>
          <w:iCs/>
          <w:sz w:val="24"/>
          <w:szCs w:val="24"/>
        </w:rPr>
      </w:pPr>
      <w:r w:rsidRPr="00B65A46">
        <w:rPr>
          <w:rStyle w:val="FontStyle20"/>
          <w:rFonts w:ascii="Times New Roman" w:hAnsi="Times New Roman" w:cs="Times New Roman"/>
          <w:b/>
          <w:iCs/>
          <w:sz w:val="24"/>
          <w:szCs w:val="24"/>
        </w:rPr>
        <w:lastRenderedPageBreak/>
        <w:t>7 Оценочные средства для проведения промежуточной аттестации</w:t>
      </w:r>
    </w:p>
    <w:p w:rsidR="007A5416" w:rsidRPr="00B65A46" w:rsidRDefault="007A5416" w:rsidP="007A5416">
      <w:pPr>
        <w:pStyle w:val="a7"/>
        <w:numPr>
          <w:ilvl w:val="0"/>
          <w:numId w:val="3"/>
        </w:numPr>
        <w:tabs>
          <w:tab w:val="left" w:pos="851"/>
        </w:tabs>
        <w:jc w:val="both"/>
        <w:rPr>
          <w:rFonts w:ascii="Times New Roman" w:hAnsi="Times New Roman"/>
          <w:sz w:val="24"/>
          <w:szCs w:val="24"/>
          <w:lang w:val="ru-RU"/>
        </w:rPr>
      </w:pPr>
      <w:r w:rsidRPr="00B65A46">
        <w:rPr>
          <w:rFonts w:ascii="Times New Roman" w:hAnsi="Times New Roman"/>
          <w:b/>
          <w:sz w:val="24"/>
          <w:szCs w:val="24"/>
          <w:lang w:val="ru-RU"/>
        </w:rPr>
        <w:t>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tblPr>
      <w:tblGrid>
        <w:gridCol w:w="1800"/>
        <w:gridCol w:w="3196"/>
        <w:gridCol w:w="9734"/>
      </w:tblGrid>
      <w:tr w:rsidR="007A5416" w:rsidRPr="00B65A46" w:rsidTr="007A5416">
        <w:trPr>
          <w:trHeight w:val="753"/>
          <w:tblHeader/>
        </w:trPr>
        <w:tc>
          <w:tcPr>
            <w:tcW w:w="61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A5416" w:rsidRPr="00B65A46" w:rsidRDefault="007A5416" w:rsidP="007A5416">
            <w:pPr>
              <w:jc w:val="center"/>
              <w:rPr>
                <w:rFonts w:ascii="Times New Roman" w:hAnsi="Times New Roman" w:cs="Times New Roman"/>
                <w:sz w:val="24"/>
              </w:rPr>
            </w:pPr>
            <w:r w:rsidRPr="00B65A46">
              <w:rPr>
                <w:rFonts w:ascii="Times New Roman" w:hAnsi="Times New Roman" w:cs="Times New Roman"/>
                <w:sz w:val="24"/>
              </w:rPr>
              <w:t xml:space="preserve">Структурный элемент </w:t>
            </w:r>
            <w:r w:rsidRPr="00B65A46">
              <w:rPr>
                <w:rFonts w:ascii="Times New Roman" w:hAnsi="Times New Roman" w:cs="Times New Roman"/>
                <w:sz w:val="24"/>
              </w:rPr>
              <w:br/>
              <w:t>компетенции</w:t>
            </w:r>
          </w:p>
        </w:tc>
        <w:tc>
          <w:tcPr>
            <w:tcW w:w="108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A5416" w:rsidRPr="00B65A46" w:rsidRDefault="007A5416" w:rsidP="007A5416">
            <w:pPr>
              <w:jc w:val="center"/>
              <w:rPr>
                <w:rFonts w:ascii="Times New Roman" w:hAnsi="Times New Roman" w:cs="Times New Roman"/>
                <w:sz w:val="24"/>
              </w:rPr>
            </w:pPr>
            <w:r w:rsidRPr="00B65A46">
              <w:rPr>
                <w:rFonts w:ascii="Times New Roman" w:hAnsi="Times New Roman" w:cs="Times New Roman"/>
                <w:bCs/>
                <w:sz w:val="24"/>
              </w:rPr>
              <w:t xml:space="preserve">Планируемые результаты обучения </w:t>
            </w:r>
          </w:p>
        </w:tc>
        <w:tc>
          <w:tcPr>
            <w:tcW w:w="330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A5416" w:rsidRPr="00B65A46" w:rsidRDefault="007A5416" w:rsidP="007A5416">
            <w:pPr>
              <w:jc w:val="center"/>
              <w:rPr>
                <w:rFonts w:ascii="Times New Roman" w:hAnsi="Times New Roman" w:cs="Times New Roman"/>
                <w:sz w:val="24"/>
              </w:rPr>
            </w:pPr>
            <w:r w:rsidRPr="00B65A46">
              <w:rPr>
                <w:rFonts w:ascii="Times New Roman" w:hAnsi="Times New Roman" w:cs="Times New Roman"/>
                <w:sz w:val="24"/>
              </w:rPr>
              <w:t>Оценочные средства</w:t>
            </w:r>
          </w:p>
        </w:tc>
      </w:tr>
      <w:tr w:rsidR="007A5416" w:rsidRPr="00B65A46" w:rsidTr="007A5416">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A5416" w:rsidRPr="00B65A46" w:rsidRDefault="007A5416" w:rsidP="007A5416">
            <w:pPr>
              <w:snapToGrid w:val="0"/>
              <w:rPr>
                <w:rFonts w:ascii="Times New Roman" w:hAnsi="Times New Roman" w:cs="Times New Roman"/>
                <w:color w:val="C00000"/>
                <w:sz w:val="24"/>
                <w:highlight w:val="yellow"/>
              </w:rPr>
            </w:pPr>
            <w:r w:rsidRPr="00B65A46">
              <w:rPr>
                <w:rFonts w:ascii="Times New Roman" w:eastAsia="Tahoma" w:hAnsi="Times New Roman" w:cs="Tahoma"/>
                <w:b/>
                <w:bCs/>
                <w:color w:val="000000"/>
                <w:sz w:val="24"/>
              </w:rPr>
              <w:t xml:space="preserve">ОК-4 способность к коммуникации в устной и письменной </w:t>
            </w:r>
            <w:proofErr w:type="gramStart"/>
            <w:r w:rsidRPr="00B65A46">
              <w:rPr>
                <w:rFonts w:ascii="Times New Roman" w:eastAsia="Tahoma" w:hAnsi="Times New Roman" w:cs="Tahoma"/>
                <w:b/>
                <w:bCs/>
                <w:color w:val="000000"/>
                <w:sz w:val="24"/>
              </w:rPr>
              <w:t>формах</w:t>
            </w:r>
            <w:proofErr w:type="gramEnd"/>
            <w:r w:rsidRPr="00B65A46">
              <w:rPr>
                <w:rFonts w:ascii="Times New Roman" w:eastAsia="Tahoma" w:hAnsi="Times New Roman" w:cs="Tahoma"/>
                <w:b/>
                <w:bCs/>
                <w:color w:val="000000"/>
                <w:sz w:val="24"/>
              </w:rPr>
              <w:t xml:space="preserve"> на русском и иностранном языках для решения задач межличностного и межкультурного взаимодействия</w:t>
            </w:r>
          </w:p>
        </w:tc>
      </w:tr>
      <w:tr w:rsidR="007A5416" w:rsidRPr="00DD2352" w:rsidTr="007A5416">
        <w:trPr>
          <w:trHeight w:val="225"/>
        </w:trPr>
        <w:tc>
          <w:tcPr>
            <w:tcW w:w="61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A5416" w:rsidRPr="00B65A46" w:rsidRDefault="007A5416" w:rsidP="007A5416">
            <w:pPr>
              <w:rPr>
                <w:rFonts w:ascii="Times New Roman" w:hAnsi="Times New Roman" w:cs="Times New Roman"/>
                <w:sz w:val="24"/>
                <w:highlight w:val="yellow"/>
              </w:rPr>
            </w:pPr>
            <w:r w:rsidRPr="00B65A46">
              <w:rPr>
                <w:rFonts w:ascii="Times New Roman" w:hAnsi="Times New Roman" w:cs="Times New Roman"/>
                <w:sz w:val="24"/>
              </w:rPr>
              <w:t>Знать</w:t>
            </w:r>
          </w:p>
        </w:tc>
        <w:tc>
          <w:tcPr>
            <w:tcW w:w="108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A5416" w:rsidRPr="00B65A46" w:rsidRDefault="007A5416" w:rsidP="007A5416">
            <w:pPr>
              <w:snapToGrid w:val="0"/>
              <w:spacing w:before="28" w:after="28" w:line="100" w:lineRule="atLeast"/>
              <w:rPr>
                <w:rFonts w:ascii="Times New Roman" w:hAnsi="Times New Roman"/>
                <w:color w:val="000000"/>
                <w:sz w:val="24"/>
              </w:rPr>
            </w:pPr>
            <w:r w:rsidRPr="00B65A46">
              <w:rPr>
                <w:rFonts w:ascii="Times New Roman" w:hAnsi="Times New Roman"/>
                <w:color w:val="000000"/>
                <w:sz w:val="24"/>
              </w:rPr>
              <w:t>лексический и грамматический состав языка на уровне, достаточном для свободного профессионального общения, теоретические и практические особенности артикуляции, правила составления деловой корреспонденции, социокультурные и лингвострановедческие особенности стран изучаемого языка</w:t>
            </w:r>
          </w:p>
        </w:tc>
        <w:tc>
          <w:tcPr>
            <w:tcW w:w="330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A5416" w:rsidRPr="00B65A46" w:rsidRDefault="007A5416" w:rsidP="007A5416">
            <w:pPr>
              <w:rPr>
                <w:rFonts w:ascii="Times New Roman" w:hAnsi="Times New Roman" w:cs="Times New Roman"/>
                <w:sz w:val="24"/>
              </w:rPr>
            </w:pPr>
            <w:r w:rsidRPr="00B65A46">
              <w:rPr>
                <w:rFonts w:ascii="Times New Roman" w:hAnsi="Times New Roman" w:cs="Times New Roman"/>
                <w:sz w:val="24"/>
              </w:rPr>
              <w:t>Заполните пропуск. Выберите один вариант ответа.</w:t>
            </w:r>
          </w:p>
          <w:p w:rsidR="007A5416" w:rsidRPr="00B65A46" w:rsidRDefault="007A5416" w:rsidP="007A5416">
            <w:pPr>
              <w:rPr>
                <w:rFonts w:ascii="Times New Roman" w:hAnsi="Times New Roman" w:cs="Times New Roman"/>
                <w:sz w:val="24"/>
                <w:lang w:val="de-DE"/>
              </w:rPr>
            </w:pPr>
            <w:r w:rsidRPr="00B65A46">
              <w:rPr>
                <w:rFonts w:ascii="Times New Roman" w:hAnsi="Times New Roman" w:cs="Times New Roman"/>
                <w:sz w:val="24"/>
                <w:lang w:val="de-DE"/>
              </w:rPr>
              <w:t>1. … kommunikationsfähig und flexibel zu sein, kann man keine  Kontakte anknüpfen.</w:t>
            </w:r>
          </w:p>
          <w:p w:rsidR="007A5416" w:rsidRPr="00B65A46" w:rsidRDefault="007A5416" w:rsidP="007A5416">
            <w:pPr>
              <w:rPr>
                <w:rFonts w:ascii="Times New Roman" w:hAnsi="Times New Roman" w:cs="Times New Roman"/>
                <w:sz w:val="24"/>
                <w:lang w:val="de-DE"/>
              </w:rPr>
            </w:pPr>
            <w:r w:rsidRPr="00B65A46">
              <w:rPr>
                <w:rFonts w:ascii="Times New Roman" w:hAnsi="Times New Roman" w:cs="Times New Roman"/>
                <w:sz w:val="24"/>
                <w:lang w:val="de-DE"/>
              </w:rPr>
              <w:t xml:space="preserve">a) statt             b) anstatt                 c) ohne             d) um </w:t>
            </w:r>
          </w:p>
          <w:p w:rsidR="007A5416" w:rsidRPr="00B65A46" w:rsidRDefault="007A5416" w:rsidP="007A5416">
            <w:pPr>
              <w:jc w:val="both"/>
              <w:rPr>
                <w:rFonts w:ascii="Times New Roman" w:hAnsi="Times New Roman" w:cs="Times New Roman"/>
                <w:sz w:val="24"/>
                <w:lang w:val="de-DE"/>
              </w:rPr>
            </w:pPr>
          </w:p>
          <w:p w:rsidR="007A5416" w:rsidRPr="00B65A46" w:rsidRDefault="007A5416" w:rsidP="007A5416">
            <w:pPr>
              <w:jc w:val="both"/>
              <w:rPr>
                <w:rFonts w:ascii="Times New Roman" w:hAnsi="Times New Roman" w:cs="Times New Roman"/>
                <w:sz w:val="24"/>
                <w:lang w:val="de-DE"/>
              </w:rPr>
            </w:pPr>
            <w:r w:rsidRPr="00B65A46">
              <w:rPr>
                <w:rFonts w:ascii="Times New Roman" w:hAnsi="Times New Roman" w:cs="Times New Roman"/>
                <w:sz w:val="24"/>
                <w:lang w:val="de-DE"/>
              </w:rPr>
              <w:t>2. Welche Schwierigkeiten … mir der Text …?</w:t>
            </w:r>
          </w:p>
          <w:p w:rsidR="007A5416" w:rsidRPr="00B65A46" w:rsidRDefault="007A5416" w:rsidP="007A5416">
            <w:pPr>
              <w:jc w:val="both"/>
              <w:rPr>
                <w:rFonts w:ascii="Times New Roman" w:hAnsi="Times New Roman" w:cs="Times New Roman"/>
                <w:sz w:val="24"/>
                <w:lang w:val="de-DE"/>
              </w:rPr>
            </w:pPr>
            <w:r w:rsidRPr="00B65A46">
              <w:rPr>
                <w:rFonts w:ascii="Times New Roman" w:hAnsi="Times New Roman" w:cs="Times New Roman"/>
                <w:sz w:val="24"/>
                <w:lang w:val="de-DE"/>
              </w:rPr>
              <w:t xml:space="preserve">a) werde bereiten    b) wird bereitet    c) wird bereiten      d) werdet bereiten   </w:t>
            </w:r>
          </w:p>
          <w:p w:rsidR="007A5416" w:rsidRPr="00B65A46" w:rsidRDefault="007A5416" w:rsidP="007A5416">
            <w:pPr>
              <w:jc w:val="both"/>
              <w:rPr>
                <w:rFonts w:ascii="Times New Roman" w:hAnsi="Times New Roman" w:cs="Times New Roman"/>
                <w:sz w:val="24"/>
                <w:lang w:val="de-DE"/>
              </w:rPr>
            </w:pPr>
          </w:p>
          <w:p w:rsidR="007A5416" w:rsidRPr="00B65A46" w:rsidRDefault="007A5416" w:rsidP="007A5416">
            <w:pPr>
              <w:rPr>
                <w:rFonts w:ascii="Times New Roman" w:hAnsi="Times New Roman" w:cs="Times New Roman"/>
                <w:sz w:val="24"/>
                <w:lang w:val="de-DE"/>
              </w:rPr>
            </w:pPr>
            <w:r w:rsidRPr="00B65A46">
              <w:rPr>
                <w:rFonts w:ascii="Times New Roman" w:hAnsi="Times New Roman" w:cs="Times New Roman"/>
                <w:sz w:val="24"/>
                <w:lang w:val="de-DE"/>
              </w:rPr>
              <w:t xml:space="preserve">3. Wie heißt der </w:t>
            </w:r>
            <w:proofErr w:type="gramStart"/>
            <w:r w:rsidRPr="00B65A46">
              <w:rPr>
                <w:rFonts w:ascii="Times New Roman" w:hAnsi="Times New Roman" w:cs="Times New Roman"/>
                <w:sz w:val="24"/>
                <w:lang w:val="de-DE"/>
              </w:rPr>
              <w:t>Professor ,</w:t>
            </w:r>
            <w:proofErr w:type="gramEnd"/>
            <w:r w:rsidRPr="00B65A46">
              <w:rPr>
                <w:rFonts w:ascii="Times New Roman" w:hAnsi="Times New Roman" w:cs="Times New Roman"/>
                <w:sz w:val="24"/>
                <w:lang w:val="de-DE"/>
              </w:rPr>
              <w:t xml:space="preserve"> ... Vorlesung sehr interessant war ?</w:t>
            </w:r>
            <w:r w:rsidRPr="00B65A46">
              <w:rPr>
                <w:rFonts w:ascii="Times New Roman" w:hAnsi="Times New Roman" w:cs="Times New Roman"/>
                <w:sz w:val="24"/>
                <w:lang w:val="de-DE"/>
              </w:rPr>
              <w:tab/>
            </w:r>
            <w:r w:rsidRPr="00B65A46">
              <w:rPr>
                <w:rFonts w:ascii="Times New Roman" w:hAnsi="Times New Roman" w:cs="Times New Roman"/>
                <w:sz w:val="24"/>
                <w:lang w:val="de-DE"/>
              </w:rPr>
              <w:tab/>
            </w:r>
          </w:p>
          <w:p w:rsidR="007A5416" w:rsidRPr="00B65A46" w:rsidRDefault="007A5416" w:rsidP="007A5416">
            <w:pPr>
              <w:rPr>
                <w:rFonts w:ascii="Times New Roman" w:hAnsi="Times New Roman" w:cs="Times New Roman"/>
                <w:sz w:val="24"/>
                <w:lang w:val="de-DE"/>
              </w:rPr>
            </w:pPr>
            <w:r w:rsidRPr="00B65A46">
              <w:rPr>
                <w:rFonts w:ascii="Times New Roman" w:hAnsi="Times New Roman" w:cs="Times New Roman"/>
                <w:sz w:val="24"/>
                <w:lang w:val="de-DE"/>
              </w:rPr>
              <w:t>a) denen</w:t>
            </w:r>
            <w:r w:rsidRPr="00B65A46">
              <w:rPr>
                <w:rFonts w:ascii="Times New Roman" w:hAnsi="Times New Roman" w:cs="Times New Roman"/>
                <w:sz w:val="24"/>
                <w:lang w:val="de-DE"/>
              </w:rPr>
              <w:tab/>
              <w:t xml:space="preserve">       b) die</w:t>
            </w:r>
            <w:r w:rsidRPr="00B65A46">
              <w:rPr>
                <w:rFonts w:ascii="Times New Roman" w:hAnsi="Times New Roman" w:cs="Times New Roman"/>
                <w:sz w:val="24"/>
                <w:lang w:val="de-DE"/>
              </w:rPr>
              <w:tab/>
            </w:r>
            <w:r w:rsidRPr="00B65A46">
              <w:rPr>
                <w:rFonts w:ascii="Times New Roman" w:hAnsi="Times New Roman" w:cs="Times New Roman"/>
                <w:sz w:val="24"/>
                <w:lang w:val="de-DE"/>
              </w:rPr>
              <w:tab/>
              <w:t>c) dessen</w:t>
            </w:r>
            <w:r w:rsidRPr="00B65A46">
              <w:rPr>
                <w:rFonts w:ascii="Times New Roman" w:hAnsi="Times New Roman" w:cs="Times New Roman"/>
                <w:sz w:val="24"/>
                <w:lang w:val="de-DE"/>
              </w:rPr>
              <w:tab/>
              <w:t xml:space="preserve">         d) deren</w:t>
            </w:r>
          </w:p>
          <w:p w:rsidR="007A5416" w:rsidRPr="00B65A46" w:rsidRDefault="007A5416" w:rsidP="007A5416">
            <w:pPr>
              <w:rPr>
                <w:rFonts w:ascii="Times New Roman" w:hAnsi="Times New Roman" w:cs="Times New Roman"/>
                <w:sz w:val="24"/>
                <w:lang w:val="de-DE"/>
              </w:rPr>
            </w:pPr>
          </w:p>
          <w:p w:rsidR="007A5416" w:rsidRPr="00B65A46" w:rsidRDefault="007A5416" w:rsidP="007A5416">
            <w:pPr>
              <w:jc w:val="both"/>
              <w:rPr>
                <w:rFonts w:ascii="Times New Roman" w:hAnsi="Times New Roman" w:cs="Times New Roman"/>
                <w:sz w:val="24"/>
                <w:lang w:val="de-DE"/>
              </w:rPr>
            </w:pPr>
            <w:r w:rsidRPr="00B65A46">
              <w:rPr>
                <w:rFonts w:ascii="Times New Roman" w:hAnsi="Times New Roman" w:cs="Times New Roman"/>
                <w:sz w:val="24"/>
                <w:lang w:val="de-DE"/>
              </w:rPr>
              <w:t>4. Gestern … der Deutschunterricht … .</w:t>
            </w:r>
          </w:p>
          <w:p w:rsidR="007A5416" w:rsidRPr="00B65A46" w:rsidRDefault="007A5416" w:rsidP="007A5416">
            <w:pPr>
              <w:rPr>
                <w:rFonts w:ascii="Times New Roman" w:hAnsi="Times New Roman" w:cs="Times New Roman"/>
                <w:sz w:val="24"/>
                <w:lang w:val="de-DE"/>
              </w:rPr>
            </w:pPr>
            <w:r w:rsidRPr="00B65A46">
              <w:rPr>
                <w:rFonts w:ascii="Times New Roman" w:hAnsi="Times New Roman" w:cs="Times New Roman"/>
                <w:sz w:val="24"/>
                <w:lang w:val="de-DE"/>
              </w:rPr>
              <w:t>a)  hat ausgefallen  b) ist ausgefallen   c) ist ausfallen  d) habt ausgefallen</w:t>
            </w:r>
          </w:p>
          <w:p w:rsidR="007A5416" w:rsidRPr="00B65A46" w:rsidRDefault="007A5416" w:rsidP="007A5416">
            <w:pPr>
              <w:rPr>
                <w:rFonts w:ascii="Times New Roman" w:hAnsi="Times New Roman" w:cs="Times New Roman"/>
                <w:sz w:val="24"/>
                <w:lang w:val="de-DE"/>
              </w:rPr>
            </w:pPr>
          </w:p>
          <w:p w:rsidR="007A5416" w:rsidRPr="00B65A46" w:rsidRDefault="007A5416" w:rsidP="007A5416">
            <w:pPr>
              <w:rPr>
                <w:rFonts w:ascii="Times New Roman" w:hAnsi="Times New Roman" w:cs="Times New Roman"/>
                <w:sz w:val="24"/>
                <w:lang w:val="de-DE"/>
              </w:rPr>
            </w:pPr>
            <w:r w:rsidRPr="00B65A46">
              <w:rPr>
                <w:rFonts w:ascii="Times New Roman" w:hAnsi="Times New Roman" w:cs="Times New Roman"/>
                <w:sz w:val="24"/>
                <w:lang w:val="de-DE"/>
              </w:rPr>
              <w:t>5. Der Chef fragte, ob die Sekretärin....</w:t>
            </w:r>
            <w:r w:rsidRPr="00B65A46">
              <w:rPr>
                <w:rFonts w:ascii="Times New Roman" w:hAnsi="Times New Roman" w:cs="Times New Roman"/>
                <w:sz w:val="24"/>
                <w:lang w:val="de-DE"/>
              </w:rPr>
              <w:tab/>
            </w:r>
            <w:r w:rsidRPr="00B65A46">
              <w:rPr>
                <w:rFonts w:ascii="Times New Roman" w:hAnsi="Times New Roman" w:cs="Times New Roman"/>
                <w:sz w:val="24"/>
                <w:lang w:val="de-DE"/>
              </w:rPr>
              <w:tab/>
            </w:r>
            <w:r w:rsidRPr="00B65A46">
              <w:rPr>
                <w:rFonts w:ascii="Times New Roman" w:hAnsi="Times New Roman" w:cs="Times New Roman"/>
                <w:sz w:val="24"/>
                <w:lang w:val="de-DE"/>
              </w:rPr>
              <w:tab/>
            </w:r>
            <w:r w:rsidRPr="00B65A46">
              <w:rPr>
                <w:rFonts w:ascii="Times New Roman" w:hAnsi="Times New Roman" w:cs="Times New Roman"/>
                <w:sz w:val="24"/>
                <w:lang w:val="de-DE"/>
              </w:rPr>
              <w:tab/>
            </w:r>
            <w:r w:rsidRPr="00B65A46">
              <w:rPr>
                <w:rFonts w:ascii="Times New Roman" w:hAnsi="Times New Roman" w:cs="Times New Roman"/>
                <w:sz w:val="24"/>
                <w:lang w:val="de-DE"/>
              </w:rPr>
              <w:tab/>
            </w:r>
          </w:p>
          <w:p w:rsidR="007A5416" w:rsidRPr="00B65A46" w:rsidRDefault="007A5416" w:rsidP="007A5416">
            <w:pPr>
              <w:rPr>
                <w:rFonts w:ascii="Times New Roman" w:hAnsi="Times New Roman" w:cs="Times New Roman"/>
                <w:sz w:val="24"/>
                <w:lang w:val="de-DE"/>
              </w:rPr>
            </w:pPr>
            <w:r w:rsidRPr="00B65A46">
              <w:rPr>
                <w:rFonts w:ascii="Times New Roman" w:hAnsi="Times New Roman" w:cs="Times New Roman"/>
                <w:sz w:val="24"/>
                <w:lang w:val="de-DE"/>
              </w:rPr>
              <w:t>a) fertig ist mit der Arbeit</w:t>
            </w:r>
            <w:r w:rsidRPr="00B65A46">
              <w:rPr>
                <w:rFonts w:ascii="Times New Roman" w:hAnsi="Times New Roman" w:cs="Times New Roman"/>
                <w:sz w:val="24"/>
                <w:lang w:val="de-DE"/>
              </w:rPr>
              <w:tab/>
            </w:r>
            <w:r w:rsidRPr="00B65A46">
              <w:rPr>
                <w:rFonts w:ascii="Times New Roman" w:hAnsi="Times New Roman" w:cs="Times New Roman"/>
                <w:sz w:val="24"/>
                <w:lang w:val="de-DE"/>
              </w:rPr>
              <w:tab/>
              <w:t>b) mit der Arbeit fertig ist</w:t>
            </w:r>
          </w:p>
          <w:p w:rsidR="007A5416" w:rsidRPr="00B65A46" w:rsidRDefault="007A5416" w:rsidP="007A5416">
            <w:pPr>
              <w:jc w:val="both"/>
              <w:rPr>
                <w:rFonts w:ascii="Times New Roman" w:hAnsi="Times New Roman" w:cs="Times New Roman"/>
                <w:sz w:val="24"/>
                <w:lang w:val="de-DE"/>
              </w:rPr>
            </w:pPr>
            <w:r w:rsidRPr="00B65A46">
              <w:rPr>
                <w:rFonts w:ascii="Times New Roman" w:hAnsi="Times New Roman" w:cs="Times New Roman"/>
                <w:sz w:val="24"/>
                <w:lang w:val="de-DE"/>
              </w:rPr>
              <w:t>c) ist fertig mit der Arbeit</w:t>
            </w:r>
            <w:r w:rsidRPr="00B65A46">
              <w:rPr>
                <w:rFonts w:ascii="Times New Roman" w:hAnsi="Times New Roman" w:cs="Times New Roman"/>
                <w:sz w:val="24"/>
                <w:lang w:val="de-DE"/>
              </w:rPr>
              <w:tab/>
            </w:r>
            <w:r w:rsidRPr="00B65A46">
              <w:rPr>
                <w:rFonts w:ascii="Times New Roman" w:hAnsi="Times New Roman" w:cs="Times New Roman"/>
                <w:sz w:val="24"/>
                <w:lang w:val="de-DE"/>
              </w:rPr>
              <w:tab/>
              <w:t xml:space="preserve">d) mit der Arbeit ist fertig </w:t>
            </w:r>
          </w:p>
          <w:p w:rsidR="007A5416" w:rsidRPr="00B65A46" w:rsidRDefault="007A5416" w:rsidP="007A5416">
            <w:pPr>
              <w:jc w:val="both"/>
              <w:rPr>
                <w:rFonts w:ascii="Times New Roman" w:hAnsi="Times New Roman" w:cs="Times New Roman"/>
                <w:sz w:val="24"/>
                <w:lang w:val="de-DE"/>
              </w:rPr>
            </w:pPr>
          </w:p>
          <w:p w:rsidR="007A5416" w:rsidRPr="00B65A46" w:rsidRDefault="007A5416" w:rsidP="007A5416">
            <w:pPr>
              <w:rPr>
                <w:rFonts w:ascii="Times New Roman" w:hAnsi="Times New Roman" w:cs="Times New Roman"/>
                <w:color w:val="C00000"/>
                <w:sz w:val="24"/>
                <w:highlight w:val="yellow"/>
                <w:lang w:val="de-DE"/>
              </w:rPr>
            </w:pPr>
          </w:p>
        </w:tc>
      </w:tr>
      <w:tr w:rsidR="007A5416" w:rsidRPr="00DD2352" w:rsidTr="007A5416">
        <w:trPr>
          <w:trHeight w:val="225"/>
        </w:trPr>
        <w:tc>
          <w:tcPr>
            <w:tcW w:w="61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A5416" w:rsidRPr="00B65A46" w:rsidRDefault="007A5416" w:rsidP="007A5416">
            <w:pPr>
              <w:rPr>
                <w:rFonts w:ascii="Times New Roman" w:hAnsi="Times New Roman" w:cs="Times New Roman"/>
                <w:sz w:val="24"/>
              </w:rPr>
            </w:pPr>
            <w:r w:rsidRPr="00B65A46">
              <w:rPr>
                <w:rFonts w:ascii="Times New Roman" w:hAnsi="Times New Roman" w:cs="Times New Roman"/>
                <w:sz w:val="24"/>
              </w:rPr>
              <w:t>Уметь</w:t>
            </w:r>
          </w:p>
        </w:tc>
        <w:tc>
          <w:tcPr>
            <w:tcW w:w="108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A5416" w:rsidRPr="00B65A46" w:rsidRDefault="007A5416" w:rsidP="007A5416">
            <w:pPr>
              <w:snapToGrid w:val="0"/>
              <w:spacing w:before="28" w:after="28" w:line="100" w:lineRule="atLeast"/>
              <w:rPr>
                <w:rFonts w:ascii="Times New Roman" w:hAnsi="Times New Roman"/>
                <w:color w:val="000000"/>
                <w:sz w:val="24"/>
              </w:rPr>
            </w:pPr>
            <w:r w:rsidRPr="00B65A46">
              <w:rPr>
                <w:rFonts w:ascii="Times New Roman" w:hAnsi="Times New Roman"/>
                <w:color w:val="000000"/>
                <w:sz w:val="24"/>
              </w:rPr>
              <w:t xml:space="preserve">свободно участвовать в диалогах с носителями изучаемого языка, </w:t>
            </w:r>
          </w:p>
          <w:p w:rsidR="007A5416" w:rsidRPr="00B65A46" w:rsidRDefault="007A5416" w:rsidP="007A5416">
            <w:pPr>
              <w:snapToGrid w:val="0"/>
              <w:spacing w:before="28" w:after="28" w:line="100" w:lineRule="atLeast"/>
              <w:rPr>
                <w:rFonts w:ascii="Times New Roman" w:hAnsi="Times New Roman"/>
                <w:color w:val="000000"/>
                <w:sz w:val="24"/>
              </w:rPr>
            </w:pPr>
            <w:r w:rsidRPr="00B65A46">
              <w:rPr>
                <w:rFonts w:ascii="Times New Roman" w:hAnsi="Times New Roman"/>
                <w:color w:val="000000"/>
                <w:sz w:val="24"/>
              </w:rPr>
              <w:t>принимать участие в дискуссии,</w:t>
            </w:r>
            <w:r w:rsidRPr="00B65A46">
              <w:rPr>
                <w:rFonts w:ascii="Times New Roman" w:hAnsi="Times New Roman"/>
                <w:i/>
                <w:color w:val="C00000"/>
                <w:sz w:val="24"/>
              </w:rPr>
              <w:t xml:space="preserve"> </w:t>
            </w:r>
            <w:r w:rsidRPr="00B65A46">
              <w:rPr>
                <w:rFonts w:ascii="Times New Roman" w:hAnsi="Times New Roman"/>
                <w:color w:val="000000"/>
                <w:sz w:val="24"/>
              </w:rPr>
              <w:t xml:space="preserve">обосновывать и отстаивать свою точку </w:t>
            </w:r>
            <w:r w:rsidRPr="00B65A46">
              <w:rPr>
                <w:rFonts w:ascii="Times New Roman" w:hAnsi="Times New Roman"/>
                <w:color w:val="000000"/>
                <w:sz w:val="24"/>
              </w:rPr>
              <w:lastRenderedPageBreak/>
              <w:t xml:space="preserve">зрения, </w:t>
            </w:r>
          </w:p>
          <w:p w:rsidR="007A5416" w:rsidRPr="00B65A46" w:rsidRDefault="007A5416" w:rsidP="007A5416">
            <w:pPr>
              <w:snapToGrid w:val="0"/>
              <w:spacing w:before="28" w:after="28" w:line="100" w:lineRule="atLeast"/>
              <w:rPr>
                <w:rFonts w:ascii="Times New Roman" w:hAnsi="Times New Roman"/>
                <w:color w:val="000000"/>
                <w:sz w:val="24"/>
              </w:rPr>
            </w:pPr>
            <w:r w:rsidRPr="00B65A46">
              <w:rPr>
                <w:rFonts w:ascii="Times New Roman" w:hAnsi="Times New Roman"/>
                <w:color w:val="000000"/>
                <w:sz w:val="24"/>
              </w:rPr>
              <w:t xml:space="preserve">писать эссе или доклады, освещая 4 или аргументируя точку зрения </w:t>
            </w:r>
          </w:p>
        </w:tc>
        <w:tc>
          <w:tcPr>
            <w:tcW w:w="330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A5416" w:rsidRPr="00B65A46" w:rsidRDefault="007A5416" w:rsidP="007A5416">
            <w:pPr>
              <w:jc w:val="both"/>
              <w:rPr>
                <w:rFonts w:ascii="Times New Roman" w:hAnsi="Times New Roman" w:cs="Times New Roman"/>
                <w:sz w:val="24"/>
              </w:rPr>
            </w:pPr>
            <w:r w:rsidRPr="00B65A46">
              <w:rPr>
                <w:rFonts w:ascii="Times New Roman" w:hAnsi="Times New Roman" w:cs="Times New Roman"/>
                <w:sz w:val="24"/>
              </w:rPr>
              <w:lastRenderedPageBreak/>
              <w:t>Выберите реплику, наиболее соответствующую ситуации общения.</w:t>
            </w:r>
          </w:p>
          <w:p w:rsidR="007A5416" w:rsidRPr="00B65A46" w:rsidRDefault="007A5416" w:rsidP="007A5416">
            <w:pPr>
              <w:jc w:val="both"/>
              <w:rPr>
                <w:rFonts w:ascii="Times New Roman" w:hAnsi="Times New Roman" w:cs="Times New Roman"/>
                <w:sz w:val="24"/>
                <w:lang w:val="de-DE"/>
              </w:rPr>
            </w:pPr>
            <w:r w:rsidRPr="00B65A46">
              <w:rPr>
                <w:rFonts w:ascii="Times New Roman" w:hAnsi="Times New Roman" w:cs="Times New Roman"/>
                <w:sz w:val="24"/>
                <w:lang w:val="de-DE"/>
              </w:rPr>
              <w:t>1. Lehrer: Die Stunde dauert schon 20 Minuten. Wo waren Sie?</w:t>
            </w:r>
          </w:p>
          <w:p w:rsidR="007A5416" w:rsidRPr="00B65A46" w:rsidRDefault="007A5416" w:rsidP="007A5416">
            <w:pPr>
              <w:jc w:val="both"/>
              <w:rPr>
                <w:rFonts w:ascii="Times New Roman" w:hAnsi="Times New Roman" w:cs="Times New Roman"/>
                <w:sz w:val="24"/>
                <w:lang w:val="de-DE"/>
              </w:rPr>
            </w:pPr>
            <w:r w:rsidRPr="00B65A46">
              <w:rPr>
                <w:rFonts w:ascii="Times New Roman" w:hAnsi="Times New Roman" w:cs="Times New Roman"/>
                <w:sz w:val="24"/>
                <w:lang w:val="de-DE"/>
              </w:rPr>
              <w:t>Student: _________________</w:t>
            </w:r>
          </w:p>
          <w:p w:rsidR="007A5416" w:rsidRPr="00B65A46" w:rsidRDefault="007A5416" w:rsidP="007A5416">
            <w:pPr>
              <w:jc w:val="both"/>
              <w:rPr>
                <w:rFonts w:ascii="Times New Roman" w:hAnsi="Times New Roman" w:cs="Times New Roman"/>
                <w:sz w:val="24"/>
                <w:lang w:val="de-DE"/>
              </w:rPr>
            </w:pPr>
            <w:r w:rsidRPr="00B65A46">
              <w:rPr>
                <w:rFonts w:ascii="Times New Roman" w:hAnsi="Times New Roman" w:cs="Times New Roman"/>
                <w:sz w:val="24"/>
                <w:lang w:val="de-DE"/>
              </w:rPr>
              <w:t>a) Macht nichts!</w:t>
            </w:r>
          </w:p>
          <w:p w:rsidR="007A5416" w:rsidRPr="00B65A46" w:rsidRDefault="007A5416" w:rsidP="007A5416">
            <w:pPr>
              <w:jc w:val="both"/>
              <w:rPr>
                <w:rFonts w:ascii="Times New Roman" w:hAnsi="Times New Roman" w:cs="Times New Roman"/>
                <w:sz w:val="24"/>
                <w:lang w:val="de-DE"/>
              </w:rPr>
            </w:pPr>
            <w:r w:rsidRPr="00B65A46">
              <w:rPr>
                <w:rFonts w:ascii="Times New Roman" w:hAnsi="Times New Roman" w:cs="Times New Roman"/>
                <w:sz w:val="24"/>
                <w:lang w:val="de-DE"/>
              </w:rPr>
              <w:t>b) In der Mensa.</w:t>
            </w:r>
          </w:p>
          <w:p w:rsidR="007A5416" w:rsidRPr="00B65A46" w:rsidRDefault="007A5416" w:rsidP="007A5416">
            <w:pPr>
              <w:jc w:val="both"/>
              <w:rPr>
                <w:rFonts w:ascii="Times New Roman" w:hAnsi="Times New Roman" w:cs="Times New Roman"/>
                <w:sz w:val="24"/>
                <w:lang w:val="de-DE"/>
              </w:rPr>
            </w:pPr>
            <w:r w:rsidRPr="00B65A46">
              <w:rPr>
                <w:rFonts w:ascii="Times New Roman" w:hAnsi="Times New Roman" w:cs="Times New Roman"/>
                <w:sz w:val="24"/>
                <w:lang w:val="de-DE"/>
              </w:rPr>
              <w:t>c) Da bin ich!</w:t>
            </w:r>
          </w:p>
          <w:p w:rsidR="007A5416" w:rsidRPr="00B65A46" w:rsidRDefault="007A5416" w:rsidP="007A5416">
            <w:pPr>
              <w:jc w:val="both"/>
              <w:rPr>
                <w:rFonts w:ascii="Times New Roman" w:hAnsi="Times New Roman" w:cs="Times New Roman"/>
                <w:sz w:val="24"/>
                <w:lang w:val="de-DE"/>
              </w:rPr>
            </w:pPr>
            <w:r w:rsidRPr="00B65A46">
              <w:rPr>
                <w:rFonts w:ascii="Times New Roman" w:hAnsi="Times New Roman" w:cs="Times New Roman"/>
                <w:sz w:val="24"/>
                <w:lang w:val="de-DE"/>
              </w:rPr>
              <w:t>d) Entschuldigen Sie bitte, dass ich mich verspätete.</w:t>
            </w:r>
          </w:p>
          <w:p w:rsidR="007A5416" w:rsidRPr="00B65A46" w:rsidRDefault="007A5416" w:rsidP="007A5416">
            <w:pPr>
              <w:jc w:val="both"/>
              <w:rPr>
                <w:rFonts w:ascii="Times New Roman" w:hAnsi="Times New Roman" w:cs="Times New Roman"/>
                <w:bCs/>
                <w:sz w:val="24"/>
                <w:lang w:val="de-DE"/>
              </w:rPr>
            </w:pPr>
          </w:p>
          <w:p w:rsidR="007A5416" w:rsidRPr="00B65A46" w:rsidRDefault="007A5416" w:rsidP="007A5416">
            <w:pPr>
              <w:jc w:val="both"/>
              <w:rPr>
                <w:rFonts w:ascii="Times New Roman" w:hAnsi="Times New Roman" w:cs="Times New Roman"/>
                <w:bCs/>
                <w:sz w:val="24"/>
                <w:lang w:val="de-DE"/>
              </w:rPr>
            </w:pPr>
            <w:r w:rsidRPr="00B65A46">
              <w:rPr>
                <w:rFonts w:ascii="Times New Roman" w:hAnsi="Times New Roman" w:cs="Times New Roman"/>
                <w:bCs/>
                <w:sz w:val="24"/>
                <w:lang w:val="de-DE"/>
              </w:rPr>
              <w:t xml:space="preserve">2. Mutter: „Gehe ins Geschäft und kaufe Brot bitte!“ </w:t>
            </w:r>
          </w:p>
          <w:p w:rsidR="007A5416" w:rsidRPr="00B65A46" w:rsidRDefault="007A5416" w:rsidP="007A5416">
            <w:pPr>
              <w:jc w:val="both"/>
              <w:rPr>
                <w:rFonts w:ascii="Times New Roman" w:hAnsi="Times New Roman" w:cs="Times New Roman"/>
                <w:bCs/>
                <w:sz w:val="24"/>
                <w:lang w:val="de-DE"/>
              </w:rPr>
            </w:pPr>
            <w:r w:rsidRPr="00B65A46">
              <w:rPr>
                <w:rFonts w:ascii="Times New Roman" w:hAnsi="Times New Roman" w:cs="Times New Roman"/>
                <w:bCs/>
                <w:sz w:val="24"/>
                <w:lang w:val="de-DE"/>
              </w:rPr>
              <w:t>Sohn: „______________“</w:t>
            </w:r>
          </w:p>
          <w:p w:rsidR="007A5416" w:rsidRPr="00B65A46" w:rsidRDefault="007A5416" w:rsidP="007A5416">
            <w:pPr>
              <w:jc w:val="both"/>
              <w:rPr>
                <w:rFonts w:ascii="Times New Roman" w:hAnsi="Times New Roman" w:cs="Times New Roman"/>
                <w:bCs/>
                <w:sz w:val="24"/>
                <w:lang w:val="de-DE"/>
              </w:rPr>
            </w:pPr>
            <w:r w:rsidRPr="00B65A46">
              <w:rPr>
                <w:rFonts w:ascii="Times New Roman" w:hAnsi="Times New Roman" w:cs="Times New Roman"/>
                <w:bCs/>
                <w:sz w:val="24"/>
                <w:lang w:val="de-DE"/>
              </w:rPr>
              <w:t>a) Ich habe alle Hände voll zu tun.</w:t>
            </w:r>
          </w:p>
          <w:p w:rsidR="007A5416" w:rsidRPr="00B65A46" w:rsidRDefault="007A5416" w:rsidP="007A5416">
            <w:pPr>
              <w:jc w:val="both"/>
              <w:rPr>
                <w:rFonts w:ascii="Times New Roman" w:hAnsi="Times New Roman" w:cs="Times New Roman"/>
                <w:bCs/>
                <w:sz w:val="24"/>
                <w:lang w:val="de-DE"/>
              </w:rPr>
            </w:pPr>
            <w:r w:rsidRPr="00B65A46">
              <w:rPr>
                <w:rFonts w:ascii="Times New Roman" w:hAnsi="Times New Roman" w:cs="Times New Roman"/>
                <w:bCs/>
                <w:sz w:val="24"/>
                <w:lang w:val="de-DE"/>
              </w:rPr>
              <w:t>b) Ich will nicht.</w:t>
            </w:r>
          </w:p>
          <w:p w:rsidR="007A5416" w:rsidRPr="00B65A46" w:rsidRDefault="007A5416" w:rsidP="007A5416">
            <w:pPr>
              <w:jc w:val="both"/>
              <w:rPr>
                <w:rFonts w:ascii="Times New Roman" w:hAnsi="Times New Roman" w:cs="Times New Roman"/>
                <w:bCs/>
                <w:sz w:val="24"/>
                <w:lang w:val="de-DE"/>
              </w:rPr>
            </w:pPr>
            <w:r w:rsidRPr="00B65A46">
              <w:rPr>
                <w:rFonts w:ascii="Times New Roman" w:hAnsi="Times New Roman" w:cs="Times New Roman"/>
                <w:bCs/>
                <w:sz w:val="24"/>
                <w:lang w:val="de-DE"/>
              </w:rPr>
              <w:t>c) Gut! Ich kehre in 10 Minuten zurück.</w:t>
            </w:r>
          </w:p>
          <w:p w:rsidR="007A5416" w:rsidRPr="00B65A46" w:rsidRDefault="007A5416" w:rsidP="007A5416">
            <w:pPr>
              <w:jc w:val="both"/>
              <w:rPr>
                <w:rFonts w:ascii="Times New Roman" w:hAnsi="Times New Roman" w:cs="Times New Roman"/>
                <w:sz w:val="24"/>
                <w:lang w:val="de-DE"/>
              </w:rPr>
            </w:pPr>
            <w:r w:rsidRPr="00B65A46">
              <w:rPr>
                <w:rFonts w:ascii="Times New Roman" w:hAnsi="Times New Roman" w:cs="Times New Roman"/>
                <w:sz w:val="24"/>
                <w:lang w:val="de-DE"/>
              </w:rPr>
              <w:t>3. Herr Schmidt: Guten Tag! Hier ist Stefan Schmidt. Ich möchte bitte Herrn Hoffmann sprechen.  Sekretärin: ______________</w:t>
            </w:r>
          </w:p>
          <w:p w:rsidR="007A5416" w:rsidRPr="00B65A46" w:rsidRDefault="007A5416" w:rsidP="007A5416">
            <w:pPr>
              <w:jc w:val="both"/>
              <w:rPr>
                <w:rFonts w:ascii="Times New Roman" w:hAnsi="Times New Roman" w:cs="Times New Roman"/>
                <w:sz w:val="24"/>
                <w:lang w:val="de-DE"/>
              </w:rPr>
            </w:pPr>
            <w:r w:rsidRPr="00B65A46">
              <w:rPr>
                <w:rFonts w:ascii="Times New Roman" w:hAnsi="Times New Roman" w:cs="Times New Roman"/>
                <w:sz w:val="24"/>
                <w:lang w:val="de-DE"/>
              </w:rPr>
              <w:t>a) Was? Ich verstehe Sie nicht.</w:t>
            </w:r>
          </w:p>
          <w:p w:rsidR="007A5416" w:rsidRPr="00B65A46" w:rsidRDefault="007A5416" w:rsidP="007A5416">
            <w:pPr>
              <w:jc w:val="both"/>
              <w:rPr>
                <w:rFonts w:ascii="Times New Roman" w:hAnsi="Times New Roman" w:cs="Times New Roman"/>
                <w:sz w:val="24"/>
                <w:lang w:val="de-DE"/>
              </w:rPr>
            </w:pPr>
            <w:r w:rsidRPr="00B65A46">
              <w:rPr>
                <w:rFonts w:ascii="Times New Roman" w:hAnsi="Times New Roman" w:cs="Times New Roman"/>
                <w:sz w:val="24"/>
                <w:lang w:val="de-DE"/>
              </w:rPr>
              <w:t>b) Auf Wiederhören.</w:t>
            </w:r>
          </w:p>
          <w:p w:rsidR="007A5416" w:rsidRPr="00B65A46" w:rsidRDefault="007A5416" w:rsidP="007A5416">
            <w:pPr>
              <w:jc w:val="both"/>
              <w:rPr>
                <w:rFonts w:ascii="Times New Roman" w:hAnsi="Times New Roman" w:cs="Times New Roman"/>
                <w:sz w:val="24"/>
                <w:lang w:val="de-DE"/>
              </w:rPr>
            </w:pPr>
            <w:r w:rsidRPr="00B65A46">
              <w:rPr>
                <w:rFonts w:ascii="Times New Roman" w:hAnsi="Times New Roman" w:cs="Times New Roman"/>
                <w:sz w:val="24"/>
                <w:lang w:val="de-DE"/>
              </w:rPr>
              <w:t>c) Moment mal. Ich verbinde.</w:t>
            </w:r>
          </w:p>
          <w:p w:rsidR="007A5416" w:rsidRPr="00B65A46" w:rsidRDefault="007A5416" w:rsidP="007A5416">
            <w:pPr>
              <w:jc w:val="both"/>
              <w:rPr>
                <w:rFonts w:ascii="Times New Roman" w:hAnsi="Times New Roman" w:cs="Times New Roman"/>
                <w:sz w:val="24"/>
                <w:lang w:val="de-DE"/>
              </w:rPr>
            </w:pPr>
            <w:r w:rsidRPr="00B65A46">
              <w:rPr>
                <w:rFonts w:ascii="Times New Roman" w:hAnsi="Times New Roman" w:cs="Times New Roman"/>
                <w:sz w:val="24"/>
                <w:lang w:val="de-DE"/>
              </w:rPr>
              <w:t>d) Er will mit Ihnen nicht sprechen.</w:t>
            </w:r>
          </w:p>
          <w:p w:rsidR="007A5416" w:rsidRPr="00B65A46" w:rsidRDefault="007A5416" w:rsidP="007A5416">
            <w:pPr>
              <w:jc w:val="both"/>
              <w:rPr>
                <w:rFonts w:ascii="Times New Roman" w:hAnsi="Times New Roman" w:cs="Times New Roman"/>
                <w:sz w:val="24"/>
              </w:rPr>
            </w:pPr>
            <w:r w:rsidRPr="00B65A46">
              <w:rPr>
                <w:rFonts w:ascii="Times New Roman" w:hAnsi="Times New Roman" w:cs="Times New Roman"/>
                <w:sz w:val="24"/>
              </w:rPr>
              <w:t>4. Расположите части факса в правильном порядке. Выберите варианты согласно указанной последовательности.</w:t>
            </w:r>
          </w:p>
          <w:p w:rsidR="007A5416" w:rsidRPr="00B65A46" w:rsidRDefault="007A5416" w:rsidP="007A5416">
            <w:pPr>
              <w:jc w:val="both"/>
              <w:rPr>
                <w:rFonts w:ascii="Times New Roman" w:hAnsi="Times New Roman" w:cs="Times New Roman"/>
                <w:i/>
                <w:sz w:val="24"/>
                <w:lang w:val="de-DE"/>
              </w:rPr>
            </w:pPr>
            <w:r w:rsidRPr="00B65A46">
              <w:rPr>
                <w:rFonts w:ascii="Times New Roman" w:hAnsi="Times New Roman" w:cs="Times New Roman"/>
                <w:sz w:val="24"/>
                <w:lang w:val="de-DE"/>
              </w:rPr>
              <w:t>Von:</w:t>
            </w:r>
            <w:r w:rsidRPr="00B65A46">
              <w:rPr>
                <w:rFonts w:ascii="Times New Roman" w:hAnsi="Times New Roman" w:cs="Times New Roman"/>
                <w:i/>
                <w:sz w:val="24"/>
                <w:lang w:val="de-DE"/>
              </w:rPr>
              <w:t xml:space="preserve"> </w:t>
            </w:r>
            <w:proofErr w:type="spellStart"/>
            <w:r w:rsidRPr="00B65A46">
              <w:rPr>
                <w:rFonts w:ascii="Times New Roman" w:hAnsi="Times New Roman" w:cs="Times New Roman"/>
                <w:i/>
                <w:sz w:val="24"/>
                <w:lang w:val="de-DE"/>
              </w:rPr>
              <w:t>Frolowa</w:t>
            </w:r>
            <w:proofErr w:type="spellEnd"/>
            <w:r w:rsidRPr="00B65A46">
              <w:rPr>
                <w:rFonts w:ascii="Times New Roman" w:hAnsi="Times New Roman" w:cs="Times New Roman"/>
                <w:i/>
                <w:sz w:val="24"/>
                <w:lang w:val="de-DE"/>
              </w:rPr>
              <w:t xml:space="preserve"> (E)</w:t>
            </w:r>
          </w:p>
          <w:p w:rsidR="007A5416" w:rsidRPr="00B65A46" w:rsidRDefault="007A5416" w:rsidP="007A5416">
            <w:pPr>
              <w:jc w:val="both"/>
              <w:rPr>
                <w:rFonts w:ascii="Times New Roman" w:hAnsi="Times New Roman" w:cs="Times New Roman"/>
                <w:i/>
                <w:sz w:val="24"/>
                <w:lang w:val="de-DE"/>
              </w:rPr>
            </w:pPr>
            <w:r w:rsidRPr="00B65A46">
              <w:rPr>
                <w:rFonts w:ascii="Times New Roman" w:hAnsi="Times New Roman" w:cs="Times New Roman"/>
                <w:sz w:val="24"/>
                <w:lang w:val="de-DE"/>
              </w:rPr>
              <w:t>Fax:</w:t>
            </w:r>
            <w:r w:rsidRPr="00B65A46">
              <w:rPr>
                <w:rFonts w:ascii="Times New Roman" w:hAnsi="Times New Roman" w:cs="Times New Roman"/>
                <w:i/>
                <w:sz w:val="24"/>
                <w:lang w:val="de-DE"/>
              </w:rPr>
              <w:t xml:space="preserve"> 0038/044-260 70 30</w:t>
            </w:r>
          </w:p>
          <w:p w:rsidR="007A5416" w:rsidRPr="00B65A46" w:rsidRDefault="007A5416" w:rsidP="007A5416">
            <w:pPr>
              <w:jc w:val="both"/>
              <w:rPr>
                <w:rFonts w:ascii="Times New Roman" w:hAnsi="Times New Roman" w:cs="Times New Roman"/>
                <w:i/>
                <w:sz w:val="24"/>
                <w:lang w:val="de-DE"/>
              </w:rPr>
            </w:pPr>
            <w:r w:rsidRPr="00B65A46">
              <w:rPr>
                <w:rFonts w:ascii="Times New Roman" w:hAnsi="Times New Roman" w:cs="Times New Roman"/>
                <w:sz w:val="24"/>
                <w:lang w:val="de-DE"/>
              </w:rPr>
              <w:t>An</w:t>
            </w:r>
            <w:r w:rsidRPr="00B65A46">
              <w:rPr>
                <w:rFonts w:ascii="Times New Roman" w:hAnsi="Times New Roman" w:cs="Times New Roman"/>
                <w:i/>
                <w:sz w:val="24"/>
                <w:lang w:val="de-DE"/>
              </w:rPr>
              <w:t xml:space="preserve">: z. Hd. Frau </w:t>
            </w:r>
            <w:proofErr w:type="spellStart"/>
            <w:r w:rsidRPr="00B65A46">
              <w:rPr>
                <w:rFonts w:ascii="Times New Roman" w:hAnsi="Times New Roman" w:cs="Times New Roman"/>
                <w:i/>
                <w:sz w:val="24"/>
                <w:lang w:val="de-DE"/>
              </w:rPr>
              <w:t>Teßmer</w:t>
            </w:r>
            <w:proofErr w:type="spellEnd"/>
            <w:r w:rsidRPr="00B65A46">
              <w:rPr>
                <w:rFonts w:ascii="Times New Roman" w:hAnsi="Times New Roman" w:cs="Times New Roman"/>
                <w:i/>
                <w:sz w:val="24"/>
                <w:lang w:val="de-DE"/>
              </w:rPr>
              <w:t xml:space="preserve"> (C)</w:t>
            </w:r>
          </w:p>
          <w:p w:rsidR="007A5416" w:rsidRPr="00B65A46" w:rsidRDefault="007A5416" w:rsidP="007A5416">
            <w:pPr>
              <w:jc w:val="both"/>
              <w:rPr>
                <w:rFonts w:ascii="Times New Roman" w:hAnsi="Times New Roman" w:cs="Times New Roman"/>
                <w:i/>
                <w:sz w:val="24"/>
                <w:lang w:val="de-DE"/>
              </w:rPr>
            </w:pPr>
            <w:r w:rsidRPr="00B65A46">
              <w:rPr>
                <w:rFonts w:ascii="Times New Roman" w:hAnsi="Times New Roman" w:cs="Times New Roman"/>
                <w:sz w:val="24"/>
                <w:lang w:val="de-DE"/>
              </w:rPr>
              <w:t>Fa (A):</w:t>
            </w:r>
            <w:r w:rsidRPr="00B65A46">
              <w:rPr>
                <w:rFonts w:ascii="Times New Roman" w:hAnsi="Times New Roman" w:cs="Times New Roman"/>
                <w:i/>
                <w:sz w:val="24"/>
                <w:lang w:val="de-DE"/>
              </w:rPr>
              <w:t xml:space="preserve"> Seifert GmbH</w:t>
            </w:r>
          </w:p>
          <w:p w:rsidR="007A5416" w:rsidRPr="00B65A46" w:rsidRDefault="007A5416" w:rsidP="007A5416">
            <w:pPr>
              <w:jc w:val="both"/>
              <w:rPr>
                <w:rFonts w:ascii="Times New Roman" w:hAnsi="Times New Roman" w:cs="Times New Roman"/>
                <w:i/>
                <w:sz w:val="24"/>
                <w:lang w:val="de-DE"/>
              </w:rPr>
            </w:pPr>
            <w:r w:rsidRPr="00B65A46">
              <w:rPr>
                <w:rFonts w:ascii="Times New Roman" w:hAnsi="Times New Roman" w:cs="Times New Roman"/>
                <w:sz w:val="24"/>
                <w:lang w:val="de-DE"/>
              </w:rPr>
              <w:t>Fax:</w:t>
            </w:r>
            <w:r w:rsidRPr="00B65A46">
              <w:rPr>
                <w:rFonts w:ascii="Times New Roman" w:hAnsi="Times New Roman" w:cs="Times New Roman"/>
                <w:i/>
                <w:sz w:val="24"/>
                <w:lang w:val="de-DE"/>
              </w:rPr>
              <w:t xml:space="preserve"> 1049/201-44 05 80</w:t>
            </w:r>
          </w:p>
          <w:p w:rsidR="007A5416" w:rsidRPr="00B65A46" w:rsidRDefault="007A5416" w:rsidP="007A5416">
            <w:pPr>
              <w:jc w:val="both"/>
              <w:rPr>
                <w:rFonts w:ascii="Times New Roman" w:hAnsi="Times New Roman" w:cs="Times New Roman"/>
                <w:i/>
                <w:sz w:val="24"/>
                <w:lang w:val="de-DE"/>
              </w:rPr>
            </w:pPr>
            <w:r w:rsidRPr="00B65A46">
              <w:rPr>
                <w:rFonts w:ascii="Times New Roman" w:hAnsi="Times New Roman" w:cs="Times New Roman"/>
                <w:i/>
                <w:sz w:val="24"/>
                <w:lang w:val="de-DE"/>
              </w:rPr>
              <w:t>````````````````````````````````````````````````````````</w:t>
            </w:r>
          </w:p>
          <w:p w:rsidR="007A5416" w:rsidRPr="00B65A46" w:rsidRDefault="007A5416" w:rsidP="007A5416">
            <w:pPr>
              <w:jc w:val="both"/>
              <w:rPr>
                <w:rFonts w:ascii="Times New Roman" w:hAnsi="Times New Roman" w:cs="Times New Roman"/>
                <w:i/>
                <w:sz w:val="24"/>
                <w:lang w:val="de-DE"/>
              </w:rPr>
            </w:pPr>
            <w:r w:rsidRPr="00B65A46">
              <w:rPr>
                <w:rFonts w:ascii="Times New Roman" w:hAnsi="Times New Roman" w:cs="Times New Roman"/>
                <w:sz w:val="24"/>
                <w:lang w:val="de-DE"/>
              </w:rPr>
              <w:t>MFG (D)</w:t>
            </w:r>
            <w:r w:rsidRPr="00B65A46">
              <w:rPr>
                <w:rFonts w:ascii="Times New Roman" w:hAnsi="Times New Roman" w:cs="Times New Roman"/>
                <w:i/>
                <w:sz w:val="24"/>
                <w:lang w:val="de-DE"/>
              </w:rPr>
              <w:t xml:space="preserve"> </w:t>
            </w:r>
            <w:proofErr w:type="spellStart"/>
            <w:r w:rsidRPr="00B65A46">
              <w:rPr>
                <w:rFonts w:ascii="Times New Roman" w:hAnsi="Times New Roman" w:cs="Times New Roman"/>
                <w:i/>
                <w:sz w:val="24"/>
                <w:lang w:val="de-DE"/>
              </w:rPr>
              <w:t>Frolowa</w:t>
            </w:r>
            <w:proofErr w:type="spellEnd"/>
          </w:p>
          <w:p w:rsidR="007A5416" w:rsidRPr="00B65A46" w:rsidRDefault="007A5416" w:rsidP="007A5416">
            <w:pPr>
              <w:jc w:val="both"/>
              <w:rPr>
                <w:rFonts w:ascii="Times New Roman" w:hAnsi="Times New Roman" w:cs="Times New Roman"/>
                <w:i/>
                <w:sz w:val="24"/>
                <w:lang w:val="de-DE"/>
              </w:rPr>
            </w:pPr>
            <w:r w:rsidRPr="00B65A46">
              <w:rPr>
                <w:rFonts w:ascii="Times New Roman" w:hAnsi="Times New Roman" w:cs="Times New Roman"/>
                <w:sz w:val="24"/>
                <w:lang w:val="de-DE"/>
              </w:rPr>
              <w:t>Betr.(B):</w:t>
            </w:r>
            <w:r w:rsidRPr="00B65A46">
              <w:rPr>
                <w:rFonts w:ascii="Times New Roman" w:hAnsi="Times New Roman" w:cs="Times New Roman"/>
                <w:i/>
                <w:sz w:val="24"/>
                <w:lang w:val="de-DE"/>
              </w:rPr>
              <w:t xml:space="preserve"> Angebot für eine Lieferung von den Ersatzteilen für Computer</w:t>
            </w:r>
          </w:p>
          <w:p w:rsidR="007A5416" w:rsidRPr="00B65A46" w:rsidRDefault="007A5416" w:rsidP="007A5416">
            <w:pPr>
              <w:jc w:val="both"/>
              <w:rPr>
                <w:rFonts w:ascii="Times New Roman" w:hAnsi="Times New Roman" w:cs="Times New Roman"/>
                <w:sz w:val="24"/>
              </w:rPr>
            </w:pPr>
            <w:r w:rsidRPr="00B65A46">
              <w:rPr>
                <w:rFonts w:ascii="Times New Roman" w:hAnsi="Times New Roman" w:cs="Times New Roman"/>
                <w:sz w:val="24"/>
              </w:rPr>
              <w:t>5. Определите, к какому виду делового письма относится представленный ниже отрывок.</w:t>
            </w:r>
          </w:p>
          <w:p w:rsidR="007A5416" w:rsidRPr="00B65A46" w:rsidRDefault="007A5416" w:rsidP="007A5416">
            <w:pPr>
              <w:jc w:val="both"/>
              <w:rPr>
                <w:rFonts w:ascii="Times New Roman" w:hAnsi="Times New Roman" w:cs="Times New Roman"/>
                <w:sz w:val="24"/>
              </w:rPr>
            </w:pPr>
          </w:p>
          <w:p w:rsidR="007A5416" w:rsidRPr="00B65A46" w:rsidRDefault="007A5416" w:rsidP="007A5416">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sz w:val="24"/>
                <w:lang w:val="de-DE"/>
              </w:rPr>
            </w:pPr>
            <w:r w:rsidRPr="00B65A46">
              <w:rPr>
                <w:rFonts w:ascii="Times New Roman" w:hAnsi="Times New Roman" w:cs="Times New Roman"/>
                <w:sz w:val="24"/>
                <w:lang w:val="de-DE"/>
              </w:rPr>
              <w:t xml:space="preserve">„… Sehr geehrte Damen und Herrn! </w:t>
            </w:r>
          </w:p>
          <w:p w:rsidR="007A5416" w:rsidRPr="00B65A46" w:rsidRDefault="007A5416" w:rsidP="007A5416">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sz w:val="24"/>
                <w:lang w:val="de-DE"/>
              </w:rPr>
            </w:pPr>
            <w:r w:rsidRPr="00B65A46">
              <w:rPr>
                <w:rFonts w:ascii="Times New Roman" w:hAnsi="Times New Roman" w:cs="Times New Roman"/>
                <w:sz w:val="24"/>
                <w:lang w:val="de-DE"/>
              </w:rPr>
              <w:t xml:space="preserve">In der Frankfurter Zeitungen suchen Sie eine Bürokauffrau. Seit Jahren bin ich im </w:t>
            </w:r>
            <w:proofErr w:type="spellStart"/>
            <w:r w:rsidRPr="00B65A46">
              <w:rPr>
                <w:rFonts w:ascii="Times New Roman" w:hAnsi="Times New Roman" w:cs="Times New Roman"/>
                <w:sz w:val="24"/>
                <w:lang w:val="de-DE"/>
              </w:rPr>
              <w:t>Kaufgeschäfttätig</w:t>
            </w:r>
            <w:proofErr w:type="spellEnd"/>
            <w:r w:rsidRPr="00B65A46">
              <w:rPr>
                <w:rFonts w:ascii="Times New Roman" w:hAnsi="Times New Roman" w:cs="Times New Roman"/>
                <w:sz w:val="24"/>
                <w:lang w:val="de-DE"/>
              </w:rPr>
              <w:t xml:space="preserve"> und habe viele praktische Erfahrungen …“</w:t>
            </w:r>
          </w:p>
          <w:p w:rsidR="007A5416" w:rsidRPr="00B65A46" w:rsidRDefault="007A5416" w:rsidP="007A5416">
            <w:pPr>
              <w:jc w:val="both"/>
              <w:rPr>
                <w:rFonts w:ascii="Times New Roman" w:hAnsi="Times New Roman" w:cs="Times New Roman"/>
                <w:sz w:val="24"/>
                <w:lang w:val="de-DE"/>
              </w:rPr>
            </w:pPr>
          </w:p>
          <w:p w:rsidR="007A5416" w:rsidRPr="00B65A46" w:rsidRDefault="007A5416" w:rsidP="007A5416">
            <w:pPr>
              <w:jc w:val="both"/>
              <w:rPr>
                <w:rFonts w:ascii="Times New Roman" w:hAnsi="Times New Roman" w:cs="Times New Roman"/>
                <w:sz w:val="24"/>
                <w:lang w:val="de-DE"/>
              </w:rPr>
            </w:pPr>
            <w:r w:rsidRPr="00B65A46">
              <w:rPr>
                <w:rFonts w:ascii="Times New Roman" w:hAnsi="Times New Roman" w:cs="Times New Roman"/>
                <w:sz w:val="24"/>
                <w:lang w:val="de-DE"/>
              </w:rPr>
              <w:t>a) die Anfrage</w:t>
            </w:r>
          </w:p>
          <w:p w:rsidR="007A5416" w:rsidRPr="00B65A46" w:rsidRDefault="007A5416" w:rsidP="007A5416">
            <w:pPr>
              <w:jc w:val="both"/>
              <w:rPr>
                <w:rFonts w:ascii="Times New Roman" w:hAnsi="Times New Roman" w:cs="Times New Roman"/>
                <w:sz w:val="24"/>
                <w:lang w:val="de-DE"/>
              </w:rPr>
            </w:pPr>
            <w:r w:rsidRPr="00B65A46">
              <w:rPr>
                <w:rFonts w:ascii="Times New Roman" w:hAnsi="Times New Roman" w:cs="Times New Roman"/>
                <w:sz w:val="24"/>
                <w:lang w:val="de-DE"/>
              </w:rPr>
              <w:lastRenderedPageBreak/>
              <w:t>b) der Lebenslauf</w:t>
            </w:r>
          </w:p>
          <w:p w:rsidR="007A5416" w:rsidRPr="00B65A46" w:rsidRDefault="007A5416" w:rsidP="007A5416">
            <w:pPr>
              <w:jc w:val="both"/>
              <w:rPr>
                <w:rFonts w:ascii="Times New Roman" w:hAnsi="Times New Roman" w:cs="Times New Roman"/>
                <w:sz w:val="24"/>
                <w:lang w:val="de-DE"/>
              </w:rPr>
            </w:pPr>
            <w:r w:rsidRPr="00B65A46">
              <w:rPr>
                <w:rFonts w:ascii="Times New Roman" w:hAnsi="Times New Roman" w:cs="Times New Roman"/>
                <w:sz w:val="24"/>
                <w:lang w:val="de-DE"/>
              </w:rPr>
              <w:t>c) die Bestellung</w:t>
            </w:r>
          </w:p>
          <w:p w:rsidR="007A5416" w:rsidRPr="00B65A46" w:rsidRDefault="007A5416" w:rsidP="007A5416">
            <w:pPr>
              <w:jc w:val="both"/>
              <w:rPr>
                <w:rFonts w:ascii="Times New Roman" w:hAnsi="Times New Roman" w:cs="Times New Roman"/>
                <w:sz w:val="24"/>
                <w:lang w:val="de-DE"/>
              </w:rPr>
            </w:pPr>
            <w:r w:rsidRPr="00B65A46">
              <w:rPr>
                <w:rFonts w:ascii="Times New Roman" w:hAnsi="Times New Roman" w:cs="Times New Roman"/>
                <w:sz w:val="24"/>
                <w:lang w:val="de-DE"/>
              </w:rPr>
              <w:t>d) die Bewerbung</w:t>
            </w:r>
          </w:p>
          <w:p w:rsidR="007A5416" w:rsidRPr="00B65A46" w:rsidRDefault="007A5416" w:rsidP="007A5416">
            <w:pPr>
              <w:rPr>
                <w:rFonts w:ascii="Times New Roman" w:hAnsi="Times New Roman" w:cs="Times New Roman"/>
                <w:sz w:val="24"/>
                <w:lang w:val="de-DE"/>
              </w:rPr>
            </w:pPr>
          </w:p>
        </w:tc>
      </w:tr>
      <w:tr w:rsidR="007A5416" w:rsidRPr="00DD2352" w:rsidTr="007A5416">
        <w:trPr>
          <w:trHeight w:val="225"/>
        </w:trPr>
        <w:tc>
          <w:tcPr>
            <w:tcW w:w="61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A5416" w:rsidRPr="00B65A46" w:rsidRDefault="007A5416" w:rsidP="007A5416">
            <w:pPr>
              <w:rPr>
                <w:rFonts w:ascii="Times New Roman" w:hAnsi="Times New Roman" w:cs="Times New Roman"/>
                <w:sz w:val="24"/>
              </w:rPr>
            </w:pPr>
            <w:r w:rsidRPr="00B65A46">
              <w:rPr>
                <w:rFonts w:ascii="Times New Roman" w:hAnsi="Times New Roman" w:cs="Times New Roman"/>
                <w:sz w:val="24"/>
              </w:rPr>
              <w:lastRenderedPageBreak/>
              <w:t>Владеть</w:t>
            </w:r>
          </w:p>
        </w:tc>
        <w:tc>
          <w:tcPr>
            <w:tcW w:w="108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A5416" w:rsidRPr="00B65A46" w:rsidRDefault="007A5416" w:rsidP="007A5416">
            <w:pPr>
              <w:snapToGrid w:val="0"/>
              <w:rPr>
                <w:rFonts w:ascii="Times New Roman" w:eastAsia="Tahoma" w:hAnsi="Times New Roman" w:cs="Tahoma"/>
                <w:color w:val="000000"/>
                <w:sz w:val="24"/>
              </w:rPr>
            </w:pPr>
            <w:proofErr w:type="gramStart"/>
            <w:r w:rsidRPr="00B65A46">
              <w:rPr>
                <w:rFonts w:ascii="Times New Roman" w:hAnsi="Times New Roman"/>
                <w:color w:val="000000"/>
                <w:sz w:val="24"/>
              </w:rPr>
              <w:t>навыками коммуникации</w:t>
            </w:r>
            <w:r w:rsidRPr="00B65A46">
              <w:rPr>
                <w:rFonts w:ascii="Times New Roman" w:eastAsia="Tahoma" w:hAnsi="Times New Roman" w:cs="Tahoma"/>
                <w:color w:val="000000"/>
                <w:sz w:val="24"/>
              </w:rPr>
              <w:t xml:space="preserve"> в устной и письменной формах на русском и иностранном языках для решения задач межличностного и межкультурного взаимодействия</w:t>
            </w:r>
            <w:proofErr w:type="gramEnd"/>
          </w:p>
        </w:tc>
        <w:tc>
          <w:tcPr>
            <w:tcW w:w="330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A5416" w:rsidRPr="00B65A46" w:rsidRDefault="007A5416" w:rsidP="007A5416">
            <w:pPr>
              <w:jc w:val="both"/>
              <w:rPr>
                <w:rStyle w:val="FontStyle12"/>
                <w:b/>
                <w:i/>
                <w:sz w:val="24"/>
                <w:szCs w:val="24"/>
              </w:rPr>
            </w:pPr>
            <w:r w:rsidRPr="00B65A46">
              <w:rPr>
                <w:rFonts w:ascii="Times New Roman" w:eastAsia="Times New Roman" w:hAnsi="Times New Roman" w:cs="Times New Roman"/>
                <w:b/>
                <w:bCs/>
                <w:i/>
                <w:iCs/>
                <w:sz w:val="24"/>
              </w:rPr>
              <w:t>1. Прочитайте текст и выполните задания</w:t>
            </w:r>
            <w:r w:rsidRPr="00B65A46">
              <w:rPr>
                <w:rFonts w:ascii="Times New Roman" w:hAnsi="Times New Roman" w:cs="Times New Roman"/>
                <w:sz w:val="24"/>
              </w:rPr>
              <w:t xml:space="preserve"> </w:t>
            </w:r>
          </w:p>
          <w:p w:rsidR="007A5416" w:rsidRPr="00B65A46" w:rsidRDefault="007A5416" w:rsidP="007A5416">
            <w:pPr>
              <w:pStyle w:val="Style7"/>
              <w:widowControl/>
              <w:jc w:val="center"/>
              <w:rPr>
                <w:rStyle w:val="FontStyle17"/>
                <w:rFonts w:eastAsia="Arial"/>
                <w:sz w:val="24"/>
                <w:szCs w:val="24"/>
              </w:rPr>
            </w:pPr>
            <w:r w:rsidRPr="00B65A46">
              <w:rPr>
                <w:rStyle w:val="FontStyle17"/>
                <w:rFonts w:eastAsia="Arial"/>
                <w:sz w:val="24"/>
                <w:szCs w:val="24"/>
                <w:lang w:val="de-DE"/>
              </w:rPr>
              <w:t>Arbeitspraktika</w:t>
            </w:r>
            <w:r w:rsidRPr="00B65A46">
              <w:rPr>
                <w:rStyle w:val="FontStyle17"/>
                <w:rFonts w:eastAsia="Arial"/>
                <w:sz w:val="24"/>
                <w:szCs w:val="24"/>
              </w:rPr>
              <w:t xml:space="preserve"> </w:t>
            </w:r>
            <w:r w:rsidRPr="00B65A46">
              <w:rPr>
                <w:rStyle w:val="FontStyle17"/>
                <w:rFonts w:eastAsia="Arial"/>
                <w:sz w:val="24"/>
                <w:szCs w:val="24"/>
                <w:lang w:val="de-DE"/>
              </w:rPr>
              <w:t>in</w:t>
            </w:r>
            <w:r w:rsidRPr="00B65A46">
              <w:rPr>
                <w:rStyle w:val="FontStyle17"/>
                <w:rFonts w:eastAsia="Arial"/>
                <w:sz w:val="24"/>
                <w:szCs w:val="24"/>
              </w:rPr>
              <w:t xml:space="preserve"> </w:t>
            </w:r>
            <w:r w:rsidRPr="00B65A46">
              <w:rPr>
                <w:rStyle w:val="FontStyle17"/>
                <w:rFonts w:eastAsia="Arial"/>
                <w:sz w:val="24"/>
                <w:szCs w:val="24"/>
                <w:lang w:val="de-DE"/>
              </w:rPr>
              <w:t>Europa</w:t>
            </w:r>
          </w:p>
          <w:p w:rsidR="007A5416" w:rsidRPr="00B65A46" w:rsidRDefault="007A5416" w:rsidP="007A5416">
            <w:pPr>
              <w:pStyle w:val="Style6"/>
              <w:widowControl/>
              <w:rPr>
                <w:rStyle w:val="FontStyle12"/>
                <w:sz w:val="24"/>
                <w:szCs w:val="24"/>
                <w:lang w:val="de-DE"/>
              </w:rPr>
            </w:pPr>
            <w:r w:rsidRPr="00B65A46">
              <w:rPr>
                <w:rStyle w:val="FontStyle12"/>
                <w:sz w:val="24"/>
                <w:szCs w:val="24"/>
                <w:lang w:val="de-DE"/>
              </w:rPr>
              <w:t xml:space="preserve">1. Wer mehr wissen will, dem steht zum Beispiel in der Europäischen Union (EU) das Programm „Leonardo da Vinci“ (früher Petra </w:t>
            </w:r>
            <w:r w:rsidRPr="00B65A46">
              <w:rPr>
                <w:rStyle w:val="FontStyle16"/>
                <w:b w:val="0"/>
                <w:sz w:val="24"/>
                <w:szCs w:val="24"/>
                <w:lang w:val="de-DE"/>
              </w:rPr>
              <w:t xml:space="preserve">II) </w:t>
            </w:r>
            <w:r w:rsidRPr="00B65A46">
              <w:rPr>
                <w:rStyle w:val="FontStyle12"/>
                <w:sz w:val="24"/>
                <w:szCs w:val="24"/>
                <w:lang w:val="de-DE"/>
              </w:rPr>
              <w:t>offen. Es geht dort um die Berufsbildung Jugendlicher in Europa. Die Teilnahme soll mehrere Wochen dauern und am Ende des Aufenthaltes einen qualifizierten Abschluss ermöglichen.</w:t>
            </w:r>
          </w:p>
          <w:p w:rsidR="007A5416" w:rsidRPr="00B65A46" w:rsidRDefault="007A5416" w:rsidP="007A5416">
            <w:pPr>
              <w:pStyle w:val="Style5"/>
              <w:widowControl/>
              <w:rPr>
                <w:rStyle w:val="FontStyle12"/>
                <w:sz w:val="24"/>
                <w:szCs w:val="24"/>
                <w:lang w:val="de-DE"/>
              </w:rPr>
            </w:pPr>
            <w:r w:rsidRPr="00B65A46">
              <w:rPr>
                <w:rStyle w:val="FontStyle12"/>
                <w:sz w:val="24"/>
                <w:szCs w:val="24"/>
                <w:lang w:val="de-DE"/>
              </w:rPr>
              <w:t>2. Junge Arbeitnehmer oder Arbeitsuchende zwischen 18 und 27 Jahren (Einzelpersonen oder Gruppen), die in der Ausbildung stehen oder diese bereits abgeschlossen haben, können für mehrere Wochen ins Ausland fahren. Dort haben sie entweder kurze Berufspraktika bei einem Elektronikunternehmen in London, oder einen mehrmonatigen Arbeitsaufenthalt in einem Athener Krankenhaus, oder ein Stipendium für einen Kurs in einer der europäischen Berufsakademien.</w:t>
            </w:r>
          </w:p>
          <w:p w:rsidR="007A5416" w:rsidRPr="00B65A46" w:rsidRDefault="007A5416" w:rsidP="007A5416">
            <w:pPr>
              <w:pStyle w:val="Style5"/>
              <w:widowControl/>
              <w:rPr>
                <w:rStyle w:val="FontStyle17"/>
                <w:rFonts w:eastAsia="Arial"/>
                <w:b w:val="0"/>
                <w:sz w:val="24"/>
                <w:szCs w:val="24"/>
                <w:lang w:val="de-DE"/>
              </w:rPr>
            </w:pPr>
            <w:r w:rsidRPr="00B65A46">
              <w:rPr>
                <w:rStyle w:val="FontStyle12"/>
                <w:sz w:val="24"/>
                <w:szCs w:val="24"/>
                <w:lang w:val="de-DE"/>
              </w:rPr>
              <w:t>3. „Man lernt ohne große Anstrengung eine Fremdsprache im</w:t>
            </w:r>
            <w:r w:rsidRPr="00B65A46">
              <w:rPr>
                <w:rStyle w:val="FontStyle13"/>
                <w:rFonts w:ascii="Times New Roman" w:hAnsi="Times New Roman" w:cs="Times New Roman"/>
                <w:sz w:val="24"/>
                <w:szCs w:val="24"/>
                <w:lang w:val="de-DE"/>
              </w:rPr>
              <w:t xml:space="preserve"> </w:t>
            </w:r>
            <w:r w:rsidRPr="00B65A46">
              <w:rPr>
                <w:rStyle w:val="FontStyle12"/>
                <w:sz w:val="24"/>
                <w:szCs w:val="24"/>
                <w:lang w:val="de-DE"/>
              </w:rPr>
              <w:t xml:space="preserve">Kontakt mit den Berufskollegen, man bildet sich in seinem </w:t>
            </w:r>
            <w:r w:rsidRPr="00B65A46">
              <w:rPr>
                <w:rStyle w:val="FontStyle14"/>
                <w:b w:val="0"/>
                <w:sz w:val="24"/>
                <w:szCs w:val="24"/>
                <w:lang w:val="de-DE"/>
              </w:rPr>
              <w:t xml:space="preserve">Beruf </w:t>
            </w:r>
            <w:r w:rsidRPr="00B65A46">
              <w:rPr>
                <w:rStyle w:val="FontStyle12"/>
                <w:sz w:val="24"/>
                <w:szCs w:val="24"/>
                <w:lang w:val="de-DE"/>
              </w:rPr>
              <w:t xml:space="preserve">weiter und erfährt gleichzeitig viel über eine andere Kultur, über das Leben und die Arbeit in einem anderen Land. Und was noch wichtig ist: Man lernt neue Freunde und Berufskollegen kennen, die einem helfen, kritischer mit sich selbst und den eigenen Vorerfahrungen umzugehen“, meint ein Teilnehmer am Programm „Petra </w:t>
            </w:r>
            <w:r w:rsidRPr="00B65A46">
              <w:rPr>
                <w:rStyle w:val="FontStyle17"/>
                <w:rFonts w:eastAsia="Arial"/>
                <w:b w:val="0"/>
                <w:sz w:val="24"/>
                <w:szCs w:val="24"/>
                <w:lang w:val="de-DE"/>
              </w:rPr>
              <w:t>II“.</w:t>
            </w:r>
          </w:p>
          <w:p w:rsidR="007A5416" w:rsidRPr="00B65A46" w:rsidRDefault="007A5416" w:rsidP="007A5416">
            <w:pPr>
              <w:jc w:val="both"/>
              <w:rPr>
                <w:rStyle w:val="FontStyle12"/>
                <w:sz w:val="24"/>
                <w:szCs w:val="24"/>
                <w:lang w:val="de-DE"/>
              </w:rPr>
            </w:pPr>
            <w:r w:rsidRPr="00B65A46">
              <w:rPr>
                <w:rStyle w:val="FontStyle12"/>
                <w:sz w:val="24"/>
                <w:szCs w:val="24"/>
                <w:lang w:val="de-DE"/>
              </w:rPr>
              <w:t>4. F</w:t>
            </w:r>
            <w:r w:rsidRPr="00B65A46">
              <w:rPr>
                <w:rStyle w:val="FontStyle12"/>
                <w:sz w:val="24"/>
                <w:szCs w:val="24"/>
              </w:rPr>
              <w:t>ь</w:t>
            </w:r>
            <w:r w:rsidRPr="00B65A46">
              <w:rPr>
                <w:rStyle w:val="FontStyle12"/>
                <w:sz w:val="24"/>
                <w:szCs w:val="24"/>
                <w:lang w:val="de-DE"/>
              </w:rPr>
              <w:t>r das berufliche Fortkommen ist das Auslandspraktikum natürlich auch gut. Wenn Europa noch mehr zusammenwächst, werden Arbeit</w:t>
            </w:r>
            <w:r w:rsidRPr="00B65A46">
              <w:rPr>
                <w:rStyle w:val="FontStyle12"/>
                <w:sz w:val="24"/>
                <w:szCs w:val="24"/>
                <w:lang w:val="de-DE"/>
              </w:rPr>
              <w:softHyphen/>
              <w:t>nehmer mit Fremdsprachen- und Auslandserfahrungen am schnellsten guten Stellen finden.</w:t>
            </w:r>
          </w:p>
          <w:p w:rsidR="007A5416" w:rsidRPr="00B65A46" w:rsidRDefault="007A5416" w:rsidP="007A5416">
            <w:pPr>
              <w:jc w:val="both"/>
              <w:rPr>
                <w:rFonts w:ascii="Times New Roman" w:hAnsi="Times New Roman" w:cs="Times New Roman"/>
                <w:sz w:val="24"/>
                <w:lang w:val="de-DE"/>
              </w:rPr>
            </w:pPr>
          </w:p>
          <w:p w:rsidR="007A5416" w:rsidRPr="00B65A46" w:rsidRDefault="007A5416" w:rsidP="007A5416">
            <w:pPr>
              <w:rPr>
                <w:rFonts w:ascii="Times New Roman" w:eastAsia="Times New Roman" w:hAnsi="Times New Roman" w:cs="Times New Roman"/>
                <w:kern w:val="0"/>
                <w:sz w:val="24"/>
                <w:lang w:eastAsia="en-US" w:bidi="ar-SA"/>
              </w:rPr>
            </w:pPr>
            <w:r w:rsidRPr="00B65A46">
              <w:rPr>
                <w:rFonts w:ascii="Times New Roman" w:eastAsia="Times New Roman" w:hAnsi="Times New Roman" w:cs="Times New Roman"/>
                <w:b/>
                <w:bCs/>
                <w:i/>
                <w:iCs/>
                <w:sz w:val="24"/>
              </w:rPr>
              <w:t>2. Определите, какое утверждение соответствует содержанию текста.</w:t>
            </w:r>
          </w:p>
          <w:p w:rsidR="007A5416" w:rsidRPr="00B65A46" w:rsidRDefault="007A5416" w:rsidP="007A5416">
            <w:pPr>
              <w:rPr>
                <w:rFonts w:ascii="Times New Roman" w:eastAsia="Times New Roman" w:hAnsi="Times New Roman" w:cs="Times New Roman"/>
                <w:sz w:val="24"/>
                <w:lang w:val="de-DE"/>
              </w:rPr>
            </w:pPr>
            <w:r w:rsidRPr="00B65A46">
              <w:rPr>
                <w:rStyle w:val="demotaskanswersvarianty"/>
                <w:rFonts w:ascii="Times New Roman" w:eastAsia="Times New Roman" w:hAnsi="Times New Roman" w:cs="Times New Roman"/>
                <w:sz w:val="24"/>
              </w:rPr>
              <w:t>Варианты</w:t>
            </w:r>
            <w:r w:rsidRPr="00B65A46">
              <w:rPr>
                <w:rStyle w:val="demotaskanswersvarianty"/>
                <w:rFonts w:ascii="Times New Roman" w:eastAsia="Times New Roman" w:hAnsi="Times New Roman" w:cs="Times New Roman"/>
                <w:sz w:val="24"/>
                <w:lang w:val="de-DE"/>
              </w:rPr>
              <w:t xml:space="preserve"> </w:t>
            </w:r>
            <w:r w:rsidRPr="00B65A46">
              <w:rPr>
                <w:rStyle w:val="demotaskanswersvarianty"/>
                <w:rFonts w:ascii="Times New Roman" w:eastAsia="Times New Roman" w:hAnsi="Times New Roman" w:cs="Times New Roman"/>
                <w:sz w:val="24"/>
              </w:rPr>
              <w:t>ответов</w:t>
            </w:r>
            <w:r w:rsidRPr="00B65A46">
              <w:rPr>
                <w:rStyle w:val="demotaskanswersvarianty"/>
                <w:rFonts w:ascii="Times New Roman" w:eastAsia="Times New Roman" w:hAnsi="Times New Roman" w:cs="Times New Roman"/>
                <w:sz w:val="24"/>
                <w:lang w:val="de-DE"/>
              </w:rPr>
              <w:t>:</w:t>
            </w:r>
            <w:r w:rsidRPr="00B65A46">
              <w:rPr>
                <w:rFonts w:ascii="Times New Roman" w:eastAsia="Times New Roman" w:hAnsi="Times New Roman" w:cs="Times New Roman"/>
                <w:sz w:val="24"/>
                <w:lang w:val="de-DE"/>
              </w:rPr>
              <w:t xml:space="preserve"> </w:t>
            </w:r>
          </w:p>
          <w:p w:rsidR="007A5416" w:rsidRPr="00B65A46" w:rsidRDefault="007A5416" w:rsidP="007A5416">
            <w:pPr>
              <w:jc w:val="both"/>
              <w:rPr>
                <w:rStyle w:val="FontStyle12"/>
                <w:i/>
                <w:sz w:val="24"/>
                <w:szCs w:val="24"/>
                <w:lang w:val="de-DE"/>
              </w:rPr>
            </w:pPr>
            <w:r w:rsidRPr="00B65A46">
              <w:rPr>
                <w:rFonts w:ascii="Times New Roman" w:eastAsia="Times New Roman" w:hAnsi="Times New Roman" w:cs="Times New Roman"/>
                <w:sz w:val="24"/>
                <w:lang w:val="de-DE"/>
              </w:rPr>
              <w:t xml:space="preserve">a) </w:t>
            </w:r>
            <w:r w:rsidRPr="00B65A46">
              <w:rPr>
                <w:rStyle w:val="FontStyle12"/>
                <w:i/>
                <w:sz w:val="24"/>
                <w:szCs w:val="24"/>
                <w:lang w:val="de-DE"/>
              </w:rPr>
              <w:t>Für das berufliche Fortkommen ist das Auslandspraktikum natürlich auch gut.</w:t>
            </w:r>
          </w:p>
          <w:p w:rsidR="007A5416" w:rsidRPr="00B65A46" w:rsidRDefault="007A5416" w:rsidP="007A5416">
            <w:pPr>
              <w:jc w:val="both"/>
              <w:rPr>
                <w:rFonts w:ascii="Times New Roman" w:hAnsi="Times New Roman" w:cs="Times New Roman"/>
                <w:i/>
                <w:sz w:val="24"/>
                <w:lang w:val="de-DE"/>
              </w:rPr>
            </w:pPr>
            <w:r w:rsidRPr="00B65A46">
              <w:rPr>
                <w:rFonts w:ascii="Times New Roman" w:eastAsia="Times New Roman" w:hAnsi="Times New Roman" w:cs="Times New Roman"/>
                <w:sz w:val="24"/>
                <w:lang w:val="de-DE"/>
              </w:rPr>
              <w:t xml:space="preserve">b) </w:t>
            </w:r>
            <w:r w:rsidRPr="00B65A46">
              <w:rPr>
                <w:rStyle w:val="FontStyle12"/>
                <w:i/>
                <w:sz w:val="24"/>
                <w:szCs w:val="24"/>
                <w:lang w:val="de-DE"/>
              </w:rPr>
              <w:t>Im Ausland kann man sich gut erholen</w:t>
            </w:r>
            <w:r w:rsidRPr="00B65A46">
              <w:rPr>
                <w:rFonts w:ascii="Times New Roman" w:hAnsi="Times New Roman" w:cs="Times New Roman"/>
                <w:i/>
                <w:sz w:val="24"/>
                <w:lang w:val="de-DE"/>
              </w:rPr>
              <w:t>.</w:t>
            </w:r>
          </w:p>
          <w:p w:rsidR="007A5416" w:rsidRPr="00B65A46" w:rsidRDefault="007A5416" w:rsidP="007A5416">
            <w:pPr>
              <w:widowControl/>
              <w:numPr>
                <w:ilvl w:val="0"/>
                <w:numId w:val="39"/>
              </w:numPr>
              <w:suppressAutoHyphens w:val="0"/>
              <w:ind w:left="0"/>
              <w:rPr>
                <w:rFonts w:ascii="Times New Roman" w:eastAsia="Times New Roman" w:hAnsi="Times New Roman" w:cs="Times New Roman"/>
                <w:sz w:val="24"/>
                <w:lang w:val="de-DE"/>
              </w:rPr>
            </w:pPr>
            <w:r w:rsidRPr="00B65A46">
              <w:rPr>
                <w:rFonts w:ascii="Times New Roman" w:eastAsia="Times New Roman" w:hAnsi="Times New Roman" w:cs="Times New Roman"/>
                <w:sz w:val="24"/>
                <w:lang w:val="de-DE"/>
              </w:rPr>
              <w:t xml:space="preserve">c) </w:t>
            </w:r>
            <w:r w:rsidRPr="00B65A46">
              <w:rPr>
                <w:rStyle w:val="FontStyle12"/>
                <w:i/>
                <w:sz w:val="24"/>
                <w:szCs w:val="24"/>
                <w:lang w:val="de-DE"/>
              </w:rPr>
              <w:t>Junge Arbeitnehmer lernen ohne große Anstrengung eine Fremdsprache im</w:t>
            </w:r>
            <w:r w:rsidRPr="00B65A46">
              <w:rPr>
                <w:rStyle w:val="FontStyle13"/>
                <w:rFonts w:ascii="Times New Roman" w:hAnsi="Times New Roman" w:cs="Times New Roman"/>
                <w:i/>
                <w:sz w:val="24"/>
                <w:szCs w:val="24"/>
                <w:lang w:val="de-DE"/>
              </w:rPr>
              <w:t xml:space="preserve"> </w:t>
            </w:r>
            <w:r w:rsidRPr="00B65A46">
              <w:rPr>
                <w:rStyle w:val="FontStyle12"/>
                <w:i/>
                <w:sz w:val="24"/>
                <w:szCs w:val="24"/>
                <w:lang w:val="de-DE"/>
              </w:rPr>
              <w:t xml:space="preserve">Kontakt mit den </w:t>
            </w:r>
            <w:r w:rsidRPr="00B65A46">
              <w:rPr>
                <w:rStyle w:val="FontStyle12"/>
                <w:i/>
                <w:sz w:val="24"/>
                <w:szCs w:val="24"/>
                <w:lang w:val="de-DE"/>
              </w:rPr>
              <w:lastRenderedPageBreak/>
              <w:t>Berufskollegen</w:t>
            </w:r>
            <w:r w:rsidRPr="00B65A46">
              <w:rPr>
                <w:rFonts w:ascii="Times New Roman" w:eastAsia="Times New Roman" w:hAnsi="Times New Roman" w:cs="Times New Roman"/>
                <w:sz w:val="24"/>
                <w:lang w:val="de-DE"/>
              </w:rPr>
              <w:t xml:space="preserve"> </w:t>
            </w:r>
          </w:p>
          <w:p w:rsidR="007A5416" w:rsidRPr="00B65A46" w:rsidRDefault="007A5416" w:rsidP="007A5416">
            <w:pPr>
              <w:widowControl/>
              <w:numPr>
                <w:ilvl w:val="0"/>
                <w:numId w:val="39"/>
              </w:numPr>
              <w:suppressAutoHyphens w:val="0"/>
              <w:ind w:left="0"/>
              <w:rPr>
                <w:rFonts w:ascii="Times New Roman" w:eastAsia="Times New Roman" w:hAnsi="Times New Roman" w:cs="Times New Roman"/>
                <w:sz w:val="24"/>
                <w:lang w:val="de-DE"/>
              </w:rPr>
            </w:pPr>
            <w:r w:rsidRPr="00B65A46">
              <w:rPr>
                <w:rFonts w:ascii="Times New Roman" w:eastAsia="Times New Roman" w:hAnsi="Times New Roman" w:cs="Times New Roman"/>
                <w:sz w:val="24"/>
                <w:lang w:val="de-DE"/>
              </w:rPr>
              <w:t xml:space="preserve">d) </w:t>
            </w:r>
            <w:r w:rsidRPr="00B65A46">
              <w:rPr>
                <w:rStyle w:val="FontStyle12"/>
                <w:i/>
                <w:sz w:val="24"/>
                <w:szCs w:val="24"/>
                <w:lang w:val="de-DE"/>
              </w:rPr>
              <w:t>Im Programm „Leonardo da Vinci“ geht es um die Berufsbildung Jugendlicher in Europa</w:t>
            </w:r>
            <w:r w:rsidRPr="00B65A46">
              <w:rPr>
                <w:rStyle w:val="FontStyle12"/>
                <w:b/>
                <w:i/>
                <w:sz w:val="24"/>
                <w:szCs w:val="24"/>
                <w:lang w:val="de-DE"/>
              </w:rPr>
              <w:t>.</w:t>
            </w:r>
          </w:p>
          <w:p w:rsidR="007A5416" w:rsidRPr="00B65A46" w:rsidRDefault="007A5416" w:rsidP="007A5416">
            <w:pPr>
              <w:rPr>
                <w:rFonts w:ascii="Times New Roman" w:eastAsia="Times New Roman" w:hAnsi="Times New Roman" w:cs="Times New Roman"/>
                <w:sz w:val="24"/>
                <w:lang w:val="de-DE"/>
              </w:rPr>
            </w:pPr>
            <w:r w:rsidRPr="00DD2352">
              <w:rPr>
                <w:rFonts w:ascii="Times New Roman" w:eastAsia="Times New Roman" w:hAnsi="Times New Roman" w:cs="Times New Roman"/>
                <w:sz w:val="24"/>
              </w:rPr>
              <w:br/>
            </w:r>
            <w:r w:rsidRPr="00B65A46">
              <w:rPr>
                <w:rFonts w:ascii="Times New Roman" w:eastAsia="Times New Roman" w:hAnsi="Times New Roman" w:cs="Times New Roman"/>
                <w:b/>
                <w:bCs/>
                <w:i/>
                <w:iCs/>
                <w:sz w:val="24"/>
              </w:rPr>
              <w:t>3. Завершите утверждение согласно содержанию текста.</w:t>
            </w:r>
            <w:r w:rsidRPr="00B65A46">
              <w:rPr>
                <w:rFonts w:ascii="Times New Roman" w:eastAsia="Times New Roman" w:hAnsi="Times New Roman" w:cs="Times New Roman"/>
                <w:b/>
                <w:bCs/>
                <w:i/>
                <w:iCs/>
                <w:sz w:val="24"/>
              </w:rPr>
              <w:br/>
            </w:r>
            <w:r w:rsidRPr="00B65A46">
              <w:rPr>
                <w:rStyle w:val="FontStyle12"/>
                <w:sz w:val="24"/>
                <w:szCs w:val="24"/>
                <w:lang w:val="de-DE"/>
              </w:rPr>
              <w:t>Die Teilnahme soll mehrere Wochen dauern und …</w:t>
            </w:r>
          </w:p>
          <w:p w:rsidR="007A5416" w:rsidRPr="00B65A46" w:rsidRDefault="007A5416" w:rsidP="007A5416">
            <w:pPr>
              <w:rPr>
                <w:rFonts w:ascii="Times New Roman" w:eastAsia="Times New Roman" w:hAnsi="Times New Roman" w:cs="Times New Roman"/>
                <w:sz w:val="24"/>
              </w:rPr>
            </w:pPr>
            <w:r w:rsidRPr="00B65A46">
              <w:rPr>
                <w:rStyle w:val="demotaskanswersvarianty"/>
                <w:rFonts w:ascii="Times New Roman" w:eastAsia="Times New Roman" w:hAnsi="Times New Roman" w:cs="Times New Roman"/>
                <w:sz w:val="24"/>
              </w:rPr>
              <w:t>Варианты ответов:</w:t>
            </w:r>
            <w:r w:rsidRPr="00B65A46">
              <w:rPr>
                <w:rFonts w:ascii="Times New Roman" w:eastAsia="Times New Roman" w:hAnsi="Times New Roman" w:cs="Times New Roman"/>
                <w:sz w:val="24"/>
              </w:rPr>
              <w:t xml:space="preserve"> </w:t>
            </w:r>
          </w:p>
          <w:p w:rsidR="007A5416" w:rsidRPr="00B65A46" w:rsidRDefault="007A5416" w:rsidP="007A5416">
            <w:pPr>
              <w:widowControl/>
              <w:numPr>
                <w:ilvl w:val="0"/>
                <w:numId w:val="40"/>
              </w:numPr>
              <w:suppressAutoHyphens w:val="0"/>
              <w:ind w:left="0"/>
              <w:rPr>
                <w:rFonts w:ascii="Times New Roman" w:eastAsia="Times New Roman" w:hAnsi="Times New Roman" w:cs="Times New Roman"/>
                <w:sz w:val="24"/>
                <w:lang w:val="de-DE"/>
              </w:rPr>
            </w:pPr>
            <w:r w:rsidRPr="00B65A46">
              <w:rPr>
                <w:rFonts w:ascii="Times New Roman" w:eastAsia="Times New Roman" w:hAnsi="Times New Roman" w:cs="Times New Roman"/>
                <w:sz w:val="24"/>
                <w:lang w:val="de-DE"/>
              </w:rPr>
              <w:t xml:space="preserve">a) </w:t>
            </w:r>
            <w:r w:rsidRPr="00B65A46">
              <w:rPr>
                <w:rStyle w:val="FontStyle12"/>
                <w:sz w:val="24"/>
                <w:szCs w:val="24"/>
                <w:lang w:val="de-DE"/>
              </w:rPr>
              <w:t xml:space="preserve">bildet sich in seinem </w:t>
            </w:r>
            <w:r w:rsidRPr="00B65A46">
              <w:rPr>
                <w:rStyle w:val="FontStyle14"/>
                <w:b w:val="0"/>
                <w:sz w:val="24"/>
                <w:szCs w:val="24"/>
                <w:lang w:val="de-DE"/>
              </w:rPr>
              <w:t xml:space="preserve">Beruf </w:t>
            </w:r>
            <w:r w:rsidRPr="00B65A46">
              <w:rPr>
                <w:rStyle w:val="FontStyle12"/>
                <w:sz w:val="24"/>
                <w:szCs w:val="24"/>
                <w:lang w:val="de-DE"/>
              </w:rPr>
              <w:t>weiter und erfährt gleichzeitig viel über eine andere Kultur.</w:t>
            </w:r>
          </w:p>
          <w:p w:rsidR="007A5416" w:rsidRPr="00B65A46" w:rsidRDefault="007A5416" w:rsidP="007A5416">
            <w:pPr>
              <w:widowControl/>
              <w:numPr>
                <w:ilvl w:val="0"/>
                <w:numId w:val="40"/>
              </w:numPr>
              <w:suppressAutoHyphens w:val="0"/>
              <w:ind w:left="0"/>
              <w:rPr>
                <w:rFonts w:ascii="Times New Roman" w:eastAsia="Times New Roman" w:hAnsi="Times New Roman" w:cs="Times New Roman"/>
                <w:sz w:val="24"/>
                <w:lang w:val="de-DE"/>
              </w:rPr>
            </w:pPr>
            <w:r w:rsidRPr="00B65A46">
              <w:rPr>
                <w:rFonts w:ascii="Times New Roman" w:eastAsia="Times New Roman" w:hAnsi="Times New Roman" w:cs="Times New Roman"/>
                <w:sz w:val="24"/>
                <w:lang w:val="de-DE"/>
              </w:rPr>
              <w:t xml:space="preserve">b) </w:t>
            </w:r>
            <w:r w:rsidRPr="00B65A46">
              <w:rPr>
                <w:rStyle w:val="FontStyle12"/>
                <w:sz w:val="24"/>
                <w:szCs w:val="24"/>
                <w:lang w:val="de-DE"/>
              </w:rPr>
              <w:t>kritischer mit sich selbst und den eigenen Vorerfahrungen umzugehen“.</w:t>
            </w:r>
          </w:p>
          <w:p w:rsidR="007A5416" w:rsidRPr="00B65A46" w:rsidRDefault="007A5416" w:rsidP="007A5416">
            <w:pPr>
              <w:pStyle w:val="Style6"/>
              <w:widowControl/>
              <w:rPr>
                <w:rStyle w:val="FontStyle12"/>
                <w:sz w:val="24"/>
                <w:szCs w:val="24"/>
                <w:lang w:val="de-DE"/>
              </w:rPr>
            </w:pPr>
            <w:r w:rsidRPr="00B65A46">
              <w:rPr>
                <w:rFonts w:ascii="Times New Roman" w:eastAsia="Times New Roman" w:hAnsi="Times New Roman" w:cs="Times New Roman"/>
                <w:sz w:val="24"/>
                <w:lang w:val="de-DE"/>
              </w:rPr>
              <w:t xml:space="preserve">c) </w:t>
            </w:r>
            <w:r w:rsidRPr="00B65A46">
              <w:rPr>
                <w:rStyle w:val="FontStyle12"/>
                <w:sz w:val="24"/>
                <w:szCs w:val="24"/>
                <w:lang w:val="de-DE"/>
              </w:rPr>
              <w:t>am Ende des Aufenthaltes einen qualifizierten Abschluss ermöglichen.</w:t>
            </w:r>
          </w:p>
          <w:p w:rsidR="007A5416" w:rsidRPr="00B65A46" w:rsidRDefault="007A5416" w:rsidP="007A5416">
            <w:pPr>
              <w:jc w:val="both"/>
              <w:rPr>
                <w:rStyle w:val="FontStyle12"/>
                <w:sz w:val="24"/>
                <w:szCs w:val="24"/>
                <w:lang w:val="de-DE"/>
              </w:rPr>
            </w:pPr>
            <w:r w:rsidRPr="00B65A46">
              <w:rPr>
                <w:rFonts w:ascii="Times New Roman" w:eastAsia="Times New Roman" w:hAnsi="Times New Roman" w:cs="Times New Roman"/>
                <w:sz w:val="24"/>
                <w:lang w:val="de-DE"/>
              </w:rPr>
              <w:t xml:space="preserve">d) </w:t>
            </w:r>
            <w:r w:rsidRPr="00B65A46">
              <w:rPr>
                <w:rStyle w:val="FontStyle12"/>
                <w:sz w:val="24"/>
                <w:szCs w:val="24"/>
                <w:lang w:val="de-DE"/>
              </w:rPr>
              <w:t>mit Fremdsprachen- und Auslandserfahrungen am schnellsten guten Stellen finden.</w:t>
            </w:r>
          </w:p>
          <w:p w:rsidR="007A5416" w:rsidRPr="00B65A46" w:rsidRDefault="007A5416" w:rsidP="007A5416">
            <w:pPr>
              <w:pStyle w:val="Style4"/>
              <w:widowControl/>
              <w:rPr>
                <w:rStyle w:val="FontStyle12"/>
                <w:b/>
                <w:i/>
                <w:sz w:val="24"/>
                <w:szCs w:val="24"/>
                <w:lang w:val="de-DE"/>
              </w:rPr>
            </w:pPr>
            <w:r w:rsidRPr="00B65A46">
              <w:rPr>
                <w:rFonts w:ascii="Times New Roman" w:eastAsia="Times New Roman" w:hAnsi="Times New Roman" w:cs="Times New Roman"/>
                <w:sz w:val="24"/>
                <w:lang w:val="de-DE"/>
              </w:rPr>
              <w:br/>
              <w:t xml:space="preserve">4. </w:t>
            </w:r>
            <w:r w:rsidRPr="00B65A46">
              <w:rPr>
                <w:rFonts w:ascii="Times New Roman" w:eastAsia="Times New Roman" w:hAnsi="Times New Roman" w:cs="Times New Roman"/>
                <w:b/>
                <w:bCs/>
                <w:i/>
                <w:iCs/>
                <w:sz w:val="24"/>
              </w:rPr>
              <w:t>Ответьте</w:t>
            </w:r>
            <w:r w:rsidRPr="00B65A46">
              <w:rPr>
                <w:rFonts w:ascii="Times New Roman" w:eastAsia="Times New Roman" w:hAnsi="Times New Roman" w:cs="Times New Roman"/>
                <w:b/>
                <w:bCs/>
                <w:i/>
                <w:iCs/>
                <w:sz w:val="24"/>
                <w:lang w:val="de-DE"/>
              </w:rPr>
              <w:t xml:space="preserve"> </w:t>
            </w:r>
            <w:r w:rsidRPr="00B65A46">
              <w:rPr>
                <w:rFonts w:ascii="Times New Roman" w:eastAsia="Times New Roman" w:hAnsi="Times New Roman" w:cs="Times New Roman"/>
                <w:b/>
                <w:bCs/>
                <w:i/>
                <w:iCs/>
                <w:sz w:val="24"/>
              </w:rPr>
              <w:t>на</w:t>
            </w:r>
            <w:r w:rsidRPr="00B65A46">
              <w:rPr>
                <w:rFonts w:ascii="Times New Roman" w:eastAsia="Times New Roman" w:hAnsi="Times New Roman" w:cs="Times New Roman"/>
                <w:b/>
                <w:bCs/>
                <w:i/>
                <w:iCs/>
                <w:sz w:val="24"/>
                <w:lang w:val="de-DE"/>
              </w:rPr>
              <w:t xml:space="preserve"> </w:t>
            </w:r>
            <w:r w:rsidRPr="00B65A46">
              <w:rPr>
                <w:rFonts w:ascii="Times New Roman" w:eastAsia="Times New Roman" w:hAnsi="Times New Roman" w:cs="Times New Roman"/>
                <w:b/>
                <w:bCs/>
                <w:i/>
                <w:iCs/>
                <w:sz w:val="24"/>
              </w:rPr>
              <w:t>вопрос</w:t>
            </w:r>
            <w:r w:rsidRPr="00B65A46">
              <w:rPr>
                <w:rFonts w:ascii="Times New Roman" w:eastAsia="Times New Roman" w:hAnsi="Times New Roman" w:cs="Times New Roman"/>
                <w:b/>
                <w:bCs/>
                <w:i/>
                <w:iCs/>
                <w:sz w:val="24"/>
                <w:lang w:val="de-DE"/>
              </w:rPr>
              <w:t>:</w:t>
            </w:r>
            <w:r w:rsidRPr="00B65A46">
              <w:rPr>
                <w:rFonts w:ascii="Times New Roman" w:eastAsia="Times New Roman" w:hAnsi="Times New Roman" w:cs="Times New Roman"/>
                <w:b/>
                <w:bCs/>
                <w:i/>
                <w:iCs/>
                <w:sz w:val="24"/>
                <w:lang w:val="de-DE"/>
              </w:rPr>
              <w:br/>
            </w:r>
            <w:r w:rsidRPr="00B65A46">
              <w:rPr>
                <w:rStyle w:val="FontStyle12"/>
                <w:b/>
                <w:i/>
                <w:sz w:val="24"/>
                <w:szCs w:val="24"/>
                <w:lang w:val="de-DE"/>
              </w:rPr>
              <w:t>Was steht im Programm „Leonardo da Vinci“?</w:t>
            </w:r>
          </w:p>
          <w:p w:rsidR="007A5416" w:rsidRPr="00B65A46" w:rsidRDefault="007A5416" w:rsidP="007A5416">
            <w:pPr>
              <w:pStyle w:val="Style4"/>
              <w:widowControl/>
              <w:rPr>
                <w:rStyle w:val="FontStyle12"/>
                <w:sz w:val="24"/>
                <w:szCs w:val="24"/>
                <w:lang w:val="de-DE"/>
              </w:rPr>
            </w:pPr>
            <w:r w:rsidRPr="00B65A46">
              <w:rPr>
                <w:rStyle w:val="FontStyle12"/>
                <w:sz w:val="24"/>
                <w:szCs w:val="24"/>
                <w:lang w:val="de-DE"/>
              </w:rPr>
              <w:t>a) nur Betriebspraktika und Arbeitsaufenthalt im Ausland</w:t>
            </w:r>
          </w:p>
          <w:p w:rsidR="007A5416" w:rsidRPr="00B65A46" w:rsidRDefault="007A5416" w:rsidP="007A5416">
            <w:pPr>
              <w:pStyle w:val="Style4"/>
              <w:widowControl/>
              <w:rPr>
                <w:rStyle w:val="FontStyle12"/>
                <w:sz w:val="24"/>
                <w:szCs w:val="24"/>
                <w:lang w:val="de-DE"/>
              </w:rPr>
            </w:pPr>
            <w:r w:rsidRPr="00B65A46">
              <w:rPr>
                <w:rStyle w:val="FontStyle12"/>
                <w:sz w:val="24"/>
                <w:szCs w:val="24"/>
                <w:lang w:val="de-DE"/>
              </w:rPr>
              <w:t>b) das Studium einer Fremdsprache</w:t>
            </w:r>
          </w:p>
          <w:p w:rsidR="007A5416" w:rsidRPr="00B65A46" w:rsidRDefault="007A5416" w:rsidP="007A5416">
            <w:pPr>
              <w:pStyle w:val="Style4"/>
              <w:widowControl/>
              <w:rPr>
                <w:rStyle w:val="FontStyle12"/>
                <w:sz w:val="24"/>
                <w:szCs w:val="24"/>
                <w:lang w:val="de-DE"/>
              </w:rPr>
            </w:pPr>
            <w:r w:rsidRPr="00B65A46">
              <w:rPr>
                <w:rStyle w:val="FontStyle12"/>
                <w:sz w:val="24"/>
                <w:szCs w:val="24"/>
                <w:lang w:val="de-DE"/>
              </w:rPr>
              <w:t>c) Betriebspraktika und Arbeitsaufenthalt im Ausland sowie ein Kurs in einer der europäischen Berufsakademien</w:t>
            </w:r>
          </w:p>
          <w:p w:rsidR="007A5416" w:rsidRPr="00B65A46" w:rsidRDefault="007A5416" w:rsidP="007A5416">
            <w:pPr>
              <w:pStyle w:val="Style4"/>
              <w:widowControl/>
              <w:rPr>
                <w:rStyle w:val="FontStyle12"/>
                <w:sz w:val="24"/>
                <w:szCs w:val="24"/>
                <w:lang w:val="de-DE"/>
              </w:rPr>
            </w:pPr>
            <w:r w:rsidRPr="00B65A46">
              <w:rPr>
                <w:rStyle w:val="FontStyle12"/>
                <w:sz w:val="24"/>
                <w:szCs w:val="24"/>
                <w:lang w:val="de-DE"/>
              </w:rPr>
              <w:t>d) eine gute Erholung am Meer</w:t>
            </w:r>
          </w:p>
          <w:p w:rsidR="007A5416" w:rsidRPr="00B65A46" w:rsidRDefault="007A5416" w:rsidP="007A5416">
            <w:pPr>
              <w:rPr>
                <w:rFonts w:ascii="Times New Roman" w:eastAsia="Times New Roman" w:hAnsi="Times New Roman" w:cs="Times New Roman"/>
                <w:sz w:val="24"/>
              </w:rPr>
            </w:pPr>
            <w:r w:rsidRPr="00DD2352">
              <w:rPr>
                <w:rFonts w:ascii="Times New Roman" w:eastAsia="Times New Roman" w:hAnsi="Times New Roman" w:cs="Times New Roman"/>
                <w:sz w:val="24"/>
              </w:rPr>
              <w:br/>
            </w:r>
            <w:r w:rsidRPr="00B65A46">
              <w:rPr>
                <w:rFonts w:ascii="Times New Roman" w:eastAsia="Times New Roman" w:hAnsi="Times New Roman" w:cs="Times New Roman"/>
                <w:b/>
                <w:bCs/>
                <w:i/>
                <w:iCs/>
                <w:sz w:val="24"/>
              </w:rPr>
              <w:t>5. Определите основную идею текста</w:t>
            </w:r>
            <w:r w:rsidRPr="00B65A46">
              <w:rPr>
                <w:rFonts w:ascii="Times New Roman" w:eastAsia="Times New Roman" w:hAnsi="Times New Roman" w:cs="Times New Roman"/>
                <w:sz w:val="24"/>
              </w:rPr>
              <w:t xml:space="preserve">. </w:t>
            </w:r>
          </w:p>
          <w:p w:rsidR="007A5416" w:rsidRPr="00B65A46" w:rsidRDefault="007A5416" w:rsidP="007A5416">
            <w:pPr>
              <w:rPr>
                <w:rFonts w:ascii="Times New Roman" w:eastAsia="Times New Roman" w:hAnsi="Times New Roman" w:cs="Times New Roman"/>
                <w:sz w:val="24"/>
              </w:rPr>
            </w:pPr>
            <w:r w:rsidRPr="00B65A46">
              <w:rPr>
                <w:rStyle w:val="demotaskanswersvarianty"/>
                <w:rFonts w:ascii="Times New Roman" w:eastAsia="Times New Roman" w:hAnsi="Times New Roman" w:cs="Times New Roman"/>
                <w:sz w:val="24"/>
              </w:rPr>
              <w:t>Варианты ответов:</w:t>
            </w:r>
            <w:r w:rsidRPr="00B65A46">
              <w:rPr>
                <w:rFonts w:ascii="Times New Roman" w:eastAsia="Times New Roman" w:hAnsi="Times New Roman" w:cs="Times New Roman"/>
                <w:sz w:val="24"/>
              </w:rPr>
              <w:t xml:space="preserve"> </w:t>
            </w:r>
          </w:p>
          <w:p w:rsidR="007A5416" w:rsidRPr="00B65A46" w:rsidRDefault="007A5416" w:rsidP="007A5416">
            <w:pPr>
              <w:jc w:val="both"/>
              <w:rPr>
                <w:rStyle w:val="FontStyle12"/>
                <w:sz w:val="24"/>
                <w:szCs w:val="24"/>
                <w:lang w:val="de-DE"/>
              </w:rPr>
            </w:pPr>
            <w:r w:rsidRPr="00B65A46">
              <w:rPr>
                <w:rFonts w:ascii="Times New Roman" w:hAnsi="Times New Roman" w:cs="Times New Roman"/>
                <w:sz w:val="24"/>
                <w:lang w:val="de-DE"/>
              </w:rPr>
              <w:t xml:space="preserve">a) Das </w:t>
            </w:r>
            <w:r w:rsidRPr="00B65A46">
              <w:rPr>
                <w:rStyle w:val="FontStyle12"/>
                <w:sz w:val="24"/>
                <w:szCs w:val="24"/>
                <w:lang w:val="de-DE"/>
              </w:rPr>
              <w:t>Programm „Leonardo da Vinci“ ist für alle Jugendlichen erarbeitet.</w:t>
            </w:r>
          </w:p>
          <w:p w:rsidR="007A5416" w:rsidRPr="00B65A46" w:rsidRDefault="007A5416" w:rsidP="007A5416">
            <w:pPr>
              <w:jc w:val="both"/>
              <w:rPr>
                <w:rStyle w:val="FontStyle12"/>
                <w:sz w:val="24"/>
                <w:szCs w:val="24"/>
                <w:lang w:val="de-DE"/>
              </w:rPr>
            </w:pPr>
            <w:r w:rsidRPr="00B65A46">
              <w:rPr>
                <w:rStyle w:val="FontStyle12"/>
                <w:sz w:val="24"/>
                <w:szCs w:val="24"/>
                <w:lang w:val="de-DE"/>
              </w:rPr>
              <w:t xml:space="preserve">b) </w:t>
            </w:r>
            <w:r w:rsidRPr="00B65A46">
              <w:rPr>
                <w:rFonts w:ascii="Times New Roman" w:hAnsi="Times New Roman" w:cs="Times New Roman"/>
                <w:sz w:val="24"/>
                <w:lang w:val="de-DE"/>
              </w:rPr>
              <w:t xml:space="preserve">Das </w:t>
            </w:r>
            <w:r w:rsidRPr="00B65A46">
              <w:rPr>
                <w:rStyle w:val="FontStyle12"/>
                <w:sz w:val="24"/>
                <w:szCs w:val="24"/>
                <w:lang w:val="de-DE"/>
              </w:rPr>
              <w:t>Programm „Leonardo da Vinci“ ist für die Arbeitslosen zwischen 18 und 27 Jahren erarbeitet.</w:t>
            </w:r>
          </w:p>
          <w:p w:rsidR="007A5416" w:rsidRPr="00B65A46" w:rsidRDefault="007A5416" w:rsidP="007A5416">
            <w:pPr>
              <w:jc w:val="both"/>
              <w:rPr>
                <w:rStyle w:val="FontStyle12"/>
                <w:sz w:val="24"/>
                <w:szCs w:val="24"/>
                <w:lang w:val="de-DE"/>
              </w:rPr>
            </w:pPr>
            <w:r w:rsidRPr="00B65A46">
              <w:rPr>
                <w:rStyle w:val="FontStyle12"/>
                <w:sz w:val="24"/>
                <w:szCs w:val="24"/>
                <w:lang w:val="de-DE"/>
              </w:rPr>
              <w:t xml:space="preserve">c) </w:t>
            </w:r>
            <w:r w:rsidRPr="00B65A46">
              <w:rPr>
                <w:rFonts w:ascii="Times New Roman" w:hAnsi="Times New Roman" w:cs="Times New Roman"/>
                <w:sz w:val="24"/>
                <w:lang w:val="de-DE"/>
              </w:rPr>
              <w:t xml:space="preserve">Das </w:t>
            </w:r>
            <w:r w:rsidRPr="00B65A46">
              <w:rPr>
                <w:rStyle w:val="FontStyle12"/>
                <w:sz w:val="24"/>
                <w:szCs w:val="24"/>
                <w:lang w:val="de-DE"/>
              </w:rPr>
              <w:t>Programm „Leonardo da Vinci“ ist für die Besucher der Berufsakademien erarbeitet.</w:t>
            </w:r>
          </w:p>
          <w:p w:rsidR="007A5416" w:rsidRPr="00B65A46" w:rsidRDefault="007A5416" w:rsidP="007A5416">
            <w:pPr>
              <w:jc w:val="both"/>
              <w:rPr>
                <w:rStyle w:val="FontStyle12"/>
                <w:sz w:val="24"/>
                <w:szCs w:val="24"/>
                <w:lang w:val="de-DE"/>
              </w:rPr>
            </w:pPr>
            <w:r w:rsidRPr="00B65A46">
              <w:rPr>
                <w:rStyle w:val="FontStyle12"/>
                <w:sz w:val="24"/>
                <w:szCs w:val="24"/>
                <w:lang w:val="de-DE"/>
              </w:rPr>
              <w:t xml:space="preserve">d) </w:t>
            </w:r>
            <w:r w:rsidRPr="00B65A46">
              <w:rPr>
                <w:rFonts w:ascii="Times New Roman" w:hAnsi="Times New Roman" w:cs="Times New Roman"/>
                <w:sz w:val="24"/>
                <w:lang w:val="de-DE"/>
              </w:rPr>
              <w:t xml:space="preserve">Das </w:t>
            </w:r>
            <w:r w:rsidRPr="00B65A46">
              <w:rPr>
                <w:rStyle w:val="FontStyle12"/>
                <w:sz w:val="24"/>
                <w:szCs w:val="24"/>
                <w:lang w:val="de-DE"/>
              </w:rPr>
              <w:t>Programm „Leonardo da Vinci“ ist für die Jugendlichen erarbeitet, die einen Beruf lernen oder gelernt haben.</w:t>
            </w:r>
          </w:p>
          <w:p w:rsidR="007A5416" w:rsidRPr="00B65A46" w:rsidRDefault="007A5416" w:rsidP="007A5416">
            <w:pPr>
              <w:jc w:val="both"/>
              <w:rPr>
                <w:rFonts w:ascii="Times New Roman" w:hAnsi="Times New Roman" w:cs="Times New Roman"/>
                <w:sz w:val="24"/>
                <w:lang w:val="de-DE"/>
              </w:rPr>
            </w:pPr>
          </w:p>
        </w:tc>
      </w:tr>
    </w:tbl>
    <w:p w:rsidR="007A5416" w:rsidRPr="00B65A46" w:rsidRDefault="007A5416" w:rsidP="007A5416">
      <w:pPr>
        <w:tabs>
          <w:tab w:val="left" w:pos="851"/>
        </w:tabs>
        <w:rPr>
          <w:sz w:val="24"/>
          <w:lang w:val="de-DE"/>
        </w:rPr>
        <w:sectPr w:rsidR="007A5416" w:rsidRPr="00B65A46" w:rsidSect="007A5416">
          <w:pgSz w:w="16838" w:h="11906" w:orient="landscape"/>
          <w:pgMar w:top="1701" w:right="1134" w:bottom="1134" w:left="1134" w:header="720" w:footer="720" w:gutter="0"/>
          <w:cols w:space="720"/>
          <w:docGrid w:linePitch="326" w:charSpace="-32769"/>
        </w:sectPr>
      </w:pPr>
    </w:p>
    <w:p w:rsidR="007A5416" w:rsidRPr="00B65A46" w:rsidRDefault="007A5416" w:rsidP="007A5416">
      <w:pPr>
        <w:jc w:val="both"/>
        <w:rPr>
          <w:rFonts w:ascii="Times New Roman" w:hAnsi="Times New Roman" w:cs="Times New Roman"/>
          <w:b/>
          <w:sz w:val="24"/>
        </w:rPr>
      </w:pPr>
      <w:r w:rsidRPr="00B65A46">
        <w:rPr>
          <w:rFonts w:ascii="Times New Roman" w:hAnsi="Times New Roman" w:cs="Times New Roman"/>
          <w:b/>
          <w:sz w:val="24"/>
        </w:rPr>
        <w:lastRenderedPageBreak/>
        <w:t>б) Порядок проведения промежуточной аттестации, показатели и критерии оценивания:</w:t>
      </w:r>
    </w:p>
    <w:p w:rsidR="007A5416" w:rsidRPr="00B65A46" w:rsidRDefault="007A5416" w:rsidP="007A5416">
      <w:pPr>
        <w:jc w:val="both"/>
        <w:rPr>
          <w:rFonts w:ascii="Times New Roman" w:hAnsi="Times New Roman" w:cs="Times New Roman"/>
          <w:b/>
          <w:sz w:val="24"/>
        </w:rPr>
      </w:pPr>
    </w:p>
    <w:p w:rsidR="007A5416" w:rsidRPr="00B65A46" w:rsidRDefault="007A5416" w:rsidP="007A5416">
      <w:pPr>
        <w:jc w:val="both"/>
        <w:rPr>
          <w:rFonts w:ascii="Times New Roman" w:hAnsi="Times New Roman" w:cs="Times New Roman"/>
          <w:sz w:val="24"/>
        </w:rPr>
      </w:pPr>
      <w:r w:rsidRPr="00B65A46">
        <w:rPr>
          <w:rFonts w:ascii="Times New Roman" w:hAnsi="Times New Roman" w:cs="Times New Roman"/>
          <w:sz w:val="24"/>
        </w:rPr>
        <w:t>Промежуточная аттестация по дисциплине «</w:t>
      </w:r>
      <w:r>
        <w:rPr>
          <w:rFonts w:ascii="Times New Roman" w:hAnsi="Times New Roman" w:cs="Times New Roman"/>
          <w:sz w:val="24"/>
        </w:rPr>
        <w:t>Иностра</w:t>
      </w:r>
      <w:r w:rsidRPr="00B65A46">
        <w:rPr>
          <w:rFonts w:ascii="Times New Roman" w:hAnsi="Times New Roman" w:cs="Times New Roman"/>
          <w:sz w:val="24"/>
        </w:rPr>
        <w:t xml:space="preserve">нный язык» включает практические задания, выявляющие степень </w:t>
      </w:r>
      <w:proofErr w:type="spellStart"/>
      <w:r w:rsidRPr="00B65A46">
        <w:rPr>
          <w:rFonts w:ascii="Times New Roman" w:hAnsi="Times New Roman" w:cs="Times New Roman"/>
          <w:sz w:val="24"/>
        </w:rPr>
        <w:t>сформированности</w:t>
      </w:r>
      <w:proofErr w:type="spellEnd"/>
      <w:r w:rsidRPr="00B65A46">
        <w:rPr>
          <w:rFonts w:ascii="Times New Roman" w:hAnsi="Times New Roman" w:cs="Times New Roman"/>
          <w:sz w:val="24"/>
        </w:rPr>
        <w:t xml:space="preserve"> умений и владений, проводится в форме зачета и экзамена.</w:t>
      </w:r>
    </w:p>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Зачет по данной дисциплине проводится в письменной форме в виде теста. Способ оценки результатов приведен в Таблице 1.</w:t>
      </w:r>
    </w:p>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Таблица 1 – Оценки результатов тестирования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6"/>
        <w:gridCol w:w="1041"/>
      </w:tblGrid>
      <w:tr w:rsidR="007A5416" w:rsidRPr="00B65A46" w:rsidTr="007A5416">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jc w:val="center"/>
              <w:rPr>
                <w:rFonts w:ascii="Times New Roman" w:hAnsi="Times New Roman" w:cs="Times New Roman"/>
                <w:b/>
                <w:bCs/>
                <w:sz w:val="24"/>
              </w:rPr>
            </w:pPr>
            <w:r w:rsidRPr="00B65A46">
              <w:rPr>
                <w:rFonts w:ascii="Times New Roman" w:hAnsi="Times New Roman" w:cs="Times New Roman"/>
                <w:b/>
                <w:bCs/>
                <w:sz w:val="24"/>
              </w:rPr>
              <w:t>Показатели оценки результатов обучения студента</w:t>
            </w:r>
          </w:p>
        </w:tc>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jc w:val="center"/>
              <w:rPr>
                <w:rFonts w:ascii="Times New Roman" w:hAnsi="Times New Roman" w:cs="Times New Roman"/>
                <w:b/>
                <w:bCs/>
                <w:sz w:val="24"/>
              </w:rPr>
            </w:pPr>
            <w:r w:rsidRPr="00B65A46">
              <w:rPr>
                <w:rFonts w:ascii="Times New Roman" w:hAnsi="Times New Roman" w:cs="Times New Roman"/>
                <w:b/>
                <w:bCs/>
                <w:sz w:val="24"/>
              </w:rPr>
              <w:t>Оценка</w:t>
            </w:r>
          </w:p>
        </w:tc>
      </w:tr>
      <w:tr w:rsidR="007A5416" w:rsidRPr="00B65A46" w:rsidTr="007A5416">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не менее 70% баллов за задание блока 1 и меньше 70% за задания каждого из блоков 2 и 3</w:t>
            </w:r>
          </w:p>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или</w:t>
            </w:r>
          </w:p>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не менее 70 % баллов за задания блока 2 и меньше 70% баллов за задания каждого из блоков 1 и 3</w:t>
            </w:r>
          </w:p>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или</w:t>
            </w:r>
          </w:p>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не менее 70% баллов за задания блока 3 и меньше 70% баллов за задания каждого из блоков 1 и 2</w:t>
            </w:r>
          </w:p>
        </w:tc>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зачтено</w:t>
            </w:r>
          </w:p>
        </w:tc>
      </w:tr>
    </w:tbl>
    <w:p w:rsidR="007A5416" w:rsidRPr="00B65A46" w:rsidRDefault="007A5416" w:rsidP="007A5416">
      <w:pPr>
        <w:jc w:val="both"/>
        <w:rPr>
          <w:rFonts w:ascii="Times New Roman" w:hAnsi="Times New Roman" w:cs="Times New Roman"/>
          <w:b/>
          <w:sz w:val="24"/>
        </w:rPr>
      </w:pPr>
      <w:r w:rsidRPr="00B65A46">
        <w:rPr>
          <w:rFonts w:ascii="Times New Roman" w:hAnsi="Times New Roman" w:cs="Times New Roman"/>
          <w:b/>
          <w:sz w:val="24"/>
        </w:rPr>
        <w:t>Показатели и критерии оценивания зачета:</w:t>
      </w:r>
    </w:p>
    <w:p w:rsidR="007A5416" w:rsidRPr="00B65A46" w:rsidRDefault="007A5416" w:rsidP="007A5416">
      <w:pPr>
        <w:jc w:val="both"/>
        <w:rPr>
          <w:rFonts w:ascii="Times New Roman" w:hAnsi="Times New Roman" w:cs="Times New Roman"/>
          <w:sz w:val="24"/>
        </w:rPr>
      </w:pPr>
      <w:r w:rsidRPr="00B65A46">
        <w:rPr>
          <w:rFonts w:ascii="Times New Roman" w:hAnsi="Times New Roman" w:cs="Times New Roman"/>
          <w:b/>
          <w:sz w:val="24"/>
        </w:rPr>
        <w:t xml:space="preserve">- на оценку «зачтено»  - </w:t>
      </w:r>
      <w:proofErr w:type="gramStart"/>
      <w:r w:rsidRPr="00B65A46">
        <w:rPr>
          <w:rFonts w:ascii="Times New Roman" w:hAnsi="Times New Roman" w:cs="Times New Roman"/>
          <w:sz w:val="24"/>
        </w:rPr>
        <w:t>обучающийся</w:t>
      </w:r>
      <w:proofErr w:type="gramEnd"/>
      <w:r w:rsidRPr="00B65A46">
        <w:rPr>
          <w:rFonts w:ascii="Times New Roman" w:hAnsi="Times New Roman" w:cs="Times New Roman"/>
          <w:b/>
          <w:sz w:val="24"/>
        </w:rPr>
        <w:t xml:space="preserve"> </w:t>
      </w:r>
      <w:r w:rsidRPr="00B65A46">
        <w:rPr>
          <w:rFonts w:ascii="Times New Roman" w:hAnsi="Times New Roman" w:cs="Times New Roman"/>
          <w:sz w:val="24"/>
        </w:rPr>
        <w:t xml:space="preserve">в совершенстве овладел лингвистическими сведениями грамматического и лексического характера; контекстное понимание значения незнакомых языковых единиц; общеупотребительные фразеологические явления; термины и профессионально ориентированная лексика); социокультурными сведениями (социокультурные особенности и реалии стран изучаемого языка); </w:t>
      </w:r>
      <w:proofErr w:type="gramStart"/>
      <w:r w:rsidRPr="00B65A46">
        <w:rPr>
          <w:rFonts w:ascii="Times New Roman" w:hAnsi="Times New Roman" w:cs="Times New Roman"/>
          <w:sz w:val="24"/>
        </w:rPr>
        <w:t>навыками оформления речевых высказываний в соответствии с грамматическими нормами устной речи и языковыми средствами выражения коммуникативно-речевых функций в соответствии с лексическими особенностями контролируемых стилей речевого общения; навыками письменной речи (правила орфографии и пунктуации, деловой переписки; корректное заполнение официальных бланков и написание деловых писем); навыками извлечения информации из письменного текста (выделение ключевой информации, поиск информации).</w:t>
      </w:r>
      <w:proofErr w:type="gramEnd"/>
    </w:p>
    <w:p w:rsidR="007A5416" w:rsidRPr="00B65A46" w:rsidRDefault="007A5416" w:rsidP="007A5416">
      <w:pPr>
        <w:jc w:val="both"/>
        <w:rPr>
          <w:rFonts w:ascii="Times New Roman" w:hAnsi="Times New Roman" w:cs="Times New Roman"/>
          <w:sz w:val="24"/>
        </w:rPr>
      </w:pPr>
      <w:r w:rsidRPr="00B65A46">
        <w:rPr>
          <w:rFonts w:ascii="Times New Roman" w:hAnsi="Times New Roman" w:cs="Times New Roman"/>
          <w:b/>
          <w:sz w:val="24"/>
        </w:rPr>
        <w:t xml:space="preserve">на оценку «не зачтено» - </w:t>
      </w:r>
      <w:proofErr w:type="gramStart"/>
      <w:r w:rsidRPr="00B65A46">
        <w:rPr>
          <w:rFonts w:ascii="Times New Roman" w:hAnsi="Times New Roman" w:cs="Times New Roman"/>
          <w:sz w:val="24"/>
        </w:rPr>
        <w:t>обучающийся</w:t>
      </w:r>
      <w:proofErr w:type="gramEnd"/>
      <w:r w:rsidRPr="00B65A46">
        <w:rPr>
          <w:rFonts w:ascii="Times New Roman" w:hAnsi="Times New Roman" w:cs="Times New Roman"/>
          <w:b/>
          <w:sz w:val="24"/>
        </w:rPr>
        <w:t xml:space="preserve"> </w:t>
      </w:r>
      <w:r w:rsidRPr="00B65A46">
        <w:rPr>
          <w:rFonts w:ascii="Times New Roman" w:hAnsi="Times New Roman" w:cs="Times New Roman"/>
          <w:sz w:val="24"/>
        </w:rPr>
        <w:t xml:space="preserve">обладает необходимой системой знаний и владеет некоторыми умениями по дисциплине, способен понимать и интерпретировать освоенную информацию, что позволит ему в дальнейшем развить такие качества умственной деятельности, как глубина, гибкость, критичность, доказательность, </w:t>
      </w:r>
      <w:proofErr w:type="spellStart"/>
      <w:r w:rsidRPr="00B65A46">
        <w:rPr>
          <w:rFonts w:ascii="Times New Roman" w:hAnsi="Times New Roman" w:cs="Times New Roman"/>
          <w:sz w:val="24"/>
        </w:rPr>
        <w:t>эвристичность</w:t>
      </w:r>
      <w:proofErr w:type="spellEnd"/>
      <w:r w:rsidRPr="00B65A46">
        <w:rPr>
          <w:rFonts w:ascii="Times New Roman" w:hAnsi="Times New Roman" w:cs="Times New Roman"/>
          <w:sz w:val="24"/>
        </w:rPr>
        <w:t>.</w:t>
      </w:r>
      <w:r w:rsidRPr="00B65A46">
        <w:rPr>
          <w:rFonts w:ascii="Times New Roman" w:hAnsi="Times New Roman" w:cs="Times New Roman"/>
          <w:sz w:val="24"/>
        </w:rPr>
        <w:br/>
      </w:r>
    </w:p>
    <w:p w:rsidR="007A5416" w:rsidRPr="00B65A46" w:rsidRDefault="007A5416" w:rsidP="007A5416">
      <w:pPr>
        <w:tabs>
          <w:tab w:val="left" w:pos="851"/>
        </w:tabs>
        <w:jc w:val="both"/>
        <w:rPr>
          <w:rFonts w:ascii="Times New Roman" w:eastAsia="Times New Roman" w:hAnsi="Times New Roman" w:cs="Times New Roman"/>
          <w:kern w:val="0"/>
          <w:sz w:val="24"/>
          <w:lang w:eastAsia="ru-RU" w:bidi="ar-SA"/>
        </w:rPr>
      </w:pPr>
      <w:r w:rsidRPr="00B65A46">
        <w:rPr>
          <w:rFonts w:ascii="Times New Roman" w:hAnsi="Times New Roman" w:cs="Times New Roman"/>
          <w:sz w:val="24"/>
        </w:rPr>
        <w:t>Экзамен по данной дисциплине проводится либо в устной форме по экзаменационным билетам, каждый из которых включает 2 вопроса: чтение и беседу с преподавателем по предложенному тексту и высказывание по содержащейся в билете теме, либо в письменной тестовой форме.</w:t>
      </w:r>
    </w:p>
    <w:p w:rsidR="007A5416" w:rsidRPr="00B65A46" w:rsidRDefault="007A5416" w:rsidP="007A5416">
      <w:pPr>
        <w:tabs>
          <w:tab w:val="left" w:pos="851"/>
        </w:tabs>
        <w:jc w:val="both"/>
        <w:rPr>
          <w:rFonts w:ascii="Times New Roman" w:hAnsi="Times New Roman" w:cs="Times New Roman"/>
          <w:sz w:val="24"/>
        </w:rPr>
      </w:pPr>
      <w:r w:rsidRPr="00B65A46">
        <w:rPr>
          <w:rFonts w:ascii="Times New Roman" w:hAnsi="Times New Roman" w:cs="Times New Roman"/>
          <w:sz w:val="24"/>
        </w:rPr>
        <w:t xml:space="preserve">Тест состоит из трёх блоков. Первый блок – задания на уровне «знать», в которых очевиден способ решения, усвоенный студентом при изучении дисциплины. Задания этого блока выявляют в основном </w:t>
      </w:r>
      <w:proofErr w:type="spellStart"/>
      <w:r w:rsidRPr="00B65A46">
        <w:rPr>
          <w:rFonts w:ascii="Times New Roman" w:hAnsi="Times New Roman" w:cs="Times New Roman"/>
          <w:sz w:val="24"/>
        </w:rPr>
        <w:t>знаниевый</w:t>
      </w:r>
      <w:proofErr w:type="spellEnd"/>
      <w:r w:rsidRPr="00B65A46">
        <w:rPr>
          <w:rFonts w:ascii="Times New Roman" w:hAnsi="Times New Roman" w:cs="Times New Roman"/>
          <w:sz w:val="24"/>
        </w:rPr>
        <w:t xml:space="preserve"> компонент по дисциплине и оцениваются по бинарной шкале «</w:t>
      </w:r>
      <w:proofErr w:type="gramStart"/>
      <w:r w:rsidRPr="00B65A46">
        <w:rPr>
          <w:rFonts w:ascii="Times New Roman" w:hAnsi="Times New Roman" w:cs="Times New Roman"/>
          <w:sz w:val="24"/>
        </w:rPr>
        <w:t>правильно-неправильно</w:t>
      </w:r>
      <w:proofErr w:type="gramEnd"/>
      <w:r w:rsidRPr="00B65A46">
        <w:rPr>
          <w:rFonts w:ascii="Times New Roman" w:hAnsi="Times New Roman" w:cs="Times New Roman"/>
          <w:sz w:val="24"/>
        </w:rPr>
        <w:t xml:space="preserve">». Все задания блока представлены тестовой формой «выбор одного ответа из </w:t>
      </w:r>
      <w:proofErr w:type="gramStart"/>
      <w:r w:rsidRPr="00B65A46">
        <w:rPr>
          <w:rFonts w:ascii="Times New Roman" w:hAnsi="Times New Roman" w:cs="Times New Roman"/>
          <w:sz w:val="24"/>
        </w:rPr>
        <w:t>предложенных</w:t>
      </w:r>
      <w:proofErr w:type="gramEnd"/>
      <w:r w:rsidRPr="00B65A46">
        <w:rPr>
          <w:rFonts w:ascii="Times New Roman" w:hAnsi="Times New Roman" w:cs="Times New Roman"/>
          <w:sz w:val="24"/>
        </w:rPr>
        <w:t xml:space="preserve">». </w:t>
      </w:r>
      <w:proofErr w:type="gramStart"/>
      <w:r w:rsidRPr="00B65A46">
        <w:rPr>
          <w:rFonts w:ascii="Times New Roman" w:hAnsi="Times New Roman" w:cs="Times New Roman"/>
          <w:sz w:val="24"/>
        </w:rPr>
        <w:t>Блок включает следующие примерные темы: учебная лексика, словообразование, местоимения, степени сравнения прилагательных и наречий, имя существительное, артикли, предлоги, союзы, глагол и его формы (активный и пассивный залоги), неличные формы глагола, фразовые глаголы, модальные глаголы, учебно-социальная сфера, социально-деловая сфера.</w:t>
      </w:r>
      <w:proofErr w:type="gramEnd"/>
    </w:p>
    <w:p w:rsidR="007A5416" w:rsidRPr="00B65A46" w:rsidRDefault="007A5416" w:rsidP="007A5416">
      <w:pPr>
        <w:tabs>
          <w:tab w:val="left" w:pos="851"/>
        </w:tabs>
        <w:jc w:val="both"/>
        <w:rPr>
          <w:rFonts w:ascii="Times New Roman" w:hAnsi="Times New Roman" w:cs="Times New Roman"/>
          <w:sz w:val="24"/>
        </w:rPr>
      </w:pPr>
      <w:r w:rsidRPr="00B65A46">
        <w:rPr>
          <w:rFonts w:ascii="Times New Roman" w:hAnsi="Times New Roman" w:cs="Times New Roman"/>
          <w:sz w:val="24"/>
        </w:rPr>
        <w:t xml:space="preserve">Второй блок – задания на уровне «знать» и «уметь», в которых нет явного указания на способ выполнения, и студент для их решения самостоятельно выбирает один из </w:t>
      </w:r>
      <w:r w:rsidRPr="00B65A46">
        <w:rPr>
          <w:rFonts w:ascii="Times New Roman" w:hAnsi="Times New Roman" w:cs="Times New Roman"/>
          <w:sz w:val="24"/>
        </w:rPr>
        <w:lastRenderedPageBreak/>
        <w:t>изученных способов. Задания данного блока позволяют оценить не только знания по дисциплине, но и умения пользоваться ими при решении стандартных, типовых задач. Результаты выполнения этого блока оцениваются с учетом частично правильно выполненных заданий. В блоке приведены примеры заданий как закрытой, так и открытой тестовой формы. Блок содержит следующие примерные модули: лексика, грамматика, речевой этикет, культура и традиции стран изучаемого языка, письмо.</w:t>
      </w:r>
    </w:p>
    <w:p w:rsidR="007A5416" w:rsidRPr="00B65A46" w:rsidRDefault="007A5416" w:rsidP="007A5416">
      <w:pPr>
        <w:tabs>
          <w:tab w:val="left" w:pos="851"/>
        </w:tabs>
        <w:jc w:val="both"/>
        <w:rPr>
          <w:rFonts w:ascii="Times New Roman" w:hAnsi="Times New Roman" w:cs="Times New Roman"/>
          <w:sz w:val="24"/>
        </w:rPr>
      </w:pPr>
      <w:r w:rsidRPr="00B65A46">
        <w:rPr>
          <w:rFonts w:ascii="Times New Roman" w:hAnsi="Times New Roman" w:cs="Times New Roman"/>
          <w:sz w:val="24"/>
        </w:rPr>
        <w:t xml:space="preserve">Третий блок – задания на уровне «знать», «уметь», «владеть». Он представлен </w:t>
      </w:r>
      <w:proofErr w:type="gramStart"/>
      <w:r w:rsidRPr="00B65A46">
        <w:rPr>
          <w:rFonts w:ascii="Times New Roman" w:hAnsi="Times New Roman" w:cs="Times New Roman"/>
          <w:sz w:val="24"/>
        </w:rPr>
        <w:t>кейс-заданиями</w:t>
      </w:r>
      <w:proofErr w:type="gramEnd"/>
      <w:r w:rsidRPr="00B65A46">
        <w:rPr>
          <w:rFonts w:ascii="Times New Roman" w:hAnsi="Times New Roman" w:cs="Times New Roman"/>
          <w:sz w:val="24"/>
        </w:rPr>
        <w:t xml:space="preserve">, содержание которых предполагает использование комплекса умений и навыков, для того чтобы обучающийся мог самостоятельно сконструировать способ решения, комбинируя известные ему способы и привлекая знания из разных дисциплин. В третьем блоке содержатся </w:t>
      </w:r>
      <w:proofErr w:type="gramStart"/>
      <w:r w:rsidRPr="00B65A46">
        <w:rPr>
          <w:rFonts w:ascii="Times New Roman" w:hAnsi="Times New Roman" w:cs="Times New Roman"/>
          <w:sz w:val="24"/>
        </w:rPr>
        <w:t>кейс-задания</w:t>
      </w:r>
      <w:proofErr w:type="gramEnd"/>
      <w:r w:rsidRPr="00B65A46">
        <w:rPr>
          <w:rFonts w:ascii="Times New Roman" w:hAnsi="Times New Roman" w:cs="Times New Roman"/>
          <w:sz w:val="24"/>
        </w:rPr>
        <w:t>, состоящие из описания ситуации и вопросов к ней, представленных также в тестовой форме. Кейс-задание включает примерно четыре подзадачи.</w:t>
      </w:r>
    </w:p>
    <w:p w:rsidR="007A5416" w:rsidRPr="00B65A46" w:rsidRDefault="007A5416" w:rsidP="007A5416">
      <w:pPr>
        <w:jc w:val="both"/>
        <w:rPr>
          <w:rFonts w:ascii="Times New Roman" w:hAnsi="Times New Roman" w:cs="Times New Roman"/>
          <w:b/>
          <w:sz w:val="24"/>
        </w:rPr>
      </w:pPr>
    </w:p>
    <w:p w:rsidR="007A5416" w:rsidRPr="00B65A46" w:rsidRDefault="007A5416" w:rsidP="007A5416">
      <w:pPr>
        <w:jc w:val="both"/>
        <w:rPr>
          <w:rFonts w:ascii="Times New Roman" w:hAnsi="Times New Roman" w:cs="Times New Roman"/>
          <w:b/>
          <w:sz w:val="24"/>
        </w:rPr>
      </w:pPr>
      <w:r w:rsidRPr="00B65A46">
        <w:rPr>
          <w:rFonts w:ascii="Times New Roman" w:hAnsi="Times New Roman" w:cs="Times New Roman"/>
          <w:b/>
          <w:sz w:val="24"/>
        </w:rPr>
        <w:t>Показатели и критерии оценивания экзамена:</w:t>
      </w:r>
    </w:p>
    <w:p w:rsidR="007A5416" w:rsidRPr="00B65A46" w:rsidRDefault="007A5416" w:rsidP="007A5416">
      <w:pPr>
        <w:jc w:val="both"/>
        <w:rPr>
          <w:rFonts w:ascii="Times New Roman" w:hAnsi="Times New Roman" w:cs="Times New Roman"/>
          <w:sz w:val="24"/>
        </w:rPr>
      </w:pPr>
      <w:r w:rsidRPr="00B65A46">
        <w:rPr>
          <w:rFonts w:ascii="Times New Roman" w:hAnsi="Times New Roman" w:cs="Times New Roman"/>
          <w:sz w:val="24"/>
        </w:rPr>
        <w:t xml:space="preserve">– на оценку </w:t>
      </w:r>
      <w:r w:rsidRPr="00B65A46">
        <w:rPr>
          <w:rFonts w:ascii="Times New Roman" w:hAnsi="Times New Roman" w:cs="Times New Roman"/>
          <w:b/>
          <w:sz w:val="24"/>
        </w:rPr>
        <w:t>«отлично»</w:t>
      </w:r>
      <w:r w:rsidRPr="00B65A46">
        <w:rPr>
          <w:rFonts w:ascii="Times New Roman" w:hAnsi="Times New Roman" w:cs="Times New Roman"/>
          <w:sz w:val="24"/>
        </w:rPr>
        <w:t xml:space="preserve"> (5 баллов) – обучающийся демонстрирует высокий уровень </w:t>
      </w:r>
      <w:proofErr w:type="spellStart"/>
      <w:r w:rsidRPr="00B65A46">
        <w:rPr>
          <w:rFonts w:ascii="Times New Roman" w:hAnsi="Times New Roman" w:cs="Times New Roman"/>
          <w:sz w:val="24"/>
        </w:rPr>
        <w:t>сформированности</w:t>
      </w:r>
      <w:proofErr w:type="spellEnd"/>
      <w:r w:rsidRPr="00B65A46">
        <w:rPr>
          <w:rFonts w:ascii="Times New Roman" w:hAnsi="Times New Roman" w:cs="Times New Roman"/>
          <w:sz w:val="24"/>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7A5416" w:rsidRPr="00B65A46" w:rsidRDefault="007A5416" w:rsidP="007A5416">
      <w:pPr>
        <w:jc w:val="both"/>
        <w:rPr>
          <w:rFonts w:ascii="Times New Roman" w:hAnsi="Times New Roman" w:cs="Times New Roman"/>
          <w:sz w:val="24"/>
        </w:rPr>
      </w:pPr>
      <w:r w:rsidRPr="00B65A46">
        <w:rPr>
          <w:rFonts w:ascii="Times New Roman" w:hAnsi="Times New Roman" w:cs="Times New Roman"/>
          <w:sz w:val="24"/>
        </w:rPr>
        <w:t xml:space="preserve">– на оценку </w:t>
      </w:r>
      <w:r w:rsidRPr="00B65A46">
        <w:rPr>
          <w:rFonts w:ascii="Times New Roman" w:hAnsi="Times New Roman" w:cs="Times New Roman"/>
          <w:b/>
          <w:sz w:val="24"/>
        </w:rPr>
        <w:t>«хорошо»</w:t>
      </w:r>
      <w:r w:rsidRPr="00B65A46">
        <w:rPr>
          <w:rFonts w:ascii="Times New Roman" w:hAnsi="Times New Roman" w:cs="Times New Roman"/>
          <w:sz w:val="24"/>
        </w:rPr>
        <w:t xml:space="preserve"> (4 балла) – обучающийся демонстрирует средний уровень </w:t>
      </w:r>
      <w:proofErr w:type="spellStart"/>
      <w:r w:rsidRPr="00B65A46">
        <w:rPr>
          <w:rFonts w:ascii="Times New Roman" w:hAnsi="Times New Roman" w:cs="Times New Roman"/>
          <w:sz w:val="24"/>
        </w:rPr>
        <w:t>сформированности</w:t>
      </w:r>
      <w:proofErr w:type="spellEnd"/>
      <w:r w:rsidRPr="00B65A46">
        <w:rPr>
          <w:rFonts w:ascii="Times New Roman" w:hAnsi="Times New Roman" w:cs="Times New Roman"/>
          <w:sz w:val="24"/>
        </w:rPr>
        <w:t xml:space="preserve"> компетенций: основные знания, умения освоены, но допускаются незначительные ошибки, неточности, затруднения при переносе знаний и умений на новые, нестандартные ситуации.</w:t>
      </w:r>
    </w:p>
    <w:p w:rsidR="007A5416" w:rsidRPr="00B65A46" w:rsidRDefault="007A5416" w:rsidP="007A5416">
      <w:pPr>
        <w:jc w:val="both"/>
        <w:rPr>
          <w:rFonts w:ascii="Times New Roman" w:hAnsi="Times New Roman" w:cs="Times New Roman"/>
          <w:sz w:val="24"/>
        </w:rPr>
      </w:pPr>
      <w:r w:rsidRPr="00B65A46">
        <w:rPr>
          <w:rFonts w:ascii="Times New Roman" w:hAnsi="Times New Roman" w:cs="Times New Roman"/>
          <w:sz w:val="24"/>
        </w:rPr>
        <w:t xml:space="preserve">– на оценку </w:t>
      </w:r>
      <w:r w:rsidRPr="00B65A46">
        <w:rPr>
          <w:rFonts w:ascii="Times New Roman" w:hAnsi="Times New Roman" w:cs="Times New Roman"/>
          <w:b/>
          <w:sz w:val="24"/>
        </w:rPr>
        <w:t>«удовлетворительно»</w:t>
      </w:r>
      <w:r w:rsidRPr="00B65A46">
        <w:rPr>
          <w:rFonts w:ascii="Times New Roman" w:hAnsi="Times New Roman" w:cs="Times New Roman"/>
          <w:sz w:val="24"/>
        </w:rPr>
        <w:t xml:space="preserve"> (3 балла) – обучающийся демонстрирует пороговый уровень </w:t>
      </w:r>
      <w:proofErr w:type="spellStart"/>
      <w:r w:rsidRPr="00B65A46">
        <w:rPr>
          <w:rFonts w:ascii="Times New Roman" w:hAnsi="Times New Roman" w:cs="Times New Roman"/>
          <w:sz w:val="24"/>
        </w:rPr>
        <w:t>сформированности</w:t>
      </w:r>
      <w:proofErr w:type="spellEnd"/>
      <w:r w:rsidRPr="00B65A46">
        <w:rPr>
          <w:rFonts w:ascii="Times New Roman" w:hAnsi="Times New Roman" w:cs="Times New Roman"/>
          <w:sz w:val="24"/>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7A5416" w:rsidRPr="00B65A46" w:rsidRDefault="007A5416" w:rsidP="007A5416">
      <w:pPr>
        <w:jc w:val="both"/>
        <w:rPr>
          <w:rFonts w:ascii="Times New Roman" w:hAnsi="Times New Roman" w:cs="Times New Roman"/>
          <w:sz w:val="24"/>
        </w:rPr>
      </w:pPr>
      <w:r w:rsidRPr="00B65A46">
        <w:rPr>
          <w:rFonts w:ascii="Times New Roman" w:hAnsi="Times New Roman" w:cs="Times New Roman"/>
          <w:sz w:val="24"/>
        </w:rPr>
        <w:t xml:space="preserve">– на оценку </w:t>
      </w:r>
      <w:r w:rsidRPr="00B65A46">
        <w:rPr>
          <w:rFonts w:ascii="Times New Roman" w:hAnsi="Times New Roman" w:cs="Times New Roman"/>
          <w:b/>
          <w:sz w:val="24"/>
        </w:rPr>
        <w:t>«неудовлетворительно»</w:t>
      </w:r>
      <w:r w:rsidRPr="00B65A46">
        <w:rPr>
          <w:rFonts w:ascii="Times New Roman" w:hAnsi="Times New Roman" w:cs="Times New Roman"/>
          <w:sz w:val="24"/>
        </w:rPr>
        <w:t xml:space="preserve"> (2 балла) – </w:t>
      </w:r>
      <w:proofErr w:type="gramStart"/>
      <w:r w:rsidRPr="00B65A46">
        <w:rPr>
          <w:rFonts w:ascii="Times New Roman" w:hAnsi="Times New Roman" w:cs="Times New Roman"/>
          <w:sz w:val="24"/>
        </w:rPr>
        <w:t>обучающийся</w:t>
      </w:r>
      <w:proofErr w:type="gramEnd"/>
      <w:r w:rsidRPr="00B65A46">
        <w:rPr>
          <w:rFonts w:ascii="Times New Roman" w:hAnsi="Times New Roman" w:cs="Times New Roman"/>
          <w:sz w:val="24"/>
        </w:rPr>
        <w:t xml:space="preserve"> демонстрирует знания не более 20% материала, допускает существенные ошибки, не может показать интеллектуальные навыки решения простых ситуаций.</w:t>
      </w:r>
    </w:p>
    <w:p w:rsidR="007A5416" w:rsidRPr="00B65A46" w:rsidRDefault="007A5416" w:rsidP="007A5416">
      <w:pPr>
        <w:jc w:val="both"/>
        <w:rPr>
          <w:rFonts w:ascii="Times New Roman" w:hAnsi="Times New Roman" w:cs="Times New Roman"/>
          <w:sz w:val="24"/>
        </w:rPr>
      </w:pPr>
      <w:r w:rsidRPr="00B65A46">
        <w:rPr>
          <w:rFonts w:ascii="Times New Roman" w:hAnsi="Times New Roman" w:cs="Times New Roman"/>
          <w:sz w:val="24"/>
        </w:rPr>
        <w:t xml:space="preserve">– на оценку </w:t>
      </w:r>
      <w:r w:rsidRPr="00B65A46">
        <w:rPr>
          <w:rFonts w:ascii="Times New Roman" w:hAnsi="Times New Roman" w:cs="Times New Roman"/>
          <w:b/>
          <w:sz w:val="24"/>
        </w:rPr>
        <w:t>«неудовлетворительно»</w:t>
      </w:r>
      <w:r w:rsidRPr="00B65A46">
        <w:rPr>
          <w:rFonts w:ascii="Times New Roman" w:hAnsi="Times New Roman" w:cs="Times New Roman"/>
          <w:sz w:val="24"/>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ситуаций.</w:t>
      </w:r>
    </w:p>
    <w:p w:rsidR="007A5416" w:rsidRPr="00B65A46" w:rsidRDefault="007A5416" w:rsidP="007A5416">
      <w:pPr>
        <w:jc w:val="both"/>
        <w:rPr>
          <w:rFonts w:ascii="Times New Roman" w:hAnsi="Times New Roman" w:cs="Times New Roman"/>
          <w:sz w:val="24"/>
        </w:rPr>
      </w:pPr>
    </w:p>
    <w:p w:rsidR="007A5416" w:rsidRPr="00B65A46" w:rsidRDefault="007A5416" w:rsidP="007A5416">
      <w:pPr>
        <w:tabs>
          <w:tab w:val="left" w:pos="851"/>
        </w:tabs>
        <w:jc w:val="both"/>
        <w:rPr>
          <w:rFonts w:ascii="Times New Roman" w:eastAsia="Times New Roman" w:hAnsi="Times New Roman" w:cs="Times New Roman"/>
          <w:b/>
          <w:bCs/>
          <w:kern w:val="0"/>
          <w:sz w:val="24"/>
          <w:lang w:eastAsia="ru-RU" w:bidi="ar-SA"/>
        </w:rPr>
      </w:pPr>
      <w:r w:rsidRPr="00B65A46">
        <w:rPr>
          <w:rFonts w:ascii="Times New Roman" w:hAnsi="Times New Roman" w:cs="Times New Roman"/>
          <w:b/>
          <w:bCs/>
          <w:sz w:val="24"/>
        </w:rPr>
        <w:t>Критерии оценки устного ответа на экзамене:</w:t>
      </w:r>
    </w:p>
    <w:p w:rsidR="007A5416" w:rsidRPr="00B65A46" w:rsidRDefault="007A5416" w:rsidP="007A5416">
      <w:pPr>
        <w:tabs>
          <w:tab w:val="left" w:pos="851"/>
        </w:tabs>
        <w:jc w:val="both"/>
        <w:rPr>
          <w:rFonts w:ascii="Times New Roman" w:hAnsi="Times New Roman" w:cs="Times New Roman"/>
          <w:sz w:val="24"/>
        </w:rPr>
      </w:pPr>
      <w:r w:rsidRPr="00B65A46">
        <w:rPr>
          <w:rFonts w:ascii="Times New Roman" w:hAnsi="Times New Roman" w:cs="Times New Roman"/>
          <w:bCs/>
          <w:sz w:val="24"/>
        </w:rPr>
        <w:t xml:space="preserve">Устные ответы </w:t>
      </w:r>
      <w:r w:rsidRPr="00B65A46">
        <w:rPr>
          <w:rFonts w:ascii="Times New Roman" w:hAnsi="Times New Roman" w:cs="Times New Roman"/>
          <w:sz w:val="24"/>
        </w:rPr>
        <w:t>оцениваются по пяти критериям:</w:t>
      </w:r>
    </w:p>
    <w:p w:rsidR="007A5416" w:rsidRPr="00B65A46" w:rsidRDefault="007A5416" w:rsidP="007A5416">
      <w:pPr>
        <w:tabs>
          <w:tab w:val="left" w:pos="851"/>
        </w:tabs>
        <w:jc w:val="both"/>
        <w:rPr>
          <w:rFonts w:ascii="Times New Roman" w:hAnsi="Times New Roman" w:cs="Times New Roman"/>
          <w:sz w:val="24"/>
        </w:rPr>
      </w:pPr>
      <w:r w:rsidRPr="00B65A46">
        <w:rPr>
          <w:rFonts w:ascii="Times New Roman" w:hAnsi="Times New Roman" w:cs="Times New Roman"/>
          <w:b/>
          <w:bCs/>
          <w:sz w:val="24"/>
        </w:rPr>
        <w:t xml:space="preserve">1. Содержание </w:t>
      </w:r>
      <w:r w:rsidRPr="00B65A46">
        <w:rPr>
          <w:rFonts w:ascii="Times New Roman" w:hAnsi="Times New Roman" w:cs="Times New Roman"/>
          <w:sz w:val="24"/>
        </w:rPr>
        <w:t>(соблюдение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7A5416" w:rsidRPr="00B65A46" w:rsidRDefault="007A5416" w:rsidP="007A5416">
      <w:pPr>
        <w:tabs>
          <w:tab w:val="left" w:pos="851"/>
        </w:tabs>
        <w:jc w:val="both"/>
        <w:rPr>
          <w:rFonts w:ascii="Times New Roman" w:hAnsi="Times New Roman" w:cs="Times New Roman"/>
          <w:sz w:val="24"/>
        </w:rPr>
      </w:pPr>
      <w:r w:rsidRPr="00B65A46">
        <w:rPr>
          <w:rFonts w:ascii="Times New Roman" w:hAnsi="Times New Roman" w:cs="Times New Roman"/>
          <w:b/>
          <w:bCs/>
          <w:sz w:val="24"/>
        </w:rPr>
        <w:t xml:space="preserve">2. Взаимодействие с собеседником </w:t>
      </w:r>
      <w:r w:rsidRPr="00B65A46">
        <w:rPr>
          <w:rFonts w:ascii="Times New Roman" w:hAnsi="Times New Roman" w:cs="Times New Roman"/>
          <w:sz w:val="24"/>
        </w:rPr>
        <w:t>(умение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7A5416" w:rsidRPr="00B65A46" w:rsidRDefault="007A5416" w:rsidP="007A5416">
      <w:pPr>
        <w:tabs>
          <w:tab w:val="left" w:pos="851"/>
        </w:tabs>
        <w:jc w:val="both"/>
        <w:rPr>
          <w:rFonts w:ascii="Times New Roman" w:hAnsi="Times New Roman" w:cs="Times New Roman"/>
          <w:sz w:val="24"/>
        </w:rPr>
      </w:pPr>
      <w:r w:rsidRPr="00B65A46">
        <w:rPr>
          <w:rFonts w:ascii="Times New Roman" w:hAnsi="Times New Roman" w:cs="Times New Roman"/>
          <w:b/>
          <w:bCs/>
          <w:sz w:val="24"/>
        </w:rPr>
        <w:t xml:space="preserve">3. Лексика </w:t>
      </w:r>
      <w:r w:rsidRPr="00B65A46">
        <w:rPr>
          <w:rFonts w:ascii="Times New Roman" w:hAnsi="Times New Roman" w:cs="Times New Roman"/>
          <w:sz w:val="24"/>
        </w:rPr>
        <w:t>(словарный запас соответствует поставленной задаче и требованиям данного года обучения языку);</w:t>
      </w:r>
    </w:p>
    <w:p w:rsidR="007A5416" w:rsidRPr="00B65A46" w:rsidRDefault="007A5416" w:rsidP="007A5416">
      <w:pPr>
        <w:tabs>
          <w:tab w:val="left" w:pos="851"/>
        </w:tabs>
        <w:jc w:val="both"/>
        <w:rPr>
          <w:rFonts w:ascii="Times New Roman" w:hAnsi="Times New Roman" w:cs="Times New Roman"/>
          <w:sz w:val="24"/>
        </w:rPr>
      </w:pPr>
      <w:r w:rsidRPr="00B65A46">
        <w:rPr>
          <w:rFonts w:ascii="Times New Roman" w:hAnsi="Times New Roman" w:cs="Times New Roman"/>
          <w:b/>
          <w:bCs/>
          <w:sz w:val="24"/>
        </w:rPr>
        <w:t xml:space="preserve">4. Грамматика </w:t>
      </w:r>
      <w:r w:rsidRPr="00B65A46">
        <w:rPr>
          <w:rFonts w:ascii="Times New Roman" w:hAnsi="Times New Roman" w:cs="Times New Roman"/>
          <w:sz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7A5416" w:rsidRPr="00B65A46" w:rsidRDefault="007A5416" w:rsidP="007A5416">
      <w:pPr>
        <w:tabs>
          <w:tab w:val="left" w:pos="851"/>
        </w:tabs>
        <w:jc w:val="both"/>
        <w:rPr>
          <w:rFonts w:ascii="Times New Roman" w:hAnsi="Times New Roman" w:cs="Times New Roman"/>
          <w:sz w:val="24"/>
        </w:rPr>
      </w:pPr>
      <w:r w:rsidRPr="00B65A46">
        <w:rPr>
          <w:rFonts w:ascii="Times New Roman" w:hAnsi="Times New Roman" w:cs="Times New Roman"/>
          <w:b/>
          <w:bCs/>
          <w:sz w:val="24"/>
        </w:rPr>
        <w:t xml:space="preserve">5. Произношение </w:t>
      </w:r>
      <w:r w:rsidRPr="00B65A46">
        <w:rPr>
          <w:rFonts w:ascii="Times New Roman" w:hAnsi="Times New Roman" w:cs="Times New Roman"/>
          <w:sz w:val="24"/>
        </w:rPr>
        <w:t xml:space="preserve">(правильное произнесение звуков английского языка, правильная постановка ударения в словах, а также соблюдение правильной интонации в предложениях). </w:t>
      </w:r>
    </w:p>
    <w:p w:rsidR="007A5416" w:rsidRPr="00B65A46" w:rsidRDefault="007A5416" w:rsidP="007A5416">
      <w:pPr>
        <w:tabs>
          <w:tab w:val="left" w:pos="851"/>
        </w:tabs>
        <w:jc w:val="both"/>
        <w:rPr>
          <w:rStyle w:val="FontStyle32"/>
          <w:spacing w:val="-4"/>
          <w:sz w:val="24"/>
          <w:szCs w:val="24"/>
        </w:rPr>
        <w:sectPr w:rsidR="007A5416" w:rsidRPr="00B65A46" w:rsidSect="007A5416">
          <w:pgSz w:w="11906" w:h="16838"/>
          <w:pgMar w:top="1134" w:right="1701" w:bottom="1134" w:left="1134" w:header="720" w:footer="720" w:gutter="0"/>
          <w:cols w:space="720"/>
          <w:docGrid w:linePitch="326" w:charSpace="-3276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2545"/>
        <w:gridCol w:w="2739"/>
        <w:gridCol w:w="2596"/>
        <w:gridCol w:w="2070"/>
        <w:gridCol w:w="2392"/>
        <w:gridCol w:w="2444"/>
      </w:tblGrid>
      <w:tr w:rsidR="007A5416" w:rsidRPr="00B65A46" w:rsidTr="007A5416">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jc w:val="center"/>
              <w:rPr>
                <w:rFonts w:ascii="Times New Roman" w:hAnsi="Times New Roman" w:cs="Times New Roman"/>
                <w:sz w:val="24"/>
              </w:rPr>
            </w:pPr>
            <w:r w:rsidRPr="00B65A46">
              <w:rPr>
                <w:rFonts w:ascii="Times New Roman" w:hAnsi="Times New Roman" w:cs="Times New Roman"/>
                <w:b/>
                <w:bCs/>
                <w:sz w:val="24"/>
              </w:rPr>
              <w:lastRenderedPageBreak/>
              <w:t>Оценка</w:t>
            </w:r>
          </w:p>
        </w:tc>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jc w:val="center"/>
              <w:rPr>
                <w:rFonts w:ascii="Times New Roman" w:hAnsi="Times New Roman" w:cs="Times New Roman"/>
                <w:sz w:val="24"/>
              </w:rPr>
            </w:pPr>
            <w:r w:rsidRPr="00B65A46">
              <w:rPr>
                <w:rFonts w:ascii="Times New Roman" w:hAnsi="Times New Roman" w:cs="Times New Roman"/>
                <w:b/>
                <w:bCs/>
                <w:sz w:val="24"/>
              </w:rPr>
              <w:t>Содержание</w:t>
            </w:r>
          </w:p>
        </w:tc>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jc w:val="center"/>
              <w:rPr>
                <w:rFonts w:ascii="Times New Roman" w:hAnsi="Times New Roman" w:cs="Times New Roman"/>
                <w:sz w:val="24"/>
              </w:rPr>
            </w:pPr>
            <w:r w:rsidRPr="00B65A46">
              <w:rPr>
                <w:rFonts w:ascii="Times New Roman" w:hAnsi="Times New Roman" w:cs="Times New Roman"/>
                <w:b/>
                <w:bCs/>
                <w:sz w:val="24"/>
              </w:rPr>
              <w:t>Коммуникативное взаимодействие</w:t>
            </w:r>
          </w:p>
        </w:tc>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jc w:val="center"/>
              <w:rPr>
                <w:rFonts w:ascii="Times New Roman" w:hAnsi="Times New Roman" w:cs="Times New Roman"/>
                <w:sz w:val="24"/>
              </w:rPr>
            </w:pPr>
            <w:r w:rsidRPr="00B65A46">
              <w:rPr>
                <w:rFonts w:ascii="Times New Roman" w:hAnsi="Times New Roman" w:cs="Times New Roman"/>
                <w:b/>
                <w:bCs/>
                <w:sz w:val="24"/>
              </w:rPr>
              <w:t>Лексика</w:t>
            </w:r>
          </w:p>
        </w:tc>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jc w:val="center"/>
              <w:rPr>
                <w:rFonts w:ascii="Times New Roman" w:hAnsi="Times New Roman" w:cs="Times New Roman"/>
                <w:sz w:val="24"/>
              </w:rPr>
            </w:pPr>
            <w:r w:rsidRPr="00B65A46">
              <w:rPr>
                <w:rFonts w:ascii="Times New Roman" w:hAnsi="Times New Roman" w:cs="Times New Roman"/>
                <w:b/>
                <w:bCs/>
                <w:sz w:val="24"/>
              </w:rPr>
              <w:t>Грамматика</w:t>
            </w:r>
          </w:p>
        </w:tc>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jc w:val="center"/>
              <w:rPr>
                <w:rFonts w:ascii="Times New Roman" w:hAnsi="Times New Roman" w:cs="Times New Roman"/>
                <w:sz w:val="24"/>
              </w:rPr>
            </w:pPr>
            <w:r w:rsidRPr="00B65A46">
              <w:rPr>
                <w:rFonts w:ascii="Times New Roman" w:hAnsi="Times New Roman" w:cs="Times New Roman"/>
                <w:b/>
                <w:bCs/>
                <w:sz w:val="24"/>
              </w:rPr>
              <w:t>Произношение</w:t>
            </w:r>
          </w:p>
        </w:tc>
      </w:tr>
      <w:tr w:rsidR="007A5416" w:rsidRPr="00B65A46" w:rsidTr="007A5416">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b/>
                <w:sz w:val="24"/>
              </w:rPr>
            </w:pPr>
            <w:r w:rsidRPr="00B65A46">
              <w:rPr>
                <w:rFonts w:ascii="Times New Roman" w:hAnsi="Times New Roman" w:cs="Times New Roman"/>
                <w:b/>
                <w:sz w:val="24"/>
              </w:rPr>
              <w:t>отлично</w:t>
            </w:r>
          </w:p>
        </w:tc>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p>
        </w:tc>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Лексика адекватна поставленной задаче и требованиям данного года обучения языку.</w:t>
            </w:r>
          </w:p>
        </w:tc>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Использованы разные грамматические конструкции в соответствии с задачей и требованиям данного года обучения языку. Редкие грамматические ошибки не мешают коммуникации.</w:t>
            </w:r>
          </w:p>
        </w:tc>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Речь звучит в естественном темпе, нет грубых фонетических ошибок.</w:t>
            </w:r>
          </w:p>
        </w:tc>
      </w:tr>
      <w:tr w:rsidR="007A5416" w:rsidRPr="00B65A46" w:rsidTr="007A5416">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b/>
                <w:sz w:val="24"/>
              </w:rPr>
            </w:pPr>
            <w:r w:rsidRPr="00B65A46">
              <w:rPr>
                <w:rFonts w:ascii="Times New Roman" w:hAnsi="Times New Roman" w:cs="Times New Roman"/>
                <w:b/>
                <w:sz w:val="24"/>
              </w:rPr>
              <w:t>хорошо</w:t>
            </w:r>
          </w:p>
        </w:tc>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Не полный объем высказывания. Высказывание соответствует теме; не отражены некоторые аспекты, указанные в задании,</w:t>
            </w:r>
          </w:p>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стилевое оформление речи соответствует типу задания, аргументация не всегда на соответствующем уровне, но нормы вежливости соблюдены.</w:t>
            </w:r>
          </w:p>
        </w:tc>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Коммуникация немного затруднена.</w:t>
            </w:r>
          </w:p>
        </w:tc>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 xml:space="preserve">Лексические ошибки незначительно влияют на восприятие речи </w:t>
            </w:r>
            <w:proofErr w:type="gramStart"/>
            <w:r w:rsidRPr="00B65A46">
              <w:rPr>
                <w:rFonts w:ascii="Times New Roman" w:hAnsi="Times New Roman" w:cs="Times New Roman"/>
                <w:sz w:val="24"/>
              </w:rPr>
              <w:t>обучающегося</w:t>
            </w:r>
            <w:proofErr w:type="gramEnd"/>
            <w:r w:rsidRPr="00B65A46">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 xml:space="preserve">Грамматические незначительно влияют на восприятие речи </w:t>
            </w:r>
            <w:proofErr w:type="gramStart"/>
            <w:r w:rsidRPr="00B65A46">
              <w:rPr>
                <w:rFonts w:ascii="Times New Roman" w:hAnsi="Times New Roman" w:cs="Times New Roman"/>
                <w:sz w:val="24"/>
              </w:rPr>
              <w:t>обучающегося</w:t>
            </w:r>
            <w:proofErr w:type="gramEnd"/>
            <w:r w:rsidRPr="00B65A46">
              <w:rPr>
                <w:rFonts w:ascii="Times New Roman" w:hAnsi="Times New Roman" w:cs="Times New Roman"/>
                <w:sz w:val="24"/>
              </w:rPr>
              <w:t>.</w:t>
            </w:r>
          </w:p>
        </w:tc>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 xml:space="preserve">Речь иногда неоправданно </w:t>
            </w:r>
            <w:proofErr w:type="spellStart"/>
            <w:r w:rsidRPr="00B65A46">
              <w:rPr>
                <w:rFonts w:ascii="Times New Roman" w:hAnsi="Times New Roman" w:cs="Times New Roman"/>
                <w:sz w:val="24"/>
              </w:rPr>
              <w:t>паузирована</w:t>
            </w:r>
            <w:proofErr w:type="spellEnd"/>
            <w:r w:rsidRPr="00B65A46">
              <w:rPr>
                <w:rFonts w:ascii="Times New Roman" w:hAnsi="Times New Roman" w:cs="Times New Roman"/>
                <w:sz w:val="24"/>
              </w:rPr>
              <w:t>. В отдельных словах допускаются фонетические ошибки (замена, английских фонем сходными русскими). Общая интонация обусловлена влиянием родного языка.</w:t>
            </w:r>
          </w:p>
        </w:tc>
      </w:tr>
      <w:tr w:rsidR="007A5416" w:rsidRPr="00B65A46" w:rsidTr="007A5416">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b/>
                <w:sz w:val="24"/>
              </w:rPr>
            </w:pPr>
            <w:r w:rsidRPr="00B65A46">
              <w:rPr>
                <w:rFonts w:ascii="Times New Roman" w:hAnsi="Times New Roman" w:cs="Times New Roman"/>
                <w:b/>
                <w:sz w:val="24"/>
              </w:rPr>
              <w:t>удовлетворительно</w:t>
            </w:r>
          </w:p>
        </w:tc>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 xml:space="preserve">Незначительный объем высказывания, которое не в полной мере </w:t>
            </w:r>
            <w:r w:rsidRPr="00B65A46">
              <w:rPr>
                <w:rFonts w:ascii="Times New Roman" w:hAnsi="Times New Roman" w:cs="Times New Roman"/>
                <w:sz w:val="24"/>
              </w:rPr>
              <w:lastRenderedPageBreak/>
              <w:t>соответствует теме; не отражены некоторые аспекты, указанные в задании,</w:t>
            </w:r>
          </w:p>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lastRenderedPageBreak/>
              <w:t xml:space="preserve">Коммуникация существенно затруднена, </w:t>
            </w:r>
            <w:proofErr w:type="gramStart"/>
            <w:r w:rsidRPr="00B65A46">
              <w:rPr>
                <w:rFonts w:ascii="Times New Roman" w:hAnsi="Times New Roman" w:cs="Times New Roman"/>
                <w:sz w:val="24"/>
              </w:rPr>
              <w:lastRenderedPageBreak/>
              <w:t>обучающийся</w:t>
            </w:r>
            <w:proofErr w:type="gramEnd"/>
            <w:r w:rsidRPr="00B65A46">
              <w:rPr>
                <w:rFonts w:ascii="Times New Roman" w:hAnsi="Times New Roman" w:cs="Times New Roman"/>
                <w:sz w:val="24"/>
              </w:rPr>
              <w:t xml:space="preserve"> не проявляет речевой инициативы.</w:t>
            </w:r>
          </w:p>
        </w:tc>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sz w:val="24"/>
              </w:rPr>
            </w:pPr>
            <w:proofErr w:type="gramStart"/>
            <w:r w:rsidRPr="00B65A46">
              <w:rPr>
                <w:rFonts w:ascii="Times New Roman" w:hAnsi="Times New Roman" w:cs="Times New Roman"/>
                <w:sz w:val="24"/>
              </w:rPr>
              <w:lastRenderedPageBreak/>
              <w:t>Обучающийся</w:t>
            </w:r>
            <w:proofErr w:type="gramEnd"/>
            <w:r w:rsidRPr="00B65A46">
              <w:rPr>
                <w:rFonts w:ascii="Times New Roman" w:hAnsi="Times New Roman" w:cs="Times New Roman"/>
                <w:sz w:val="24"/>
              </w:rPr>
              <w:t xml:space="preserve"> делает большое количество </w:t>
            </w:r>
            <w:r w:rsidRPr="00B65A46">
              <w:rPr>
                <w:rFonts w:ascii="Times New Roman" w:hAnsi="Times New Roman" w:cs="Times New Roman"/>
                <w:sz w:val="24"/>
              </w:rPr>
              <w:lastRenderedPageBreak/>
              <w:t>грубых лексических</w:t>
            </w:r>
          </w:p>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ошибок.</w:t>
            </w:r>
          </w:p>
        </w:tc>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sz w:val="24"/>
              </w:rPr>
            </w:pPr>
            <w:proofErr w:type="gramStart"/>
            <w:r w:rsidRPr="00B65A46">
              <w:rPr>
                <w:rFonts w:ascii="Times New Roman" w:hAnsi="Times New Roman" w:cs="Times New Roman"/>
                <w:sz w:val="24"/>
              </w:rPr>
              <w:lastRenderedPageBreak/>
              <w:t>Обучающийся</w:t>
            </w:r>
            <w:proofErr w:type="gramEnd"/>
            <w:r w:rsidRPr="00B65A46">
              <w:rPr>
                <w:rFonts w:ascii="Times New Roman" w:hAnsi="Times New Roman" w:cs="Times New Roman"/>
                <w:sz w:val="24"/>
              </w:rPr>
              <w:t xml:space="preserve"> делает большое количество грубых </w:t>
            </w:r>
            <w:r w:rsidRPr="00B65A46">
              <w:rPr>
                <w:rFonts w:ascii="Times New Roman" w:hAnsi="Times New Roman" w:cs="Times New Roman"/>
                <w:sz w:val="24"/>
              </w:rPr>
              <w:lastRenderedPageBreak/>
              <w:t>грамматических ошибок.</w:t>
            </w:r>
          </w:p>
        </w:tc>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lastRenderedPageBreak/>
              <w:t xml:space="preserve">Речь воспринимается с трудом из-за большого количества </w:t>
            </w:r>
            <w:r w:rsidRPr="00B65A46">
              <w:rPr>
                <w:rFonts w:ascii="Times New Roman" w:hAnsi="Times New Roman" w:cs="Times New Roman"/>
                <w:sz w:val="24"/>
              </w:rPr>
              <w:lastRenderedPageBreak/>
              <w:t>фонетических ошибок. Интонация обусловлена влиянием родного языка.</w:t>
            </w:r>
          </w:p>
        </w:tc>
      </w:tr>
      <w:tr w:rsidR="007A5416" w:rsidRPr="00B65A46" w:rsidTr="007A5416">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b/>
                <w:sz w:val="24"/>
              </w:rPr>
            </w:pPr>
            <w:r w:rsidRPr="00B65A46">
              <w:rPr>
                <w:rFonts w:ascii="Times New Roman" w:hAnsi="Times New Roman" w:cs="Times New Roman"/>
                <w:b/>
                <w:sz w:val="24"/>
              </w:rPr>
              <w:lastRenderedPageBreak/>
              <w:t>неудовлетворительно</w:t>
            </w:r>
          </w:p>
        </w:tc>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Незначительный объем высказывания, которое совершенно не соответствует теме; не отражены аспекты, указанные в задании, стилевое оформление речи не соответствует типу задания, отсутствует аргументация, нормы вежливости не соблюдены.</w:t>
            </w:r>
          </w:p>
        </w:tc>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 xml:space="preserve">Коммуникация практически невозможна, </w:t>
            </w:r>
            <w:proofErr w:type="gramStart"/>
            <w:r w:rsidRPr="00B65A46">
              <w:rPr>
                <w:rFonts w:ascii="Times New Roman" w:hAnsi="Times New Roman" w:cs="Times New Roman"/>
                <w:sz w:val="24"/>
              </w:rPr>
              <w:t>обучающийся</w:t>
            </w:r>
            <w:proofErr w:type="gramEnd"/>
            <w:r w:rsidRPr="00B65A46">
              <w:rPr>
                <w:rFonts w:ascii="Times New Roman" w:hAnsi="Times New Roman" w:cs="Times New Roman"/>
                <w:sz w:val="24"/>
              </w:rPr>
              <w:t xml:space="preserve"> совершенно не проявляет речевой инициативы.</w:t>
            </w:r>
          </w:p>
        </w:tc>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sz w:val="24"/>
              </w:rPr>
            </w:pPr>
            <w:proofErr w:type="gramStart"/>
            <w:r w:rsidRPr="00B65A46">
              <w:rPr>
                <w:rFonts w:ascii="Times New Roman" w:hAnsi="Times New Roman" w:cs="Times New Roman"/>
                <w:sz w:val="24"/>
              </w:rPr>
              <w:t>Обучающийся</w:t>
            </w:r>
            <w:proofErr w:type="gramEnd"/>
            <w:r w:rsidRPr="00B65A46">
              <w:rPr>
                <w:rFonts w:ascii="Times New Roman" w:hAnsi="Times New Roman" w:cs="Times New Roman"/>
                <w:sz w:val="24"/>
              </w:rPr>
              <w:t xml:space="preserve"> делает большое количество грубых лексических ошибок, которые сильно затрудняют понимание речи.</w:t>
            </w:r>
          </w:p>
        </w:tc>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sz w:val="24"/>
              </w:rPr>
            </w:pPr>
            <w:proofErr w:type="gramStart"/>
            <w:r w:rsidRPr="00B65A46">
              <w:rPr>
                <w:rFonts w:ascii="Times New Roman" w:hAnsi="Times New Roman" w:cs="Times New Roman"/>
                <w:sz w:val="24"/>
              </w:rPr>
              <w:t>Обучающийся</w:t>
            </w:r>
            <w:proofErr w:type="gramEnd"/>
            <w:r w:rsidRPr="00B65A46">
              <w:rPr>
                <w:rFonts w:ascii="Times New Roman" w:hAnsi="Times New Roman" w:cs="Times New Roman"/>
                <w:sz w:val="24"/>
              </w:rPr>
              <w:t xml:space="preserve"> делает большое количество грубых грамматических ошибок, которые сильно затрудняют понимание речи.</w:t>
            </w:r>
          </w:p>
        </w:tc>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Речь воспринимается с трудом из-за очень большого количества</w:t>
            </w:r>
          </w:p>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фонетических ошибок. Интонация полностью обусловлена влиянием родного языка.</w:t>
            </w:r>
          </w:p>
        </w:tc>
      </w:tr>
    </w:tbl>
    <w:p w:rsidR="007A5416" w:rsidRPr="00B65A46" w:rsidRDefault="007A5416" w:rsidP="007A5416">
      <w:pPr>
        <w:tabs>
          <w:tab w:val="left" w:pos="851"/>
        </w:tabs>
        <w:jc w:val="both"/>
        <w:rPr>
          <w:rStyle w:val="FontStyle32"/>
          <w:spacing w:val="-4"/>
          <w:sz w:val="24"/>
          <w:szCs w:val="24"/>
        </w:rPr>
      </w:pPr>
    </w:p>
    <w:p w:rsidR="007A5416" w:rsidRPr="00B65A46" w:rsidRDefault="007A5416" w:rsidP="007A5416">
      <w:pPr>
        <w:tabs>
          <w:tab w:val="left" w:pos="851"/>
        </w:tabs>
        <w:jc w:val="both"/>
        <w:rPr>
          <w:rStyle w:val="FontStyle32"/>
          <w:spacing w:val="-4"/>
          <w:sz w:val="24"/>
          <w:szCs w:val="24"/>
        </w:rPr>
      </w:pPr>
    </w:p>
    <w:p w:rsidR="007A5416" w:rsidRPr="00B65A46" w:rsidRDefault="007A5416" w:rsidP="007A5416">
      <w:pPr>
        <w:tabs>
          <w:tab w:val="left" w:pos="851"/>
        </w:tabs>
        <w:jc w:val="both"/>
        <w:rPr>
          <w:rStyle w:val="FontStyle32"/>
          <w:spacing w:val="-4"/>
          <w:sz w:val="24"/>
          <w:szCs w:val="24"/>
        </w:rPr>
      </w:pPr>
    </w:p>
    <w:p w:rsidR="007A5416" w:rsidRPr="00B65A46" w:rsidRDefault="007A5416" w:rsidP="007A5416">
      <w:pPr>
        <w:tabs>
          <w:tab w:val="left" w:pos="851"/>
        </w:tabs>
        <w:jc w:val="both"/>
        <w:rPr>
          <w:rStyle w:val="FontStyle32"/>
          <w:spacing w:val="-4"/>
          <w:sz w:val="24"/>
          <w:szCs w:val="24"/>
        </w:rPr>
      </w:pPr>
    </w:p>
    <w:p w:rsidR="007A5416" w:rsidRPr="00B65A46" w:rsidRDefault="007A5416" w:rsidP="007A5416">
      <w:pPr>
        <w:tabs>
          <w:tab w:val="left" w:pos="851"/>
        </w:tabs>
        <w:jc w:val="both"/>
        <w:rPr>
          <w:rStyle w:val="FontStyle32"/>
          <w:spacing w:val="-4"/>
          <w:sz w:val="24"/>
          <w:szCs w:val="24"/>
        </w:rPr>
      </w:pPr>
    </w:p>
    <w:p w:rsidR="007A5416" w:rsidRPr="00B65A46" w:rsidRDefault="007A5416" w:rsidP="007A5416">
      <w:pPr>
        <w:tabs>
          <w:tab w:val="left" w:pos="851"/>
        </w:tabs>
        <w:jc w:val="both"/>
        <w:rPr>
          <w:rStyle w:val="FontStyle32"/>
          <w:spacing w:val="-4"/>
          <w:sz w:val="24"/>
          <w:szCs w:val="24"/>
        </w:rPr>
        <w:sectPr w:rsidR="007A5416" w:rsidRPr="00B65A46" w:rsidSect="007A5416">
          <w:pgSz w:w="16838" w:h="11906" w:orient="landscape"/>
          <w:pgMar w:top="1701" w:right="1134" w:bottom="1134" w:left="1134" w:header="720" w:footer="720" w:gutter="0"/>
          <w:cols w:space="720"/>
          <w:docGrid w:linePitch="326" w:charSpace="-32769"/>
        </w:sectPr>
      </w:pPr>
    </w:p>
    <w:p w:rsidR="007A5416" w:rsidRPr="00B65A46" w:rsidRDefault="007A5416" w:rsidP="007A5416">
      <w:pPr>
        <w:tabs>
          <w:tab w:val="left" w:pos="851"/>
        </w:tabs>
        <w:rPr>
          <w:rFonts w:ascii="Times New Roman" w:hAnsi="Times New Roman" w:cs="Times New Roman"/>
          <w:b/>
          <w:sz w:val="24"/>
        </w:rPr>
      </w:pPr>
      <w:r w:rsidRPr="00B65A46">
        <w:rPr>
          <w:rFonts w:ascii="Times New Roman" w:hAnsi="Times New Roman" w:cs="Times New Roman"/>
          <w:b/>
          <w:sz w:val="24"/>
        </w:rPr>
        <w:lastRenderedPageBreak/>
        <w:t>Критерии оценки письменной экзаменационной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4"/>
        <w:gridCol w:w="2403"/>
      </w:tblGrid>
      <w:tr w:rsidR="007A5416" w:rsidRPr="00B65A46" w:rsidTr="007A5416">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jc w:val="center"/>
              <w:rPr>
                <w:rFonts w:ascii="Times New Roman" w:hAnsi="Times New Roman" w:cs="Times New Roman"/>
                <w:b/>
                <w:bCs/>
                <w:sz w:val="24"/>
              </w:rPr>
            </w:pPr>
            <w:r w:rsidRPr="00B65A46">
              <w:rPr>
                <w:rFonts w:ascii="Times New Roman" w:hAnsi="Times New Roman" w:cs="Times New Roman"/>
                <w:b/>
                <w:bCs/>
                <w:sz w:val="24"/>
              </w:rPr>
              <w:t>Показатели оценки</w:t>
            </w:r>
          </w:p>
        </w:tc>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jc w:val="center"/>
              <w:rPr>
                <w:rFonts w:ascii="Times New Roman" w:hAnsi="Times New Roman" w:cs="Times New Roman"/>
                <w:b/>
                <w:bCs/>
                <w:sz w:val="24"/>
              </w:rPr>
            </w:pPr>
            <w:r w:rsidRPr="00B65A46">
              <w:rPr>
                <w:rFonts w:ascii="Times New Roman" w:hAnsi="Times New Roman" w:cs="Times New Roman"/>
                <w:b/>
                <w:bCs/>
                <w:sz w:val="24"/>
              </w:rPr>
              <w:t>Оценка</w:t>
            </w:r>
          </w:p>
        </w:tc>
      </w:tr>
      <w:tr w:rsidR="007A5416" w:rsidRPr="00B65A46" w:rsidTr="007A5416">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Не менее 70% баллов за задания каждого из блоков 1, 2 и 3</w:t>
            </w:r>
          </w:p>
        </w:tc>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отлично</w:t>
            </w:r>
          </w:p>
        </w:tc>
      </w:tr>
      <w:tr w:rsidR="007A5416" w:rsidRPr="00B65A46" w:rsidTr="007A5416">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Не менее 70% баллов за задания каждого из блоков 1 и 2 и меньше 70% баллов за задания блока 3</w:t>
            </w:r>
          </w:p>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или</w:t>
            </w:r>
          </w:p>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Не менее 70% баллов за задания каждого из блоков 1 и 3 и меньше 70% баллов за задания блока 2</w:t>
            </w:r>
          </w:p>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или</w:t>
            </w:r>
            <w:proofErr w:type="gramStart"/>
            <w:r w:rsidRPr="00B65A46">
              <w:rPr>
                <w:rFonts w:ascii="Times New Roman" w:hAnsi="Times New Roman" w:cs="Times New Roman"/>
                <w:sz w:val="24"/>
              </w:rPr>
              <w:br/>
              <w:t>Н</w:t>
            </w:r>
            <w:proofErr w:type="gramEnd"/>
            <w:r w:rsidRPr="00B65A46">
              <w:rPr>
                <w:rFonts w:ascii="Times New Roman" w:hAnsi="Times New Roman" w:cs="Times New Roman"/>
                <w:sz w:val="24"/>
              </w:rPr>
              <w:t>е менее 70% баллов за задания каждого из блоков 2 и 3 и меньше 70% баллов за задания блока 1</w:t>
            </w:r>
          </w:p>
        </w:tc>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хорошо</w:t>
            </w:r>
          </w:p>
        </w:tc>
      </w:tr>
      <w:tr w:rsidR="007A5416" w:rsidRPr="00B65A46" w:rsidTr="007A5416">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Не менее 70% баллов за задание блока 1 и меньше 70% за задания каждого из блоков 2 и 3</w:t>
            </w:r>
          </w:p>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или</w:t>
            </w:r>
          </w:p>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Не менее 70 % баллов за задания блока 2 и меньше 70% баллов за задания каждого из блоков 1 и 3</w:t>
            </w:r>
          </w:p>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или</w:t>
            </w:r>
          </w:p>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Не менее 70% баллов за задания блока 3 и меньше 70% баллов за задания каждого из блоков 1 и 2</w:t>
            </w:r>
          </w:p>
        </w:tc>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удовлетворительно</w:t>
            </w:r>
          </w:p>
        </w:tc>
      </w:tr>
      <w:tr w:rsidR="007A5416" w:rsidRPr="00B65A46" w:rsidTr="007A5416">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Менее 70% баллов за задания каждого из блоков 1, 2, 3</w:t>
            </w:r>
          </w:p>
        </w:tc>
        <w:tc>
          <w:tcPr>
            <w:tcW w:w="0" w:type="auto"/>
            <w:tcBorders>
              <w:top w:val="single" w:sz="4" w:space="0" w:color="auto"/>
              <w:left w:val="single" w:sz="4" w:space="0" w:color="auto"/>
              <w:bottom w:val="single" w:sz="4" w:space="0" w:color="auto"/>
              <w:right w:val="single" w:sz="4" w:space="0" w:color="auto"/>
            </w:tcBorders>
            <w:hideMark/>
          </w:tcPr>
          <w:p w:rsidR="007A5416" w:rsidRPr="00B65A46" w:rsidRDefault="007A5416" w:rsidP="007A5416">
            <w:pPr>
              <w:tabs>
                <w:tab w:val="left" w:pos="851"/>
              </w:tabs>
              <w:rPr>
                <w:rFonts w:ascii="Times New Roman" w:hAnsi="Times New Roman" w:cs="Times New Roman"/>
                <w:sz w:val="24"/>
              </w:rPr>
            </w:pPr>
            <w:r w:rsidRPr="00B65A46">
              <w:rPr>
                <w:rFonts w:ascii="Times New Roman" w:hAnsi="Times New Roman" w:cs="Times New Roman"/>
                <w:sz w:val="24"/>
              </w:rPr>
              <w:t>неудовлетворительно</w:t>
            </w:r>
          </w:p>
        </w:tc>
      </w:tr>
    </w:tbl>
    <w:p w:rsidR="007A5416" w:rsidRPr="00B65A46" w:rsidRDefault="007A5416" w:rsidP="007A5416">
      <w:pPr>
        <w:tabs>
          <w:tab w:val="left" w:pos="851"/>
        </w:tabs>
        <w:jc w:val="both"/>
        <w:rPr>
          <w:rStyle w:val="FontStyle32"/>
          <w:spacing w:val="-4"/>
          <w:sz w:val="24"/>
          <w:szCs w:val="24"/>
        </w:rPr>
      </w:pPr>
    </w:p>
    <w:p w:rsidR="007A5416" w:rsidRPr="00B65A46" w:rsidRDefault="007A5416" w:rsidP="007A5416">
      <w:pPr>
        <w:tabs>
          <w:tab w:val="left" w:pos="851"/>
        </w:tabs>
        <w:jc w:val="both"/>
        <w:rPr>
          <w:rStyle w:val="FontStyle32"/>
          <w:spacing w:val="-4"/>
          <w:sz w:val="24"/>
          <w:szCs w:val="24"/>
        </w:rPr>
      </w:pPr>
    </w:p>
    <w:p w:rsidR="007A5416" w:rsidRPr="00B65A46" w:rsidRDefault="007A5416" w:rsidP="007A5416">
      <w:pPr>
        <w:tabs>
          <w:tab w:val="left" w:pos="851"/>
        </w:tabs>
        <w:jc w:val="both"/>
        <w:rPr>
          <w:rStyle w:val="FontStyle31"/>
          <w:rFonts w:ascii="Times New Roman" w:hAnsi="Times New Roman" w:cs="Times New Roman"/>
          <w:b/>
          <w:spacing w:val="-4"/>
          <w:sz w:val="24"/>
          <w:szCs w:val="24"/>
        </w:rPr>
      </w:pPr>
      <w:r w:rsidRPr="00B65A46">
        <w:rPr>
          <w:rStyle w:val="FontStyle32"/>
          <w:b/>
          <w:spacing w:val="-4"/>
          <w:sz w:val="24"/>
          <w:szCs w:val="24"/>
        </w:rPr>
        <w:t xml:space="preserve">8 </w:t>
      </w:r>
      <w:r w:rsidRPr="00B65A46">
        <w:rPr>
          <w:rStyle w:val="FontStyle31"/>
          <w:rFonts w:ascii="Times New Roman" w:hAnsi="Times New Roman" w:cs="Times New Roman"/>
          <w:b/>
          <w:spacing w:val="-4"/>
          <w:sz w:val="24"/>
          <w:szCs w:val="24"/>
        </w:rPr>
        <w:t>Учебно-методическое и информационное обеспечение дисциплины (модуля)</w:t>
      </w:r>
    </w:p>
    <w:p w:rsidR="007A5416" w:rsidRPr="00DD2352" w:rsidRDefault="007A5416" w:rsidP="007A5416">
      <w:pPr>
        <w:pStyle w:val="aa"/>
        <w:spacing w:before="0" w:after="0"/>
        <w:jc w:val="both"/>
        <w:rPr>
          <w:rFonts w:ascii="Times New Roman" w:hAnsi="Times New Roman"/>
        </w:rPr>
      </w:pPr>
    </w:p>
    <w:p w:rsidR="009617E5" w:rsidRDefault="009617E5" w:rsidP="007A5416">
      <w:pPr>
        <w:pStyle w:val="aa"/>
        <w:spacing w:before="0" w:after="0"/>
        <w:jc w:val="both"/>
        <w:rPr>
          <w:rFonts w:ascii="Times New Roman" w:hAnsi="Times New Roman"/>
          <w:b/>
        </w:rPr>
      </w:pPr>
      <w:r w:rsidRPr="009617E5">
        <w:rPr>
          <w:rFonts w:ascii="Times New Roman" w:hAnsi="Times New Roman"/>
          <w:b/>
        </w:rPr>
        <w:t>АНГЛИЙСКИЙ ЯЗЫК</w:t>
      </w:r>
    </w:p>
    <w:p w:rsidR="009617E5" w:rsidRDefault="009617E5" w:rsidP="007A5416">
      <w:pPr>
        <w:pStyle w:val="aa"/>
        <w:spacing w:before="0" w:after="0"/>
        <w:jc w:val="both"/>
        <w:rPr>
          <w:rFonts w:ascii="Times New Roman" w:hAnsi="Times New Roman"/>
          <w:b/>
        </w:rPr>
      </w:pPr>
    </w:p>
    <w:p w:rsidR="009617E5" w:rsidRPr="00141E53" w:rsidRDefault="009617E5" w:rsidP="009617E5">
      <w:pPr>
        <w:jc w:val="both"/>
        <w:rPr>
          <w:rFonts w:ascii="Times New Roman" w:hAnsi="Times New Roman" w:cs="Times New Roman"/>
          <w:sz w:val="24"/>
        </w:rPr>
      </w:pPr>
      <w:r w:rsidRPr="00141E53">
        <w:rPr>
          <w:rFonts w:ascii="Times New Roman" w:hAnsi="Times New Roman" w:cs="Times New Roman"/>
          <w:sz w:val="24"/>
        </w:rPr>
        <w:t>А) основная</w:t>
      </w:r>
    </w:p>
    <w:p w:rsidR="009617E5" w:rsidRPr="00141E53" w:rsidRDefault="009617E5" w:rsidP="009617E5">
      <w:pPr>
        <w:jc w:val="both"/>
        <w:rPr>
          <w:rFonts w:ascii="Times New Roman" w:eastAsia="Times New Roman" w:hAnsi="Times New Roman" w:cs="Times New Roman"/>
          <w:sz w:val="24"/>
          <w:lang w:eastAsia="ru-RU"/>
        </w:rPr>
      </w:pPr>
      <w:r w:rsidRPr="00FB1E2F">
        <w:rPr>
          <w:rFonts w:ascii="Times New Roman" w:hAnsi="Times New Roman" w:cs="Times New Roman"/>
          <w:sz w:val="24"/>
          <w:lang w:val="en-US"/>
        </w:rPr>
        <w:t xml:space="preserve">1. </w:t>
      </w:r>
      <w:r w:rsidRPr="00141E53">
        <w:rPr>
          <w:rFonts w:ascii="Times New Roman" w:eastAsia="Times New Roman" w:hAnsi="Times New Roman" w:cs="Times New Roman"/>
          <w:sz w:val="24"/>
          <w:lang w:val="en-US" w:eastAsia="ru-RU"/>
        </w:rPr>
        <w:t>English</w:t>
      </w:r>
      <w:r w:rsidRPr="00FB1E2F">
        <w:rPr>
          <w:rFonts w:ascii="Times New Roman" w:eastAsia="Times New Roman" w:hAnsi="Times New Roman" w:cs="Times New Roman"/>
          <w:sz w:val="24"/>
          <w:lang w:val="en-US" w:eastAsia="ru-RU"/>
        </w:rPr>
        <w:t xml:space="preserve"> </w:t>
      </w:r>
      <w:r w:rsidRPr="00141E53">
        <w:rPr>
          <w:rFonts w:ascii="Times New Roman" w:eastAsia="Times New Roman" w:hAnsi="Times New Roman" w:cs="Times New Roman"/>
          <w:sz w:val="24"/>
          <w:lang w:val="en-US" w:eastAsia="ru-RU"/>
        </w:rPr>
        <w:t>Course</w:t>
      </w:r>
      <w:r w:rsidRPr="00FB1E2F">
        <w:rPr>
          <w:rFonts w:ascii="Times New Roman" w:eastAsia="Times New Roman" w:hAnsi="Times New Roman" w:cs="Times New Roman"/>
          <w:sz w:val="24"/>
          <w:lang w:val="en-US" w:eastAsia="ru-RU"/>
        </w:rPr>
        <w:t xml:space="preserve"> </w:t>
      </w:r>
      <w:r w:rsidRPr="00141E53">
        <w:rPr>
          <w:rFonts w:ascii="Times New Roman" w:eastAsia="Times New Roman" w:hAnsi="Times New Roman" w:cs="Times New Roman"/>
          <w:sz w:val="24"/>
          <w:lang w:val="en-US" w:eastAsia="ru-RU"/>
        </w:rPr>
        <w:t>for</w:t>
      </w:r>
      <w:r w:rsidRPr="00FB1E2F">
        <w:rPr>
          <w:rFonts w:ascii="Times New Roman" w:eastAsia="Times New Roman" w:hAnsi="Times New Roman" w:cs="Times New Roman"/>
          <w:sz w:val="24"/>
          <w:lang w:val="en-US" w:eastAsia="ru-RU"/>
        </w:rPr>
        <w:t xml:space="preserve"> </w:t>
      </w:r>
      <w:r w:rsidRPr="00141E53">
        <w:rPr>
          <w:rFonts w:ascii="Times New Roman" w:eastAsia="Times New Roman" w:hAnsi="Times New Roman" w:cs="Times New Roman"/>
          <w:sz w:val="24"/>
          <w:lang w:val="en-US" w:eastAsia="ru-RU"/>
        </w:rPr>
        <w:t>University</w:t>
      </w:r>
      <w:r w:rsidRPr="00FB1E2F">
        <w:rPr>
          <w:rFonts w:ascii="Times New Roman" w:eastAsia="Times New Roman" w:hAnsi="Times New Roman" w:cs="Times New Roman"/>
          <w:sz w:val="24"/>
          <w:lang w:val="en-US" w:eastAsia="ru-RU"/>
        </w:rPr>
        <w:t xml:space="preserve"> </w:t>
      </w:r>
      <w:r w:rsidRPr="00141E53">
        <w:rPr>
          <w:rFonts w:ascii="Times New Roman" w:eastAsia="Times New Roman" w:hAnsi="Times New Roman" w:cs="Times New Roman"/>
          <w:sz w:val="24"/>
          <w:lang w:val="en-US" w:eastAsia="ru-RU"/>
        </w:rPr>
        <w:t>Students</w:t>
      </w:r>
      <w:r w:rsidRPr="00FB1E2F">
        <w:rPr>
          <w:rFonts w:ascii="Times New Roman" w:eastAsia="Times New Roman" w:hAnsi="Times New Roman" w:cs="Times New Roman"/>
          <w:sz w:val="24"/>
          <w:lang w:val="en-US" w:eastAsia="ru-RU"/>
        </w:rPr>
        <w:t xml:space="preserve"> [</w:t>
      </w:r>
      <w:r w:rsidRPr="00141E53">
        <w:rPr>
          <w:rFonts w:ascii="Times New Roman" w:eastAsia="Times New Roman" w:hAnsi="Times New Roman" w:cs="Times New Roman"/>
          <w:sz w:val="24"/>
          <w:lang w:eastAsia="ru-RU"/>
        </w:rPr>
        <w:t>Электронный</w:t>
      </w:r>
      <w:r w:rsidRPr="00FB1E2F">
        <w:rPr>
          <w:rFonts w:ascii="Times New Roman" w:eastAsia="Times New Roman" w:hAnsi="Times New Roman" w:cs="Times New Roman"/>
          <w:sz w:val="24"/>
          <w:lang w:val="en-US" w:eastAsia="ru-RU"/>
        </w:rPr>
        <w:t xml:space="preserve"> </w:t>
      </w:r>
      <w:r w:rsidRPr="00141E53">
        <w:rPr>
          <w:rFonts w:ascii="Times New Roman" w:eastAsia="Times New Roman" w:hAnsi="Times New Roman" w:cs="Times New Roman"/>
          <w:sz w:val="24"/>
          <w:lang w:eastAsia="ru-RU"/>
        </w:rPr>
        <w:t>ресурс</w:t>
      </w:r>
      <w:proofErr w:type="gramStart"/>
      <w:r w:rsidRPr="00FB1E2F">
        <w:rPr>
          <w:rFonts w:ascii="Times New Roman" w:eastAsia="Times New Roman" w:hAnsi="Times New Roman" w:cs="Times New Roman"/>
          <w:sz w:val="24"/>
          <w:lang w:val="en-US" w:eastAsia="ru-RU"/>
        </w:rPr>
        <w:t>] :</w:t>
      </w:r>
      <w:proofErr w:type="gramEnd"/>
      <w:r w:rsidRPr="00FB1E2F">
        <w:rPr>
          <w:rFonts w:ascii="Times New Roman" w:eastAsia="Times New Roman" w:hAnsi="Times New Roman" w:cs="Times New Roman"/>
          <w:sz w:val="24"/>
          <w:lang w:val="en-US" w:eastAsia="ru-RU"/>
        </w:rPr>
        <w:t xml:space="preserve"> </w:t>
      </w:r>
      <w:r w:rsidRPr="00141E53">
        <w:rPr>
          <w:rFonts w:ascii="Times New Roman" w:eastAsia="Times New Roman" w:hAnsi="Times New Roman" w:cs="Times New Roman"/>
          <w:sz w:val="24"/>
          <w:lang w:eastAsia="ru-RU"/>
        </w:rPr>
        <w:t>учебное</w:t>
      </w:r>
      <w:r w:rsidRPr="00FB1E2F">
        <w:rPr>
          <w:rFonts w:ascii="Times New Roman" w:eastAsia="Times New Roman" w:hAnsi="Times New Roman" w:cs="Times New Roman"/>
          <w:sz w:val="24"/>
          <w:lang w:val="en-US" w:eastAsia="ru-RU"/>
        </w:rPr>
        <w:t xml:space="preserve"> </w:t>
      </w:r>
      <w:r w:rsidRPr="00141E53">
        <w:rPr>
          <w:rFonts w:ascii="Times New Roman" w:eastAsia="Times New Roman" w:hAnsi="Times New Roman" w:cs="Times New Roman"/>
          <w:sz w:val="24"/>
          <w:lang w:eastAsia="ru-RU"/>
        </w:rPr>
        <w:t>пособие</w:t>
      </w:r>
      <w:r w:rsidRPr="00FB1E2F">
        <w:rPr>
          <w:rFonts w:ascii="Times New Roman" w:eastAsia="Times New Roman" w:hAnsi="Times New Roman" w:cs="Times New Roman"/>
          <w:sz w:val="24"/>
          <w:lang w:val="en-US" w:eastAsia="ru-RU"/>
        </w:rPr>
        <w:t xml:space="preserve">. </w:t>
      </w:r>
      <w:proofErr w:type="spellStart"/>
      <w:r w:rsidRPr="00141E53">
        <w:rPr>
          <w:rFonts w:ascii="Times New Roman" w:eastAsia="Times New Roman" w:hAnsi="Times New Roman" w:cs="Times New Roman"/>
          <w:sz w:val="24"/>
          <w:lang w:eastAsia="ru-RU"/>
        </w:rPr>
        <w:t>Part</w:t>
      </w:r>
      <w:proofErr w:type="spellEnd"/>
      <w:r w:rsidRPr="00141E53">
        <w:rPr>
          <w:rFonts w:ascii="Times New Roman" w:eastAsia="Times New Roman" w:hAnsi="Times New Roman" w:cs="Times New Roman"/>
          <w:sz w:val="24"/>
          <w:lang w:eastAsia="ru-RU"/>
        </w:rPr>
        <w:t xml:space="preserve"> 1 / [Е.А. Гасаненко, О. А. Лукина, Ю. В. Южакова и др.]</w:t>
      </w:r>
      <w:proofErr w:type="gramStart"/>
      <w:r w:rsidRPr="00141E53">
        <w:rPr>
          <w:rFonts w:ascii="Times New Roman" w:eastAsia="Times New Roman" w:hAnsi="Times New Roman" w:cs="Times New Roman"/>
          <w:sz w:val="24"/>
          <w:lang w:eastAsia="ru-RU"/>
        </w:rPr>
        <w:t xml:space="preserve"> ;</w:t>
      </w:r>
      <w:proofErr w:type="gramEnd"/>
      <w:r w:rsidRPr="00141E53">
        <w:rPr>
          <w:rFonts w:ascii="Times New Roman" w:eastAsia="Times New Roman" w:hAnsi="Times New Roman" w:cs="Times New Roman"/>
          <w:sz w:val="24"/>
          <w:lang w:eastAsia="ru-RU"/>
        </w:rPr>
        <w:t xml:space="preserve"> МГТУ. - Магнитогорск</w:t>
      </w:r>
      <w:proofErr w:type="gramStart"/>
      <w:r w:rsidRPr="00141E53">
        <w:rPr>
          <w:rFonts w:ascii="Times New Roman" w:eastAsia="Times New Roman" w:hAnsi="Times New Roman" w:cs="Times New Roman"/>
          <w:sz w:val="24"/>
          <w:lang w:eastAsia="ru-RU"/>
        </w:rPr>
        <w:t xml:space="preserve"> :</w:t>
      </w:r>
      <w:proofErr w:type="gramEnd"/>
      <w:r w:rsidRPr="00141E53">
        <w:rPr>
          <w:rFonts w:ascii="Times New Roman" w:eastAsia="Times New Roman" w:hAnsi="Times New Roman" w:cs="Times New Roman"/>
          <w:sz w:val="24"/>
          <w:lang w:eastAsia="ru-RU"/>
        </w:rPr>
        <w:t xml:space="preserve"> МГТУ, 2017. - 1 электрон</w:t>
      </w:r>
      <w:proofErr w:type="gramStart"/>
      <w:r w:rsidRPr="00141E53">
        <w:rPr>
          <w:rFonts w:ascii="Times New Roman" w:eastAsia="Times New Roman" w:hAnsi="Times New Roman" w:cs="Times New Roman"/>
          <w:sz w:val="24"/>
          <w:lang w:eastAsia="ru-RU"/>
        </w:rPr>
        <w:t>.</w:t>
      </w:r>
      <w:proofErr w:type="gramEnd"/>
      <w:r w:rsidRPr="00141E53">
        <w:rPr>
          <w:rFonts w:ascii="Times New Roman" w:eastAsia="Times New Roman" w:hAnsi="Times New Roman" w:cs="Times New Roman"/>
          <w:sz w:val="24"/>
          <w:lang w:eastAsia="ru-RU"/>
        </w:rPr>
        <w:t xml:space="preserve"> </w:t>
      </w:r>
      <w:proofErr w:type="gramStart"/>
      <w:r w:rsidRPr="00141E53">
        <w:rPr>
          <w:rFonts w:ascii="Times New Roman" w:eastAsia="Times New Roman" w:hAnsi="Times New Roman" w:cs="Times New Roman"/>
          <w:sz w:val="24"/>
          <w:lang w:eastAsia="ru-RU"/>
        </w:rPr>
        <w:t>о</w:t>
      </w:r>
      <w:proofErr w:type="gramEnd"/>
      <w:r w:rsidRPr="00141E53">
        <w:rPr>
          <w:rFonts w:ascii="Times New Roman" w:eastAsia="Times New Roman" w:hAnsi="Times New Roman" w:cs="Times New Roman"/>
          <w:sz w:val="24"/>
          <w:lang w:eastAsia="ru-RU"/>
        </w:rPr>
        <w:t>пт. диск (CD-ROM). - Режим доступа: https://magtu.informsystema.ru/uploader/fileUpload?name=3255.pdf&amp;show=dcatalogues/1/1137108/3255.pdf&amp;view=true. - Макрообъект.</w:t>
      </w:r>
    </w:p>
    <w:p w:rsidR="009617E5" w:rsidRDefault="004E67AD" w:rsidP="009617E5">
      <w:pPr>
        <w:jc w:val="both"/>
        <w:rPr>
          <w:rFonts w:ascii="Times New Roman" w:hAnsi="Times New Roman" w:cs="Times New Roman"/>
          <w:sz w:val="24"/>
        </w:rPr>
      </w:pPr>
      <w:hyperlink r:id="rId17" w:history="1">
        <w:r w:rsidR="009617E5" w:rsidRPr="00C35231">
          <w:rPr>
            <w:rStyle w:val="af"/>
            <w:rFonts w:eastAsia="Times New Roman"/>
            <w:sz w:val="24"/>
            <w:lang w:eastAsia="ru-RU"/>
          </w:rPr>
          <w:t>http://magtu.ru:8085/marcweb2/Download.asp?type=2&amp;filename=English%20Course%20for%20University%20Students%20Part%201.pdf&amp;reserved=English%20Course%20for%20University%20Students%20Part%201</w:t>
        </w:r>
      </w:hyperlink>
    </w:p>
    <w:p w:rsidR="009617E5" w:rsidRDefault="009617E5" w:rsidP="009617E5">
      <w:pPr>
        <w:jc w:val="both"/>
        <w:rPr>
          <w:rFonts w:ascii="Times New Roman" w:hAnsi="Times New Roman" w:cs="Times New Roman"/>
          <w:sz w:val="24"/>
        </w:rPr>
      </w:pPr>
      <w:r w:rsidRPr="00AE0961">
        <w:rPr>
          <w:rFonts w:ascii="Times New Roman" w:hAnsi="Times New Roman" w:cs="Times New Roman"/>
          <w:sz w:val="24"/>
          <w:lang w:val="en-US"/>
        </w:rPr>
        <w:t xml:space="preserve">2.  </w:t>
      </w:r>
      <w:proofErr w:type="spellStart"/>
      <w:r w:rsidRPr="00A82B9E">
        <w:rPr>
          <w:rFonts w:ascii="Times New Roman" w:hAnsi="Times New Roman" w:cs="Times New Roman"/>
          <w:sz w:val="24"/>
          <w:lang w:val="en-US"/>
        </w:rPr>
        <w:t>Колесникова</w:t>
      </w:r>
      <w:proofErr w:type="spellEnd"/>
      <w:r w:rsidRPr="00A82B9E">
        <w:rPr>
          <w:rFonts w:ascii="Times New Roman" w:hAnsi="Times New Roman" w:cs="Times New Roman"/>
          <w:sz w:val="24"/>
          <w:lang w:val="en-US"/>
        </w:rPr>
        <w:t xml:space="preserve"> О. Ю. LOOKING FOR A JOB... YOU</w:t>
      </w:r>
      <w:r w:rsidRPr="00A82B9E">
        <w:rPr>
          <w:rFonts w:ascii="Times New Roman" w:hAnsi="Times New Roman" w:cs="Times New Roman"/>
          <w:sz w:val="24"/>
        </w:rPr>
        <w:t xml:space="preserve"> </w:t>
      </w:r>
      <w:r w:rsidRPr="00A82B9E">
        <w:rPr>
          <w:rFonts w:ascii="Times New Roman" w:hAnsi="Times New Roman" w:cs="Times New Roman"/>
          <w:sz w:val="24"/>
          <w:lang w:val="en-US"/>
        </w:rPr>
        <w:t>ARE</w:t>
      </w:r>
      <w:r w:rsidRPr="00A82B9E">
        <w:rPr>
          <w:rFonts w:ascii="Times New Roman" w:hAnsi="Times New Roman" w:cs="Times New Roman"/>
          <w:sz w:val="24"/>
        </w:rPr>
        <w:t xml:space="preserve"> </w:t>
      </w:r>
      <w:proofErr w:type="gramStart"/>
      <w:r w:rsidRPr="00A82B9E">
        <w:rPr>
          <w:rFonts w:ascii="Times New Roman" w:hAnsi="Times New Roman" w:cs="Times New Roman"/>
          <w:sz w:val="24"/>
          <w:lang w:val="en-US"/>
        </w:rPr>
        <w:t>HIRED</w:t>
      </w:r>
      <w:r w:rsidRPr="00A82B9E">
        <w:rPr>
          <w:rFonts w:ascii="Times New Roman" w:hAnsi="Times New Roman" w:cs="Times New Roman"/>
          <w:sz w:val="24"/>
        </w:rPr>
        <w:t xml:space="preserve"> !</w:t>
      </w:r>
      <w:proofErr w:type="gramEnd"/>
      <w:r w:rsidRPr="00A82B9E">
        <w:rPr>
          <w:rFonts w:ascii="Times New Roman" w:hAnsi="Times New Roman" w:cs="Times New Roman"/>
          <w:sz w:val="24"/>
        </w:rPr>
        <w:t xml:space="preserve"> : учебное пособие / О. Ю. Колесникова, С. В. </w:t>
      </w:r>
      <w:proofErr w:type="spellStart"/>
      <w:r w:rsidRPr="00A82B9E">
        <w:rPr>
          <w:rFonts w:ascii="Times New Roman" w:hAnsi="Times New Roman" w:cs="Times New Roman"/>
          <w:sz w:val="24"/>
        </w:rPr>
        <w:t>Овчарова</w:t>
      </w:r>
      <w:proofErr w:type="spellEnd"/>
      <w:r w:rsidRPr="00A82B9E">
        <w:rPr>
          <w:rFonts w:ascii="Times New Roman" w:hAnsi="Times New Roman" w:cs="Times New Roman"/>
          <w:sz w:val="24"/>
        </w:rPr>
        <w:t>, М. Л. Скворцова</w:t>
      </w:r>
      <w:proofErr w:type="gramStart"/>
      <w:r w:rsidRPr="00A82B9E">
        <w:rPr>
          <w:rFonts w:ascii="Times New Roman" w:hAnsi="Times New Roman" w:cs="Times New Roman"/>
          <w:sz w:val="24"/>
        </w:rPr>
        <w:t xml:space="preserve"> ;</w:t>
      </w:r>
      <w:proofErr w:type="gramEnd"/>
      <w:r w:rsidRPr="00A82B9E">
        <w:rPr>
          <w:rFonts w:ascii="Times New Roman" w:hAnsi="Times New Roman" w:cs="Times New Roman"/>
          <w:sz w:val="24"/>
        </w:rPr>
        <w:t xml:space="preserve"> МГТУ. - Магнитогорск</w:t>
      </w:r>
      <w:proofErr w:type="gramStart"/>
      <w:r w:rsidRPr="00A82B9E">
        <w:rPr>
          <w:rFonts w:ascii="Times New Roman" w:hAnsi="Times New Roman" w:cs="Times New Roman"/>
          <w:sz w:val="24"/>
        </w:rPr>
        <w:t xml:space="preserve"> :</w:t>
      </w:r>
      <w:proofErr w:type="gramEnd"/>
      <w:r w:rsidRPr="00A82B9E">
        <w:rPr>
          <w:rFonts w:ascii="Times New Roman" w:hAnsi="Times New Roman" w:cs="Times New Roman"/>
          <w:sz w:val="24"/>
        </w:rPr>
        <w:t xml:space="preserve"> МГТУ, 2018. - 1 электрон</w:t>
      </w:r>
      <w:proofErr w:type="gramStart"/>
      <w:r w:rsidRPr="00A82B9E">
        <w:rPr>
          <w:rFonts w:ascii="Times New Roman" w:hAnsi="Times New Roman" w:cs="Times New Roman"/>
          <w:sz w:val="24"/>
        </w:rPr>
        <w:t>.</w:t>
      </w:r>
      <w:proofErr w:type="gramEnd"/>
      <w:r w:rsidRPr="00A82B9E">
        <w:rPr>
          <w:rFonts w:ascii="Times New Roman" w:hAnsi="Times New Roman" w:cs="Times New Roman"/>
          <w:sz w:val="24"/>
        </w:rPr>
        <w:t xml:space="preserve"> </w:t>
      </w:r>
      <w:proofErr w:type="gramStart"/>
      <w:r w:rsidRPr="00A82B9E">
        <w:rPr>
          <w:rFonts w:ascii="Times New Roman" w:hAnsi="Times New Roman" w:cs="Times New Roman"/>
          <w:sz w:val="24"/>
        </w:rPr>
        <w:t>о</w:t>
      </w:r>
      <w:proofErr w:type="gramEnd"/>
      <w:r w:rsidRPr="00A82B9E">
        <w:rPr>
          <w:rFonts w:ascii="Times New Roman" w:hAnsi="Times New Roman" w:cs="Times New Roman"/>
          <w:sz w:val="24"/>
        </w:rPr>
        <w:t>пт. диск (</w:t>
      </w:r>
      <w:r w:rsidRPr="00A82B9E">
        <w:rPr>
          <w:rFonts w:ascii="Times New Roman" w:hAnsi="Times New Roman" w:cs="Times New Roman"/>
          <w:sz w:val="24"/>
          <w:lang w:val="en-US"/>
        </w:rPr>
        <w:t>CD</w:t>
      </w:r>
      <w:r w:rsidRPr="00A82B9E">
        <w:rPr>
          <w:rFonts w:ascii="Times New Roman" w:hAnsi="Times New Roman" w:cs="Times New Roman"/>
          <w:sz w:val="24"/>
        </w:rPr>
        <w:t>-</w:t>
      </w:r>
      <w:r w:rsidRPr="00A82B9E">
        <w:rPr>
          <w:rFonts w:ascii="Times New Roman" w:hAnsi="Times New Roman" w:cs="Times New Roman"/>
          <w:sz w:val="24"/>
          <w:lang w:val="en-US"/>
        </w:rPr>
        <w:t>ROM</w:t>
      </w:r>
      <w:r w:rsidRPr="00A82B9E">
        <w:rPr>
          <w:rFonts w:ascii="Times New Roman" w:hAnsi="Times New Roman" w:cs="Times New Roman"/>
          <w:sz w:val="24"/>
        </w:rPr>
        <w:t xml:space="preserve">). - </w:t>
      </w:r>
      <w:r w:rsidRPr="00A82B9E">
        <w:rPr>
          <w:rFonts w:ascii="Times New Roman" w:hAnsi="Times New Roman" w:cs="Times New Roman"/>
          <w:sz w:val="24"/>
          <w:lang w:val="en-US"/>
        </w:rPr>
        <w:t>URL</w:t>
      </w:r>
      <w:r w:rsidRPr="00A82B9E">
        <w:rPr>
          <w:rFonts w:ascii="Times New Roman" w:hAnsi="Times New Roman" w:cs="Times New Roman"/>
          <w:sz w:val="24"/>
        </w:rPr>
        <w:t xml:space="preserve">: </w:t>
      </w:r>
      <w:r w:rsidRPr="00A82B9E">
        <w:rPr>
          <w:rFonts w:ascii="Times New Roman" w:hAnsi="Times New Roman" w:cs="Times New Roman"/>
          <w:sz w:val="24"/>
          <w:lang w:val="en-US"/>
        </w:rPr>
        <w:t>https</w:t>
      </w:r>
      <w:r w:rsidRPr="00A82B9E">
        <w:rPr>
          <w:rFonts w:ascii="Times New Roman" w:hAnsi="Times New Roman" w:cs="Times New Roman"/>
          <w:sz w:val="24"/>
        </w:rPr>
        <w:t>://</w:t>
      </w:r>
      <w:proofErr w:type="spellStart"/>
      <w:r w:rsidRPr="00A82B9E">
        <w:rPr>
          <w:rFonts w:ascii="Times New Roman" w:hAnsi="Times New Roman" w:cs="Times New Roman"/>
          <w:sz w:val="24"/>
          <w:lang w:val="en-US"/>
        </w:rPr>
        <w:t>magtu</w:t>
      </w:r>
      <w:proofErr w:type="spellEnd"/>
      <w:r w:rsidRPr="00A82B9E">
        <w:rPr>
          <w:rFonts w:ascii="Times New Roman" w:hAnsi="Times New Roman" w:cs="Times New Roman"/>
          <w:sz w:val="24"/>
        </w:rPr>
        <w:t>.</w:t>
      </w:r>
      <w:proofErr w:type="spellStart"/>
      <w:r w:rsidRPr="00A82B9E">
        <w:rPr>
          <w:rFonts w:ascii="Times New Roman" w:hAnsi="Times New Roman" w:cs="Times New Roman"/>
          <w:sz w:val="24"/>
          <w:lang w:val="en-US"/>
        </w:rPr>
        <w:t>informsystema</w:t>
      </w:r>
      <w:proofErr w:type="spellEnd"/>
      <w:r w:rsidRPr="00A82B9E">
        <w:rPr>
          <w:rFonts w:ascii="Times New Roman" w:hAnsi="Times New Roman" w:cs="Times New Roman"/>
          <w:sz w:val="24"/>
        </w:rPr>
        <w:t>.</w:t>
      </w:r>
      <w:proofErr w:type="spellStart"/>
      <w:r w:rsidRPr="00A82B9E">
        <w:rPr>
          <w:rFonts w:ascii="Times New Roman" w:hAnsi="Times New Roman" w:cs="Times New Roman"/>
          <w:sz w:val="24"/>
          <w:lang w:val="en-US"/>
        </w:rPr>
        <w:t>ru</w:t>
      </w:r>
      <w:proofErr w:type="spellEnd"/>
      <w:r w:rsidRPr="00A82B9E">
        <w:rPr>
          <w:rFonts w:ascii="Times New Roman" w:hAnsi="Times New Roman" w:cs="Times New Roman"/>
          <w:sz w:val="24"/>
        </w:rPr>
        <w:t>/</w:t>
      </w:r>
      <w:proofErr w:type="spellStart"/>
      <w:r w:rsidRPr="00A82B9E">
        <w:rPr>
          <w:rFonts w:ascii="Times New Roman" w:hAnsi="Times New Roman" w:cs="Times New Roman"/>
          <w:sz w:val="24"/>
          <w:lang w:val="en-US"/>
        </w:rPr>
        <w:t>uploader</w:t>
      </w:r>
      <w:proofErr w:type="spellEnd"/>
      <w:r w:rsidRPr="00A82B9E">
        <w:rPr>
          <w:rFonts w:ascii="Times New Roman" w:hAnsi="Times New Roman" w:cs="Times New Roman"/>
          <w:sz w:val="24"/>
        </w:rPr>
        <w:t>/</w:t>
      </w:r>
      <w:proofErr w:type="spellStart"/>
      <w:r w:rsidRPr="00A82B9E">
        <w:rPr>
          <w:rFonts w:ascii="Times New Roman" w:hAnsi="Times New Roman" w:cs="Times New Roman"/>
          <w:sz w:val="24"/>
          <w:lang w:val="en-US"/>
        </w:rPr>
        <w:t>fileUpload</w:t>
      </w:r>
      <w:proofErr w:type="spellEnd"/>
      <w:r w:rsidRPr="00A82B9E">
        <w:rPr>
          <w:rFonts w:ascii="Times New Roman" w:hAnsi="Times New Roman" w:cs="Times New Roman"/>
          <w:sz w:val="24"/>
        </w:rPr>
        <w:t>?</w:t>
      </w:r>
      <w:r w:rsidRPr="00A82B9E">
        <w:rPr>
          <w:rFonts w:ascii="Times New Roman" w:hAnsi="Times New Roman" w:cs="Times New Roman"/>
          <w:sz w:val="24"/>
          <w:lang w:val="en-US"/>
        </w:rPr>
        <w:t>name</w:t>
      </w:r>
      <w:r w:rsidRPr="00A82B9E">
        <w:rPr>
          <w:rFonts w:ascii="Times New Roman" w:hAnsi="Times New Roman" w:cs="Times New Roman"/>
          <w:sz w:val="24"/>
        </w:rPr>
        <w:t>=3674.</w:t>
      </w:r>
      <w:proofErr w:type="spellStart"/>
      <w:r w:rsidRPr="00A82B9E">
        <w:rPr>
          <w:rFonts w:ascii="Times New Roman" w:hAnsi="Times New Roman" w:cs="Times New Roman"/>
          <w:sz w:val="24"/>
          <w:lang w:val="en-US"/>
        </w:rPr>
        <w:t>pdf</w:t>
      </w:r>
      <w:proofErr w:type="spellEnd"/>
      <w:r w:rsidRPr="00A82B9E">
        <w:rPr>
          <w:rFonts w:ascii="Times New Roman" w:hAnsi="Times New Roman" w:cs="Times New Roman"/>
          <w:sz w:val="24"/>
        </w:rPr>
        <w:t>&amp;</w:t>
      </w:r>
      <w:r w:rsidRPr="00A82B9E">
        <w:rPr>
          <w:rFonts w:ascii="Times New Roman" w:hAnsi="Times New Roman" w:cs="Times New Roman"/>
          <w:sz w:val="24"/>
          <w:lang w:val="en-US"/>
        </w:rPr>
        <w:t>show</w:t>
      </w:r>
      <w:r w:rsidRPr="00A82B9E">
        <w:rPr>
          <w:rFonts w:ascii="Times New Roman" w:hAnsi="Times New Roman" w:cs="Times New Roman"/>
          <w:sz w:val="24"/>
        </w:rPr>
        <w:t>=</w:t>
      </w:r>
      <w:proofErr w:type="spellStart"/>
      <w:r w:rsidRPr="00A82B9E">
        <w:rPr>
          <w:rFonts w:ascii="Times New Roman" w:hAnsi="Times New Roman" w:cs="Times New Roman"/>
          <w:sz w:val="24"/>
          <w:lang w:val="en-US"/>
        </w:rPr>
        <w:t>dcatalogues</w:t>
      </w:r>
      <w:proofErr w:type="spellEnd"/>
      <w:r w:rsidRPr="00A82B9E">
        <w:rPr>
          <w:rFonts w:ascii="Times New Roman" w:hAnsi="Times New Roman" w:cs="Times New Roman"/>
          <w:sz w:val="24"/>
        </w:rPr>
        <w:t>/1/1526426/3674.</w:t>
      </w:r>
      <w:proofErr w:type="spellStart"/>
      <w:r w:rsidRPr="00A82B9E">
        <w:rPr>
          <w:rFonts w:ascii="Times New Roman" w:hAnsi="Times New Roman" w:cs="Times New Roman"/>
          <w:sz w:val="24"/>
          <w:lang w:val="en-US"/>
        </w:rPr>
        <w:t>pdf</w:t>
      </w:r>
      <w:proofErr w:type="spellEnd"/>
      <w:r w:rsidRPr="00A82B9E">
        <w:rPr>
          <w:rFonts w:ascii="Times New Roman" w:hAnsi="Times New Roman" w:cs="Times New Roman"/>
          <w:sz w:val="24"/>
        </w:rPr>
        <w:t>&amp;</w:t>
      </w:r>
      <w:r w:rsidRPr="00A82B9E">
        <w:rPr>
          <w:rFonts w:ascii="Times New Roman" w:hAnsi="Times New Roman" w:cs="Times New Roman"/>
          <w:sz w:val="24"/>
          <w:lang w:val="en-US"/>
        </w:rPr>
        <w:t>view</w:t>
      </w:r>
      <w:r w:rsidRPr="00A82B9E">
        <w:rPr>
          <w:rFonts w:ascii="Times New Roman" w:hAnsi="Times New Roman" w:cs="Times New Roman"/>
          <w:sz w:val="24"/>
        </w:rPr>
        <w:t>=</w:t>
      </w:r>
      <w:r w:rsidRPr="00A82B9E">
        <w:rPr>
          <w:rFonts w:ascii="Times New Roman" w:hAnsi="Times New Roman" w:cs="Times New Roman"/>
          <w:sz w:val="24"/>
          <w:lang w:val="en-US"/>
        </w:rPr>
        <w:t>true</w:t>
      </w:r>
      <w:r w:rsidRPr="00A82B9E">
        <w:rPr>
          <w:rFonts w:ascii="Times New Roman" w:hAnsi="Times New Roman" w:cs="Times New Roman"/>
          <w:sz w:val="24"/>
        </w:rPr>
        <w:t xml:space="preserve"> (дата обращения: 14.05.2020). - Макрообъект. - Текст</w:t>
      </w:r>
      <w:proofErr w:type="gramStart"/>
      <w:r w:rsidRPr="00A82B9E">
        <w:rPr>
          <w:rFonts w:ascii="Times New Roman" w:hAnsi="Times New Roman" w:cs="Times New Roman"/>
          <w:sz w:val="24"/>
        </w:rPr>
        <w:t xml:space="preserve"> :</w:t>
      </w:r>
      <w:proofErr w:type="gramEnd"/>
      <w:r w:rsidRPr="00A82B9E">
        <w:rPr>
          <w:rFonts w:ascii="Times New Roman" w:hAnsi="Times New Roman" w:cs="Times New Roman"/>
          <w:sz w:val="24"/>
        </w:rPr>
        <w:t xml:space="preserve"> электронный. - Сведения доступны также на </w:t>
      </w:r>
      <w:r w:rsidRPr="00A82B9E">
        <w:rPr>
          <w:rFonts w:ascii="Times New Roman" w:hAnsi="Times New Roman" w:cs="Times New Roman"/>
          <w:sz w:val="24"/>
          <w:lang w:val="en-US"/>
        </w:rPr>
        <w:t>CD</w:t>
      </w:r>
      <w:r w:rsidRPr="00A82B9E">
        <w:rPr>
          <w:rFonts w:ascii="Times New Roman" w:hAnsi="Times New Roman" w:cs="Times New Roman"/>
          <w:sz w:val="24"/>
        </w:rPr>
        <w:t>-</w:t>
      </w:r>
      <w:r w:rsidRPr="00A82B9E">
        <w:rPr>
          <w:rFonts w:ascii="Times New Roman" w:hAnsi="Times New Roman" w:cs="Times New Roman"/>
          <w:sz w:val="24"/>
          <w:lang w:val="en-US"/>
        </w:rPr>
        <w:t>ROM</w:t>
      </w:r>
      <w:r w:rsidRPr="00A82B9E">
        <w:rPr>
          <w:rFonts w:ascii="Times New Roman" w:hAnsi="Times New Roman" w:cs="Times New Roman"/>
          <w:sz w:val="24"/>
        </w:rPr>
        <w:t>.</w:t>
      </w:r>
    </w:p>
    <w:p w:rsidR="009617E5" w:rsidRPr="00A82B9E" w:rsidRDefault="009617E5" w:rsidP="009617E5">
      <w:pPr>
        <w:jc w:val="both"/>
        <w:rPr>
          <w:rFonts w:ascii="Times New Roman" w:hAnsi="Times New Roman" w:cs="Times New Roman"/>
          <w:sz w:val="24"/>
        </w:rPr>
      </w:pPr>
    </w:p>
    <w:p w:rsidR="009617E5" w:rsidRDefault="004E67AD" w:rsidP="009617E5">
      <w:pPr>
        <w:jc w:val="both"/>
        <w:rPr>
          <w:rStyle w:val="af"/>
          <w:sz w:val="24"/>
        </w:rPr>
      </w:pPr>
      <w:hyperlink r:id="rId18" w:history="1">
        <w:r w:rsidR="009617E5" w:rsidRPr="00A82B9E">
          <w:rPr>
            <w:rStyle w:val="af"/>
            <w:sz w:val="24"/>
            <w:lang w:val="en-US"/>
          </w:rPr>
          <w:t>http</w:t>
        </w:r>
        <w:r w:rsidR="009617E5" w:rsidRPr="00AE0961">
          <w:rPr>
            <w:rStyle w:val="af"/>
            <w:sz w:val="24"/>
          </w:rPr>
          <w:t>://</w:t>
        </w:r>
        <w:proofErr w:type="spellStart"/>
        <w:r w:rsidR="009617E5" w:rsidRPr="00A82B9E">
          <w:rPr>
            <w:rStyle w:val="af"/>
            <w:sz w:val="24"/>
            <w:lang w:val="en-US"/>
          </w:rPr>
          <w:t>magtu</w:t>
        </w:r>
        <w:proofErr w:type="spellEnd"/>
        <w:r w:rsidR="009617E5" w:rsidRPr="00AE0961">
          <w:rPr>
            <w:rStyle w:val="af"/>
            <w:sz w:val="24"/>
          </w:rPr>
          <w:t>.</w:t>
        </w:r>
        <w:proofErr w:type="spellStart"/>
        <w:r w:rsidR="009617E5" w:rsidRPr="00A82B9E">
          <w:rPr>
            <w:rStyle w:val="af"/>
            <w:sz w:val="24"/>
            <w:lang w:val="en-US"/>
          </w:rPr>
          <w:t>ru</w:t>
        </w:r>
        <w:proofErr w:type="spellEnd"/>
        <w:r w:rsidR="009617E5" w:rsidRPr="00AE0961">
          <w:rPr>
            <w:rStyle w:val="af"/>
            <w:sz w:val="24"/>
          </w:rPr>
          <w:t>:8085/</w:t>
        </w:r>
        <w:proofErr w:type="spellStart"/>
        <w:r w:rsidR="009617E5" w:rsidRPr="00A82B9E">
          <w:rPr>
            <w:rStyle w:val="af"/>
            <w:sz w:val="24"/>
            <w:lang w:val="en-US"/>
          </w:rPr>
          <w:t>marcweb</w:t>
        </w:r>
        <w:proofErr w:type="spellEnd"/>
        <w:r w:rsidR="009617E5" w:rsidRPr="00AE0961">
          <w:rPr>
            <w:rStyle w:val="af"/>
            <w:sz w:val="24"/>
          </w:rPr>
          <w:t>2/</w:t>
        </w:r>
        <w:r w:rsidR="009617E5" w:rsidRPr="00A82B9E">
          <w:rPr>
            <w:rStyle w:val="af"/>
            <w:sz w:val="24"/>
            <w:lang w:val="en-US"/>
          </w:rPr>
          <w:t>Download</w:t>
        </w:r>
        <w:r w:rsidR="009617E5" w:rsidRPr="00AE0961">
          <w:rPr>
            <w:rStyle w:val="af"/>
            <w:sz w:val="24"/>
          </w:rPr>
          <w:t>.</w:t>
        </w:r>
        <w:r w:rsidR="009617E5" w:rsidRPr="00A82B9E">
          <w:rPr>
            <w:rStyle w:val="af"/>
            <w:sz w:val="24"/>
            <w:lang w:val="en-US"/>
          </w:rPr>
          <w:t>asp</w:t>
        </w:r>
        <w:r w:rsidR="009617E5" w:rsidRPr="00AE0961">
          <w:rPr>
            <w:rStyle w:val="af"/>
            <w:sz w:val="24"/>
          </w:rPr>
          <w:t>?</w:t>
        </w:r>
        <w:r w:rsidR="009617E5" w:rsidRPr="00A82B9E">
          <w:rPr>
            <w:rStyle w:val="af"/>
            <w:sz w:val="24"/>
            <w:lang w:val="en-US"/>
          </w:rPr>
          <w:t>type</w:t>
        </w:r>
        <w:r w:rsidR="009617E5" w:rsidRPr="00AE0961">
          <w:rPr>
            <w:rStyle w:val="af"/>
            <w:sz w:val="24"/>
          </w:rPr>
          <w:t>=2&amp;</w:t>
        </w:r>
        <w:r w:rsidR="009617E5" w:rsidRPr="00A82B9E">
          <w:rPr>
            <w:rStyle w:val="af"/>
            <w:sz w:val="24"/>
            <w:lang w:val="en-US"/>
          </w:rPr>
          <w:t>filename</w:t>
        </w:r>
        <w:r w:rsidR="009617E5" w:rsidRPr="00AE0961">
          <w:rPr>
            <w:rStyle w:val="af"/>
            <w:sz w:val="24"/>
          </w:rPr>
          <w:t>=%</w:t>
        </w:r>
        <w:r w:rsidR="009617E5" w:rsidRPr="00A82B9E">
          <w:rPr>
            <w:rStyle w:val="af"/>
            <w:sz w:val="24"/>
            <w:lang w:val="en-US"/>
          </w:rPr>
          <w:t>D</w:t>
        </w:r>
        <w:r w:rsidR="009617E5" w:rsidRPr="00AE0961">
          <w:rPr>
            <w:rStyle w:val="af"/>
            <w:sz w:val="24"/>
          </w:rPr>
          <w:t>0%9</w:t>
        </w:r>
        <w:r w:rsidR="009617E5" w:rsidRPr="00A82B9E">
          <w:rPr>
            <w:rStyle w:val="af"/>
            <w:sz w:val="24"/>
            <w:lang w:val="en-US"/>
          </w:rPr>
          <w:t>A</w:t>
        </w:r>
        <w:r w:rsidR="009617E5" w:rsidRPr="00AE0961">
          <w:rPr>
            <w:rStyle w:val="af"/>
            <w:sz w:val="24"/>
          </w:rPr>
          <w:t>%</w:t>
        </w:r>
        <w:r w:rsidR="009617E5" w:rsidRPr="00A82B9E">
          <w:rPr>
            <w:rStyle w:val="af"/>
            <w:sz w:val="24"/>
            <w:lang w:val="en-US"/>
          </w:rPr>
          <w:t>D</w:t>
        </w:r>
        <w:r w:rsidR="009617E5" w:rsidRPr="00AE0961">
          <w:rPr>
            <w:rStyle w:val="af"/>
            <w:sz w:val="24"/>
          </w:rPr>
          <w:t>0%</w:t>
        </w:r>
        <w:r w:rsidR="009617E5" w:rsidRPr="00A82B9E">
          <w:rPr>
            <w:rStyle w:val="af"/>
            <w:sz w:val="24"/>
            <w:lang w:val="en-US"/>
          </w:rPr>
          <w:t>BE</w:t>
        </w:r>
        <w:r w:rsidR="009617E5" w:rsidRPr="00AE0961">
          <w:rPr>
            <w:rStyle w:val="af"/>
            <w:sz w:val="24"/>
          </w:rPr>
          <w:t>%</w:t>
        </w:r>
        <w:r w:rsidR="009617E5" w:rsidRPr="00A82B9E">
          <w:rPr>
            <w:rStyle w:val="af"/>
            <w:sz w:val="24"/>
            <w:lang w:val="en-US"/>
          </w:rPr>
          <w:t>D</w:t>
        </w:r>
        <w:r w:rsidR="009617E5" w:rsidRPr="00AE0961">
          <w:rPr>
            <w:rStyle w:val="af"/>
            <w:sz w:val="24"/>
          </w:rPr>
          <w:t>0%</w:t>
        </w:r>
        <w:r w:rsidR="009617E5" w:rsidRPr="00A82B9E">
          <w:rPr>
            <w:rStyle w:val="af"/>
            <w:sz w:val="24"/>
            <w:lang w:val="en-US"/>
          </w:rPr>
          <w:t>BB</w:t>
        </w:r>
        <w:r w:rsidR="009617E5" w:rsidRPr="00AE0961">
          <w:rPr>
            <w:rStyle w:val="af"/>
            <w:sz w:val="24"/>
          </w:rPr>
          <w:t>%</w:t>
        </w:r>
        <w:r w:rsidR="009617E5" w:rsidRPr="00A82B9E">
          <w:rPr>
            <w:rStyle w:val="af"/>
            <w:sz w:val="24"/>
            <w:lang w:val="en-US"/>
          </w:rPr>
          <w:t>D</w:t>
        </w:r>
        <w:r w:rsidR="009617E5" w:rsidRPr="00AE0961">
          <w:rPr>
            <w:rStyle w:val="af"/>
            <w:sz w:val="24"/>
          </w:rPr>
          <w:t>0%</w:t>
        </w:r>
        <w:r w:rsidR="009617E5" w:rsidRPr="00A82B9E">
          <w:rPr>
            <w:rStyle w:val="af"/>
            <w:sz w:val="24"/>
            <w:lang w:val="en-US"/>
          </w:rPr>
          <w:t>B</w:t>
        </w:r>
        <w:r w:rsidR="009617E5" w:rsidRPr="00AE0961">
          <w:rPr>
            <w:rStyle w:val="af"/>
            <w:sz w:val="24"/>
          </w:rPr>
          <w:t>5%</w:t>
        </w:r>
        <w:r w:rsidR="009617E5" w:rsidRPr="00A82B9E">
          <w:rPr>
            <w:rStyle w:val="af"/>
            <w:sz w:val="24"/>
            <w:lang w:val="en-US"/>
          </w:rPr>
          <w:t>D</w:t>
        </w:r>
        <w:r w:rsidR="009617E5" w:rsidRPr="00AE0961">
          <w:rPr>
            <w:rStyle w:val="af"/>
            <w:sz w:val="24"/>
          </w:rPr>
          <w:t>1%81%</w:t>
        </w:r>
        <w:r w:rsidR="009617E5" w:rsidRPr="00A82B9E">
          <w:rPr>
            <w:rStyle w:val="af"/>
            <w:sz w:val="24"/>
            <w:lang w:val="en-US"/>
          </w:rPr>
          <w:t>D</w:t>
        </w:r>
        <w:r w:rsidR="009617E5" w:rsidRPr="00AE0961">
          <w:rPr>
            <w:rStyle w:val="af"/>
            <w:sz w:val="24"/>
          </w:rPr>
          <w:t>0%</w:t>
        </w:r>
        <w:r w:rsidR="009617E5" w:rsidRPr="00A82B9E">
          <w:rPr>
            <w:rStyle w:val="af"/>
            <w:sz w:val="24"/>
            <w:lang w:val="en-US"/>
          </w:rPr>
          <w:t>BD</w:t>
        </w:r>
        <w:r w:rsidR="009617E5" w:rsidRPr="00AE0961">
          <w:rPr>
            <w:rStyle w:val="af"/>
            <w:sz w:val="24"/>
          </w:rPr>
          <w:t>%</w:t>
        </w:r>
        <w:r w:rsidR="009617E5" w:rsidRPr="00A82B9E">
          <w:rPr>
            <w:rStyle w:val="af"/>
            <w:sz w:val="24"/>
            <w:lang w:val="en-US"/>
          </w:rPr>
          <w:t>D</w:t>
        </w:r>
        <w:r w:rsidR="009617E5" w:rsidRPr="00AE0961">
          <w:rPr>
            <w:rStyle w:val="af"/>
            <w:sz w:val="24"/>
          </w:rPr>
          <w:t>0%</w:t>
        </w:r>
        <w:r w:rsidR="009617E5" w:rsidRPr="00A82B9E">
          <w:rPr>
            <w:rStyle w:val="af"/>
            <w:sz w:val="24"/>
            <w:lang w:val="en-US"/>
          </w:rPr>
          <w:t>B</w:t>
        </w:r>
        <w:r w:rsidR="009617E5" w:rsidRPr="00AE0961">
          <w:rPr>
            <w:rStyle w:val="af"/>
            <w:sz w:val="24"/>
          </w:rPr>
          <w:t>8%</w:t>
        </w:r>
        <w:r w:rsidR="009617E5" w:rsidRPr="00A82B9E">
          <w:rPr>
            <w:rStyle w:val="af"/>
            <w:sz w:val="24"/>
            <w:lang w:val="en-US"/>
          </w:rPr>
          <w:t>D</w:t>
        </w:r>
        <w:r w:rsidR="009617E5" w:rsidRPr="00AE0961">
          <w:rPr>
            <w:rStyle w:val="af"/>
            <w:sz w:val="24"/>
          </w:rPr>
          <w:t>0%</w:t>
        </w:r>
        <w:r w:rsidR="009617E5" w:rsidRPr="00A82B9E">
          <w:rPr>
            <w:rStyle w:val="af"/>
            <w:sz w:val="24"/>
            <w:lang w:val="en-US"/>
          </w:rPr>
          <w:t>BA</w:t>
        </w:r>
        <w:r w:rsidR="009617E5" w:rsidRPr="00AE0961">
          <w:rPr>
            <w:rStyle w:val="af"/>
            <w:sz w:val="24"/>
          </w:rPr>
          <w:t>%</w:t>
        </w:r>
        <w:r w:rsidR="009617E5" w:rsidRPr="00A82B9E">
          <w:rPr>
            <w:rStyle w:val="af"/>
            <w:sz w:val="24"/>
            <w:lang w:val="en-US"/>
          </w:rPr>
          <w:t>D</w:t>
        </w:r>
        <w:r w:rsidR="009617E5" w:rsidRPr="00AE0961">
          <w:rPr>
            <w:rStyle w:val="af"/>
            <w:sz w:val="24"/>
          </w:rPr>
          <w:t>0%</w:t>
        </w:r>
        <w:r w:rsidR="009617E5" w:rsidRPr="00A82B9E">
          <w:rPr>
            <w:rStyle w:val="af"/>
            <w:sz w:val="24"/>
            <w:lang w:val="en-US"/>
          </w:rPr>
          <w:t>BE</w:t>
        </w:r>
        <w:r w:rsidR="009617E5" w:rsidRPr="00AE0961">
          <w:rPr>
            <w:rStyle w:val="af"/>
            <w:sz w:val="24"/>
          </w:rPr>
          <w:t>%</w:t>
        </w:r>
        <w:r w:rsidR="009617E5" w:rsidRPr="00A82B9E">
          <w:rPr>
            <w:rStyle w:val="af"/>
            <w:sz w:val="24"/>
            <w:lang w:val="en-US"/>
          </w:rPr>
          <w:t>D</w:t>
        </w:r>
        <w:r w:rsidR="009617E5" w:rsidRPr="00AE0961">
          <w:rPr>
            <w:rStyle w:val="af"/>
            <w:sz w:val="24"/>
          </w:rPr>
          <w:t>0%</w:t>
        </w:r>
        <w:r w:rsidR="009617E5" w:rsidRPr="00A82B9E">
          <w:rPr>
            <w:rStyle w:val="af"/>
            <w:sz w:val="24"/>
            <w:lang w:val="en-US"/>
          </w:rPr>
          <w:t>B</w:t>
        </w:r>
        <w:r w:rsidR="009617E5" w:rsidRPr="00AE0961">
          <w:rPr>
            <w:rStyle w:val="af"/>
            <w:sz w:val="24"/>
          </w:rPr>
          <w:t>2%</w:t>
        </w:r>
        <w:r w:rsidR="009617E5" w:rsidRPr="00A82B9E">
          <w:rPr>
            <w:rStyle w:val="af"/>
            <w:sz w:val="24"/>
            <w:lang w:val="en-US"/>
          </w:rPr>
          <w:t>D</w:t>
        </w:r>
        <w:r w:rsidR="009617E5" w:rsidRPr="00AE0961">
          <w:rPr>
            <w:rStyle w:val="af"/>
            <w:sz w:val="24"/>
          </w:rPr>
          <w:t>0%</w:t>
        </w:r>
        <w:r w:rsidR="009617E5" w:rsidRPr="00A82B9E">
          <w:rPr>
            <w:rStyle w:val="af"/>
            <w:sz w:val="24"/>
            <w:lang w:val="en-US"/>
          </w:rPr>
          <w:t>B</w:t>
        </w:r>
        <w:r w:rsidR="009617E5" w:rsidRPr="00AE0961">
          <w:rPr>
            <w:rStyle w:val="af"/>
            <w:sz w:val="24"/>
          </w:rPr>
          <w:t>0%20%</w:t>
        </w:r>
        <w:r w:rsidR="009617E5" w:rsidRPr="00A82B9E">
          <w:rPr>
            <w:rStyle w:val="af"/>
            <w:sz w:val="24"/>
            <w:lang w:val="en-US"/>
          </w:rPr>
          <w:t>D</w:t>
        </w:r>
        <w:r w:rsidR="009617E5" w:rsidRPr="00AE0961">
          <w:rPr>
            <w:rStyle w:val="af"/>
            <w:sz w:val="24"/>
          </w:rPr>
          <w:t>0%9</w:t>
        </w:r>
        <w:r w:rsidR="009617E5" w:rsidRPr="00A82B9E">
          <w:rPr>
            <w:rStyle w:val="af"/>
            <w:sz w:val="24"/>
            <w:lang w:val="en-US"/>
          </w:rPr>
          <w:t>E</w:t>
        </w:r>
        <w:r w:rsidR="009617E5" w:rsidRPr="00AE0961">
          <w:rPr>
            <w:rStyle w:val="af"/>
            <w:sz w:val="24"/>
          </w:rPr>
          <w:t>.%20%</w:t>
        </w:r>
        <w:r w:rsidR="009617E5" w:rsidRPr="00A82B9E">
          <w:rPr>
            <w:rStyle w:val="af"/>
            <w:sz w:val="24"/>
            <w:lang w:val="en-US"/>
          </w:rPr>
          <w:t>D</w:t>
        </w:r>
        <w:r w:rsidR="009617E5" w:rsidRPr="00AE0961">
          <w:rPr>
            <w:rStyle w:val="af"/>
            <w:sz w:val="24"/>
          </w:rPr>
          <w:t>0%</w:t>
        </w:r>
        <w:r w:rsidR="009617E5" w:rsidRPr="00A82B9E">
          <w:rPr>
            <w:rStyle w:val="af"/>
            <w:sz w:val="24"/>
            <w:lang w:val="en-US"/>
          </w:rPr>
          <w:t>AE</w:t>
        </w:r>
        <w:r w:rsidR="009617E5" w:rsidRPr="00AE0961">
          <w:rPr>
            <w:rStyle w:val="af"/>
            <w:sz w:val="24"/>
          </w:rPr>
          <w:t>.%20</w:t>
        </w:r>
        <w:r w:rsidR="009617E5" w:rsidRPr="00A82B9E">
          <w:rPr>
            <w:rStyle w:val="af"/>
            <w:sz w:val="24"/>
            <w:lang w:val="en-US"/>
          </w:rPr>
          <w:t>Looking</w:t>
        </w:r>
        <w:r w:rsidR="009617E5" w:rsidRPr="00AE0961">
          <w:rPr>
            <w:rStyle w:val="af"/>
            <w:sz w:val="24"/>
          </w:rPr>
          <w:t>%20</w:t>
        </w:r>
        <w:r w:rsidR="009617E5" w:rsidRPr="00A82B9E">
          <w:rPr>
            <w:rStyle w:val="af"/>
            <w:sz w:val="24"/>
            <w:lang w:val="en-US"/>
          </w:rPr>
          <w:t>for</w:t>
        </w:r>
        <w:r w:rsidR="009617E5" w:rsidRPr="00AE0961">
          <w:rPr>
            <w:rStyle w:val="af"/>
            <w:sz w:val="24"/>
          </w:rPr>
          <w:t>%20</w:t>
        </w:r>
        <w:r w:rsidR="009617E5" w:rsidRPr="00A82B9E">
          <w:rPr>
            <w:rStyle w:val="af"/>
            <w:sz w:val="24"/>
            <w:lang w:val="en-US"/>
          </w:rPr>
          <w:t>a</w:t>
        </w:r>
        <w:r w:rsidR="009617E5" w:rsidRPr="00AE0961">
          <w:rPr>
            <w:rStyle w:val="af"/>
            <w:sz w:val="24"/>
          </w:rPr>
          <w:t>%20</w:t>
        </w:r>
        <w:r w:rsidR="009617E5" w:rsidRPr="00A82B9E">
          <w:rPr>
            <w:rStyle w:val="af"/>
            <w:sz w:val="24"/>
            <w:lang w:val="en-US"/>
          </w:rPr>
          <w:t>job</w:t>
        </w:r>
        <w:r w:rsidR="009617E5" w:rsidRPr="00AE0961">
          <w:rPr>
            <w:rStyle w:val="af"/>
            <w:sz w:val="24"/>
          </w:rPr>
          <w:t>.</w:t>
        </w:r>
        <w:proofErr w:type="spellStart"/>
        <w:r w:rsidR="009617E5" w:rsidRPr="00A82B9E">
          <w:rPr>
            <w:rStyle w:val="af"/>
            <w:sz w:val="24"/>
            <w:lang w:val="en-US"/>
          </w:rPr>
          <w:t>pdf</w:t>
        </w:r>
        <w:proofErr w:type="spellEnd"/>
        <w:r w:rsidR="009617E5" w:rsidRPr="00AE0961">
          <w:rPr>
            <w:rStyle w:val="af"/>
            <w:sz w:val="24"/>
          </w:rPr>
          <w:t>&amp;</w:t>
        </w:r>
        <w:r w:rsidR="009617E5" w:rsidRPr="00A82B9E">
          <w:rPr>
            <w:rStyle w:val="af"/>
            <w:sz w:val="24"/>
            <w:lang w:val="en-US"/>
          </w:rPr>
          <w:t>reserved</w:t>
        </w:r>
        <w:r w:rsidR="009617E5" w:rsidRPr="00AE0961">
          <w:rPr>
            <w:rStyle w:val="af"/>
            <w:sz w:val="24"/>
          </w:rPr>
          <w:t>=%</w:t>
        </w:r>
        <w:r w:rsidR="009617E5" w:rsidRPr="00A82B9E">
          <w:rPr>
            <w:rStyle w:val="af"/>
            <w:sz w:val="24"/>
            <w:lang w:val="en-US"/>
          </w:rPr>
          <w:t>D</w:t>
        </w:r>
        <w:r w:rsidR="009617E5" w:rsidRPr="00AE0961">
          <w:rPr>
            <w:rStyle w:val="af"/>
            <w:sz w:val="24"/>
          </w:rPr>
          <w:t>0%9</w:t>
        </w:r>
        <w:r w:rsidR="009617E5" w:rsidRPr="00A82B9E">
          <w:rPr>
            <w:rStyle w:val="af"/>
            <w:sz w:val="24"/>
            <w:lang w:val="en-US"/>
          </w:rPr>
          <w:t>A</w:t>
        </w:r>
        <w:r w:rsidR="009617E5" w:rsidRPr="00AE0961">
          <w:rPr>
            <w:rStyle w:val="af"/>
            <w:sz w:val="24"/>
          </w:rPr>
          <w:t>%</w:t>
        </w:r>
        <w:r w:rsidR="009617E5" w:rsidRPr="00A82B9E">
          <w:rPr>
            <w:rStyle w:val="af"/>
            <w:sz w:val="24"/>
            <w:lang w:val="en-US"/>
          </w:rPr>
          <w:t>D</w:t>
        </w:r>
        <w:r w:rsidR="009617E5" w:rsidRPr="00AE0961">
          <w:rPr>
            <w:rStyle w:val="af"/>
            <w:sz w:val="24"/>
          </w:rPr>
          <w:t>0%</w:t>
        </w:r>
        <w:r w:rsidR="009617E5" w:rsidRPr="00A82B9E">
          <w:rPr>
            <w:rStyle w:val="af"/>
            <w:sz w:val="24"/>
            <w:lang w:val="en-US"/>
          </w:rPr>
          <w:t>BE</w:t>
        </w:r>
        <w:r w:rsidR="009617E5" w:rsidRPr="00AE0961">
          <w:rPr>
            <w:rStyle w:val="af"/>
            <w:sz w:val="24"/>
          </w:rPr>
          <w:t>%</w:t>
        </w:r>
        <w:r w:rsidR="009617E5" w:rsidRPr="00A82B9E">
          <w:rPr>
            <w:rStyle w:val="af"/>
            <w:sz w:val="24"/>
            <w:lang w:val="en-US"/>
          </w:rPr>
          <w:t>D</w:t>
        </w:r>
        <w:r w:rsidR="009617E5" w:rsidRPr="00AE0961">
          <w:rPr>
            <w:rStyle w:val="af"/>
            <w:sz w:val="24"/>
          </w:rPr>
          <w:t>0%</w:t>
        </w:r>
        <w:r w:rsidR="009617E5" w:rsidRPr="00A82B9E">
          <w:rPr>
            <w:rStyle w:val="af"/>
            <w:sz w:val="24"/>
            <w:lang w:val="en-US"/>
          </w:rPr>
          <w:t>BB</w:t>
        </w:r>
        <w:r w:rsidR="009617E5" w:rsidRPr="00AE0961">
          <w:rPr>
            <w:rStyle w:val="af"/>
            <w:sz w:val="24"/>
          </w:rPr>
          <w:t>%</w:t>
        </w:r>
        <w:r w:rsidR="009617E5" w:rsidRPr="00A82B9E">
          <w:rPr>
            <w:rStyle w:val="af"/>
            <w:sz w:val="24"/>
            <w:lang w:val="en-US"/>
          </w:rPr>
          <w:t>D</w:t>
        </w:r>
        <w:r w:rsidR="009617E5" w:rsidRPr="00AE0961">
          <w:rPr>
            <w:rStyle w:val="af"/>
            <w:sz w:val="24"/>
          </w:rPr>
          <w:t>0%</w:t>
        </w:r>
        <w:r w:rsidR="009617E5" w:rsidRPr="00A82B9E">
          <w:rPr>
            <w:rStyle w:val="af"/>
            <w:sz w:val="24"/>
            <w:lang w:val="en-US"/>
          </w:rPr>
          <w:t>B</w:t>
        </w:r>
        <w:r w:rsidR="009617E5" w:rsidRPr="00AE0961">
          <w:rPr>
            <w:rStyle w:val="af"/>
            <w:sz w:val="24"/>
          </w:rPr>
          <w:t>5%</w:t>
        </w:r>
        <w:r w:rsidR="009617E5" w:rsidRPr="00A82B9E">
          <w:rPr>
            <w:rStyle w:val="af"/>
            <w:sz w:val="24"/>
            <w:lang w:val="en-US"/>
          </w:rPr>
          <w:t>D</w:t>
        </w:r>
        <w:r w:rsidR="009617E5" w:rsidRPr="00AE0961">
          <w:rPr>
            <w:rStyle w:val="af"/>
            <w:sz w:val="24"/>
          </w:rPr>
          <w:t>1%81%</w:t>
        </w:r>
        <w:r w:rsidR="009617E5" w:rsidRPr="00A82B9E">
          <w:rPr>
            <w:rStyle w:val="af"/>
            <w:sz w:val="24"/>
            <w:lang w:val="en-US"/>
          </w:rPr>
          <w:t>D</w:t>
        </w:r>
        <w:r w:rsidR="009617E5" w:rsidRPr="00AE0961">
          <w:rPr>
            <w:rStyle w:val="af"/>
            <w:sz w:val="24"/>
          </w:rPr>
          <w:t>0%</w:t>
        </w:r>
        <w:r w:rsidR="009617E5" w:rsidRPr="00A82B9E">
          <w:rPr>
            <w:rStyle w:val="af"/>
            <w:sz w:val="24"/>
            <w:lang w:val="en-US"/>
          </w:rPr>
          <w:t>BD</w:t>
        </w:r>
        <w:r w:rsidR="009617E5" w:rsidRPr="00AE0961">
          <w:rPr>
            <w:rStyle w:val="af"/>
            <w:sz w:val="24"/>
          </w:rPr>
          <w:t>%</w:t>
        </w:r>
        <w:r w:rsidR="009617E5" w:rsidRPr="00A82B9E">
          <w:rPr>
            <w:rStyle w:val="af"/>
            <w:sz w:val="24"/>
            <w:lang w:val="en-US"/>
          </w:rPr>
          <w:t>D</w:t>
        </w:r>
        <w:r w:rsidR="009617E5" w:rsidRPr="00AE0961">
          <w:rPr>
            <w:rStyle w:val="af"/>
            <w:sz w:val="24"/>
          </w:rPr>
          <w:t>0%</w:t>
        </w:r>
        <w:r w:rsidR="009617E5" w:rsidRPr="00A82B9E">
          <w:rPr>
            <w:rStyle w:val="af"/>
            <w:sz w:val="24"/>
            <w:lang w:val="en-US"/>
          </w:rPr>
          <w:t>B</w:t>
        </w:r>
        <w:r w:rsidR="009617E5" w:rsidRPr="00AE0961">
          <w:rPr>
            <w:rStyle w:val="af"/>
            <w:sz w:val="24"/>
          </w:rPr>
          <w:t>8%</w:t>
        </w:r>
        <w:r w:rsidR="009617E5" w:rsidRPr="00A82B9E">
          <w:rPr>
            <w:rStyle w:val="af"/>
            <w:sz w:val="24"/>
            <w:lang w:val="en-US"/>
          </w:rPr>
          <w:t>D</w:t>
        </w:r>
        <w:r w:rsidR="009617E5" w:rsidRPr="00AE0961">
          <w:rPr>
            <w:rStyle w:val="af"/>
            <w:sz w:val="24"/>
          </w:rPr>
          <w:t>0%</w:t>
        </w:r>
        <w:r w:rsidR="009617E5" w:rsidRPr="00A82B9E">
          <w:rPr>
            <w:rStyle w:val="af"/>
            <w:sz w:val="24"/>
            <w:lang w:val="en-US"/>
          </w:rPr>
          <w:t>BA</w:t>
        </w:r>
        <w:r w:rsidR="009617E5" w:rsidRPr="00AE0961">
          <w:rPr>
            <w:rStyle w:val="af"/>
            <w:sz w:val="24"/>
          </w:rPr>
          <w:t>%</w:t>
        </w:r>
        <w:r w:rsidR="009617E5" w:rsidRPr="00A82B9E">
          <w:rPr>
            <w:rStyle w:val="af"/>
            <w:sz w:val="24"/>
            <w:lang w:val="en-US"/>
          </w:rPr>
          <w:t>D</w:t>
        </w:r>
        <w:r w:rsidR="009617E5" w:rsidRPr="00AE0961">
          <w:rPr>
            <w:rStyle w:val="af"/>
            <w:sz w:val="24"/>
          </w:rPr>
          <w:t>0%</w:t>
        </w:r>
        <w:r w:rsidR="009617E5" w:rsidRPr="00A82B9E">
          <w:rPr>
            <w:rStyle w:val="af"/>
            <w:sz w:val="24"/>
            <w:lang w:val="en-US"/>
          </w:rPr>
          <w:t>BE</w:t>
        </w:r>
        <w:r w:rsidR="009617E5" w:rsidRPr="00AE0961">
          <w:rPr>
            <w:rStyle w:val="af"/>
            <w:sz w:val="24"/>
          </w:rPr>
          <w:t>%</w:t>
        </w:r>
        <w:r w:rsidR="009617E5" w:rsidRPr="00A82B9E">
          <w:rPr>
            <w:rStyle w:val="af"/>
            <w:sz w:val="24"/>
            <w:lang w:val="en-US"/>
          </w:rPr>
          <w:t>D</w:t>
        </w:r>
        <w:r w:rsidR="009617E5" w:rsidRPr="00AE0961">
          <w:rPr>
            <w:rStyle w:val="af"/>
            <w:sz w:val="24"/>
          </w:rPr>
          <w:t>0%</w:t>
        </w:r>
        <w:r w:rsidR="009617E5" w:rsidRPr="00A82B9E">
          <w:rPr>
            <w:rStyle w:val="af"/>
            <w:sz w:val="24"/>
            <w:lang w:val="en-US"/>
          </w:rPr>
          <w:t>B</w:t>
        </w:r>
        <w:r w:rsidR="009617E5" w:rsidRPr="00AE0961">
          <w:rPr>
            <w:rStyle w:val="af"/>
            <w:sz w:val="24"/>
          </w:rPr>
          <w:t>2%</w:t>
        </w:r>
        <w:r w:rsidR="009617E5" w:rsidRPr="00A82B9E">
          <w:rPr>
            <w:rStyle w:val="af"/>
            <w:sz w:val="24"/>
            <w:lang w:val="en-US"/>
          </w:rPr>
          <w:t>D</w:t>
        </w:r>
        <w:r w:rsidR="009617E5" w:rsidRPr="00AE0961">
          <w:rPr>
            <w:rStyle w:val="af"/>
            <w:sz w:val="24"/>
          </w:rPr>
          <w:t>0%</w:t>
        </w:r>
        <w:r w:rsidR="009617E5" w:rsidRPr="00A82B9E">
          <w:rPr>
            <w:rStyle w:val="af"/>
            <w:sz w:val="24"/>
            <w:lang w:val="en-US"/>
          </w:rPr>
          <w:t>B</w:t>
        </w:r>
        <w:r w:rsidR="009617E5" w:rsidRPr="00AE0961">
          <w:rPr>
            <w:rStyle w:val="af"/>
            <w:sz w:val="24"/>
          </w:rPr>
          <w:t>0%20%</w:t>
        </w:r>
        <w:r w:rsidR="009617E5" w:rsidRPr="00A82B9E">
          <w:rPr>
            <w:rStyle w:val="af"/>
            <w:sz w:val="24"/>
            <w:lang w:val="en-US"/>
          </w:rPr>
          <w:t>D</w:t>
        </w:r>
        <w:r w:rsidR="009617E5" w:rsidRPr="00AE0961">
          <w:rPr>
            <w:rStyle w:val="af"/>
            <w:sz w:val="24"/>
          </w:rPr>
          <w:t>0%9</w:t>
        </w:r>
        <w:r w:rsidR="009617E5" w:rsidRPr="00A82B9E">
          <w:rPr>
            <w:rStyle w:val="af"/>
            <w:sz w:val="24"/>
            <w:lang w:val="en-US"/>
          </w:rPr>
          <w:t>E</w:t>
        </w:r>
        <w:r w:rsidR="009617E5" w:rsidRPr="00AE0961">
          <w:rPr>
            <w:rStyle w:val="af"/>
            <w:sz w:val="24"/>
          </w:rPr>
          <w:t>.%20%</w:t>
        </w:r>
        <w:r w:rsidR="009617E5" w:rsidRPr="00A82B9E">
          <w:rPr>
            <w:rStyle w:val="af"/>
            <w:sz w:val="24"/>
            <w:lang w:val="en-US"/>
          </w:rPr>
          <w:t>D</w:t>
        </w:r>
        <w:r w:rsidR="009617E5" w:rsidRPr="00AE0961">
          <w:rPr>
            <w:rStyle w:val="af"/>
            <w:sz w:val="24"/>
          </w:rPr>
          <w:t>0%</w:t>
        </w:r>
        <w:r w:rsidR="009617E5" w:rsidRPr="00A82B9E">
          <w:rPr>
            <w:rStyle w:val="af"/>
            <w:sz w:val="24"/>
            <w:lang w:val="en-US"/>
          </w:rPr>
          <w:t>AE</w:t>
        </w:r>
        <w:r w:rsidR="009617E5" w:rsidRPr="00AE0961">
          <w:rPr>
            <w:rStyle w:val="af"/>
            <w:sz w:val="24"/>
          </w:rPr>
          <w:t>.%20</w:t>
        </w:r>
        <w:r w:rsidR="009617E5" w:rsidRPr="00A82B9E">
          <w:rPr>
            <w:rStyle w:val="af"/>
            <w:sz w:val="24"/>
            <w:lang w:val="en-US"/>
          </w:rPr>
          <w:t>Looking</w:t>
        </w:r>
        <w:r w:rsidR="009617E5" w:rsidRPr="00AE0961">
          <w:rPr>
            <w:rStyle w:val="af"/>
            <w:sz w:val="24"/>
          </w:rPr>
          <w:t>%20</w:t>
        </w:r>
        <w:r w:rsidR="009617E5" w:rsidRPr="00A82B9E">
          <w:rPr>
            <w:rStyle w:val="af"/>
            <w:sz w:val="24"/>
            <w:lang w:val="en-US"/>
          </w:rPr>
          <w:t>for</w:t>
        </w:r>
        <w:r w:rsidR="009617E5" w:rsidRPr="00AE0961">
          <w:rPr>
            <w:rStyle w:val="af"/>
            <w:sz w:val="24"/>
          </w:rPr>
          <w:t>%20</w:t>
        </w:r>
        <w:r w:rsidR="009617E5" w:rsidRPr="00A82B9E">
          <w:rPr>
            <w:rStyle w:val="af"/>
            <w:sz w:val="24"/>
            <w:lang w:val="en-US"/>
          </w:rPr>
          <w:t>a</w:t>
        </w:r>
        <w:r w:rsidR="009617E5" w:rsidRPr="00AE0961">
          <w:rPr>
            <w:rStyle w:val="af"/>
            <w:sz w:val="24"/>
          </w:rPr>
          <w:t>%20</w:t>
        </w:r>
        <w:r w:rsidR="009617E5" w:rsidRPr="00A82B9E">
          <w:rPr>
            <w:rStyle w:val="af"/>
            <w:sz w:val="24"/>
            <w:lang w:val="en-US"/>
          </w:rPr>
          <w:t>job</w:t>
        </w:r>
      </w:hyperlink>
    </w:p>
    <w:p w:rsidR="009617E5" w:rsidRDefault="009617E5" w:rsidP="009617E5">
      <w:pPr>
        <w:jc w:val="both"/>
        <w:rPr>
          <w:rStyle w:val="af"/>
          <w:sz w:val="24"/>
        </w:rPr>
      </w:pPr>
    </w:p>
    <w:p w:rsidR="009617E5" w:rsidRDefault="009617E5" w:rsidP="009617E5">
      <w:pPr>
        <w:jc w:val="both"/>
        <w:rPr>
          <w:rFonts w:ascii="Times New Roman" w:hAnsi="Times New Roman" w:cs="Times New Roman"/>
          <w:sz w:val="24"/>
        </w:rPr>
      </w:pPr>
      <w:r w:rsidRPr="00141E53">
        <w:rPr>
          <w:rFonts w:ascii="Times New Roman" w:hAnsi="Times New Roman" w:cs="Times New Roman"/>
          <w:sz w:val="24"/>
        </w:rPr>
        <w:t xml:space="preserve">Асташова, Г. В. </w:t>
      </w:r>
      <w:r w:rsidRPr="00141E53">
        <w:rPr>
          <w:rFonts w:ascii="Times New Roman" w:hAnsi="Times New Roman" w:cs="Times New Roman"/>
          <w:sz w:val="24"/>
          <w:lang w:val="en-US"/>
        </w:rPr>
        <w:t>Master</w:t>
      </w:r>
      <w:r w:rsidRPr="00141E53">
        <w:rPr>
          <w:rFonts w:ascii="Times New Roman" w:hAnsi="Times New Roman" w:cs="Times New Roman"/>
          <w:sz w:val="24"/>
        </w:rPr>
        <w:t xml:space="preserve"> </w:t>
      </w:r>
      <w:r w:rsidRPr="00141E53">
        <w:rPr>
          <w:rFonts w:ascii="Times New Roman" w:hAnsi="Times New Roman" w:cs="Times New Roman"/>
          <w:sz w:val="24"/>
          <w:lang w:val="en-US"/>
        </w:rPr>
        <w:t>Your</w:t>
      </w:r>
      <w:r w:rsidRPr="00141E53">
        <w:rPr>
          <w:rFonts w:ascii="Times New Roman" w:hAnsi="Times New Roman" w:cs="Times New Roman"/>
          <w:sz w:val="24"/>
        </w:rPr>
        <w:t xml:space="preserve"> </w:t>
      </w:r>
      <w:r w:rsidRPr="00141E53">
        <w:rPr>
          <w:rFonts w:ascii="Times New Roman" w:hAnsi="Times New Roman" w:cs="Times New Roman"/>
          <w:sz w:val="24"/>
          <w:lang w:val="en-US"/>
        </w:rPr>
        <w:t>English</w:t>
      </w:r>
      <w:r w:rsidRPr="00141E53">
        <w:rPr>
          <w:rFonts w:ascii="Times New Roman" w:hAnsi="Times New Roman" w:cs="Times New Roman"/>
          <w:sz w:val="24"/>
        </w:rPr>
        <w:t xml:space="preserve"> [Электронный ресурс]</w:t>
      </w:r>
      <w:proofErr w:type="gramStart"/>
      <w:r w:rsidRPr="00141E53">
        <w:rPr>
          <w:rFonts w:ascii="Times New Roman" w:hAnsi="Times New Roman" w:cs="Times New Roman"/>
          <w:sz w:val="24"/>
        </w:rPr>
        <w:t xml:space="preserve"> :</w:t>
      </w:r>
      <w:proofErr w:type="gramEnd"/>
      <w:r w:rsidRPr="00141E53">
        <w:rPr>
          <w:rFonts w:ascii="Times New Roman" w:hAnsi="Times New Roman" w:cs="Times New Roman"/>
          <w:sz w:val="24"/>
        </w:rPr>
        <w:t xml:space="preserve"> учебное пособие / Г. В. Асташова, Ю. А. Савинова, Е. В. Суворова ; МГТУ. - Магнитогорск</w:t>
      </w:r>
      <w:proofErr w:type="gramStart"/>
      <w:r w:rsidRPr="00141E53">
        <w:rPr>
          <w:rFonts w:ascii="Times New Roman" w:hAnsi="Times New Roman" w:cs="Times New Roman"/>
          <w:sz w:val="24"/>
        </w:rPr>
        <w:t xml:space="preserve"> :</w:t>
      </w:r>
      <w:proofErr w:type="gramEnd"/>
      <w:r w:rsidRPr="00141E53">
        <w:rPr>
          <w:rFonts w:ascii="Times New Roman" w:hAnsi="Times New Roman" w:cs="Times New Roman"/>
          <w:sz w:val="24"/>
        </w:rPr>
        <w:t xml:space="preserve"> МГТУ, 2017. - 1 электрон</w:t>
      </w:r>
      <w:proofErr w:type="gramStart"/>
      <w:r w:rsidRPr="00141E53">
        <w:rPr>
          <w:rFonts w:ascii="Times New Roman" w:hAnsi="Times New Roman" w:cs="Times New Roman"/>
          <w:sz w:val="24"/>
        </w:rPr>
        <w:t>.</w:t>
      </w:r>
      <w:proofErr w:type="gramEnd"/>
      <w:r w:rsidRPr="00141E53">
        <w:rPr>
          <w:rFonts w:ascii="Times New Roman" w:hAnsi="Times New Roman" w:cs="Times New Roman"/>
          <w:sz w:val="24"/>
        </w:rPr>
        <w:t xml:space="preserve"> </w:t>
      </w:r>
      <w:proofErr w:type="gramStart"/>
      <w:r w:rsidRPr="00141E53">
        <w:rPr>
          <w:rFonts w:ascii="Times New Roman" w:hAnsi="Times New Roman" w:cs="Times New Roman"/>
          <w:sz w:val="24"/>
        </w:rPr>
        <w:t>о</w:t>
      </w:r>
      <w:proofErr w:type="gramEnd"/>
      <w:r w:rsidRPr="00141E53">
        <w:rPr>
          <w:rFonts w:ascii="Times New Roman" w:hAnsi="Times New Roman" w:cs="Times New Roman"/>
          <w:sz w:val="24"/>
        </w:rPr>
        <w:t>пт. диск (</w:t>
      </w:r>
      <w:r w:rsidRPr="00141E53">
        <w:rPr>
          <w:rFonts w:ascii="Times New Roman" w:hAnsi="Times New Roman" w:cs="Times New Roman"/>
          <w:sz w:val="24"/>
          <w:lang w:val="en-US"/>
        </w:rPr>
        <w:t>CD</w:t>
      </w:r>
      <w:r w:rsidRPr="00141E53">
        <w:rPr>
          <w:rFonts w:ascii="Times New Roman" w:hAnsi="Times New Roman" w:cs="Times New Roman"/>
          <w:sz w:val="24"/>
        </w:rPr>
        <w:t>-</w:t>
      </w:r>
      <w:r w:rsidRPr="00141E53">
        <w:rPr>
          <w:rFonts w:ascii="Times New Roman" w:hAnsi="Times New Roman" w:cs="Times New Roman"/>
          <w:sz w:val="24"/>
          <w:lang w:val="en-US"/>
        </w:rPr>
        <w:t>ROM</w:t>
      </w:r>
      <w:r w:rsidRPr="00141E53">
        <w:rPr>
          <w:rFonts w:ascii="Times New Roman" w:hAnsi="Times New Roman" w:cs="Times New Roman"/>
          <w:sz w:val="24"/>
        </w:rPr>
        <w:t xml:space="preserve">). - Режим доступа: </w:t>
      </w:r>
      <w:r w:rsidRPr="00141E53">
        <w:rPr>
          <w:rFonts w:ascii="Times New Roman" w:hAnsi="Times New Roman" w:cs="Times New Roman"/>
          <w:sz w:val="24"/>
          <w:lang w:val="en-US"/>
        </w:rPr>
        <w:t>https</w:t>
      </w:r>
      <w:r w:rsidRPr="00141E53">
        <w:rPr>
          <w:rFonts w:ascii="Times New Roman" w:hAnsi="Times New Roman" w:cs="Times New Roman"/>
          <w:sz w:val="24"/>
        </w:rPr>
        <w:t>://</w:t>
      </w:r>
      <w:proofErr w:type="spellStart"/>
      <w:r w:rsidRPr="00141E53">
        <w:rPr>
          <w:rFonts w:ascii="Times New Roman" w:hAnsi="Times New Roman" w:cs="Times New Roman"/>
          <w:sz w:val="24"/>
          <w:lang w:val="en-US"/>
        </w:rPr>
        <w:t>magtu</w:t>
      </w:r>
      <w:proofErr w:type="spellEnd"/>
      <w:r w:rsidRPr="00141E53">
        <w:rPr>
          <w:rFonts w:ascii="Times New Roman" w:hAnsi="Times New Roman" w:cs="Times New Roman"/>
          <w:sz w:val="24"/>
        </w:rPr>
        <w:t>.</w:t>
      </w:r>
      <w:proofErr w:type="spellStart"/>
      <w:r w:rsidRPr="00141E53">
        <w:rPr>
          <w:rFonts w:ascii="Times New Roman" w:hAnsi="Times New Roman" w:cs="Times New Roman"/>
          <w:sz w:val="24"/>
          <w:lang w:val="en-US"/>
        </w:rPr>
        <w:t>informsystema</w:t>
      </w:r>
      <w:proofErr w:type="spellEnd"/>
      <w:r w:rsidRPr="00141E53">
        <w:rPr>
          <w:rFonts w:ascii="Times New Roman" w:hAnsi="Times New Roman" w:cs="Times New Roman"/>
          <w:sz w:val="24"/>
        </w:rPr>
        <w:t>.</w:t>
      </w:r>
      <w:proofErr w:type="spellStart"/>
      <w:r w:rsidRPr="00141E53">
        <w:rPr>
          <w:rFonts w:ascii="Times New Roman" w:hAnsi="Times New Roman" w:cs="Times New Roman"/>
          <w:sz w:val="24"/>
          <w:lang w:val="en-US"/>
        </w:rPr>
        <w:t>ru</w:t>
      </w:r>
      <w:proofErr w:type="spellEnd"/>
      <w:r w:rsidRPr="00141E53">
        <w:rPr>
          <w:rFonts w:ascii="Times New Roman" w:hAnsi="Times New Roman" w:cs="Times New Roman"/>
          <w:sz w:val="24"/>
        </w:rPr>
        <w:t>/</w:t>
      </w:r>
      <w:proofErr w:type="spellStart"/>
      <w:r w:rsidRPr="00141E53">
        <w:rPr>
          <w:rFonts w:ascii="Times New Roman" w:hAnsi="Times New Roman" w:cs="Times New Roman"/>
          <w:sz w:val="24"/>
          <w:lang w:val="en-US"/>
        </w:rPr>
        <w:t>uploader</w:t>
      </w:r>
      <w:proofErr w:type="spellEnd"/>
      <w:r w:rsidRPr="00141E53">
        <w:rPr>
          <w:rFonts w:ascii="Times New Roman" w:hAnsi="Times New Roman" w:cs="Times New Roman"/>
          <w:sz w:val="24"/>
        </w:rPr>
        <w:t>/</w:t>
      </w:r>
      <w:proofErr w:type="spellStart"/>
      <w:r w:rsidRPr="00141E53">
        <w:rPr>
          <w:rFonts w:ascii="Times New Roman" w:hAnsi="Times New Roman" w:cs="Times New Roman"/>
          <w:sz w:val="24"/>
          <w:lang w:val="en-US"/>
        </w:rPr>
        <w:t>fileUpload</w:t>
      </w:r>
      <w:proofErr w:type="spellEnd"/>
      <w:r w:rsidRPr="00141E53">
        <w:rPr>
          <w:rFonts w:ascii="Times New Roman" w:hAnsi="Times New Roman" w:cs="Times New Roman"/>
          <w:sz w:val="24"/>
        </w:rPr>
        <w:t>?</w:t>
      </w:r>
      <w:r w:rsidRPr="00141E53">
        <w:rPr>
          <w:rFonts w:ascii="Times New Roman" w:hAnsi="Times New Roman" w:cs="Times New Roman"/>
          <w:sz w:val="24"/>
          <w:lang w:val="en-US"/>
        </w:rPr>
        <w:t>name</w:t>
      </w:r>
      <w:r w:rsidRPr="00141E53">
        <w:rPr>
          <w:rFonts w:ascii="Times New Roman" w:hAnsi="Times New Roman" w:cs="Times New Roman"/>
          <w:sz w:val="24"/>
        </w:rPr>
        <w:t>=3254.</w:t>
      </w:r>
      <w:proofErr w:type="spellStart"/>
      <w:r w:rsidRPr="00141E53">
        <w:rPr>
          <w:rFonts w:ascii="Times New Roman" w:hAnsi="Times New Roman" w:cs="Times New Roman"/>
          <w:sz w:val="24"/>
          <w:lang w:val="en-US"/>
        </w:rPr>
        <w:t>pdf</w:t>
      </w:r>
      <w:proofErr w:type="spellEnd"/>
      <w:r w:rsidRPr="00141E53">
        <w:rPr>
          <w:rFonts w:ascii="Times New Roman" w:hAnsi="Times New Roman" w:cs="Times New Roman"/>
          <w:sz w:val="24"/>
        </w:rPr>
        <w:t>&amp;</w:t>
      </w:r>
      <w:r w:rsidRPr="00141E53">
        <w:rPr>
          <w:rFonts w:ascii="Times New Roman" w:hAnsi="Times New Roman" w:cs="Times New Roman"/>
          <w:sz w:val="24"/>
          <w:lang w:val="en-US"/>
        </w:rPr>
        <w:t>show</w:t>
      </w:r>
      <w:r w:rsidRPr="00141E53">
        <w:rPr>
          <w:rFonts w:ascii="Times New Roman" w:hAnsi="Times New Roman" w:cs="Times New Roman"/>
          <w:sz w:val="24"/>
        </w:rPr>
        <w:t>=</w:t>
      </w:r>
      <w:proofErr w:type="spellStart"/>
      <w:r w:rsidRPr="00141E53">
        <w:rPr>
          <w:rFonts w:ascii="Times New Roman" w:hAnsi="Times New Roman" w:cs="Times New Roman"/>
          <w:sz w:val="24"/>
          <w:lang w:val="en-US"/>
        </w:rPr>
        <w:t>dcatalogues</w:t>
      </w:r>
      <w:proofErr w:type="spellEnd"/>
      <w:r w:rsidRPr="00141E53">
        <w:rPr>
          <w:rFonts w:ascii="Times New Roman" w:hAnsi="Times New Roman" w:cs="Times New Roman"/>
          <w:sz w:val="24"/>
        </w:rPr>
        <w:t>/1/1</w:t>
      </w:r>
      <w:r w:rsidRPr="00141E53">
        <w:rPr>
          <w:rFonts w:ascii="Times New Roman" w:hAnsi="Times New Roman" w:cs="Times New Roman"/>
          <w:sz w:val="24"/>
        </w:rPr>
        <w:lastRenderedPageBreak/>
        <w:t>137105/3254.</w:t>
      </w:r>
      <w:proofErr w:type="spellStart"/>
      <w:r w:rsidRPr="00141E53">
        <w:rPr>
          <w:rFonts w:ascii="Times New Roman" w:hAnsi="Times New Roman" w:cs="Times New Roman"/>
          <w:sz w:val="24"/>
          <w:lang w:val="en-US"/>
        </w:rPr>
        <w:t>pdf</w:t>
      </w:r>
      <w:proofErr w:type="spellEnd"/>
      <w:r w:rsidRPr="00141E53">
        <w:rPr>
          <w:rFonts w:ascii="Times New Roman" w:hAnsi="Times New Roman" w:cs="Times New Roman"/>
          <w:sz w:val="24"/>
        </w:rPr>
        <w:t>&amp;</w:t>
      </w:r>
      <w:r w:rsidRPr="00141E53">
        <w:rPr>
          <w:rFonts w:ascii="Times New Roman" w:hAnsi="Times New Roman" w:cs="Times New Roman"/>
          <w:sz w:val="24"/>
          <w:lang w:val="en-US"/>
        </w:rPr>
        <w:t>view</w:t>
      </w:r>
      <w:r w:rsidRPr="00141E53">
        <w:rPr>
          <w:rFonts w:ascii="Times New Roman" w:hAnsi="Times New Roman" w:cs="Times New Roman"/>
          <w:sz w:val="24"/>
        </w:rPr>
        <w:t>=</w:t>
      </w:r>
      <w:r w:rsidRPr="00141E53">
        <w:rPr>
          <w:rFonts w:ascii="Times New Roman" w:hAnsi="Times New Roman" w:cs="Times New Roman"/>
          <w:sz w:val="24"/>
          <w:lang w:val="en-US"/>
        </w:rPr>
        <w:t>true</w:t>
      </w:r>
      <w:r w:rsidRPr="00141E53">
        <w:rPr>
          <w:rFonts w:ascii="Times New Roman" w:hAnsi="Times New Roman" w:cs="Times New Roman"/>
          <w:sz w:val="24"/>
        </w:rPr>
        <w:t>. - Макрообъект.</w:t>
      </w:r>
    </w:p>
    <w:p w:rsidR="009617E5" w:rsidRDefault="004E67AD" w:rsidP="009617E5">
      <w:pPr>
        <w:jc w:val="both"/>
        <w:rPr>
          <w:rFonts w:ascii="Times New Roman" w:hAnsi="Times New Roman" w:cs="Times New Roman"/>
          <w:sz w:val="24"/>
        </w:rPr>
      </w:pPr>
      <w:hyperlink r:id="rId19" w:history="1">
        <w:proofErr w:type="gramStart"/>
        <w:r w:rsidR="009617E5" w:rsidRPr="00C35231">
          <w:rPr>
            <w:rStyle w:val="af"/>
            <w:sz w:val="24"/>
          </w:rPr>
          <w:t>http://magtu.ru:8085/marcweb2/Download.asp?type=2&amp;filename=%D0%90%D1%81%D1%82%D0%B0%D1%88%D0%BE%D0%B2%D0%B0%20%D0%93.%20%D0%92.%20Master%20your%20English.pdf&amp;reserved=%D0%90%D1%81%D1%82%D0%B0%D1%88%D0%BE%D0%B2%D0%B0%20%D0%93.%20%D0%92.%20Master</w:t>
        </w:r>
        <w:proofErr w:type="gramEnd"/>
        <w:r w:rsidR="009617E5" w:rsidRPr="00C35231">
          <w:rPr>
            <w:rStyle w:val="af"/>
            <w:sz w:val="24"/>
          </w:rPr>
          <w:t>%20your%20English</w:t>
        </w:r>
      </w:hyperlink>
    </w:p>
    <w:p w:rsidR="009617E5" w:rsidRPr="00141E53" w:rsidRDefault="009617E5" w:rsidP="009617E5">
      <w:pPr>
        <w:jc w:val="both"/>
        <w:rPr>
          <w:rFonts w:ascii="Times New Roman" w:hAnsi="Times New Roman" w:cs="Times New Roman"/>
          <w:sz w:val="24"/>
        </w:rPr>
      </w:pPr>
    </w:p>
    <w:p w:rsidR="009617E5" w:rsidRPr="00AE0961" w:rsidRDefault="009617E5" w:rsidP="009617E5">
      <w:pPr>
        <w:jc w:val="both"/>
        <w:rPr>
          <w:rFonts w:ascii="Times New Roman" w:hAnsi="Times New Roman" w:cs="Times New Roman"/>
          <w:sz w:val="24"/>
        </w:rPr>
      </w:pPr>
      <w:r w:rsidRPr="00141E53">
        <w:rPr>
          <w:rFonts w:ascii="Times New Roman" w:hAnsi="Times New Roman" w:cs="Times New Roman"/>
          <w:sz w:val="24"/>
        </w:rPr>
        <w:t>Б</w:t>
      </w:r>
      <w:r w:rsidRPr="00AE0961">
        <w:rPr>
          <w:rFonts w:ascii="Times New Roman" w:hAnsi="Times New Roman" w:cs="Times New Roman"/>
          <w:sz w:val="24"/>
        </w:rPr>
        <w:t xml:space="preserve">) </w:t>
      </w:r>
      <w:r w:rsidRPr="00141E53">
        <w:rPr>
          <w:rFonts w:ascii="Times New Roman" w:hAnsi="Times New Roman" w:cs="Times New Roman"/>
          <w:sz w:val="24"/>
        </w:rPr>
        <w:t>дополнительная</w:t>
      </w:r>
    </w:p>
    <w:p w:rsidR="009617E5" w:rsidRPr="00EC3FD1" w:rsidRDefault="009617E5" w:rsidP="009617E5">
      <w:pPr>
        <w:jc w:val="both"/>
        <w:rPr>
          <w:rFonts w:ascii="Times New Roman" w:hAnsi="Times New Roman" w:cs="Times New Roman"/>
          <w:sz w:val="24"/>
        </w:rPr>
      </w:pPr>
      <w:r w:rsidRPr="009617E5">
        <w:rPr>
          <w:rFonts w:ascii="Times New Roman" w:eastAsia="Times New Roman" w:hAnsi="Times New Roman" w:cs="Times New Roman"/>
          <w:sz w:val="24"/>
          <w:lang w:eastAsia="ru-RU"/>
        </w:rPr>
        <w:t xml:space="preserve">1. </w:t>
      </w:r>
      <w:r w:rsidRPr="009617E5">
        <w:rPr>
          <w:rFonts w:ascii="Times New Roman" w:hAnsi="Times New Roman" w:cs="Times New Roman"/>
          <w:sz w:val="24"/>
        </w:rPr>
        <w:t xml:space="preserve">Колесникова, О. Ю. </w:t>
      </w:r>
      <w:r w:rsidRPr="009617E5">
        <w:rPr>
          <w:rFonts w:ascii="Times New Roman" w:hAnsi="Times New Roman" w:cs="Times New Roman"/>
          <w:sz w:val="24"/>
          <w:lang w:val="en-US"/>
        </w:rPr>
        <w:t>YOUR</w:t>
      </w:r>
      <w:r w:rsidRPr="009617E5">
        <w:rPr>
          <w:rFonts w:ascii="Times New Roman" w:hAnsi="Times New Roman" w:cs="Times New Roman"/>
          <w:sz w:val="24"/>
        </w:rPr>
        <w:t xml:space="preserve"> </w:t>
      </w:r>
      <w:r w:rsidRPr="009617E5">
        <w:rPr>
          <w:rFonts w:ascii="Times New Roman" w:hAnsi="Times New Roman" w:cs="Times New Roman"/>
          <w:sz w:val="24"/>
          <w:lang w:val="en-US"/>
        </w:rPr>
        <w:t>GUIDE</w:t>
      </w:r>
      <w:r w:rsidRPr="009617E5">
        <w:rPr>
          <w:rFonts w:ascii="Times New Roman" w:hAnsi="Times New Roman" w:cs="Times New Roman"/>
          <w:sz w:val="24"/>
        </w:rPr>
        <w:t xml:space="preserve"> </w:t>
      </w:r>
      <w:r w:rsidRPr="009617E5">
        <w:rPr>
          <w:rFonts w:ascii="Times New Roman" w:hAnsi="Times New Roman" w:cs="Times New Roman"/>
          <w:sz w:val="24"/>
          <w:lang w:val="en-US"/>
        </w:rPr>
        <w:t>IN</w:t>
      </w:r>
      <w:r w:rsidRPr="009617E5">
        <w:rPr>
          <w:rFonts w:ascii="Times New Roman" w:hAnsi="Times New Roman" w:cs="Times New Roman"/>
          <w:sz w:val="24"/>
        </w:rPr>
        <w:t xml:space="preserve"> </w:t>
      </w:r>
      <w:r w:rsidRPr="009617E5">
        <w:rPr>
          <w:rFonts w:ascii="Times New Roman" w:hAnsi="Times New Roman" w:cs="Times New Roman"/>
          <w:sz w:val="24"/>
          <w:lang w:val="en-US"/>
        </w:rPr>
        <w:t>BUSINESS</w:t>
      </w:r>
      <w:r w:rsidRPr="009617E5">
        <w:rPr>
          <w:rFonts w:ascii="Times New Roman" w:hAnsi="Times New Roman" w:cs="Times New Roman"/>
          <w:sz w:val="24"/>
        </w:rPr>
        <w:t xml:space="preserve"> </w:t>
      </w:r>
      <w:r w:rsidRPr="009617E5">
        <w:rPr>
          <w:rFonts w:ascii="Times New Roman" w:hAnsi="Times New Roman" w:cs="Times New Roman"/>
          <w:sz w:val="24"/>
          <w:lang w:val="en-US"/>
        </w:rPr>
        <w:t>ENGLISH</w:t>
      </w:r>
      <w:proofErr w:type="gramStart"/>
      <w:r w:rsidRPr="009617E5">
        <w:rPr>
          <w:rFonts w:ascii="Times New Roman" w:hAnsi="Times New Roman" w:cs="Times New Roman"/>
          <w:sz w:val="24"/>
        </w:rPr>
        <w:t xml:space="preserve"> :</w:t>
      </w:r>
      <w:proofErr w:type="gramEnd"/>
      <w:r w:rsidRPr="009617E5">
        <w:rPr>
          <w:rFonts w:ascii="Times New Roman" w:hAnsi="Times New Roman" w:cs="Times New Roman"/>
          <w:sz w:val="24"/>
        </w:rPr>
        <w:t xml:space="preserve"> учебное пособие / О. Ю. Колесникова, Е. А. Ломакина ; МГТУ. - Магнитогорск</w:t>
      </w:r>
      <w:proofErr w:type="gramStart"/>
      <w:r w:rsidRPr="009617E5">
        <w:rPr>
          <w:rFonts w:ascii="Times New Roman" w:hAnsi="Times New Roman" w:cs="Times New Roman"/>
          <w:sz w:val="24"/>
        </w:rPr>
        <w:t xml:space="preserve"> :</w:t>
      </w:r>
      <w:proofErr w:type="gramEnd"/>
      <w:r w:rsidRPr="009617E5">
        <w:rPr>
          <w:rFonts w:ascii="Times New Roman" w:hAnsi="Times New Roman" w:cs="Times New Roman"/>
          <w:sz w:val="24"/>
        </w:rPr>
        <w:t xml:space="preserve"> МГТУ, 2018. - 1 электрон</w:t>
      </w:r>
      <w:proofErr w:type="gramStart"/>
      <w:r w:rsidRPr="009617E5">
        <w:rPr>
          <w:rFonts w:ascii="Times New Roman" w:hAnsi="Times New Roman" w:cs="Times New Roman"/>
          <w:sz w:val="24"/>
        </w:rPr>
        <w:t>.</w:t>
      </w:r>
      <w:proofErr w:type="gramEnd"/>
      <w:r w:rsidRPr="009617E5">
        <w:rPr>
          <w:rFonts w:ascii="Times New Roman" w:hAnsi="Times New Roman" w:cs="Times New Roman"/>
          <w:sz w:val="24"/>
        </w:rPr>
        <w:t xml:space="preserve"> </w:t>
      </w:r>
      <w:proofErr w:type="gramStart"/>
      <w:r w:rsidRPr="009617E5">
        <w:rPr>
          <w:rFonts w:ascii="Times New Roman" w:hAnsi="Times New Roman" w:cs="Times New Roman"/>
          <w:sz w:val="24"/>
        </w:rPr>
        <w:t>о</w:t>
      </w:r>
      <w:proofErr w:type="gramEnd"/>
      <w:r w:rsidRPr="009617E5">
        <w:rPr>
          <w:rFonts w:ascii="Times New Roman" w:hAnsi="Times New Roman" w:cs="Times New Roman"/>
          <w:sz w:val="24"/>
        </w:rPr>
        <w:t>пт. диск (</w:t>
      </w:r>
      <w:r w:rsidRPr="009617E5">
        <w:rPr>
          <w:rFonts w:ascii="Times New Roman" w:hAnsi="Times New Roman" w:cs="Times New Roman"/>
          <w:sz w:val="24"/>
          <w:lang w:val="en-US"/>
        </w:rPr>
        <w:t>CD</w:t>
      </w:r>
      <w:r w:rsidRPr="009617E5">
        <w:rPr>
          <w:rFonts w:ascii="Times New Roman" w:hAnsi="Times New Roman" w:cs="Times New Roman"/>
          <w:sz w:val="24"/>
        </w:rPr>
        <w:t>-</w:t>
      </w:r>
      <w:r w:rsidRPr="009617E5">
        <w:rPr>
          <w:rFonts w:ascii="Times New Roman" w:hAnsi="Times New Roman" w:cs="Times New Roman"/>
          <w:sz w:val="24"/>
          <w:lang w:val="en-US"/>
        </w:rPr>
        <w:t>ROM</w:t>
      </w:r>
      <w:r w:rsidRPr="009617E5">
        <w:rPr>
          <w:rFonts w:ascii="Times New Roman" w:hAnsi="Times New Roman" w:cs="Times New Roman"/>
          <w:sz w:val="24"/>
        </w:rPr>
        <w:t xml:space="preserve">). - </w:t>
      </w:r>
      <w:proofErr w:type="spellStart"/>
      <w:r w:rsidRPr="009617E5">
        <w:rPr>
          <w:rFonts w:ascii="Times New Roman" w:hAnsi="Times New Roman" w:cs="Times New Roman"/>
          <w:sz w:val="24"/>
        </w:rPr>
        <w:t>Загл</w:t>
      </w:r>
      <w:proofErr w:type="spellEnd"/>
      <w:r w:rsidRPr="009617E5">
        <w:rPr>
          <w:rFonts w:ascii="Times New Roman" w:hAnsi="Times New Roman" w:cs="Times New Roman"/>
          <w:sz w:val="24"/>
        </w:rPr>
        <w:t>. с титул</w:t>
      </w:r>
      <w:proofErr w:type="gramStart"/>
      <w:r w:rsidRPr="009617E5">
        <w:rPr>
          <w:rFonts w:ascii="Times New Roman" w:hAnsi="Times New Roman" w:cs="Times New Roman"/>
          <w:sz w:val="24"/>
        </w:rPr>
        <w:t>.</w:t>
      </w:r>
      <w:proofErr w:type="gramEnd"/>
      <w:r w:rsidRPr="009617E5">
        <w:rPr>
          <w:rFonts w:ascii="Times New Roman" w:hAnsi="Times New Roman" w:cs="Times New Roman"/>
          <w:sz w:val="24"/>
        </w:rPr>
        <w:t xml:space="preserve"> </w:t>
      </w:r>
      <w:proofErr w:type="gramStart"/>
      <w:r w:rsidRPr="009617E5">
        <w:rPr>
          <w:rFonts w:ascii="Times New Roman" w:hAnsi="Times New Roman" w:cs="Times New Roman"/>
          <w:sz w:val="24"/>
        </w:rPr>
        <w:t>э</w:t>
      </w:r>
      <w:proofErr w:type="gramEnd"/>
      <w:r w:rsidRPr="009617E5">
        <w:rPr>
          <w:rFonts w:ascii="Times New Roman" w:hAnsi="Times New Roman" w:cs="Times New Roman"/>
          <w:sz w:val="24"/>
        </w:rPr>
        <w:t xml:space="preserve">крана. - </w:t>
      </w:r>
      <w:r w:rsidRPr="009617E5">
        <w:rPr>
          <w:rFonts w:ascii="Times New Roman" w:hAnsi="Times New Roman" w:cs="Times New Roman"/>
          <w:sz w:val="24"/>
          <w:lang w:val="en-US"/>
        </w:rPr>
        <w:t>URL</w:t>
      </w:r>
      <w:r w:rsidRPr="009617E5">
        <w:rPr>
          <w:rFonts w:ascii="Times New Roman" w:hAnsi="Times New Roman" w:cs="Times New Roman"/>
          <w:sz w:val="24"/>
        </w:rPr>
        <w:t xml:space="preserve">: </w:t>
      </w:r>
      <w:hyperlink r:id="rId20" w:history="1">
        <w:r w:rsidR="00DD2352" w:rsidRPr="00D36F63">
          <w:rPr>
            <w:rStyle w:val="af"/>
            <w:rFonts w:ascii="Times New Roman" w:hAnsi="Times New Roman" w:cs="Times New Roman"/>
            <w:sz w:val="24"/>
            <w:lang w:val="en-US"/>
          </w:rPr>
          <w:t>https</w:t>
        </w:r>
        <w:r w:rsidR="00DD2352" w:rsidRPr="00D36F63">
          <w:rPr>
            <w:rStyle w:val="af"/>
            <w:rFonts w:ascii="Times New Roman" w:hAnsi="Times New Roman" w:cs="Times New Roman"/>
            <w:sz w:val="24"/>
          </w:rPr>
          <w:t>://</w:t>
        </w:r>
        <w:proofErr w:type="spellStart"/>
        <w:r w:rsidR="00DD2352" w:rsidRPr="00D36F63">
          <w:rPr>
            <w:rStyle w:val="af"/>
            <w:rFonts w:ascii="Times New Roman" w:hAnsi="Times New Roman" w:cs="Times New Roman"/>
            <w:sz w:val="24"/>
            <w:lang w:val="en-US"/>
          </w:rPr>
          <w:t>magtu</w:t>
        </w:r>
        <w:proofErr w:type="spellEnd"/>
        <w:r w:rsidR="00DD2352" w:rsidRPr="00D36F63">
          <w:rPr>
            <w:rStyle w:val="af"/>
            <w:rFonts w:ascii="Times New Roman" w:hAnsi="Times New Roman" w:cs="Times New Roman"/>
            <w:sz w:val="24"/>
          </w:rPr>
          <w:t>.</w:t>
        </w:r>
        <w:proofErr w:type="spellStart"/>
        <w:r w:rsidR="00DD2352" w:rsidRPr="00D36F63">
          <w:rPr>
            <w:rStyle w:val="af"/>
            <w:rFonts w:ascii="Times New Roman" w:hAnsi="Times New Roman" w:cs="Times New Roman"/>
            <w:sz w:val="24"/>
            <w:lang w:val="en-US"/>
          </w:rPr>
          <w:t>informsystema</w:t>
        </w:r>
        <w:proofErr w:type="spellEnd"/>
        <w:r w:rsidR="00DD2352" w:rsidRPr="00D36F63">
          <w:rPr>
            <w:rStyle w:val="af"/>
            <w:rFonts w:ascii="Times New Roman" w:hAnsi="Times New Roman" w:cs="Times New Roman"/>
            <w:sz w:val="24"/>
          </w:rPr>
          <w:t>.</w:t>
        </w:r>
        <w:proofErr w:type="spellStart"/>
        <w:r w:rsidR="00DD2352" w:rsidRPr="00D36F63">
          <w:rPr>
            <w:rStyle w:val="af"/>
            <w:rFonts w:ascii="Times New Roman" w:hAnsi="Times New Roman" w:cs="Times New Roman"/>
            <w:sz w:val="24"/>
            <w:lang w:val="en-US"/>
          </w:rPr>
          <w:t>ru</w:t>
        </w:r>
        <w:proofErr w:type="spellEnd"/>
        <w:r w:rsidR="00DD2352" w:rsidRPr="00D36F63">
          <w:rPr>
            <w:rStyle w:val="af"/>
            <w:rFonts w:ascii="Times New Roman" w:hAnsi="Times New Roman" w:cs="Times New Roman"/>
            <w:sz w:val="24"/>
          </w:rPr>
          <w:t>/</w:t>
        </w:r>
        <w:proofErr w:type="spellStart"/>
        <w:r w:rsidR="00DD2352" w:rsidRPr="00D36F63">
          <w:rPr>
            <w:rStyle w:val="af"/>
            <w:rFonts w:ascii="Times New Roman" w:hAnsi="Times New Roman" w:cs="Times New Roman"/>
            <w:sz w:val="24"/>
            <w:lang w:val="en-US"/>
          </w:rPr>
          <w:t>uploader</w:t>
        </w:r>
        <w:proofErr w:type="spellEnd"/>
        <w:r w:rsidR="00DD2352" w:rsidRPr="00D36F63">
          <w:rPr>
            <w:rStyle w:val="af"/>
            <w:rFonts w:ascii="Times New Roman" w:hAnsi="Times New Roman" w:cs="Times New Roman"/>
            <w:sz w:val="24"/>
          </w:rPr>
          <w:t>/</w:t>
        </w:r>
        <w:proofErr w:type="spellStart"/>
        <w:r w:rsidR="00DD2352" w:rsidRPr="00D36F63">
          <w:rPr>
            <w:rStyle w:val="af"/>
            <w:rFonts w:ascii="Times New Roman" w:hAnsi="Times New Roman" w:cs="Times New Roman"/>
            <w:sz w:val="24"/>
            <w:lang w:val="en-US"/>
          </w:rPr>
          <w:t>fileUpload</w:t>
        </w:r>
        <w:proofErr w:type="spellEnd"/>
        <w:r w:rsidR="00DD2352" w:rsidRPr="00D36F63">
          <w:rPr>
            <w:rStyle w:val="af"/>
            <w:rFonts w:ascii="Times New Roman" w:hAnsi="Times New Roman" w:cs="Times New Roman"/>
            <w:sz w:val="24"/>
          </w:rPr>
          <w:t>?</w:t>
        </w:r>
        <w:r w:rsidR="00DD2352" w:rsidRPr="00D36F63">
          <w:rPr>
            <w:rStyle w:val="af"/>
            <w:rFonts w:ascii="Times New Roman" w:hAnsi="Times New Roman" w:cs="Times New Roman"/>
            <w:sz w:val="24"/>
            <w:lang w:val="en-US"/>
          </w:rPr>
          <w:t>name</w:t>
        </w:r>
        <w:r w:rsidR="00DD2352" w:rsidRPr="00D36F63">
          <w:rPr>
            <w:rStyle w:val="af"/>
            <w:rFonts w:ascii="Times New Roman" w:hAnsi="Times New Roman" w:cs="Times New Roman"/>
            <w:sz w:val="24"/>
          </w:rPr>
          <w:t>=3442</w:t>
        </w:r>
      </w:hyperlink>
      <w:r w:rsidR="00DD2352" w:rsidRPr="00DD2352">
        <w:rPr>
          <w:rFonts w:ascii="Times New Roman" w:hAnsi="Times New Roman" w:cs="Times New Roman"/>
          <w:sz w:val="24"/>
        </w:rPr>
        <w:t xml:space="preserve"> </w:t>
      </w:r>
      <w:r w:rsidRPr="009617E5">
        <w:rPr>
          <w:rFonts w:ascii="Times New Roman" w:hAnsi="Times New Roman" w:cs="Times New Roman"/>
          <w:sz w:val="24"/>
        </w:rPr>
        <w:t>.</w:t>
      </w:r>
      <w:proofErr w:type="spellStart"/>
      <w:r w:rsidRPr="009617E5">
        <w:rPr>
          <w:rFonts w:ascii="Times New Roman" w:hAnsi="Times New Roman" w:cs="Times New Roman"/>
          <w:sz w:val="24"/>
          <w:lang w:val="en-US"/>
        </w:rPr>
        <w:t>pdf</w:t>
      </w:r>
      <w:proofErr w:type="spellEnd"/>
      <w:r w:rsidRPr="009617E5">
        <w:rPr>
          <w:rFonts w:ascii="Times New Roman" w:hAnsi="Times New Roman" w:cs="Times New Roman"/>
          <w:sz w:val="24"/>
        </w:rPr>
        <w:t>&amp;</w:t>
      </w:r>
      <w:r w:rsidRPr="009617E5">
        <w:rPr>
          <w:rFonts w:ascii="Times New Roman" w:hAnsi="Times New Roman" w:cs="Times New Roman"/>
          <w:sz w:val="24"/>
          <w:lang w:val="en-US"/>
        </w:rPr>
        <w:t>show</w:t>
      </w:r>
      <w:r w:rsidRPr="009617E5">
        <w:rPr>
          <w:rFonts w:ascii="Times New Roman" w:hAnsi="Times New Roman" w:cs="Times New Roman"/>
          <w:sz w:val="24"/>
        </w:rPr>
        <w:t>=</w:t>
      </w:r>
      <w:proofErr w:type="spellStart"/>
      <w:r w:rsidRPr="009617E5">
        <w:rPr>
          <w:rFonts w:ascii="Times New Roman" w:hAnsi="Times New Roman" w:cs="Times New Roman"/>
          <w:sz w:val="24"/>
          <w:lang w:val="en-US"/>
        </w:rPr>
        <w:t>dcatalogues</w:t>
      </w:r>
      <w:proofErr w:type="spellEnd"/>
      <w:r w:rsidRPr="009617E5">
        <w:rPr>
          <w:rFonts w:ascii="Times New Roman" w:hAnsi="Times New Roman" w:cs="Times New Roman"/>
          <w:sz w:val="24"/>
        </w:rPr>
        <w:t>/1/1514253/3442.</w:t>
      </w:r>
      <w:proofErr w:type="spellStart"/>
      <w:r w:rsidRPr="009617E5">
        <w:rPr>
          <w:rFonts w:ascii="Times New Roman" w:hAnsi="Times New Roman" w:cs="Times New Roman"/>
          <w:sz w:val="24"/>
          <w:lang w:val="en-US"/>
        </w:rPr>
        <w:t>pdf</w:t>
      </w:r>
      <w:proofErr w:type="spellEnd"/>
      <w:r w:rsidRPr="009617E5">
        <w:rPr>
          <w:rFonts w:ascii="Times New Roman" w:hAnsi="Times New Roman" w:cs="Times New Roman"/>
          <w:sz w:val="24"/>
        </w:rPr>
        <w:t>&amp;</w:t>
      </w:r>
      <w:r w:rsidRPr="009617E5">
        <w:rPr>
          <w:rFonts w:ascii="Times New Roman" w:hAnsi="Times New Roman" w:cs="Times New Roman"/>
          <w:sz w:val="24"/>
          <w:lang w:val="en-US"/>
        </w:rPr>
        <w:t>view</w:t>
      </w:r>
      <w:r w:rsidRPr="009617E5">
        <w:rPr>
          <w:rFonts w:ascii="Times New Roman" w:hAnsi="Times New Roman" w:cs="Times New Roman"/>
          <w:sz w:val="24"/>
        </w:rPr>
        <w:t>=</w:t>
      </w:r>
      <w:r w:rsidRPr="009617E5">
        <w:rPr>
          <w:rFonts w:ascii="Times New Roman" w:hAnsi="Times New Roman" w:cs="Times New Roman"/>
          <w:sz w:val="24"/>
          <w:lang w:val="en-US"/>
        </w:rPr>
        <w:t>true</w:t>
      </w:r>
      <w:r w:rsidRPr="009617E5">
        <w:rPr>
          <w:rFonts w:ascii="Times New Roman" w:hAnsi="Times New Roman" w:cs="Times New Roman"/>
          <w:sz w:val="24"/>
        </w:rPr>
        <w:t xml:space="preserve"> (дата обращения: 14.05.2020). - Макрообъект. - Текст</w:t>
      </w:r>
      <w:proofErr w:type="gramStart"/>
      <w:r w:rsidRPr="009617E5">
        <w:rPr>
          <w:rFonts w:ascii="Times New Roman" w:hAnsi="Times New Roman" w:cs="Times New Roman"/>
          <w:sz w:val="24"/>
        </w:rPr>
        <w:t xml:space="preserve"> :</w:t>
      </w:r>
      <w:proofErr w:type="gramEnd"/>
      <w:r w:rsidRPr="009617E5">
        <w:rPr>
          <w:rFonts w:ascii="Times New Roman" w:hAnsi="Times New Roman" w:cs="Times New Roman"/>
          <w:sz w:val="24"/>
        </w:rPr>
        <w:t xml:space="preserve"> электронный. - </w:t>
      </w:r>
      <w:proofErr w:type="gramStart"/>
      <w:r w:rsidRPr="009617E5">
        <w:rPr>
          <w:rFonts w:ascii="Times New Roman" w:hAnsi="Times New Roman" w:cs="Times New Roman"/>
          <w:sz w:val="24"/>
          <w:lang w:val="en-US"/>
        </w:rPr>
        <w:t>ISBN</w:t>
      </w:r>
      <w:r w:rsidRPr="009617E5">
        <w:rPr>
          <w:rFonts w:ascii="Times New Roman" w:hAnsi="Times New Roman" w:cs="Times New Roman"/>
          <w:sz w:val="24"/>
        </w:rPr>
        <w:t xml:space="preserve"> 978-5-9967-1105-5.</w:t>
      </w:r>
      <w:proofErr w:type="gramEnd"/>
      <w:r w:rsidRPr="009617E5">
        <w:rPr>
          <w:rFonts w:ascii="Times New Roman" w:hAnsi="Times New Roman" w:cs="Times New Roman"/>
          <w:sz w:val="24"/>
        </w:rPr>
        <w:t xml:space="preserve"> - Сведения доступны также на </w:t>
      </w:r>
      <w:r w:rsidRPr="009617E5">
        <w:rPr>
          <w:rFonts w:ascii="Times New Roman" w:hAnsi="Times New Roman" w:cs="Times New Roman"/>
          <w:sz w:val="24"/>
          <w:lang w:val="en-US"/>
        </w:rPr>
        <w:t>CD</w:t>
      </w:r>
      <w:r w:rsidRPr="009617E5">
        <w:rPr>
          <w:rFonts w:ascii="Times New Roman" w:hAnsi="Times New Roman" w:cs="Times New Roman"/>
          <w:sz w:val="24"/>
        </w:rPr>
        <w:t>-</w:t>
      </w:r>
      <w:r w:rsidRPr="009617E5">
        <w:rPr>
          <w:rFonts w:ascii="Times New Roman" w:hAnsi="Times New Roman" w:cs="Times New Roman"/>
          <w:sz w:val="24"/>
          <w:lang w:val="en-US"/>
        </w:rPr>
        <w:t>ROM</w:t>
      </w:r>
      <w:r w:rsidRPr="009617E5">
        <w:rPr>
          <w:rFonts w:ascii="Times New Roman" w:hAnsi="Times New Roman" w:cs="Times New Roman"/>
          <w:sz w:val="24"/>
        </w:rPr>
        <w:t>.</w:t>
      </w:r>
    </w:p>
    <w:p w:rsidR="009617E5" w:rsidRDefault="004E67AD" w:rsidP="009617E5">
      <w:pPr>
        <w:jc w:val="both"/>
        <w:rPr>
          <w:rFonts w:ascii="Times New Roman" w:hAnsi="Times New Roman" w:cs="Times New Roman"/>
          <w:sz w:val="24"/>
        </w:rPr>
      </w:pPr>
      <w:hyperlink r:id="rId21" w:history="1">
        <w:proofErr w:type="gramStart"/>
        <w:r w:rsidR="009617E5" w:rsidRPr="00C35231">
          <w:rPr>
            <w:rStyle w:val="af"/>
            <w:sz w:val="24"/>
          </w:rPr>
          <w:t>http://magtu.ru:8085/marcweb2/Download.asp?type=2&amp;filename=%D0%9A%D0%BE%D0%BB%D0%B5%D1%81%D0%BD%D0%B8%D0%BA%D0%BE%D0%B2%D0%B0%20%D0%9E.%20%D0%AE.%20Your%20Guide%20in%20Business%20English.pdf&amp;reserved=%D0%9A%D0%BE%D0%BB%D0%B5%D1%81%D0%BD%D0%B8%D0</w:t>
        </w:r>
        <w:proofErr w:type="gramEnd"/>
        <w:r w:rsidR="009617E5" w:rsidRPr="00C35231">
          <w:rPr>
            <w:rStyle w:val="af"/>
            <w:sz w:val="24"/>
          </w:rPr>
          <w:t>%BA%D0%BE%D0%B2%D0%B0%20%D0%9E.%20%D0%AE.%20Your%20Guide%20in%20Business%20English</w:t>
        </w:r>
      </w:hyperlink>
    </w:p>
    <w:p w:rsidR="009617E5" w:rsidRDefault="009617E5" w:rsidP="009617E5">
      <w:pPr>
        <w:jc w:val="both"/>
        <w:rPr>
          <w:rFonts w:ascii="Times New Roman" w:hAnsi="Times New Roman" w:cs="Times New Roman"/>
          <w:sz w:val="24"/>
        </w:rPr>
      </w:pPr>
    </w:p>
    <w:p w:rsidR="009617E5" w:rsidRDefault="009617E5" w:rsidP="009617E5">
      <w:pPr>
        <w:jc w:val="both"/>
        <w:rPr>
          <w:rFonts w:ascii="Times New Roman" w:hAnsi="Times New Roman" w:cs="Times New Roman"/>
          <w:sz w:val="24"/>
        </w:rPr>
      </w:pPr>
      <w:r>
        <w:rPr>
          <w:rFonts w:ascii="Times New Roman" w:hAnsi="Times New Roman" w:cs="Times New Roman"/>
          <w:sz w:val="24"/>
        </w:rPr>
        <w:t xml:space="preserve">2. </w:t>
      </w:r>
      <w:r w:rsidRPr="00A82B9E">
        <w:rPr>
          <w:rFonts w:ascii="Times New Roman" w:hAnsi="Times New Roman" w:cs="Times New Roman"/>
          <w:sz w:val="24"/>
        </w:rPr>
        <w:t xml:space="preserve">Колесникова О. Ю. </w:t>
      </w:r>
      <w:r w:rsidRPr="00A82B9E">
        <w:rPr>
          <w:rFonts w:ascii="Times New Roman" w:hAnsi="Times New Roman" w:cs="Times New Roman"/>
          <w:sz w:val="24"/>
          <w:lang w:val="en-US"/>
        </w:rPr>
        <w:t>Boost</w:t>
      </w:r>
      <w:r w:rsidRPr="00A82B9E">
        <w:rPr>
          <w:rFonts w:ascii="Times New Roman" w:hAnsi="Times New Roman" w:cs="Times New Roman"/>
          <w:sz w:val="24"/>
        </w:rPr>
        <w:t xml:space="preserve"> </w:t>
      </w:r>
      <w:r w:rsidRPr="00A82B9E">
        <w:rPr>
          <w:rFonts w:ascii="Times New Roman" w:hAnsi="Times New Roman" w:cs="Times New Roman"/>
          <w:sz w:val="24"/>
          <w:lang w:val="en-US"/>
        </w:rPr>
        <w:t>your</w:t>
      </w:r>
      <w:r w:rsidRPr="00A82B9E">
        <w:rPr>
          <w:rFonts w:ascii="Times New Roman" w:hAnsi="Times New Roman" w:cs="Times New Roman"/>
          <w:sz w:val="24"/>
        </w:rPr>
        <w:t xml:space="preserve"> </w:t>
      </w:r>
      <w:r w:rsidRPr="00A82B9E">
        <w:rPr>
          <w:rFonts w:ascii="Times New Roman" w:hAnsi="Times New Roman" w:cs="Times New Roman"/>
          <w:sz w:val="24"/>
          <w:lang w:val="en-US"/>
        </w:rPr>
        <w:t>English</w:t>
      </w:r>
      <w:r w:rsidRPr="00A82B9E">
        <w:rPr>
          <w:rFonts w:ascii="Times New Roman" w:hAnsi="Times New Roman" w:cs="Times New Roman"/>
          <w:sz w:val="24"/>
        </w:rPr>
        <w:t xml:space="preserve">: учебно-методическое пособие [для вузов] / О. Ю. Колесникова, С. В. </w:t>
      </w:r>
      <w:proofErr w:type="spellStart"/>
      <w:r w:rsidRPr="00A82B9E">
        <w:rPr>
          <w:rFonts w:ascii="Times New Roman" w:hAnsi="Times New Roman" w:cs="Times New Roman"/>
          <w:sz w:val="24"/>
        </w:rPr>
        <w:t>Овчарова</w:t>
      </w:r>
      <w:proofErr w:type="spellEnd"/>
      <w:r w:rsidRPr="00A82B9E">
        <w:rPr>
          <w:rFonts w:ascii="Times New Roman" w:hAnsi="Times New Roman" w:cs="Times New Roman"/>
          <w:sz w:val="24"/>
        </w:rPr>
        <w:t>, С. В. Харитонова</w:t>
      </w:r>
      <w:proofErr w:type="gramStart"/>
      <w:r w:rsidRPr="00A82B9E">
        <w:rPr>
          <w:rFonts w:ascii="Times New Roman" w:hAnsi="Times New Roman" w:cs="Times New Roman"/>
          <w:sz w:val="24"/>
        </w:rPr>
        <w:t xml:space="preserve"> ;</w:t>
      </w:r>
      <w:proofErr w:type="gramEnd"/>
      <w:r w:rsidRPr="00A82B9E">
        <w:rPr>
          <w:rFonts w:ascii="Times New Roman" w:hAnsi="Times New Roman" w:cs="Times New Roman"/>
          <w:sz w:val="24"/>
        </w:rPr>
        <w:t xml:space="preserve"> Магнитогорский гос. технический ун-т им. Г. И. Носова. - Магнитогорск</w:t>
      </w:r>
      <w:proofErr w:type="gramStart"/>
      <w:r w:rsidRPr="00A82B9E">
        <w:rPr>
          <w:rFonts w:ascii="Times New Roman" w:hAnsi="Times New Roman" w:cs="Times New Roman"/>
          <w:sz w:val="24"/>
        </w:rPr>
        <w:t xml:space="preserve"> :</w:t>
      </w:r>
      <w:proofErr w:type="gramEnd"/>
      <w:r w:rsidRPr="00A82B9E">
        <w:rPr>
          <w:rFonts w:ascii="Times New Roman" w:hAnsi="Times New Roman" w:cs="Times New Roman"/>
          <w:sz w:val="24"/>
        </w:rPr>
        <w:t xml:space="preserve"> МГТУ им. Г. И. Носова, 2019. - 1 </w:t>
      </w:r>
      <w:r w:rsidRPr="00A82B9E">
        <w:rPr>
          <w:rFonts w:ascii="Times New Roman" w:hAnsi="Times New Roman" w:cs="Times New Roman"/>
          <w:sz w:val="24"/>
          <w:lang w:val="en-US"/>
        </w:rPr>
        <w:t>CD</w:t>
      </w:r>
      <w:r w:rsidRPr="00A82B9E">
        <w:rPr>
          <w:rFonts w:ascii="Times New Roman" w:hAnsi="Times New Roman" w:cs="Times New Roman"/>
          <w:sz w:val="24"/>
        </w:rPr>
        <w:t>-</w:t>
      </w:r>
      <w:r w:rsidRPr="00A82B9E">
        <w:rPr>
          <w:rFonts w:ascii="Times New Roman" w:hAnsi="Times New Roman" w:cs="Times New Roman"/>
          <w:sz w:val="24"/>
          <w:lang w:val="en-US"/>
        </w:rPr>
        <w:t>ROM</w:t>
      </w:r>
      <w:r w:rsidRPr="00A82B9E">
        <w:rPr>
          <w:rFonts w:ascii="Times New Roman" w:hAnsi="Times New Roman" w:cs="Times New Roman"/>
          <w:sz w:val="24"/>
        </w:rPr>
        <w:t xml:space="preserve">. - </w:t>
      </w:r>
      <w:proofErr w:type="gramStart"/>
      <w:r w:rsidRPr="00A82B9E">
        <w:rPr>
          <w:rFonts w:ascii="Times New Roman" w:hAnsi="Times New Roman" w:cs="Times New Roman"/>
          <w:sz w:val="24"/>
          <w:lang w:val="en-US"/>
        </w:rPr>
        <w:t>ISBN</w:t>
      </w:r>
      <w:r w:rsidRPr="00A82B9E">
        <w:rPr>
          <w:rFonts w:ascii="Times New Roman" w:hAnsi="Times New Roman" w:cs="Times New Roman"/>
          <w:sz w:val="24"/>
        </w:rPr>
        <w:t xml:space="preserve"> 978-5-9967-1647-0.</w:t>
      </w:r>
      <w:proofErr w:type="gramEnd"/>
      <w:r w:rsidRPr="00A82B9E">
        <w:rPr>
          <w:rFonts w:ascii="Times New Roman" w:hAnsi="Times New Roman" w:cs="Times New Roman"/>
          <w:sz w:val="24"/>
        </w:rPr>
        <w:t xml:space="preserve"> - </w:t>
      </w:r>
      <w:proofErr w:type="spellStart"/>
      <w:r w:rsidRPr="00A82B9E">
        <w:rPr>
          <w:rFonts w:ascii="Times New Roman" w:hAnsi="Times New Roman" w:cs="Times New Roman"/>
          <w:sz w:val="24"/>
        </w:rPr>
        <w:t>Загл</w:t>
      </w:r>
      <w:proofErr w:type="spellEnd"/>
      <w:r w:rsidRPr="00A82B9E">
        <w:rPr>
          <w:rFonts w:ascii="Times New Roman" w:hAnsi="Times New Roman" w:cs="Times New Roman"/>
          <w:sz w:val="24"/>
        </w:rPr>
        <w:t>. с титул</w:t>
      </w:r>
      <w:proofErr w:type="gramStart"/>
      <w:r w:rsidRPr="00A82B9E">
        <w:rPr>
          <w:rFonts w:ascii="Times New Roman" w:hAnsi="Times New Roman" w:cs="Times New Roman"/>
          <w:sz w:val="24"/>
        </w:rPr>
        <w:t>.</w:t>
      </w:r>
      <w:proofErr w:type="gramEnd"/>
      <w:r w:rsidRPr="00A82B9E">
        <w:rPr>
          <w:rFonts w:ascii="Times New Roman" w:hAnsi="Times New Roman" w:cs="Times New Roman"/>
          <w:sz w:val="24"/>
        </w:rPr>
        <w:t xml:space="preserve"> </w:t>
      </w:r>
      <w:proofErr w:type="gramStart"/>
      <w:r w:rsidRPr="00A82B9E">
        <w:rPr>
          <w:rFonts w:ascii="Times New Roman" w:hAnsi="Times New Roman" w:cs="Times New Roman"/>
          <w:sz w:val="24"/>
        </w:rPr>
        <w:t>э</w:t>
      </w:r>
      <w:proofErr w:type="gramEnd"/>
      <w:r w:rsidRPr="00A82B9E">
        <w:rPr>
          <w:rFonts w:ascii="Times New Roman" w:hAnsi="Times New Roman" w:cs="Times New Roman"/>
          <w:sz w:val="24"/>
        </w:rPr>
        <w:t xml:space="preserve">крана. - </w:t>
      </w:r>
      <w:proofErr w:type="gramStart"/>
      <w:r w:rsidRPr="00A82B9E">
        <w:rPr>
          <w:rFonts w:ascii="Times New Roman" w:hAnsi="Times New Roman" w:cs="Times New Roman"/>
          <w:sz w:val="24"/>
          <w:lang w:val="en-US"/>
        </w:rPr>
        <w:t>URL</w:t>
      </w:r>
      <w:r w:rsidRPr="00A82B9E">
        <w:rPr>
          <w:rFonts w:ascii="Times New Roman" w:hAnsi="Times New Roman" w:cs="Times New Roman"/>
          <w:sz w:val="24"/>
        </w:rPr>
        <w:t xml:space="preserve"> :</w:t>
      </w:r>
      <w:proofErr w:type="gramEnd"/>
      <w:r w:rsidRPr="00A82B9E">
        <w:rPr>
          <w:rFonts w:ascii="Times New Roman" w:hAnsi="Times New Roman" w:cs="Times New Roman"/>
          <w:sz w:val="24"/>
        </w:rPr>
        <w:t xml:space="preserve"> </w:t>
      </w:r>
      <w:hyperlink r:id="rId22" w:history="1">
        <w:r w:rsidR="00DD2352" w:rsidRPr="00D36F63">
          <w:rPr>
            <w:rStyle w:val="af"/>
            <w:rFonts w:ascii="Times New Roman" w:hAnsi="Times New Roman" w:cs="Times New Roman"/>
            <w:sz w:val="24"/>
            <w:lang w:val="en-US"/>
          </w:rPr>
          <w:t>https</w:t>
        </w:r>
        <w:r w:rsidR="00DD2352" w:rsidRPr="00D36F63">
          <w:rPr>
            <w:rStyle w:val="af"/>
            <w:rFonts w:ascii="Times New Roman" w:hAnsi="Times New Roman" w:cs="Times New Roman"/>
            <w:sz w:val="24"/>
          </w:rPr>
          <w:t>://</w:t>
        </w:r>
        <w:proofErr w:type="spellStart"/>
        <w:r w:rsidR="00DD2352" w:rsidRPr="00D36F63">
          <w:rPr>
            <w:rStyle w:val="af"/>
            <w:rFonts w:ascii="Times New Roman" w:hAnsi="Times New Roman" w:cs="Times New Roman"/>
            <w:sz w:val="24"/>
            <w:lang w:val="en-US"/>
          </w:rPr>
          <w:t>magtu</w:t>
        </w:r>
        <w:proofErr w:type="spellEnd"/>
        <w:r w:rsidR="00DD2352" w:rsidRPr="00D36F63">
          <w:rPr>
            <w:rStyle w:val="af"/>
            <w:rFonts w:ascii="Times New Roman" w:hAnsi="Times New Roman" w:cs="Times New Roman"/>
            <w:sz w:val="24"/>
          </w:rPr>
          <w:t>.</w:t>
        </w:r>
        <w:proofErr w:type="spellStart"/>
        <w:r w:rsidR="00DD2352" w:rsidRPr="00D36F63">
          <w:rPr>
            <w:rStyle w:val="af"/>
            <w:rFonts w:ascii="Times New Roman" w:hAnsi="Times New Roman" w:cs="Times New Roman"/>
            <w:sz w:val="24"/>
            <w:lang w:val="en-US"/>
          </w:rPr>
          <w:t>informsystema</w:t>
        </w:r>
        <w:proofErr w:type="spellEnd"/>
        <w:r w:rsidR="00DD2352" w:rsidRPr="00D36F63">
          <w:rPr>
            <w:rStyle w:val="af"/>
            <w:rFonts w:ascii="Times New Roman" w:hAnsi="Times New Roman" w:cs="Times New Roman"/>
            <w:sz w:val="24"/>
          </w:rPr>
          <w:t>.</w:t>
        </w:r>
        <w:proofErr w:type="spellStart"/>
        <w:r w:rsidR="00DD2352" w:rsidRPr="00D36F63">
          <w:rPr>
            <w:rStyle w:val="af"/>
            <w:rFonts w:ascii="Times New Roman" w:hAnsi="Times New Roman" w:cs="Times New Roman"/>
            <w:sz w:val="24"/>
            <w:lang w:val="en-US"/>
          </w:rPr>
          <w:t>ru</w:t>
        </w:r>
        <w:proofErr w:type="spellEnd"/>
        <w:r w:rsidR="00DD2352" w:rsidRPr="00D36F63">
          <w:rPr>
            <w:rStyle w:val="af"/>
            <w:rFonts w:ascii="Times New Roman" w:hAnsi="Times New Roman" w:cs="Times New Roman"/>
            <w:sz w:val="24"/>
          </w:rPr>
          <w:t>/</w:t>
        </w:r>
        <w:proofErr w:type="spellStart"/>
        <w:r w:rsidR="00DD2352" w:rsidRPr="00D36F63">
          <w:rPr>
            <w:rStyle w:val="af"/>
            <w:rFonts w:ascii="Times New Roman" w:hAnsi="Times New Roman" w:cs="Times New Roman"/>
            <w:sz w:val="24"/>
            <w:lang w:val="en-US"/>
          </w:rPr>
          <w:t>uploader</w:t>
        </w:r>
        <w:proofErr w:type="spellEnd"/>
        <w:r w:rsidR="00DD2352" w:rsidRPr="00D36F63">
          <w:rPr>
            <w:rStyle w:val="af"/>
            <w:rFonts w:ascii="Times New Roman" w:hAnsi="Times New Roman" w:cs="Times New Roman"/>
            <w:sz w:val="24"/>
          </w:rPr>
          <w:t>/</w:t>
        </w:r>
        <w:proofErr w:type="spellStart"/>
        <w:r w:rsidR="00DD2352" w:rsidRPr="00D36F63">
          <w:rPr>
            <w:rStyle w:val="af"/>
            <w:rFonts w:ascii="Times New Roman" w:hAnsi="Times New Roman" w:cs="Times New Roman"/>
            <w:sz w:val="24"/>
            <w:lang w:val="en-US"/>
          </w:rPr>
          <w:t>fileUpload</w:t>
        </w:r>
        <w:proofErr w:type="spellEnd"/>
        <w:r w:rsidR="00DD2352" w:rsidRPr="00D36F63">
          <w:rPr>
            <w:rStyle w:val="af"/>
            <w:rFonts w:ascii="Times New Roman" w:hAnsi="Times New Roman" w:cs="Times New Roman"/>
            <w:sz w:val="24"/>
          </w:rPr>
          <w:t>?</w:t>
        </w:r>
        <w:r w:rsidR="00DD2352" w:rsidRPr="00D36F63">
          <w:rPr>
            <w:rStyle w:val="af"/>
            <w:rFonts w:ascii="Times New Roman" w:hAnsi="Times New Roman" w:cs="Times New Roman"/>
            <w:sz w:val="24"/>
            <w:lang w:val="en-US"/>
          </w:rPr>
          <w:t>name</w:t>
        </w:r>
        <w:r w:rsidR="00DD2352" w:rsidRPr="00D36F63">
          <w:rPr>
            <w:rStyle w:val="af"/>
            <w:rFonts w:ascii="Times New Roman" w:hAnsi="Times New Roman" w:cs="Times New Roman"/>
            <w:sz w:val="24"/>
          </w:rPr>
          <w:t>=3981</w:t>
        </w:r>
      </w:hyperlink>
      <w:r w:rsidR="00DD2352" w:rsidRPr="00DD2352">
        <w:rPr>
          <w:rFonts w:ascii="Times New Roman" w:hAnsi="Times New Roman" w:cs="Times New Roman"/>
          <w:sz w:val="24"/>
        </w:rPr>
        <w:t xml:space="preserve"> </w:t>
      </w:r>
      <w:r w:rsidRPr="00A82B9E">
        <w:rPr>
          <w:rFonts w:ascii="Times New Roman" w:hAnsi="Times New Roman" w:cs="Times New Roman"/>
          <w:sz w:val="24"/>
        </w:rPr>
        <w:t>.</w:t>
      </w:r>
      <w:proofErr w:type="spellStart"/>
      <w:r w:rsidRPr="00A82B9E">
        <w:rPr>
          <w:rFonts w:ascii="Times New Roman" w:hAnsi="Times New Roman" w:cs="Times New Roman"/>
          <w:sz w:val="24"/>
          <w:lang w:val="en-US"/>
        </w:rPr>
        <w:t>pdf</w:t>
      </w:r>
      <w:proofErr w:type="spellEnd"/>
      <w:r w:rsidRPr="00A82B9E">
        <w:rPr>
          <w:rFonts w:ascii="Times New Roman" w:hAnsi="Times New Roman" w:cs="Times New Roman"/>
          <w:sz w:val="24"/>
        </w:rPr>
        <w:t>&amp;</w:t>
      </w:r>
      <w:r w:rsidRPr="00A82B9E">
        <w:rPr>
          <w:rFonts w:ascii="Times New Roman" w:hAnsi="Times New Roman" w:cs="Times New Roman"/>
          <w:sz w:val="24"/>
          <w:lang w:val="en-US"/>
        </w:rPr>
        <w:t>show</w:t>
      </w:r>
      <w:r w:rsidRPr="00A82B9E">
        <w:rPr>
          <w:rFonts w:ascii="Times New Roman" w:hAnsi="Times New Roman" w:cs="Times New Roman"/>
          <w:sz w:val="24"/>
        </w:rPr>
        <w:t>=</w:t>
      </w:r>
      <w:proofErr w:type="spellStart"/>
      <w:r w:rsidRPr="00A82B9E">
        <w:rPr>
          <w:rFonts w:ascii="Times New Roman" w:hAnsi="Times New Roman" w:cs="Times New Roman"/>
          <w:sz w:val="24"/>
          <w:lang w:val="en-US"/>
        </w:rPr>
        <w:t>dcatalogues</w:t>
      </w:r>
      <w:proofErr w:type="spellEnd"/>
      <w:r w:rsidRPr="00A82B9E">
        <w:rPr>
          <w:rFonts w:ascii="Times New Roman" w:hAnsi="Times New Roman" w:cs="Times New Roman"/>
          <w:sz w:val="24"/>
        </w:rPr>
        <w:t>/1/1532486/3981.</w:t>
      </w:r>
      <w:proofErr w:type="spellStart"/>
      <w:r w:rsidRPr="00A82B9E">
        <w:rPr>
          <w:rFonts w:ascii="Times New Roman" w:hAnsi="Times New Roman" w:cs="Times New Roman"/>
          <w:sz w:val="24"/>
          <w:lang w:val="en-US"/>
        </w:rPr>
        <w:t>pdf</w:t>
      </w:r>
      <w:proofErr w:type="spellEnd"/>
      <w:r w:rsidRPr="00A82B9E">
        <w:rPr>
          <w:rFonts w:ascii="Times New Roman" w:hAnsi="Times New Roman" w:cs="Times New Roman"/>
          <w:sz w:val="24"/>
        </w:rPr>
        <w:t>&amp;</w:t>
      </w:r>
      <w:r w:rsidRPr="00A82B9E">
        <w:rPr>
          <w:rFonts w:ascii="Times New Roman" w:hAnsi="Times New Roman" w:cs="Times New Roman"/>
          <w:sz w:val="24"/>
          <w:lang w:val="en-US"/>
        </w:rPr>
        <w:t>view</w:t>
      </w:r>
      <w:r w:rsidRPr="00A82B9E">
        <w:rPr>
          <w:rFonts w:ascii="Times New Roman" w:hAnsi="Times New Roman" w:cs="Times New Roman"/>
          <w:sz w:val="24"/>
        </w:rPr>
        <w:t>=</w:t>
      </w:r>
      <w:r w:rsidRPr="00A82B9E">
        <w:rPr>
          <w:rFonts w:ascii="Times New Roman" w:hAnsi="Times New Roman" w:cs="Times New Roman"/>
          <w:sz w:val="24"/>
          <w:lang w:val="en-US"/>
        </w:rPr>
        <w:t>true</w:t>
      </w:r>
      <w:r w:rsidRPr="00A82B9E">
        <w:rPr>
          <w:rFonts w:ascii="Times New Roman" w:hAnsi="Times New Roman" w:cs="Times New Roman"/>
          <w:sz w:val="24"/>
        </w:rPr>
        <w:t xml:space="preserve"> (дата обращения: 14.05.2020). - Макрообъект. - Текст</w:t>
      </w:r>
      <w:proofErr w:type="gramStart"/>
      <w:r w:rsidRPr="00A82B9E">
        <w:rPr>
          <w:rFonts w:ascii="Times New Roman" w:hAnsi="Times New Roman" w:cs="Times New Roman"/>
          <w:sz w:val="24"/>
        </w:rPr>
        <w:t xml:space="preserve"> :</w:t>
      </w:r>
      <w:proofErr w:type="gramEnd"/>
      <w:r w:rsidRPr="00A82B9E">
        <w:rPr>
          <w:rFonts w:ascii="Times New Roman" w:hAnsi="Times New Roman" w:cs="Times New Roman"/>
          <w:sz w:val="24"/>
        </w:rPr>
        <w:t xml:space="preserve"> электронный. - Сведения доступны также на </w:t>
      </w:r>
      <w:r w:rsidRPr="00A82B9E">
        <w:rPr>
          <w:rFonts w:ascii="Times New Roman" w:hAnsi="Times New Roman" w:cs="Times New Roman"/>
          <w:sz w:val="24"/>
          <w:lang w:val="en-US"/>
        </w:rPr>
        <w:t>CD</w:t>
      </w:r>
      <w:r w:rsidRPr="00A82B9E">
        <w:rPr>
          <w:rFonts w:ascii="Times New Roman" w:hAnsi="Times New Roman" w:cs="Times New Roman"/>
          <w:sz w:val="24"/>
        </w:rPr>
        <w:t>-</w:t>
      </w:r>
      <w:r w:rsidRPr="00A82B9E">
        <w:rPr>
          <w:rFonts w:ascii="Times New Roman" w:hAnsi="Times New Roman" w:cs="Times New Roman"/>
          <w:sz w:val="24"/>
          <w:lang w:val="en-US"/>
        </w:rPr>
        <w:t>ROM</w:t>
      </w:r>
      <w:r w:rsidRPr="00A82B9E">
        <w:rPr>
          <w:rFonts w:ascii="Times New Roman" w:hAnsi="Times New Roman" w:cs="Times New Roman"/>
          <w:sz w:val="24"/>
        </w:rPr>
        <w:t>.</w:t>
      </w:r>
    </w:p>
    <w:p w:rsidR="009617E5" w:rsidRPr="00A82B9E" w:rsidRDefault="009617E5" w:rsidP="009617E5">
      <w:pPr>
        <w:jc w:val="both"/>
        <w:rPr>
          <w:rFonts w:ascii="Times New Roman" w:hAnsi="Times New Roman" w:cs="Times New Roman"/>
          <w:sz w:val="24"/>
          <w:highlight w:val="green"/>
        </w:rPr>
      </w:pPr>
    </w:p>
    <w:p w:rsidR="009617E5" w:rsidRPr="00A82B9E" w:rsidRDefault="004E67AD" w:rsidP="009617E5">
      <w:pPr>
        <w:jc w:val="both"/>
        <w:rPr>
          <w:rFonts w:ascii="Times New Roman" w:hAnsi="Times New Roman" w:cs="Times New Roman"/>
          <w:sz w:val="24"/>
        </w:rPr>
      </w:pPr>
      <w:hyperlink r:id="rId23" w:history="1">
        <w:proofErr w:type="gramStart"/>
        <w:r w:rsidR="009617E5" w:rsidRPr="00A82B9E">
          <w:rPr>
            <w:rStyle w:val="af"/>
            <w:sz w:val="24"/>
          </w:rPr>
          <w:t>http://magtu.ru:8085/marcweb2/Download.asp?type=2&amp;filename=%D0%9A%D0%BE%D0%BB%D0%B5%D1%81%D0%BD%D0%B8%D0%BA%D0%BE%D0%B2%D0%B0%20%D0%9E.%20%D0%AE.%20Boost%20your%20English.pdf&amp;reserved=%D0%9A%D0%BE%D0%BB%D0%B5%D1%81%D0%BD%D0%B8%D0%BA%D0</w:t>
        </w:r>
        <w:proofErr w:type="gramEnd"/>
        <w:r w:rsidR="009617E5" w:rsidRPr="00A82B9E">
          <w:rPr>
            <w:rStyle w:val="af"/>
            <w:sz w:val="24"/>
          </w:rPr>
          <w:t>%BE%D0%B2%D0%B0%20%D0%9E.%20%D0%AE.%20Boost%20your%20English</w:t>
        </w:r>
      </w:hyperlink>
    </w:p>
    <w:p w:rsidR="009617E5" w:rsidRPr="00A82B9E" w:rsidRDefault="009617E5" w:rsidP="009617E5">
      <w:pPr>
        <w:jc w:val="both"/>
        <w:rPr>
          <w:rFonts w:ascii="Times New Roman" w:hAnsi="Times New Roman" w:cs="Times New Roman"/>
          <w:sz w:val="24"/>
        </w:rPr>
      </w:pPr>
    </w:p>
    <w:p w:rsidR="009617E5" w:rsidRPr="00ED0C3F" w:rsidRDefault="009617E5" w:rsidP="009617E5">
      <w:pPr>
        <w:jc w:val="both"/>
        <w:rPr>
          <w:rFonts w:ascii="Times New Roman" w:hAnsi="Times New Roman" w:cs="Times New Roman"/>
          <w:sz w:val="24"/>
        </w:rPr>
      </w:pPr>
    </w:p>
    <w:p w:rsidR="009617E5" w:rsidRPr="00ED0C3F" w:rsidRDefault="009617E5" w:rsidP="009617E5">
      <w:pPr>
        <w:jc w:val="both"/>
        <w:rPr>
          <w:rFonts w:ascii="Times New Roman" w:hAnsi="Times New Roman" w:cs="Times New Roman"/>
          <w:sz w:val="24"/>
        </w:rPr>
      </w:pPr>
    </w:p>
    <w:p w:rsidR="009617E5" w:rsidRPr="00141E53" w:rsidRDefault="009617E5" w:rsidP="009617E5">
      <w:pPr>
        <w:jc w:val="both"/>
        <w:rPr>
          <w:rFonts w:ascii="Times New Roman" w:hAnsi="Times New Roman" w:cs="Times New Roman"/>
          <w:sz w:val="24"/>
        </w:rPr>
      </w:pPr>
      <w:r w:rsidRPr="00141E53">
        <w:rPr>
          <w:rFonts w:ascii="Times New Roman" w:hAnsi="Times New Roman" w:cs="Times New Roman"/>
          <w:sz w:val="24"/>
        </w:rPr>
        <w:t>В) методические рекомендации</w:t>
      </w:r>
    </w:p>
    <w:p w:rsidR="009617E5" w:rsidRPr="008B1D7A" w:rsidRDefault="009617E5" w:rsidP="009617E5">
      <w:pPr>
        <w:rPr>
          <w:rFonts w:ascii="Times New Roman" w:hAnsi="Times New Roman" w:cs="Times New Roman"/>
          <w:sz w:val="24"/>
        </w:rPr>
      </w:pPr>
      <w:r w:rsidRPr="00141E53">
        <w:rPr>
          <w:rFonts w:ascii="Times New Roman" w:hAnsi="Times New Roman" w:cs="Times New Roman"/>
          <w:sz w:val="24"/>
        </w:rPr>
        <w:t xml:space="preserve">1. </w:t>
      </w:r>
      <w:proofErr w:type="spellStart"/>
      <w:r w:rsidRPr="00141E53">
        <w:rPr>
          <w:rFonts w:ascii="Times New Roman" w:hAnsi="Times New Roman" w:cs="Times New Roman"/>
          <w:sz w:val="24"/>
        </w:rPr>
        <w:t>Дёрина</w:t>
      </w:r>
      <w:proofErr w:type="spellEnd"/>
      <w:r w:rsidRPr="00141E53">
        <w:rPr>
          <w:rFonts w:ascii="Times New Roman" w:hAnsi="Times New Roman" w:cs="Times New Roman"/>
          <w:sz w:val="24"/>
        </w:rPr>
        <w:t xml:space="preserve">, Н. В. </w:t>
      </w:r>
      <w:r w:rsidRPr="00141E53">
        <w:rPr>
          <w:rFonts w:ascii="Times New Roman" w:hAnsi="Times New Roman" w:cs="Times New Roman"/>
          <w:sz w:val="24"/>
          <w:lang w:val="en-US"/>
        </w:rPr>
        <w:t>Grammar</w:t>
      </w:r>
      <w:r w:rsidRPr="00141E53">
        <w:rPr>
          <w:rFonts w:ascii="Times New Roman" w:hAnsi="Times New Roman" w:cs="Times New Roman"/>
          <w:sz w:val="24"/>
        </w:rPr>
        <w:t xml:space="preserve"> </w:t>
      </w:r>
      <w:r w:rsidRPr="00141E53">
        <w:rPr>
          <w:rFonts w:ascii="Times New Roman" w:hAnsi="Times New Roman" w:cs="Times New Roman"/>
          <w:sz w:val="24"/>
          <w:lang w:val="en-US"/>
        </w:rPr>
        <w:t>Bank</w:t>
      </w:r>
      <w:r w:rsidRPr="00141E53">
        <w:rPr>
          <w:rFonts w:ascii="Times New Roman" w:hAnsi="Times New Roman" w:cs="Times New Roman"/>
          <w:sz w:val="24"/>
        </w:rPr>
        <w:t xml:space="preserve"> [Электронный ресурс]</w:t>
      </w:r>
      <w:proofErr w:type="gramStart"/>
      <w:r w:rsidRPr="00141E53">
        <w:rPr>
          <w:rFonts w:ascii="Times New Roman" w:hAnsi="Times New Roman" w:cs="Times New Roman"/>
          <w:sz w:val="24"/>
        </w:rPr>
        <w:t>.</w:t>
      </w:r>
      <w:proofErr w:type="gramEnd"/>
      <w:r w:rsidRPr="00141E53">
        <w:rPr>
          <w:rFonts w:ascii="Times New Roman" w:hAnsi="Times New Roman" w:cs="Times New Roman"/>
          <w:sz w:val="24"/>
        </w:rPr>
        <w:t xml:space="preserve"> </w:t>
      </w:r>
      <w:proofErr w:type="gramStart"/>
      <w:r w:rsidRPr="00141E53">
        <w:rPr>
          <w:rFonts w:ascii="Times New Roman" w:hAnsi="Times New Roman" w:cs="Times New Roman"/>
          <w:sz w:val="24"/>
        </w:rPr>
        <w:t>п</w:t>
      </w:r>
      <w:proofErr w:type="gramEnd"/>
      <w:r w:rsidRPr="00141E53">
        <w:rPr>
          <w:rFonts w:ascii="Times New Roman" w:hAnsi="Times New Roman" w:cs="Times New Roman"/>
          <w:sz w:val="24"/>
        </w:rPr>
        <w:t xml:space="preserve">рактикум. </w:t>
      </w:r>
      <w:r w:rsidRPr="00141E53">
        <w:rPr>
          <w:rFonts w:ascii="Times New Roman" w:hAnsi="Times New Roman" w:cs="Times New Roman"/>
          <w:sz w:val="24"/>
          <w:lang w:val="en-US"/>
        </w:rPr>
        <w:t>Part</w:t>
      </w:r>
      <w:r w:rsidRPr="00141E53">
        <w:rPr>
          <w:rFonts w:ascii="Times New Roman" w:hAnsi="Times New Roman" w:cs="Times New Roman"/>
          <w:sz w:val="24"/>
        </w:rPr>
        <w:t xml:space="preserve"> </w:t>
      </w:r>
      <w:r w:rsidRPr="00141E53">
        <w:rPr>
          <w:rFonts w:ascii="Times New Roman" w:hAnsi="Times New Roman" w:cs="Times New Roman"/>
          <w:sz w:val="24"/>
          <w:lang w:val="en-US"/>
        </w:rPr>
        <w:t>I</w:t>
      </w:r>
      <w:r w:rsidRPr="00141E53">
        <w:rPr>
          <w:rFonts w:ascii="Times New Roman" w:hAnsi="Times New Roman" w:cs="Times New Roman"/>
          <w:sz w:val="24"/>
        </w:rPr>
        <w:t xml:space="preserve"> / Н. В. </w:t>
      </w:r>
      <w:proofErr w:type="spellStart"/>
      <w:r w:rsidRPr="00141E53">
        <w:rPr>
          <w:rFonts w:ascii="Times New Roman" w:hAnsi="Times New Roman" w:cs="Times New Roman"/>
          <w:sz w:val="24"/>
        </w:rPr>
        <w:t>Дёрина</w:t>
      </w:r>
      <w:proofErr w:type="spellEnd"/>
      <w:r w:rsidRPr="00141E53">
        <w:rPr>
          <w:rFonts w:ascii="Times New Roman" w:hAnsi="Times New Roman" w:cs="Times New Roman"/>
          <w:sz w:val="24"/>
        </w:rPr>
        <w:t xml:space="preserve">, Т. А. </w:t>
      </w:r>
      <w:proofErr w:type="gramStart"/>
      <w:r w:rsidRPr="00141E53">
        <w:rPr>
          <w:rFonts w:ascii="Times New Roman" w:hAnsi="Times New Roman" w:cs="Times New Roman"/>
          <w:sz w:val="24"/>
        </w:rPr>
        <w:t>Савинова ;</w:t>
      </w:r>
      <w:proofErr w:type="gramEnd"/>
      <w:r w:rsidRPr="00141E53">
        <w:rPr>
          <w:rFonts w:ascii="Times New Roman" w:hAnsi="Times New Roman" w:cs="Times New Roman"/>
          <w:sz w:val="24"/>
        </w:rPr>
        <w:t xml:space="preserve"> МГТУ. - Магнитогорск</w:t>
      </w:r>
      <w:proofErr w:type="gramStart"/>
      <w:r w:rsidRPr="00141E53">
        <w:rPr>
          <w:rFonts w:ascii="Times New Roman" w:hAnsi="Times New Roman" w:cs="Times New Roman"/>
          <w:sz w:val="24"/>
        </w:rPr>
        <w:t xml:space="preserve"> :</w:t>
      </w:r>
      <w:proofErr w:type="gramEnd"/>
      <w:r w:rsidRPr="00141E53">
        <w:rPr>
          <w:rFonts w:ascii="Times New Roman" w:hAnsi="Times New Roman" w:cs="Times New Roman"/>
          <w:sz w:val="24"/>
        </w:rPr>
        <w:t xml:space="preserve"> МГТУ, 2018. - 1 электрон</w:t>
      </w:r>
      <w:proofErr w:type="gramStart"/>
      <w:r w:rsidRPr="00141E53">
        <w:rPr>
          <w:rFonts w:ascii="Times New Roman" w:hAnsi="Times New Roman" w:cs="Times New Roman"/>
          <w:sz w:val="24"/>
        </w:rPr>
        <w:t>.</w:t>
      </w:r>
      <w:proofErr w:type="gramEnd"/>
      <w:r w:rsidRPr="00141E53">
        <w:rPr>
          <w:rFonts w:ascii="Times New Roman" w:hAnsi="Times New Roman" w:cs="Times New Roman"/>
          <w:sz w:val="24"/>
        </w:rPr>
        <w:t xml:space="preserve"> </w:t>
      </w:r>
      <w:proofErr w:type="gramStart"/>
      <w:r w:rsidRPr="00141E53">
        <w:rPr>
          <w:rFonts w:ascii="Times New Roman" w:hAnsi="Times New Roman" w:cs="Times New Roman"/>
          <w:sz w:val="24"/>
        </w:rPr>
        <w:t>о</w:t>
      </w:r>
      <w:proofErr w:type="gramEnd"/>
      <w:r w:rsidRPr="00141E53">
        <w:rPr>
          <w:rFonts w:ascii="Times New Roman" w:hAnsi="Times New Roman" w:cs="Times New Roman"/>
          <w:sz w:val="24"/>
        </w:rPr>
        <w:t>пт. диск (</w:t>
      </w:r>
      <w:r w:rsidRPr="00141E53">
        <w:rPr>
          <w:rFonts w:ascii="Times New Roman" w:hAnsi="Times New Roman" w:cs="Times New Roman"/>
          <w:sz w:val="24"/>
          <w:lang w:val="en-US"/>
        </w:rPr>
        <w:t>CD</w:t>
      </w:r>
      <w:r w:rsidRPr="00141E53">
        <w:rPr>
          <w:rFonts w:ascii="Times New Roman" w:hAnsi="Times New Roman" w:cs="Times New Roman"/>
          <w:sz w:val="24"/>
        </w:rPr>
        <w:t>-</w:t>
      </w:r>
      <w:r w:rsidRPr="00141E53">
        <w:rPr>
          <w:rFonts w:ascii="Times New Roman" w:hAnsi="Times New Roman" w:cs="Times New Roman"/>
          <w:sz w:val="24"/>
          <w:lang w:val="en-US"/>
        </w:rPr>
        <w:t>ROM</w:t>
      </w:r>
      <w:r w:rsidRPr="00141E53">
        <w:rPr>
          <w:rFonts w:ascii="Times New Roman" w:hAnsi="Times New Roman" w:cs="Times New Roman"/>
          <w:sz w:val="24"/>
        </w:rPr>
        <w:t xml:space="preserve">). - На </w:t>
      </w:r>
      <w:proofErr w:type="spellStart"/>
      <w:r w:rsidRPr="00141E53">
        <w:rPr>
          <w:rFonts w:ascii="Times New Roman" w:hAnsi="Times New Roman" w:cs="Times New Roman"/>
          <w:sz w:val="24"/>
        </w:rPr>
        <w:t>тит</w:t>
      </w:r>
      <w:proofErr w:type="spellEnd"/>
      <w:r w:rsidRPr="00141E53">
        <w:rPr>
          <w:rFonts w:ascii="Times New Roman" w:hAnsi="Times New Roman" w:cs="Times New Roman"/>
          <w:sz w:val="24"/>
        </w:rPr>
        <w:t xml:space="preserve">. л. сост. </w:t>
      </w:r>
      <w:proofErr w:type="gramStart"/>
      <w:r w:rsidRPr="00141E53">
        <w:rPr>
          <w:rFonts w:ascii="Times New Roman" w:hAnsi="Times New Roman" w:cs="Times New Roman"/>
          <w:sz w:val="24"/>
        </w:rPr>
        <w:t>указаны</w:t>
      </w:r>
      <w:proofErr w:type="gramEnd"/>
      <w:r w:rsidRPr="00141E53">
        <w:rPr>
          <w:rFonts w:ascii="Times New Roman" w:hAnsi="Times New Roman" w:cs="Times New Roman"/>
          <w:sz w:val="24"/>
        </w:rPr>
        <w:t xml:space="preserve"> как авт. - Режим доступа: </w:t>
      </w:r>
      <w:hyperlink r:id="rId24" w:history="1">
        <w:r w:rsidR="00DD2352" w:rsidRPr="00D36F63">
          <w:rPr>
            <w:rStyle w:val="af"/>
            <w:rFonts w:ascii="Times New Roman" w:hAnsi="Times New Roman" w:cs="Times New Roman"/>
            <w:sz w:val="24"/>
            <w:lang w:val="en-US"/>
          </w:rPr>
          <w:t>https</w:t>
        </w:r>
        <w:r w:rsidR="00DD2352" w:rsidRPr="00D36F63">
          <w:rPr>
            <w:rStyle w:val="af"/>
            <w:rFonts w:ascii="Times New Roman" w:hAnsi="Times New Roman" w:cs="Times New Roman"/>
            <w:sz w:val="24"/>
          </w:rPr>
          <w:t>://</w:t>
        </w:r>
        <w:proofErr w:type="spellStart"/>
        <w:r w:rsidR="00DD2352" w:rsidRPr="00D36F63">
          <w:rPr>
            <w:rStyle w:val="af"/>
            <w:rFonts w:ascii="Times New Roman" w:hAnsi="Times New Roman" w:cs="Times New Roman"/>
            <w:sz w:val="24"/>
            <w:lang w:val="en-US"/>
          </w:rPr>
          <w:t>magtu</w:t>
        </w:r>
        <w:proofErr w:type="spellEnd"/>
        <w:r w:rsidR="00DD2352" w:rsidRPr="00D36F63">
          <w:rPr>
            <w:rStyle w:val="af"/>
            <w:rFonts w:ascii="Times New Roman" w:hAnsi="Times New Roman" w:cs="Times New Roman"/>
            <w:sz w:val="24"/>
          </w:rPr>
          <w:t>.</w:t>
        </w:r>
        <w:proofErr w:type="spellStart"/>
        <w:r w:rsidR="00DD2352" w:rsidRPr="00D36F63">
          <w:rPr>
            <w:rStyle w:val="af"/>
            <w:rFonts w:ascii="Times New Roman" w:hAnsi="Times New Roman" w:cs="Times New Roman"/>
            <w:sz w:val="24"/>
            <w:lang w:val="en-US"/>
          </w:rPr>
          <w:t>informsystema</w:t>
        </w:r>
        <w:proofErr w:type="spellEnd"/>
        <w:r w:rsidR="00DD2352" w:rsidRPr="00D36F63">
          <w:rPr>
            <w:rStyle w:val="af"/>
            <w:rFonts w:ascii="Times New Roman" w:hAnsi="Times New Roman" w:cs="Times New Roman"/>
            <w:sz w:val="24"/>
          </w:rPr>
          <w:t>.</w:t>
        </w:r>
        <w:proofErr w:type="spellStart"/>
        <w:r w:rsidR="00DD2352" w:rsidRPr="00D36F63">
          <w:rPr>
            <w:rStyle w:val="af"/>
            <w:rFonts w:ascii="Times New Roman" w:hAnsi="Times New Roman" w:cs="Times New Roman"/>
            <w:sz w:val="24"/>
            <w:lang w:val="en-US"/>
          </w:rPr>
          <w:t>ru</w:t>
        </w:r>
        <w:proofErr w:type="spellEnd"/>
        <w:r w:rsidR="00DD2352" w:rsidRPr="00D36F63">
          <w:rPr>
            <w:rStyle w:val="af"/>
            <w:rFonts w:ascii="Times New Roman" w:hAnsi="Times New Roman" w:cs="Times New Roman"/>
            <w:sz w:val="24"/>
          </w:rPr>
          <w:t>/</w:t>
        </w:r>
        <w:proofErr w:type="spellStart"/>
        <w:r w:rsidR="00DD2352" w:rsidRPr="00D36F63">
          <w:rPr>
            <w:rStyle w:val="af"/>
            <w:rFonts w:ascii="Times New Roman" w:hAnsi="Times New Roman" w:cs="Times New Roman"/>
            <w:sz w:val="24"/>
            <w:lang w:val="en-US"/>
          </w:rPr>
          <w:t>uploader</w:t>
        </w:r>
        <w:proofErr w:type="spellEnd"/>
        <w:r w:rsidR="00DD2352" w:rsidRPr="00D36F63">
          <w:rPr>
            <w:rStyle w:val="af"/>
            <w:rFonts w:ascii="Times New Roman" w:hAnsi="Times New Roman" w:cs="Times New Roman"/>
            <w:sz w:val="24"/>
          </w:rPr>
          <w:t>/</w:t>
        </w:r>
        <w:proofErr w:type="spellStart"/>
        <w:r w:rsidR="00DD2352" w:rsidRPr="00D36F63">
          <w:rPr>
            <w:rStyle w:val="af"/>
            <w:rFonts w:ascii="Times New Roman" w:hAnsi="Times New Roman" w:cs="Times New Roman"/>
            <w:sz w:val="24"/>
            <w:lang w:val="en-US"/>
          </w:rPr>
          <w:t>fileUpload</w:t>
        </w:r>
        <w:proofErr w:type="spellEnd"/>
        <w:r w:rsidR="00DD2352" w:rsidRPr="00D36F63">
          <w:rPr>
            <w:rStyle w:val="af"/>
            <w:rFonts w:ascii="Times New Roman" w:hAnsi="Times New Roman" w:cs="Times New Roman"/>
            <w:sz w:val="24"/>
          </w:rPr>
          <w:t>?</w:t>
        </w:r>
        <w:r w:rsidR="00DD2352" w:rsidRPr="00D36F63">
          <w:rPr>
            <w:rStyle w:val="af"/>
            <w:rFonts w:ascii="Times New Roman" w:hAnsi="Times New Roman" w:cs="Times New Roman"/>
            <w:sz w:val="24"/>
            <w:lang w:val="en-US"/>
          </w:rPr>
          <w:t>name</w:t>
        </w:r>
        <w:r w:rsidR="00DD2352" w:rsidRPr="00D36F63">
          <w:rPr>
            <w:rStyle w:val="af"/>
            <w:rFonts w:ascii="Times New Roman" w:hAnsi="Times New Roman" w:cs="Times New Roman"/>
            <w:sz w:val="24"/>
          </w:rPr>
          <w:t>=3437.</w:t>
        </w:r>
        <w:proofErr w:type="spellStart"/>
        <w:r w:rsidR="00DD2352" w:rsidRPr="00D36F63">
          <w:rPr>
            <w:rStyle w:val="af"/>
            <w:rFonts w:ascii="Times New Roman" w:hAnsi="Times New Roman" w:cs="Times New Roman"/>
            <w:sz w:val="24"/>
            <w:lang w:val="en-US"/>
          </w:rPr>
          <w:t>pdf</w:t>
        </w:r>
        <w:proofErr w:type="spellEnd"/>
        <w:r w:rsidR="00DD2352" w:rsidRPr="00D36F63">
          <w:rPr>
            <w:rStyle w:val="af"/>
            <w:rFonts w:ascii="Times New Roman" w:hAnsi="Times New Roman" w:cs="Times New Roman"/>
            <w:sz w:val="24"/>
          </w:rPr>
          <w:t>&amp;</w:t>
        </w:r>
        <w:r w:rsidR="00DD2352" w:rsidRPr="00D36F63">
          <w:rPr>
            <w:rStyle w:val="af"/>
            <w:rFonts w:ascii="Times New Roman" w:hAnsi="Times New Roman" w:cs="Times New Roman"/>
            <w:sz w:val="24"/>
            <w:lang w:val="en-US"/>
          </w:rPr>
          <w:t>show</w:t>
        </w:r>
        <w:r w:rsidR="00DD2352" w:rsidRPr="00D36F63">
          <w:rPr>
            <w:rStyle w:val="af"/>
            <w:rFonts w:ascii="Times New Roman" w:hAnsi="Times New Roman" w:cs="Times New Roman"/>
            <w:sz w:val="24"/>
          </w:rPr>
          <w:t>=</w:t>
        </w:r>
        <w:proofErr w:type="spellStart"/>
        <w:r w:rsidR="00DD2352" w:rsidRPr="00D36F63">
          <w:rPr>
            <w:rStyle w:val="af"/>
            <w:rFonts w:ascii="Times New Roman" w:hAnsi="Times New Roman" w:cs="Times New Roman"/>
            <w:sz w:val="24"/>
            <w:lang w:val="en-US"/>
          </w:rPr>
          <w:t>dcatalogues</w:t>
        </w:r>
        <w:proofErr w:type="spellEnd"/>
        <w:r w:rsidR="00DD2352" w:rsidRPr="00D36F63">
          <w:rPr>
            <w:rStyle w:val="af"/>
            <w:rFonts w:ascii="Times New Roman" w:hAnsi="Times New Roman" w:cs="Times New Roman"/>
            <w:sz w:val="24"/>
          </w:rPr>
          <w:t>/1/1514260/3437.</w:t>
        </w:r>
        <w:proofErr w:type="spellStart"/>
        <w:r w:rsidR="00DD2352" w:rsidRPr="00D36F63">
          <w:rPr>
            <w:rStyle w:val="af"/>
            <w:rFonts w:ascii="Times New Roman" w:hAnsi="Times New Roman" w:cs="Times New Roman"/>
            <w:sz w:val="24"/>
            <w:lang w:val="en-US"/>
          </w:rPr>
          <w:t>pdf</w:t>
        </w:r>
        <w:proofErr w:type="spellEnd"/>
        <w:r w:rsidR="00DD2352" w:rsidRPr="00D36F63">
          <w:rPr>
            <w:rStyle w:val="af"/>
            <w:rFonts w:ascii="Times New Roman" w:hAnsi="Times New Roman" w:cs="Times New Roman"/>
            <w:sz w:val="24"/>
          </w:rPr>
          <w:t>&amp;</w:t>
        </w:r>
        <w:r w:rsidR="00DD2352" w:rsidRPr="00D36F63">
          <w:rPr>
            <w:rStyle w:val="af"/>
            <w:rFonts w:ascii="Times New Roman" w:hAnsi="Times New Roman" w:cs="Times New Roman"/>
            <w:sz w:val="24"/>
            <w:lang w:val="en-US"/>
          </w:rPr>
          <w:t>view</w:t>
        </w:r>
        <w:r w:rsidR="00DD2352" w:rsidRPr="00D36F63">
          <w:rPr>
            <w:rStyle w:val="af"/>
            <w:rFonts w:ascii="Times New Roman" w:hAnsi="Times New Roman" w:cs="Times New Roman"/>
            <w:sz w:val="24"/>
          </w:rPr>
          <w:t>=</w:t>
        </w:r>
        <w:r w:rsidR="00DD2352" w:rsidRPr="00D36F63">
          <w:rPr>
            <w:rStyle w:val="af"/>
            <w:rFonts w:ascii="Times New Roman" w:hAnsi="Times New Roman" w:cs="Times New Roman"/>
            <w:sz w:val="24"/>
            <w:lang w:val="en-US"/>
          </w:rPr>
          <w:t>true</w:t>
        </w:r>
      </w:hyperlink>
      <w:r w:rsidR="00DD2352" w:rsidRPr="00DD2352">
        <w:rPr>
          <w:rFonts w:ascii="Times New Roman" w:hAnsi="Times New Roman" w:cs="Times New Roman"/>
          <w:sz w:val="24"/>
        </w:rPr>
        <w:t xml:space="preserve"> </w:t>
      </w:r>
      <w:r w:rsidRPr="00141E53">
        <w:rPr>
          <w:rFonts w:ascii="Times New Roman" w:hAnsi="Times New Roman" w:cs="Times New Roman"/>
          <w:sz w:val="24"/>
        </w:rPr>
        <w:t xml:space="preserve">. </w:t>
      </w:r>
      <w:r>
        <w:rPr>
          <w:rFonts w:ascii="Times New Roman" w:hAnsi="Times New Roman" w:cs="Times New Roman"/>
          <w:sz w:val="24"/>
        </w:rPr>
        <w:t>–</w:t>
      </w:r>
      <w:r w:rsidRPr="00141E53">
        <w:rPr>
          <w:rFonts w:ascii="Times New Roman" w:hAnsi="Times New Roman" w:cs="Times New Roman"/>
          <w:sz w:val="24"/>
        </w:rPr>
        <w:t xml:space="preserve"> Макрообъект</w:t>
      </w:r>
    </w:p>
    <w:p w:rsidR="009617E5" w:rsidRDefault="004E67AD" w:rsidP="009617E5">
      <w:pPr>
        <w:rPr>
          <w:rFonts w:ascii="Times New Roman" w:hAnsi="Times New Roman" w:cs="Times New Roman"/>
          <w:sz w:val="24"/>
        </w:rPr>
      </w:pPr>
      <w:hyperlink r:id="rId25" w:history="1">
        <w:proofErr w:type="gramStart"/>
        <w:r w:rsidR="009617E5">
          <w:rPr>
            <w:rStyle w:val="af"/>
            <w:sz w:val="24"/>
          </w:rPr>
          <w:t>http://magtu.ru:8085/marcweb2/Download.asp?type=2&amp;filename=%D0%94%D1%91%D1%80%D0%B8%D0%BD%D0%B0%20%D0%9D.%20%D0%92.%20Grammar%20Bank%20Part%20I.pdf&amp;reserved=%D0%94%D1%91%D1%80%D0%B8%D0%BD%D0%B0%20%D0%9D.%20%D0%92.%20Grammar%20Bank%20Part%20I</w:t>
        </w:r>
      </w:hyperlink>
      <w:proofErr w:type="gramEnd"/>
    </w:p>
    <w:p w:rsidR="009617E5" w:rsidRPr="00EC3FD1" w:rsidRDefault="009617E5" w:rsidP="009617E5">
      <w:pPr>
        <w:rPr>
          <w:rFonts w:ascii="Times New Roman" w:hAnsi="Times New Roman" w:cs="Times New Roman"/>
          <w:sz w:val="24"/>
        </w:rPr>
      </w:pPr>
    </w:p>
    <w:p w:rsidR="009617E5" w:rsidRPr="009617E5" w:rsidRDefault="009617E5" w:rsidP="009617E5">
      <w:pPr>
        <w:jc w:val="both"/>
        <w:rPr>
          <w:rFonts w:ascii="Times New Roman" w:eastAsia="Times New Roman" w:hAnsi="Times New Roman" w:cs="Times New Roman"/>
          <w:sz w:val="24"/>
          <w:lang w:eastAsia="ru-RU"/>
        </w:rPr>
      </w:pPr>
      <w:r w:rsidRPr="009617E5">
        <w:rPr>
          <w:rFonts w:ascii="Times New Roman" w:eastAsia="Times New Roman" w:hAnsi="Times New Roman" w:cs="Times New Roman"/>
          <w:sz w:val="24"/>
          <w:lang w:eastAsia="ru-RU"/>
        </w:rPr>
        <w:t xml:space="preserve">2. Гасаненко Е. А. </w:t>
      </w:r>
      <w:r w:rsidRPr="009617E5">
        <w:rPr>
          <w:rFonts w:ascii="Times New Roman" w:eastAsia="Times New Roman" w:hAnsi="Times New Roman" w:cs="Times New Roman"/>
          <w:sz w:val="24"/>
          <w:lang w:val="en-US" w:eastAsia="ru-RU"/>
        </w:rPr>
        <w:t>Business</w:t>
      </w:r>
      <w:r w:rsidRPr="009617E5">
        <w:rPr>
          <w:rFonts w:ascii="Times New Roman" w:eastAsia="Times New Roman" w:hAnsi="Times New Roman" w:cs="Times New Roman"/>
          <w:sz w:val="24"/>
          <w:lang w:eastAsia="ru-RU"/>
        </w:rPr>
        <w:t xml:space="preserve"> </w:t>
      </w:r>
      <w:r w:rsidRPr="009617E5">
        <w:rPr>
          <w:rFonts w:ascii="Times New Roman" w:eastAsia="Times New Roman" w:hAnsi="Times New Roman" w:cs="Times New Roman"/>
          <w:sz w:val="24"/>
          <w:lang w:val="en-US" w:eastAsia="ru-RU"/>
        </w:rPr>
        <w:t>English</w:t>
      </w:r>
      <w:r w:rsidRPr="009617E5">
        <w:rPr>
          <w:rFonts w:ascii="Times New Roman" w:eastAsia="Times New Roman" w:hAnsi="Times New Roman" w:cs="Times New Roman"/>
          <w:sz w:val="24"/>
          <w:lang w:eastAsia="ru-RU"/>
        </w:rPr>
        <w:t xml:space="preserve"> </w:t>
      </w:r>
      <w:r w:rsidRPr="009617E5">
        <w:rPr>
          <w:rFonts w:ascii="Times New Roman" w:eastAsia="Times New Roman" w:hAnsi="Times New Roman" w:cs="Times New Roman"/>
          <w:sz w:val="24"/>
          <w:lang w:val="en-US" w:eastAsia="ru-RU"/>
        </w:rPr>
        <w:t>in</w:t>
      </w:r>
      <w:r w:rsidRPr="009617E5">
        <w:rPr>
          <w:rFonts w:ascii="Times New Roman" w:eastAsia="Times New Roman" w:hAnsi="Times New Roman" w:cs="Times New Roman"/>
          <w:sz w:val="24"/>
          <w:lang w:eastAsia="ru-RU"/>
        </w:rPr>
        <w:t xml:space="preserve"> </w:t>
      </w:r>
      <w:r w:rsidRPr="009617E5">
        <w:rPr>
          <w:rFonts w:ascii="Times New Roman" w:eastAsia="Times New Roman" w:hAnsi="Times New Roman" w:cs="Times New Roman"/>
          <w:sz w:val="24"/>
          <w:lang w:val="en-US" w:eastAsia="ru-RU"/>
        </w:rPr>
        <w:t>Use</w:t>
      </w:r>
      <w:r w:rsidRPr="009617E5">
        <w:rPr>
          <w:rFonts w:ascii="Times New Roman" w:eastAsia="Times New Roman" w:hAnsi="Times New Roman" w:cs="Times New Roman"/>
          <w:sz w:val="24"/>
          <w:lang w:eastAsia="ru-RU"/>
        </w:rPr>
        <w:t xml:space="preserve"> лабораторный практикум с использованием методики профессионального имидж-проектирования</w:t>
      </w:r>
      <w:proofErr w:type="gramStart"/>
      <w:r w:rsidRPr="009617E5">
        <w:rPr>
          <w:rFonts w:ascii="Times New Roman" w:eastAsia="Times New Roman" w:hAnsi="Times New Roman" w:cs="Times New Roman"/>
          <w:sz w:val="24"/>
          <w:lang w:eastAsia="ru-RU"/>
        </w:rPr>
        <w:t xml:space="preserve"> :</w:t>
      </w:r>
      <w:proofErr w:type="gramEnd"/>
      <w:r w:rsidRPr="009617E5">
        <w:rPr>
          <w:rFonts w:ascii="Times New Roman" w:eastAsia="Times New Roman" w:hAnsi="Times New Roman" w:cs="Times New Roman"/>
          <w:sz w:val="24"/>
          <w:lang w:eastAsia="ru-RU"/>
        </w:rPr>
        <w:t xml:space="preserve"> практикум / Е. А. Гасаненко, Н. Н. </w:t>
      </w:r>
      <w:proofErr w:type="spellStart"/>
      <w:r w:rsidRPr="009617E5">
        <w:rPr>
          <w:rFonts w:ascii="Times New Roman" w:eastAsia="Times New Roman" w:hAnsi="Times New Roman" w:cs="Times New Roman"/>
          <w:sz w:val="24"/>
          <w:lang w:eastAsia="ru-RU"/>
        </w:rPr>
        <w:t>Зеркина</w:t>
      </w:r>
      <w:proofErr w:type="spellEnd"/>
      <w:r w:rsidRPr="009617E5">
        <w:rPr>
          <w:rFonts w:ascii="Times New Roman" w:eastAsia="Times New Roman" w:hAnsi="Times New Roman" w:cs="Times New Roman"/>
          <w:sz w:val="24"/>
          <w:lang w:eastAsia="ru-RU"/>
        </w:rPr>
        <w:t xml:space="preserve">, О. А. Лукина ; Магнитогорский гос. технический ун-т им. Г. И. Носова. - </w:t>
      </w:r>
      <w:r w:rsidRPr="009617E5">
        <w:rPr>
          <w:rFonts w:ascii="Times New Roman" w:eastAsia="Times New Roman" w:hAnsi="Times New Roman" w:cs="Times New Roman"/>
          <w:sz w:val="24"/>
          <w:lang w:eastAsia="ru-RU"/>
        </w:rPr>
        <w:lastRenderedPageBreak/>
        <w:t>Магнитогорск</w:t>
      </w:r>
      <w:proofErr w:type="gramStart"/>
      <w:r w:rsidRPr="009617E5">
        <w:rPr>
          <w:rFonts w:ascii="Times New Roman" w:eastAsia="Times New Roman" w:hAnsi="Times New Roman" w:cs="Times New Roman"/>
          <w:sz w:val="24"/>
          <w:lang w:eastAsia="ru-RU"/>
        </w:rPr>
        <w:t xml:space="preserve"> :</w:t>
      </w:r>
      <w:proofErr w:type="gramEnd"/>
      <w:r w:rsidRPr="009617E5">
        <w:rPr>
          <w:rFonts w:ascii="Times New Roman" w:eastAsia="Times New Roman" w:hAnsi="Times New Roman" w:cs="Times New Roman"/>
          <w:sz w:val="24"/>
          <w:lang w:eastAsia="ru-RU"/>
        </w:rPr>
        <w:t xml:space="preserve"> МГТУ им. Г. И. Носова, 2019. - 1 </w:t>
      </w:r>
      <w:r w:rsidRPr="009617E5">
        <w:rPr>
          <w:rFonts w:ascii="Times New Roman" w:eastAsia="Times New Roman" w:hAnsi="Times New Roman" w:cs="Times New Roman"/>
          <w:sz w:val="24"/>
          <w:lang w:val="en-US" w:eastAsia="ru-RU"/>
        </w:rPr>
        <w:t>CD</w:t>
      </w:r>
      <w:r w:rsidRPr="009617E5">
        <w:rPr>
          <w:rFonts w:ascii="Times New Roman" w:eastAsia="Times New Roman" w:hAnsi="Times New Roman" w:cs="Times New Roman"/>
          <w:sz w:val="24"/>
          <w:lang w:eastAsia="ru-RU"/>
        </w:rPr>
        <w:t>-</w:t>
      </w:r>
      <w:r w:rsidRPr="009617E5">
        <w:rPr>
          <w:rFonts w:ascii="Times New Roman" w:eastAsia="Times New Roman" w:hAnsi="Times New Roman" w:cs="Times New Roman"/>
          <w:sz w:val="24"/>
          <w:lang w:val="en-US" w:eastAsia="ru-RU"/>
        </w:rPr>
        <w:t>ROM</w:t>
      </w:r>
      <w:r w:rsidRPr="009617E5">
        <w:rPr>
          <w:rFonts w:ascii="Times New Roman" w:eastAsia="Times New Roman" w:hAnsi="Times New Roman" w:cs="Times New Roman"/>
          <w:sz w:val="24"/>
          <w:lang w:eastAsia="ru-RU"/>
        </w:rPr>
        <w:t xml:space="preserve">. - </w:t>
      </w:r>
      <w:proofErr w:type="spellStart"/>
      <w:r w:rsidRPr="009617E5">
        <w:rPr>
          <w:rFonts w:ascii="Times New Roman" w:eastAsia="Times New Roman" w:hAnsi="Times New Roman" w:cs="Times New Roman"/>
          <w:sz w:val="24"/>
          <w:lang w:eastAsia="ru-RU"/>
        </w:rPr>
        <w:t>Загл</w:t>
      </w:r>
      <w:proofErr w:type="spellEnd"/>
      <w:r w:rsidRPr="009617E5">
        <w:rPr>
          <w:rFonts w:ascii="Times New Roman" w:eastAsia="Times New Roman" w:hAnsi="Times New Roman" w:cs="Times New Roman"/>
          <w:sz w:val="24"/>
          <w:lang w:eastAsia="ru-RU"/>
        </w:rPr>
        <w:t>. с титул</w:t>
      </w:r>
      <w:proofErr w:type="gramStart"/>
      <w:r w:rsidRPr="009617E5">
        <w:rPr>
          <w:rFonts w:ascii="Times New Roman" w:eastAsia="Times New Roman" w:hAnsi="Times New Roman" w:cs="Times New Roman"/>
          <w:sz w:val="24"/>
          <w:lang w:eastAsia="ru-RU"/>
        </w:rPr>
        <w:t>.</w:t>
      </w:r>
      <w:proofErr w:type="gramEnd"/>
      <w:r w:rsidRPr="009617E5">
        <w:rPr>
          <w:rFonts w:ascii="Times New Roman" w:eastAsia="Times New Roman" w:hAnsi="Times New Roman" w:cs="Times New Roman"/>
          <w:sz w:val="24"/>
          <w:lang w:eastAsia="ru-RU"/>
        </w:rPr>
        <w:t xml:space="preserve"> </w:t>
      </w:r>
      <w:proofErr w:type="gramStart"/>
      <w:r w:rsidRPr="009617E5">
        <w:rPr>
          <w:rFonts w:ascii="Times New Roman" w:eastAsia="Times New Roman" w:hAnsi="Times New Roman" w:cs="Times New Roman"/>
          <w:sz w:val="24"/>
          <w:lang w:eastAsia="ru-RU"/>
        </w:rPr>
        <w:t>э</w:t>
      </w:r>
      <w:proofErr w:type="gramEnd"/>
      <w:r w:rsidRPr="009617E5">
        <w:rPr>
          <w:rFonts w:ascii="Times New Roman" w:eastAsia="Times New Roman" w:hAnsi="Times New Roman" w:cs="Times New Roman"/>
          <w:sz w:val="24"/>
          <w:lang w:eastAsia="ru-RU"/>
        </w:rPr>
        <w:t xml:space="preserve">крана. - </w:t>
      </w:r>
      <w:r w:rsidRPr="009617E5">
        <w:rPr>
          <w:rFonts w:ascii="Times New Roman" w:eastAsia="Times New Roman" w:hAnsi="Times New Roman" w:cs="Times New Roman"/>
          <w:sz w:val="24"/>
          <w:lang w:val="en-US" w:eastAsia="ru-RU"/>
        </w:rPr>
        <w:t>URL</w:t>
      </w:r>
      <w:r w:rsidRPr="009617E5">
        <w:rPr>
          <w:rFonts w:ascii="Times New Roman" w:eastAsia="Times New Roman" w:hAnsi="Times New Roman" w:cs="Times New Roman"/>
          <w:sz w:val="24"/>
          <w:lang w:eastAsia="ru-RU"/>
        </w:rPr>
        <w:t xml:space="preserve">: </w:t>
      </w:r>
      <w:hyperlink r:id="rId26" w:history="1">
        <w:r w:rsidR="00DD2352" w:rsidRPr="00D36F63">
          <w:rPr>
            <w:rStyle w:val="af"/>
            <w:rFonts w:ascii="Times New Roman" w:eastAsia="Times New Roman" w:hAnsi="Times New Roman" w:cs="Times New Roman"/>
            <w:sz w:val="24"/>
            <w:lang w:val="en-US" w:eastAsia="ru-RU"/>
          </w:rPr>
          <w:t>https</w:t>
        </w:r>
        <w:r w:rsidR="00DD2352" w:rsidRPr="00D36F63">
          <w:rPr>
            <w:rStyle w:val="af"/>
            <w:rFonts w:ascii="Times New Roman" w:eastAsia="Times New Roman" w:hAnsi="Times New Roman" w:cs="Times New Roman"/>
            <w:sz w:val="24"/>
            <w:lang w:eastAsia="ru-RU"/>
          </w:rPr>
          <w:t>://</w:t>
        </w:r>
        <w:proofErr w:type="spellStart"/>
        <w:r w:rsidR="00DD2352" w:rsidRPr="00D36F63">
          <w:rPr>
            <w:rStyle w:val="af"/>
            <w:rFonts w:ascii="Times New Roman" w:eastAsia="Times New Roman" w:hAnsi="Times New Roman" w:cs="Times New Roman"/>
            <w:sz w:val="24"/>
            <w:lang w:val="en-US" w:eastAsia="ru-RU"/>
          </w:rPr>
          <w:t>magtu</w:t>
        </w:r>
        <w:proofErr w:type="spellEnd"/>
        <w:r w:rsidR="00DD2352" w:rsidRPr="00D36F63">
          <w:rPr>
            <w:rStyle w:val="af"/>
            <w:rFonts w:ascii="Times New Roman" w:eastAsia="Times New Roman" w:hAnsi="Times New Roman" w:cs="Times New Roman"/>
            <w:sz w:val="24"/>
            <w:lang w:eastAsia="ru-RU"/>
          </w:rPr>
          <w:t>.</w:t>
        </w:r>
        <w:proofErr w:type="spellStart"/>
        <w:r w:rsidR="00DD2352" w:rsidRPr="00D36F63">
          <w:rPr>
            <w:rStyle w:val="af"/>
            <w:rFonts w:ascii="Times New Roman" w:eastAsia="Times New Roman" w:hAnsi="Times New Roman" w:cs="Times New Roman"/>
            <w:sz w:val="24"/>
            <w:lang w:val="en-US" w:eastAsia="ru-RU"/>
          </w:rPr>
          <w:t>informsystema</w:t>
        </w:r>
        <w:proofErr w:type="spellEnd"/>
        <w:r w:rsidR="00DD2352" w:rsidRPr="00D36F63">
          <w:rPr>
            <w:rStyle w:val="af"/>
            <w:rFonts w:ascii="Times New Roman" w:eastAsia="Times New Roman" w:hAnsi="Times New Roman" w:cs="Times New Roman"/>
            <w:sz w:val="24"/>
            <w:lang w:eastAsia="ru-RU"/>
          </w:rPr>
          <w:t>.</w:t>
        </w:r>
        <w:proofErr w:type="spellStart"/>
        <w:r w:rsidR="00DD2352" w:rsidRPr="00D36F63">
          <w:rPr>
            <w:rStyle w:val="af"/>
            <w:rFonts w:ascii="Times New Roman" w:eastAsia="Times New Roman" w:hAnsi="Times New Roman" w:cs="Times New Roman"/>
            <w:sz w:val="24"/>
            <w:lang w:val="en-US" w:eastAsia="ru-RU"/>
          </w:rPr>
          <w:t>ru</w:t>
        </w:r>
        <w:proofErr w:type="spellEnd"/>
        <w:r w:rsidR="00DD2352" w:rsidRPr="00D36F63">
          <w:rPr>
            <w:rStyle w:val="af"/>
            <w:rFonts w:ascii="Times New Roman" w:eastAsia="Times New Roman" w:hAnsi="Times New Roman" w:cs="Times New Roman"/>
            <w:sz w:val="24"/>
            <w:lang w:eastAsia="ru-RU"/>
          </w:rPr>
          <w:t>/</w:t>
        </w:r>
        <w:proofErr w:type="spellStart"/>
        <w:r w:rsidR="00DD2352" w:rsidRPr="00D36F63">
          <w:rPr>
            <w:rStyle w:val="af"/>
            <w:rFonts w:ascii="Times New Roman" w:eastAsia="Times New Roman" w:hAnsi="Times New Roman" w:cs="Times New Roman"/>
            <w:sz w:val="24"/>
            <w:lang w:val="en-US" w:eastAsia="ru-RU"/>
          </w:rPr>
          <w:t>uploader</w:t>
        </w:r>
        <w:proofErr w:type="spellEnd"/>
        <w:r w:rsidR="00DD2352" w:rsidRPr="00D36F63">
          <w:rPr>
            <w:rStyle w:val="af"/>
            <w:rFonts w:ascii="Times New Roman" w:eastAsia="Times New Roman" w:hAnsi="Times New Roman" w:cs="Times New Roman"/>
            <w:sz w:val="24"/>
            <w:lang w:eastAsia="ru-RU"/>
          </w:rPr>
          <w:t>/</w:t>
        </w:r>
        <w:proofErr w:type="spellStart"/>
        <w:r w:rsidR="00DD2352" w:rsidRPr="00D36F63">
          <w:rPr>
            <w:rStyle w:val="af"/>
            <w:rFonts w:ascii="Times New Roman" w:eastAsia="Times New Roman" w:hAnsi="Times New Roman" w:cs="Times New Roman"/>
            <w:sz w:val="24"/>
            <w:lang w:val="en-US" w:eastAsia="ru-RU"/>
          </w:rPr>
          <w:t>fileUpload</w:t>
        </w:r>
        <w:proofErr w:type="spellEnd"/>
        <w:r w:rsidR="00DD2352" w:rsidRPr="00D36F63">
          <w:rPr>
            <w:rStyle w:val="af"/>
            <w:rFonts w:ascii="Times New Roman" w:eastAsia="Times New Roman" w:hAnsi="Times New Roman" w:cs="Times New Roman"/>
            <w:sz w:val="24"/>
            <w:lang w:eastAsia="ru-RU"/>
          </w:rPr>
          <w:t>?</w:t>
        </w:r>
        <w:r w:rsidR="00DD2352" w:rsidRPr="00D36F63">
          <w:rPr>
            <w:rStyle w:val="af"/>
            <w:rFonts w:ascii="Times New Roman" w:eastAsia="Times New Roman" w:hAnsi="Times New Roman" w:cs="Times New Roman"/>
            <w:sz w:val="24"/>
            <w:lang w:val="en-US" w:eastAsia="ru-RU"/>
          </w:rPr>
          <w:t>name</w:t>
        </w:r>
        <w:r w:rsidR="00DD2352" w:rsidRPr="00D36F63">
          <w:rPr>
            <w:rStyle w:val="af"/>
            <w:rFonts w:ascii="Times New Roman" w:eastAsia="Times New Roman" w:hAnsi="Times New Roman" w:cs="Times New Roman"/>
            <w:sz w:val="24"/>
            <w:lang w:eastAsia="ru-RU"/>
          </w:rPr>
          <w:t>=3843</w:t>
        </w:r>
      </w:hyperlink>
      <w:r w:rsidR="00DD2352" w:rsidRPr="00DD2352">
        <w:rPr>
          <w:rFonts w:ascii="Times New Roman" w:eastAsia="Times New Roman" w:hAnsi="Times New Roman" w:cs="Times New Roman"/>
          <w:sz w:val="24"/>
          <w:lang w:eastAsia="ru-RU"/>
        </w:rPr>
        <w:t xml:space="preserve"> </w:t>
      </w:r>
      <w:r w:rsidRPr="009617E5">
        <w:rPr>
          <w:rFonts w:ascii="Times New Roman" w:eastAsia="Times New Roman" w:hAnsi="Times New Roman" w:cs="Times New Roman"/>
          <w:sz w:val="24"/>
          <w:lang w:eastAsia="ru-RU"/>
        </w:rPr>
        <w:t>.</w:t>
      </w:r>
      <w:proofErr w:type="spellStart"/>
      <w:r w:rsidRPr="009617E5">
        <w:rPr>
          <w:rFonts w:ascii="Times New Roman" w:eastAsia="Times New Roman" w:hAnsi="Times New Roman" w:cs="Times New Roman"/>
          <w:sz w:val="24"/>
          <w:lang w:val="en-US" w:eastAsia="ru-RU"/>
        </w:rPr>
        <w:t>pdf</w:t>
      </w:r>
      <w:proofErr w:type="spellEnd"/>
      <w:r w:rsidRPr="009617E5">
        <w:rPr>
          <w:rFonts w:ascii="Times New Roman" w:eastAsia="Times New Roman" w:hAnsi="Times New Roman" w:cs="Times New Roman"/>
          <w:sz w:val="24"/>
          <w:lang w:eastAsia="ru-RU"/>
        </w:rPr>
        <w:t>&amp;</w:t>
      </w:r>
      <w:r w:rsidRPr="009617E5">
        <w:rPr>
          <w:rFonts w:ascii="Times New Roman" w:eastAsia="Times New Roman" w:hAnsi="Times New Roman" w:cs="Times New Roman"/>
          <w:sz w:val="24"/>
          <w:lang w:val="en-US" w:eastAsia="ru-RU"/>
        </w:rPr>
        <w:t>show</w:t>
      </w:r>
      <w:r w:rsidRPr="009617E5">
        <w:rPr>
          <w:rFonts w:ascii="Times New Roman" w:eastAsia="Times New Roman" w:hAnsi="Times New Roman" w:cs="Times New Roman"/>
          <w:sz w:val="24"/>
          <w:lang w:eastAsia="ru-RU"/>
        </w:rPr>
        <w:t>=</w:t>
      </w:r>
      <w:proofErr w:type="spellStart"/>
      <w:r w:rsidRPr="009617E5">
        <w:rPr>
          <w:rFonts w:ascii="Times New Roman" w:eastAsia="Times New Roman" w:hAnsi="Times New Roman" w:cs="Times New Roman"/>
          <w:sz w:val="24"/>
          <w:lang w:val="en-US" w:eastAsia="ru-RU"/>
        </w:rPr>
        <w:t>dcatalogues</w:t>
      </w:r>
      <w:proofErr w:type="spellEnd"/>
      <w:r w:rsidRPr="009617E5">
        <w:rPr>
          <w:rFonts w:ascii="Times New Roman" w:eastAsia="Times New Roman" w:hAnsi="Times New Roman" w:cs="Times New Roman"/>
          <w:sz w:val="24"/>
          <w:lang w:eastAsia="ru-RU"/>
        </w:rPr>
        <w:t>/1/1530281/3843.</w:t>
      </w:r>
      <w:proofErr w:type="spellStart"/>
      <w:r w:rsidRPr="009617E5">
        <w:rPr>
          <w:rFonts w:ascii="Times New Roman" w:eastAsia="Times New Roman" w:hAnsi="Times New Roman" w:cs="Times New Roman"/>
          <w:sz w:val="24"/>
          <w:lang w:val="en-US" w:eastAsia="ru-RU"/>
        </w:rPr>
        <w:t>pdf</w:t>
      </w:r>
      <w:proofErr w:type="spellEnd"/>
      <w:r w:rsidRPr="009617E5">
        <w:rPr>
          <w:rFonts w:ascii="Times New Roman" w:eastAsia="Times New Roman" w:hAnsi="Times New Roman" w:cs="Times New Roman"/>
          <w:sz w:val="24"/>
          <w:lang w:eastAsia="ru-RU"/>
        </w:rPr>
        <w:t>&amp;</w:t>
      </w:r>
      <w:r w:rsidRPr="009617E5">
        <w:rPr>
          <w:rFonts w:ascii="Times New Roman" w:eastAsia="Times New Roman" w:hAnsi="Times New Roman" w:cs="Times New Roman"/>
          <w:sz w:val="24"/>
          <w:lang w:val="en-US" w:eastAsia="ru-RU"/>
        </w:rPr>
        <w:t>view</w:t>
      </w:r>
      <w:r w:rsidRPr="009617E5">
        <w:rPr>
          <w:rFonts w:ascii="Times New Roman" w:eastAsia="Times New Roman" w:hAnsi="Times New Roman" w:cs="Times New Roman"/>
          <w:sz w:val="24"/>
          <w:lang w:eastAsia="ru-RU"/>
        </w:rPr>
        <w:t>=</w:t>
      </w:r>
      <w:r w:rsidRPr="009617E5">
        <w:rPr>
          <w:rFonts w:ascii="Times New Roman" w:eastAsia="Times New Roman" w:hAnsi="Times New Roman" w:cs="Times New Roman"/>
          <w:sz w:val="24"/>
          <w:lang w:val="en-US" w:eastAsia="ru-RU"/>
        </w:rPr>
        <w:t>true</w:t>
      </w:r>
      <w:r w:rsidRPr="009617E5">
        <w:rPr>
          <w:rFonts w:ascii="Times New Roman" w:eastAsia="Times New Roman" w:hAnsi="Times New Roman" w:cs="Times New Roman"/>
          <w:sz w:val="24"/>
          <w:lang w:eastAsia="ru-RU"/>
        </w:rPr>
        <w:t xml:space="preserve"> (дата обращения: 14.05.2020). - Макрообъект. - Текст</w:t>
      </w:r>
      <w:proofErr w:type="gramStart"/>
      <w:r w:rsidRPr="009617E5">
        <w:rPr>
          <w:rFonts w:ascii="Times New Roman" w:eastAsia="Times New Roman" w:hAnsi="Times New Roman" w:cs="Times New Roman"/>
          <w:sz w:val="24"/>
          <w:lang w:eastAsia="ru-RU"/>
        </w:rPr>
        <w:t xml:space="preserve"> :</w:t>
      </w:r>
      <w:proofErr w:type="gramEnd"/>
      <w:r w:rsidRPr="009617E5">
        <w:rPr>
          <w:rFonts w:ascii="Times New Roman" w:eastAsia="Times New Roman" w:hAnsi="Times New Roman" w:cs="Times New Roman"/>
          <w:sz w:val="24"/>
          <w:lang w:eastAsia="ru-RU"/>
        </w:rPr>
        <w:t xml:space="preserve"> электронный. - Сведения доступны также на </w:t>
      </w:r>
      <w:r w:rsidRPr="009617E5">
        <w:rPr>
          <w:rFonts w:ascii="Times New Roman" w:eastAsia="Times New Roman" w:hAnsi="Times New Roman" w:cs="Times New Roman"/>
          <w:sz w:val="24"/>
          <w:lang w:val="en-US" w:eastAsia="ru-RU"/>
        </w:rPr>
        <w:t>CD</w:t>
      </w:r>
      <w:r w:rsidRPr="009617E5">
        <w:rPr>
          <w:rFonts w:ascii="Times New Roman" w:eastAsia="Times New Roman" w:hAnsi="Times New Roman" w:cs="Times New Roman"/>
          <w:sz w:val="24"/>
          <w:lang w:eastAsia="ru-RU"/>
        </w:rPr>
        <w:t>-</w:t>
      </w:r>
      <w:r w:rsidRPr="009617E5">
        <w:rPr>
          <w:rFonts w:ascii="Times New Roman" w:eastAsia="Times New Roman" w:hAnsi="Times New Roman" w:cs="Times New Roman"/>
          <w:sz w:val="24"/>
          <w:lang w:val="en-US" w:eastAsia="ru-RU"/>
        </w:rPr>
        <w:t>ROM</w:t>
      </w:r>
      <w:r w:rsidRPr="009617E5">
        <w:rPr>
          <w:rFonts w:ascii="Times New Roman" w:eastAsia="Times New Roman" w:hAnsi="Times New Roman" w:cs="Times New Roman"/>
          <w:sz w:val="24"/>
          <w:lang w:eastAsia="ru-RU"/>
        </w:rPr>
        <w:t>.</w:t>
      </w:r>
    </w:p>
    <w:p w:rsidR="009617E5" w:rsidRPr="009617E5" w:rsidRDefault="004E67AD" w:rsidP="009617E5">
      <w:pPr>
        <w:pStyle w:val="aa"/>
        <w:spacing w:before="0" w:after="0"/>
        <w:jc w:val="both"/>
        <w:rPr>
          <w:rFonts w:ascii="Times New Roman" w:hAnsi="Times New Roman"/>
          <w:b/>
        </w:rPr>
      </w:pPr>
      <w:hyperlink r:id="rId27" w:history="1">
        <w:r w:rsidR="009617E5" w:rsidRPr="009617E5">
          <w:rPr>
            <w:rStyle w:val="af"/>
            <w:rFonts w:eastAsia="Times New Roman"/>
            <w:lang w:val="en-US" w:eastAsia="ru-RU"/>
          </w:rPr>
          <w:t>http</w:t>
        </w:r>
        <w:r w:rsidR="009617E5" w:rsidRPr="009617E5">
          <w:rPr>
            <w:rStyle w:val="af"/>
            <w:rFonts w:eastAsia="Times New Roman"/>
            <w:lang w:eastAsia="ru-RU"/>
          </w:rPr>
          <w:t>://</w:t>
        </w:r>
        <w:proofErr w:type="spellStart"/>
        <w:r w:rsidR="009617E5" w:rsidRPr="009617E5">
          <w:rPr>
            <w:rStyle w:val="af"/>
            <w:rFonts w:eastAsia="Times New Roman"/>
            <w:lang w:val="en-US" w:eastAsia="ru-RU"/>
          </w:rPr>
          <w:t>magtu</w:t>
        </w:r>
        <w:proofErr w:type="spellEnd"/>
        <w:r w:rsidR="009617E5" w:rsidRPr="009617E5">
          <w:rPr>
            <w:rStyle w:val="af"/>
            <w:rFonts w:eastAsia="Times New Roman"/>
            <w:lang w:eastAsia="ru-RU"/>
          </w:rPr>
          <w:t>.</w:t>
        </w:r>
        <w:proofErr w:type="spellStart"/>
        <w:r w:rsidR="009617E5" w:rsidRPr="009617E5">
          <w:rPr>
            <w:rStyle w:val="af"/>
            <w:rFonts w:eastAsia="Times New Roman"/>
            <w:lang w:val="en-US" w:eastAsia="ru-RU"/>
          </w:rPr>
          <w:t>ru</w:t>
        </w:r>
        <w:proofErr w:type="spellEnd"/>
        <w:r w:rsidR="009617E5" w:rsidRPr="009617E5">
          <w:rPr>
            <w:rStyle w:val="af"/>
            <w:rFonts w:eastAsia="Times New Roman"/>
            <w:lang w:eastAsia="ru-RU"/>
          </w:rPr>
          <w:t>:8085/</w:t>
        </w:r>
        <w:proofErr w:type="spellStart"/>
        <w:r w:rsidR="009617E5" w:rsidRPr="009617E5">
          <w:rPr>
            <w:rStyle w:val="af"/>
            <w:rFonts w:eastAsia="Times New Roman"/>
            <w:lang w:val="en-US" w:eastAsia="ru-RU"/>
          </w:rPr>
          <w:t>marcweb</w:t>
        </w:r>
        <w:proofErr w:type="spellEnd"/>
        <w:r w:rsidR="009617E5" w:rsidRPr="009617E5">
          <w:rPr>
            <w:rStyle w:val="af"/>
            <w:rFonts w:eastAsia="Times New Roman"/>
            <w:lang w:eastAsia="ru-RU"/>
          </w:rPr>
          <w:t>2/</w:t>
        </w:r>
        <w:r w:rsidR="009617E5" w:rsidRPr="009617E5">
          <w:rPr>
            <w:rStyle w:val="af"/>
            <w:rFonts w:eastAsia="Times New Roman"/>
            <w:lang w:val="en-US" w:eastAsia="ru-RU"/>
          </w:rPr>
          <w:t>Download</w:t>
        </w:r>
        <w:r w:rsidR="009617E5" w:rsidRPr="009617E5">
          <w:rPr>
            <w:rStyle w:val="af"/>
            <w:rFonts w:eastAsia="Times New Roman"/>
            <w:lang w:eastAsia="ru-RU"/>
          </w:rPr>
          <w:t>.</w:t>
        </w:r>
        <w:r w:rsidR="009617E5" w:rsidRPr="009617E5">
          <w:rPr>
            <w:rStyle w:val="af"/>
            <w:rFonts w:eastAsia="Times New Roman"/>
            <w:lang w:val="en-US" w:eastAsia="ru-RU"/>
          </w:rPr>
          <w:t>asp</w:t>
        </w:r>
        <w:r w:rsidR="009617E5" w:rsidRPr="009617E5">
          <w:rPr>
            <w:rStyle w:val="af"/>
            <w:rFonts w:eastAsia="Times New Roman"/>
            <w:lang w:eastAsia="ru-RU"/>
          </w:rPr>
          <w:t>?</w:t>
        </w:r>
        <w:r w:rsidR="009617E5" w:rsidRPr="009617E5">
          <w:rPr>
            <w:rStyle w:val="af"/>
            <w:rFonts w:eastAsia="Times New Roman"/>
            <w:lang w:val="en-US" w:eastAsia="ru-RU"/>
          </w:rPr>
          <w:t>type</w:t>
        </w:r>
        <w:r w:rsidR="009617E5" w:rsidRPr="009617E5">
          <w:rPr>
            <w:rStyle w:val="af"/>
            <w:rFonts w:eastAsia="Times New Roman"/>
            <w:lang w:eastAsia="ru-RU"/>
          </w:rPr>
          <w:t>=2&amp;</w:t>
        </w:r>
        <w:r w:rsidR="009617E5" w:rsidRPr="009617E5">
          <w:rPr>
            <w:rStyle w:val="af"/>
            <w:rFonts w:eastAsia="Times New Roman"/>
            <w:lang w:val="en-US" w:eastAsia="ru-RU"/>
          </w:rPr>
          <w:t>filename</w:t>
        </w:r>
        <w:r w:rsidR="009617E5" w:rsidRPr="009617E5">
          <w:rPr>
            <w:rStyle w:val="af"/>
            <w:rFonts w:eastAsia="Times New Roman"/>
            <w:lang w:eastAsia="ru-RU"/>
          </w:rPr>
          <w:t>=%</w:t>
        </w:r>
        <w:r w:rsidR="009617E5" w:rsidRPr="009617E5">
          <w:rPr>
            <w:rStyle w:val="af"/>
            <w:rFonts w:eastAsia="Times New Roman"/>
            <w:lang w:val="en-US" w:eastAsia="ru-RU"/>
          </w:rPr>
          <w:t>D</w:t>
        </w:r>
        <w:r w:rsidR="009617E5" w:rsidRPr="009617E5">
          <w:rPr>
            <w:rStyle w:val="af"/>
            <w:rFonts w:eastAsia="Times New Roman"/>
            <w:lang w:eastAsia="ru-RU"/>
          </w:rPr>
          <w:t>0%93%</w:t>
        </w:r>
        <w:r w:rsidR="009617E5" w:rsidRPr="009617E5">
          <w:rPr>
            <w:rStyle w:val="af"/>
            <w:rFonts w:eastAsia="Times New Roman"/>
            <w:lang w:val="en-US" w:eastAsia="ru-RU"/>
          </w:rPr>
          <w:t>D</w:t>
        </w:r>
        <w:r w:rsidR="009617E5" w:rsidRPr="009617E5">
          <w:rPr>
            <w:rStyle w:val="af"/>
            <w:rFonts w:eastAsia="Times New Roman"/>
            <w:lang w:eastAsia="ru-RU"/>
          </w:rPr>
          <w:t>0%</w:t>
        </w:r>
        <w:r w:rsidR="009617E5" w:rsidRPr="009617E5">
          <w:rPr>
            <w:rStyle w:val="af"/>
            <w:rFonts w:eastAsia="Times New Roman"/>
            <w:lang w:val="en-US" w:eastAsia="ru-RU"/>
          </w:rPr>
          <w:t>B</w:t>
        </w:r>
        <w:r w:rsidR="009617E5" w:rsidRPr="009617E5">
          <w:rPr>
            <w:rStyle w:val="af"/>
            <w:rFonts w:eastAsia="Times New Roman"/>
            <w:lang w:eastAsia="ru-RU"/>
          </w:rPr>
          <w:t>0%</w:t>
        </w:r>
        <w:r w:rsidR="009617E5" w:rsidRPr="009617E5">
          <w:rPr>
            <w:rStyle w:val="af"/>
            <w:rFonts w:eastAsia="Times New Roman"/>
            <w:lang w:val="en-US" w:eastAsia="ru-RU"/>
          </w:rPr>
          <w:t>D</w:t>
        </w:r>
        <w:r w:rsidR="009617E5" w:rsidRPr="009617E5">
          <w:rPr>
            <w:rStyle w:val="af"/>
            <w:rFonts w:eastAsia="Times New Roman"/>
            <w:lang w:eastAsia="ru-RU"/>
          </w:rPr>
          <w:t>1%81%</w:t>
        </w:r>
        <w:r w:rsidR="009617E5" w:rsidRPr="009617E5">
          <w:rPr>
            <w:rStyle w:val="af"/>
            <w:rFonts w:eastAsia="Times New Roman"/>
            <w:lang w:val="en-US" w:eastAsia="ru-RU"/>
          </w:rPr>
          <w:t>D</w:t>
        </w:r>
        <w:r w:rsidR="009617E5" w:rsidRPr="009617E5">
          <w:rPr>
            <w:rStyle w:val="af"/>
            <w:rFonts w:eastAsia="Times New Roman"/>
            <w:lang w:eastAsia="ru-RU"/>
          </w:rPr>
          <w:t>0%</w:t>
        </w:r>
        <w:r w:rsidR="009617E5" w:rsidRPr="009617E5">
          <w:rPr>
            <w:rStyle w:val="af"/>
            <w:rFonts w:eastAsia="Times New Roman"/>
            <w:lang w:val="en-US" w:eastAsia="ru-RU"/>
          </w:rPr>
          <w:t>B</w:t>
        </w:r>
        <w:r w:rsidR="009617E5" w:rsidRPr="009617E5">
          <w:rPr>
            <w:rStyle w:val="af"/>
            <w:rFonts w:eastAsia="Times New Roman"/>
            <w:lang w:eastAsia="ru-RU"/>
          </w:rPr>
          <w:t>0%</w:t>
        </w:r>
        <w:r w:rsidR="009617E5" w:rsidRPr="009617E5">
          <w:rPr>
            <w:rStyle w:val="af"/>
            <w:rFonts w:eastAsia="Times New Roman"/>
            <w:lang w:val="en-US" w:eastAsia="ru-RU"/>
          </w:rPr>
          <w:t>D</w:t>
        </w:r>
        <w:r w:rsidR="009617E5" w:rsidRPr="009617E5">
          <w:rPr>
            <w:rStyle w:val="af"/>
            <w:rFonts w:eastAsia="Times New Roman"/>
            <w:lang w:eastAsia="ru-RU"/>
          </w:rPr>
          <w:t>0%</w:t>
        </w:r>
        <w:r w:rsidR="009617E5" w:rsidRPr="009617E5">
          <w:rPr>
            <w:rStyle w:val="af"/>
            <w:rFonts w:eastAsia="Times New Roman"/>
            <w:lang w:val="en-US" w:eastAsia="ru-RU"/>
          </w:rPr>
          <w:t>BD</w:t>
        </w:r>
        <w:r w:rsidR="009617E5" w:rsidRPr="009617E5">
          <w:rPr>
            <w:rStyle w:val="af"/>
            <w:rFonts w:eastAsia="Times New Roman"/>
            <w:lang w:eastAsia="ru-RU"/>
          </w:rPr>
          <w:t>%</w:t>
        </w:r>
        <w:r w:rsidR="009617E5" w:rsidRPr="009617E5">
          <w:rPr>
            <w:rStyle w:val="af"/>
            <w:rFonts w:eastAsia="Times New Roman"/>
            <w:lang w:val="en-US" w:eastAsia="ru-RU"/>
          </w:rPr>
          <w:t>D</w:t>
        </w:r>
        <w:r w:rsidR="009617E5" w:rsidRPr="009617E5">
          <w:rPr>
            <w:rStyle w:val="af"/>
            <w:rFonts w:eastAsia="Times New Roman"/>
            <w:lang w:eastAsia="ru-RU"/>
          </w:rPr>
          <w:t>0%</w:t>
        </w:r>
        <w:r w:rsidR="009617E5" w:rsidRPr="009617E5">
          <w:rPr>
            <w:rStyle w:val="af"/>
            <w:rFonts w:eastAsia="Times New Roman"/>
            <w:lang w:val="en-US" w:eastAsia="ru-RU"/>
          </w:rPr>
          <w:t>B</w:t>
        </w:r>
        <w:r w:rsidR="009617E5" w:rsidRPr="009617E5">
          <w:rPr>
            <w:rStyle w:val="af"/>
            <w:rFonts w:eastAsia="Times New Roman"/>
            <w:lang w:eastAsia="ru-RU"/>
          </w:rPr>
          <w:t>5%</w:t>
        </w:r>
        <w:r w:rsidR="009617E5" w:rsidRPr="009617E5">
          <w:rPr>
            <w:rStyle w:val="af"/>
            <w:rFonts w:eastAsia="Times New Roman"/>
            <w:lang w:val="en-US" w:eastAsia="ru-RU"/>
          </w:rPr>
          <w:t>D</w:t>
        </w:r>
        <w:r w:rsidR="009617E5" w:rsidRPr="009617E5">
          <w:rPr>
            <w:rStyle w:val="af"/>
            <w:rFonts w:eastAsia="Times New Roman"/>
            <w:lang w:eastAsia="ru-RU"/>
          </w:rPr>
          <w:t>0%</w:t>
        </w:r>
        <w:r w:rsidR="009617E5" w:rsidRPr="009617E5">
          <w:rPr>
            <w:rStyle w:val="af"/>
            <w:rFonts w:eastAsia="Times New Roman"/>
            <w:lang w:val="en-US" w:eastAsia="ru-RU"/>
          </w:rPr>
          <w:t>BD</w:t>
        </w:r>
        <w:r w:rsidR="009617E5" w:rsidRPr="009617E5">
          <w:rPr>
            <w:rStyle w:val="af"/>
            <w:rFonts w:eastAsia="Times New Roman"/>
            <w:lang w:eastAsia="ru-RU"/>
          </w:rPr>
          <w:t>%</w:t>
        </w:r>
        <w:r w:rsidR="009617E5" w:rsidRPr="009617E5">
          <w:rPr>
            <w:rStyle w:val="af"/>
            <w:rFonts w:eastAsia="Times New Roman"/>
            <w:lang w:val="en-US" w:eastAsia="ru-RU"/>
          </w:rPr>
          <w:t>D</w:t>
        </w:r>
        <w:r w:rsidR="009617E5" w:rsidRPr="009617E5">
          <w:rPr>
            <w:rStyle w:val="af"/>
            <w:rFonts w:eastAsia="Times New Roman"/>
            <w:lang w:eastAsia="ru-RU"/>
          </w:rPr>
          <w:t>0%</w:t>
        </w:r>
        <w:r w:rsidR="009617E5" w:rsidRPr="009617E5">
          <w:rPr>
            <w:rStyle w:val="af"/>
            <w:rFonts w:eastAsia="Times New Roman"/>
            <w:lang w:val="en-US" w:eastAsia="ru-RU"/>
          </w:rPr>
          <w:t>BA</w:t>
        </w:r>
        <w:r w:rsidR="009617E5" w:rsidRPr="009617E5">
          <w:rPr>
            <w:rStyle w:val="af"/>
            <w:rFonts w:eastAsia="Times New Roman"/>
            <w:lang w:eastAsia="ru-RU"/>
          </w:rPr>
          <w:t>%</w:t>
        </w:r>
        <w:r w:rsidR="009617E5" w:rsidRPr="009617E5">
          <w:rPr>
            <w:rStyle w:val="af"/>
            <w:rFonts w:eastAsia="Times New Roman"/>
            <w:lang w:val="en-US" w:eastAsia="ru-RU"/>
          </w:rPr>
          <w:t>D</w:t>
        </w:r>
        <w:r w:rsidR="009617E5" w:rsidRPr="009617E5">
          <w:rPr>
            <w:rStyle w:val="af"/>
            <w:rFonts w:eastAsia="Times New Roman"/>
            <w:lang w:eastAsia="ru-RU"/>
          </w:rPr>
          <w:t>0%</w:t>
        </w:r>
        <w:r w:rsidR="009617E5" w:rsidRPr="009617E5">
          <w:rPr>
            <w:rStyle w:val="af"/>
            <w:rFonts w:eastAsia="Times New Roman"/>
            <w:lang w:val="en-US" w:eastAsia="ru-RU"/>
          </w:rPr>
          <w:t>BE</w:t>
        </w:r>
        <w:r w:rsidR="009617E5" w:rsidRPr="009617E5">
          <w:rPr>
            <w:rStyle w:val="af"/>
            <w:rFonts w:eastAsia="Times New Roman"/>
            <w:lang w:eastAsia="ru-RU"/>
          </w:rPr>
          <w:t>%20%</w:t>
        </w:r>
        <w:r w:rsidR="009617E5" w:rsidRPr="009617E5">
          <w:rPr>
            <w:rStyle w:val="af"/>
            <w:rFonts w:eastAsia="Times New Roman"/>
            <w:lang w:val="en-US" w:eastAsia="ru-RU"/>
          </w:rPr>
          <w:t>D</w:t>
        </w:r>
        <w:r w:rsidR="009617E5" w:rsidRPr="009617E5">
          <w:rPr>
            <w:rStyle w:val="af"/>
            <w:rFonts w:eastAsia="Times New Roman"/>
            <w:lang w:eastAsia="ru-RU"/>
          </w:rPr>
          <w:t>0%95.%20%</w:t>
        </w:r>
        <w:r w:rsidR="009617E5" w:rsidRPr="009617E5">
          <w:rPr>
            <w:rStyle w:val="af"/>
            <w:rFonts w:eastAsia="Times New Roman"/>
            <w:lang w:val="en-US" w:eastAsia="ru-RU"/>
          </w:rPr>
          <w:t>D</w:t>
        </w:r>
        <w:r w:rsidR="009617E5" w:rsidRPr="009617E5">
          <w:rPr>
            <w:rStyle w:val="af"/>
            <w:rFonts w:eastAsia="Times New Roman"/>
            <w:lang w:eastAsia="ru-RU"/>
          </w:rPr>
          <w:t>0%90.%20</w:t>
        </w:r>
        <w:r w:rsidR="009617E5" w:rsidRPr="009617E5">
          <w:rPr>
            <w:rStyle w:val="af"/>
            <w:rFonts w:eastAsia="Times New Roman"/>
            <w:lang w:val="en-US" w:eastAsia="ru-RU"/>
          </w:rPr>
          <w:t>Business</w:t>
        </w:r>
        <w:r w:rsidR="009617E5" w:rsidRPr="009617E5">
          <w:rPr>
            <w:rStyle w:val="af"/>
            <w:rFonts w:eastAsia="Times New Roman"/>
            <w:lang w:eastAsia="ru-RU"/>
          </w:rPr>
          <w:t>%20</w:t>
        </w:r>
        <w:r w:rsidR="009617E5" w:rsidRPr="009617E5">
          <w:rPr>
            <w:rStyle w:val="af"/>
            <w:rFonts w:eastAsia="Times New Roman"/>
            <w:lang w:val="en-US" w:eastAsia="ru-RU"/>
          </w:rPr>
          <w:t>English</w:t>
        </w:r>
        <w:r w:rsidR="009617E5" w:rsidRPr="009617E5">
          <w:rPr>
            <w:rStyle w:val="af"/>
            <w:rFonts w:eastAsia="Times New Roman"/>
            <w:lang w:eastAsia="ru-RU"/>
          </w:rPr>
          <w:t>%20</w:t>
        </w:r>
        <w:r w:rsidR="009617E5" w:rsidRPr="009617E5">
          <w:rPr>
            <w:rStyle w:val="af"/>
            <w:rFonts w:eastAsia="Times New Roman"/>
            <w:lang w:val="en-US" w:eastAsia="ru-RU"/>
          </w:rPr>
          <w:t>in</w:t>
        </w:r>
        <w:r w:rsidR="009617E5" w:rsidRPr="009617E5">
          <w:rPr>
            <w:rStyle w:val="af"/>
            <w:rFonts w:eastAsia="Times New Roman"/>
            <w:lang w:eastAsia="ru-RU"/>
          </w:rPr>
          <w:t>%20</w:t>
        </w:r>
        <w:r w:rsidR="009617E5" w:rsidRPr="009617E5">
          <w:rPr>
            <w:rStyle w:val="af"/>
            <w:rFonts w:eastAsia="Times New Roman"/>
            <w:lang w:val="en-US" w:eastAsia="ru-RU"/>
          </w:rPr>
          <w:t>Use</w:t>
        </w:r>
        <w:r w:rsidR="009617E5" w:rsidRPr="009617E5">
          <w:rPr>
            <w:rStyle w:val="af"/>
            <w:rFonts w:eastAsia="Times New Roman"/>
            <w:lang w:eastAsia="ru-RU"/>
          </w:rPr>
          <w:t>.</w:t>
        </w:r>
        <w:proofErr w:type="spellStart"/>
        <w:r w:rsidR="009617E5" w:rsidRPr="009617E5">
          <w:rPr>
            <w:rStyle w:val="af"/>
            <w:rFonts w:eastAsia="Times New Roman"/>
            <w:lang w:val="en-US" w:eastAsia="ru-RU"/>
          </w:rPr>
          <w:t>pdf</w:t>
        </w:r>
        <w:proofErr w:type="spellEnd"/>
        <w:r w:rsidR="009617E5" w:rsidRPr="009617E5">
          <w:rPr>
            <w:rStyle w:val="af"/>
            <w:rFonts w:eastAsia="Times New Roman"/>
            <w:lang w:eastAsia="ru-RU"/>
          </w:rPr>
          <w:t>&amp;</w:t>
        </w:r>
        <w:r w:rsidR="009617E5" w:rsidRPr="009617E5">
          <w:rPr>
            <w:rStyle w:val="af"/>
            <w:rFonts w:eastAsia="Times New Roman"/>
            <w:lang w:val="en-US" w:eastAsia="ru-RU"/>
          </w:rPr>
          <w:t>reserved</w:t>
        </w:r>
        <w:r w:rsidR="009617E5" w:rsidRPr="009617E5">
          <w:rPr>
            <w:rStyle w:val="af"/>
            <w:rFonts w:eastAsia="Times New Roman"/>
            <w:lang w:eastAsia="ru-RU"/>
          </w:rPr>
          <w:t>=%</w:t>
        </w:r>
        <w:r w:rsidR="009617E5" w:rsidRPr="009617E5">
          <w:rPr>
            <w:rStyle w:val="af"/>
            <w:rFonts w:eastAsia="Times New Roman"/>
            <w:lang w:val="en-US" w:eastAsia="ru-RU"/>
          </w:rPr>
          <w:t>D</w:t>
        </w:r>
        <w:r w:rsidR="009617E5" w:rsidRPr="009617E5">
          <w:rPr>
            <w:rStyle w:val="af"/>
            <w:rFonts w:eastAsia="Times New Roman"/>
            <w:lang w:eastAsia="ru-RU"/>
          </w:rPr>
          <w:t>0%93%</w:t>
        </w:r>
        <w:r w:rsidR="009617E5" w:rsidRPr="009617E5">
          <w:rPr>
            <w:rStyle w:val="af"/>
            <w:rFonts w:eastAsia="Times New Roman"/>
            <w:lang w:val="en-US" w:eastAsia="ru-RU"/>
          </w:rPr>
          <w:t>D</w:t>
        </w:r>
        <w:r w:rsidR="009617E5" w:rsidRPr="009617E5">
          <w:rPr>
            <w:rStyle w:val="af"/>
            <w:rFonts w:eastAsia="Times New Roman"/>
            <w:lang w:eastAsia="ru-RU"/>
          </w:rPr>
          <w:t>0%</w:t>
        </w:r>
        <w:r w:rsidR="009617E5" w:rsidRPr="009617E5">
          <w:rPr>
            <w:rStyle w:val="af"/>
            <w:rFonts w:eastAsia="Times New Roman"/>
            <w:lang w:val="en-US" w:eastAsia="ru-RU"/>
          </w:rPr>
          <w:t>B</w:t>
        </w:r>
        <w:r w:rsidR="009617E5" w:rsidRPr="009617E5">
          <w:rPr>
            <w:rStyle w:val="af"/>
            <w:rFonts w:eastAsia="Times New Roman"/>
            <w:lang w:eastAsia="ru-RU"/>
          </w:rPr>
          <w:t>0%</w:t>
        </w:r>
        <w:r w:rsidR="009617E5" w:rsidRPr="009617E5">
          <w:rPr>
            <w:rStyle w:val="af"/>
            <w:rFonts w:eastAsia="Times New Roman"/>
            <w:lang w:val="en-US" w:eastAsia="ru-RU"/>
          </w:rPr>
          <w:t>D</w:t>
        </w:r>
        <w:r w:rsidR="009617E5" w:rsidRPr="009617E5">
          <w:rPr>
            <w:rStyle w:val="af"/>
            <w:rFonts w:eastAsia="Times New Roman"/>
            <w:lang w:eastAsia="ru-RU"/>
          </w:rPr>
          <w:t>1%81%</w:t>
        </w:r>
        <w:r w:rsidR="009617E5" w:rsidRPr="009617E5">
          <w:rPr>
            <w:rStyle w:val="af"/>
            <w:rFonts w:eastAsia="Times New Roman"/>
            <w:lang w:val="en-US" w:eastAsia="ru-RU"/>
          </w:rPr>
          <w:t>D</w:t>
        </w:r>
        <w:r w:rsidR="009617E5" w:rsidRPr="009617E5">
          <w:rPr>
            <w:rStyle w:val="af"/>
            <w:rFonts w:eastAsia="Times New Roman"/>
            <w:lang w:eastAsia="ru-RU"/>
          </w:rPr>
          <w:t>0%</w:t>
        </w:r>
        <w:r w:rsidR="009617E5" w:rsidRPr="009617E5">
          <w:rPr>
            <w:rStyle w:val="af"/>
            <w:rFonts w:eastAsia="Times New Roman"/>
            <w:lang w:val="en-US" w:eastAsia="ru-RU"/>
          </w:rPr>
          <w:t>B</w:t>
        </w:r>
        <w:r w:rsidR="009617E5" w:rsidRPr="009617E5">
          <w:rPr>
            <w:rStyle w:val="af"/>
            <w:rFonts w:eastAsia="Times New Roman"/>
            <w:lang w:eastAsia="ru-RU"/>
          </w:rPr>
          <w:t>0%</w:t>
        </w:r>
        <w:r w:rsidR="009617E5" w:rsidRPr="009617E5">
          <w:rPr>
            <w:rStyle w:val="af"/>
            <w:rFonts w:eastAsia="Times New Roman"/>
            <w:lang w:val="en-US" w:eastAsia="ru-RU"/>
          </w:rPr>
          <w:t>D</w:t>
        </w:r>
        <w:r w:rsidR="009617E5" w:rsidRPr="009617E5">
          <w:rPr>
            <w:rStyle w:val="af"/>
            <w:rFonts w:eastAsia="Times New Roman"/>
            <w:lang w:eastAsia="ru-RU"/>
          </w:rPr>
          <w:t>0%</w:t>
        </w:r>
        <w:r w:rsidR="009617E5" w:rsidRPr="009617E5">
          <w:rPr>
            <w:rStyle w:val="af"/>
            <w:rFonts w:eastAsia="Times New Roman"/>
            <w:lang w:val="en-US" w:eastAsia="ru-RU"/>
          </w:rPr>
          <w:t>BD</w:t>
        </w:r>
        <w:r w:rsidR="009617E5" w:rsidRPr="009617E5">
          <w:rPr>
            <w:rStyle w:val="af"/>
            <w:rFonts w:eastAsia="Times New Roman"/>
            <w:lang w:eastAsia="ru-RU"/>
          </w:rPr>
          <w:t>%</w:t>
        </w:r>
        <w:r w:rsidR="009617E5" w:rsidRPr="009617E5">
          <w:rPr>
            <w:rStyle w:val="af"/>
            <w:rFonts w:eastAsia="Times New Roman"/>
            <w:lang w:val="en-US" w:eastAsia="ru-RU"/>
          </w:rPr>
          <w:t>D</w:t>
        </w:r>
        <w:r w:rsidR="009617E5" w:rsidRPr="009617E5">
          <w:rPr>
            <w:rStyle w:val="af"/>
            <w:rFonts w:eastAsia="Times New Roman"/>
            <w:lang w:eastAsia="ru-RU"/>
          </w:rPr>
          <w:t>0%</w:t>
        </w:r>
        <w:r w:rsidR="009617E5" w:rsidRPr="009617E5">
          <w:rPr>
            <w:rStyle w:val="af"/>
            <w:rFonts w:eastAsia="Times New Roman"/>
            <w:lang w:val="en-US" w:eastAsia="ru-RU"/>
          </w:rPr>
          <w:t>B</w:t>
        </w:r>
        <w:r w:rsidR="009617E5" w:rsidRPr="009617E5">
          <w:rPr>
            <w:rStyle w:val="af"/>
            <w:rFonts w:eastAsia="Times New Roman"/>
            <w:lang w:eastAsia="ru-RU"/>
          </w:rPr>
          <w:t>5%</w:t>
        </w:r>
        <w:r w:rsidR="009617E5" w:rsidRPr="009617E5">
          <w:rPr>
            <w:rStyle w:val="af"/>
            <w:rFonts w:eastAsia="Times New Roman"/>
            <w:lang w:val="en-US" w:eastAsia="ru-RU"/>
          </w:rPr>
          <w:t>D</w:t>
        </w:r>
        <w:r w:rsidR="009617E5" w:rsidRPr="009617E5">
          <w:rPr>
            <w:rStyle w:val="af"/>
            <w:rFonts w:eastAsia="Times New Roman"/>
            <w:lang w:eastAsia="ru-RU"/>
          </w:rPr>
          <w:t>0%</w:t>
        </w:r>
        <w:r w:rsidR="009617E5" w:rsidRPr="009617E5">
          <w:rPr>
            <w:rStyle w:val="af"/>
            <w:rFonts w:eastAsia="Times New Roman"/>
            <w:lang w:val="en-US" w:eastAsia="ru-RU"/>
          </w:rPr>
          <w:t>BD</w:t>
        </w:r>
        <w:r w:rsidR="009617E5" w:rsidRPr="009617E5">
          <w:rPr>
            <w:rStyle w:val="af"/>
            <w:rFonts w:eastAsia="Times New Roman"/>
            <w:lang w:eastAsia="ru-RU"/>
          </w:rPr>
          <w:t>%</w:t>
        </w:r>
        <w:r w:rsidR="009617E5" w:rsidRPr="009617E5">
          <w:rPr>
            <w:rStyle w:val="af"/>
            <w:rFonts w:eastAsia="Times New Roman"/>
            <w:lang w:val="en-US" w:eastAsia="ru-RU"/>
          </w:rPr>
          <w:t>D</w:t>
        </w:r>
        <w:r w:rsidR="009617E5" w:rsidRPr="009617E5">
          <w:rPr>
            <w:rStyle w:val="af"/>
            <w:rFonts w:eastAsia="Times New Roman"/>
            <w:lang w:eastAsia="ru-RU"/>
          </w:rPr>
          <w:t>0%</w:t>
        </w:r>
        <w:r w:rsidR="009617E5" w:rsidRPr="009617E5">
          <w:rPr>
            <w:rStyle w:val="af"/>
            <w:rFonts w:eastAsia="Times New Roman"/>
            <w:lang w:val="en-US" w:eastAsia="ru-RU"/>
          </w:rPr>
          <w:t>BA</w:t>
        </w:r>
        <w:r w:rsidR="009617E5" w:rsidRPr="009617E5">
          <w:rPr>
            <w:rStyle w:val="af"/>
            <w:rFonts w:eastAsia="Times New Roman"/>
            <w:lang w:eastAsia="ru-RU"/>
          </w:rPr>
          <w:t>%</w:t>
        </w:r>
        <w:r w:rsidR="009617E5" w:rsidRPr="009617E5">
          <w:rPr>
            <w:rStyle w:val="af"/>
            <w:rFonts w:eastAsia="Times New Roman"/>
            <w:lang w:val="en-US" w:eastAsia="ru-RU"/>
          </w:rPr>
          <w:t>D</w:t>
        </w:r>
        <w:r w:rsidR="009617E5" w:rsidRPr="009617E5">
          <w:rPr>
            <w:rStyle w:val="af"/>
            <w:rFonts w:eastAsia="Times New Roman"/>
            <w:lang w:eastAsia="ru-RU"/>
          </w:rPr>
          <w:t>0%</w:t>
        </w:r>
        <w:r w:rsidR="009617E5" w:rsidRPr="009617E5">
          <w:rPr>
            <w:rStyle w:val="af"/>
            <w:rFonts w:eastAsia="Times New Roman"/>
            <w:lang w:val="en-US" w:eastAsia="ru-RU"/>
          </w:rPr>
          <w:t>BE</w:t>
        </w:r>
        <w:r w:rsidR="009617E5" w:rsidRPr="009617E5">
          <w:rPr>
            <w:rStyle w:val="af"/>
            <w:rFonts w:eastAsia="Times New Roman"/>
            <w:lang w:eastAsia="ru-RU"/>
          </w:rPr>
          <w:t>%20%</w:t>
        </w:r>
        <w:r w:rsidR="009617E5" w:rsidRPr="009617E5">
          <w:rPr>
            <w:rStyle w:val="af"/>
            <w:rFonts w:eastAsia="Times New Roman"/>
            <w:lang w:val="en-US" w:eastAsia="ru-RU"/>
          </w:rPr>
          <w:t>D</w:t>
        </w:r>
        <w:r w:rsidR="009617E5" w:rsidRPr="009617E5">
          <w:rPr>
            <w:rStyle w:val="af"/>
            <w:rFonts w:eastAsia="Times New Roman"/>
            <w:lang w:eastAsia="ru-RU"/>
          </w:rPr>
          <w:t>0%95.%20%</w:t>
        </w:r>
        <w:r w:rsidR="009617E5" w:rsidRPr="009617E5">
          <w:rPr>
            <w:rStyle w:val="af"/>
            <w:rFonts w:eastAsia="Times New Roman"/>
            <w:lang w:val="en-US" w:eastAsia="ru-RU"/>
          </w:rPr>
          <w:t>D</w:t>
        </w:r>
        <w:r w:rsidR="009617E5" w:rsidRPr="009617E5">
          <w:rPr>
            <w:rStyle w:val="af"/>
            <w:rFonts w:eastAsia="Times New Roman"/>
            <w:lang w:eastAsia="ru-RU"/>
          </w:rPr>
          <w:t>0%90.%20</w:t>
        </w:r>
        <w:r w:rsidR="009617E5" w:rsidRPr="009617E5">
          <w:rPr>
            <w:rStyle w:val="af"/>
            <w:rFonts w:eastAsia="Times New Roman"/>
            <w:lang w:val="en-US" w:eastAsia="ru-RU"/>
          </w:rPr>
          <w:t>Business</w:t>
        </w:r>
        <w:r w:rsidR="009617E5" w:rsidRPr="009617E5">
          <w:rPr>
            <w:rStyle w:val="af"/>
            <w:rFonts w:eastAsia="Times New Roman"/>
            <w:lang w:eastAsia="ru-RU"/>
          </w:rPr>
          <w:t>%20</w:t>
        </w:r>
        <w:r w:rsidR="009617E5" w:rsidRPr="009617E5">
          <w:rPr>
            <w:rStyle w:val="af"/>
            <w:rFonts w:eastAsia="Times New Roman"/>
            <w:lang w:val="en-US" w:eastAsia="ru-RU"/>
          </w:rPr>
          <w:t>English</w:t>
        </w:r>
        <w:r w:rsidR="009617E5" w:rsidRPr="009617E5">
          <w:rPr>
            <w:rStyle w:val="af"/>
            <w:rFonts w:eastAsia="Times New Roman"/>
            <w:lang w:eastAsia="ru-RU"/>
          </w:rPr>
          <w:t>%20</w:t>
        </w:r>
        <w:r w:rsidR="009617E5" w:rsidRPr="009617E5">
          <w:rPr>
            <w:rStyle w:val="af"/>
            <w:rFonts w:eastAsia="Times New Roman"/>
            <w:lang w:val="en-US" w:eastAsia="ru-RU"/>
          </w:rPr>
          <w:t>in</w:t>
        </w:r>
        <w:r w:rsidR="009617E5" w:rsidRPr="009617E5">
          <w:rPr>
            <w:rStyle w:val="af"/>
            <w:rFonts w:eastAsia="Times New Roman"/>
            <w:lang w:eastAsia="ru-RU"/>
          </w:rPr>
          <w:t>%20</w:t>
        </w:r>
        <w:r w:rsidR="009617E5" w:rsidRPr="009617E5">
          <w:rPr>
            <w:rStyle w:val="af"/>
            <w:rFonts w:eastAsia="Times New Roman"/>
            <w:lang w:val="en-US" w:eastAsia="ru-RU"/>
          </w:rPr>
          <w:t>Use</w:t>
        </w:r>
      </w:hyperlink>
    </w:p>
    <w:p w:rsidR="009617E5" w:rsidRDefault="009617E5" w:rsidP="007A5416">
      <w:pPr>
        <w:pStyle w:val="1"/>
        <w:rPr>
          <w:rStyle w:val="FontStyle14"/>
          <w:b/>
          <w:sz w:val="24"/>
          <w:szCs w:val="24"/>
        </w:rPr>
      </w:pPr>
      <w:r>
        <w:rPr>
          <w:rStyle w:val="FontStyle14"/>
          <w:b/>
          <w:sz w:val="24"/>
          <w:szCs w:val="24"/>
        </w:rPr>
        <w:t>НЕМЕЦКИЙ ЯЗЫК</w:t>
      </w:r>
    </w:p>
    <w:p w:rsidR="009617E5" w:rsidRPr="009617E5" w:rsidRDefault="009617E5" w:rsidP="009617E5">
      <w:pPr>
        <w:pStyle w:val="1"/>
        <w:rPr>
          <w:rFonts w:ascii="Times New Roman" w:hAnsi="Times New Roman" w:cs="Times New Roman"/>
          <w:b w:val="0"/>
          <w:sz w:val="24"/>
          <w:szCs w:val="24"/>
        </w:rPr>
      </w:pPr>
      <w:r w:rsidRPr="009617E5">
        <w:rPr>
          <w:rFonts w:ascii="Times New Roman" w:hAnsi="Times New Roman" w:cs="Times New Roman"/>
          <w:b w:val="0"/>
          <w:sz w:val="24"/>
          <w:szCs w:val="24"/>
        </w:rPr>
        <w:t>А) основная</w:t>
      </w:r>
    </w:p>
    <w:p w:rsidR="009617E5" w:rsidRPr="009617E5" w:rsidRDefault="009617E5" w:rsidP="009617E5">
      <w:pPr>
        <w:pStyle w:val="1"/>
        <w:rPr>
          <w:rFonts w:ascii="Times New Roman" w:hAnsi="Times New Roman" w:cs="Times New Roman"/>
          <w:b w:val="0"/>
          <w:sz w:val="24"/>
          <w:szCs w:val="24"/>
        </w:rPr>
      </w:pPr>
      <w:r w:rsidRPr="009617E5">
        <w:rPr>
          <w:rFonts w:ascii="Times New Roman" w:hAnsi="Times New Roman" w:cs="Times New Roman"/>
          <w:b w:val="0"/>
          <w:sz w:val="24"/>
          <w:szCs w:val="24"/>
        </w:rPr>
        <w:t xml:space="preserve">1. </w:t>
      </w:r>
      <w:proofErr w:type="spellStart"/>
      <w:r w:rsidRPr="009617E5">
        <w:rPr>
          <w:rFonts w:ascii="Times New Roman" w:hAnsi="Times New Roman" w:cs="Times New Roman"/>
          <w:b w:val="0"/>
          <w:sz w:val="24"/>
          <w:szCs w:val="24"/>
        </w:rPr>
        <w:t>Дубских</w:t>
      </w:r>
      <w:proofErr w:type="spellEnd"/>
      <w:r w:rsidRPr="009617E5">
        <w:rPr>
          <w:rFonts w:ascii="Times New Roman" w:hAnsi="Times New Roman" w:cs="Times New Roman"/>
          <w:b w:val="0"/>
          <w:sz w:val="24"/>
          <w:szCs w:val="24"/>
        </w:rPr>
        <w:t xml:space="preserve">, А. И. </w:t>
      </w:r>
      <w:r w:rsidRPr="009617E5">
        <w:rPr>
          <w:rFonts w:ascii="Times New Roman" w:hAnsi="Times New Roman" w:cs="Times New Roman"/>
          <w:b w:val="0"/>
          <w:sz w:val="24"/>
          <w:szCs w:val="24"/>
          <w:lang w:val="en-US"/>
        </w:rPr>
        <w:t>DEUTSCHE</w:t>
      </w:r>
      <w:r w:rsidRPr="009617E5">
        <w:rPr>
          <w:rFonts w:ascii="Times New Roman" w:hAnsi="Times New Roman" w:cs="Times New Roman"/>
          <w:b w:val="0"/>
          <w:sz w:val="24"/>
          <w:szCs w:val="24"/>
        </w:rPr>
        <w:t xml:space="preserve"> </w:t>
      </w:r>
      <w:r w:rsidRPr="009617E5">
        <w:rPr>
          <w:rFonts w:ascii="Times New Roman" w:hAnsi="Times New Roman" w:cs="Times New Roman"/>
          <w:b w:val="0"/>
          <w:sz w:val="24"/>
          <w:szCs w:val="24"/>
          <w:lang w:val="en-US"/>
        </w:rPr>
        <w:t>GRAMMATIK</w:t>
      </w:r>
      <w:r w:rsidRPr="009617E5">
        <w:rPr>
          <w:rFonts w:ascii="Times New Roman" w:hAnsi="Times New Roman" w:cs="Times New Roman"/>
          <w:b w:val="0"/>
          <w:sz w:val="24"/>
          <w:szCs w:val="24"/>
        </w:rPr>
        <w:t xml:space="preserve"> [Электронный ресурс]</w:t>
      </w:r>
      <w:proofErr w:type="gramStart"/>
      <w:r w:rsidRPr="009617E5">
        <w:rPr>
          <w:rFonts w:ascii="Times New Roman" w:hAnsi="Times New Roman" w:cs="Times New Roman"/>
          <w:b w:val="0"/>
          <w:sz w:val="24"/>
          <w:szCs w:val="24"/>
        </w:rPr>
        <w:t xml:space="preserve"> :</w:t>
      </w:r>
      <w:proofErr w:type="gramEnd"/>
      <w:r w:rsidRPr="009617E5">
        <w:rPr>
          <w:rFonts w:ascii="Times New Roman" w:hAnsi="Times New Roman" w:cs="Times New Roman"/>
          <w:b w:val="0"/>
          <w:sz w:val="24"/>
          <w:szCs w:val="24"/>
        </w:rPr>
        <w:t xml:space="preserve"> учебное пособие /  А. И. </w:t>
      </w:r>
      <w:proofErr w:type="spellStart"/>
      <w:r w:rsidRPr="009617E5">
        <w:rPr>
          <w:rFonts w:ascii="Times New Roman" w:hAnsi="Times New Roman" w:cs="Times New Roman"/>
          <w:b w:val="0"/>
          <w:sz w:val="24"/>
          <w:szCs w:val="24"/>
        </w:rPr>
        <w:t>Дубских</w:t>
      </w:r>
      <w:proofErr w:type="spellEnd"/>
      <w:r w:rsidRPr="009617E5">
        <w:rPr>
          <w:rFonts w:ascii="Times New Roman" w:hAnsi="Times New Roman" w:cs="Times New Roman"/>
          <w:b w:val="0"/>
          <w:sz w:val="24"/>
          <w:szCs w:val="24"/>
        </w:rPr>
        <w:t xml:space="preserve">, С. В. Харитонова ; МГТУ. - </w:t>
      </w:r>
      <w:proofErr w:type="spellStart"/>
      <w:r w:rsidRPr="009617E5">
        <w:rPr>
          <w:rFonts w:ascii="Times New Roman" w:hAnsi="Times New Roman" w:cs="Times New Roman"/>
          <w:b w:val="0"/>
          <w:sz w:val="24"/>
          <w:szCs w:val="24"/>
        </w:rPr>
        <w:t>Магнитиогорск</w:t>
      </w:r>
      <w:proofErr w:type="spellEnd"/>
      <w:proofErr w:type="gramStart"/>
      <w:r w:rsidRPr="009617E5">
        <w:rPr>
          <w:rFonts w:ascii="Times New Roman" w:hAnsi="Times New Roman" w:cs="Times New Roman"/>
          <w:b w:val="0"/>
          <w:sz w:val="24"/>
          <w:szCs w:val="24"/>
        </w:rPr>
        <w:t xml:space="preserve"> :</w:t>
      </w:r>
      <w:proofErr w:type="gramEnd"/>
      <w:r w:rsidRPr="009617E5">
        <w:rPr>
          <w:rFonts w:ascii="Times New Roman" w:hAnsi="Times New Roman" w:cs="Times New Roman"/>
          <w:b w:val="0"/>
          <w:sz w:val="24"/>
          <w:szCs w:val="24"/>
        </w:rPr>
        <w:t xml:space="preserve"> МГТУ, 2018. - 1 электрон</w:t>
      </w:r>
      <w:proofErr w:type="gramStart"/>
      <w:r w:rsidRPr="009617E5">
        <w:rPr>
          <w:rFonts w:ascii="Times New Roman" w:hAnsi="Times New Roman" w:cs="Times New Roman"/>
          <w:b w:val="0"/>
          <w:sz w:val="24"/>
          <w:szCs w:val="24"/>
        </w:rPr>
        <w:t>.</w:t>
      </w:r>
      <w:proofErr w:type="gramEnd"/>
      <w:r w:rsidRPr="009617E5">
        <w:rPr>
          <w:rFonts w:ascii="Times New Roman" w:hAnsi="Times New Roman" w:cs="Times New Roman"/>
          <w:b w:val="0"/>
          <w:sz w:val="24"/>
          <w:szCs w:val="24"/>
        </w:rPr>
        <w:t xml:space="preserve"> </w:t>
      </w:r>
      <w:proofErr w:type="gramStart"/>
      <w:r w:rsidRPr="009617E5">
        <w:rPr>
          <w:rFonts w:ascii="Times New Roman" w:hAnsi="Times New Roman" w:cs="Times New Roman"/>
          <w:b w:val="0"/>
          <w:sz w:val="24"/>
          <w:szCs w:val="24"/>
        </w:rPr>
        <w:t>о</w:t>
      </w:r>
      <w:proofErr w:type="gramEnd"/>
      <w:r w:rsidRPr="009617E5">
        <w:rPr>
          <w:rFonts w:ascii="Times New Roman" w:hAnsi="Times New Roman" w:cs="Times New Roman"/>
          <w:b w:val="0"/>
          <w:sz w:val="24"/>
          <w:szCs w:val="24"/>
        </w:rPr>
        <w:t>пт. диск (</w:t>
      </w:r>
      <w:r w:rsidRPr="009617E5">
        <w:rPr>
          <w:rFonts w:ascii="Times New Roman" w:hAnsi="Times New Roman" w:cs="Times New Roman"/>
          <w:b w:val="0"/>
          <w:sz w:val="24"/>
          <w:szCs w:val="24"/>
          <w:lang w:val="en-US"/>
        </w:rPr>
        <w:t>CD</w:t>
      </w:r>
      <w:r w:rsidRPr="009617E5">
        <w:rPr>
          <w:rFonts w:ascii="Times New Roman" w:hAnsi="Times New Roman" w:cs="Times New Roman"/>
          <w:b w:val="0"/>
          <w:sz w:val="24"/>
          <w:szCs w:val="24"/>
        </w:rPr>
        <w:t>-</w:t>
      </w:r>
      <w:r w:rsidRPr="009617E5">
        <w:rPr>
          <w:rFonts w:ascii="Times New Roman" w:hAnsi="Times New Roman" w:cs="Times New Roman"/>
          <w:b w:val="0"/>
          <w:sz w:val="24"/>
          <w:szCs w:val="24"/>
          <w:lang w:val="en-US"/>
        </w:rPr>
        <w:t>ROM</w:t>
      </w:r>
      <w:r w:rsidRPr="009617E5">
        <w:rPr>
          <w:rFonts w:ascii="Times New Roman" w:hAnsi="Times New Roman" w:cs="Times New Roman"/>
          <w:b w:val="0"/>
          <w:sz w:val="24"/>
          <w:szCs w:val="24"/>
        </w:rPr>
        <w:t>). - Режим доступа:</w:t>
      </w:r>
      <w:r w:rsidRPr="009617E5">
        <w:rPr>
          <w:rFonts w:ascii="Times New Roman" w:hAnsi="Times New Roman" w:cs="Times New Roman"/>
          <w:b w:val="0"/>
          <w:sz w:val="24"/>
          <w:szCs w:val="24"/>
          <w:lang w:val="en-US"/>
        </w:rPr>
        <w:t>https</w:t>
      </w:r>
      <w:r w:rsidRPr="009617E5">
        <w:rPr>
          <w:rFonts w:ascii="Times New Roman" w:hAnsi="Times New Roman" w:cs="Times New Roman"/>
          <w:b w:val="0"/>
          <w:sz w:val="24"/>
          <w:szCs w:val="24"/>
        </w:rPr>
        <w:t>://</w:t>
      </w:r>
      <w:proofErr w:type="spellStart"/>
      <w:r w:rsidRPr="009617E5">
        <w:rPr>
          <w:rFonts w:ascii="Times New Roman" w:hAnsi="Times New Roman" w:cs="Times New Roman"/>
          <w:b w:val="0"/>
          <w:sz w:val="24"/>
          <w:szCs w:val="24"/>
          <w:lang w:val="en-US"/>
        </w:rPr>
        <w:t>magtu</w:t>
      </w:r>
      <w:proofErr w:type="spellEnd"/>
      <w:r w:rsidRPr="009617E5">
        <w:rPr>
          <w:rFonts w:ascii="Times New Roman" w:hAnsi="Times New Roman" w:cs="Times New Roman"/>
          <w:b w:val="0"/>
          <w:sz w:val="24"/>
          <w:szCs w:val="24"/>
        </w:rPr>
        <w:t>.</w:t>
      </w:r>
      <w:proofErr w:type="spellStart"/>
      <w:r w:rsidRPr="009617E5">
        <w:rPr>
          <w:rFonts w:ascii="Times New Roman" w:hAnsi="Times New Roman" w:cs="Times New Roman"/>
          <w:b w:val="0"/>
          <w:sz w:val="24"/>
          <w:szCs w:val="24"/>
          <w:lang w:val="en-US"/>
        </w:rPr>
        <w:t>informsystema</w:t>
      </w:r>
      <w:proofErr w:type="spellEnd"/>
      <w:r w:rsidRPr="009617E5">
        <w:rPr>
          <w:rFonts w:ascii="Times New Roman" w:hAnsi="Times New Roman" w:cs="Times New Roman"/>
          <w:b w:val="0"/>
          <w:sz w:val="24"/>
          <w:szCs w:val="24"/>
        </w:rPr>
        <w:t>.</w:t>
      </w:r>
      <w:proofErr w:type="spellStart"/>
      <w:r w:rsidRPr="009617E5">
        <w:rPr>
          <w:rFonts w:ascii="Times New Roman" w:hAnsi="Times New Roman" w:cs="Times New Roman"/>
          <w:b w:val="0"/>
          <w:sz w:val="24"/>
          <w:szCs w:val="24"/>
          <w:lang w:val="en-US"/>
        </w:rPr>
        <w:t>ru</w:t>
      </w:r>
      <w:proofErr w:type="spellEnd"/>
      <w:r w:rsidRPr="009617E5">
        <w:rPr>
          <w:rFonts w:ascii="Times New Roman" w:hAnsi="Times New Roman" w:cs="Times New Roman"/>
          <w:b w:val="0"/>
          <w:sz w:val="24"/>
          <w:szCs w:val="24"/>
        </w:rPr>
        <w:t>/</w:t>
      </w:r>
      <w:proofErr w:type="spellStart"/>
      <w:r w:rsidRPr="009617E5">
        <w:rPr>
          <w:rFonts w:ascii="Times New Roman" w:hAnsi="Times New Roman" w:cs="Times New Roman"/>
          <w:b w:val="0"/>
          <w:sz w:val="24"/>
          <w:szCs w:val="24"/>
          <w:lang w:val="en-US"/>
        </w:rPr>
        <w:t>uploader</w:t>
      </w:r>
      <w:proofErr w:type="spellEnd"/>
      <w:r w:rsidRPr="009617E5">
        <w:rPr>
          <w:rFonts w:ascii="Times New Roman" w:hAnsi="Times New Roman" w:cs="Times New Roman"/>
          <w:b w:val="0"/>
          <w:sz w:val="24"/>
          <w:szCs w:val="24"/>
        </w:rPr>
        <w:t>/</w:t>
      </w:r>
      <w:proofErr w:type="spellStart"/>
      <w:r w:rsidRPr="009617E5">
        <w:rPr>
          <w:rFonts w:ascii="Times New Roman" w:hAnsi="Times New Roman" w:cs="Times New Roman"/>
          <w:b w:val="0"/>
          <w:sz w:val="24"/>
          <w:szCs w:val="24"/>
          <w:lang w:val="en-US"/>
        </w:rPr>
        <w:t>fileUpload</w:t>
      </w:r>
      <w:proofErr w:type="spellEnd"/>
      <w:r w:rsidRPr="009617E5">
        <w:rPr>
          <w:rFonts w:ascii="Times New Roman" w:hAnsi="Times New Roman" w:cs="Times New Roman"/>
          <w:b w:val="0"/>
          <w:sz w:val="24"/>
          <w:szCs w:val="24"/>
        </w:rPr>
        <w:t>?</w:t>
      </w:r>
      <w:r w:rsidRPr="009617E5">
        <w:rPr>
          <w:rFonts w:ascii="Times New Roman" w:hAnsi="Times New Roman" w:cs="Times New Roman"/>
          <w:b w:val="0"/>
          <w:sz w:val="24"/>
          <w:szCs w:val="24"/>
          <w:lang w:val="en-US"/>
        </w:rPr>
        <w:t>name</w:t>
      </w:r>
      <w:r w:rsidRPr="009617E5">
        <w:rPr>
          <w:rFonts w:ascii="Times New Roman" w:hAnsi="Times New Roman" w:cs="Times New Roman"/>
          <w:b w:val="0"/>
          <w:sz w:val="24"/>
          <w:szCs w:val="24"/>
        </w:rPr>
        <w:t>=3436.</w:t>
      </w:r>
      <w:proofErr w:type="spellStart"/>
      <w:r w:rsidRPr="009617E5">
        <w:rPr>
          <w:rFonts w:ascii="Times New Roman" w:hAnsi="Times New Roman" w:cs="Times New Roman"/>
          <w:b w:val="0"/>
          <w:sz w:val="24"/>
          <w:szCs w:val="24"/>
          <w:lang w:val="en-US"/>
        </w:rPr>
        <w:t>pdf</w:t>
      </w:r>
      <w:proofErr w:type="spellEnd"/>
      <w:r w:rsidRPr="009617E5">
        <w:rPr>
          <w:rFonts w:ascii="Times New Roman" w:hAnsi="Times New Roman" w:cs="Times New Roman"/>
          <w:b w:val="0"/>
          <w:sz w:val="24"/>
          <w:szCs w:val="24"/>
        </w:rPr>
        <w:t>&amp;</w:t>
      </w:r>
      <w:r w:rsidRPr="009617E5">
        <w:rPr>
          <w:rFonts w:ascii="Times New Roman" w:hAnsi="Times New Roman" w:cs="Times New Roman"/>
          <w:b w:val="0"/>
          <w:sz w:val="24"/>
          <w:szCs w:val="24"/>
          <w:lang w:val="en-US"/>
        </w:rPr>
        <w:t>show</w:t>
      </w:r>
      <w:r w:rsidRPr="009617E5">
        <w:rPr>
          <w:rFonts w:ascii="Times New Roman" w:hAnsi="Times New Roman" w:cs="Times New Roman"/>
          <w:b w:val="0"/>
          <w:sz w:val="24"/>
          <w:szCs w:val="24"/>
        </w:rPr>
        <w:t>=</w:t>
      </w:r>
      <w:proofErr w:type="spellStart"/>
      <w:r w:rsidRPr="009617E5">
        <w:rPr>
          <w:rFonts w:ascii="Times New Roman" w:hAnsi="Times New Roman" w:cs="Times New Roman"/>
          <w:b w:val="0"/>
          <w:sz w:val="24"/>
          <w:szCs w:val="24"/>
          <w:lang w:val="en-US"/>
        </w:rPr>
        <w:t>dcatalogues</w:t>
      </w:r>
      <w:proofErr w:type="spellEnd"/>
      <w:r w:rsidRPr="009617E5">
        <w:rPr>
          <w:rFonts w:ascii="Times New Roman" w:hAnsi="Times New Roman" w:cs="Times New Roman"/>
          <w:b w:val="0"/>
          <w:sz w:val="24"/>
          <w:szCs w:val="24"/>
        </w:rPr>
        <w:t>/1/1514259/3436.</w:t>
      </w:r>
      <w:proofErr w:type="spellStart"/>
      <w:r w:rsidRPr="009617E5">
        <w:rPr>
          <w:rFonts w:ascii="Times New Roman" w:hAnsi="Times New Roman" w:cs="Times New Roman"/>
          <w:b w:val="0"/>
          <w:sz w:val="24"/>
          <w:szCs w:val="24"/>
          <w:lang w:val="en-US"/>
        </w:rPr>
        <w:t>pdf</w:t>
      </w:r>
      <w:proofErr w:type="spellEnd"/>
      <w:r w:rsidRPr="009617E5">
        <w:rPr>
          <w:rFonts w:ascii="Times New Roman" w:hAnsi="Times New Roman" w:cs="Times New Roman"/>
          <w:b w:val="0"/>
          <w:sz w:val="24"/>
          <w:szCs w:val="24"/>
        </w:rPr>
        <w:t>&amp;</w:t>
      </w:r>
      <w:r w:rsidRPr="009617E5">
        <w:rPr>
          <w:rFonts w:ascii="Times New Roman" w:hAnsi="Times New Roman" w:cs="Times New Roman"/>
          <w:b w:val="0"/>
          <w:sz w:val="24"/>
          <w:szCs w:val="24"/>
          <w:lang w:val="en-US"/>
        </w:rPr>
        <w:t>view</w:t>
      </w:r>
      <w:r w:rsidRPr="009617E5">
        <w:rPr>
          <w:rFonts w:ascii="Times New Roman" w:hAnsi="Times New Roman" w:cs="Times New Roman"/>
          <w:b w:val="0"/>
          <w:sz w:val="24"/>
          <w:szCs w:val="24"/>
        </w:rPr>
        <w:t>=</w:t>
      </w:r>
      <w:r w:rsidRPr="009617E5">
        <w:rPr>
          <w:rFonts w:ascii="Times New Roman" w:hAnsi="Times New Roman" w:cs="Times New Roman"/>
          <w:b w:val="0"/>
          <w:sz w:val="24"/>
          <w:szCs w:val="24"/>
          <w:lang w:val="en-US"/>
        </w:rPr>
        <w:t>true</w:t>
      </w:r>
      <w:r w:rsidR="00DD2352" w:rsidRPr="00DD2352">
        <w:rPr>
          <w:rFonts w:ascii="Times New Roman" w:hAnsi="Times New Roman" w:cs="Times New Roman"/>
          <w:b w:val="0"/>
          <w:sz w:val="24"/>
          <w:szCs w:val="24"/>
        </w:rPr>
        <w:t xml:space="preserve"> </w:t>
      </w:r>
      <w:r w:rsidRPr="009617E5">
        <w:rPr>
          <w:rFonts w:ascii="Times New Roman" w:hAnsi="Times New Roman" w:cs="Times New Roman"/>
          <w:b w:val="0"/>
          <w:sz w:val="24"/>
          <w:szCs w:val="24"/>
        </w:rPr>
        <w:t>. – Макрообъект</w:t>
      </w:r>
    </w:p>
    <w:p w:rsidR="009617E5" w:rsidRPr="009617E5" w:rsidRDefault="004E67AD" w:rsidP="009617E5">
      <w:pPr>
        <w:pStyle w:val="1"/>
        <w:rPr>
          <w:rStyle w:val="af"/>
          <w:rFonts w:ascii="Times New Roman" w:hAnsi="Times New Roman" w:cs="Times New Roman"/>
          <w:b w:val="0"/>
          <w:sz w:val="24"/>
          <w:szCs w:val="24"/>
        </w:rPr>
      </w:pPr>
      <w:hyperlink r:id="rId28" w:history="1">
        <w:proofErr w:type="gramStart"/>
        <w:r w:rsidR="009617E5" w:rsidRPr="009617E5">
          <w:rPr>
            <w:rStyle w:val="af"/>
            <w:rFonts w:ascii="Times New Roman" w:hAnsi="Times New Roman" w:cs="Times New Roman"/>
            <w:b w:val="0"/>
            <w:sz w:val="24"/>
            <w:szCs w:val="24"/>
          </w:rPr>
          <w:t>http://magtu.ru:8085/marcweb2/Download.asp?type=2&amp;filename=%D0%94%D1%83%D0%B1%D1%81%D0%BA%D0%B8%D1%85%20%D0%90.%20%D0%98.%20Deutsche%20Grammatik-einfach.pdf&amp;reserved=%D0%94%D1%83%D0%B1%D1%81%D0%BA%D0%B8%D1%85%20%D0%90.%20%D0%98.%20Deutsche%20Grammatik-einfach</w:t>
        </w:r>
      </w:hyperlink>
      <w:proofErr w:type="gramEnd"/>
    </w:p>
    <w:p w:rsidR="009617E5" w:rsidRPr="009617E5" w:rsidRDefault="009617E5" w:rsidP="009617E5">
      <w:pPr>
        <w:pStyle w:val="1"/>
        <w:rPr>
          <w:rFonts w:ascii="Times New Roman" w:hAnsi="Times New Roman" w:cs="Times New Roman"/>
          <w:b w:val="0"/>
          <w:sz w:val="24"/>
          <w:szCs w:val="24"/>
        </w:rPr>
      </w:pPr>
      <w:r w:rsidRPr="009617E5">
        <w:rPr>
          <w:rStyle w:val="af"/>
          <w:rFonts w:ascii="Times New Roman" w:hAnsi="Times New Roman" w:cs="Times New Roman"/>
          <w:b w:val="0"/>
          <w:color w:val="auto"/>
          <w:sz w:val="24"/>
          <w:szCs w:val="24"/>
          <w:lang w:val="de-DE"/>
        </w:rPr>
        <w:t xml:space="preserve">2. </w:t>
      </w:r>
      <w:proofErr w:type="spellStart"/>
      <w:r w:rsidRPr="009617E5">
        <w:rPr>
          <w:rStyle w:val="af"/>
          <w:rFonts w:ascii="Times New Roman" w:hAnsi="Times New Roman" w:cs="Times New Roman"/>
          <w:b w:val="0"/>
          <w:color w:val="auto"/>
          <w:sz w:val="24"/>
          <w:szCs w:val="24"/>
        </w:rPr>
        <w:t>Дубских</w:t>
      </w:r>
      <w:proofErr w:type="spellEnd"/>
      <w:r w:rsidRPr="009617E5">
        <w:rPr>
          <w:rStyle w:val="af"/>
          <w:rFonts w:ascii="Times New Roman" w:hAnsi="Times New Roman" w:cs="Times New Roman"/>
          <w:b w:val="0"/>
          <w:color w:val="auto"/>
          <w:sz w:val="24"/>
          <w:szCs w:val="24"/>
          <w:lang w:val="de-DE"/>
        </w:rPr>
        <w:t xml:space="preserve">, </w:t>
      </w:r>
      <w:r w:rsidRPr="009617E5">
        <w:rPr>
          <w:rStyle w:val="af"/>
          <w:rFonts w:ascii="Times New Roman" w:hAnsi="Times New Roman" w:cs="Times New Roman"/>
          <w:b w:val="0"/>
          <w:color w:val="auto"/>
          <w:sz w:val="24"/>
          <w:szCs w:val="24"/>
        </w:rPr>
        <w:t>А</w:t>
      </w:r>
      <w:r w:rsidRPr="009617E5">
        <w:rPr>
          <w:rStyle w:val="af"/>
          <w:rFonts w:ascii="Times New Roman" w:hAnsi="Times New Roman" w:cs="Times New Roman"/>
          <w:b w:val="0"/>
          <w:color w:val="auto"/>
          <w:sz w:val="24"/>
          <w:szCs w:val="24"/>
          <w:lang w:val="de-DE"/>
        </w:rPr>
        <w:t xml:space="preserve">. </w:t>
      </w:r>
      <w:r w:rsidRPr="009617E5">
        <w:rPr>
          <w:rStyle w:val="af"/>
          <w:rFonts w:ascii="Times New Roman" w:hAnsi="Times New Roman" w:cs="Times New Roman"/>
          <w:b w:val="0"/>
          <w:color w:val="auto"/>
          <w:sz w:val="24"/>
          <w:szCs w:val="24"/>
        </w:rPr>
        <w:t>И</w:t>
      </w:r>
      <w:r w:rsidRPr="009617E5">
        <w:rPr>
          <w:rStyle w:val="af"/>
          <w:rFonts w:ascii="Times New Roman" w:hAnsi="Times New Roman" w:cs="Times New Roman"/>
          <w:b w:val="0"/>
          <w:color w:val="auto"/>
          <w:sz w:val="24"/>
          <w:szCs w:val="24"/>
          <w:lang w:val="de-DE"/>
        </w:rPr>
        <w:t xml:space="preserve">. Ich und mein Studium. </w:t>
      </w:r>
      <w:proofErr w:type="spellStart"/>
      <w:r w:rsidRPr="009617E5">
        <w:rPr>
          <w:rStyle w:val="af"/>
          <w:rFonts w:ascii="Times New Roman" w:hAnsi="Times New Roman" w:cs="Times New Roman"/>
          <w:b w:val="0"/>
          <w:color w:val="auto"/>
          <w:sz w:val="24"/>
          <w:szCs w:val="24"/>
        </w:rPr>
        <w:t>Kursbuch</w:t>
      </w:r>
      <w:proofErr w:type="spellEnd"/>
      <w:proofErr w:type="gramStart"/>
      <w:r w:rsidRPr="009617E5">
        <w:rPr>
          <w:rStyle w:val="af"/>
          <w:rFonts w:ascii="Times New Roman" w:hAnsi="Times New Roman" w:cs="Times New Roman"/>
          <w:b w:val="0"/>
          <w:color w:val="auto"/>
          <w:sz w:val="24"/>
          <w:szCs w:val="24"/>
        </w:rPr>
        <w:t xml:space="preserve"> :</w:t>
      </w:r>
      <w:proofErr w:type="gramEnd"/>
      <w:r w:rsidRPr="009617E5">
        <w:rPr>
          <w:rStyle w:val="af"/>
          <w:rFonts w:ascii="Times New Roman" w:hAnsi="Times New Roman" w:cs="Times New Roman"/>
          <w:b w:val="0"/>
          <w:color w:val="auto"/>
          <w:sz w:val="24"/>
          <w:szCs w:val="24"/>
        </w:rPr>
        <w:t xml:space="preserve"> учебное пособие [для вузов] / А. И. </w:t>
      </w:r>
      <w:proofErr w:type="spellStart"/>
      <w:r w:rsidRPr="009617E5">
        <w:rPr>
          <w:rStyle w:val="af"/>
          <w:rFonts w:ascii="Times New Roman" w:hAnsi="Times New Roman" w:cs="Times New Roman"/>
          <w:b w:val="0"/>
          <w:color w:val="auto"/>
          <w:sz w:val="24"/>
          <w:szCs w:val="24"/>
        </w:rPr>
        <w:t>Дубских</w:t>
      </w:r>
      <w:proofErr w:type="spellEnd"/>
      <w:r w:rsidRPr="009617E5">
        <w:rPr>
          <w:rStyle w:val="af"/>
          <w:rFonts w:ascii="Times New Roman" w:hAnsi="Times New Roman" w:cs="Times New Roman"/>
          <w:b w:val="0"/>
          <w:color w:val="auto"/>
          <w:sz w:val="24"/>
          <w:szCs w:val="24"/>
        </w:rPr>
        <w:t>, О. В. Кисель ; Магнитогорский гос. технический ун-т им. Г. И. Носова. - Магнитогорск</w:t>
      </w:r>
      <w:proofErr w:type="gramStart"/>
      <w:r w:rsidRPr="009617E5">
        <w:rPr>
          <w:rStyle w:val="af"/>
          <w:rFonts w:ascii="Times New Roman" w:hAnsi="Times New Roman" w:cs="Times New Roman"/>
          <w:b w:val="0"/>
          <w:color w:val="auto"/>
          <w:sz w:val="24"/>
          <w:szCs w:val="24"/>
        </w:rPr>
        <w:t xml:space="preserve"> :</w:t>
      </w:r>
      <w:proofErr w:type="gramEnd"/>
      <w:r w:rsidRPr="009617E5">
        <w:rPr>
          <w:rStyle w:val="af"/>
          <w:rFonts w:ascii="Times New Roman" w:hAnsi="Times New Roman" w:cs="Times New Roman"/>
          <w:b w:val="0"/>
          <w:color w:val="auto"/>
          <w:sz w:val="24"/>
          <w:szCs w:val="24"/>
        </w:rPr>
        <w:t xml:space="preserve"> МГТУ им. Г. И. Носова, 2019. - 1 CD-ROM. - </w:t>
      </w:r>
      <w:proofErr w:type="spellStart"/>
      <w:r w:rsidRPr="009617E5">
        <w:rPr>
          <w:rStyle w:val="af"/>
          <w:rFonts w:ascii="Times New Roman" w:hAnsi="Times New Roman" w:cs="Times New Roman"/>
          <w:b w:val="0"/>
          <w:color w:val="auto"/>
          <w:sz w:val="24"/>
          <w:szCs w:val="24"/>
        </w:rPr>
        <w:t>Загл</w:t>
      </w:r>
      <w:proofErr w:type="spellEnd"/>
      <w:r w:rsidRPr="009617E5">
        <w:rPr>
          <w:rStyle w:val="af"/>
          <w:rFonts w:ascii="Times New Roman" w:hAnsi="Times New Roman" w:cs="Times New Roman"/>
          <w:b w:val="0"/>
          <w:color w:val="auto"/>
          <w:sz w:val="24"/>
          <w:szCs w:val="24"/>
        </w:rPr>
        <w:t>. с титул</w:t>
      </w:r>
      <w:proofErr w:type="gramStart"/>
      <w:r w:rsidRPr="009617E5">
        <w:rPr>
          <w:rStyle w:val="af"/>
          <w:rFonts w:ascii="Times New Roman" w:hAnsi="Times New Roman" w:cs="Times New Roman"/>
          <w:b w:val="0"/>
          <w:color w:val="auto"/>
          <w:sz w:val="24"/>
          <w:szCs w:val="24"/>
        </w:rPr>
        <w:t>.</w:t>
      </w:r>
      <w:proofErr w:type="gramEnd"/>
      <w:r w:rsidRPr="009617E5">
        <w:rPr>
          <w:rStyle w:val="af"/>
          <w:rFonts w:ascii="Times New Roman" w:hAnsi="Times New Roman" w:cs="Times New Roman"/>
          <w:b w:val="0"/>
          <w:color w:val="auto"/>
          <w:sz w:val="24"/>
          <w:szCs w:val="24"/>
        </w:rPr>
        <w:t xml:space="preserve"> </w:t>
      </w:r>
      <w:proofErr w:type="gramStart"/>
      <w:r w:rsidRPr="009617E5">
        <w:rPr>
          <w:rStyle w:val="af"/>
          <w:rFonts w:ascii="Times New Roman" w:hAnsi="Times New Roman" w:cs="Times New Roman"/>
          <w:b w:val="0"/>
          <w:color w:val="auto"/>
          <w:sz w:val="24"/>
          <w:szCs w:val="24"/>
        </w:rPr>
        <w:t>э</w:t>
      </w:r>
      <w:proofErr w:type="gramEnd"/>
      <w:r w:rsidRPr="009617E5">
        <w:rPr>
          <w:rStyle w:val="af"/>
          <w:rFonts w:ascii="Times New Roman" w:hAnsi="Times New Roman" w:cs="Times New Roman"/>
          <w:b w:val="0"/>
          <w:color w:val="auto"/>
          <w:sz w:val="24"/>
          <w:szCs w:val="24"/>
        </w:rPr>
        <w:t xml:space="preserve">крана. - URL: </w:t>
      </w:r>
      <w:hyperlink r:id="rId29" w:history="1">
        <w:r w:rsidR="00DD2352" w:rsidRPr="00D36F63">
          <w:rPr>
            <w:rStyle w:val="af"/>
            <w:rFonts w:ascii="Times New Roman" w:hAnsi="Times New Roman" w:cs="Times New Roman"/>
            <w:b w:val="0"/>
            <w:sz w:val="24"/>
            <w:szCs w:val="24"/>
          </w:rPr>
          <w:t>https://magtu.informsystema.ru/uploader/fileUpload?name=3834.pdf&amp;show=dcatalogues/1/1530461/3834.pdf&amp;view=true</w:t>
        </w:r>
      </w:hyperlink>
      <w:r w:rsidR="00DD2352" w:rsidRPr="00DD2352">
        <w:rPr>
          <w:rStyle w:val="af"/>
          <w:rFonts w:ascii="Times New Roman" w:hAnsi="Times New Roman" w:cs="Times New Roman"/>
          <w:b w:val="0"/>
          <w:color w:val="auto"/>
          <w:sz w:val="24"/>
          <w:szCs w:val="24"/>
        </w:rPr>
        <w:t xml:space="preserve"> </w:t>
      </w:r>
      <w:r w:rsidRPr="009617E5">
        <w:rPr>
          <w:rStyle w:val="af"/>
          <w:rFonts w:ascii="Times New Roman" w:hAnsi="Times New Roman" w:cs="Times New Roman"/>
          <w:b w:val="0"/>
          <w:color w:val="auto"/>
          <w:sz w:val="24"/>
          <w:szCs w:val="24"/>
        </w:rPr>
        <w:t xml:space="preserve"> (дата обращения: 14.05.2020). - Макрообъект. - ISBN 978-5-9967-1520-6. - Текст</w:t>
      </w:r>
      <w:proofErr w:type="gramStart"/>
      <w:r w:rsidRPr="009617E5">
        <w:rPr>
          <w:rStyle w:val="af"/>
          <w:rFonts w:ascii="Times New Roman" w:hAnsi="Times New Roman" w:cs="Times New Roman"/>
          <w:b w:val="0"/>
          <w:color w:val="auto"/>
          <w:sz w:val="24"/>
          <w:szCs w:val="24"/>
        </w:rPr>
        <w:t xml:space="preserve"> :</w:t>
      </w:r>
      <w:proofErr w:type="gramEnd"/>
      <w:r w:rsidRPr="009617E5">
        <w:rPr>
          <w:rStyle w:val="af"/>
          <w:rFonts w:ascii="Times New Roman" w:hAnsi="Times New Roman" w:cs="Times New Roman"/>
          <w:b w:val="0"/>
          <w:color w:val="auto"/>
          <w:sz w:val="24"/>
          <w:szCs w:val="24"/>
        </w:rPr>
        <w:t xml:space="preserve"> электронный. - Сведения доступны также на CD-ROM.</w:t>
      </w:r>
    </w:p>
    <w:p w:rsidR="009617E5" w:rsidRPr="009617E5" w:rsidRDefault="004E67AD" w:rsidP="009617E5">
      <w:pPr>
        <w:pStyle w:val="1"/>
        <w:rPr>
          <w:rFonts w:ascii="Times New Roman" w:hAnsi="Times New Roman" w:cs="Times New Roman"/>
          <w:b w:val="0"/>
          <w:sz w:val="24"/>
          <w:szCs w:val="24"/>
        </w:rPr>
      </w:pPr>
      <w:hyperlink r:id="rId30" w:history="1">
        <w:r w:rsidR="009617E5" w:rsidRPr="009617E5">
          <w:rPr>
            <w:rStyle w:val="af"/>
            <w:rFonts w:ascii="Times New Roman" w:hAnsi="Times New Roman" w:cs="Times New Roman"/>
            <w:b w:val="0"/>
            <w:sz w:val="24"/>
            <w:szCs w:val="24"/>
            <w:lang w:val="en-US"/>
          </w:rPr>
          <w:t>http</w:t>
        </w:r>
        <w:r w:rsidR="009617E5" w:rsidRPr="009617E5">
          <w:rPr>
            <w:rStyle w:val="af"/>
            <w:rFonts w:ascii="Times New Roman" w:hAnsi="Times New Roman" w:cs="Times New Roman"/>
            <w:b w:val="0"/>
            <w:sz w:val="24"/>
            <w:szCs w:val="24"/>
          </w:rPr>
          <w:t>://192.168.20.6/</w:t>
        </w:r>
        <w:proofErr w:type="spellStart"/>
        <w:r w:rsidR="009617E5" w:rsidRPr="009617E5">
          <w:rPr>
            <w:rStyle w:val="af"/>
            <w:rFonts w:ascii="Times New Roman" w:hAnsi="Times New Roman" w:cs="Times New Roman"/>
            <w:b w:val="0"/>
            <w:sz w:val="24"/>
            <w:szCs w:val="24"/>
            <w:lang w:val="en-US"/>
          </w:rPr>
          <w:t>marcweb</w:t>
        </w:r>
        <w:proofErr w:type="spellEnd"/>
        <w:r w:rsidR="009617E5" w:rsidRPr="009617E5">
          <w:rPr>
            <w:rStyle w:val="af"/>
            <w:rFonts w:ascii="Times New Roman" w:hAnsi="Times New Roman" w:cs="Times New Roman"/>
            <w:b w:val="0"/>
            <w:sz w:val="24"/>
            <w:szCs w:val="24"/>
          </w:rPr>
          <w:t>2/</w:t>
        </w:r>
        <w:r w:rsidR="009617E5" w:rsidRPr="009617E5">
          <w:rPr>
            <w:rStyle w:val="af"/>
            <w:rFonts w:ascii="Times New Roman" w:hAnsi="Times New Roman" w:cs="Times New Roman"/>
            <w:b w:val="0"/>
            <w:sz w:val="24"/>
            <w:szCs w:val="24"/>
            <w:lang w:val="en-US"/>
          </w:rPr>
          <w:t>Download</w:t>
        </w:r>
        <w:r w:rsidR="009617E5" w:rsidRPr="009617E5">
          <w:rPr>
            <w:rStyle w:val="af"/>
            <w:rFonts w:ascii="Times New Roman" w:hAnsi="Times New Roman" w:cs="Times New Roman"/>
            <w:b w:val="0"/>
            <w:sz w:val="24"/>
            <w:szCs w:val="24"/>
          </w:rPr>
          <w:t>.</w:t>
        </w:r>
        <w:r w:rsidR="009617E5" w:rsidRPr="009617E5">
          <w:rPr>
            <w:rStyle w:val="af"/>
            <w:rFonts w:ascii="Times New Roman" w:hAnsi="Times New Roman" w:cs="Times New Roman"/>
            <w:b w:val="0"/>
            <w:sz w:val="24"/>
            <w:szCs w:val="24"/>
            <w:lang w:val="en-US"/>
          </w:rPr>
          <w:t>asp</w:t>
        </w:r>
        <w:r w:rsidR="009617E5" w:rsidRPr="009617E5">
          <w:rPr>
            <w:rStyle w:val="af"/>
            <w:rFonts w:ascii="Times New Roman" w:hAnsi="Times New Roman" w:cs="Times New Roman"/>
            <w:b w:val="0"/>
            <w:sz w:val="24"/>
            <w:szCs w:val="24"/>
          </w:rPr>
          <w:t>?</w:t>
        </w:r>
        <w:r w:rsidR="009617E5" w:rsidRPr="009617E5">
          <w:rPr>
            <w:rStyle w:val="af"/>
            <w:rFonts w:ascii="Times New Roman" w:hAnsi="Times New Roman" w:cs="Times New Roman"/>
            <w:b w:val="0"/>
            <w:sz w:val="24"/>
            <w:szCs w:val="24"/>
            <w:lang w:val="en-US"/>
          </w:rPr>
          <w:t>type</w:t>
        </w:r>
        <w:r w:rsidR="009617E5" w:rsidRPr="009617E5">
          <w:rPr>
            <w:rStyle w:val="af"/>
            <w:rFonts w:ascii="Times New Roman" w:hAnsi="Times New Roman" w:cs="Times New Roman"/>
            <w:b w:val="0"/>
            <w:sz w:val="24"/>
            <w:szCs w:val="24"/>
          </w:rPr>
          <w:t>=2&amp;</w:t>
        </w:r>
        <w:r w:rsidR="009617E5" w:rsidRPr="009617E5">
          <w:rPr>
            <w:rStyle w:val="af"/>
            <w:rFonts w:ascii="Times New Roman" w:hAnsi="Times New Roman" w:cs="Times New Roman"/>
            <w:b w:val="0"/>
            <w:sz w:val="24"/>
            <w:szCs w:val="24"/>
            <w:lang w:val="en-US"/>
          </w:rPr>
          <w:t>filename</w:t>
        </w:r>
        <w:r w:rsidR="009617E5" w:rsidRPr="009617E5">
          <w:rPr>
            <w:rStyle w:val="af"/>
            <w:rFonts w:ascii="Times New Roman" w:hAnsi="Times New Roman" w:cs="Times New Roman"/>
            <w:b w:val="0"/>
            <w:sz w:val="24"/>
            <w:szCs w:val="24"/>
          </w:rPr>
          <w:t>=%</w:t>
        </w:r>
        <w:r w:rsidR="009617E5" w:rsidRPr="009617E5">
          <w:rPr>
            <w:rStyle w:val="af"/>
            <w:rFonts w:ascii="Times New Roman" w:hAnsi="Times New Roman" w:cs="Times New Roman"/>
            <w:b w:val="0"/>
            <w:sz w:val="24"/>
            <w:szCs w:val="24"/>
            <w:lang w:val="en-US"/>
          </w:rPr>
          <w:t>D</w:t>
        </w:r>
        <w:r w:rsidR="009617E5" w:rsidRPr="009617E5">
          <w:rPr>
            <w:rStyle w:val="af"/>
            <w:rFonts w:ascii="Times New Roman" w:hAnsi="Times New Roman" w:cs="Times New Roman"/>
            <w:b w:val="0"/>
            <w:sz w:val="24"/>
            <w:szCs w:val="24"/>
          </w:rPr>
          <w:t>0%94%</w:t>
        </w:r>
        <w:r w:rsidR="009617E5" w:rsidRPr="009617E5">
          <w:rPr>
            <w:rStyle w:val="af"/>
            <w:rFonts w:ascii="Times New Roman" w:hAnsi="Times New Roman" w:cs="Times New Roman"/>
            <w:b w:val="0"/>
            <w:sz w:val="24"/>
            <w:szCs w:val="24"/>
            <w:lang w:val="en-US"/>
          </w:rPr>
          <w:t>D</w:t>
        </w:r>
        <w:r w:rsidR="009617E5" w:rsidRPr="009617E5">
          <w:rPr>
            <w:rStyle w:val="af"/>
            <w:rFonts w:ascii="Times New Roman" w:hAnsi="Times New Roman" w:cs="Times New Roman"/>
            <w:b w:val="0"/>
            <w:sz w:val="24"/>
            <w:szCs w:val="24"/>
          </w:rPr>
          <w:t>1%83%</w:t>
        </w:r>
        <w:r w:rsidR="009617E5" w:rsidRPr="009617E5">
          <w:rPr>
            <w:rStyle w:val="af"/>
            <w:rFonts w:ascii="Times New Roman" w:hAnsi="Times New Roman" w:cs="Times New Roman"/>
            <w:b w:val="0"/>
            <w:sz w:val="24"/>
            <w:szCs w:val="24"/>
            <w:lang w:val="en-US"/>
          </w:rPr>
          <w:t>D</w:t>
        </w:r>
        <w:r w:rsidR="009617E5" w:rsidRPr="009617E5">
          <w:rPr>
            <w:rStyle w:val="af"/>
            <w:rFonts w:ascii="Times New Roman" w:hAnsi="Times New Roman" w:cs="Times New Roman"/>
            <w:b w:val="0"/>
            <w:sz w:val="24"/>
            <w:szCs w:val="24"/>
          </w:rPr>
          <w:t>0%</w:t>
        </w:r>
        <w:r w:rsidR="009617E5" w:rsidRPr="009617E5">
          <w:rPr>
            <w:rStyle w:val="af"/>
            <w:rFonts w:ascii="Times New Roman" w:hAnsi="Times New Roman" w:cs="Times New Roman"/>
            <w:b w:val="0"/>
            <w:sz w:val="24"/>
            <w:szCs w:val="24"/>
            <w:lang w:val="en-US"/>
          </w:rPr>
          <w:t>B</w:t>
        </w:r>
        <w:r w:rsidR="009617E5" w:rsidRPr="009617E5">
          <w:rPr>
            <w:rStyle w:val="af"/>
            <w:rFonts w:ascii="Times New Roman" w:hAnsi="Times New Roman" w:cs="Times New Roman"/>
            <w:b w:val="0"/>
            <w:sz w:val="24"/>
            <w:szCs w:val="24"/>
          </w:rPr>
          <w:t>1%</w:t>
        </w:r>
        <w:r w:rsidR="009617E5" w:rsidRPr="009617E5">
          <w:rPr>
            <w:rStyle w:val="af"/>
            <w:rFonts w:ascii="Times New Roman" w:hAnsi="Times New Roman" w:cs="Times New Roman"/>
            <w:b w:val="0"/>
            <w:sz w:val="24"/>
            <w:szCs w:val="24"/>
            <w:lang w:val="en-US"/>
          </w:rPr>
          <w:t>D</w:t>
        </w:r>
        <w:r w:rsidR="009617E5" w:rsidRPr="009617E5">
          <w:rPr>
            <w:rStyle w:val="af"/>
            <w:rFonts w:ascii="Times New Roman" w:hAnsi="Times New Roman" w:cs="Times New Roman"/>
            <w:b w:val="0"/>
            <w:sz w:val="24"/>
            <w:szCs w:val="24"/>
          </w:rPr>
          <w:t>1%81%</w:t>
        </w:r>
        <w:r w:rsidR="009617E5" w:rsidRPr="009617E5">
          <w:rPr>
            <w:rStyle w:val="af"/>
            <w:rFonts w:ascii="Times New Roman" w:hAnsi="Times New Roman" w:cs="Times New Roman"/>
            <w:b w:val="0"/>
            <w:sz w:val="24"/>
            <w:szCs w:val="24"/>
            <w:lang w:val="en-US"/>
          </w:rPr>
          <w:t>D</w:t>
        </w:r>
        <w:r w:rsidR="009617E5" w:rsidRPr="009617E5">
          <w:rPr>
            <w:rStyle w:val="af"/>
            <w:rFonts w:ascii="Times New Roman" w:hAnsi="Times New Roman" w:cs="Times New Roman"/>
            <w:b w:val="0"/>
            <w:sz w:val="24"/>
            <w:szCs w:val="24"/>
          </w:rPr>
          <w:t>0%</w:t>
        </w:r>
        <w:r w:rsidR="009617E5" w:rsidRPr="009617E5">
          <w:rPr>
            <w:rStyle w:val="af"/>
            <w:rFonts w:ascii="Times New Roman" w:hAnsi="Times New Roman" w:cs="Times New Roman"/>
            <w:b w:val="0"/>
            <w:sz w:val="24"/>
            <w:szCs w:val="24"/>
            <w:lang w:val="en-US"/>
          </w:rPr>
          <w:t>BA</w:t>
        </w:r>
        <w:r w:rsidR="009617E5" w:rsidRPr="009617E5">
          <w:rPr>
            <w:rStyle w:val="af"/>
            <w:rFonts w:ascii="Times New Roman" w:hAnsi="Times New Roman" w:cs="Times New Roman"/>
            <w:b w:val="0"/>
            <w:sz w:val="24"/>
            <w:szCs w:val="24"/>
          </w:rPr>
          <w:t>%</w:t>
        </w:r>
        <w:r w:rsidR="009617E5" w:rsidRPr="009617E5">
          <w:rPr>
            <w:rStyle w:val="af"/>
            <w:rFonts w:ascii="Times New Roman" w:hAnsi="Times New Roman" w:cs="Times New Roman"/>
            <w:b w:val="0"/>
            <w:sz w:val="24"/>
            <w:szCs w:val="24"/>
            <w:lang w:val="en-US"/>
          </w:rPr>
          <w:t>D</w:t>
        </w:r>
        <w:r w:rsidR="009617E5" w:rsidRPr="009617E5">
          <w:rPr>
            <w:rStyle w:val="af"/>
            <w:rFonts w:ascii="Times New Roman" w:hAnsi="Times New Roman" w:cs="Times New Roman"/>
            <w:b w:val="0"/>
            <w:sz w:val="24"/>
            <w:szCs w:val="24"/>
          </w:rPr>
          <w:t>0%</w:t>
        </w:r>
        <w:r w:rsidR="009617E5" w:rsidRPr="009617E5">
          <w:rPr>
            <w:rStyle w:val="af"/>
            <w:rFonts w:ascii="Times New Roman" w:hAnsi="Times New Roman" w:cs="Times New Roman"/>
            <w:b w:val="0"/>
            <w:sz w:val="24"/>
            <w:szCs w:val="24"/>
            <w:lang w:val="en-US"/>
          </w:rPr>
          <w:t>B</w:t>
        </w:r>
        <w:r w:rsidR="009617E5" w:rsidRPr="009617E5">
          <w:rPr>
            <w:rStyle w:val="af"/>
            <w:rFonts w:ascii="Times New Roman" w:hAnsi="Times New Roman" w:cs="Times New Roman"/>
            <w:b w:val="0"/>
            <w:sz w:val="24"/>
            <w:szCs w:val="24"/>
          </w:rPr>
          <w:t>8%</w:t>
        </w:r>
        <w:r w:rsidR="009617E5" w:rsidRPr="009617E5">
          <w:rPr>
            <w:rStyle w:val="af"/>
            <w:rFonts w:ascii="Times New Roman" w:hAnsi="Times New Roman" w:cs="Times New Roman"/>
            <w:b w:val="0"/>
            <w:sz w:val="24"/>
            <w:szCs w:val="24"/>
            <w:lang w:val="en-US"/>
          </w:rPr>
          <w:t>D</w:t>
        </w:r>
        <w:r w:rsidR="009617E5" w:rsidRPr="009617E5">
          <w:rPr>
            <w:rStyle w:val="af"/>
            <w:rFonts w:ascii="Times New Roman" w:hAnsi="Times New Roman" w:cs="Times New Roman"/>
            <w:b w:val="0"/>
            <w:sz w:val="24"/>
            <w:szCs w:val="24"/>
          </w:rPr>
          <w:t>1%85.%20%</w:t>
        </w:r>
        <w:r w:rsidR="009617E5" w:rsidRPr="009617E5">
          <w:rPr>
            <w:rStyle w:val="af"/>
            <w:rFonts w:ascii="Times New Roman" w:hAnsi="Times New Roman" w:cs="Times New Roman"/>
            <w:b w:val="0"/>
            <w:sz w:val="24"/>
            <w:szCs w:val="24"/>
            <w:lang w:val="en-US"/>
          </w:rPr>
          <w:t>D</w:t>
        </w:r>
        <w:r w:rsidR="009617E5" w:rsidRPr="009617E5">
          <w:rPr>
            <w:rStyle w:val="af"/>
            <w:rFonts w:ascii="Times New Roman" w:hAnsi="Times New Roman" w:cs="Times New Roman"/>
            <w:b w:val="0"/>
            <w:sz w:val="24"/>
            <w:szCs w:val="24"/>
          </w:rPr>
          <w:t>0%90.%20%</w:t>
        </w:r>
        <w:r w:rsidR="009617E5" w:rsidRPr="009617E5">
          <w:rPr>
            <w:rStyle w:val="af"/>
            <w:rFonts w:ascii="Times New Roman" w:hAnsi="Times New Roman" w:cs="Times New Roman"/>
            <w:b w:val="0"/>
            <w:sz w:val="24"/>
            <w:szCs w:val="24"/>
            <w:lang w:val="en-US"/>
          </w:rPr>
          <w:t>D</w:t>
        </w:r>
        <w:r w:rsidR="009617E5" w:rsidRPr="009617E5">
          <w:rPr>
            <w:rStyle w:val="af"/>
            <w:rFonts w:ascii="Times New Roman" w:hAnsi="Times New Roman" w:cs="Times New Roman"/>
            <w:b w:val="0"/>
            <w:sz w:val="24"/>
            <w:szCs w:val="24"/>
          </w:rPr>
          <w:t>0%98.%20</w:t>
        </w:r>
        <w:proofErr w:type="spellStart"/>
        <w:r w:rsidR="009617E5" w:rsidRPr="009617E5">
          <w:rPr>
            <w:rStyle w:val="af"/>
            <w:rFonts w:ascii="Times New Roman" w:hAnsi="Times New Roman" w:cs="Times New Roman"/>
            <w:b w:val="0"/>
            <w:sz w:val="24"/>
            <w:szCs w:val="24"/>
            <w:lang w:val="en-US"/>
          </w:rPr>
          <w:t>Ich</w:t>
        </w:r>
        <w:proofErr w:type="spellEnd"/>
        <w:r w:rsidR="009617E5" w:rsidRPr="009617E5">
          <w:rPr>
            <w:rStyle w:val="af"/>
            <w:rFonts w:ascii="Times New Roman" w:hAnsi="Times New Roman" w:cs="Times New Roman"/>
            <w:b w:val="0"/>
            <w:sz w:val="24"/>
            <w:szCs w:val="24"/>
          </w:rPr>
          <w:t>%20</w:t>
        </w:r>
        <w:r w:rsidR="009617E5" w:rsidRPr="009617E5">
          <w:rPr>
            <w:rStyle w:val="af"/>
            <w:rFonts w:ascii="Times New Roman" w:hAnsi="Times New Roman" w:cs="Times New Roman"/>
            <w:b w:val="0"/>
            <w:sz w:val="24"/>
            <w:szCs w:val="24"/>
            <w:lang w:val="en-US"/>
          </w:rPr>
          <w:t>und</w:t>
        </w:r>
        <w:r w:rsidR="009617E5" w:rsidRPr="009617E5">
          <w:rPr>
            <w:rStyle w:val="af"/>
            <w:rFonts w:ascii="Times New Roman" w:hAnsi="Times New Roman" w:cs="Times New Roman"/>
            <w:b w:val="0"/>
            <w:sz w:val="24"/>
            <w:szCs w:val="24"/>
          </w:rPr>
          <w:t>%20</w:t>
        </w:r>
        <w:proofErr w:type="spellStart"/>
        <w:r w:rsidR="009617E5" w:rsidRPr="009617E5">
          <w:rPr>
            <w:rStyle w:val="af"/>
            <w:rFonts w:ascii="Times New Roman" w:hAnsi="Times New Roman" w:cs="Times New Roman"/>
            <w:b w:val="0"/>
            <w:sz w:val="24"/>
            <w:szCs w:val="24"/>
            <w:lang w:val="en-US"/>
          </w:rPr>
          <w:t>mein</w:t>
        </w:r>
        <w:proofErr w:type="spellEnd"/>
        <w:r w:rsidR="009617E5" w:rsidRPr="009617E5">
          <w:rPr>
            <w:rStyle w:val="af"/>
            <w:rFonts w:ascii="Times New Roman" w:hAnsi="Times New Roman" w:cs="Times New Roman"/>
            <w:b w:val="0"/>
            <w:sz w:val="24"/>
            <w:szCs w:val="24"/>
          </w:rPr>
          <w:t>%20</w:t>
        </w:r>
        <w:proofErr w:type="spellStart"/>
        <w:r w:rsidR="009617E5" w:rsidRPr="009617E5">
          <w:rPr>
            <w:rStyle w:val="af"/>
            <w:rFonts w:ascii="Times New Roman" w:hAnsi="Times New Roman" w:cs="Times New Roman"/>
            <w:b w:val="0"/>
            <w:sz w:val="24"/>
            <w:szCs w:val="24"/>
            <w:lang w:val="en-US"/>
          </w:rPr>
          <w:t>Studium</w:t>
        </w:r>
        <w:proofErr w:type="spellEnd"/>
        <w:r w:rsidR="009617E5" w:rsidRPr="009617E5">
          <w:rPr>
            <w:rStyle w:val="af"/>
            <w:rFonts w:ascii="Times New Roman" w:hAnsi="Times New Roman" w:cs="Times New Roman"/>
            <w:b w:val="0"/>
            <w:sz w:val="24"/>
            <w:szCs w:val="24"/>
          </w:rPr>
          <w:t>.%20</w:t>
        </w:r>
        <w:proofErr w:type="spellStart"/>
        <w:r w:rsidR="009617E5" w:rsidRPr="009617E5">
          <w:rPr>
            <w:rStyle w:val="af"/>
            <w:rFonts w:ascii="Times New Roman" w:hAnsi="Times New Roman" w:cs="Times New Roman"/>
            <w:b w:val="0"/>
            <w:sz w:val="24"/>
            <w:szCs w:val="24"/>
            <w:lang w:val="en-US"/>
          </w:rPr>
          <w:t>Kursbuch</w:t>
        </w:r>
        <w:proofErr w:type="spellEnd"/>
        <w:r w:rsidR="009617E5" w:rsidRPr="009617E5">
          <w:rPr>
            <w:rStyle w:val="af"/>
            <w:rFonts w:ascii="Times New Roman" w:hAnsi="Times New Roman" w:cs="Times New Roman"/>
            <w:b w:val="0"/>
            <w:sz w:val="24"/>
            <w:szCs w:val="24"/>
          </w:rPr>
          <w:t>.</w:t>
        </w:r>
        <w:proofErr w:type="spellStart"/>
        <w:r w:rsidR="009617E5" w:rsidRPr="009617E5">
          <w:rPr>
            <w:rStyle w:val="af"/>
            <w:rFonts w:ascii="Times New Roman" w:hAnsi="Times New Roman" w:cs="Times New Roman"/>
            <w:b w:val="0"/>
            <w:sz w:val="24"/>
            <w:szCs w:val="24"/>
            <w:lang w:val="en-US"/>
          </w:rPr>
          <w:t>pdf</w:t>
        </w:r>
        <w:proofErr w:type="spellEnd"/>
        <w:r w:rsidR="009617E5" w:rsidRPr="009617E5">
          <w:rPr>
            <w:rStyle w:val="af"/>
            <w:rFonts w:ascii="Times New Roman" w:hAnsi="Times New Roman" w:cs="Times New Roman"/>
            <w:b w:val="0"/>
            <w:sz w:val="24"/>
            <w:szCs w:val="24"/>
          </w:rPr>
          <w:t>&amp;</w:t>
        </w:r>
        <w:r w:rsidR="009617E5" w:rsidRPr="009617E5">
          <w:rPr>
            <w:rStyle w:val="af"/>
            <w:rFonts w:ascii="Times New Roman" w:hAnsi="Times New Roman" w:cs="Times New Roman"/>
            <w:b w:val="0"/>
            <w:sz w:val="24"/>
            <w:szCs w:val="24"/>
            <w:lang w:val="en-US"/>
          </w:rPr>
          <w:t>reserved</w:t>
        </w:r>
        <w:r w:rsidR="009617E5" w:rsidRPr="009617E5">
          <w:rPr>
            <w:rStyle w:val="af"/>
            <w:rFonts w:ascii="Times New Roman" w:hAnsi="Times New Roman" w:cs="Times New Roman"/>
            <w:b w:val="0"/>
            <w:sz w:val="24"/>
            <w:szCs w:val="24"/>
          </w:rPr>
          <w:t>=%</w:t>
        </w:r>
        <w:r w:rsidR="009617E5" w:rsidRPr="009617E5">
          <w:rPr>
            <w:rStyle w:val="af"/>
            <w:rFonts w:ascii="Times New Roman" w:hAnsi="Times New Roman" w:cs="Times New Roman"/>
            <w:b w:val="0"/>
            <w:sz w:val="24"/>
            <w:szCs w:val="24"/>
            <w:lang w:val="en-US"/>
          </w:rPr>
          <w:t>D</w:t>
        </w:r>
        <w:r w:rsidR="009617E5" w:rsidRPr="009617E5">
          <w:rPr>
            <w:rStyle w:val="af"/>
            <w:rFonts w:ascii="Times New Roman" w:hAnsi="Times New Roman" w:cs="Times New Roman"/>
            <w:b w:val="0"/>
            <w:sz w:val="24"/>
            <w:szCs w:val="24"/>
          </w:rPr>
          <w:t>0%94%</w:t>
        </w:r>
        <w:r w:rsidR="009617E5" w:rsidRPr="009617E5">
          <w:rPr>
            <w:rStyle w:val="af"/>
            <w:rFonts w:ascii="Times New Roman" w:hAnsi="Times New Roman" w:cs="Times New Roman"/>
            <w:b w:val="0"/>
            <w:sz w:val="24"/>
            <w:szCs w:val="24"/>
            <w:lang w:val="en-US"/>
          </w:rPr>
          <w:t>D</w:t>
        </w:r>
        <w:r w:rsidR="009617E5" w:rsidRPr="009617E5">
          <w:rPr>
            <w:rStyle w:val="af"/>
            <w:rFonts w:ascii="Times New Roman" w:hAnsi="Times New Roman" w:cs="Times New Roman"/>
            <w:b w:val="0"/>
            <w:sz w:val="24"/>
            <w:szCs w:val="24"/>
          </w:rPr>
          <w:t>1%83%</w:t>
        </w:r>
        <w:r w:rsidR="009617E5" w:rsidRPr="009617E5">
          <w:rPr>
            <w:rStyle w:val="af"/>
            <w:rFonts w:ascii="Times New Roman" w:hAnsi="Times New Roman" w:cs="Times New Roman"/>
            <w:b w:val="0"/>
            <w:sz w:val="24"/>
            <w:szCs w:val="24"/>
            <w:lang w:val="en-US"/>
          </w:rPr>
          <w:t>D</w:t>
        </w:r>
        <w:r w:rsidR="009617E5" w:rsidRPr="009617E5">
          <w:rPr>
            <w:rStyle w:val="af"/>
            <w:rFonts w:ascii="Times New Roman" w:hAnsi="Times New Roman" w:cs="Times New Roman"/>
            <w:b w:val="0"/>
            <w:sz w:val="24"/>
            <w:szCs w:val="24"/>
          </w:rPr>
          <w:t>0%</w:t>
        </w:r>
        <w:r w:rsidR="009617E5" w:rsidRPr="009617E5">
          <w:rPr>
            <w:rStyle w:val="af"/>
            <w:rFonts w:ascii="Times New Roman" w:hAnsi="Times New Roman" w:cs="Times New Roman"/>
            <w:b w:val="0"/>
            <w:sz w:val="24"/>
            <w:szCs w:val="24"/>
            <w:lang w:val="en-US"/>
          </w:rPr>
          <w:t>B</w:t>
        </w:r>
        <w:r w:rsidR="009617E5" w:rsidRPr="009617E5">
          <w:rPr>
            <w:rStyle w:val="af"/>
            <w:rFonts w:ascii="Times New Roman" w:hAnsi="Times New Roman" w:cs="Times New Roman"/>
            <w:b w:val="0"/>
            <w:sz w:val="24"/>
            <w:szCs w:val="24"/>
          </w:rPr>
          <w:t>1%</w:t>
        </w:r>
        <w:r w:rsidR="009617E5" w:rsidRPr="009617E5">
          <w:rPr>
            <w:rStyle w:val="af"/>
            <w:rFonts w:ascii="Times New Roman" w:hAnsi="Times New Roman" w:cs="Times New Roman"/>
            <w:b w:val="0"/>
            <w:sz w:val="24"/>
            <w:szCs w:val="24"/>
            <w:lang w:val="en-US"/>
          </w:rPr>
          <w:t>D</w:t>
        </w:r>
        <w:r w:rsidR="009617E5" w:rsidRPr="009617E5">
          <w:rPr>
            <w:rStyle w:val="af"/>
            <w:rFonts w:ascii="Times New Roman" w:hAnsi="Times New Roman" w:cs="Times New Roman"/>
            <w:b w:val="0"/>
            <w:sz w:val="24"/>
            <w:szCs w:val="24"/>
          </w:rPr>
          <w:t>1%81%</w:t>
        </w:r>
        <w:r w:rsidR="009617E5" w:rsidRPr="009617E5">
          <w:rPr>
            <w:rStyle w:val="af"/>
            <w:rFonts w:ascii="Times New Roman" w:hAnsi="Times New Roman" w:cs="Times New Roman"/>
            <w:b w:val="0"/>
            <w:sz w:val="24"/>
            <w:szCs w:val="24"/>
            <w:lang w:val="en-US"/>
          </w:rPr>
          <w:t>D</w:t>
        </w:r>
        <w:r w:rsidR="009617E5" w:rsidRPr="009617E5">
          <w:rPr>
            <w:rStyle w:val="af"/>
            <w:rFonts w:ascii="Times New Roman" w:hAnsi="Times New Roman" w:cs="Times New Roman"/>
            <w:b w:val="0"/>
            <w:sz w:val="24"/>
            <w:szCs w:val="24"/>
          </w:rPr>
          <w:t>0%</w:t>
        </w:r>
        <w:r w:rsidR="009617E5" w:rsidRPr="009617E5">
          <w:rPr>
            <w:rStyle w:val="af"/>
            <w:rFonts w:ascii="Times New Roman" w:hAnsi="Times New Roman" w:cs="Times New Roman"/>
            <w:b w:val="0"/>
            <w:sz w:val="24"/>
            <w:szCs w:val="24"/>
            <w:lang w:val="en-US"/>
          </w:rPr>
          <w:t>BA</w:t>
        </w:r>
        <w:r w:rsidR="009617E5" w:rsidRPr="009617E5">
          <w:rPr>
            <w:rStyle w:val="af"/>
            <w:rFonts w:ascii="Times New Roman" w:hAnsi="Times New Roman" w:cs="Times New Roman"/>
            <w:b w:val="0"/>
            <w:sz w:val="24"/>
            <w:szCs w:val="24"/>
          </w:rPr>
          <w:t>%</w:t>
        </w:r>
        <w:r w:rsidR="009617E5" w:rsidRPr="009617E5">
          <w:rPr>
            <w:rStyle w:val="af"/>
            <w:rFonts w:ascii="Times New Roman" w:hAnsi="Times New Roman" w:cs="Times New Roman"/>
            <w:b w:val="0"/>
            <w:sz w:val="24"/>
            <w:szCs w:val="24"/>
            <w:lang w:val="en-US"/>
          </w:rPr>
          <w:t>D</w:t>
        </w:r>
        <w:r w:rsidR="009617E5" w:rsidRPr="009617E5">
          <w:rPr>
            <w:rStyle w:val="af"/>
            <w:rFonts w:ascii="Times New Roman" w:hAnsi="Times New Roman" w:cs="Times New Roman"/>
            <w:b w:val="0"/>
            <w:sz w:val="24"/>
            <w:szCs w:val="24"/>
          </w:rPr>
          <w:t>0%</w:t>
        </w:r>
        <w:r w:rsidR="009617E5" w:rsidRPr="009617E5">
          <w:rPr>
            <w:rStyle w:val="af"/>
            <w:rFonts w:ascii="Times New Roman" w:hAnsi="Times New Roman" w:cs="Times New Roman"/>
            <w:b w:val="0"/>
            <w:sz w:val="24"/>
            <w:szCs w:val="24"/>
            <w:lang w:val="en-US"/>
          </w:rPr>
          <w:t>B</w:t>
        </w:r>
        <w:r w:rsidR="009617E5" w:rsidRPr="009617E5">
          <w:rPr>
            <w:rStyle w:val="af"/>
            <w:rFonts w:ascii="Times New Roman" w:hAnsi="Times New Roman" w:cs="Times New Roman"/>
            <w:b w:val="0"/>
            <w:sz w:val="24"/>
            <w:szCs w:val="24"/>
          </w:rPr>
          <w:t>8%</w:t>
        </w:r>
        <w:r w:rsidR="009617E5" w:rsidRPr="009617E5">
          <w:rPr>
            <w:rStyle w:val="af"/>
            <w:rFonts w:ascii="Times New Roman" w:hAnsi="Times New Roman" w:cs="Times New Roman"/>
            <w:b w:val="0"/>
            <w:sz w:val="24"/>
            <w:szCs w:val="24"/>
            <w:lang w:val="en-US"/>
          </w:rPr>
          <w:t>D</w:t>
        </w:r>
        <w:r w:rsidR="009617E5" w:rsidRPr="009617E5">
          <w:rPr>
            <w:rStyle w:val="af"/>
            <w:rFonts w:ascii="Times New Roman" w:hAnsi="Times New Roman" w:cs="Times New Roman"/>
            <w:b w:val="0"/>
            <w:sz w:val="24"/>
            <w:szCs w:val="24"/>
          </w:rPr>
          <w:t>1%85.%20%</w:t>
        </w:r>
        <w:r w:rsidR="009617E5" w:rsidRPr="009617E5">
          <w:rPr>
            <w:rStyle w:val="af"/>
            <w:rFonts w:ascii="Times New Roman" w:hAnsi="Times New Roman" w:cs="Times New Roman"/>
            <w:b w:val="0"/>
            <w:sz w:val="24"/>
            <w:szCs w:val="24"/>
            <w:lang w:val="en-US"/>
          </w:rPr>
          <w:t>D</w:t>
        </w:r>
        <w:r w:rsidR="009617E5" w:rsidRPr="009617E5">
          <w:rPr>
            <w:rStyle w:val="af"/>
            <w:rFonts w:ascii="Times New Roman" w:hAnsi="Times New Roman" w:cs="Times New Roman"/>
            <w:b w:val="0"/>
            <w:sz w:val="24"/>
            <w:szCs w:val="24"/>
          </w:rPr>
          <w:t>0%90.%20%</w:t>
        </w:r>
        <w:r w:rsidR="009617E5" w:rsidRPr="009617E5">
          <w:rPr>
            <w:rStyle w:val="af"/>
            <w:rFonts w:ascii="Times New Roman" w:hAnsi="Times New Roman" w:cs="Times New Roman"/>
            <w:b w:val="0"/>
            <w:sz w:val="24"/>
            <w:szCs w:val="24"/>
            <w:lang w:val="en-US"/>
          </w:rPr>
          <w:t>D</w:t>
        </w:r>
        <w:r w:rsidR="009617E5" w:rsidRPr="009617E5">
          <w:rPr>
            <w:rStyle w:val="af"/>
            <w:rFonts w:ascii="Times New Roman" w:hAnsi="Times New Roman" w:cs="Times New Roman"/>
            <w:b w:val="0"/>
            <w:sz w:val="24"/>
            <w:szCs w:val="24"/>
          </w:rPr>
          <w:t>0%98.%20</w:t>
        </w:r>
        <w:proofErr w:type="spellStart"/>
        <w:r w:rsidR="009617E5" w:rsidRPr="009617E5">
          <w:rPr>
            <w:rStyle w:val="af"/>
            <w:rFonts w:ascii="Times New Roman" w:hAnsi="Times New Roman" w:cs="Times New Roman"/>
            <w:b w:val="0"/>
            <w:sz w:val="24"/>
            <w:szCs w:val="24"/>
            <w:lang w:val="en-US"/>
          </w:rPr>
          <w:t>Ich</w:t>
        </w:r>
        <w:proofErr w:type="spellEnd"/>
        <w:r w:rsidR="009617E5" w:rsidRPr="009617E5">
          <w:rPr>
            <w:rStyle w:val="af"/>
            <w:rFonts w:ascii="Times New Roman" w:hAnsi="Times New Roman" w:cs="Times New Roman"/>
            <w:b w:val="0"/>
            <w:sz w:val="24"/>
            <w:szCs w:val="24"/>
          </w:rPr>
          <w:t>%20</w:t>
        </w:r>
        <w:r w:rsidR="009617E5" w:rsidRPr="009617E5">
          <w:rPr>
            <w:rStyle w:val="af"/>
            <w:rFonts w:ascii="Times New Roman" w:hAnsi="Times New Roman" w:cs="Times New Roman"/>
            <w:b w:val="0"/>
            <w:sz w:val="24"/>
            <w:szCs w:val="24"/>
            <w:lang w:val="en-US"/>
          </w:rPr>
          <w:t>und</w:t>
        </w:r>
        <w:r w:rsidR="009617E5" w:rsidRPr="009617E5">
          <w:rPr>
            <w:rStyle w:val="af"/>
            <w:rFonts w:ascii="Times New Roman" w:hAnsi="Times New Roman" w:cs="Times New Roman"/>
            <w:b w:val="0"/>
            <w:sz w:val="24"/>
            <w:szCs w:val="24"/>
          </w:rPr>
          <w:t>%20</w:t>
        </w:r>
        <w:proofErr w:type="spellStart"/>
        <w:r w:rsidR="009617E5" w:rsidRPr="009617E5">
          <w:rPr>
            <w:rStyle w:val="af"/>
            <w:rFonts w:ascii="Times New Roman" w:hAnsi="Times New Roman" w:cs="Times New Roman"/>
            <w:b w:val="0"/>
            <w:sz w:val="24"/>
            <w:szCs w:val="24"/>
            <w:lang w:val="en-US"/>
          </w:rPr>
          <w:t>mein</w:t>
        </w:r>
        <w:proofErr w:type="spellEnd"/>
        <w:r w:rsidR="009617E5" w:rsidRPr="009617E5">
          <w:rPr>
            <w:rStyle w:val="af"/>
            <w:rFonts w:ascii="Times New Roman" w:hAnsi="Times New Roman" w:cs="Times New Roman"/>
            <w:b w:val="0"/>
            <w:sz w:val="24"/>
            <w:szCs w:val="24"/>
          </w:rPr>
          <w:t>%20</w:t>
        </w:r>
        <w:proofErr w:type="spellStart"/>
        <w:r w:rsidR="009617E5" w:rsidRPr="009617E5">
          <w:rPr>
            <w:rStyle w:val="af"/>
            <w:rFonts w:ascii="Times New Roman" w:hAnsi="Times New Roman" w:cs="Times New Roman"/>
            <w:b w:val="0"/>
            <w:sz w:val="24"/>
            <w:szCs w:val="24"/>
            <w:lang w:val="en-US"/>
          </w:rPr>
          <w:t>Studium</w:t>
        </w:r>
        <w:proofErr w:type="spellEnd"/>
        <w:r w:rsidR="009617E5" w:rsidRPr="009617E5">
          <w:rPr>
            <w:rStyle w:val="af"/>
            <w:rFonts w:ascii="Times New Roman" w:hAnsi="Times New Roman" w:cs="Times New Roman"/>
            <w:b w:val="0"/>
            <w:sz w:val="24"/>
            <w:szCs w:val="24"/>
          </w:rPr>
          <w:t>.%20</w:t>
        </w:r>
        <w:proofErr w:type="spellStart"/>
        <w:r w:rsidR="009617E5" w:rsidRPr="009617E5">
          <w:rPr>
            <w:rStyle w:val="af"/>
            <w:rFonts w:ascii="Times New Roman" w:hAnsi="Times New Roman" w:cs="Times New Roman"/>
            <w:b w:val="0"/>
            <w:sz w:val="24"/>
            <w:szCs w:val="24"/>
            <w:lang w:val="en-US"/>
          </w:rPr>
          <w:t>Kursbuch</w:t>
        </w:r>
        <w:proofErr w:type="spellEnd"/>
      </w:hyperlink>
    </w:p>
    <w:p w:rsidR="009617E5" w:rsidRPr="009617E5" w:rsidRDefault="009617E5" w:rsidP="009617E5">
      <w:pPr>
        <w:pStyle w:val="1"/>
        <w:rPr>
          <w:rFonts w:ascii="Times New Roman" w:hAnsi="Times New Roman" w:cs="Times New Roman"/>
          <w:b w:val="0"/>
          <w:sz w:val="24"/>
          <w:szCs w:val="24"/>
        </w:rPr>
      </w:pPr>
      <w:r w:rsidRPr="009617E5">
        <w:rPr>
          <w:rFonts w:ascii="Times New Roman" w:hAnsi="Times New Roman" w:cs="Times New Roman"/>
          <w:b w:val="0"/>
          <w:sz w:val="24"/>
          <w:szCs w:val="24"/>
        </w:rPr>
        <w:t>Б) дополнительная</w:t>
      </w:r>
    </w:p>
    <w:p w:rsidR="009617E5" w:rsidRPr="009617E5" w:rsidRDefault="009617E5" w:rsidP="009617E5">
      <w:pPr>
        <w:pStyle w:val="1"/>
        <w:rPr>
          <w:rFonts w:ascii="Times New Roman" w:hAnsi="Times New Roman" w:cs="Times New Roman"/>
          <w:b w:val="0"/>
          <w:sz w:val="24"/>
          <w:szCs w:val="24"/>
        </w:rPr>
      </w:pPr>
      <w:r w:rsidRPr="009617E5">
        <w:rPr>
          <w:rFonts w:ascii="Times New Roman" w:hAnsi="Times New Roman" w:cs="Times New Roman"/>
          <w:b w:val="0"/>
          <w:sz w:val="24"/>
          <w:szCs w:val="24"/>
        </w:rPr>
        <w:t xml:space="preserve">1. </w:t>
      </w:r>
      <w:proofErr w:type="spellStart"/>
      <w:r w:rsidRPr="009617E5">
        <w:rPr>
          <w:rFonts w:ascii="Times New Roman" w:hAnsi="Times New Roman" w:cs="Times New Roman"/>
          <w:b w:val="0"/>
          <w:sz w:val="24"/>
          <w:szCs w:val="24"/>
        </w:rPr>
        <w:t>Емец</w:t>
      </w:r>
      <w:proofErr w:type="spellEnd"/>
      <w:r w:rsidRPr="009617E5">
        <w:rPr>
          <w:rFonts w:ascii="Times New Roman" w:hAnsi="Times New Roman" w:cs="Times New Roman"/>
          <w:b w:val="0"/>
          <w:sz w:val="24"/>
          <w:szCs w:val="24"/>
        </w:rPr>
        <w:t xml:space="preserve">, Т. В. </w:t>
      </w:r>
      <w:proofErr w:type="spellStart"/>
      <w:r w:rsidRPr="009617E5">
        <w:rPr>
          <w:rFonts w:ascii="Times New Roman" w:hAnsi="Times New Roman" w:cs="Times New Roman"/>
          <w:b w:val="0"/>
          <w:sz w:val="24"/>
          <w:szCs w:val="24"/>
        </w:rPr>
        <w:t>Deutschland</w:t>
      </w:r>
      <w:proofErr w:type="spellEnd"/>
      <w:r w:rsidRPr="009617E5">
        <w:rPr>
          <w:rFonts w:ascii="Times New Roman" w:hAnsi="Times New Roman" w:cs="Times New Roman"/>
          <w:b w:val="0"/>
          <w:sz w:val="24"/>
          <w:szCs w:val="24"/>
        </w:rPr>
        <w:t xml:space="preserve">: </w:t>
      </w:r>
      <w:proofErr w:type="spellStart"/>
      <w:r w:rsidRPr="009617E5">
        <w:rPr>
          <w:rFonts w:ascii="Times New Roman" w:hAnsi="Times New Roman" w:cs="Times New Roman"/>
          <w:b w:val="0"/>
          <w:sz w:val="24"/>
          <w:szCs w:val="24"/>
        </w:rPr>
        <w:t>Land</w:t>
      </w:r>
      <w:proofErr w:type="spellEnd"/>
      <w:r w:rsidRPr="009617E5">
        <w:rPr>
          <w:rFonts w:ascii="Times New Roman" w:hAnsi="Times New Roman" w:cs="Times New Roman"/>
          <w:b w:val="0"/>
          <w:sz w:val="24"/>
          <w:szCs w:val="24"/>
        </w:rPr>
        <w:t xml:space="preserve"> </w:t>
      </w:r>
      <w:proofErr w:type="spellStart"/>
      <w:r w:rsidRPr="009617E5">
        <w:rPr>
          <w:rFonts w:ascii="Times New Roman" w:hAnsi="Times New Roman" w:cs="Times New Roman"/>
          <w:b w:val="0"/>
          <w:sz w:val="24"/>
          <w:szCs w:val="24"/>
        </w:rPr>
        <w:t>und</w:t>
      </w:r>
      <w:proofErr w:type="spellEnd"/>
      <w:r w:rsidRPr="009617E5">
        <w:rPr>
          <w:rFonts w:ascii="Times New Roman" w:hAnsi="Times New Roman" w:cs="Times New Roman"/>
          <w:b w:val="0"/>
          <w:sz w:val="24"/>
          <w:szCs w:val="24"/>
        </w:rPr>
        <w:t xml:space="preserve"> </w:t>
      </w:r>
      <w:proofErr w:type="spellStart"/>
      <w:r w:rsidRPr="009617E5">
        <w:rPr>
          <w:rFonts w:ascii="Times New Roman" w:hAnsi="Times New Roman" w:cs="Times New Roman"/>
          <w:b w:val="0"/>
          <w:sz w:val="24"/>
          <w:szCs w:val="24"/>
        </w:rPr>
        <w:t>Leute</w:t>
      </w:r>
      <w:proofErr w:type="spellEnd"/>
      <w:proofErr w:type="gramStart"/>
      <w:r w:rsidRPr="009617E5">
        <w:rPr>
          <w:rFonts w:ascii="Times New Roman" w:hAnsi="Times New Roman" w:cs="Times New Roman"/>
          <w:b w:val="0"/>
          <w:sz w:val="24"/>
          <w:szCs w:val="24"/>
        </w:rPr>
        <w:t xml:space="preserve"> :</w:t>
      </w:r>
      <w:proofErr w:type="gramEnd"/>
      <w:r w:rsidRPr="009617E5">
        <w:rPr>
          <w:rFonts w:ascii="Times New Roman" w:hAnsi="Times New Roman" w:cs="Times New Roman"/>
          <w:b w:val="0"/>
          <w:sz w:val="24"/>
          <w:szCs w:val="24"/>
        </w:rPr>
        <w:t xml:space="preserve"> учебное пособие [для вузов] / Т. В. </w:t>
      </w:r>
      <w:proofErr w:type="spellStart"/>
      <w:r w:rsidRPr="009617E5">
        <w:rPr>
          <w:rFonts w:ascii="Times New Roman" w:hAnsi="Times New Roman" w:cs="Times New Roman"/>
          <w:b w:val="0"/>
          <w:sz w:val="24"/>
          <w:szCs w:val="24"/>
        </w:rPr>
        <w:t>Емец</w:t>
      </w:r>
      <w:proofErr w:type="spellEnd"/>
      <w:r w:rsidRPr="009617E5">
        <w:rPr>
          <w:rFonts w:ascii="Times New Roman" w:hAnsi="Times New Roman" w:cs="Times New Roman"/>
          <w:b w:val="0"/>
          <w:sz w:val="24"/>
          <w:szCs w:val="24"/>
        </w:rPr>
        <w:t xml:space="preserve"> ; МГТУ. - Магнитогорск</w:t>
      </w:r>
      <w:proofErr w:type="gramStart"/>
      <w:r w:rsidRPr="009617E5">
        <w:rPr>
          <w:rFonts w:ascii="Times New Roman" w:hAnsi="Times New Roman" w:cs="Times New Roman"/>
          <w:b w:val="0"/>
          <w:sz w:val="24"/>
          <w:szCs w:val="24"/>
        </w:rPr>
        <w:t xml:space="preserve"> :</w:t>
      </w:r>
      <w:proofErr w:type="gramEnd"/>
      <w:r w:rsidRPr="009617E5">
        <w:rPr>
          <w:rFonts w:ascii="Times New Roman" w:hAnsi="Times New Roman" w:cs="Times New Roman"/>
          <w:b w:val="0"/>
          <w:sz w:val="24"/>
          <w:szCs w:val="24"/>
        </w:rPr>
        <w:t xml:space="preserve"> МГТУ, 2019. - 1 электрон</w:t>
      </w:r>
      <w:proofErr w:type="gramStart"/>
      <w:r w:rsidRPr="009617E5">
        <w:rPr>
          <w:rFonts w:ascii="Times New Roman" w:hAnsi="Times New Roman" w:cs="Times New Roman"/>
          <w:b w:val="0"/>
          <w:sz w:val="24"/>
          <w:szCs w:val="24"/>
        </w:rPr>
        <w:t>.</w:t>
      </w:r>
      <w:proofErr w:type="gramEnd"/>
      <w:r w:rsidRPr="009617E5">
        <w:rPr>
          <w:rFonts w:ascii="Times New Roman" w:hAnsi="Times New Roman" w:cs="Times New Roman"/>
          <w:b w:val="0"/>
          <w:sz w:val="24"/>
          <w:szCs w:val="24"/>
        </w:rPr>
        <w:t xml:space="preserve"> </w:t>
      </w:r>
      <w:proofErr w:type="gramStart"/>
      <w:r w:rsidRPr="009617E5">
        <w:rPr>
          <w:rFonts w:ascii="Times New Roman" w:hAnsi="Times New Roman" w:cs="Times New Roman"/>
          <w:b w:val="0"/>
          <w:sz w:val="24"/>
          <w:szCs w:val="24"/>
        </w:rPr>
        <w:t>о</w:t>
      </w:r>
      <w:proofErr w:type="gramEnd"/>
      <w:r w:rsidRPr="009617E5">
        <w:rPr>
          <w:rFonts w:ascii="Times New Roman" w:hAnsi="Times New Roman" w:cs="Times New Roman"/>
          <w:b w:val="0"/>
          <w:sz w:val="24"/>
          <w:szCs w:val="24"/>
        </w:rPr>
        <w:t xml:space="preserve">пт. диск (CD-ROM). - </w:t>
      </w:r>
      <w:proofErr w:type="spellStart"/>
      <w:r w:rsidRPr="009617E5">
        <w:rPr>
          <w:rFonts w:ascii="Times New Roman" w:hAnsi="Times New Roman" w:cs="Times New Roman"/>
          <w:b w:val="0"/>
          <w:sz w:val="24"/>
          <w:szCs w:val="24"/>
        </w:rPr>
        <w:t>Загл</w:t>
      </w:r>
      <w:proofErr w:type="spellEnd"/>
      <w:r w:rsidRPr="009617E5">
        <w:rPr>
          <w:rFonts w:ascii="Times New Roman" w:hAnsi="Times New Roman" w:cs="Times New Roman"/>
          <w:b w:val="0"/>
          <w:sz w:val="24"/>
          <w:szCs w:val="24"/>
        </w:rPr>
        <w:t>. с титул</w:t>
      </w:r>
      <w:proofErr w:type="gramStart"/>
      <w:r w:rsidRPr="009617E5">
        <w:rPr>
          <w:rFonts w:ascii="Times New Roman" w:hAnsi="Times New Roman" w:cs="Times New Roman"/>
          <w:b w:val="0"/>
          <w:sz w:val="24"/>
          <w:szCs w:val="24"/>
        </w:rPr>
        <w:t>.</w:t>
      </w:r>
      <w:proofErr w:type="gramEnd"/>
      <w:r w:rsidRPr="009617E5">
        <w:rPr>
          <w:rFonts w:ascii="Times New Roman" w:hAnsi="Times New Roman" w:cs="Times New Roman"/>
          <w:b w:val="0"/>
          <w:sz w:val="24"/>
          <w:szCs w:val="24"/>
        </w:rPr>
        <w:t xml:space="preserve"> </w:t>
      </w:r>
      <w:proofErr w:type="gramStart"/>
      <w:r w:rsidRPr="009617E5">
        <w:rPr>
          <w:rFonts w:ascii="Times New Roman" w:hAnsi="Times New Roman" w:cs="Times New Roman"/>
          <w:b w:val="0"/>
          <w:sz w:val="24"/>
          <w:szCs w:val="24"/>
        </w:rPr>
        <w:t>э</w:t>
      </w:r>
      <w:proofErr w:type="gramEnd"/>
      <w:r w:rsidRPr="009617E5">
        <w:rPr>
          <w:rFonts w:ascii="Times New Roman" w:hAnsi="Times New Roman" w:cs="Times New Roman"/>
          <w:b w:val="0"/>
          <w:sz w:val="24"/>
          <w:szCs w:val="24"/>
        </w:rPr>
        <w:t>крана. - URL</w:t>
      </w:r>
      <w:proofErr w:type="gramStart"/>
      <w:r w:rsidRPr="009617E5">
        <w:rPr>
          <w:rFonts w:ascii="Times New Roman" w:hAnsi="Times New Roman" w:cs="Times New Roman"/>
          <w:b w:val="0"/>
          <w:sz w:val="24"/>
          <w:szCs w:val="24"/>
        </w:rPr>
        <w:t xml:space="preserve"> :</w:t>
      </w:r>
      <w:proofErr w:type="gramEnd"/>
      <w:r w:rsidRPr="009617E5">
        <w:rPr>
          <w:rFonts w:ascii="Times New Roman" w:hAnsi="Times New Roman" w:cs="Times New Roman"/>
          <w:b w:val="0"/>
          <w:sz w:val="24"/>
          <w:szCs w:val="24"/>
        </w:rPr>
        <w:t xml:space="preserve"> </w:t>
      </w:r>
      <w:hyperlink r:id="rId31" w:history="1">
        <w:r w:rsidR="00DD2352" w:rsidRPr="00D36F63">
          <w:rPr>
            <w:rStyle w:val="af"/>
            <w:rFonts w:ascii="Times New Roman" w:hAnsi="Times New Roman" w:cs="Times New Roman"/>
            <w:b w:val="0"/>
            <w:sz w:val="24"/>
            <w:szCs w:val="24"/>
          </w:rPr>
          <w:t>https://magtu.informsystema.ru/uploader/fileUpload?name=3864.pdf&amp;show=dcatalogues/1/1529995/3864.pdf&amp;view=true</w:t>
        </w:r>
      </w:hyperlink>
      <w:r w:rsidR="00DD2352" w:rsidRPr="00DD2352">
        <w:rPr>
          <w:rFonts w:ascii="Times New Roman" w:hAnsi="Times New Roman" w:cs="Times New Roman"/>
          <w:b w:val="0"/>
          <w:sz w:val="24"/>
          <w:szCs w:val="24"/>
        </w:rPr>
        <w:t xml:space="preserve"> </w:t>
      </w:r>
      <w:r w:rsidRPr="009617E5">
        <w:rPr>
          <w:rFonts w:ascii="Times New Roman" w:hAnsi="Times New Roman" w:cs="Times New Roman"/>
          <w:b w:val="0"/>
          <w:sz w:val="24"/>
          <w:szCs w:val="24"/>
        </w:rPr>
        <w:t xml:space="preserve"> (дата обращения: 14.05.2020). - Макрообъект. - ISBN 978-5-9967-1457-5</w:t>
      </w:r>
      <w:r w:rsidR="00DD2352" w:rsidRPr="00DD2352">
        <w:rPr>
          <w:rFonts w:ascii="Times New Roman" w:hAnsi="Times New Roman" w:cs="Times New Roman"/>
          <w:b w:val="0"/>
          <w:sz w:val="24"/>
          <w:szCs w:val="24"/>
        </w:rPr>
        <w:t xml:space="preserve">  </w:t>
      </w:r>
      <w:r w:rsidRPr="009617E5">
        <w:rPr>
          <w:rFonts w:ascii="Times New Roman" w:hAnsi="Times New Roman" w:cs="Times New Roman"/>
          <w:b w:val="0"/>
          <w:sz w:val="24"/>
          <w:szCs w:val="24"/>
        </w:rPr>
        <w:t>. - Текст</w:t>
      </w:r>
      <w:proofErr w:type="gramStart"/>
      <w:r w:rsidRPr="009617E5">
        <w:rPr>
          <w:rFonts w:ascii="Times New Roman" w:hAnsi="Times New Roman" w:cs="Times New Roman"/>
          <w:b w:val="0"/>
          <w:sz w:val="24"/>
          <w:szCs w:val="24"/>
        </w:rPr>
        <w:t xml:space="preserve"> :</w:t>
      </w:r>
      <w:proofErr w:type="gramEnd"/>
      <w:r w:rsidRPr="009617E5">
        <w:rPr>
          <w:rFonts w:ascii="Times New Roman" w:hAnsi="Times New Roman" w:cs="Times New Roman"/>
          <w:b w:val="0"/>
          <w:sz w:val="24"/>
          <w:szCs w:val="24"/>
        </w:rPr>
        <w:t xml:space="preserve"> электронный. - Сведения доступны также на CD-ROM.</w:t>
      </w:r>
    </w:p>
    <w:p w:rsidR="009617E5" w:rsidRPr="009617E5" w:rsidRDefault="004E67AD" w:rsidP="009617E5">
      <w:pPr>
        <w:pStyle w:val="1"/>
        <w:rPr>
          <w:rFonts w:ascii="Times New Roman" w:hAnsi="Times New Roman" w:cs="Times New Roman"/>
          <w:b w:val="0"/>
          <w:sz w:val="24"/>
          <w:szCs w:val="24"/>
        </w:rPr>
      </w:pPr>
      <w:hyperlink r:id="rId32" w:history="1">
        <w:r w:rsidR="009617E5" w:rsidRPr="009617E5">
          <w:rPr>
            <w:rStyle w:val="af"/>
            <w:rFonts w:ascii="Times New Roman" w:hAnsi="Times New Roman" w:cs="Times New Roman"/>
            <w:b w:val="0"/>
            <w:sz w:val="24"/>
            <w:szCs w:val="24"/>
          </w:rPr>
          <w:t>http://magtu.ru:8085/marcweb2/Download.asp?type=2&amp;filename=%D0%95%D0%BC%D0%B5%D1%86%20%D0%A2.%20%D0%92.%20Deutschland.pdf&amp;reserved=%D0</w:t>
        </w:r>
        <w:r w:rsidR="009617E5" w:rsidRPr="009617E5">
          <w:rPr>
            <w:rStyle w:val="af"/>
            <w:rFonts w:ascii="Times New Roman" w:hAnsi="Times New Roman" w:cs="Times New Roman"/>
            <w:b w:val="0"/>
            <w:sz w:val="24"/>
            <w:szCs w:val="24"/>
          </w:rPr>
          <w:lastRenderedPageBreak/>
          <w:t>%95%D0%BC%D0%B5%D1%86%20%D0%A2.%20%D0%92.%20Deutschland</w:t>
        </w:r>
      </w:hyperlink>
    </w:p>
    <w:p w:rsidR="009617E5" w:rsidRPr="009617E5" w:rsidRDefault="009617E5" w:rsidP="009617E5">
      <w:pPr>
        <w:pStyle w:val="1"/>
        <w:rPr>
          <w:rFonts w:ascii="Times New Roman" w:hAnsi="Times New Roman" w:cs="Times New Roman"/>
          <w:b w:val="0"/>
          <w:sz w:val="24"/>
          <w:szCs w:val="24"/>
        </w:rPr>
      </w:pPr>
    </w:p>
    <w:p w:rsidR="009617E5" w:rsidRPr="009617E5" w:rsidRDefault="009617E5" w:rsidP="009617E5">
      <w:pPr>
        <w:pStyle w:val="1"/>
        <w:rPr>
          <w:rFonts w:ascii="Times New Roman" w:hAnsi="Times New Roman" w:cs="Times New Roman"/>
          <w:b w:val="0"/>
          <w:sz w:val="24"/>
          <w:szCs w:val="24"/>
        </w:rPr>
      </w:pPr>
      <w:r w:rsidRPr="009617E5">
        <w:rPr>
          <w:rFonts w:ascii="Times New Roman" w:hAnsi="Times New Roman" w:cs="Times New Roman"/>
          <w:b w:val="0"/>
          <w:sz w:val="24"/>
          <w:szCs w:val="24"/>
        </w:rPr>
        <w:t xml:space="preserve">2. </w:t>
      </w:r>
      <w:proofErr w:type="spellStart"/>
      <w:r w:rsidRPr="009617E5">
        <w:rPr>
          <w:rFonts w:ascii="Times New Roman" w:hAnsi="Times New Roman" w:cs="Times New Roman"/>
          <w:b w:val="0"/>
          <w:sz w:val="24"/>
          <w:szCs w:val="24"/>
        </w:rPr>
        <w:t>Сарапулова</w:t>
      </w:r>
      <w:proofErr w:type="spellEnd"/>
      <w:r w:rsidRPr="009617E5">
        <w:rPr>
          <w:rFonts w:ascii="Times New Roman" w:hAnsi="Times New Roman" w:cs="Times New Roman"/>
          <w:b w:val="0"/>
          <w:sz w:val="24"/>
          <w:szCs w:val="24"/>
        </w:rPr>
        <w:t>, А. В. Фонетический курс для студентов неязыковых вузов: немецкий язык [Электронный ресурс]</w:t>
      </w:r>
      <w:proofErr w:type="gramStart"/>
      <w:r w:rsidRPr="009617E5">
        <w:rPr>
          <w:rFonts w:ascii="Times New Roman" w:hAnsi="Times New Roman" w:cs="Times New Roman"/>
          <w:b w:val="0"/>
          <w:sz w:val="24"/>
          <w:szCs w:val="24"/>
        </w:rPr>
        <w:t xml:space="preserve"> :</w:t>
      </w:r>
      <w:proofErr w:type="gramEnd"/>
      <w:r w:rsidRPr="009617E5">
        <w:rPr>
          <w:rFonts w:ascii="Times New Roman" w:hAnsi="Times New Roman" w:cs="Times New Roman"/>
          <w:b w:val="0"/>
          <w:sz w:val="24"/>
          <w:szCs w:val="24"/>
        </w:rPr>
        <w:t xml:space="preserve"> учебное пособие / А. В. </w:t>
      </w:r>
      <w:proofErr w:type="spellStart"/>
      <w:r w:rsidRPr="009617E5">
        <w:rPr>
          <w:rFonts w:ascii="Times New Roman" w:hAnsi="Times New Roman" w:cs="Times New Roman"/>
          <w:b w:val="0"/>
          <w:sz w:val="24"/>
          <w:szCs w:val="24"/>
        </w:rPr>
        <w:t>Сарапулова</w:t>
      </w:r>
      <w:proofErr w:type="spellEnd"/>
      <w:r w:rsidRPr="009617E5">
        <w:rPr>
          <w:rFonts w:ascii="Times New Roman" w:hAnsi="Times New Roman" w:cs="Times New Roman"/>
          <w:b w:val="0"/>
          <w:sz w:val="24"/>
          <w:szCs w:val="24"/>
        </w:rPr>
        <w:t xml:space="preserve"> ; МГТУ. - Магнитогорск</w:t>
      </w:r>
      <w:proofErr w:type="gramStart"/>
      <w:r w:rsidRPr="009617E5">
        <w:rPr>
          <w:rFonts w:ascii="Times New Roman" w:hAnsi="Times New Roman" w:cs="Times New Roman"/>
          <w:b w:val="0"/>
          <w:sz w:val="24"/>
          <w:szCs w:val="24"/>
        </w:rPr>
        <w:t xml:space="preserve"> :</w:t>
      </w:r>
      <w:proofErr w:type="gramEnd"/>
      <w:r w:rsidRPr="009617E5">
        <w:rPr>
          <w:rFonts w:ascii="Times New Roman" w:hAnsi="Times New Roman" w:cs="Times New Roman"/>
          <w:b w:val="0"/>
          <w:sz w:val="24"/>
          <w:szCs w:val="24"/>
        </w:rPr>
        <w:t xml:space="preserve"> МГТУ, 2016. - 1 электрон</w:t>
      </w:r>
      <w:proofErr w:type="gramStart"/>
      <w:r w:rsidRPr="009617E5">
        <w:rPr>
          <w:rFonts w:ascii="Times New Roman" w:hAnsi="Times New Roman" w:cs="Times New Roman"/>
          <w:b w:val="0"/>
          <w:sz w:val="24"/>
          <w:szCs w:val="24"/>
        </w:rPr>
        <w:t>.</w:t>
      </w:r>
      <w:proofErr w:type="gramEnd"/>
      <w:r w:rsidRPr="009617E5">
        <w:rPr>
          <w:rFonts w:ascii="Times New Roman" w:hAnsi="Times New Roman" w:cs="Times New Roman"/>
          <w:b w:val="0"/>
          <w:sz w:val="24"/>
          <w:szCs w:val="24"/>
        </w:rPr>
        <w:t xml:space="preserve"> </w:t>
      </w:r>
      <w:proofErr w:type="gramStart"/>
      <w:r w:rsidRPr="009617E5">
        <w:rPr>
          <w:rFonts w:ascii="Times New Roman" w:hAnsi="Times New Roman" w:cs="Times New Roman"/>
          <w:b w:val="0"/>
          <w:sz w:val="24"/>
          <w:szCs w:val="24"/>
        </w:rPr>
        <w:t>о</w:t>
      </w:r>
      <w:proofErr w:type="gramEnd"/>
      <w:r w:rsidRPr="009617E5">
        <w:rPr>
          <w:rFonts w:ascii="Times New Roman" w:hAnsi="Times New Roman" w:cs="Times New Roman"/>
          <w:b w:val="0"/>
          <w:sz w:val="24"/>
          <w:szCs w:val="24"/>
        </w:rPr>
        <w:t>пт. диск (</w:t>
      </w:r>
      <w:r w:rsidRPr="009617E5">
        <w:rPr>
          <w:rFonts w:ascii="Times New Roman" w:hAnsi="Times New Roman" w:cs="Times New Roman"/>
          <w:b w:val="0"/>
          <w:sz w:val="24"/>
          <w:szCs w:val="24"/>
          <w:lang w:val="en-US"/>
        </w:rPr>
        <w:t>CD</w:t>
      </w:r>
      <w:r w:rsidRPr="009617E5">
        <w:rPr>
          <w:rFonts w:ascii="Times New Roman" w:hAnsi="Times New Roman" w:cs="Times New Roman"/>
          <w:b w:val="0"/>
          <w:sz w:val="24"/>
          <w:szCs w:val="24"/>
        </w:rPr>
        <w:t>-</w:t>
      </w:r>
      <w:r w:rsidRPr="009617E5">
        <w:rPr>
          <w:rFonts w:ascii="Times New Roman" w:hAnsi="Times New Roman" w:cs="Times New Roman"/>
          <w:b w:val="0"/>
          <w:sz w:val="24"/>
          <w:szCs w:val="24"/>
          <w:lang w:val="en-US"/>
        </w:rPr>
        <w:t>ROM</w:t>
      </w:r>
      <w:r w:rsidRPr="009617E5">
        <w:rPr>
          <w:rFonts w:ascii="Times New Roman" w:hAnsi="Times New Roman" w:cs="Times New Roman"/>
          <w:b w:val="0"/>
          <w:sz w:val="24"/>
          <w:szCs w:val="24"/>
        </w:rPr>
        <w:t xml:space="preserve">). - Режим доступа: </w:t>
      </w:r>
      <w:hyperlink r:id="rId33" w:history="1">
        <w:r w:rsidR="00DD2352" w:rsidRPr="00D36F63">
          <w:rPr>
            <w:rStyle w:val="af"/>
            <w:rFonts w:ascii="Times New Roman" w:hAnsi="Times New Roman" w:cs="Times New Roman"/>
            <w:b w:val="0"/>
            <w:sz w:val="24"/>
            <w:szCs w:val="24"/>
            <w:lang w:val="en-US"/>
          </w:rPr>
          <w:t>https</w:t>
        </w:r>
        <w:r w:rsidR="00DD2352" w:rsidRPr="00D36F63">
          <w:rPr>
            <w:rStyle w:val="af"/>
            <w:rFonts w:ascii="Times New Roman" w:hAnsi="Times New Roman" w:cs="Times New Roman"/>
            <w:b w:val="0"/>
            <w:sz w:val="24"/>
            <w:szCs w:val="24"/>
          </w:rPr>
          <w:t>://</w:t>
        </w:r>
        <w:proofErr w:type="spellStart"/>
        <w:r w:rsidR="00DD2352" w:rsidRPr="00D36F63">
          <w:rPr>
            <w:rStyle w:val="af"/>
            <w:rFonts w:ascii="Times New Roman" w:hAnsi="Times New Roman" w:cs="Times New Roman"/>
            <w:b w:val="0"/>
            <w:sz w:val="24"/>
            <w:szCs w:val="24"/>
            <w:lang w:val="en-US"/>
          </w:rPr>
          <w:t>magtu</w:t>
        </w:r>
        <w:proofErr w:type="spellEnd"/>
        <w:r w:rsidR="00DD2352" w:rsidRPr="00D36F63">
          <w:rPr>
            <w:rStyle w:val="af"/>
            <w:rFonts w:ascii="Times New Roman" w:hAnsi="Times New Roman" w:cs="Times New Roman"/>
            <w:b w:val="0"/>
            <w:sz w:val="24"/>
            <w:szCs w:val="24"/>
          </w:rPr>
          <w:t>.</w:t>
        </w:r>
        <w:proofErr w:type="spellStart"/>
        <w:r w:rsidR="00DD2352" w:rsidRPr="00D36F63">
          <w:rPr>
            <w:rStyle w:val="af"/>
            <w:rFonts w:ascii="Times New Roman" w:hAnsi="Times New Roman" w:cs="Times New Roman"/>
            <w:b w:val="0"/>
            <w:sz w:val="24"/>
            <w:szCs w:val="24"/>
            <w:lang w:val="en-US"/>
          </w:rPr>
          <w:t>informsystema</w:t>
        </w:r>
        <w:proofErr w:type="spellEnd"/>
        <w:r w:rsidR="00DD2352" w:rsidRPr="00D36F63">
          <w:rPr>
            <w:rStyle w:val="af"/>
            <w:rFonts w:ascii="Times New Roman" w:hAnsi="Times New Roman" w:cs="Times New Roman"/>
            <w:b w:val="0"/>
            <w:sz w:val="24"/>
            <w:szCs w:val="24"/>
          </w:rPr>
          <w:t>.</w:t>
        </w:r>
        <w:proofErr w:type="spellStart"/>
        <w:r w:rsidR="00DD2352" w:rsidRPr="00D36F63">
          <w:rPr>
            <w:rStyle w:val="af"/>
            <w:rFonts w:ascii="Times New Roman" w:hAnsi="Times New Roman" w:cs="Times New Roman"/>
            <w:b w:val="0"/>
            <w:sz w:val="24"/>
            <w:szCs w:val="24"/>
            <w:lang w:val="en-US"/>
          </w:rPr>
          <w:t>ru</w:t>
        </w:r>
        <w:proofErr w:type="spellEnd"/>
        <w:r w:rsidR="00DD2352" w:rsidRPr="00D36F63">
          <w:rPr>
            <w:rStyle w:val="af"/>
            <w:rFonts w:ascii="Times New Roman" w:hAnsi="Times New Roman" w:cs="Times New Roman"/>
            <w:b w:val="0"/>
            <w:sz w:val="24"/>
            <w:szCs w:val="24"/>
          </w:rPr>
          <w:t>/</w:t>
        </w:r>
        <w:proofErr w:type="spellStart"/>
        <w:r w:rsidR="00DD2352" w:rsidRPr="00D36F63">
          <w:rPr>
            <w:rStyle w:val="af"/>
            <w:rFonts w:ascii="Times New Roman" w:hAnsi="Times New Roman" w:cs="Times New Roman"/>
            <w:b w:val="0"/>
            <w:sz w:val="24"/>
            <w:szCs w:val="24"/>
            <w:lang w:val="en-US"/>
          </w:rPr>
          <w:t>uploader</w:t>
        </w:r>
        <w:proofErr w:type="spellEnd"/>
        <w:r w:rsidR="00DD2352" w:rsidRPr="00D36F63">
          <w:rPr>
            <w:rStyle w:val="af"/>
            <w:rFonts w:ascii="Times New Roman" w:hAnsi="Times New Roman" w:cs="Times New Roman"/>
            <w:b w:val="0"/>
            <w:sz w:val="24"/>
            <w:szCs w:val="24"/>
          </w:rPr>
          <w:t>/</w:t>
        </w:r>
        <w:proofErr w:type="spellStart"/>
        <w:r w:rsidR="00DD2352" w:rsidRPr="00D36F63">
          <w:rPr>
            <w:rStyle w:val="af"/>
            <w:rFonts w:ascii="Times New Roman" w:hAnsi="Times New Roman" w:cs="Times New Roman"/>
            <w:b w:val="0"/>
            <w:sz w:val="24"/>
            <w:szCs w:val="24"/>
            <w:lang w:val="en-US"/>
          </w:rPr>
          <w:t>fileUpload</w:t>
        </w:r>
        <w:proofErr w:type="spellEnd"/>
        <w:r w:rsidR="00DD2352" w:rsidRPr="00D36F63">
          <w:rPr>
            <w:rStyle w:val="af"/>
            <w:rFonts w:ascii="Times New Roman" w:hAnsi="Times New Roman" w:cs="Times New Roman"/>
            <w:b w:val="0"/>
            <w:sz w:val="24"/>
            <w:szCs w:val="24"/>
          </w:rPr>
          <w:t>?</w:t>
        </w:r>
        <w:r w:rsidR="00DD2352" w:rsidRPr="00D36F63">
          <w:rPr>
            <w:rStyle w:val="af"/>
            <w:rFonts w:ascii="Times New Roman" w:hAnsi="Times New Roman" w:cs="Times New Roman"/>
            <w:b w:val="0"/>
            <w:sz w:val="24"/>
            <w:szCs w:val="24"/>
            <w:lang w:val="en-US"/>
          </w:rPr>
          <w:t>name</w:t>
        </w:r>
        <w:r w:rsidR="00DD2352" w:rsidRPr="00D36F63">
          <w:rPr>
            <w:rStyle w:val="af"/>
            <w:rFonts w:ascii="Times New Roman" w:hAnsi="Times New Roman" w:cs="Times New Roman"/>
            <w:b w:val="0"/>
            <w:sz w:val="24"/>
            <w:szCs w:val="24"/>
          </w:rPr>
          <w:t>=2717.</w:t>
        </w:r>
        <w:proofErr w:type="spellStart"/>
        <w:r w:rsidR="00DD2352" w:rsidRPr="00D36F63">
          <w:rPr>
            <w:rStyle w:val="af"/>
            <w:rFonts w:ascii="Times New Roman" w:hAnsi="Times New Roman" w:cs="Times New Roman"/>
            <w:b w:val="0"/>
            <w:sz w:val="24"/>
            <w:szCs w:val="24"/>
            <w:lang w:val="en-US"/>
          </w:rPr>
          <w:t>pdf</w:t>
        </w:r>
        <w:proofErr w:type="spellEnd"/>
        <w:r w:rsidR="00DD2352" w:rsidRPr="00D36F63">
          <w:rPr>
            <w:rStyle w:val="af"/>
            <w:rFonts w:ascii="Times New Roman" w:hAnsi="Times New Roman" w:cs="Times New Roman"/>
            <w:b w:val="0"/>
            <w:sz w:val="24"/>
            <w:szCs w:val="24"/>
          </w:rPr>
          <w:t>&amp;</w:t>
        </w:r>
        <w:r w:rsidR="00DD2352" w:rsidRPr="00D36F63">
          <w:rPr>
            <w:rStyle w:val="af"/>
            <w:rFonts w:ascii="Times New Roman" w:hAnsi="Times New Roman" w:cs="Times New Roman"/>
            <w:b w:val="0"/>
            <w:sz w:val="24"/>
            <w:szCs w:val="24"/>
            <w:lang w:val="en-US"/>
          </w:rPr>
          <w:t>show</w:t>
        </w:r>
        <w:r w:rsidR="00DD2352" w:rsidRPr="00D36F63">
          <w:rPr>
            <w:rStyle w:val="af"/>
            <w:rFonts w:ascii="Times New Roman" w:hAnsi="Times New Roman" w:cs="Times New Roman"/>
            <w:b w:val="0"/>
            <w:sz w:val="24"/>
            <w:szCs w:val="24"/>
          </w:rPr>
          <w:t>=</w:t>
        </w:r>
        <w:proofErr w:type="spellStart"/>
        <w:r w:rsidR="00DD2352" w:rsidRPr="00D36F63">
          <w:rPr>
            <w:rStyle w:val="af"/>
            <w:rFonts w:ascii="Times New Roman" w:hAnsi="Times New Roman" w:cs="Times New Roman"/>
            <w:b w:val="0"/>
            <w:sz w:val="24"/>
            <w:szCs w:val="24"/>
            <w:lang w:val="en-US"/>
          </w:rPr>
          <w:t>dcatalogues</w:t>
        </w:r>
        <w:proofErr w:type="spellEnd"/>
        <w:r w:rsidR="00DD2352" w:rsidRPr="00D36F63">
          <w:rPr>
            <w:rStyle w:val="af"/>
            <w:rFonts w:ascii="Times New Roman" w:hAnsi="Times New Roman" w:cs="Times New Roman"/>
            <w:b w:val="0"/>
            <w:sz w:val="24"/>
            <w:szCs w:val="24"/>
          </w:rPr>
          <w:t>/1/1132019/2717.</w:t>
        </w:r>
        <w:proofErr w:type="spellStart"/>
        <w:r w:rsidR="00DD2352" w:rsidRPr="00D36F63">
          <w:rPr>
            <w:rStyle w:val="af"/>
            <w:rFonts w:ascii="Times New Roman" w:hAnsi="Times New Roman" w:cs="Times New Roman"/>
            <w:b w:val="0"/>
            <w:sz w:val="24"/>
            <w:szCs w:val="24"/>
            <w:lang w:val="en-US"/>
          </w:rPr>
          <w:t>pdf</w:t>
        </w:r>
        <w:proofErr w:type="spellEnd"/>
        <w:r w:rsidR="00DD2352" w:rsidRPr="00D36F63">
          <w:rPr>
            <w:rStyle w:val="af"/>
            <w:rFonts w:ascii="Times New Roman" w:hAnsi="Times New Roman" w:cs="Times New Roman"/>
            <w:b w:val="0"/>
            <w:sz w:val="24"/>
            <w:szCs w:val="24"/>
          </w:rPr>
          <w:t>&amp;</w:t>
        </w:r>
        <w:r w:rsidR="00DD2352" w:rsidRPr="00D36F63">
          <w:rPr>
            <w:rStyle w:val="af"/>
            <w:rFonts w:ascii="Times New Roman" w:hAnsi="Times New Roman" w:cs="Times New Roman"/>
            <w:b w:val="0"/>
            <w:sz w:val="24"/>
            <w:szCs w:val="24"/>
            <w:lang w:val="en-US"/>
          </w:rPr>
          <w:t>view</w:t>
        </w:r>
        <w:r w:rsidR="00DD2352" w:rsidRPr="00D36F63">
          <w:rPr>
            <w:rStyle w:val="af"/>
            <w:rFonts w:ascii="Times New Roman" w:hAnsi="Times New Roman" w:cs="Times New Roman"/>
            <w:b w:val="0"/>
            <w:sz w:val="24"/>
            <w:szCs w:val="24"/>
          </w:rPr>
          <w:t>=</w:t>
        </w:r>
        <w:r w:rsidR="00DD2352" w:rsidRPr="00D36F63">
          <w:rPr>
            <w:rStyle w:val="af"/>
            <w:rFonts w:ascii="Times New Roman" w:hAnsi="Times New Roman" w:cs="Times New Roman"/>
            <w:b w:val="0"/>
            <w:sz w:val="24"/>
            <w:szCs w:val="24"/>
            <w:lang w:val="en-US"/>
          </w:rPr>
          <w:t>true</w:t>
        </w:r>
      </w:hyperlink>
      <w:r w:rsidR="00DD2352" w:rsidRPr="00DD2352">
        <w:rPr>
          <w:rFonts w:ascii="Times New Roman" w:hAnsi="Times New Roman" w:cs="Times New Roman"/>
          <w:b w:val="0"/>
          <w:sz w:val="24"/>
          <w:szCs w:val="24"/>
        </w:rPr>
        <w:t xml:space="preserve"> </w:t>
      </w:r>
      <w:r w:rsidRPr="009617E5">
        <w:rPr>
          <w:rFonts w:ascii="Times New Roman" w:hAnsi="Times New Roman" w:cs="Times New Roman"/>
          <w:b w:val="0"/>
          <w:sz w:val="24"/>
          <w:szCs w:val="24"/>
        </w:rPr>
        <w:t>. - Макрообъект.</w:t>
      </w:r>
    </w:p>
    <w:p w:rsidR="009617E5" w:rsidRPr="009617E5" w:rsidRDefault="004E67AD" w:rsidP="009617E5">
      <w:pPr>
        <w:pStyle w:val="1"/>
        <w:rPr>
          <w:rFonts w:ascii="Times New Roman" w:hAnsi="Times New Roman" w:cs="Times New Roman"/>
          <w:b w:val="0"/>
          <w:sz w:val="24"/>
          <w:szCs w:val="24"/>
        </w:rPr>
      </w:pPr>
      <w:hyperlink r:id="rId34" w:history="1">
        <w:proofErr w:type="gramStart"/>
        <w:r w:rsidR="009617E5" w:rsidRPr="009617E5">
          <w:rPr>
            <w:rStyle w:val="af"/>
            <w:rFonts w:ascii="Times New Roman" w:hAnsi="Times New Roman" w:cs="Times New Roman"/>
            <w:b w:val="0"/>
            <w:sz w:val="24"/>
            <w:szCs w:val="24"/>
          </w:rPr>
          <w:t>http://magtu.ru:8085/marcweb2/Download.asp?type=2&amp;filename=%D0%A1%D0%B0%D1%80%D0%B0%D0%BF%D1%83%D0%BB%D0%BE%D0%B2%D0%B0%20%D0%90.%20%D0%92.%20%D0%A4%D0%BE%D0%BD%D0%B5%D1%82%D0%B8%D1%87%D0%B5%D1%81%D0%BA%D0%B8%D0</w:t>
        </w:r>
        <w:proofErr w:type="gramEnd"/>
        <w:r w:rsidR="009617E5" w:rsidRPr="009617E5">
          <w:rPr>
            <w:rStyle w:val="af"/>
            <w:rFonts w:ascii="Times New Roman" w:hAnsi="Times New Roman" w:cs="Times New Roman"/>
            <w:b w:val="0"/>
            <w:sz w:val="24"/>
            <w:szCs w:val="24"/>
          </w:rPr>
          <w:t>%</w:t>
        </w:r>
        <w:proofErr w:type="gramStart"/>
        <w:r w:rsidR="009617E5" w:rsidRPr="009617E5">
          <w:rPr>
            <w:rStyle w:val="af"/>
            <w:rFonts w:ascii="Times New Roman" w:hAnsi="Times New Roman" w:cs="Times New Roman"/>
            <w:b w:val="0"/>
            <w:sz w:val="24"/>
            <w:szCs w:val="24"/>
          </w:rPr>
          <w:t>B9%20%D0%BA%D1%83%D1%80%D1%81%20%D0%B4%D0%BB%D1%8F%20%D1%81%D1%82%D1%83%D0%B4%D0%B5%D0%BD%D1%82%D0%BE%D0%B2%20%D0%BD%D0%B5%D1%8F%D0%B7%D1%8B%D0%BA%D0%BE%D0%B2%D1%8B%D1%85%20%D0%B2</w:t>
        </w:r>
        <w:proofErr w:type="gramEnd"/>
        <w:r w:rsidR="009617E5" w:rsidRPr="009617E5">
          <w:rPr>
            <w:rStyle w:val="af"/>
            <w:rFonts w:ascii="Times New Roman" w:hAnsi="Times New Roman" w:cs="Times New Roman"/>
            <w:b w:val="0"/>
            <w:sz w:val="24"/>
            <w:szCs w:val="24"/>
          </w:rPr>
          <w:t>%</w:t>
        </w:r>
        <w:proofErr w:type="gramStart"/>
        <w:r w:rsidR="009617E5" w:rsidRPr="009617E5">
          <w:rPr>
            <w:rStyle w:val="af"/>
            <w:rFonts w:ascii="Times New Roman" w:hAnsi="Times New Roman" w:cs="Times New Roman"/>
            <w:b w:val="0"/>
            <w:sz w:val="24"/>
            <w:szCs w:val="24"/>
          </w:rPr>
          <w:t>D1%83%D0%B7.pdf&amp;reserved=%D0%A1%D0%B0%D1%80%D0%B0%D0%BF%D1%83%D0%BB%D0%BE%D0%B2%D0%B0%20%D0%90.%20%D0%92.%20%D0%A4%D0%BE%D0%BD%D0%B5%D1%82%D0%B8%D1%87%D0%B5%D1%81%D0%BA%D0%B8%D0%B9%20%D0%BA</w:t>
        </w:r>
        <w:proofErr w:type="gramEnd"/>
        <w:r w:rsidR="009617E5" w:rsidRPr="009617E5">
          <w:rPr>
            <w:rStyle w:val="af"/>
            <w:rFonts w:ascii="Times New Roman" w:hAnsi="Times New Roman" w:cs="Times New Roman"/>
            <w:b w:val="0"/>
            <w:sz w:val="24"/>
            <w:szCs w:val="24"/>
          </w:rPr>
          <w:t>%</w:t>
        </w:r>
        <w:proofErr w:type="gramStart"/>
        <w:r w:rsidR="009617E5" w:rsidRPr="009617E5">
          <w:rPr>
            <w:rStyle w:val="af"/>
            <w:rFonts w:ascii="Times New Roman" w:hAnsi="Times New Roman" w:cs="Times New Roman"/>
            <w:b w:val="0"/>
            <w:sz w:val="24"/>
            <w:szCs w:val="24"/>
          </w:rPr>
          <w:t>D1%83%D1%80%D1%81%20%D0%B4%D0%BB%D1%8F%20%D1%81%D1%82%D1%83%D0%B4%D0%B5%D0%BD%D1%82%D0%BE%D0%B2%20%D0%BD%D0%B5%D1%8F%D0%B7%D1%8B%D0%BA%D0%BE%D0%B2%D1%8B%D1%85%20%D0%B2%D1%83%D0%B7</w:t>
        </w:r>
      </w:hyperlink>
      <w:proofErr w:type="gramEnd"/>
    </w:p>
    <w:p w:rsidR="009617E5" w:rsidRPr="009617E5" w:rsidRDefault="009617E5" w:rsidP="009617E5">
      <w:pPr>
        <w:pStyle w:val="1"/>
        <w:rPr>
          <w:rFonts w:ascii="Times New Roman" w:hAnsi="Times New Roman" w:cs="Times New Roman"/>
          <w:b w:val="0"/>
          <w:sz w:val="24"/>
          <w:szCs w:val="24"/>
        </w:rPr>
      </w:pPr>
    </w:p>
    <w:p w:rsidR="009617E5" w:rsidRPr="009617E5" w:rsidRDefault="009617E5" w:rsidP="009617E5">
      <w:pPr>
        <w:pStyle w:val="1"/>
        <w:rPr>
          <w:rFonts w:ascii="Times New Roman" w:hAnsi="Times New Roman" w:cs="Times New Roman"/>
          <w:b w:val="0"/>
          <w:sz w:val="24"/>
          <w:szCs w:val="24"/>
        </w:rPr>
      </w:pPr>
      <w:r w:rsidRPr="009617E5">
        <w:rPr>
          <w:rFonts w:ascii="Times New Roman" w:hAnsi="Times New Roman" w:cs="Times New Roman"/>
          <w:b w:val="0"/>
          <w:sz w:val="24"/>
          <w:szCs w:val="24"/>
        </w:rPr>
        <w:t>В) методические рекомендации</w:t>
      </w:r>
    </w:p>
    <w:p w:rsidR="009617E5" w:rsidRPr="009617E5" w:rsidRDefault="009617E5" w:rsidP="009617E5">
      <w:pPr>
        <w:pStyle w:val="1"/>
        <w:rPr>
          <w:rFonts w:ascii="Times New Roman" w:hAnsi="Times New Roman" w:cs="Times New Roman"/>
          <w:b w:val="0"/>
          <w:sz w:val="24"/>
          <w:szCs w:val="24"/>
          <w:lang w:eastAsia="ru-RU"/>
        </w:rPr>
      </w:pPr>
      <w:r w:rsidRPr="009617E5">
        <w:rPr>
          <w:rFonts w:ascii="Times New Roman" w:hAnsi="Times New Roman" w:cs="Times New Roman"/>
          <w:b w:val="0"/>
          <w:sz w:val="24"/>
          <w:szCs w:val="24"/>
        </w:rPr>
        <w:t xml:space="preserve">1. </w:t>
      </w:r>
      <w:proofErr w:type="spellStart"/>
      <w:r w:rsidRPr="009617E5">
        <w:rPr>
          <w:rFonts w:ascii="Times New Roman" w:hAnsi="Times New Roman" w:cs="Times New Roman"/>
          <w:b w:val="0"/>
          <w:sz w:val="24"/>
          <w:szCs w:val="24"/>
          <w:lang w:eastAsia="ru-RU"/>
        </w:rPr>
        <w:t>Дубских</w:t>
      </w:r>
      <w:proofErr w:type="spellEnd"/>
      <w:r w:rsidRPr="009617E5">
        <w:rPr>
          <w:rFonts w:ascii="Times New Roman" w:hAnsi="Times New Roman" w:cs="Times New Roman"/>
          <w:b w:val="0"/>
          <w:sz w:val="24"/>
          <w:szCs w:val="24"/>
          <w:lang w:eastAsia="ru-RU"/>
        </w:rPr>
        <w:t xml:space="preserve">, А. И. </w:t>
      </w:r>
      <w:r w:rsidRPr="009617E5">
        <w:rPr>
          <w:rFonts w:ascii="Times New Roman" w:hAnsi="Times New Roman" w:cs="Times New Roman"/>
          <w:b w:val="0"/>
          <w:sz w:val="24"/>
          <w:szCs w:val="24"/>
          <w:lang w:val="en-US" w:eastAsia="ru-RU"/>
        </w:rPr>
        <w:t>Pr</w:t>
      </w:r>
      <w:proofErr w:type="spellStart"/>
      <w:r w:rsidRPr="009617E5">
        <w:rPr>
          <w:rFonts w:ascii="Times New Roman" w:hAnsi="Times New Roman" w:cs="Times New Roman"/>
          <w:b w:val="0"/>
          <w:sz w:val="24"/>
          <w:szCs w:val="24"/>
          <w:lang w:eastAsia="ru-RU"/>
        </w:rPr>
        <w:t>ü</w:t>
      </w:r>
      <w:proofErr w:type="spellEnd"/>
      <w:r w:rsidRPr="009617E5">
        <w:rPr>
          <w:rFonts w:ascii="Times New Roman" w:hAnsi="Times New Roman" w:cs="Times New Roman"/>
          <w:b w:val="0"/>
          <w:sz w:val="24"/>
          <w:szCs w:val="24"/>
          <w:lang w:val="en-US" w:eastAsia="ru-RU"/>
        </w:rPr>
        <w:t>fen</w:t>
      </w:r>
      <w:r w:rsidRPr="009617E5">
        <w:rPr>
          <w:rFonts w:ascii="Times New Roman" w:hAnsi="Times New Roman" w:cs="Times New Roman"/>
          <w:b w:val="0"/>
          <w:sz w:val="24"/>
          <w:szCs w:val="24"/>
          <w:lang w:eastAsia="ru-RU"/>
        </w:rPr>
        <w:t xml:space="preserve"> </w:t>
      </w:r>
      <w:proofErr w:type="spellStart"/>
      <w:r w:rsidRPr="009617E5">
        <w:rPr>
          <w:rFonts w:ascii="Times New Roman" w:hAnsi="Times New Roman" w:cs="Times New Roman"/>
          <w:b w:val="0"/>
          <w:sz w:val="24"/>
          <w:szCs w:val="24"/>
          <w:lang w:val="en-US" w:eastAsia="ru-RU"/>
        </w:rPr>
        <w:t>Sie</w:t>
      </w:r>
      <w:proofErr w:type="spellEnd"/>
      <w:r w:rsidRPr="009617E5">
        <w:rPr>
          <w:rFonts w:ascii="Times New Roman" w:hAnsi="Times New Roman" w:cs="Times New Roman"/>
          <w:b w:val="0"/>
          <w:sz w:val="24"/>
          <w:szCs w:val="24"/>
          <w:lang w:eastAsia="ru-RU"/>
        </w:rPr>
        <w:t xml:space="preserve"> </w:t>
      </w:r>
      <w:proofErr w:type="spellStart"/>
      <w:r w:rsidRPr="009617E5">
        <w:rPr>
          <w:rFonts w:ascii="Times New Roman" w:hAnsi="Times New Roman" w:cs="Times New Roman"/>
          <w:b w:val="0"/>
          <w:sz w:val="24"/>
          <w:szCs w:val="24"/>
          <w:lang w:val="en-US" w:eastAsia="ru-RU"/>
        </w:rPr>
        <w:t>Ihre</w:t>
      </w:r>
      <w:proofErr w:type="spellEnd"/>
      <w:r w:rsidRPr="009617E5">
        <w:rPr>
          <w:rFonts w:ascii="Times New Roman" w:hAnsi="Times New Roman" w:cs="Times New Roman"/>
          <w:b w:val="0"/>
          <w:sz w:val="24"/>
          <w:szCs w:val="24"/>
          <w:lang w:eastAsia="ru-RU"/>
        </w:rPr>
        <w:t xml:space="preserve"> </w:t>
      </w:r>
      <w:proofErr w:type="spellStart"/>
      <w:r w:rsidRPr="009617E5">
        <w:rPr>
          <w:rFonts w:ascii="Times New Roman" w:hAnsi="Times New Roman" w:cs="Times New Roman"/>
          <w:b w:val="0"/>
          <w:sz w:val="24"/>
          <w:szCs w:val="24"/>
          <w:lang w:val="en-US" w:eastAsia="ru-RU"/>
        </w:rPr>
        <w:t>Kenntnisse</w:t>
      </w:r>
      <w:proofErr w:type="spellEnd"/>
      <w:r w:rsidRPr="009617E5">
        <w:rPr>
          <w:rFonts w:ascii="Times New Roman" w:hAnsi="Times New Roman" w:cs="Times New Roman"/>
          <w:b w:val="0"/>
          <w:sz w:val="24"/>
          <w:szCs w:val="24"/>
          <w:lang w:eastAsia="ru-RU"/>
        </w:rPr>
        <w:t xml:space="preserve"> [Электронный ресурс]</w:t>
      </w:r>
      <w:proofErr w:type="gramStart"/>
      <w:r w:rsidRPr="009617E5">
        <w:rPr>
          <w:rFonts w:ascii="Times New Roman" w:hAnsi="Times New Roman" w:cs="Times New Roman"/>
          <w:b w:val="0"/>
          <w:sz w:val="24"/>
          <w:szCs w:val="24"/>
          <w:lang w:eastAsia="ru-RU"/>
        </w:rPr>
        <w:t xml:space="preserve"> :</w:t>
      </w:r>
      <w:proofErr w:type="gramEnd"/>
      <w:r w:rsidRPr="009617E5">
        <w:rPr>
          <w:rFonts w:ascii="Times New Roman" w:hAnsi="Times New Roman" w:cs="Times New Roman"/>
          <w:b w:val="0"/>
          <w:sz w:val="24"/>
          <w:szCs w:val="24"/>
          <w:lang w:eastAsia="ru-RU"/>
        </w:rPr>
        <w:t xml:space="preserve"> практикум / А. И. </w:t>
      </w:r>
      <w:proofErr w:type="spellStart"/>
      <w:r w:rsidRPr="009617E5">
        <w:rPr>
          <w:rFonts w:ascii="Times New Roman" w:hAnsi="Times New Roman" w:cs="Times New Roman"/>
          <w:b w:val="0"/>
          <w:sz w:val="24"/>
          <w:szCs w:val="24"/>
          <w:lang w:eastAsia="ru-RU"/>
        </w:rPr>
        <w:t>Дубских</w:t>
      </w:r>
      <w:proofErr w:type="spellEnd"/>
      <w:r w:rsidRPr="009617E5">
        <w:rPr>
          <w:rFonts w:ascii="Times New Roman" w:hAnsi="Times New Roman" w:cs="Times New Roman"/>
          <w:b w:val="0"/>
          <w:sz w:val="24"/>
          <w:szCs w:val="24"/>
          <w:lang w:eastAsia="ru-RU"/>
        </w:rPr>
        <w:t>, С. В. Харитонова ; МГТУ. - Магнитогорск</w:t>
      </w:r>
      <w:proofErr w:type="gramStart"/>
      <w:r w:rsidRPr="009617E5">
        <w:rPr>
          <w:rFonts w:ascii="Times New Roman" w:hAnsi="Times New Roman" w:cs="Times New Roman"/>
          <w:b w:val="0"/>
          <w:sz w:val="24"/>
          <w:szCs w:val="24"/>
          <w:lang w:eastAsia="ru-RU"/>
        </w:rPr>
        <w:t xml:space="preserve"> :</w:t>
      </w:r>
      <w:proofErr w:type="gramEnd"/>
      <w:r w:rsidRPr="009617E5">
        <w:rPr>
          <w:rFonts w:ascii="Times New Roman" w:hAnsi="Times New Roman" w:cs="Times New Roman"/>
          <w:b w:val="0"/>
          <w:sz w:val="24"/>
          <w:szCs w:val="24"/>
          <w:lang w:eastAsia="ru-RU"/>
        </w:rPr>
        <w:t xml:space="preserve"> МГТУ, 2017. - 1 электрон</w:t>
      </w:r>
      <w:proofErr w:type="gramStart"/>
      <w:r w:rsidRPr="009617E5">
        <w:rPr>
          <w:rFonts w:ascii="Times New Roman" w:hAnsi="Times New Roman" w:cs="Times New Roman"/>
          <w:b w:val="0"/>
          <w:sz w:val="24"/>
          <w:szCs w:val="24"/>
          <w:lang w:eastAsia="ru-RU"/>
        </w:rPr>
        <w:t>.</w:t>
      </w:r>
      <w:proofErr w:type="gramEnd"/>
      <w:r w:rsidRPr="009617E5">
        <w:rPr>
          <w:rFonts w:ascii="Times New Roman" w:hAnsi="Times New Roman" w:cs="Times New Roman"/>
          <w:b w:val="0"/>
          <w:sz w:val="24"/>
          <w:szCs w:val="24"/>
          <w:lang w:eastAsia="ru-RU"/>
        </w:rPr>
        <w:t xml:space="preserve"> </w:t>
      </w:r>
      <w:proofErr w:type="gramStart"/>
      <w:r w:rsidRPr="009617E5">
        <w:rPr>
          <w:rFonts w:ascii="Times New Roman" w:hAnsi="Times New Roman" w:cs="Times New Roman"/>
          <w:b w:val="0"/>
          <w:sz w:val="24"/>
          <w:szCs w:val="24"/>
          <w:lang w:eastAsia="ru-RU"/>
        </w:rPr>
        <w:t>о</w:t>
      </w:r>
      <w:proofErr w:type="gramEnd"/>
      <w:r w:rsidRPr="009617E5">
        <w:rPr>
          <w:rFonts w:ascii="Times New Roman" w:hAnsi="Times New Roman" w:cs="Times New Roman"/>
          <w:b w:val="0"/>
          <w:sz w:val="24"/>
          <w:szCs w:val="24"/>
          <w:lang w:eastAsia="ru-RU"/>
        </w:rPr>
        <w:t>пт. диск (</w:t>
      </w:r>
      <w:r w:rsidRPr="009617E5">
        <w:rPr>
          <w:rFonts w:ascii="Times New Roman" w:hAnsi="Times New Roman" w:cs="Times New Roman"/>
          <w:b w:val="0"/>
          <w:sz w:val="24"/>
          <w:szCs w:val="24"/>
          <w:lang w:val="en-US" w:eastAsia="ru-RU"/>
        </w:rPr>
        <w:t>CD</w:t>
      </w:r>
      <w:r w:rsidRPr="009617E5">
        <w:rPr>
          <w:rFonts w:ascii="Times New Roman" w:hAnsi="Times New Roman" w:cs="Times New Roman"/>
          <w:b w:val="0"/>
          <w:sz w:val="24"/>
          <w:szCs w:val="24"/>
          <w:lang w:eastAsia="ru-RU"/>
        </w:rPr>
        <w:t>-</w:t>
      </w:r>
      <w:r w:rsidRPr="009617E5">
        <w:rPr>
          <w:rFonts w:ascii="Times New Roman" w:hAnsi="Times New Roman" w:cs="Times New Roman"/>
          <w:b w:val="0"/>
          <w:sz w:val="24"/>
          <w:szCs w:val="24"/>
          <w:lang w:val="en-US" w:eastAsia="ru-RU"/>
        </w:rPr>
        <w:t>ROM</w:t>
      </w:r>
      <w:r w:rsidRPr="009617E5">
        <w:rPr>
          <w:rFonts w:ascii="Times New Roman" w:hAnsi="Times New Roman" w:cs="Times New Roman"/>
          <w:b w:val="0"/>
          <w:sz w:val="24"/>
          <w:szCs w:val="24"/>
          <w:lang w:eastAsia="ru-RU"/>
        </w:rPr>
        <w:t xml:space="preserve">). - Текст рус., </w:t>
      </w:r>
      <w:proofErr w:type="gramStart"/>
      <w:r w:rsidRPr="009617E5">
        <w:rPr>
          <w:rFonts w:ascii="Times New Roman" w:hAnsi="Times New Roman" w:cs="Times New Roman"/>
          <w:b w:val="0"/>
          <w:sz w:val="24"/>
          <w:szCs w:val="24"/>
          <w:lang w:eastAsia="ru-RU"/>
        </w:rPr>
        <w:t>нем</w:t>
      </w:r>
      <w:proofErr w:type="gramEnd"/>
      <w:r w:rsidRPr="009617E5">
        <w:rPr>
          <w:rFonts w:ascii="Times New Roman" w:hAnsi="Times New Roman" w:cs="Times New Roman"/>
          <w:b w:val="0"/>
          <w:sz w:val="24"/>
          <w:szCs w:val="24"/>
          <w:lang w:eastAsia="ru-RU"/>
        </w:rPr>
        <w:t xml:space="preserve">.  - Режим доступа: </w:t>
      </w:r>
      <w:hyperlink r:id="rId35" w:history="1">
        <w:r w:rsidR="00DD2352" w:rsidRPr="00D36F63">
          <w:rPr>
            <w:rStyle w:val="af"/>
            <w:rFonts w:ascii="Times New Roman" w:hAnsi="Times New Roman" w:cs="Times New Roman"/>
            <w:b w:val="0"/>
            <w:sz w:val="24"/>
            <w:szCs w:val="24"/>
            <w:lang w:eastAsia="ru-RU"/>
          </w:rPr>
          <w:t>https://magtu.informsystema.ru/uploader/fileUpload?name=3407.pdf&amp;show=dcatalogues/1/1139715/3407.pdf&amp;view=true</w:t>
        </w:r>
      </w:hyperlink>
      <w:r w:rsidR="00DD2352" w:rsidRPr="00DD2352">
        <w:rPr>
          <w:rFonts w:ascii="Times New Roman" w:hAnsi="Times New Roman" w:cs="Times New Roman"/>
          <w:b w:val="0"/>
          <w:sz w:val="24"/>
          <w:szCs w:val="24"/>
          <w:lang w:eastAsia="ru-RU"/>
        </w:rPr>
        <w:t xml:space="preserve"> </w:t>
      </w:r>
      <w:r w:rsidRPr="009617E5">
        <w:rPr>
          <w:rFonts w:ascii="Times New Roman" w:hAnsi="Times New Roman" w:cs="Times New Roman"/>
          <w:b w:val="0"/>
          <w:sz w:val="24"/>
          <w:szCs w:val="24"/>
          <w:lang w:eastAsia="ru-RU"/>
        </w:rPr>
        <w:t>. - Макрообъект.</w:t>
      </w:r>
    </w:p>
    <w:p w:rsidR="009617E5" w:rsidRPr="009617E5" w:rsidRDefault="009617E5" w:rsidP="009617E5">
      <w:pPr>
        <w:pStyle w:val="1"/>
        <w:rPr>
          <w:rFonts w:ascii="Times New Roman" w:hAnsi="Times New Roman" w:cs="Times New Roman"/>
          <w:b w:val="0"/>
          <w:sz w:val="24"/>
          <w:szCs w:val="24"/>
        </w:rPr>
      </w:pPr>
    </w:p>
    <w:p w:rsidR="009617E5" w:rsidRPr="009617E5" w:rsidRDefault="004E67AD" w:rsidP="009617E5">
      <w:pPr>
        <w:pStyle w:val="1"/>
        <w:rPr>
          <w:rFonts w:ascii="Times New Roman" w:hAnsi="Times New Roman" w:cs="Times New Roman"/>
          <w:b w:val="0"/>
          <w:sz w:val="24"/>
          <w:szCs w:val="24"/>
        </w:rPr>
      </w:pPr>
      <w:hyperlink r:id="rId36" w:history="1">
        <w:proofErr w:type="gramStart"/>
        <w:r w:rsidR="009617E5" w:rsidRPr="009617E5">
          <w:rPr>
            <w:rStyle w:val="af"/>
            <w:rFonts w:ascii="Times New Roman" w:hAnsi="Times New Roman" w:cs="Times New Roman"/>
            <w:b w:val="0"/>
            <w:sz w:val="24"/>
            <w:szCs w:val="24"/>
          </w:rPr>
          <w:t>http://magtu.ru:8085/marcweb2/Download.asp?type=2&amp;filename=%D0%94%D1%83%D0%B1%D1%81%D0%BA%D0%B8%D1%85%20%D0%90.%20%D0%98.%20Pr%C3%BCfen%20Sie%20Ihre%20Kenntnisse.pdf&amp;reserved=%D0%94%D1%83%D0%B1%D1%81%D0%BA%D0%B8%D1%85%20%D0%90.%20%D0%98.%20Pr%C3</w:t>
        </w:r>
        <w:proofErr w:type="gramEnd"/>
        <w:r w:rsidR="009617E5" w:rsidRPr="009617E5">
          <w:rPr>
            <w:rStyle w:val="af"/>
            <w:rFonts w:ascii="Times New Roman" w:hAnsi="Times New Roman" w:cs="Times New Roman"/>
            <w:b w:val="0"/>
            <w:sz w:val="24"/>
            <w:szCs w:val="24"/>
          </w:rPr>
          <w:t>%BCfen%20Sie%20Ihre%20Kenntnisse</w:t>
        </w:r>
      </w:hyperlink>
    </w:p>
    <w:p w:rsidR="0036138A" w:rsidRPr="00973EE2" w:rsidRDefault="0036138A" w:rsidP="0036138A">
      <w:pPr>
        <w:widowControl/>
        <w:rPr>
          <w:rFonts w:ascii="Times New Roman" w:hAnsi="Times New Roman" w:cs="Times New Roman"/>
          <w:sz w:val="24"/>
        </w:rPr>
      </w:pPr>
      <w:r w:rsidRPr="00973EE2">
        <w:rPr>
          <w:rFonts w:ascii="Times New Roman" w:hAnsi="Times New Roman" w:cs="Times New Roman"/>
          <w:b/>
          <w:bCs/>
          <w:spacing w:val="40"/>
          <w:sz w:val="24"/>
        </w:rPr>
        <w:t>г)</w:t>
      </w:r>
      <w:r w:rsidRPr="00973EE2">
        <w:rPr>
          <w:rFonts w:ascii="Times New Roman" w:hAnsi="Times New Roman" w:cs="Times New Roman"/>
          <w:b/>
          <w:bCs/>
          <w:sz w:val="24"/>
        </w:rPr>
        <w:t xml:space="preserve"> </w:t>
      </w:r>
      <w:r w:rsidRPr="00973EE2">
        <w:rPr>
          <w:rFonts w:ascii="Times New Roman" w:hAnsi="Times New Roman" w:cs="Times New Roman"/>
          <w:b/>
          <w:sz w:val="24"/>
        </w:rPr>
        <w:t>Программное обеспечение</w:t>
      </w:r>
      <w:r w:rsidRPr="00973EE2">
        <w:rPr>
          <w:rFonts w:ascii="Times New Roman" w:hAnsi="Times New Roman" w:cs="Times New Roman"/>
          <w:sz w:val="24"/>
        </w:rPr>
        <w:t xml:space="preserve"> </w:t>
      </w:r>
      <w:r w:rsidRPr="00973EE2">
        <w:rPr>
          <w:rFonts w:ascii="Times New Roman" w:hAnsi="Times New Roman" w:cs="Times New Roman"/>
          <w:b/>
          <w:bCs/>
          <w:spacing w:val="40"/>
          <w:sz w:val="24"/>
        </w:rPr>
        <w:t>и</w:t>
      </w:r>
      <w:r w:rsidRPr="00973EE2">
        <w:rPr>
          <w:rFonts w:ascii="Times New Roman" w:hAnsi="Times New Roman" w:cs="Times New Roman"/>
          <w:b/>
          <w:bCs/>
          <w:sz w:val="24"/>
        </w:rPr>
        <w:t xml:space="preserve"> </w:t>
      </w:r>
      <w:r w:rsidRPr="00973EE2">
        <w:rPr>
          <w:rFonts w:ascii="Times New Roman" w:hAnsi="Times New Roman" w:cs="Times New Roman"/>
          <w:b/>
          <w:sz w:val="24"/>
        </w:rPr>
        <w:t>Интернет-ресурсы:</w:t>
      </w:r>
      <w:r w:rsidRPr="00973EE2">
        <w:rPr>
          <w:rFonts w:ascii="Times New Roman" w:hAnsi="Times New Roman" w:cs="Times New Roman"/>
          <w:sz w:val="24"/>
        </w:rPr>
        <w:t xml:space="preserve"> </w:t>
      </w:r>
    </w:p>
    <w:tbl>
      <w:tblPr>
        <w:tblStyle w:val="af8"/>
        <w:tblW w:w="0" w:type="auto"/>
        <w:tblLook w:val="04A0"/>
      </w:tblPr>
      <w:tblGrid>
        <w:gridCol w:w="3097"/>
        <w:gridCol w:w="3120"/>
        <w:gridCol w:w="3070"/>
      </w:tblGrid>
      <w:tr w:rsidR="0036138A" w:rsidRPr="00973EE2" w:rsidTr="00153E96">
        <w:trPr>
          <w:trHeight w:val="537"/>
        </w:trPr>
        <w:tc>
          <w:tcPr>
            <w:tcW w:w="3190" w:type="dxa"/>
            <w:tcBorders>
              <w:top w:val="single" w:sz="4" w:space="0" w:color="auto"/>
              <w:left w:val="single" w:sz="4" w:space="0" w:color="auto"/>
              <w:bottom w:val="single" w:sz="4" w:space="0" w:color="auto"/>
              <w:right w:val="single" w:sz="4" w:space="0" w:color="auto"/>
            </w:tcBorders>
            <w:vAlign w:val="center"/>
            <w:hideMark/>
          </w:tcPr>
          <w:p w:rsidR="0036138A" w:rsidRPr="00973EE2" w:rsidRDefault="0036138A" w:rsidP="00153E96">
            <w:pPr>
              <w:contextualSpacing/>
              <w:rPr>
                <w:rFonts w:ascii="Times New Roman" w:hAnsi="Times New Roman" w:cs="Times New Roman"/>
                <w:sz w:val="24"/>
              </w:rPr>
            </w:pPr>
            <w:r w:rsidRPr="00973EE2">
              <w:rPr>
                <w:rFonts w:ascii="Times New Roman" w:hAnsi="Times New Roman" w:cs="Times New Roman"/>
                <w:sz w:val="24"/>
              </w:rPr>
              <w:t xml:space="preserve">Наименование </w:t>
            </w:r>
            <w:proofErr w:type="gramStart"/>
            <w:r w:rsidRPr="00973EE2">
              <w:rPr>
                <w:rFonts w:ascii="Times New Roman" w:hAnsi="Times New Roman" w:cs="Times New Roman"/>
                <w:sz w:val="24"/>
              </w:rPr>
              <w:t>ПО</w:t>
            </w:r>
            <w:proofErr w:type="gramEnd"/>
          </w:p>
        </w:tc>
        <w:tc>
          <w:tcPr>
            <w:tcW w:w="3190" w:type="dxa"/>
            <w:tcBorders>
              <w:top w:val="single" w:sz="4" w:space="0" w:color="auto"/>
              <w:left w:val="single" w:sz="4" w:space="0" w:color="auto"/>
              <w:bottom w:val="single" w:sz="4" w:space="0" w:color="auto"/>
              <w:right w:val="single" w:sz="4" w:space="0" w:color="auto"/>
            </w:tcBorders>
            <w:vAlign w:val="center"/>
            <w:hideMark/>
          </w:tcPr>
          <w:p w:rsidR="0036138A" w:rsidRPr="00973EE2" w:rsidRDefault="0036138A" w:rsidP="00153E96">
            <w:pPr>
              <w:contextualSpacing/>
              <w:rPr>
                <w:rFonts w:ascii="Times New Roman" w:hAnsi="Times New Roman" w:cs="Times New Roman"/>
                <w:sz w:val="24"/>
              </w:rPr>
            </w:pPr>
            <w:r w:rsidRPr="00973EE2">
              <w:rPr>
                <w:rFonts w:ascii="Times New Roman" w:hAnsi="Times New Roman" w:cs="Times New Roman"/>
                <w:sz w:val="24"/>
              </w:rPr>
              <w:t>№ договора</w:t>
            </w:r>
          </w:p>
        </w:tc>
        <w:tc>
          <w:tcPr>
            <w:tcW w:w="3191" w:type="dxa"/>
            <w:tcBorders>
              <w:top w:val="single" w:sz="4" w:space="0" w:color="auto"/>
              <w:left w:val="single" w:sz="4" w:space="0" w:color="auto"/>
              <w:bottom w:val="single" w:sz="4" w:space="0" w:color="auto"/>
              <w:right w:val="single" w:sz="4" w:space="0" w:color="auto"/>
            </w:tcBorders>
            <w:vAlign w:val="center"/>
            <w:hideMark/>
          </w:tcPr>
          <w:p w:rsidR="0036138A" w:rsidRPr="00973EE2" w:rsidRDefault="0036138A" w:rsidP="00153E96">
            <w:pPr>
              <w:contextualSpacing/>
              <w:rPr>
                <w:rFonts w:ascii="Times New Roman" w:hAnsi="Times New Roman" w:cs="Times New Roman"/>
                <w:sz w:val="24"/>
              </w:rPr>
            </w:pPr>
            <w:r w:rsidRPr="00973EE2">
              <w:rPr>
                <w:rFonts w:ascii="Times New Roman" w:hAnsi="Times New Roman" w:cs="Times New Roman"/>
                <w:sz w:val="24"/>
              </w:rPr>
              <w:t>Срок действия лицензии</w:t>
            </w:r>
          </w:p>
        </w:tc>
      </w:tr>
      <w:tr w:rsidR="0036138A" w:rsidRPr="00973EE2" w:rsidTr="00153E96">
        <w:tc>
          <w:tcPr>
            <w:tcW w:w="3190" w:type="dxa"/>
            <w:tcBorders>
              <w:top w:val="single" w:sz="4" w:space="0" w:color="auto"/>
              <w:left w:val="single" w:sz="4" w:space="0" w:color="auto"/>
              <w:bottom w:val="single" w:sz="4" w:space="0" w:color="auto"/>
              <w:right w:val="single" w:sz="4" w:space="0" w:color="auto"/>
            </w:tcBorders>
            <w:hideMark/>
          </w:tcPr>
          <w:p w:rsidR="0036138A" w:rsidRPr="00973EE2" w:rsidRDefault="0036138A" w:rsidP="00153E96">
            <w:pPr>
              <w:contextualSpacing/>
              <w:rPr>
                <w:rFonts w:ascii="Times New Roman" w:hAnsi="Times New Roman" w:cs="Times New Roman"/>
                <w:sz w:val="24"/>
              </w:rPr>
            </w:pPr>
            <w:r w:rsidRPr="00973EE2">
              <w:rPr>
                <w:rFonts w:ascii="Times New Roman" w:hAnsi="Times New Roman" w:cs="Times New Roman"/>
                <w:sz w:val="24"/>
              </w:rPr>
              <w:t xml:space="preserve">MS </w:t>
            </w:r>
            <w:proofErr w:type="spellStart"/>
            <w:r w:rsidRPr="00973EE2">
              <w:rPr>
                <w:rFonts w:ascii="Times New Roman" w:hAnsi="Times New Roman" w:cs="Times New Roman"/>
                <w:sz w:val="24"/>
              </w:rPr>
              <w:t>Windows</w:t>
            </w:r>
            <w:proofErr w:type="spellEnd"/>
            <w:r w:rsidRPr="00973EE2">
              <w:rPr>
                <w:rFonts w:ascii="Times New Roman" w:hAnsi="Times New Roman" w:cs="Times New Roman"/>
                <w:sz w:val="24"/>
              </w:rPr>
              <w:t xml:space="preserve"> 7</w:t>
            </w:r>
          </w:p>
        </w:tc>
        <w:tc>
          <w:tcPr>
            <w:tcW w:w="3190" w:type="dxa"/>
            <w:tcBorders>
              <w:top w:val="single" w:sz="4" w:space="0" w:color="auto"/>
              <w:left w:val="single" w:sz="4" w:space="0" w:color="auto"/>
              <w:bottom w:val="single" w:sz="4" w:space="0" w:color="auto"/>
              <w:right w:val="single" w:sz="4" w:space="0" w:color="auto"/>
            </w:tcBorders>
            <w:hideMark/>
          </w:tcPr>
          <w:p w:rsidR="0036138A" w:rsidRPr="00973EE2" w:rsidRDefault="0036138A" w:rsidP="00153E96">
            <w:pPr>
              <w:contextualSpacing/>
              <w:rPr>
                <w:rFonts w:ascii="Times New Roman" w:hAnsi="Times New Roman" w:cs="Times New Roman"/>
                <w:sz w:val="24"/>
              </w:rPr>
            </w:pPr>
            <w:r w:rsidRPr="00973EE2">
              <w:rPr>
                <w:rFonts w:ascii="Times New Roman" w:hAnsi="Times New Roman" w:cs="Times New Roman"/>
                <w:sz w:val="24"/>
              </w:rPr>
              <w:t>Д-1227 от 08.10.2018</w:t>
            </w:r>
          </w:p>
        </w:tc>
        <w:tc>
          <w:tcPr>
            <w:tcW w:w="3191" w:type="dxa"/>
            <w:tcBorders>
              <w:top w:val="single" w:sz="4" w:space="0" w:color="auto"/>
              <w:left w:val="single" w:sz="4" w:space="0" w:color="auto"/>
              <w:bottom w:val="single" w:sz="4" w:space="0" w:color="auto"/>
              <w:right w:val="single" w:sz="4" w:space="0" w:color="auto"/>
            </w:tcBorders>
            <w:hideMark/>
          </w:tcPr>
          <w:p w:rsidR="0036138A" w:rsidRPr="00973EE2" w:rsidRDefault="0036138A" w:rsidP="00153E96">
            <w:pPr>
              <w:contextualSpacing/>
              <w:rPr>
                <w:rFonts w:ascii="Times New Roman" w:hAnsi="Times New Roman" w:cs="Times New Roman"/>
                <w:sz w:val="24"/>
              </w:rPr>
            </w:pPr>
            <w:r w:rsidRPr="00973EE2">
              <w:rPr>
                <w:rFonts w:ascii="Times New Roman" w:hAnsi="Times New Roman" w:cs="Times New Roman"/>
                <w:sz w:val="24"/>
              </w:rPr>
              <w:t>11.10.2021</w:t>
            </w:r>
          </w:p>
        </w:tc>
      </w:tr>
      <w:tr w:rsidR="0036138A" w:rsidRPr="00973EE2" w:rsidTr="00153E96">
        <w:tc>
          <w:tcPr>
            <w:tcW w:w="3190" w:type="dxa"/>
            <w:tcBorders>
              <w:top w:val="single" w:sz="4" w:space="0" w:color="auto"/>
              <w:left w:val="single" w:sz="4" w:space="0" w:color="auto"/>
              <w:bottom w:val="single" w:sz="4" w:space="0" w:color="auto"/>
              <w:right w:val="single" w:sz="4" w:space="0" w:color="auto"/>
            </w:tcBorders>
            <w:hideMark/>
          </w:tcPr>
          <w:p w:rsidR="0036138A" w:rsidRPr="00973EE2" w:rsidRDefault="0036138A" w:rsidP="00153E96">
            <w:pPr>
              <w:contextualSpacing/>
              <w:rPr>
                <w:rFonts w:ascii="Times New Roman" w:hAnsi="Times New Roman" w:cs="Times New Roman"/>
                <w:sz w:val="24"/>
              </w:rPr>
            </w:pPr>
            <w:r w:rsidRPr="00973EE2">
              <w:rPr>
                <w:rFonts w:ascii="Times New Roman" w:hAnsi="Times New Roman" w:cs="Times New Roman"/>
                <w:sz w:val="24"/>
              </w:rPr>
              <w:t xml:space="preserve">MS </w:t>
            </w:r>
            <w:proofErr w:type="spellStart"/>
            <w:r w:rsidRPr="00973EE2">
              <w:rPr>
                <w:rFonts w:ascii="Times New Roman" w:hAnsi="Times New Roman" w:cs="Times New Roman"/>
                <w:sz w:val="24"/>
              </w:rPr>
              <w:t>Office</w:t>
            </w:r>
            <w:proofErr w:type="spellEnd"/>
            <w:r w:rsidRPr="00973EE2">
              <w:rPr>
                <w:rFonts w:ascii="Times New Roman" w:hAnsi="Times New Roman" w:cs="Times New Roman"/>
                <w:sz w:val="24"/>
              </w:rPr>
              <w:t xml:space="preserve"> 2007</w:t>
            </w:r>
          </w:p>
        </w:tc>
        <w:tc>
          <w:tcPr>
            <w:tcW w:w="3190" w:type="dxa"/>
            <w:tcBorders>
              <w:top w:val="single" w:sz="4" w:space="0" w:color="auto"/>
              <w:left w:val="single" w:sz="4" w:space="0" w:color="auto"/>
              <w:bottom w:val="single" w:sz="4" w:space="0" w:color="auto"/>
              <w:right w:val="single" w:sz="4" w:space="0" w:color="auto"/>
            </w:tcBorders>
            <w:hideMark/>
          </w:tcPr>
          <w:p w:rsidR="0036138A" w:rsidRPr="00973EE2" w:rsidRDefault="0036138A" w:rsidP="00153E96">
            <w:pPr>
              <w:contextualSpacing/>
              <w:rPr>
                <w:rFonts w:ascii="Times New Roman" w:hAnsi="Times New Roman" w:cs="Times New Roman"/>
                <w:sz w:val="24"/>
              </w:rPr>
            </w:pPr>
            <w:r w:rsidRPr="00973EE2">
              <w:rPr>
                <w:rFonts w:ascii="Times New Roman" w:hAnsi="Times New Roman" w:cs="Times New Roman"/>
                <w:sz w:val="24"/>
              </w:rPr>
              <w:t>№ 135 от 17.09.2007</w:t>
            </w:r>
          </w:p>
        </w:tc>
        <w:tc>
          <w:tcPr>
            <w:tcW w:w="3191" w:type="dxa"/>
            <w:tcBorders>
              <w:top w:val="single" w:sz="4" w:space="0" w:color="auto"/>
              <w:left w:val="single" w:sz="4" w:space="0" w:color="auto"/>
              <w:bottom w:val="single" w:sz="4" w:space="0" w:color="auto"/>
              <w:right w:val="single" w:sz="4" w:space="0" w:color="auto"/>
            </w:tcBorders>
            <w:hideMark/>
          </w:tcPr>
          <w:p w:rsidR="0036138A" w:rsidRPr="00973EE2" w:rsidRDefault="0036138A" w:rsidP="00153E96">
            <w:pPr>
              <w:contextualSpacing/>
              <w:rPr>
                <w:rFonts w:ascii="Times New Roman" w:hAnsi="Times New Roman" w:cs="Times New Roman"/>
                <w:sz w:val="24"/>
              </w:rPr>
            </w:pPr>
            <w:r w:rsidRPr="00973EE2">
              <w:rPr>
                <w:rFonts w:ascii="Times New Roman" w:hAnsi="Times New Roman" w:cs="Times New Roman"/>
                <w:sz w:val="24"/>
              </w:rPr>
              <w:t>бессрочно</w:t>
            </w:r>
          </w:p>
        </w:tc>
      </w:tr>
      <w:tr w:rsidR="0036138A" w:rsidRPr="00973EE2" w:rsidTr="00153E96">
        <w:tc>
          <w:tcPr>
            <w:tcW w:w="3190" w:type="dxa"/>
            <w:tcBorders>
              <w:top w:val="single" w:sz="4" w:space="0" w:color="auto"/>
              <w:left w:val="single" w:sz="4" w:space="0" w:color="auto"/>
              <w:bottom w:val="single" w:sz="4" w:space="0" w:color="auto"/>
              <w:right w:val="single" w:sz="4" w:space="0" w:color="auto"/>
            </w:tcBorders>
            <w:hideMark/>
          </w:tcPr>
          <w:p w:rsidR="0036138A" w:rsidRPr="00856970" w:rsidRDefault="0036138A" w:rsidP="00153E96">
            <w:pPr>
              <w:contextualSpacing/>
              <w:rPr>
                <w:rFonts w:ascii="Times New Roman" w:hAnsi="Times New Roman" w:cs="Times New Roman"/>
                <w:sz w:val="24"/>
                <w:lang w:val="en-US"/>
              </w:rPr>
            </w:pPr>
            <w:r>
              <w:rPr>
                <w:rFonts w:ascii="Times New Roman" w:hAnsi="Times New Roman" w:cs="Times New Roman"/>
                <w:sz w:val="24"/>
                <w:lang w:val="en-US"/>
              </w:rPr>
              <w:t>Far Manager</w:t>
            </w:r>
          </w:p>
        </w:tc>
        <w:tc>
          <w:tcPr>
            <w:tcW w:w="3190" w:type="dxa"/>
            <w:tcBorders>
              <w:top w:val="single" w:sz="4" w:space="0" w:color="auto"/>
              <w:left w:val="single" w:sz="4" w:space="0" w:color="auto"/>
              <w:bottom w:val="single" w:sz="4" w:space="0" w:color="auto"/>
              <w:right w:val="single" w:sz="4" w:space="0" w:color="auto"/>
            </w:tcBorders>
            <w:hideMark/>
          </w:tcPr>
          <w:p w:rsidR="0036138A" w:rsidRPr="00856970" w:rsidRDefault="0036138A" w:rsidP="00153E96">
            <w:pPr>
              <w:contextualSpacing/>
              <w:rPr>
                <w:rFonts w:ascii="Times New Roman" w:hAnsi="Times New Roman" w:cs="Times New Roman"/>
                <w:sz w:val="24"/>
              </w:rPr>
            </w:pPr>
            <w:r>
              <w:rPr>
                <w:rFonts w:ascii="Times New Roman" w:hAnsi="Times New Roman" w:cs="Times New Roman"/>
                <w:sz w:val="24"/>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rsidR="0036138A" w:rsidRPr="00973EE2" w:rsidRDefault="0036138A" w:rsidP="00153E96">
            <w:pPr>
              <w:contextualSpacing/>
              <w:rPr>
                <w:rFonts w:ascii="Times New Roman" w:hAnsi="Times New Roman" w:cs="Times New Roman"/>
                <w:sz w:val="24"/>
              </w:rPr>
            </w:pPr>
            <w:r>
              <w:rPr>
                <w:rFonts w:ascii="Times New Roman" w:hAnsi="Times New Roman" w:cs="Times New Roman"/>
                <w:sz w:val="24"/>
              </w:rPr>
              <w:t>бессрочно</w:t>
            </w:r>
          </w:p>
        </w:tc>
      </w:tr>
      <w:tr w:rsidR="0036138A" w:rsidRPr="00973EE2" w:rsidTr="00153E96">
        <w:trPr>
          <w:trHeight w:val="433"/>
        </w:trPr>
        <w:tc>
          <w:tcPr>
            <w:tcW w:w="3190" w:type="dxa"/>
            <w:tcBorders>
              <w:top w:val="single" w:sz="4" w:space="0" w:color="auto"/>
              <w:left w:val="single" w:sz="4" w:space="0" w:color="auto"/>
              <w:bottom w:val="single" w:sz="4" w:space="0" w:color="auto"/>
              <w:right w:val="single" w:sz="4" w:space="0" w:color="auto"/>
            </w:tcBorders>
            <w:hideMark/>
          </w:tcPr>
          <w:p w:rsidR="0036138A" w:rsidRPr="00973EE2" w:rsidRDefault="0036138A" w:rsidP="00153E96">
            <w:pPr>
              <w:contextualSpacing/>
              <w:rPr>
                <w:rFonts w:ascii="Times New Roman" w:hAnsi="Times New Roman" w:cs="Times New Roman"/>
                <w:sz w:val="24"/>
              </w:rPr>
            </w:pPr>
            <w:r w:rsidRPr="00973EE2">
              <w:rPr>
                <w:rFonts w:ascii="Times New Roman" w:hAnsi="Times New Roman" w:cs="Times New Roman"/>
                <w:sz w:val="24"/>
              </w:rPr>
              <w:t>7Zip</w:t>
            </w:r>
          </w:p>
        </w:tc>
        <w:tc>
          <w:tcPr>
            <w:tcW w:w="3190" w:type="dxa"/>
            <w:tcBorders>
              <w:top w:val="single" w:sz="4" w:space="0" w:color="auto"/>
              <w:left w:val="single" w:sz="4" w:space="0" w:color="auto"/>
              <w:bottom w:val="single" w:sz="4" w:space="0" w:color="auto"/>
              <w:right w:val="single" w:sz="4" w:space="0" w:color="auto"/>
            </w:tcBorders>
            <w:hideMark/>
          </w:tcPr>
          <w:p w:rsidR="0036138A" w:rsidRPr="00973EE2" w:rsidRDefault="0036138A" w:rsidP="00153E96">
            <w:pPr>
              <w:contextualSpacing/>
              <w:rPr>
                <w:rFonts w:ascii="Times New Roman" w:hAnsi="Times New Roman" w:cs="Times New Roman"/>
                <w:sz w:val="24"/>
              </w:rPr>
            </w:pPr>
            <w:r w:rsidRPr="00973EE2">
              <w:rPr>
                <w:rFonts w:ascii="Times New Roman" w:hAnsi="Times New Roman" w:cs="Times New Roman"/>
                <w:sz w:val="24"/>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rsidR="0036138A" w:rsidRPr="00973EE2" w:rsidRDefault="0036138A" w:rsidP="00153E96">
            <w:pPr>
              <w:contextualSpacing/>
              <w:rPr>
                <w:rFonts w:ascii="Times New Roman" w:hAnsi="Times New Roman" w:cs="Times New Roman"/>
                <w:sz w:val="24"/>
              </w:rPr>
            </w:pPr>
            <w:r w:rsidRPr="00973EE2">
              <w:rPr>
                <w:rFonts w:ascii="Times New Roman" w:hAnsi="Times New Roman" w:cs="Times New Roman"/>
                <w:sz w:val="24"/>
              </w:rPr>
              <w:t>бессрочно</w:t>
            </w:r>
          </w:p>
        </w:tc>
      </w:tr>
    </w:tbl>
    <w:p w:rsidR="0036138A" w:rsidRDefault="0036138A" w:rsidP="0036138A">
      <w:pPr>
        <w:textAlignment w:val="baseline"/>
        <w:rPr>
          <w:rFonts w:ascii="Times New Roman" w:hAnsi="Times New Roman" w:cs="Times New Roman"/>
          <w:color w:val="000000"/>
          <w:sz w:val="24"/>
        </w:rPr>
      </w:pPr>
    </w:p>
    <w:p w:rsidR="0036138A" w:rsidRPr="006B7F6E" w:rsidRDefault="0036138A" w:rsidP="0036138A">
      <w:pPr>
        <w:pStyle w:val="1"/>
        <w:rPr>
          <w:rStyle w:val="FontStyle18"/>
          <w:b/>
          <w:sz w:val="24"/>
          <w:szCs w:val="24"/>
        </w:rPr>
      </w:pPr>
      <w:r w:rsidRPr="006B7F6E">
        <w:rPr>
          <w:rStyle w:val="FontStyle18"/>
          <w:sz w:val="24"/>
          <w:szCs w:val="24"/>
        </w:rPr>
        <w:t xml:space="preserve">Национальная информационно-аналитическая система – Российский индекс научного цитирования (РИНЦ) </w:t>
      </w:r>
      <w:r w:rsidRPr="006B7F6E">
        <w:rPr>
          <w:rStyle w:val="FontStyle18"/>
          <w:sz w:val="24"/>
          <w:szCs w:val="24"/>
        </w:rPr>
        <w:tab/>
        <w:t xml:space="preserve">URL: </w:t>
      </w:r>
      <w:hyperlink r:id="rId37" w:history="1">
        <w:r w:rsidR="00DD2352" w:rsidRPr="00D36F63">
          <w:rPr>
            <w:rStyle w:val="af"/>
            <w:rFonts w:ascii="Times New Roman" w:hAnsi="Times New Roman" w:cs="Times New Roman"/>
            <w:sz w:val="24"/>
            <w:szCs w:val="24"/>
          </w:rPr>
          <w:t>https://elibrary.ru/project_risc.asp</w:t>
        </w:r>
      </w:hyperlink>
      <w:r w:rsidR="00DD2352" w:rsidRPr="00DD2352">
        <w:rPr>
          <w:rStyle w:val="FontStyle18"/>
          <w:sz w:val="24"/>
          <w:szCs w:val="24"/>
        </w:rPr>
        <w:t xml:space="preserve"> </w:t>
      </w:r>
      <w:r w:rsidRPr="006B7F6E">
        <w:rPr>
          <w:rStyle w:val="FontStyle18"/>
          <w:sz w:val="24"/>
          <w:szCs w:val="24"/>
        </w:rPr>
        <w:t xml:space="preserve"> </w:t>
      </w:r>
    </w:p>
    <w:p w:rsidR="0036138A" w:rsidRPr="006B7F6E" w:rsidRDefault="0036138A" w:rsidP="0036138A">
      <w:pPr>
        <w:pStyle w:val="1"/>
        <w:rPr>
          <w:rStyle w:val="FontStyle18"/>
          <w:b/>
          <w:sz w:val="24"/>
          <w:szCs w:val="24"/>
        </w:rPr>
      </w:pPr>
      <w:r w:rsidRPr="006B7F6E">
        <w:rPr>
          <w:rStyle w:val="FontStyle18"/>
          <w:sz w:val="24"/>
          <w:szCs w:val="24"/>
        </w:rPr>
        <w:t xml:space="preserve">Электронная база периодических изданий </w:t>
      </w:r>
      <w:proofErr w:type="spellStart"/>
      <w:r w:rsidRPr="006B7F6E">
        <w:rPr>
          <w:rStyle w:val="FontStyle18"/>
          <w:sz w:val="24"/>
          <w:szCs w:val="24"/>
        </w:rPr>
        <w:t>East</w:t>
      </w:r>
      <w:proofErr w:type="spellEnd"/>
      <w:r w:rsidRPr="006B7F6E">
        <w:rPr>
          <w:rStyle w:val="FontStyle18"/>
          <w:sz w:val="24"/>
          <w:szCs w:val="24"/>
        </w:rPr>
        <w:t xml:space="preserve"> </w:t>
      </w:r>
      <w:proofErr w:type="spellStart"/>
      <w:r w:rsidRPr="006B7F6E">
        <w:rPr>
          <w:rStyle w:val="FontStyle18"/>
          <w:sz w:val="24"/>
          <w:szCs w:val="24"/>
        </w:rPr>
        <w:t>View</w:t>
      </w:r>
      <w:proofErr w:type="spellEnd"/>
      <w:r w:rsidRPr="006B7F6E">
        <w:rPr>
          <w:rStyle w:val="FontStyle18"/>
          <w:sz w:val="24"/>
          <w:szCs w:val="24"/>
        </w:rPr>
        <w:t xml:space="preserve"> </w:t>
      </w:r>
      <w:proofErr w:type="spellStart"/>
      <w:r w:rsidRPr="006B7F6E">
        <w:rPr>
          <w:rStyle w:val="FontStyle18"/>
          <w:sz w:val="24"/>
          <w:szCs w:val="24"/>
        </w:rPr>
        <w:t>Information</w:t>
      </w:r>
      <w:proofErr w:type="spellEnd"/>
      <w:r w:rsidRPr="006B7F6E">
        <w:rPr>
          <w:rStyle w:val="FontStyle18"/>
          <w:sz w:val="24"/>
          <w:szCs w:val="24"/>
        </w:rPr>
        <w:t xml:space="preserve"> </w:t>
      </w:r>
      <w:proofErr w:type="spellStart"/>
      <w:r w:rsidRPr="006B7F6E">
        <w:rPr>
          <w:rStyle w:val="FontStyle18"/>
          <w:sz w:val="24"/>
          <w:szCs w:val="24"/>
        </w:rPr>
        <w:t>Services</w:t>
      </w:r>
      <w:proofErr w:type="spellEnd"/>
      <w:r w:rsidRPr="006B7F6E">
        <w:rPr>
          <w:rStyle w:val="FontStyle18"/>
          <w:sz w:val="24"/>
          <w:szCs w:val="24"/>
        </w:rPr>
        <w:t xml:space="preserve">, ООО «ИВИС» </w:t>
      </w:r>
      <w:r w:rsidRPr="006B7F6E">
        <w:rPr>
          <w:rStyle w:val="FontStyle18"/>
          <w:sz w:val="24"/>
          <w:szCs w:val="24"/>
        </w:rPr>
        <w:tab/>
      </w:r>
      <w:hyperlink r:id="rId38" w:history="1">
        <w:r w:rsidR="00DD2352" w:rsidRPr="00D36F63">
          <w:rPr>
            <w:rStyle w:val="af"/>
            <w:rFonts w:ascii="Times New Roman" w:hAnsi="Times New Roman" w:cs="Times New Roman"/>
            <w:sz w:val="24"/>
            <w:szCs w:val="24"/>
          </w:rPr>
          <w:t>https://dlib.eastview.com/</w:t>
        </w:r>
      </w:hyperlink>
      <w:r w:rsidR="00DD2352" w:rsidRPr="00DD2352">
        <w:rPr>
          <w:rStyle w:val="FontStyle18"/>
          <w:sz w:val="24"/>
          <w:szCs w:val="24"/>
        </w:rPr>
        <w:t xml:space="preserve"> </w:t>
      </w:r>
      <w:r w:rsidRPr="006B7F6E">
        <w:rPr>
          <w:rStyle w:val="FontStyle18"/>
          <w:sz w:val="24"/>
          <w:szCs w:val="24"/>
        </w:rPr>
        <w:t xml:space="preserve"> </w:t>
      </w:r>
    </w:p>
    <w:p w:rsidR="0036138A" w:rsidRPr="006B7F6E" w:rsidRDefault="0036138A" w:rsidP="0036138A">
      <w:pPr>
        <w:pStyle w:val="1"/>
        <w:rPr>
          <w:rStyle w:val="FontStyle18"/>
          <w:b/>
          <w:sz w:val="24"/>
          <w:szCs w:val="24"/>
        </w:rPr>
      </w:pPr>
      <w:r w:rsidRPr="006B7F6E">
        <w:rPr>
          <w:rStyle w:val="FontStyle18"/>
          <w:sz w:val="24"/>
          <w:szCs w:val="24"/>
        </w:rPr>
        <w:t xml:space="preserve">Поисковая система Академия </w:t>
      </w:r>
      <w:proofErr w:type="spellStart"/>
      <w:r w:rsidRPr="006B7F6E">
        <w:rPr>
          <w:rStyle w:val="FontStyle18"/>
          <w:sz w:val="24"/>
          <w:szCs w:val="24"/>
        </w:rPr>
        <w:t>Google</w:t>
      </w:r>
      <w:proofErr w:type="spellEnd"/>
      <w:r w:rsidRPr="006B7F6E">
        <w:rPr>
          <w:rStyle w:val="FontStyle18"/>
          <w:sz w:val="24"/>
          <w:szCs w:val="24"/>
        </w:rPr>
        <w:t xml:space="preserve"> (</w:t>
      </w:r>
      <w:proofErr w:type="spellStart"/>
      <w:r w:rsidRPr="006B7F6E">
        <w:rPr>
          <w:rStyle w:val="FontStyle18"/>
          <w:sz w:val="24"/>
          <w:szCs w:val="24"/>
        </w:rPr>
        <w:t>Google</w:t>
      </w:r>
      <w:proofErr w:type="spellEnd"/>
      <w:r w:rsidRPr="006B7F6E">
        <w:rPr>
          <w:rStyle w:val="FontStyle18"/>
          <w:sz w:val="24"/>
          <w:szCs w:val="24"/>
        </w:rPr>
        <w:t xml:space="preserve"> </w:t>
      </w:r>
      <w:proofErr w:type="spellStart"/>
      <w:r w:rsidRPr="006B7F6E">
        <w:rPr>
          <w:rStyle w:val="FontStyle18"/>
          <w:sz w:val="24"/>
          <w:szCs w:val="24"/>
        </w:rPr>
        <w:t>Scholar</w:t>
      </w:r>
      <w:proofErr w:type="spellEnd"/>
      <w:r w:rsidRPr="006B7F6E">
        <w:rPr>
          <w:rStyle w:val="FontStyle18"/>
          <w:sz w:val="24"/>
          <w:szCs w:val="24"/>
        </w:rPr>
        <w:t xml:space="preserve">) URL: </w:t>
      </w:r>
      <w:hyperlink r:id="rId39" w:history="1">
        <w:r w:rsidR="00DD2352" w:rsidRPr="00D36F63">
          <w:rPr>
            <w:rStyle w:val="af"/>
            <w:rFonts w:ascii="Times New Roman" w:hAnsi="Times New Roman" w:cs="Times New Roman"/>
            <w:sz w:val="24"/>
            <w:szCs w:val="24"/>
          </w:rPr>
          <w:t>https://scholar.google.ru/</w:t>
        </w:r>
      </w:hyperlink>
      <w:r w:rsidR="00DD2352" w:rsidRPr="00DD2352">
        <w:rPr>
          <w:rStyle w:val="FontStyle18"/>
          <w:sz w:val="24"/>
          <w:szCs w:val="24"/>
        </w:rPr>
        <w:t xml:space="preserve"> </w:t>
      </w:r>
      <w:r w:rsidRPr="006B7F6E">
        <w:rPr>
          <w:rStyle w:val="FontStyle18"/>
          <w:sz w:val="24"/>
          <w:szCs w:val="24"/>
        </w:rPr>
        <w:t xml:space="preserve"> </w:t>
      </w:r>
    </w:p>
    <w:p w:rsidR="0036138A" w:rsidRPr="006B7F6E" w:rsidRDefault="0036138A" w:rsidP="0036138A">
      <w:pPr>
        <w:pStyle w:val="1"/>
        <w:rPr>
          <w:rStyle w:val="FontStyle18"/>
          <w:b/>
          <w:sz w:val="24"/>
          <w:szCs w:val="24"/>
        </w:rPr>
      </w:pPr>
      <w:r w:rsidRPr="006B7F6E">
        <w:rPr>
          <w:rStyle w:val="FontStyle18"/>
          <w:sz w:val="24"/>
          <w:szCs w:val="24"/>
        </w:rPr>
        <w:t xml:space="preserve">Информационная система - Единое окно доступа к информационным ресурсам URL: </w:t>
      </w:r>
      <w:hyperlink r:id="rId40" w:history="1">
        <w:r w:rsidR="00DD2352" w:rsidRPr="00D36F63">
          <w:rPr>
            <w:rStyle w:val="af"/>
            <w:rFonts w:ascii="Times New Roman" w:hAnsi="Times New Roman" w:cs="Times New Roman"/>
            <w:sz w:val="24"/>
            <w:szCs w:val="24"/>
          </w:rPr>
          <w:t>http://window.edu.ru/</w:t>
        </w:r>
      </w:hyperlink>
      <w:r w:rsidR="00DD2352" w:rsidRPr="00DD2352">
        <w:rPr>
          <w:rStyle w:val="FontStyle18"/>
          <w:sz w:val="24"/>
          <w:szCs w:val="24"/>
        </w:rPr>
        <w:t xml:space="preserve"> </w:t>
      </w:r>
      <w:r w:rsidRPr="006B7F6E">
        <w:rPr>
          <w:rStyle w:val="FontStyle18"/>
          <w:sz w:val="24"/>
          <w:szCs w:val="24"/>
        </w:rPr>
        <w:t xml:space="preserve"> </w:t>
      </w:r>
      <w:r w:rsidRPr="006B7F6E">
        <w:rPr>
          <w:rStyle w:val="FontStyle18"/>
          <w:sz w:val="24"/>
          <w:szCs w:val="24"/>
        </w:rPr>
        <w:tab/>
      </w:r>
    </w:p>
    <w:p w:rsidR="0036138A" w:rsidRPr="006B7F6E" w:rsidRDefault="0036138A" w:rsidP="0036138A">
      <w:pPr>
        <w:pStyle w:val="1"/>
        <w:rPr>
          <w:rStyle w:val="FontStyle18"/>
          <w:b/>
          <w:sz w:val="24"/>
          <w:szCs w:val="24"/>
        </w:rPr>
      </w:pPr>
      <w:r w:rsidRPr="006B7F6E">
        <w:rPr>
          <w:rStyle w:val="FontStyle18"/>
          <w:sz w:val="24"/>
          <w:szCs w:val="24"/>
        </w:rPr>
        <w:t xml:space="preserve">Российская Государственная библиотека. Каталоги </w:t>
      </w:r>
      <w:hyperlink r:id="rId41" w:history="1">
        <w:r w:rsidR="00DD2352" w:rsidRPr="00D36F63">
          <w:rPr>
            <w:rStyle w:val="af"/>
            <w:rFonts w:ascii="Times New Roman" w:hAnsi="Times New Roman" w:cs="Times New Roman"/>
            <w:sz w:val="24"/>
            <w:szCs w:val="24"/>
          </w:rPr>
          <w:t>https://www.rsl.ru/ru/4readers/catalogues</w:t>
        </w:r>
      </w:hyperlink>
      <w:r w:rsidR="00DD2352" w:rsidRPr="00DD2352">
        <w:rPr>
          <w:rStyle w:val="FontStyle18"/>
          <w:sz w:val="24"/>
          <w:szCs w:val="24"/>
        </w:rPr>
        <w:t xml:space="preserve"> </w:t>
      </w:r>
      <w:r w:rsidRPr="006B7F6E">
        <w:rPr>
          <w:rStyle w:val="FontStyle18"/>
          <w:sz w:val="24"/>
          <w:szCs w:val="24"/>
        </w:rPr>
        <w:t>/</w:t>
      </w:r>
    </w:p>
    <w:p w:rsidR="0036138A" w:rsidRPr="006B7F6E" w:rsidRDefault="0036138A" w:rsidP="0036138A">
      <w:pPr>
        <w:pStyle w:val="1"/>
        <w:rPr>
          <w:rStyle w:val="FontStyle18"/>
          <w:b/>
          <w:sz w:val="24"/>
          <w:szCs w:val="24"/>
        </w:rPr>
      </w:pPr>
      <w:r w:rsidRPr="006B7F6E">
        <w:rPr>
          <w:rStyle w:val="FontStyle18"/>
          <w:sz w:val="24"/>
          <w:szCs w:val="24"/>
        </w:rPr>
        <w:t xml:space="preserve">Электронные ресурсы библиотеки МГТУ им. Г.И. Носова </w:t>
      </w:r>
      <w:hyperlink r:id="rId42" w:history="1">
        <w:r w:rsidR="00DD2352" w:rsidRPr="00D36F63">
          <w:rPr>
            <w:rStyle w:val="af"/>
            <w:rFonts w:ascii="Times New Roman" w:hAnsi="Times New Roman" w:cs="Times New Roman"/>
            <w:sz w:val="24"/>
            <w:szCs w:val="24"/>
          </w:rPr>
          <w:t>http://magtu.ru:8085/marcweb2/Default.asp</w:t>
        </w:r>
      </w:hyperlink>
      <w:r w:rsidR="00DD2352" w:rsidRPr="00DD2352">
        <w:rPr>
          <w:rStyle w:val="FontStyle18"/>
          <w:sz w:val="24"/>
          <w:szCs w:val="24"/>
        </w:rPr>
        <w:t xml:space="preserve"> </w:t>
      </w:r>
      <w:r w:rsidRPr="006B7F6E">
        <w:rPr>
          <w:rStyle w:val="FontStyle18"/>
          <w:sz w:val="24"/>
          <w:szCs w:val="24"/>
        </w:rPr>
        <w:t xml:space="preserve"> </w:t>
      </w:r>
    </w:p>
    <w:p w:rsidR="0036138A" w:rsidRPr="006B7F6E" w:rsidRDefault="0036138A" w:rsidP="0036138A">
      <w:pPr>
        <w:pStyle w:val="1"/>
        <w:rPr>
          <w:rStyle w:val="FontStyle18"/>
          <w:b/>
          <w:sz w:val="24"/>
          <w:szCs w:val="24"/>
        </w:rPr>
      </w:pPr>
      <w:r w:rsidRPr="006B7F6E">
        <w:rPr>
          <w:rStyle w:val="FontStyle18"/>
          <w:sz w:val="24"/>
          <w:szCs w:val="24"/>
        </w:rPr>
        <w:t xml:space="preserve">Университетская информационная система РОССИЯ </w:t>
      </w:r>
      <w:hyperlink r:id="rId43" w:history="1">
        <w:r w:rsidR="00DD2352" w:rsidRPr="00D36F63">
          <w:rPr>
            <w:rStyle w:val="af"/>
            <w:rFonts w:ascii="Times New Roman" w:hAnsi="Times New Roman" w:cs="Times New Roman"/>
            <w:sz w:val="24"/>
            <w:szCs w:val="24"/>
          </w:rPr>
          <w:t>https://uisrussia.msu.ru</w:t>
        </w:r>
      </w:hyperlink>
      <w:r w:rsidR="00DD2352" w:rsidRPr="00DD2352">
        <w:rPr>
          <w:rStyle w:val="FontStyle18"/>
          <w:sz w:val="24"/>
          <w:szCs w:val="24"/>
        </w:rPr>
        <w:t xml:space="preserve"> </w:t>
      </w:r>
      <w:r w:rsidRPr="006B7F6E">
        <w:rPr>
          <w:rStyle w:val="FontStyle18"/>
          <w:sz w:val="24"/>
          <w:szCs w:val="24"/>
        </w:rPr>
        <w:t xml:space="preserve"> </w:t>
      </w:r>
    </w:p>
    <w:p w:rsidR="009617E5" w:rsidRDefault="009617E5" w:rsidP="007A5416">
      <w:pPr>
        <w:pStyle w:val="1"/>
        <w:rPr>
          <w:rStyle w:val="FontStyle14"/>
          <w:b/>
          <w:sz w:val="24"/>
          <w:szCs w:val="24"/>
        </w:rPr>
      </w:pPr>
      <w:bookmarkStart w:id="3" w:name="_GoBack"/>
      <w:bookmarkEnd w:id="3"/>
    </w:p>
    <w:p w:rsidR="007A5416" w:rsidRPr="00B65A46" w:rsidRDefault="007A5416" w:rsidP="007A5416">
      <w:pPr>
        <w:pStyle w:val="1"/>
        <w:rPr>
          <w:rStyle w:val="FontStyle14"/>
          <w:b/>
          <w:sz w:val="24"/>
          <w:szCs w:val="24"/>
        </w:rPr>
      </w:pPr>
      <w:r w:rsidRPr="00B65A46">
        <w:rPr>
          <w:rStyle w:val="FontStyle14"/>
          <w:b/>
          <w:sz w:val="24"/>
          <w:szCs w:val="24"/>
        </w:rPr>
        <w:t>9 Материально-техническое обеспечение дисциплины (модуля)</w:t>
      </w:r>
    </w:p>
    <w:p w:rsidR="007A5416" w:rsidRPr="00B65A46" w:rsidRDefault="007A5416" w:rsidP="007A5416">
      <w:pPr>
        <w:rPr>
          <w:rFonts w:ascii="Times New Roman" w:hAnsi="Times New Roman" w:cs="Times New Roman"/>
          <w:sz w:val="24"/>
        </w:rPr>
      </w:pPr>
      <w:r w:rsidRPr="00B65A46">
        <w:rPr>
          <w:rFonts w:ascii="Times New Roman" w:hAnsi="Times New Roman" w:cs="Times New Roman"/>
          <w:sz w:val="24"/>
        </w:rPr>
        <w:t>Материально-техническое обеспечение дисциплины включает:</w:t>
      </w:r>
    </w:p>
    <w:p w:rsidR="007A5416" w:rsidRPr="00B65A46" w:rsidRDefault="007A5416" w:rsidP="007A5416">
      <w:pPr>
        <w:pStyle w:val="aa"/>
        <w:spacing w:before="0" w:after="0"/>
        <w:jc w:val="both"/>
        <w:rPr>
          <w:rFonts w:ascii="Times New Roman" w:hAnsi="Times New Roman"/>
        </w:rPr>
      </w:pPr>
    </w:p>
    <w:tbl>
      <w:tblPr>
        <w:tblW w:w="0" w:type="auto"/>
        <w:tblInd w:w="-195" w:type="dxa"/>
        <w:tblLayout w:type="fixed"/>
        <w:tblLook w:val="0000"/>
      </w:tblPr>
      <w:tblGrid>
        <w:gridCol w:w="3581"/>
        <w:gridCol w:w="6097"/>
      </w:tblGrid>
      <w:tr w:rsidR="007A5416" w:rsidRPr="00B65A46" w:rsidTr="007A5416">
        <w:trPr>
          <w:tblHeader/>
        </w:trPr>
        <w:tc>
          <w:tcPr>
            <w:tcW w:w="3581" w:type="dxa"/>
            <w:tcBorders>
              <w:top w:val="single" w:sz="4" w:space="0" w:color="000000"/>
              <w:left w:val="single" w:sz="4" w:space="0" w:color="000000"/>
              <w:bottom w:val="single" w:sz="4" w:space="0" w:color="000000"/>
            </w:tcBorders>
            <w:shd w:val="clear" w:color="auto" w:fill="auto"/>
            <w:vAlign w:val="center"/>
          </w:tcPr>
          <w:p w:rsidR="007A5416" w:rsidRPr="00B65A46" w:rsidRDefault="007A5416" w:rsidP="007A5416">
            <w:pPr>
              <w:snapToGrid w:val="0"/>
              <w:jc w:val="center"/>
              <w:rPr>
                <w:rFonts w:ascii="Times New Roman" w:hAnsi="Times New Roman"/>
                <w:sz w:val="24"/>
              </w:rPr>
            </w:pPr>
            <w:r w:rsidRPr="00B65A46">
              <w:rPr>
                <w:rFonts w:ascii="Times New Roman" w:hAnsi="Times New Roman"/>
                <w:sz w:val="24"/>
              </w:rPr>
              <w:t>Тип и название аудитории</w:t>
            </w:r>
          </w:p>
        </w:tc>
        <w:tc>
          <w:tcPr>
            <w:tcW w:w="6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416" w:rsidRPr="00B65A46" w:rsidRDefault="007A5416" w:rsidP="007A5416">
            <w:pPr>
              <w:snapToGrid w:val="0"/>
              <w:jc w:val="center"/>
              <w:rPr>
                <w:rFonts w:ascii="Times New Roman" w:hAnsi="Times New Roman"/>
                <w:sz w:val="24"/>
              </w:rPr>
            </w:pPr>
            <w:r w:rsidRPr="00B65A46">
              <w:rPr>
                <w:rFonts w:ascii="Times New Roman" w:hAnsi="Times New Roman"/>
                <w:sz w:val="24"/>
              </w:rPr>
              <w:t>Оснащение аудитории</w:t>
            </w:r>
          </w:p>
        </w:tc>
      </w:tr>
      <w:tr w:rsidR="007A5416" w:rsidRPr="00B65A46" w:rsidTr="007A5416">
        <w:tc>
          <w:tcPr>
            <w:tcW w:w="3581" w:type="dxa"/>
            <w:tcBorders>
              <w:top w:val="single" w:sz="4" w:space="0" w:color="000000"/>
              <w:left w:val="single" w:sz="4" w:space="0" w:color="000000"/>
              <w:bottom w:val="single" w:sz="4" w:space="0" w:color="000000"/>
            </w:tcBorders>
            <w:shd w:val="clear" w:color="auto" w:fill="auto"/>
          </w:tcPr>
          <w:p w:rsidR="007A5416" w:rsidRPr="00B65A46" w:rsidRDefault="007A5416" w:rsidP="007A5416">
            <w:pPr>
              <w:snapToGrid w:val="0"/>
              <w:rPr>
                <w:rFonts w:ascii="Times New Roman" w:hAnsi="Times New Roman"/>
                <w:color w:val="000000"/>
                <w:sz w:val="24"/>
              </w:rPr>
            </w:pPr>
            <w:r w:rsidRPr="00B65A46">
              <w:rPr>
                <w:rFonts w:ascii="Times New Roman" w:hAnsi="Times New Roman"/>
                <w:color w:val="000000"/>
                <w:sz w:val="24"/>
              </w:rPr>
              <w:t>Лекционная аудитория</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rsidR="007A5416" w:rsidRPr="00B65A46" w:rsidRDefault="007A5416" w:rsidP="007A5416">
            <w:pPr>
              <w:snapToGrid w:val="0"/>
              <w:rPr>
                <w:rFonts w:ascii="Times New Roman" w:hAnsi="Times New Roman"/>
                <w:color w:val="000000"/>
                <w:sz w:val="24"/>
              </w:rPr>
            </w:pPr>
            <w:r w:rsidRPr="00B65A46">
              <w:rPr>
                <w:rFonts w:ascii="Times New Roman" w:hAnsi="Times New Roman"/>
                <w:color w:val="000000"/>
                <w:sz w:val="24"/>
              </w:rPr>
              <w:t>Мультимедийные средства хранения, передачи и представления информации</w:t>
            </w:r>
          </w:p>
        </w:tc>
      </w:tr>
      <w:tr w:rsidR="007A5416" w:rsidRPr="00B65A46" w:rsidTr="007A5416">
        <w:tc>
          <w:tcPr>
            <w:tcW w:w="3581" w:type="dxa"/>
            <w:tcBorders>
              <w:top w:val="single" w:sz="4" w:space="0" w:color="000000"/>
              <w:left w:val="single" w:sz="4" w:space="0" w:color="000000"/>
              <w:bottom w:val="single" w:sz="4" w:space="0" w:color="000000"/>
            </w:tcBorders>
            <w:shd w:val="clear" w:color="auto" w:fill="auto"/>
          </w:tcPr>
          <w:p w:rsidR="007A5416" w:rsidRPr="00B65A46" w:rsidRDefault="007A5416" w:rsidP="007A5416">
            <w:pPr>
              <w:rPr>
                <w:rFonts w:ascii="Times New Roman" w:hAnsi="Times New Roman" w:cs="Times New Roman"/>
                <w:sz w:val="24"/>
              </w:rPr>
            </w:pPr>
            <w:r w:rsidRPr="00B65A46">
              <w:rPr>
                <w:rFonts w:ascii="Times New Roman" w:hAnsi="Times New Roman" w:cs="Times New Roman"/>
                <w:sz w:val="24"/>
              </w:rPr>
              <w:t>Аудитории для самостоятельной работы: компьютерные классы; читальные залы библиотеки</w:t>
            </w:r>
          </w:p>
          <w:p w:rsidR="007A5416" w:rsidRPr="00B65A46" w:rsidRDefault="007A5416" w:rsidP="007A5416">
            <w:pPr>
              <w:snapToGrid w:val="0"/>
              <w:rPr>
                <w:rFonts w:ascii="Times New Roman" w:hAnsi="Times New Roman" w:cs="Times New Roman"/>
                <w:sz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rsidR="007A5416" w:rsidRPr="00B65A46" w:rsidRDefault="007A5416" w:rsidP="007A5416">
            <w:pPr>
              <w:snapToGrid w:val="0"/>
              <w:rPr>
                <w:rFonts w:ascii="Times New Roman" w:hAnsi="Times New Roman" w:cs="Times New Roman"/>
                <w:sz w:val="24"/>
              </w:rPr>
            </w:pPr>
            <w:r w:rsidRPr="00B65A46">
              <w:rPr>
                <w:rFonts w:ascii="Times New Roman" w:hAnsi="Times New Roman" w:cs="Times New Roman"/>
                <w:sz w:val="24"/>
              </w:rPr>
              <w:t xml:space="preserve">Персональные компьютеры с пакетом </w:t>
            </w:r>
            <w:r w:rsidRPr="00B65A46">
              <w:rPr>
                <w:rFonts w:ascii="Times New Roman" w:hAnsi="Times New Roman" w:cs="Times New Roman"/>
                <w:sz w:val="24"/>
                <w:lang w:val="en-US"/>
              </w:rPr>
              <w:t>MS</w:t>
            </w:r>
            <w:r w:rsidRPr="00B65A46">
              <w:rPr>
                <w:rFonts w:ascii="Times New Roman" w:hAnsi="Times New Roman" w:cs="Times New Roman"/>
                <w:sz w:val="24"/>
              </w:rPr>
              <w:t xml:space="preserve"> </w:t>
            </w:r>
            <w:r w:rsidRPr="00B65A46">
              <w:rPr>
                <w:rFonts w:ascii="Times New Roman" w:hAnsi="Times New Roman" w:cs="Times New Roman"/>
                <w:sz w:val="24"/>
                <w:lang w:val="en-US"/>
              </w:rPr>
              <w:t>Office</w:t>
            </w:r>
            <w:r w:rsidRPr="00B65A46">
              <w:rPr>
                <w:rFonts w:ascii="Times New Roman" w:hAnsi="Times New Roman" w:cs="Times New Roman"/>
                <w:sz w:val="24"/>
              </w:rPr>
              <w:t>, выходом в Интернет и с доступом в электронную информационно-образовательную среду университета</w:t>
            </w:r>
          </w:p>
        </w:tc>
      </w:tr>
      <w:tr w:rsidR="007A5416" w:rsidRPr="00B65A46" w:rsidTr="007A5416">
        <w:tc>
          <w:tcPr>
            <w:tcW w:w="3581" w:type="dxa"/>
            <w:tcBorders>
              <w:top w:val="single" w:sz="4" w:space="0" w:color="000000"/>
              <w:left w:val="single" w:sz="4" w:space="0" w:color="000000"/>
              <w:bottom w:val="single" w:sz="4" w:space="0" w:color="000000"/>
            </w:tcBorders>
            <w:shd w:val="clear" w:color="auto" w:fill="auto"/>
          </w:tcPr>
          <w:p w:rsidR="007A5416" w:rsidRPr="00B65A46" w:rsidRDefault="007A5416" w:rsidP="007A5416">
            <w:pPr>
              <w:snapToGrid w:val="0"/>
              <w:rPr>
                <w:rFonts w:ascii="Times New Roman" w:hAnsi="Times New Roman"/>
                <w:color w:val="000000"/>
                <w:sz w:val="24"/>
              </w:rPr>
            </w:pPr>
            <w:r w:rsidRPr="00B65A46">
              <w:rPr>
                <w:rFonts w:ascii="Times New Roman" w:hAnsi="Times New Roman"/>
                <w:color w:val="000000"/>
                <w:sz w:val="24"/>
              </w:rPr>
              <w:t>Компьютерный класс</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rsidR="007A5416" w:rsidRPr="00B65A46" w:rsidRDefault="007A5416" w:rsidP="007A5416">
            <w:pPr>
              <w:snapToGrid w:val="0"/>
              <w:rPr>
                <w:rFonts w:ascii="Times New Roman" w:hAnsi="Times New Roman"/>
                <w:color w:val="000000"/>
                <w:sz w:val="24"/>
              </w:rPr>
            </w:pPr>
            <w:r w:rsidRPr="00B65A46">
              <w:rPr>
                <w:rFonts w:ascii="Times New Roman" w:hAnsi="Times New Roman"/>
                <w:color w:val="000000"/>
                <w:sz w:val="24"/>
              </w:rPr>
              <w:t xml:space="preserve">Персональные компьютеры с пакетом </w:t>
            </w:r>
            <w:r w:rsidRPr="00B65A46">
              <w:rPr>
                <w:rFonts w:ascii="Times New Roman" w:hAnsi="Times New Roman"/>
                <w:color w:val="000000"/>
                <w:sz w:val="24"/>
                <w:lang w:val="en-US"/>
              </w:rPr>
              <w:t>MS</w:t>
            </w:r>
            <w:r w:rsidRPr="00B65A46">
              <w:rPr>
                <w:rFonts w:ascii="Times New Roman" w:hAnsi="Times New Roman"/>
                <w:color w:val="000000"/>
                <w:sz w:val="24"/>
              </w:rPr>
              <w:t xml:space="preserve"> </w:t>
            </w:r>
            <w:r w:rsidRPr="00B65A46">
              <w:rPr>
                <w:rFonts w:ascii="Times New Roman" w:hAnsi="Times New Roman"/>
                <w:color w:val="000000"/>
                <w:sz w:val="24"/>
                <w:lang w:val="en-US"/>
              </w:rPr>
              <w:t>Office</w:t>
            </w:r>
            <w:r w:rsidRPr="00B65A46">
              <w:rPr>
                <w:rFonts w:ascii="Times New Roman" w:hAnsi="Times New Roman"/>
                <w:color w:val="000000"/>
                <w:sz w:val="24"/>
              </w:rPr>
              <w:t xml:space="preserve"> и выходом в Интернет </w:t>
            </w:r>
          </w:p>
        </w:tc>
      </w:tr>
    </w:tbl>
    <w:p w:rsidR="007A5416" w:rsidRPr="00B65A46" w:rsidRDefault="007A5416" w:rsidP="007A5416">
      <w:pPr>
        <w:rPr>
          <w:sz w:val="24"/>
        </w:rPr>
      </w:pPr>
    </w:p>
    <w:p w:rsidR="007A5416" w:rsidRPr="00B65A46" w:rsidRDefault="007A5416" w:rsidP="007A5416">
      <w:pPr>
        <w:rPr>
          <w:sz w:val="24"/>
        </w:rPr>
      </w:pPr>
    </w:p>
    <w:p w:rsidR="007A5416" w:rsidRPr="00B65A46" w:rsidRDefault="007A5416" w:rsidP="007A5416">
      <w:pPr>
        <w:rPr>
          <w:sz w:val="24"/>
        </w:rPr>
      </w:pPr>
    </w:p>
    <w:p w:rsidR="007A5416" w:rsidRPr="00B65A46" w:rsidRDefault="007A5416" w:rsidP="007A5416">
      <w:pPr>
        <w:rPr>
          <w:sz w:val="24"/>
        </w:rPr>
      </w:pPr>
    </w:p>
    <w:p w:rsidR="007A5416" w:rsidRPr="00B65A46" w:rsidRDefault="007A5416" w:rsidP="007A5416">
      <w:pPr>
        <w:rPr>
          <w:sz w:val="24"/>
        </w:rPr>
      </w:pPr>
    </w:p>
    <w:p w:rsidR="007A5416" w:rsidRPr="00B65A46" w:rsidRDefault="007A5416" w:rsidP="007A5416">
      <w:pPr>
        <w:rPr>
          <w:sz w:val="24"/>
        </w:rPr>
      </w:pPr>
    </w:p>
    <w:p w:rsidR="007A5416" w:rsidRPr="00B65A46" w:rsidRDefault="007A5416" w:rsidP="007A5416">
      <w:pPr>
        <w:rPr>
          <w:sz w:val="24"/>
        </w:rPr>
      </w:pPr>
    </w:p>
    <w:p w:rsidR="007A5416" w:rsidRPr="00B65A46" w:rsidRDefault="007A5416" w:rsidP="007A5416">
      <w:pPr>
        <w:rPr>
          <w:sz w:val="24"/>
        </w:rPr>
      </w:pPr>
    </w:p>
    <w:p w:rsidR="007A5416" w:rsidRDefault="007A5416"/>
    <w:sectPr w:rsidR="007A5416" w:rsidSect="007A5416">
      <w:pgSz w:w="11906" w:h="16838"/>
      <w:pgMar w:top="1134" w:right="1701" w:bottom="1134" w:left="1134" w:header="720" w:footer="720" w:gutter="0"/>
      <w:cols w:space="720"/>
      <w:docGrid w:linePitch="326" w:charSpace="-3276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7E9" w:rsidRDefault="003807E9" w:rsidP="007A5416">
      <w:r>
        <w:separator/>
      </w:r>
    </w:p>
  </w:endnote>
  <w:endnote w:type="continuationSeparator" w:id="0">
    <w:p w:rsidR="003807E9" w:rsidRDefault="003807E9" w:rsidP="007A54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E0002AFF" w:usb1="C0007843" w:usb2="00000009" w:usb3="00000000" w:csb0="000001FF" w:csb1="00000000"/>
  </w:font>
  <w:font w:name="ArialMT">
    <w:altName w:val="Arial Unicode MS"/>
    <w:charset w:val="80"/>
    <w:family w:val="swiss"/>
    <w:pitch w:val="default"/>
    <w:sig w:usb0="00000000" w:usb1="00000000" w:usb2="00000000" w:usb3="00000000" w:csb0="00000000" w:csb1="00000000"/>
  </w:font>
  <w:font w:name="Courier New CYR">
    <w:panose1 w:val="02070309020205020404"/>
    <w:charset w:val="CC"/>
    <w:family w:val="modern"/>
    <w:pitch w:val="fixed"/>
    <w:sig w:usb0="E0002AFF" w:usb1="C0007843" w:usb2="00000009" w:usb3="00000000" w:csb0="000001FF" w:csb1="00000000"/>
  </w:font>
  <w:font w:name="Malgun Gothic">
    <w:charset w:val="81"/>
    <w:family w:val="swiss"/>
    <w:pitch w:val="variable"/>
    <w:sig w:usb0="9000002F" w:usb1="29D77CFB" w:usb2="00000012" w:usb3="00000000" w:csb0="0008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416" w:rsidRDefault="007A541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416" w:rsidRDefault="007A5416">
    <w:pPr>
      <w:pStyle w:val="a3"/>
      <w:ind w:right="360" w:firstLine="56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416" w:rsidRDefault="007A541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7E9" w:rsidRDefault="003807E9" w:rsidP="007A5416">
      <w:r>
        <w:separator/>
      </w:r>
    </w:p>
  </w:footnote>
  <w:footnote w:type="continuationSeparator" w:id="0">
    <w:p w:rsidR="003807E9" w:rsidRDefault="003807E9" w:rsidP="007A5416">
      <w:r>
        <w:continuationSeparator/>
      </w:r>
    </w:p>
  </w:footnote>
  <w:footnote w:id="1">
    <w:p w:rsidR="007A5416" w:rsidRDefault="007A5416" w:rsidP="007A5416">
      <w:pPr>
        <w:pStyle w:val="af1"/>
        <w:ind w:left="0" w:firstLine="0"/>
      </w:pPr>
      <w:r>
        <w:rPr>
          <w:rStyle w:val="af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416" w:rsidRDefault="007A541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416" w:rsidRDefault="007A541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numFmt w:val="bullet"/>
      <w:lvlText w:val="–"/>
      <w:lvlJc w:val="left"/>
      <w:pPr>
        <w:tabs>
          <w:tab w:val="num" w:pos="0"/>
        </w:tabs>
        <w:ind w:left="1074" w:hanging="284"/>
      </w:pPr>
      <w:rPr>
        <w:rFonts w:ascii="Times New Roman" w:hAnsi="Times New Roman" w:cs="Times New Roman"/>
        <w:spacing w:val="-29"/>
        <w:w w:val="100"/>
        <w:sz w:val="24"/>
        <w:szCs w:val="24"/>
      </w:rPr>
    </w:lvl>
    <w:lvl w:ilvl="1">
      <w:numFmt w:val="bullet"/>
      <w:lvlText w:val=""/>
      <w:lvlJc w:val="left"/>
      <w:pPr>
        <w:tabs>
          <w:tab w:val="num" w:pos="0"/>
        </w:tabs>
        <w:ind w:left="1904" w:hanging="284"/>
      </w:pPr>
      <w:rPr>
        <w:rFonts w:ascii="Wingdings 2" w:hAnsi="Wingdings 2"/>
      </w:rPr>
    </w:lvl>
    <w:lvl w:ilvl="2">
      <w:numFmt w:val="bullet"/>
      <w:lvlText w:val=""/>
      <w:lvlJc w:val="left"/>
      <w:pPr>
        <w:tabs>
          <w:tab w:val="num" w:pos="0"/>
        </w:tabs>
        <w:ind w:left="2728" w:hanging="284"/>
      </w:pPr>
      <w:rPr>
        <w:rFonts w:ascii="Wingdings 2" w:hAnsi="Wingdings 2"/>
      </w:rPr>
    </w:lvl>
    <w:lvl w:ilvl="3">
      <w:numFmt w:val="bullet"/>
      <w:lvlText w:val=""/>
      <w:lvlJc w:val="left"/>
      <w:pPr>
        <w:tabs>
          <w:tab w:val="num" w:pos="0"/>
        </w:tabs>
        <w:ind w:left="3552" w:hanging="284"/>
      </w:pPr>
      <w:rPr>
        <w:rFonts w:ascii="Wingdings 2" w:hAnsi="Wingdings 2"/>
      </w:rPr>
    </w:lvl>
    <w:lvl w:ilvl="4">
      <w:numFmt w:val="bullet"/>
      <w:lvlText w:val=""/>
      <w:lvlJc w:val="left"/>
      <w:pPr>
        <w:tabs>
          <w:tab w:val="num" w:pos="0"/>
        </w:tabs>
        <w:ind w:left="4376" w:hanging="284"/>
      </w:pPr>
      <w:rPr>
        <w:rFonts w:ascii="Wingdings 2" w:hAnsi="Wingdings 2"/>
      </w:rPr>
    </w:lvl>
    <w:lvl w:ilvl="5">
      <w:numFmt w:val="bullet"/>
      <w:lvlText w:val=""/>
      <w:lvlJc w:val="left"/>
      <w:pPr>
        <w:tabs>
          <w:tab w:val="num" w:pos="0"/>
        </w:tabs>
        <w:ind w:left="5200" w:hanging="284"/>
      </w:pPr>
      <w:rPr>
        <w:rFonts w:ascii="Wingdings 2" w:hAnsi="Wingdings 2"/>
      </w:rPr>
    </w:lvl>
    <w:lvl w:ilvl="6">
      <w:numFmt w:val="bullet"/>
      <w:lvlText w:val=""/>
      <w:lvlJc w:val="left"/>
      <w:pPr>
        <w:tabs>
          <w:tab w:val="num" w:pos="0"/>
        </w:tabs>
        <w:ind w:left="6024" w:hanging="284"/>
      </w:pPr>
      <w:rPr>
        <w:rFonts w:ascii="Wingdings 2" w:hAnsi="Wingdings 2"/>
      </w:rPr>
    </w:lvl>
    <w:lvl w:ilvl="7">
      <w:numFmt w:val="bullet"/>
      <w:lvlText w:val=""/>
      <w:lvlJc w:val="left"/>
      <w:pPr>
        <w:tabs>
          <w:tab w:val="num" w:pos="0"/>
        </w:tabs>
        <w:ind w:left="6848" w:hanging="284"/>
      </w:pPr>
      <w:rPr>
        <w:rFonts w:ascii="Wingdings 2" w:hAnsi="Wingdings 2"/>
      </w:rPr>
    </w:lvl>
    <w:lvl w:ilvl="8">
      <w:numFmt w:val="bullet"/>
      <w:lvlText w:val=""/>
      <w:lvlJc w:val="left"/>
      <w:pPr>
        <w:tabs>
          <w:tab w:val="num" w:pos="0"/>
        </w:tabs>
        <w:ind w:left="7672" w:hanging="284"/>
      </w:pPr>
      <w:rPr>
        <w:rFonts w:ascii="Wingdings 2" w:hAnsi="Wingdings 2"/>
      </w:rPr>
    </w:lvl>
  </w:abstractNum>
  <w:abstractNum w:abstractNumId="3">
    <w:nsid w:val="00000004"/>
    <w:multiLevelType w:val="singleLevel"/>
    <w:tmpl w:val="00000004"/>
    <w:name w:val="WW8Num4"/>
    <w:lvl w:ilvl="0">
      <w:start w:val="1"/>
      <w:numFmt w:val="lowerLetter"/>
      <w:lvlText w:val="%1)"/>
      <w:lvlJc w:val="left"/>
      <w:pPr>
        <w:tabs>
          <w:tab w:val="num" w:pos="0"/>
        </w:tabs>
        <w:ind w:left="720" w:hanging="360"/>
      </w:pPr>
      <w:rPr>
        <w:b w:val="0"/>
      </w:rPr>
    </w:lvl>
  </w:abstractNum>
  <w:abstractNum w:abstractNumId="4">
    <w:nsid w:val="00000005"/>
    <w:multiLevelType w:val="singleLevel"/>
    <w:tmpl w:val="00000005"/>
    <w:name w:val="WW8Num5"/>
    <w:lvl w:ilvl="0">
      <w:start w:val="1"/>
      <w:numFmt w:val="lowerLetter"/>
      <w:lvlText w:val="%1)"/>
      <w:lvlJc w:val="left"/>
      <w:pPr>
        <w:tabs>
          <w:tab w:val="num" w:pos="0"/>
        </w:tabs>
        <w:ind w:left="720" w:hanging="360"/>
      </w:pPr>
      <w:rPr>
        <w:b w:val="0"/>
      </w:r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rPr>
        <w:b w:val="0"/>
      </w:rPr>
    </w:lvl>
  </w:abstractNum>
  <w:abstractNum w:abstractNumId="6">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7">
    <w:nsid w:val="00000008"/>
    <w:multiLevelType w:val="singleLevel"/>
    <w:tmpl w:val="00000008"/>
    <w:name w:val="WW8Num8"/>
    <w:lvl w:ilvl="0">
      <w:start w:val="1"/>
      <w:numFmt w:val="lowerLetter"/>
      <w:lvlText w:val="%1)"/>
      <w:lvlJc w:val="left"/>
      <w:pPr>
        <w:tabs>
          <w:tab w:val="num" w:pos="0"/>
        </w:tabs>
        <w:ind w:left="1146" w:hanging="360"/>
      </w:pPr>
    </w:lvl>
  </w:abstractNum>
  <w:abstractNum w:abstractNumId="8">
    <w:nsid w:val="00000009"/>
    <w:multiLevelType w:val="singleLevel"/>
    <w:tmpl w:val="00000009"/>
    <w:name w:val="WW8Num9"/>
    <w:lvl w:ilvl="0">
      <w:start w:val="1"/>
      <w:numFmt w:val="lowerLetter"/>
      <w:lvlText w:val="%1)"/>
      <w:lvlJc w:val="left"/>
      <w:pPr>
        <w:tabs>
          <w:tab w:val="num" w:pos="0"/>
        </w:tabs>
        <w:ind w:left="1146" w:hanging="360"/>
      </w:pPr>
    </w:lvl>
  </w:abstractNum>
  <w:abstractNum w:abstractNumId="9">
    <w:nsid w:val="0000000A"/>
    <w:multiLevelType w:val="singleLevel"/>
    <w:tmpl w:val="0000000A"/>
    <w:name w:val="WW8Num10"/>
    <w:lvl w:ilvl="0">
      <w:start w:val="1"/>
      <w:numFmt w:val="lowerLetter"/>
      <w:lvlText w:val="%1)"/>
      <w:lvlJc w:val="left"/>
      <w:pPr>
        <w:tabs>
          <w:tab w:val="num" w:pos="0"/>
        </w:tabs>
        <w:ind w:left="1146" w:hanging="360"/>
      </w:pPr>
    </w:lvl>
  </w:abstractNum>
  <w:abstractNum w:abstractNumId="10">
    <w:nsid w:val="0000000B"/>
    <w:multiLevelType w:val="singleLevel"/>
    <w:tmpl w:val="0000000B"/>
    <w:name w:val="WW8Num11"/>
    <w:lvl w:ilvl="0">
      <w:start w:val="1"/>
      <w:numFmt w:val="lowerLetter"/>
      <w:lvlText w:val="%1)"/>
      <w:lvlJc w:val="left"/>
      <w:pPr>
        <w:tabs>
          <w:tab w:val="num" w:pos="0"/>
        </w:tabs>
        <w:ind w:left="1146" w:hanging="360"/>
      </w:pPr>
    </w:lvl>
  </w:abstractNum>
  <w:abstractNum w:abstractNumId="11">
    <w:nsid w:val="0000000C"/>
    <w:multiLevelType w:val="singleLevel"/>
    <w:tmpl w:val="0000000C"/>
    <w:name w:val="WW8Num12"/>
    <w:lvl w:ilvl="0">
      <w:start w:val="1"/>
      <w:numFmt w:val="lowerLetter"/>
      <w:lvlText w:val="%1)"/>
      <w:lvlJc w:val="left"/>
      <w:pPr>
        <w:tabs>
          <w:tab w:val="num" w:pos="0"/>
        </w:tabs>
        <w:ind w:left="720" w:hanging="360"/>
      </w:pPr>
    </w:lvl>
  </w:abstractNum>
  <w:abstractNum w:abstractNumId="12">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3">
    <w:nsid w:val="0000000E"/>
    <w:multiLevelType w:val="singleLevel"/>
    <w:tmpl w:val="0000000E"/>
    <w:name w:val="WW8Num14"/>
    <w:lvl w:ilvl="0">
      <w:start w:val="1"/>
      <w:numFmt w:val="lowerLetter"/>
      <w:lvlText w:val="%1)"/>
      <w:lvlJc w:val="left"/>
      <w:pPr>
        <w:tabs>
          <w:tab w:val="num" w:pos="0"/>
        </w:tabs>
        <w:ind w:left="720" w:hanging="360"/>
      </w:pPr>
    </w:lvl>
  </w:abstractNum>
  <w:abstractNum w:abstractNumId="14">
    <w:nsid w:val="0000000F"/>
    <w:multiLevelType w:val="singleLevel"/>
    <w:tmpl w:val="0000000F"/>
    <w:name w:val="WW8Num15"/>
    <w:lvl w:ilvl="0">
      <w:start w:val="1"/>
      <w:numFmt w:val="lowerLetter"/>
      <w:lvlText w:val="%1)"/>
      <w:lvlJc w:val="left"/>
      <w:pPr>
        <w:tabs>
          <w:tab w:val="num" w:pos="0"/>
        </w:tabs>
        <w:ind w:left="720" w:hanging="360"/>
      </w:pPr>
    </w:lvl>
  </w:abstractNum>
  <w:abstractNum w:abstractNumId="15">
    <w:nsid w:val="00000010"/>
    <w:multiLevelType w:val="singleLevel"/>
    <w:tmpl w:val="00000010"/>
    <w:name w:val="WW8Num16"/>
    <w:lvl w:ilvl="0">
      <w:start w:val="1"/>
      <w:numFmt w:val="lowerLetter"/>
      <w:lvlText w:val="%1)"/>
      <w:lvlJc w:val="left"/>
      <w:pPr>
        <w:tabs>
          <w:tab w:val="num" w:pos="0"/>
        </w:tabs>
        <w:ind w:left="720" w:hanging="360"/>
      </w:pPr>
    </w:lvl>
  </w:abstractNum>
  <w:abstractNum w:abstractNumId="16">
    <w:nsid w:val="00000011"/>
    <w:multiLevelType w:val="singleLevel"/>
    <w:tmpl w:val="00000011"/>
    <w:name w:val="WW8Num17"/>
    <w:lvl w:ilvl="0">
      <w:start w:val="1"/>
      <w:numFmt w:val="lowerLetter"/>
      <w:lvlText w:val="%1)"/>
      <w:lvlJc w:val="left"/>
      <w:pPr>
        <w:tabs>
          <w:tab w:val="num" w:pos="0"/>
        </w:tabs>
        <w:ind w:left="720" w:hanging="360"/>
      </w:pPr>
    </w:lvl>
  </w:abstractNum>
  <w:abstractNum w:abstractNumId="17">
    <w:nsid w:val="00000012"/>
    <w:multiLevelType w:val="singleLevel"/>
    <w:tmpl w:val="00000012"/>
    <w:name w:val="WW8Num18"/>
    <w:lvl w:ilvl="0">
      <w:start w:val="1"/>
      <w:numFmt w:val="lowerLetter"/>
      <w:lvlText w:val="%1)"/>
      <w:lvlJc w:val="left"/>
      <w:pPr>
        <w:tabs>
          <w:tab w:val="num" w:pos="0"/>
        </w:tabs>
        <w:ind w:left="720" w:hanging="360"/>
      </w:pPr>
    </w:lvl>
  </w:abstractNum>
  <w:abstractNum w:abstractNumId="18">
    <w:nsid w:val="00000013"/>
    <w:multiLevelType w:val="singleLevel"/>
    <w:tmpl w:val="00000013"/>
    <w:name w:val="WW8Num19"/>
    <w:lvl w:ilvl="0">
      <w:start w:val="1"/>
      <w:numFmt w:val="lowerLetter"/>
      <w:lvlText w:val="%1)"/>
      <w:lvlJc w:val="left"/>
      <w:pPr>
        <w:tabs>
          <w:tab w:val="num" w:pos="0"/>
        </w:tabs>
        <w:ind w:left="720" w:hanging="360"/>
      </w:pPr>
    </w:lvl>
  </w:abstractNum>
  <w:abstractNum w:abstractNumId="19">
    <w:nsid w:val="00000014"/>
    <w:multiLevelType w:val="singleLevel"/>
    <w:tmpl w:val="00000014"/>
    <w:name w:val="WW8Num20"/>
    <w:lvl w:ilvl="0">
      <w:start w:val="1"/>
      <w:numFmt w:val="lowerLetter"/>
      <w:lvlText w:val="%1)"/>
      <w:lvlJc w:val="left"/>
      <w:pPr>
        <w:tabs>
          <w:tab w:val="num" w:pos="0"/>
        </w:tabs>
        <w:ind w:left="720" w:hanging="360"/>
      </w:pPr>
    </w:lvl>
  </w:abstractNum>
  <w:abstractNum w:abstractNumId="20">
    <w:nsid w:val="00000015"/>
    <w:multiLevelType w:val="singleLevel"/>
    <w:tmpl w:val="00000015"/>
    <w:name w:val="WW8Num21"/>
    <w:lvl w:ilvl="0">
      <w:start w:val="1"/>
      <w:numFmt w:val="lowerLetter"/>
      <w:lvlText w:val="%1)"/>
      <w:lvlJc w:val="left"/>
      <w:pPr>
        <w:tabs>
          <w:tab w:val="num" w:pos="0"/>
        </w:tabs>
        <w:ind w:left="720" w:hanging="360"/>
      </w:pPr>
    </w:lvl>
  </w:abstractNum>
  <w:abstractNum w:abstractNumId="21">
    <w:nsid w:val="00520AF1"/>
    <w:multiLevelType w:val="multilevel"/>
    <w:tmpl w:val="DE38A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B7E68DE"/>
    <w:multiLevelType w:val="multilevel"/>
    <w:tmpl w:val="BC48C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233A19AF"/>
    <w:multiLevelType w:val="hybridMultilevel"/>
    <w:tmpl w:val="8BA0E372"/>
    <w:lvl w:ilvl="0" w:tplc="5E1858F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A7049DA"/>
    <w:multiLevelType w:val="multilevel"/>
    <w:tmpl w:val="C7E07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2C3360AF"/>
    <w:multiLevelType w:val="multilevel"/>
    <w:tmpl w:val="D8F02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31D211F3"/>
    <w:multiLevelType w:val="multilevel"/>
    <w:tmpl w:val="AE0A6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37586131"/>
    <w:multiLevelType w:val="multilevel"/>
    <w:tmpl w:val="D5CA2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38514694"/>
    <w:multiLevelType w:val="hybridMultilevel"/>
    <w:tmpl w:val="C1FED1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38C52135"/>
    <w:multiLevelType w:val="multilevel"/>
    <w:tmpl w:val="2DF2FD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F252C39"/>
    <w:multiLevelType w:val="hybridMultilevel"/>
    <w:tmpl w:val="78CCB3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43F26C57"/>
    <w:multiLevelType w:val="hybridMultilevel"/>
    <w:tmpl w:val="927867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6637C4A"/>
    <w:multiLevelType w:val="hybridMultilevel"/>
    <w:tmpl w:val="AD6EF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3F6CA4"/>
    <w:multiLevelType w:val="multilevel"/>
    <w:tmpl w:val="61685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624F3ADE"/>
    <w:multiLevelType w:val="multilevel"/>
    <w:tmpl w:val="4B0A2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65372D2F"/>
    <w:multiLevelType w:val="hybridMultilevel"/>
    <w:tmpl w:val="A438857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813D45"/>
    <w:multiLevelType w:val="multilevel"/>
    <w:tmpl w:val="8858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68C35DA6"/>
    <w:multiLevelType w:val="multilevel"/>
    <w:tmpl w:val="FF6A4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69012C23"/>
    <w:multiLevelType w:val="multilevel"/>
    <w:tmpl w:val="F1341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6C8D36C9"/>
    <w:multiLevelType w:val="multilevel"/>
    <w:tmpl w:val="D7E89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7F8E3371"/>
    <w:multiLevelType w:val="multilevel"/>
    <w:tmpl w:val="49744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7FD44FAD"/>
    <w:multiLevelType w:val="multilevel"/>
    <w:tmpl w:val="AF189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7"/>
  </w:num>
  <w:num w:numId="4">
    <w:abstractNumId w:val="23"/>
  </w:num>
  <w:num w:numId="5">
    <w:abstractNumId w:val="33"/>
  </w:num>
  <w:num w:numId="6">
    <w:abstractNumId w:val="34"/>
  </w:num>
  <w:num w:numId="7">
    <w:abstractNumId w:val="22"/>
  </w:num>
  <w:num w:numId="8">
    <w:abstractNumId w:val="2"/>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8"/>
  </w:num>
  <w:num w:numId="26">
    <w:abstractNumId w:val="19"/>
  </w:num>
  <w:num w:numId="27">
    <w:abstractNumId w:val="20"/>
  </w:num>
  <w:num w:numId="28">
    <w:abstractNumId w:val="25"/>
  </w:num>
  <w:num w:numId="29">
    <w:abstractNumId w:val="36"/>
  </w:num>
  <w:num w:numId="30">
    <w:abstractNumId w:val="24"/>
  </w:num>
  <w:num w:numId="31">
    <w:abstractNumId w:val="41"/>
  </w:num>
  <w:num w:numId="32">
    <w:abstractNumId w:val="29"/>
  </w:num>
  <w:num w:numId="33">
    <w:abstractNumId w:val="43"/>
  </w:num>
  <w:num w:numId="34">
    <w:abstractNumId w:val="27"/>
  </w:num>
  <w:num w:numId="35">
    <w:abstractNumId w:val="21"/>
  </w:num>
  <w:num w:numId="36">
    <w:abstractNumId w:val="28"/>
  </w:num>
  <w:num w:numId="37">
    <w:abstractNumId w:val="35"/>
  </w:num>
  <w:num w:numId="38">
    <w:abstractNumId w:val="40"/>
  </w:num>
  <w:num w:numId="39">
    <w:abstractNumId w:val="39"/>
  </w:num>
  <w:num w:numId="40">
    <w:abstractNumId w:val="26"/>
  </w:num>
  <w:num w:numId="41">
    <w:abstractNumId w:val="42"/>
  </w:num>
  <w:num w:numId="42">
    <w:abstractNumId w:val="38"/>
  </w:num>
  <w:num w:numId="43">
    <w:abstractNumId w:val="31"/>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2476A0"/>
    <w:rsid w:val="000A0B4C"/>
    <w:rsid w:val="000E44B9"/>
    <w:rsid w:val="002476A0"/>
    <w:rsid w:val="002B18B0"/>
    <w:rsid w:val="00316F7B"/>
    <w:rsid w:val="0036138A"/>
    <w:rsid w:val="003807E9"/>
    <w:rsid w:val="00454C72"/>
    <w:rsid w:val="004E67AD"/>
    <w:rsid w:val="00541AE7"/>
    <w:rsid w:val="007A5416"/>
    <w:rsid w:val="009617E5"/>
    <w:rsid w:val="009A3A11"/>
    <w:rsid w:val="009C0F55"/>
    <w:rsid w:val="009F59E3"/>
    <w:rsid w:val="00A974B6"/>
    <w:rsid w:val="00BE5FC0"/>
    <w:rsid w:val="00C22D12"/>
    <w:rsid w:val="00CA32EA"/>
    <w:rsid w:val="00CE0751"/>
    <w:rsid w:val="00CF3A15"/>
    <w:rsid w:val="00DD2352"/>
    <w:rsid w:val="00E81C5F"/>
    <w:rsid w:val="00F92088"/>
    <w:rsid w:val="00FB1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416"/>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
    <w:link w:val="10"/>
    <w:qFormat/>
    <w:rsid w:val="007A5416"/>
    <w:pPr>
      <w:keepNext/>
      <w:numPr>
        <w:numId w:val="1"/>
      </w:numPr>
      <w:spacing w:before="240" w:after="120"/>
      <w:ind w:left="567" w:firstLine="0"/>
      <w:outlineLvl w:val="0"/>
    </w:pPr>
    <w:rPr>
      <w:b/>
      <w:i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416"/>
    <w:rPr>
      <w:rFonts w:ascii="Arial" w:eastAsia="SimSun" w:hAnsi="Arial" w:cs="Mangal"/>
      <w:b/>
      <w:iCs/>
      <w:kern w:val="1"/>
      <w:sz w:val="20"/>
      <w:szCs w:val="20"/>
      <w:lang w:eastAsia="hi-IN" w:bidi="hi-IN"/>
    </w:rPr>
  </w:style>
  <w:style w:type="character" w:customStyle="1" w:styleId="FontStyle22">
    <w:name w:val="Font Style22"/>
    <w:basedOn w:val="a0"/>
    <w:rsid w:val="007A5416"/>
    <w:rPr>
      <w:rFonts w:ascii="Times New Roman" w:hAnsi="Times New Roman" w:cs="Times New Roman"/>
      <w:sz w:val="20"/>
      <w:szCs w:val="20"/>
    </w:rPr>
  </w:style>
  <w:style w:type="character" w:customStyle="1" w:styleId="FontStyle16">
    <w:name w:val="Font Style16"/>
    <w:basedOn w:val="a0"/>
    <w:rsid w:val="007A5416"/>
    <w:rPr>
      <w:rFonts w:ascii="Times New Roman" w:hAnsi="Times New Roman" w:cs="Times New Roman"/>
      <w:b/>
      <w:bCs/>
      <w:sz w:val="16"/>
      <w:szCs w:val="16"/>
    </w:rPr>
  </w:style>
  <w:style w:type="character" w:customStyle="1" w:styleId="FontStyle18">
    <w:name w:val="Font Style18"/>
    <w:basedOn w:val="a0"/>
    <w:rsid w:val="007A5416"/>
    <w:rPr>
      <w:rFonts w:ascii="Times New Roman" w:hAnsi="Times New Roman" w:cs="Times New Roman"/>
      <w:b/>
      <w:bCs/>
      <w:sz w:val="10"/>
      <w:szCs w:val="10"/>
    </w:rPr>
  </w:style>
  <w:style w:type="character" w:customStyle="1" w:styleId="FontStyle20">
    <w:name w:val="Font Style20"/>
    <w:basedOn w:val="a0"/>
    <w:rsid w:val="007A5416"/>
    <w:rPr>
      <w:rFonts w:ascii="Georgia" w:hAnsi="Georgia" w:cs="Georgia"/>
      <w:sz w:val="12"/>
      <w:szCs w:val="12"/>
    </w:rPr>
  </w:style>
  <w:style w:type="character" w:customStyle="1" w:styleId="FontStyle21">
    <w:name w:val="Font Style21"/>
    <w:basedOn w:val="a0"/>
    <w:rsid w:val="007A5416"/>
    <w:rPr>
      <w:rFonts w:ascii="Times New Roman" w:hAnsi="Times New Roman" w:cs="Times New Roman"/>
      <w:sz w:val="12"/>
      <w:szCs w:val="12"/>
    </w:rPr>
  </w:style>
  <w:style w:type="character" w:customStyle="1" w:styleId="FontStyle17">
    <w:name w:val="Font Style17"/>
    <w:basedOn w:val="a0"/>
    <w:rsid w:val="007A5416"/>
    <w:rPr>
      <w:rFonts w:ascii="Times New Roman" w:hAnsi="Times New Roman" w:cs="Times New Roman"/>
      <w:b/>
      <w:bCs/>
      <w:sz w:val="16"/>
      <w:szCs w:val="16"/>
    </w:rPr>
  </w:style>
  <w:style w:type="character" w:customStyle="1" w:styleId="FontStyle31">
    <w:name w:val="Font Style31"/>
    <w:basedOn w:val="a0"/>
    <w:rsid w:val="007A5416"/>
    <w:rPr>
      <w:rFonts w:ascii="Georgia" w:hAnsi="Georgia" w:cs="Georgia"/>
      <w:sz w:val="12"/>
      <w:szCs w:val="12"/>
    </w:rPr>
  </w:style>
  <w:style w:type="character" w:customStyle="1" w:styleId="FontStyle25">
    <w:name w:val="Font Style25"/>
    <w:basedOn w:val="a0"/>
    <w:rsid w:val="007A5416"/>
    <w:rPr>
      <w:rFonts w:ascii="Times New Roman" w:hAnsi="Times New Roman" w:cs="Times New Roman"/>
      <w:i/>
      <w:iCs/>
      <w:sz w:val="12"/>
      <w:szCs w:val="12"/>
    </w:rPr>
  </w:style>
  <w:style w:type="character" w:customStyle="1" w:styleId="FontStyle23">
    <w:name w:val="Font Style23"/>
    <w:basedOn w:val="a0"/>
    <w:rsid w:val="007A5416"/>
    <w:rPr>
      <w:rFonts w:ascii="Times New Roman" w:hAnsi="Times New Roman" w:cs="Times New Roman"/>
      <w:b/>
      <w:bCs/>
      <w:sz w:val="12"/>
      <w:szCs w:val="12"/>
    </w:rPr>
  </w:style>
  <w:style w:type="character" w:customStyle="1" w:styleId="FontStyle28">
    <w:name w:val="Font Style28"/>
    <w:basedOn w:val="a0"/>
    <w:rsid w:val="007A5416"/>
    <w:rPr>
      <w:rFonts w:ascii="Constantia" w:hAnsi="Constantia" w:cs="Constantia"/>
      <w:b/>
      <w:bCs/>
      <w:smallCaps/>
      <w:sz w:val="10"/>
      <w:szCs w:val="10"/>
    </w:rPr>
  </w:style>
  <w:style w:type="character" w:customStyle="1" w:styleId="auth1">
    <w:name w:val="auth1"/>
    <w:basedOn w:val="a0"/>
    <w:rsid w:val="007A5416"/>
    <w:rPr>
      <w:rFonts w:ascii="Verdana" w:hAnsi="Verdana"/>
      <w:b/>
      <w:bCs/>
      <w:color w:val="000066"/>
    </w:rPr>
  </w:style>
  <w:style w:type="character" w:customStyle="1" w:styleId="FontStyle32">
    <w:name w:val="Font Style32"/>
    <w:basedOn w:val="a0"/>
    <w:rsid w:val="007A5416"/>
    <w:rPr>
      <w:rFonts w:ascii="Times New Roman" w:hAnsi="Times New Roman" w:cs="Times New Roman"/>
      <w:i/>
      <w:iCs/>
      <w:sz w:val="12"/>
      <w:szCs w:val="12"/>
    </w:rPr>
  </w:style>
  <w:style w:type="character" w:customStyle="1" w:styleId="FontStyle15">
    <w:name w:val="Font Style15"/>
    <w:basedOn w:val="a0"/>
    <w:rsid w:val="007A5416"/>
    <w:rPr>
      <w:rFonts w:ascii="Times New Roman" w:hAnsi="Times New Roman" w:cs="Times New Roman"/>
      <w:b/>
      <w:bCs/>
      <w:sz w:val="18"/>
      <w:szCs w:val="18"/>
    </w:rPr>
  </w:style>
  <w:style w:type="character" w:customStyle="1" w:styleId="FontStyle14">
    <w:name w:val="Font Style14"/>
    <w:basedOn w:val="a0"/>
    <w:rsid w:val="007A5416"/>
    <w:rPr>
      <w:rFonts w:ascii="Times New Roman" w:hAnsi="Times New Roman" w:cs="Times New Roman"/>
      <w:b/>
      <w:bCs/>
      <w:sz w:val="14"/>
      <w:szCs w:val="14"/>
    </w:rPr>
  </w:style>
  <w:style w:type="paragraph" w:customStyle="1" w:styleId="Style9">
    <w:name w:val="Style9"/>
    <w:basedOn w:val="a"/>
    <w:rsid w:val="007A5416"/>
  </w:style>
  <w:style w:type="paragraph" w:customStyle="1" w:styleId="Style10">
    <w:name w:val="Style10"/>
    <w:basedOn w:val="a"/>
    <w:rsid w:val="007A5416"/>
  </w:style>
  <w:style w:type="paragraph" w:customStyle="1" w:styleId="Style2">
    <w:name w:val="Style2"/>
    <w:basedOn w:val="a"/>
    <w:rsid w:val="007A5416"/>
  </w:style>
  <w:style w:type="paragraph" w:customStyle="1" w:styleId="Style12">
    <w:name w:val="Style12"/>
    <w:basedOn w:val="a"/>
    <w:rsid w:val="007A5416"/>
  </w:style>
  <w:style w:type="paragraph" w:customStyle="1" w:styleId="Style13">
    <w:name w:val="Style13"/>
    <w:basedOn w:val="a"/>
    <w:rsid w:val="007A5416"/>
  </w:style>
  <w:style w:type="paragraph" w:customStyle="1" w:styleId="Style5">
    <w:name w:val="Style5"/>
    <w:basedOn w:val="a"/>
    <w:rsid w:val="007A5416"/>
  </w:style>
  <w:style w:type="paragraph" w:customStyle="1" w:styleId="Style11">
    <w:name w:val="Style11"/>
    <w:basedOn w:val="a"/>
    <w:rsid w:val="007A5416"/>
  </w:style>
  <w:style w:type="paragraph" w:customStyle="1" w:styleId="Style4">
    <w:name w:val="Style4"/>
    <w:basedOn w:val="a"/>
    <w:rsid w:val="007A5416"/>
  </w:style>
  <w:style w:type="paragraph" w:customStyle="1" w:styleId="Style1">
    <w:name w:val="Style1"/>
    <w:basedOn w:val="a"/>
    <w:rsid w:val="007A5416"/>
  </w:style>
  <w:style w:type="paragraph" w:customStyle="1" w:styleId="Style6">
    <w:name w:val="Style6"/>
    <w:basedOn w:val="a"/>
    <w:rsid w:val="007A5416"/>
  </w:style>
  <w:style w:type="paragraph" w:styleId="a3">
    <w:name w:val="footer"/>
    <w:basedOn w:val="a"/>
    <w:link w:val="a4"/>
    <w:rsid w:val="007A5416"/>
    <w:pPr>
      <w:tabs>
        <w:tab w:val="center" w:pos="4677"/>
        <w:tab w:val="right" w:pos="9355"/>
      </w:tabs>
    </w:pPr>
  </w:style>
  <w:style w:type="character" w:customStyle="1" w:styleId="a4">
    <w:name w:val="Нижний колонтитул Знак"/>
    <w:basedOn w:val="a0"/>
    <w:link w:val="a3"/>
    <w:rsid w:val="007A5416"/>
    <w:rPr>
      <w:rFonts w:ascii="Arial" w:eastAsia="SimSun" w:hAnsi="Arial" w:cs="Mangal"/>
      <w:kern w:val="1"/>
      <w:sz w:val="20"/>
      <w:szCs w:val="24"/>
      <w:lang w:eastAsia="hi-IN" w:bidi="hi-IN"/>
    </w:rPr>
  </w:style>
  <w:style w:type="paragraph" w:styleId="a5">
    <w:name w:val="Body Text Indent"/>
    <w:basedOn w:val="a"/>
    <w:link w:val="a6"/>
    <w:rsid w:val="007A5416"/>
    <w:pPr>
      <w:widowControl/>
      <w:ind w:firstLine="709"/>
    </w:pPr>
    <w:rPr>
      <w:i/>
      <w:iCs/>
    </w:rPr>
  </w:style>
  <w:style w:type="character" w:customStyle="1" w:styleId="a6">
    <w:name w:val="Основной текст с отступом Знак"/>
    <w:basedOn w:val="a0"/>
    <w:link w:val="a5"/>
    <w:rsid w:val="007A5416"/>
    <w:rPr>
      <w:rFonts w:ascii="Arial" w:eastAsia="SimSun" w:hAnsi="Arial" w:cs="Mangal"/>
      <w:i/>
      <w:iCs/>
      <w:kern w:val="1"/>
      <w:sz w:val="20"/>
      <w:szCs w:val="24"/>
      <w:lang w:eastAsia="hi-IN" w:bidi="hi-IN"/>
    </w:rPr>
  </w:style>
  <w:style w:type="paragraph" w:styleId="a7">
    <w:name w:val="List Paragraph"/>
    <w:basedOn w:val="a"/>
    <w:qFormat/>
    <w:rsid w:val="007A5416"/>
    <w:pPr>
      <w:widowControl/>
      <w:spacing w:line="276" w:lineRule="auto"/>
      <w:ind w:left="720" w:firstLine="709"/>
    </w:pPr>
    <w:rPr>
      <w:rFonts w:eastAsia="Calibri" w:cs="Times New Roman"/>
      <w:szCs w:val="22"/>
      <w:lang w:val="en-US"/>
    </w:rPr>
  </w:style>
  <w:style w:type="paragraph" w:customStyle="1" w:styleId="a8">
    <w:name w:val="Содержимое таблицы"/>
    <w:basedOn w:val="a"/>
    <w:rsid w:val="007A5416"/>
    <w:pPr>
      <w:suppressLineNumbers/>
    </w:pPr>
  </w:style>
  <w:style w:type="paragraph" w:customStyle="1" w:styleId="Style8">
    <w:name w:val="Style8"/>
    <w:basedOn w:val="a"/>
    <w:rsid w:val="007A5416"/>
  </w:style>
  <w:style w:type="paragraph" w:customStyle="1" w:styleId="Style14">
    <w:name w:val="Style14"/>
    <w:basedOn w:val="a"/>
    <w:rsid w:val="007A5416"/>
  </w:style>
  <w:style w:type="paragraph" w:customStyle="1" w:styleId="a9">
    <w:name w:val="Для таблиц"/>
    <w:basedOn w:val="a"/>
    <w:rsid w:val="007A5416"/>
    <w:pPr>
      <w:widowControl/>
    </w:pPr>
    <w:rPr>
      <w:sz w:val="24"/>
    </w:rPr>
  </w:style>
  <w:style w:type="paragraph" w:customStyle="1" w:styleId="Style16">
    <w:name w:val="Style16"/>
    <w:basedOn w:val="a"/>
    <w:rsid w:val="007A5416"/>
  </w:style>
  <w:style w:type="paragraph" w:styleId="aa">
    <w:name w:val="Normal (Web)"/>
    <w:basedOn w:val="a"/>
    <w:rsid w:val="007A5416"/>
    <w:pPr>
      <w:widowControl/>
      <w:spacing w:before="280" w:after="280"/>
      <w:textAlignment w:val="baseline"/>
    </w:pPr>
    <w:rPr>
      <w:sz w:val="24"/>
    </w:rPr>
  </w:style>
  <w:style w:type="character" w:customStyle="1" w:styleId="FontStyle12">
    <w:name w:val="Font Style12"/>
    <w:basedOn w:val="a0"/>
    <w:rsid w:val="007A5416"/>
    <w:rPr>
      <w:rFonts w:ascii="Times New Roman" w:hAnsi="Times New Roman" w:cs="Times New Roman"/>
      <w:sz w:val="20"/>
      <w:szCs w:val="20"/>
    </w:rPr>
  </w:style>
  <w:style w:type="character" w:customStyle="1" w:styleId="FontStyle13">
    <w:name w:val="Font Style13"/>
    <w:basedOn w:val="a0"/>
    <w:rsid w:val="007A5416"/>
    <w:rPr>
      <w:rFonts w:ascii="Microsoft Sans Serif" w:hAnsi="Microsoft Sans Serif" w:cs="Microsoft Sans Serif"/>
      <w:spacing w:val="20"/>
      <w:sz w:val="10"/>
      <w:szCs w:val="10"/>
    </w:rPr>
  </w:style>
  <w:style w:type="paragraph" w:customStyle="1" w:styleId="Style7">
    <w:name w:val="Style7"/>
    <w:basedOn w:val="a"/>
    <w:rsid w:val="007A5416"/>
    <w:pPr>
      <w:autoSpaceDE w:val="0"/>
    </w:pPr>
    <w:rPr>
      <w:rFonts w:ascii="Franklin Gothic Medium" w:eastAsia="Times New Roman" w:hAnsi="Franklin Gothic Medium" w:cs="Times New Roman"/>
      <w:kern w:val="0"/>
      <w:sz w:val="24"/>
      <w:lang w:eastAsia="ar-SA" w:bidi="ar-SA"/>
    </w:rPr>
  </w:style>
  <w:style w:type="paragraph" w:customStyle="1" w:styleId="Standard">
    <w:name w:val="Standard"/>
    <w:rsid w:val="007A5416"/>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22">
    <w:name w:val="Основной текст (22)"/>
    <w:basedOn w:val="a"/>
    <w:rsid w:val="007A5416"/>
    <w:pPr>
      <w:widowControl/>
      <w:shd w:val="clear" w:color="auto" w:fill="FFFFFF"/>
      <w:spacing w:after="200" w:line="240" w:lineRule="atLeast"/>
    </w:pPr>
    <w:rPr>
      <w:rFonts w:ascii="Calibri" w:eastAsia="Calibri" w:hAnsi="Calibri" w:cs="Calibri"/>
      <w:b/>
      <w:bCs/>
      <w:kern w:val="0"/>
      <w:sz w:val="27"/>
      <w:szCs w:val="27"/>
      <w:lang w:eastAsia="ar-SA" w:bidi="ar-SA"/>
    </w:rPr>
  </w:style>
  <w:style w:type="paragraph" w:customStyle="1" w:styleId="6">
    <w:name w:val="Основной текст (6)"/>
    <w:basedOn w:val="a"/>
    <w:rsid w:val="007A5416"/>
    <w:pPr>
      <w:widowControl/>
      <w:shd w:val="clear" w:color="auto" w:fill="FFFFFF"/>
      <w:spacing w:before="720" w:after="240" w:line="240" w:lineRule="atLeast"/>
      <w:ind w:hanging="300"/>
    </w:pPr>
    <w:rPr>
      <w:rFonts w:ascii="Calibri" w:eastAsia="Calibri" w:hAnsi="Calibri" w:cs="Calibri"/>
      <w:kern w:val="0"/>
      <w:sz w:val="21"/>
      <w:szCs w:val="21"/>
      <w:lang w:eastAsia="ar-SA" w:bidi="ar-SA"/>
    </w:rPr>
  </w:style>
  <w:style w:type="character" w:customStyle="1" w:styleId="WW8Num5z1">
    <w:name w:val="WW8Num5z1"/>
    <w:rsid w:val="007A5416"/>
    <w:rPr>
      <w:rFonts w:ascii="Courier New" w:hAnsi="Courier New" w:cs="Courier New"/>
    </w:rPr>
  </w:style>
  <w:style w:type="paragraph" w:customStyle="1" w:styleId="11">
    <w:name w:val="Заголовок №11"/>
    <w:basedOn w:val="a"/>
    <w:rsid w:val="007A5416"/>
    <w:pPr>
      <w:widowControl/>
      <w:shd w:val="clear" w:color="auto" w:fill="FFFFFF"/>
      <w:spacing w:before="60" w:after="120" w:line="240" w:lineRule="atLeast"/>
      <w:jc w:val="both"/>
    </w:pPr>
    <w:rPr>
      <w:rFonts w:ascii="Calibri" w:eastAsia="Calibri" w:hAnsi="Calibri" w:cs="Calibri"/>
      <w:b/>
      <w:bCs/>
      <w:kern w:val="0"/>
      <w:sz w:val="22"/>
      <w:szCs w:val="22"/>
      <w:lang w:eastAsia="ar-SA" w:bidi="ar-SA"/>
    </w:rPr>
  </w:style>
  <w:style w:type="paragraph" w:styleId="ab">
    <w:name w:val="Body Text"/>
    <w:basedOn w:val="a"/>
    <w:link w:val="ac"/>
    <w:uiPriority w:val="99"/>
    <w:semiHidden/>
    <w:unhideWhenUsed/>
    <w:rsid w:val="007A5416"/>
    <w:pPr>
      <w:spacing w:after="120"/>
    </w:pPr>
  </w:style>
  <w:style w:type="character" w:customStyle="1" w:styleId="ac">
    <w:name w:val="Основной текст Знак"/>
    <w:basedOn w:val="a0"/>
    <w:link w:val="ab"/>
    <w:uiPriority w:val="99"/>
    <w:semiHidden/>
    <w:rsid w:val="007A5416"/>
    <w:rPr>
      <w:rFonts w:ascii="Arial" w:eastAsia="SimSun" w:hAnsi="Arial" w:cs="Mangal"/>
      <w:kern w:val="1"/>
      <w:sz w:val="20"/>
      <w:szCs w:val="24"/>
      <w:lang w:eastAsia="hi-IN" w:bidi="hi-IN"/>
    </w:rPr>
  </w:style>
  <w:style w:type="character" w:customStyle="1" w:styleId="WW8Num8z3">
    <w:name w:val="WW8Num8z3"/>
    <w:rsid w:val="007A5416"/>
    <w:rPr>
      <w:rFonts w:ascii="Symbol" w:hAnsi="Symbol"/>
    </w:rPr>
  </w:style>
  <w:style w:type="character" w:customStyle="1" w:styleId="WW8Num22z2">
    <w:name w:val="WW8Num22z2"/>
    <w:rsid w:val="007A5416"/>
    <w:rPr>
      <w:rFonts w:ascii="Wingdings" w:hAnsi="Wingdings"/>
      <w:sz w:val="20"/>
    </w:rPr>
  </w:style>
  <w:style w:type="character" w:customStyle="1" w:styleId="3">
    <w:name w:val="Основной текст (3) + Не курсив"/>
    <w:rsid w:val="007A5416"/>
    <w:rPr>
      <w:rFonts w:ascii="Times New Roman" w:eastAsia="Times New Roman" w:hAnsi="Times New Roman" w:cs="Times New Roman"/>
      <w:b w:val="0"/>
      <w:bCs w:val="0"/>
      <w:i/>
      <w:iCs/>
      <w:caps w:val="0"/>
      <w:smallCaps w:val="0"/>
      <w:strike w:val="0"/>
      <w:dstrike w:val="0"/>
      <w:spacing w:val="0"/>
      <w:sz w:val="20"/>
      <w:szCs w:val="20"/>
      <w:lang w:val="ru-RU"/>
    </w:rPr>
  </w:style>
  <w:style w:type="character" w:customStyle="1" w:styleId="ad">
    <w:name w:val="Основной текст + Не курсив"/>
    <w:rsid w:val="007A5416"/>
    <w:rPr>
      <w:rFonts w:ascii="Courier New" w:eastAsia="Courier New" w:hAnsi="Courier New" w:cs="Courier New"/>
      <w:b w:val="0"/>
      <w:bCs w:val="0"/>
      <w:i/>
      <w:iCs/>
      <w:caps w:val="0"/>
      <w:smallCaps w:val="0"/>
      <w:strike w:val="0"/>
      <w:dstrike w:val="0"/>
      <w:spacing w:val="-10"/>
      <w:kern w:val="1"/>
      <w:sz w:val="29"/>
      <w:szCs w:val="29"/>
      <w:shd w:val="clear" w:color="auto" w:fill="FFFFFF"/>
      <w:lang w:val="de-DE" w:eastAsia="hi-IN" w:bidi="hi-IN"/>
    </w:rPr>
  </w:style>
  <w:style w:type="character" w:customStyle="1" w:styleId="15pt-1pt">
    <w:name w:val="Основной текст + 15 pt;Интервал -1 pt"/>
    <w:rsid w:val="007A5416"/>
    <w:rPr>
      <w:rFonts w:ascii="Courier New" w:eastAsia="Courier New" w:hAnsi="Courier New" w:cs="Courier New"/>
      <w:b w:val="0"/>
      <w:bCs w:val="0"/>
      <w:i w:val="0"/>
      <w:iCs w:val="0"/>
      <w:caps w:val="0"/>
      <w:smallCaps w:val="0"/>
      <w:strike w:val="0"/>
      <w:dstrike w:val="0"/>
      <w:spacing w:val="-20"/>
      <w:kern w:val="1"/>
      <w:sz w:val="30"/>
      <w:szCs w:val="30"/>
      <w:shd w:val="clear" w:color="auto" w:fill="FFFFFF"/>
      <w:lang w:val="de-DE" w:eastAsia="hi-IN" w:bidi="hi-IN"/>
    </w:rPr>
  </w:style>
  <w:style w:type="character" w:customStyle="1" w:styleId="4145pt0pt">
    <w:name w:val="Основной текст (4) + 14;5 pt;Интервал 0 pt"/>
    <w:rsid w:val="007A5416"/>
    <w:rPr>
      <w:rFonts w:ascii="Courier New" w:eastAsia="Courier New" w:hAnsi="Courier New" w:cs="Courier New"/>
      <w:spacing w:val="-10"/>
      <w:sz w:val="29"/>
      <w:szCs w:val="29"/>
      <w:shd w:val="clear" w:color="auto" w:fill="FFFFFF"/>
    </w:rPr>
  </w:style>
  <w:style w:type="paragraph" w:customStyle="1" w:styleId="30">
    <w:name w:val="Основной текст (3)"/>
    <w:basedOn w:val="a"/>
    <w:rsid w:val="007A5416"/>
    <w:pPr>
      <w:shd w:val="clear" w:color="auto" w:fill="FFFFFF"/>
      <w:spacing w:before="1020" w:after="60" w:line="0" w:lineRule="atLeast"/>
      <w:jc w:val="both"/>
    </w:pPr>
    <w:rPr>
      <w:rFonts w:ascii="Courier New" w:eastAsia="Courier New" w:hAnsi="Courier New" w:cs="Courier New"/>
      <w:color w:val="00000A"/>
      <w:spacing w:val="-10"/>
      <w:sz w:val="29"/>
      <w:szCs w:val="29"/>
    </w:rPr>
  </w:style>
  <w:style w:type="character" w:customStyle="1" w:styleId="ae">
    <w:name w:val="Основной текст + Полужирный"/>
    <w:rsid w:val="007A5416"/>
    <w:rPr>
      <w:rFonts w:ascii="Times New Roman" w:eastAsia="Times New Roman" w:hAnsi="Times New Roman" w:cs="Courier New"/>
      <w:b/>
      <w:bCs/>
      <w:i w:val="0"/>
      <w:iCs w:val="0"/>
      <w:spacing w:val="-10"/>
      <w:kern w:val="1"/>
      <w:sz w:val="21"/>
      <w:szCs w:val="21"/>
      <w:shd w:val="clear" w:color="auto" w:fill="FFFFFF"/>
      <w:lang w:val="de-DE" w:eastAsia="hi-IN" w:bidi="hi-IN"/>
    </w:rPr>
  </w:style>
  <w:style w:type="character" w:customStyle="1" w:styleId="255pt1pt">
    <w:name w:val="Основной текст (2) + 5;5 pt;Интервал 1 pt"/>
    <w:rsid w:val="007A5416"/>
    <w:rPr>
      <w:rFonts w:ascii="Times New Roman" w:eastAsia="Times New Roman" w:hAnsi="Times New Roman" w:cs="Times New Roman"/>
      <w:color w:val="00000A"/>
      <w:spacing w:val="20"/>
      <w:kern w:val="1"/>
      <w:sz w:val="11"/>
      <w:szCs w:val="11"/>
      <w:shd w:val="clear" w:color="auto" w:fill="FFFFFF"/>
      <w:lang w:eastAsia="hi-IN" w:bidi="hi-IN"/>
    </w:rPr>
  </w:style>
  <w:style w:type="character" w:customStyle="1" w:styleId="4TrebuchetMS9pt">
    <w:name w:val="Основной текст (4) + Trebuchet MS;9 pt;Курсив"/>
    <w:rsid w:val="007A5416"/>
    <w:rPr>
      <w:rFonts w:ascii="Trebuchet MS" w:eastAsia="Trebuchet MS" w:hAnsi="Trebuchet MS" w:cs="Trebuchet MS"/>
      <w:b w:val="0"/>
      <w:bCs w:val="0"/>
      <w:i/>
      <w:iCs/>
      <w:caps w:val="0"/>
      <w:smallCaps w:val="0"/>
      <w:strike w:val="0"/>
      <w:dstrike w:val="0"/>
      <w:spacing w:val="0"/>
      <w:sz w:val="18"/>
      <w:szCs w:val="18"/>
    </w:rPr>
  </w:style>
  <w:style w:type="character" w:customStyle="1" w:styleId="12pt">
    <w:name w:val="Основной текст + 12 pt"/>
    <w:rsid w:val="007A5416"/>
    <w:rPr>
      <w:rFonts w:ascii="Times New Roman" w:eastAsia="Times New Roman" w:hAnsi="Times New Roman" w:cs="Courier New"/>
      <w:i w:val="0"/>
      <w:iCs w:val="0"/>
      <w:spacing w:val="-10"/>
      <w:kern w:val="1"/>
      <w:sz w:val="24"/>
      <w:szCs w:val="24"/>
      <w:shd w:val="clear" w:color="auto" w:fill="FFFFFF"/>
      <w:lang w:val="de-DE" w:eastAsia="hi-IN" w:bidi="hi-IN"/>
    </w:rPr>
  </w:style>
  <w:style w:type="character" w:customStyle="1" w:styleId="11pt">
    <w:name w:val="Основной текст + 11 pt;Полужирный"/>
    <w:rsid w:val="007A5416"/>
    <w:rPr>
      <w:rFonts w:ascii="Times New Roman" w:eastAsia="Times New Roman" w:hAnsi="Times New Roman" w:cs="Courier New"/>
      <w:b/>
      <w:bCs/>
      <w:i w:val="0"/>
      <w:iCs w:val="0"/>
      <w:spacing w:val="-10"/>
      <w:kern w:val="1"/>
      <w:sz w:val="22"/>
      <w:szCs w:val="22"/>
      <w:shd w:val="clear" w:color="auto" w:fill="FFFFFF"/>
      <w:lang w:val="de-DE" w:eastAsia="hi-IN" w:bidi="hi-IN"/>
    </w:rPr>
  </w:style>
  <w:style w:type="character" w:customStyle="1" w:styleId="60pt">
    <w:name w:val="Основной текст (6) + Не полужирный;Интервал 0 pt"/>
    <w:rsid w:val="007A5416"/>
    <w:rPr>
      <w:rFonts w:ascii="Times New Roman" w:eastAsia="Times New Roman" w:hAnsi="Times New Roman" w:cs="Times New Roman"/>
      <w:b/>
      <w:bCs/>
      <w:spacing w:val="-10"/>
      <w:sz w:val="23"/>
      <w:szCs w:val="23"/>
      <w:shd w:val="clear" w:color="auto" w:fill="FFFFFF"/>
    </w:rPr>
  </w:style>
  <w:style w:type="character" w:customStyle="1" w:styleId="611pt">
    <w:name w:val="Основной текст (6) + 11 pt;Не полужирный"/>
    <w:rsid w:val="007A5416"/>
    <w:rPr>
      <w:rFonts w:ascii="Times New Roman" w:eastAsia="Times New Roman" w:hAnsi="Times New Roman" w:cs="Times New Roman"/>
      <w:b/>
      <w:bCs/>
      <w:sz w:val="22"/>
      <w:szCs w:val="22"/>
      <w:shd w:val="clear" w:color="auto" w:fill="FFFFFF"/>
    </w:rPr>
  </w:style>
  <w:style w:type="paragraph" w:customStyle="1" w:styleId="2">
    <w:name w:val="Основной текст (2)"/>
    <w:basedOn w:val="a"/>
    <w:rsid w:val="007A5416"/>
    <w:pPr>
      <w:shd w:val="clear" w:color="auto" w:fill="FFFFFF"/>
      <w:spacing w:after="60" w:line="0" w:lineRule="atLeast"/>
      <w:jc w:val="both"/>
    </w:pPr>
    <w:rPr>
      <w:rFonts w:ascii="Times New Roman" w:eastAsia="Times New Roman" w:hAnsi="Times New Roman" w:cs="Calibri"/>
      <w:color w:val="00000A"/>
      <w:sz w:val="19"/>
      <w:szCs w:val="19"/>
    </w:rPr>
  </w:style>
  <w:style w:type="paragraph" w:customStyle="1" w:styleId="12">
    <w:name w:val="Заголовок №1"/>
    <w:basedOn w:val="a"/>
    <w:rsid w:val="007A5416"/>
    <w:pPr>
      <w:widowControl/>
      <w:shd w:val="clear" w:color="auto" w:fill="FFFFFF"/>
      <w:spacing w:before="60" w:line="278" w:lineRule="exact"/>
    </w:pPr>
    <w:rPr>
      <w:rFonts w:ascii="Times New Roman" w:eastAsia="Times New Roman" w:hAnsi="Times New Roman" w:cs="Calibri"/>
      <w:kern w:val="0"/>
      <w:szCs w:val="20"/>
      <w:lang w:eastAsia="ar-SA" w:bidi="ar-SA"/>
    </w:rPr>
  </w:style>
  <w:style w:type="character" w:styleId="af">
    <w:name w:val="Hyperlink"/>
    <w:unhideWhenUsed/>
    <w:rsid w:val="007A5416"/>
    <w:rPr>
      <w:color w:val="0000FF"/>
      <w:u w:val="single"/>
    </w:rPr>
  </w:style>
  <w:style w:type="character" w:customStyle="1" w:styleId="demotasknum">
    <w:name w:val="demo_task_num"/>
    <w:rsid w:val="007A5416"/>
  </w:style>
  <w:style w:type="character" w:customStyle="1" w:styleId="demotaskanswersvarianty">
    <w:name w:val="demo_task_answers_varianty"/>
    <w:rsid w:val="007A5416"/>
  </w:style>
  <w:style w:type="character" w:customStyle="1" w:styleId="name1">
    <w:name w:val="name1"/>
    <w:basedOn w:val="a0"/>
    <w:rsid w:val="007A5416"/>
    <w:rPr>
      <w:rFonts w:ascii="Arial" w:hAnsi="Arial" w:cs="Arial"/>
      <w:b/>
      <w:bCs/>
      <w:color w:val="123158"/>
    </w:rPr>
  </w:style>
  <w:style w:type="character" w:customStyle="1" w:styleId="af0">
    <w:name w:val="Символ сноски"/>
    <w:basedOn w:val="a0"/>
    <w:rsid w:val="007A5416"/>
    <w:rPr>
      <w:vertAlign w:val="superscript"/>
    </w:rPr>
  </w:style>
  <w:style w:type="paragraph" w:styleId="af1">
    <w:name w:val="footnote text"/>
    <w:basedOn w:val="a"/>
    <w:link w:val="af2"/>
    <w:rsid w:val="007A5416"/>
    <w:pPr>
      <w:suppressLineNumbers/>
      <w:ind w:left="283" w:hanging="283"/>
    </w:pPr>
    <w:rPr>
      <w:szCs w:val="20"/>
    </w:rPr>
  </w:style>
  <w:style w:type="character" w:customStyle="1" w:styleId="af2">
    <w:name w:val="Текст сноски Знак"/>
    <w:basedOn w:val="a0"/>
    <w:link w:val="af1"/>
    <w:rsid w:val="007A5416"/>
    <w:rPr>
      <w:rFonts w:ascii="Arial" w:eastAsia="SimSun" w:hAnsi="Arial" w:cs="Mangal"/>
      <w:kern w:val="1"/>
      <w:sz w:val="20"/>
      <w:szCs w:val="20"/>
      <w:lang w:eastAsia="hi-IN" w:bidi="hi-IN"/>
    </w:rPr>
  </w:style>
  <w:style w:type="character" w:customStyle="1" w:styleId="af3">
    <w:name w:val="Верхний колонтитул Знак"/>
    <w:aliases w:val="Знак Знак"/>
    <w:basedOn w:val="a0"/>
    <w:link w:val="af4"/>
    <w:uiPriority w:val="99"/>
    <w:locked/>
    <w:rsid w:val="007A5416"/>
    <w:rPr>
      <w:rFonts w:ascii="Times New Roman" w:eastAsia="Times New Roman" w:hAnsi="Times New Roman" w:cs="Times New Roman"/>
      <w:sz w:val="24"/>
      <w:szCs w:val="24"/>
      <w:lang w:eastAsia="ru-RU"/>
    </w:rPr>
  </w:style>
  <w:style w:type="paragraph" w:styleId="af4">
    <w:name w:val="header"/>
    <w:aliases w:val="Знак"/>
    <w:basedOn w:val="a"/>
    <w:link w:val="af3"/>
    <w:uiPriority w:val="99"/>
    <w:unhideWhenUsed/>
    <w:rsid w:val="007A5416"/>
    <w:pPr>
      <w:tabs>
        <w:tab w:val="center" w:pos="4677"/>
        <w:tab w:val="right" w:pos="9355"/>
      </w:tabs>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character" w:customStyle="1" w:styleId="13">
    <w:name w:val="Верхний колонтитул Знак1"/>
    <w:basedOn w:val="a0"/>
    <w:uiPriority w:val="99"/>
    <w:semiHidden/>
    <w:rsid w:val="007A5416"/>
    <w:rPr>
      <w:rFonts w:ascii="Arial" w:eastAsia="SimSun" w:hAnsi="Arial" w:cs="Mangal"/>
      <w:kern w:val="1"/>
      <w:sz w:val="20"/>
      <w:szCs w:val="24"/>
      <w:lang w:eastAsia="hi-IN" w:bidi="hi-IN"/>
    </w:rPr>
  </w:style>
  <w:style w:type="paragraph" w:styleId="af5">
    <w:name w:val="Balloon Text"/>
    <w:basedOn w:val="a"/>
    <w:link w:val="af6"/>
    <w:uiPriority w:val="99"/>
    <w:semiHidden/>
    <w:unhideWhenUsed/>
    <w:rsid w:val="007A5416"/>
    <w:rPr>
      <w:rFonts w:ascii="Tahoma" w:hAnsi="Tahoma"/>
      <w:sz w:val="16"/>
      <w:szCs w:val="14"/>
    </w:rPr>
  </w:style>
  <w:style w:type="character" w:customStyle="1" w:styleId="af6">
    <w:name w:val="Текст выноски Знак"/>
    <w:basedOn w:val="a0"/>
    <w:link w:val="af5"/>
    <w:uiPriority w:val="99"/>
    <w:semiHidden/>
    <w:rsid w:val="007A5416"/>
    <w:rPr>
      <w:rFonts w:ascii="Tahoma" w:eastAsia="SimSun" w:hAnsi="Tahoma" w:cs="Mangal"/>
      <w:kern w:val="1"/>
      <w:sz w:val="16"/>
      <w:szCs w:val="14"/>
      <w:lang w:eastAsia="hi-IN" w:bidi="hi-IN"/>
    </w:rPr>
  </w:style>
  <w:style w:type="paragraph" w:styleId="af7">
    <w:name w:val="No Spacing"/>
    <w:qFormat/>
    <w:rsid w:val="007A5416"/>
    <w:pPr>
      <w:suppressAutoHyphens/>
      <w:spacing w:after="0" w:line="240" w:lineRule="auto"/>
    </w:pPr>
    <w:rPr>
      <w:rFonts w:ascii="Calibri" w:eastAsia="Arial" w:hAnsi="Calibri" w:cs="Calibri"/>
      <w:kern w:val="1"/>
      <w:lang w:eastAsia="ar-SA"/>
    </w:rPr>
  </w:style>
  <w:style w:type="character" w:customStyle="1" w:styleId="2pt">
    <w:name w:val="Основной текст + Интервал 2 pt"/>
    <w:rsid w:val="007A5416"/>
    <w:rPr>
      <w:rFonts w:ascii="Times New Roman" w:eastAsia="Times New Roman" w:hAnsi="Times New Roman" w:cs="Times New Roman"/>
      <w:spacing w:val="40"/>
      <w:sz w:val="19"/>
      <w:szCs w:val="19"/>
    </w:rPr>
  </w:style>
  <w:style w:type="paragraph" w:customStyle="1" w:styleId="31">
    <w:name w:val="Основной текст3"/>
    <w:basedOn w:val="a"/>
    <w:rsid w:val="007A5416"/>
    <w:pPr>
      <w:shd w:val="clear" w:color="auto" w:fill="FFFFFF"/>
      <w:spacing w:before="60" w:line="206" w:lineRule="exact"/>
      <w:jc w:val="both"/>
    </w:pPr>
    <w:rPr>
      <w:rFonts w:ascii="Times New Roman" w:eastAsia="Times New Roman" w:hAnsi="Times New Roman" w:cs="Times New Roman"/>
      <w:color w:val="00000A"/>
      <w:sz w:val="19"/>
      <w:szCs w:val="19"/>
    </w:rPr>
  </w:style>
  <w:style w:type="paragraph" w:customStyle="1" w:styleId="Default">
    <w:name w:val="Default"/>
    <w:basedOn w:val="a"/>
    <w:uiPriority w:val="99"/>
    <w:rsid w:val="007A5416"/>
    <w:pPr>
      <w:autoSpaceDE w:val="0"/>
    </w:pPr>
    <w:rPr>
      <w:rFonts w:ascii="Times New Roman" w:eastAsia="Times New Roman" w:hAnsi="Times New Roman" w:cs="Times New Roman"/>
      <w:color w:val="000000"/>
      <w:kern w:val="0"/>
      <w:sz w:val="24"/>
      <w:lang w:eastAsia="ru-RU" w:bidi="ar-SA"/>
    </w:rPr>
  </w:style>
  <w:style w:type="table" w:styleId="af8">
    <w:name w:val="Table Grid"/>
    <w:basedOn w:val="a1"/>
    <w:uiPriority w:val="59"/>
    <w:rsid w:val="0036138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416"/>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
    <w:link w:val="10"/>
    <w:qFormat/>
    <w:rsid w:val="007A5416"/>
    <w:pPr>
      <w:keepNext/>
      <w:numPr>
        <w:numId w:val="1"/>
      </w:numPr>
      <w:spacing w:before="240" w:after="120"/>
      <w:ind w:left="567" w:firstLine="0"/>
      <w:outlineLvl w:val="0"/>
    </w:pPr>
    <w:rPr>
      <w:b/>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416"/>
    <w:rPr>
      <w:rFonts w:ascii="Arial" w:eastAsia="SimSun" w:hAnsi="Arial" w:cs="Mangal"/>
      <w:b/>
      <w:iCs/>
      <w:kern w:val="1"/>
      <w:sz w:val="20"/>
      <w:szCs w:val="20"/>
      <w:lang w:eastAsia="hi-IN" w:bidi="hi-IN"/>
    </w:rPr>
  </w:style>
  <w:style w:type="character" w:customStyle="1" w:styleId="FontStyle22">
    <w:name w:val="Font Style22"/>
    <w:basedOn w:val="a0"/>
    <w:rsid w:val="007A5416"/>
    <w:rPr>
      <w:rFonts w:ascii="Times New Roman" w:hAnsi="Times New Roman" w:cs="Times New Roman"/>
      <w:sz w:val="20"/>
      <w:szCs w:val="20"/>
    </w:rPr>
  </w:style>
  <w:style w:type="character" w:customStyle="1" w:styleId="FontStyle16">
    <w:name w:val="Font Style16"/>
    <w:basedOn w:val="a0"/>
    <w:rsid w:val="007A5416"/>
    <w:rPr>
      <w:rFonts w:ascii="Times New Roman" w:hAnsi="Times New Roman" w:cs="Times New Roman"/>
      <w:b/>
      <w:bCs/>
      <w:sz w:val="16"/>
      <w:szCs w:val="16"/>
    </w:rPr>
  </w:style>
  <w:style w:type="character" w:customStyle="1" w:styleId="FontStyle18">
    <w:name w:val="Font Style18"/>
    <w:basedOn w:val="a0"/>
    <w:rsid w:val="007A5416"/>
    <w:rPr>
      <w:rFonts w:ascii="Times New Roman" w:hAnsi="Times New Roman" w:cs="Times New Roman"/>
      <w:b/>
      <w:bCs/>
      <w:sz w:val="10"/>
      <w:szCs w:val="10"/>
    </w:rPr>
  </w:style>
  <w:style w:type="character" w:customStyle="1" w:styleId="FontStyle20">
    <w:name w:val="Font Style20"/>
    <w:basedOn w:val="a0"/>
    <w:rsid w:val="007A5416"/>
    <w:rPr>
      <w:rFonts w:ascii="Georgia" w:hAnsi="Georgia" w:cs="Georgia"/>
      <w:sz w:val="12"/>
      <w:szCs w:val="12"/>
    </w:rPr>
  </w:style>
  <w:style w:type="character" w:customStyle="1" w:styleId="FontStyle21">
    <w:name w:val="Font Style21"/>
    <w:basedOn w:val="a0"/>
    <w:rsid w:val="007A5416"/>
    <w:rPr>
      <w:rFonts w:ascii="Times New Roman" w:hAnsi="Times New Roman" w:cs="Times New Roman"/>
      <w:sz w:val="12"/>
      <w:szCs w:val="12"/>
    </w:rPr>
  </w:style>
  <w:style w:type="character" w:customStyle="1" w:styleId="FontStyle17">
    <w:name w:val="Font Style17"/>
    <w:basedOn w:val="a0"/>
    <w:rsid w:val="007A5416"/>
    <w:rPr>
      <w:rFonts w:ascii="Times New Roman" w:hAnsi="Times New Roman" w:cs="Times New Roman"/>
      <w:b/>
      <w:bCs/>
      <w:sz w:val="16"/>
      <w:szCs w:val="16"/>
    </w:rPr>
  </w:style>
  <w:style w:type="character" w:customStyle="1" w:styleId="FontStyle31">
    <w:name w:val="Font Style31"/>
    <w:basedOn w:val="a0"/>
    <w:rsid w:val="007A5416"/>
    <w:rPr>
      <w:rFonts w:ascii="Georgia" w:hAnsi="Georgia" w:cs="Georgia"/>
      <w:sz w:val="12"/>
      <w:szCs w:val="12"/>
    </w:rPr>
  </w:style>
  <w:style w:type="character" w:customStyle="1" w:styleId="FontStyle25">
    <w:name w:val="Font Style25"/>
    <w:basedOn w:val="a0"/>
    <w:rsid w:val="007A5416"/>
    <w:rPr>
      <w:rFonts w:ascii="Times New Roman" w:hAnsi="Times New Roman" w:cs="Times New Roman"/>
      <w:i/>
      <w:iCs/>
      <w:sz w:val="12"/>
      <w:szCs w:val="12"/>
    </w:rPr>
  </w:style>
  <w:style w:type="character" w:customStyle="1" w:styleId="FontStyle23">
    <w:name w:val="Font Style23"/>
    <w:basedOn w:val="a0"/>
    <w:rsid w:val="007A5416"/>
    <w:rPr>
      <w:rFonts w:ascii="Times New Roman" w:hAnsi="Times New Roman" w:cs="Times New Roman"/>
      <w:b/>
      <w:bCs/>
      <w:sz w:val="12"/>
      <w:szCs w:val="12"/>
    </w:rPr>
  </w:style>
  <w:style w:type="character" w:customStyle="1" w:styleId="FontStyle28">
    <w:name w:val="Font Style28"/>
    <w:basedOn w:val="a0"/>
    <w:rsid w:val="007A5416"/>
    <w:rPr>
      <w:rFonts w:ascii="Constantia" w:hAnsi="Constantia" w:cs="Constantia"/>
      <w:b/>
      <w:bCs/>
      <w:smallCaps/>
      <w:sz w:val="10"/>
      <w:szCs w:val="10"/>
    </w:rPr>
  </w:style>
  <w:style w:type="character" w:customStyle="1" w:styleId="auth1">
    <w:name w:val="auth1"/>
    <w:basedOn w:val="a0"/>
    <w:rsid w:val="007A5416"/>
    <w:rPr>
      <w:rFonts w:ascii="Verdana" w:hAnsi="Verdana"/>
      <w:b/>
      <w:bCs/>
      <w:color w:val="000066"/>
    </w:rPr>
  </w:style>
  <w:style w:type="character" w:customStyle="1" w:styleId="FontStyle32">
    <w:name w:val="Font Style32"/>
    <w:basedOn w:val="a0"/>
    <w:rsid w:val="007A5416"/>
    <w:rPr>
      <w:rFonts w:ascii="Times New Roman" w:hAnsi="Times New Roman" w:cs="Times New Roman"/>
      <w:i/>
      <w:iCs/>
      <w:sz w:val="12"/>
      <w:szCs w:val="12"/>
    </w:rPr>
  </w:style>
  <w:style w:type="character" w:customStyle="1" w:styleId="FontStyle15">
    <w:name w:val="Font Style15"/>
    <w:basedOn w:val="a0"/>
    <w:rsid w:val="007A5416"/>
    <w:rPr>
      <w:rFonts w:ascii="Times New Roman" w:hAnsi="Times New Roman" w:cs="Times New Roman"/>
      <w:b/>
      <w:bCs/>
      <w:sz w:val="18"/>
      <w:szCs w:val="18"/>
    </w:rPr>
  </w:style>
  <w:style w:type="character" w:customStyle="1" w:styleId="FontStyle14">
    <w:name w:val="Font Style14"/>
    <w:basedOn w:val="a0"/>
    <w:rsid w:val="007A5416"/>
    <w:rPr>
      <w:rFonts w:ascii="Times New Roman" w:hAnsi="Times New Roman" w:cs="Times New Roman"/>
      <w:b/>
      <w:bCs/>
      <w:sz w:val="14"/>
      <w:szCs w:val="14"/>
    </w:rPr>
  </w:style>
  <w:style w:type="paragraph" w:customStyle="1" w:styleId="Style9">
    <w:name w:val="Style9"/>
    <w:basedOn w:val="a"/>
    <w:rsid w:val="007A5416"/>
  </w:style>
  <w:style w:type="paragraph" w:customStyle="1" w:styleId="Style10">
    <w:name w:val="Style10"/>
    <w:basedOn w:val="a"/>
    <w:rsid w:val="007A5416"/>
  </w:style>
  <w:style w:type="paragraph" w:customStyle="1" w:styleId="Style2">
    <w:name w:val="Style2"/>
    <w:basedOn w:val="a"/>
    <w:rsid w:val="007A5416"/>
  </w:style>
  <w:style w:type="paragraph" w:customStyle="1" w:styleId="Style12">
    <w:name w:val="Style12"/>
    <w:basedOn w:val="a"/>
    <w:rsid w:val="007A5416"/>
  </w:style>
  <w:style w:type="paragraph" w:customStyle="1" w:styleId="Style13">
    <w:name w:val="Style13"/>
    <w:basedOn w:val="a"/>
    <w:rsid w:val="007A5416"/>
  </w:style>
  <w:style w:type="paragraph" w:customStyle="1" w:styleId="Style5">
    <w:name w:val="Style5"/>
    <w:basedOn w:val="a"/>
    <w:rsid w:val="007A5416"/>
  </w:style>
  <w:style w:type="paragraph" w:customStyle="1" w:styleId="Style11">
    <w:name w:val="Style11"/>
    <w:basedOn w:val="a"/>
    <w:rsid w:val="007A5416"/>
  </w:style>
  <w:style w:type="paragraph" w:customStyle="1" w:styleId="Style4">
    <w:name w:val="Style4"/>
    <w:basedOn w:val="a"/>
    <w:rsid w:val="007A5416"/>
  </w:style>
  <w:style w:type="paragraph" w:customStyle="1" w:styleId="Style1">
    <w:name w:val="Style1"/>
    <w:basedOn w:val="a"/>
    <w:rsid w:val="007A5416"/>
  </w:style>
  <w:style w:type="paragraph" w:customStyle="1" w:styleId="Style6">
    <w:name w:val="Style6"/>
    <w:basedOn w:val="a"/>
    <w:rsid w:val="007A5416"/>
  </w:style>
  <w:style w:type="paragraph" w:styleId="a3">
    <w:name w:val="footer"/>
    <w:basedOn w:val="a"/>
    <w:link w:val="a4"/>
    <w:rsid w:val="007A5416"/>
    <w:pPr>
      <w:tabs>
        <w:tab w:val="center" w:pos="4677"/>
        <w:tab w:val="right" w:pos="9355"/>
      </w:tabs>
    </w:pPr>
  </w:style>
  <w:style w:type="character" w:customStyle="1" w:styleId="a4">
    <w:name w:val="Нижний колонтитул Знак"/>
    <w:basedOn w:val="a0"/>
    <w:link w:val="a3"/>
    <w:rsid w:val="007A5416"/>
    <w:rPr>
      <w:rFonts w:ascii="Arial" w:eastAsia="SimSun" w:hAnsi="Arial" w:cs="Mangal"/>
      <w:kern w:val="1"/>
      <w:sz w:val="20"/>
      <w:szCs w:val="24"/>
      <w:lang w:eastAsia="hi-IN" w:bidi="hi-IN"/>
    </w:rPr>
  </w:style>
  <w:style w:type="paragraph" w:styleId="a5">
    <w:name w:val="Body Text Indent"/>
    <w:basedOn w:val="a"/>
    <w:link w:val="a6"/>
    <w:rsid w:val="007A5416"/>
    <w:pPr>
      <w:widowControl/>
      <w:ind w:firstLine="709"/>
    </w:pPr>
    <w:rPr>
      <w:i/>
      <w:iCs/>
    </w:rPr>
  </w:style>
  <w:style w:type="character" w:customStyle="1" w:styleId="a6">
    <w:name w:val="Основной текст с отступом Знак"/>
    <w:basedOn w:val="a0"/>
    <w:link w:val="a5"/>
    <w:rsid w:val="007A5416"/>
    <w:rPr>
      <w:rFonts w:ascii="Arial" w:eastAsia="SimSun" w:hAnsi="Arial" w:cs="Mangal"/>
      <w:i/>
      <w:iCs/>
      <w:kern w:val="1"/>
      <w:sz w:val="20"/>
      <w:szCs w:val="24"/>
      <w:lang w:eastAsia="hi-IN" w:bidi="hi-IN"/>
    </w:rPr>
  </w:style>
  <w:style w:type="paragraph" w:styleId="a7">
    <w:name w:val="List Paragraph"/>
    <w:basedOn w:val="a"/>
    <w:qFormat/>
    <w:rsid w:val="007A5416"/>
    <w:pPr>
      <w:widowControl/>
      <w:spacing w:line="276" w:lineRule="auto"/>
      <w:ind w:left="720" w:firstLine="709"/>
    </w:pPr>
    <w:rPr>
      <w:rFonts w:eastAsia="Calibri" w:cs="Times New Roman"/>
      <w:szCs w:val="22"/>
      <w:lang w:val="en-US"/>
    </w:rPr>
  </w:style>
  <w:style w:type="paragraph" w:customStyle="1" w:styleId="a8">
    <w:name w:val="Содержимое таблицы"/>
    <w:basedOn w:val="a"/>
    <w:rsid w:val="007A5416"/>
    <w:pPr>
      <w:suppressLineNumbers/>
    </w:pPr>
  </w:style>
  <w:style w:type="paragraph" w:customStyle="1" w:styleId="Style8">
    <w:name w:val="Style8"/>
    <w:basedOn w:val="a"/>
    <w:rsid w:val="007A5416"/>
  </w:style>
  <w:style w:type="paragraph" w:customStyle="1" w:styleId="Style14">
    <w:name w:val="Style14"/>
    <w:basedOn w:val="a"/>
    <w:rsid w:val="007A5416"/>
  </w:style>
  <w:style w:type="paragraph" w:customStyle="1" w:styleId="a9">
    <w:name w:val="Для таблиц"/>
    <w:basedOn w:val="a"/>
    <w:rsid w:val="007A5416"/>
    <w:pPr>
      <w:widowControl/>
    </w:pPr>
    <w:rPr>
      <w:sz w:val="24"/>
    </w:rPr>
  </w:style>
  <w:style w:type="paragraph" w:customStyle="1" w:styleId="Style16">
    <w:name w:val="Style16"/>
    <w:basedOn w:val="a"/>
    <w:rsid w:val="007A5416"/>
  </w:style>
  <w:style w:type="paragraph" w:styleId="aa">
    <w:name w:val="Normal (Web)"/>
    <w:basedOn w:val="a"/>
    <w:rsid w:val="007A5416"/>
    <w:pPr>
      <w:widowControl/>
      <w:spacing w:before="280" w:after="280"/>
      <w:textAlignment w:val="baseline"/>
    </w:pPr>
    <w:rPr>
      <w:sz w:val="24"/>
    </w:rPr>
  </w:style>
  <w:style w:type="character" w:customStyle="1" w:styleId="FontStyle12">
    <w:name w:val="Font Style12"/>
    <w:basedOn w:val="a0"/>
    <w:rsid w:val="007A5416"/>
    <w:rPr>
      <w:rFonts w:ascii="Times New Roman" w:hAnsi="Times New Roman" w:cs="Times New Roman"/>
      <w:sz w:val="20"/>
      <w:szCs w:val="20"/>
    </w:rPr>
  </w:style>
  <w:style w:type="character" w:customStyle="1" w:styleId="FontStyle13">
    <w:name w:val="Font Style13"/>
    <w:basedOn w:val="a0"/>
    <w:rsid w:val="007A5416"/>
    <w:rPr>
      <w:rFonts w:ascii="Microsoft Sans Serif" w:hAnsi="Microsoft Sans Serif" w:cs="Microsoft Sans Serif"/>
      <w:spacing w:val="20"/>
      <w:sz w:val="10"/>
      <w:szCs w:val="10"/>
    </w:rPr>
  </w:style>
  <w:style w:type="paragraph" w:customStyle="1" w:styleId="Style7">
    <w:name w:val="Style7"/>
    <w:basedOn w:val="a"/>
    <w:rsid w:val="007A5416"/>
    <w:pPr>
      <w:autoSpaceDE w:val="0"/>
    </w:pPr>
    <w:rPr>
      <w:rFonts w:ascii="Franklin Gothic Medium" w:eastAsia="Times New Roman" w:hAnsi="Franklin Gothic Medium" w:cs="Times New Roman"/>
      <w:kern w:val="0"/>
      <w:sz w:val="24"/>
      <w:lang w:eastAsia="ar-SA" w:bidi="ar-SA"/>
    </w:rPr>
  </w:style>
  <w:style w:type="paragraph" w:customStyle="1" w:styleId="Standard">
    <w:name w:val="Standard"/>
    <w:rsid w:val="007A5416"/>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22">
    <w:name w:val="Основной текст (22)"/>
    <w:basedOn w:val="a"/>
    <w:rsid w:val="007A5416"/>
    <w:pPr>
      <w:widowControl/>
      <w:shd w:val="clear" w:color="auto" w:fill="FFFFFF"/>
      <w:spacing w:after="200" w:line="240" w:lineRule="atLeast"/>
    </w:pPr>
    <w:rPr>
      <w:rFonts w:ascii="Calibri" w:eastAsia="Calibri" w:hAnsi="Calibri" w:cs="Calibri"/>
      <w:b/>
      <w:bCs/>
      <w:kern w:val="0"/>
      <w:sz w:val="27"/>
      <w:szCs w:val="27"/>
      <w:lang w:eastAsia="ar-SA" w:bidi="ar-SA"/>
    </w:rPr>
  </w:style>
  <w:style w:type="paragraph" w:customStyle="1" w:styleId="6">
    <w:name w:val="Основной текст (6)"/>
    <w:basedOn w:val="a"/>
    <w:rsid w:val="007A5416"/>
    <w:pPr>
      <w:widowControl/>
      <w:shd w:val="clear" w:color="auto" w:fill="FFFFFF"/>
      <w:spacing w:before="720" w:after="240" w:line="240" w:lineRule="atLeast"/>
      <w:ind w:hanging="300"/>
    </w:pPr>
    <w:rPr>
      <w:rFonts w:ascii="Calibri" w:eastAsia="Calibri" w:hAnsi="Calibri" w:cs="Calibri"/>
      <w:kern w:val="0"/>
      <w:sz w:val="21"/>
      <w:szCs w:val="21"/>
      <w:lang w:eastAsia="ar-SA" w:bidi="ar-SA"/>
    </w:rPr>
  </w:style>
  <w:style w:type="character" w:customStyle="1" w:styleId="WW8Num5z1">
    <w:name w:val="WW8Num5z1"/>
    <w:rsid w:val="007A5416"/>
    <w:rPr>
      <w:rFonts w:ascii="Courier New" w:hAnsi="Courier New" w:cs="Courier New"/>
    </w:rPr>
  </w:style>
  <w:style w:type="paragraph" w:customStyle="1" w:styleId="11">
    <w:name w:val="Заголовок №11"/>
    <w:basedOn w:val="a"/>
    <w:rsid w:val="007A5416"/>
    <w:pPr>
      <w:widowControl/>
      <w:shd w:val="clear" w:color="auto" w:fill="FFFFFF"/>
      <w:spacing w:before="60" w:after="120" w:line="240" w:lineRule="atLeast"/>
      <w:jc w:val="both"/>
    </w:pPr>
    <w:rPr>
      <w:rFonts w:ascii="Calibri" w:eastAsia="Calibri" w:hAnsi="Calibri" w:cs="Calibri"/>
      <w:b/>
      <w:bCs/>
      <w:kern w:val="0"/>
      <w:sz w:val="22"/>
      <w:szCs w:val="22"/>
      <w:lang w:eastAsia="ar-SA" w:bidi="ar-SA"/>
    </w:rPr>
  </w:style>
  <w:style w:type="paragraph" w:styleId="ab">
    <w:name w:val="Body Text"/>
    <w:basedOn w:val="a"/>
    <w:link w:val="ac"/>
    <w:uiPriority w:val="99"/>
    <w:semiHidden/>
    <w:unhideWhenUsed/>
    <w:rsid w:val="007A5416"/>
    <w:pPr>
      <w:spacing w:after="120"/>
    </w:pPr>
  </w:style>
  <w:style w:type="character" w:customStyle="1" w:styleId="ac">
    <w:name w:val="Основной текст Знак"/>
    <w:basedOn w:val="a0"/>
    <w:link w:val="ab"/>
    <w:uiPriority w:val="99"/>
    <w:semiHidden/>
    <w:rsid w:val="007A5416"/>
    <w:rPr>
      <w:rFonts w:ascii="Arial" w:eastAsia="SimSun" w:hAnsi="Arial" w:cs="Mangal"/>
      <w:kern w:val="1"/>
      <w:sz w:val="20"/>
      <w:szCs w:val="24"/>
      <w:lang w:eastAsia="hi-IN" w:bidi="hi-IN"/>
    </w:rPr>
  </w:style>
  <w:style w:type="character" w:customStyle="1" w:styleId="WW8Num8z3">
    <w:name w:val="WW8Num8z3"/>
    <w:rsid w:val="007A5416"/>
    <w:rPr>
      <w:rFonts w:ascii="Symbol" w:hAnsi="Symbol"/>
    </w:rPr>
  </w:style>
  <w:style w:type="character" w:customStyle="1" w:styleId="WW8Num22z2">
    <w:name w:val="WW8Num22z2"/>
    <w:rsid w:val="007A5416"/>
    <w:rPr>
      <w:rFonts w:ascii="Wingdings" w:hAnsi="Wingdings"/>
      <w:sz w:val="20"/>
    </w:rPr>
  </w:style>
  <w:style w:type="character" w:customStyle="1" w:styleId="3">
    <w:name w:val="Основной текст (3) + Не курсив"/>
    <w:rsid w:val="007A5416"/>
    <w:rPr>
      <w:rFonts w:ascii="Times New Roman" w:eastAsia="Times New Roman" w:hAnsi="Times New Roman" w:cs="Times New Roman"/>
      <w:b w:val="0"/>
      <w:bCs w:val="0"/>
      <w:i/>
      <w:iCs/>
      <w:caps w:val="0"/>
      <w:smallCaps w:val="0"/>
      <w:strike w:val="0"/>
      <w:dstrike w:val="0"/>
      <w:spacing w:val="0"/>
      <w:sz w:val="20"/>
      <w:szCs w:val="20"/>
      <w:lang w:val="ru-RU"/>
    </w:rPr>
  </w:style>
  <w:style w:type="character" w:customStyle="1" w:styleId="ad">
    <w:name w:val="Основной текст + Не курсив"/>
    <w:rsid w:val="007A5416"/>
    <w:rPr>
      <w:rFonts w:ascii="Courier New" w:eastAsia="Courier New" w:hAnsi="Courier New" w:cs="Courier New"/>
      <w:b w:val="0"/>
      <w:bCs w:val="0"/>
      <w:i/>
      <w:iCs/>
      <w:caps w:val="0"/>
      <w:smallCaps w:val="0"/>
      <w:strike w:val="0"/>
      <w:dstrike w:val="0"/>
      <w:spacing w:val="-10"/>
      <w:kern w:val="1"/>
      <w:sz w:val="29"/>
      <w:szCs w:val="29"/>
      <w:shd w:val="clear" w:color="auto" w:fill="FFFFFF"/>
      <w:lang w:val="de-DE" w:eastAsia="hi-IN" w:bidi="hi-IN"/>
    </w:rPr>
  </w:style>
  <w:style w:type="character" w:customStyle="1" w:styleId="15pt-1pt">
    <w:name w:val="Основной текст + 15 pt;Интервал -1 pt"/>
    <w:rsid w:val="007A5416"/>
    <w:rPr>
      <w:rFonts w:ascii="Courier New" w:eastAsia="Courier New" w:hAnsi="Courier New" w:cs="Courier New"/>
      <w:b w:val="0"/>
      <w:bCs w:val="0"/>
      <w:i w:val="0"/>
      <w:iCs w:val="0"/>
      <w:caps w:val="0"/>
      <w:smallCaps w:val="0"/>
      <w:strike w:val="0"/>
      <w:dstrike w:val="0"/>
      <w:spacing w:val="-20"/>
      <w:kern w:val="1"/>
      <w:sz w:val="30"/>
      <w:szCs w:val="30"/>
      <w:shd w:val="clear" w:color="auto" w:fill="FFFFFF"/>
      <w:lang w:val="de-DE" w:eastAsia="hi-IN" w:bidi="hi-IN"/>
    </w:rPr>
  </w:style>
  <w:style w:type="character" w:customStyle="1" w:styleId="4145pt0pt">
    <w:name w:val="Основной текст (4) + 14;5 pt;Интервал 0 pt"/>
    <w:rsid w:val="007A5416"/>
    <w:rPr>
      <w:rFonts w:ascii="Courier New" w:eastAsia="Courier New" w:hAnsi="Courier New" w:cs="Courier New"/>
      <w:spacing w:val="-10"/>
      <w:sz w:val="29"/>
      <w:szCs w:val="29"/>
      <w:shd w:val="clear" w:color="auto" w:fill="FFFFFF"/>
    </w:rPr>
  </w:style>
  <w:style w:type="paragraph" w:customStyle="1" w:styleId="30">
    <w:name w:val="Основной текст (3)"/>
    <w:basedOn w:val="a"/>
    <w:rsid w:val="007A5416"/>
    <w:pPr>
      <w:shd w:val="clear" w:color="auto" w:fill="FFFFFF"/>
      <w:spacing w:before="1020" w:after="60" w:line="0" w:lineRule="atLeast"/>
      <w:jc w:val="both"/>
    </w:pPr>
    <w:rPr>
      <w:rFonts w:ascii="Courier New" w:eastAsia="Courier New" w:hAnsi="Courier New" w:cs="Courier New"/>
      <w:color w:val="00000A"/>
      <w:spacing w:val="-10"/>
      <w:sz w:val="29"/>
      <w:szCs w:val="29"/>
    </w:rPr>
  </w:style>
  <w:style w:type="character" w:customStyle="1" w:styleId="ae">
    <w:name w:val="Основной текст + Полужирный"/>
    <w:rsid w:val="007A5416"/>
    <w:rPr>
      <w:rFonts w:ascii="Times New Roman" w:eastAsia="Times New Roman" w:hAnsi="Times New Roman" w:cs="Courier New"/>
      <w:b/>
      <w:bCs/>
      <w:i w:val="0"/>
      <w:iCs w:val="0"/>
      <w:spacing w:val="-10"/>
      <w:kern w:val="1"/>
      <w:sz w:val="21"/>
      <w:szCs w:val="21"/>
      <w:shd w:val="clear" w:color="auto" w:fill="FFFFFF"/>
      <w:lang w:val="de-DE" w:eastAsia="hi-IN" w:bidi="hi-IN"/>
    </w:rPr>
  </w:style>
  <w:style w:type="character" w:customStyle="1" w:styleId="255pt1pt">
    <w:name w:val="Основной текст (2) + 5;5 pt;Интервал 1 pt"/>
    <w:rsid w:val="007A5416"/>
    <w:rPr>
      <w:rFonts w:ascii="Times New Roman" w:eastAsia="Times New Roman" w:hAnsi="Times New Roman" w:cs="Times New Roman"/>
      <w:color w:val="00000A"/>
      <w:spacing w:val="20"/>
      <w:kern w:val="1"/>
      <w:sz w:val="11"/>
      <w:szCs w:val="11"/>
      <w:shd w:val="clear" w:color="auto" w:fill="FFFFFF"/>
      <w:lang w:eastAsia="hi-IN" w:bidi="hi-IN"/>
    </w:rPr>
  </w:style>
  <w:style w:type="character" w:customStyle="1" w:styleId="4TrebuchetMS9pt">
    <w:name w:val="Основной текст (4) + Trebuchet MS;9 pt;Курсив"/>
    <w:rsid w:val="007A5416"/>
    <w:rPr>
      <w:rFonts w:ascii="Trebuchet MS" w:eastAsia="Trebuchet MS" w:hAnsi="Trebuchet MS" w:cs="Trebuchet MS"/>
      <w:b w:val="0"/>
      <w:bCs w:val="0"/>
      <w:i/>
      <w:iCs/>
      <w:caps w:val="0"/>
      <w:smallCaps w:val="0"/>
      <w:strike w:val="0"/>
      <w:dstrike w:val="0"/>
      <w:spacing w:val="0"/>
      <w:sz w:val="18"/>
      <w:szCs w:val="18"/>
    </w:rPr>
  </w:style>
  <w:style w:type="character" w:customStyle="1" w:styleId="12pt">
    <w:name w:val="Основной текст + 12 pt"/>
    <w:rsid w:val="007A5416"/>
    <w:rPr>
      <w:rFonts w:ascii="Times New Roman" w:eastAsia="Times New Roman" w:hAnsi="Times New Roman" w:cs="Courier New"/>
      <w:i w:val="0"/>
      <w:iCs w:val="0"/>
      <w:spacing w:val="-10"/>
      <w:kern w:val="1"/>
      <w:sz w:val="24"/>
      <w:szCs w:val="24"/>
      <w:shd w:val="clear" w:color="auto" w:fill="FFFFFF"/>
      <w:lang w:val="de-DE" w:eastAsia="hi-IN" w:bidi="hi-IN"/>
    </w:rPr>
  </w:style>
  <w:style w:type="character" w:customStyle="1" w:styleId="11pt">
    <w:name w:val="Основной текст + 11 pt;Полужирный"/>
    <w:rsid w:val="007A5416"/>
    <w:rPr>
      <w:rFonts w:ascii="Times New Roman" w:eastAsia="Times New Roman" w:hAnsi="Times New Roman" w:cs="Courier New"/>
      <w:b/>
      <w:bCs/>
      <w:i w:val="0"/>
      <w:iCs w:val="0"/>
      <w:spacing w:val="-10"/>
      <w:kern w:val="1"/>
      <w:sz w:val="22"/>
      <w:szCs w:val="22"/>
      <w:shd w:val="clear" w:color="auto" w:fill="FFFFFF"/>
      <w:lang w:val="de-DE" w:eastAsia="hi-IN" w:bidi="hi-IN"/>
    </w:rPr>
  </w:style>
  <w:style w:type="character" w:customStyle="1" w:styleId="60pt">
    <w:name w:val="Основной текст (6) + Не полужирный;Интервал 0 pt"/>
    <w:rsid w:val="007A5416"/>
    <w:rPr>
      <w:rFonts w:ascii="Times New Roman" w:eastAsia="Times New Roman" w:hAnsi="Times New Roman" w:cs="Times New Roman"/>
      <w:b/>
      <w:bCs/>
      <w:spacing w:val="-10"/>
      <w:sz w:val="23"/>
      <w:szCs w:val="23"/>
      <w:shd w:val="clear" w:color="auto" w:fill="FFFFFF"/>
    </w:rPr>
  </w:style>
  <w:style w:type="character" w:customStyle="1" w:styleId="611pt">
    <w:name w:val="Основной текст (6) + 11 pt;Не полужирный"/>
    <w:rsid w:val="007A5416"/>
    <w:rPr>
      <w:rFonts w:ascii="Times New Roman" w:eastAsia="Times New Roman" w:hAnsi="Times New Roman" w:cs="Times New Roman"/>
      <w:b/>
      <w:bCs/>
      <w:sz w:val="22"/>
      <w:szCs w:val="22"/>
      <w:shd w:val="clear" w:color="auto" w:fill="FFFFFF"/>
    </w:rPr>
  </w:style>
  <w:style w:type="paragraph" w:customStyle="1" w:styleId="2">
    <w:name w:val="Основной текст (2)"/>
    <w:basedOn w:val="a"/>
    <w:rsid w:val="007A5416"/>
    <w:pPr>
      <w:shd w:val="clear" w:color="auto" w:fill="FFFFFF"/>
      <w:spacing w:after="60" w:line="0" w:lineRule="atLeast"/>
      <w:jc w:val="both"/>
    </w:pPr>
    <w:rPr>
      <w:rFonts w:ascii="Times New Roman" w:eastAsia="Times New Roman" w:hAnsi="Times New Roman" w:cs="Calibri"/>
      <w:color w:val="00000A"/>
      <w:sz w:val="19"/>
      <w:szCs w:val="19"/>
    </w:rPr>
  </w:style>
  <w:style w:type="paragraph" w:customStyle="1" w:styleId="12">
    <w:name w:val="Заголовок №1"/>
    <w:basedOn w:val="a"/>
    <w:rsid w:val="007A5416"/>
    <w:pPr>
      <w:widowControl/>
      <w:shd w:val="clear" w:color="auto" w:fill="FFFFFF"/>
      <w:spacing w:before="60" w:line="278" w:lineRule="exact"/>
    </w:pPr>
    <w:rPr>
      <w:rFonts w:ascii="Times New Roman" w:eastAsia="Times New Roman" w:hAnsi="Times New Roman" w:cs="Calibri"/>
      <w:kern w:val="0"/>
      <w:szCs w:val="20"/>
      <w:lang w:eastAsia="ar-SA" w:bidi="ar-SA"/>
    </w:rPr>
  </w:style>
  <w:style w:type="character" w:styleId="af">
    <w:name w:val="Hyperlink"/>
    <w:semiHidden/>
    <w:unhideWhenUsed/>
    <w:rsid w:val="007A5416"/>
    <w:rPr>
      <w:color w:val="0000FF"/>
      <w:u w:val="single"/>
    </w:rPr>
  </w:style>
  <w:style w:type="character" w:customStyle="1" w:styleId="demotasknum">
    <w:name w:val="demo_task_num"/>
    <w:rsid w:val="007A5416"/>
  </w:style>
  <w:style w:type="character" w:customStyle="1" w:styleId="demotaskanswersvarianty">
    <w:name w:val="demo_task_answers_varianty"/>
    <w:rsid w:val="007A5416"/>
  </w:style>
  <w:style w:type="character" w:customStyle="1" w:styleId="name1">
    <w:name w:val="name1"/>
    <w:basedOn w:val="a0"/>
    <w:rsid w:val="007A5416"/>
    <w:rPr>
      <w:rFonts w:ascii="Arial" w:hAnsi="Arial" w:cs="Arial"/>
      <w:b/>
      <w:bCs/>
      <w:color w:val="123158"/>
    </w:rPr>
  </w:style>
  <w:style w:type="character" w:customStyle="1" w:styleId="af0">
    <w:name w:val="Символ сноски"/>
    <w:basedOn w:val="a0"/>
    <w:rsid w:val="007A5416"/>
    <w:rPr>
      <w:vertAlign w:val="superscript"/>
    </w:rPr>
  </w:style>
  <w:style w:type="paragraph" w:styleId="af1">
    <w:name w:val="footnote text"/>
    <w:basedOn w:val="a"/>
    <w:link w:val="af2"/>
    <w:rsid w:val="007A5416"/>
    <w:pPr>
      <w:suppressLineNumbers/>
      <w:ind w:left="283" w:hanging="283"/>
    </w:pPr>
    <w:rPr>
      <w:szCs w:val="20"/>
    </w:rPr>
  </w:style>
  <w:style w:type="character" w:customStyle="1" w:styleId="af2">
    <w:name w:val="Текст сноски Знак"/>
    <w:basedOn w:val="a0"/>
    <w:link w:val="af1"/>
    <w:rsid w:val="007A5416"/>
    <w:rPr>
      <w:rFonts w:ascii="Arial" w:eastAsia="SimSun" w:hAnsi="Arial" w:cs="Mangal"/>
      <w:kern w:val="1"/>
      <w:sz w:val="20"/>
      <w:szCs w:val="20"/>
      <w:lang w:eastAsia="hi-IN" w:bidi="hi-IN"/>
    </w:rPr>
  </w:style>
  <w:style w:type="character" w:customStyle="1" w:styleId="af3">
    <w:name w:val="Верхний колонтитул Знак"/>
    <w:aliases w:val="Знак Знак"/>
    <w:basedOn w:val="a0"/>
    <w:link w:val="af4"/>
    <w:uiPriority w:val="99"/>
    <w:locked/>
    <w:rsid w:val="007A5416"/>
    <w:rPr>
      <w:rFonts w:ascii="Times New Roman" w:eastAsia="Times New Roman" w:hAnsi="Times New Roman" w:cs="Times New Roman"/>
      <w:sz w:val="24"/>
      <w:szCs w:val="24"/>
      <w:lang w:eastAsia="ru-RU"/>
    </w:rPr>
  </w:style>
  <w:style w:type="paragraph" w:styleId="af4">
    <w:name w:val="header"/>
    <w:aliases w:val="Знак"/>
    <w:basedOn w:val="a"/>
    <w:link w:val="af3"/>
    <w:uiPriority w:val="99"/>
    <w:unhideWhenUsed/>
    <w:rsid w:val="007A5416"/>
    <w:pPr>
      <w:tabs>
        <w:tab w:val="center" w:pos="4677"/>
        <w:tab w:val="right" w:pos="9355"/>
      </w:tabs>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character" w:customStyle="1" w:styleId="13">
    <w:name w:val="Верхний колонтитул Знак1"/>
    <w:basedOn w:val="a0"/>
    <w:uiPriority w:val="99"/>
    <w:semiHidden/>
    <w:rsid w:val="007A5416"/>
    <w:rPr>
      <w:rFonts w:ascii="Arial" w:eastAsia="SimSun" w:hAnsi="Arial" w:cs="Mangal"/>
      <w:kern w:val="1"/>
      <w:sz w:val="20"/>
      <w:szCs w:val="24"/>
      <w:lang w:eastAsia="hi-IN" w:bidi="hi-IN"/>
    </w:rPr>
  </w:style>
  <w:style w:type="paragraph" w:styleId="af5">
    <w:name w:val="Balloon Text"/>
    <w:basedOn w:val="a"/>
    <w:link w:val="af6"/>
    <w:uiPriority w:val="99"/>
    <w:semiHidden/>
    <w:unhideWhenUsed/>
    <w:rsid w:val="007A5416"/>
    <w:rPr>
      <w:rFonts w:ascii="Tahoma" w:hAnsi="Tahoma"/>
      <w:sz w:val="16"/>
      <w:szCs w:val="14"/>
    </w:rPr>
  </w:style>
  <w:style w:type="character" w:customStyle="1" w:styleId="af6">
    <w:name w:val="Текст выноски Знак"/>
    <w:basedOn w:val="a0"/>
    <w:link w:val="af5"/>
    <w:uiPriority w:val="99"/>
    <w:semiHidden/>
    <w:rsid w:val="007A5416"/>
    <w:rPr>
      <w:rFonts w:ascii="Tahoma" w:eastAsia="SimSun" w:hAnsi="Tahoma" w:cs="Mangal"/>
      <w:kern w:val="1"/>
      <w:sz w:val="16"/>
      <w:szCs w:val="14"/>
      <w:lang w:eastAsia="hi-IN" w:bidi="hi-IN"/>
    </w:rPr>
  </w:style>
  <w:style w:type="paragraph" w:styleId="af7">
    <w:name w:val="No Spacing"/>
    <w:qFormat/>
    <w:rsid w:val="007A5416"/>
    <w:pPr>
      <w:suppressAutoHyphens/>
      <w:spacing w:after="0" w:line="240" w:lineRule="auto"/>
    </w:pPr>
    <w:rPr>
      <w:rFonts w:ascii="Calibri" w:eastAsia="Arial" w:hAnsi="Calibri" w:cs="Calibri"/>
      <w:kern w:val="1"/>
      <w:lang w:eastAsia="ar-SA"/>
    </w:rPr>
  </w:style>
  <w:style w:type="character" w:customStyle="1" w:styleId="2pt">
    <w:name w:val="Основной текст + Интервал 2 pt"/>
    <w:rsid w:val="007A5416"/>
    <w:rPr>
      <w:rFonts w:ascii="Times New Roman" w:eastAsia="Times New Roman" w:hAnsi="Times New Roman" w:cs="Times New Roman"/>
      <w:spacing w:val="40"/>
      <w:sz w:val="19"/>
      <w:szCs w:val="19"/>
    </w:rPr>
  </w:style>
  <w:style w:type="paragraph" w:customStyle="1" w:styleId="31">
    <w:name w:val="Основной текст3"/>
    <w:basedOn w:val="a"/>
    <w:rsid w:val="007A5416"/>
    <w:pPr>
      <w:shd w:val="clear" w:color="auto" w:fill="FFFFFF"/>
      <w:spacing w:before="60" w:line="206" w:lineRule="exact"/>
      <w:jc w:val="both"/>
    </w:pPr>
    <w:rPr>
      <w:rFonts w:ascii="Times New Roman" w:eastAsia="Times New Roman" w:hAnsi="Times New Roman" w:cs="Times New Roman"/>
      <w:color w:val="00000A"/>
      <w:sz w:val="19"/>
      <w:szCs w:val="19"/>
    </w:rPr>
  </w:style>
  <w:style w:type="paragraph" w:customStyle="1" w:styleId="Default">
    <w:name w:val="Default"/>
    <w:basedOn w:val="a"/>
    <w:uiPriority w:val="99"/>
    <w:rsid w:val="007A5416"/>
    <w:pPr>
      <w:autoSpaceDE w:val="0"/>
    </w:pPr>
    <w:rPr>
      <w:rFonts w:ascii="Times New Roman" w:eastAsia="Times New Roman" w:hAnsi="Times New Roman" w:cs="Times New Roman"/>
      <w:color w:val="000000"/>
      <w:kern w:val="0"/>
      <w:sz w:val="24"/>
      <w:lang w:eastAsia="ru-RU" w:bidi="ar-SA"/>
    </w:rPr>
  </w:style>
  <w:style w:type="table" w:styleId="af8">
    <w:name w:val="Table Grid"/>
    <w:basedOn w:val="a1"/>
    <w:uiPriority w:val="59"/>
    <w:rsid w:val="0036138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http://magtu.ru:8085/marcweb2/Download.asp?type=2&amp;filename=%D0%9A%D0%BE%D0%BB%D0%B5%D1%81%D0%BD%D0%B8%D0%BA%D0%BE%D0%B2%D0%B0%20%D0%9E.%20%D0%AE.%20Looking%20for%20a%20job.pdf&amp;reserved=%D0%9A%D0%BE%D0%BB%D0%B5%D1%81%D0%BD%D0%B8%D0%BA%D0%BE%D0%B2%D0%B0%20%D0%9E.%20%D0%AE.%20Looking%20for%20a%20job" TargetMode="External"/><Relationship Id="rId26" Type="http://schemas.openxmlformats.org/officeDocument/2006/relationships/hyperlink" Target="https://magtu.informsystema.ru/uploader/fileUpload?name=3843" TargetMode="External"/><Relationship Id="rId39" Type="http://schemas.openxmlformats.org/officeDocument/2006/relationships/hyperlink" Target="https://scholar.google.ru/" TargetMode="External"/><Relationship Id="rId3" Type="http://schemas.openxmlformats.org/officeDocument/2006/relationships/settings" Target="settings.xml"/><Relationship Id="rId21" Type="http://schemas.openxmlformats.org/officeDocument/2006/relationships/hyperlink" Target="http://magtu.ru:8085/marcweb2/Download.asp?type=2&amp;filename=%D0%9A%D0%BE%D0%BB%D0%B5%D1%81%D0%BD%D0%B8%D0%BA%D0%BE%D0%B2%D0%B0%20%D0%9E.%20%D0%AE.%20Your%20Guide%20in%20Business%20English.pdf&amp;reserved=%D0%9A%D0%BE%D0%BB%D0%B5%D1%81%D0%BD%D0%B8%D0%BA%D0%BE%D0%B2%D0%B0%20%D0%9E.%20%D0%AE.%20Your%20Guide%20in%20Business%20English" TargetMode="External"/><Relationship Id="rId34" Type="http://schemas.openxmlformats.org/officeDocument/2006/relationships/hyperlink" Target="http://magtu.ru:8085/marcweb2/Download.asp?type=2&amp;filename=%D0%A1%D0%B0%D1%80%D0%B0%D0%BF%D1%83%D0%BB%D0%BE%D0%B2%D0%B0%20%D0%90.%20%D0%92.%20%D0%A4%D0%BE%D0%BD%D0%B5%D1%82%D0%B8%D1%87%D0%B5%D1%81%D0%BA%D0%B8%D0%B9%20%D0%BA%D1%83%D1%80%D1%81%20%D0%B4%D0%BB%D1%8F%20%D1%81%D1%82%D1%83%D0%B4%D0%B5%D0%BD%D1%82%D0%BE%D0%B2%20%D0%BD%D0%B5%D1%8F%D0%B7%D1%8B%D0%BA%D0%BE%D0%B2%D1%8B%D1%85%20%D0%B2%D1%83%D0%B7.pdf&amp;reserved=%D0%A1%D0%B0%D1%80%D0%B0%D0%BF%D1%83%D0%BB%D0%BE%D0%B2%D0%B0%20%D0%90.%20%D0%92.%20%D0%A4%D0%BE%D0%BD%D0%B5%D1%82%D0%B8%D1%87%D0%B5%D1%81%D0%BA%D0%B8%D0%B9%20%D0%BA%D1%83%D1%80%D1%81%20%D0%B4%D0%BB%D1%8F%20%D1%81%D1%82%D1%83%D0%B4%D0%B5%D0%BD%D1%82%D0%BE%D0%B2%20%D0%BD%D0%B5%D1%8F%D0%B7%D1%8B%D0%BA%D0%BE%D0%B2%D1%8B%D1%85%20%D0%B2%D1%83%D0%B7" TargetMode="External"/><Relationship Id="rId42" Type="http://schemas.openxmlformats.org/officeDocument/2006/relationships/hyperlink" Target="http://magtu.ru:8085/marcweb2/Default.asp" TargetMode="Externa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yperlink" Target="http://magtu.ru:8085/marcweb2/Download.asp?type=2&amp;filename=English%20Course%20for%20University%20Students%20Part%201.pdf&amp;reserved=English%20Course%20for%20University%20Students%20Part%201" TargetMode="External"/><Relationship Id="rId25" Type="http://schemas.openxmlformats.org/officeDocument/2006/relationships/hyperlink" Target="http://magtu.ru:8085/marcweb2/Download.asp?type=2&amp;filename=%D0%94%D1%91%D1%80%D0%B8%D0%BD%D0%B0%20%D0%9D.%20%D0%92.%20Grammar%20Bank%20Part%20I.pdf&amp;reserved=%D0%94%D1%91%D1%80%D0%B8%D0%BD%D0%B0%20%D0%9D.%20%D0%92.%20Grammar%20Bank%20Part%20I" TargetMode="External"/><Relationship Id="rId33" Type="http://schemas.openxmlformats.org/officeDocument/2006/relationships/hyperlink" Target="https://magtu.informsystema.ru/uploader/fileUpload?name=2717.pdf&amp;show=dcatalogues/1/1132019/2717.pdf&amp;view=true" TargetMode="External"/><Relationship Id="rId38" Type="http://schemas.openxmlformats.org/officeDocument/2006/relationships/hyperlink" Target="https://dlib.eastview.com/" TargetMode="External"/><Relationship Id="rId46"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magtu.informsystema.ru/uploader/fileUpload?name=3442" TargetMode="External"/><Relationship Id="rId29" Type="http://schemas.openxmlformats.org/officeDocument/2006/relationships/hyperlink" Target="https://magtu.informsystema.ru/uploader/fileUpload?name=3834.pdf&amp;show=dcatalogues/1/1530461/3834.pdf&amp;view=true" TargetMode="External"/><Relationship Id="rId41" Type="http://schemas.openxmlformats.org/officeDocument/2006/relationships/hyperlink" Target="https://www.rsl.ru/ru/4readers/catalogu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magtu.informsystema.ru/uploader/fileUpload?name=3437.pdf&amp;show=dcatalogues/1/1514260/3437.pdf&amp;view=true" TargetMode="External"/><Relationship Id="rId32" Type="http://schemas.openxmlformats.org/officeDocument/2006/relationships/hyperlink" Target="http://magtu.ru:8085/marcweb2/Download.asp?type=2&amp;filename=%D0%95%D0%BC%D0%B5%D1%86%20%D0%A2.%20%D0%92.%20Deutschland.pdf&amp;reserved=%D0%95%D0%BC%D0%B5%D1%86%20%D0%A2.%20%D0%92.%20Deutschland" TargetMode="External"/><Relationship Id="rId37" Type="http://schemas.openxmlformats.org/officeDocument/2006/relationships/hyperlink" Target="https://elibrary.ru/project_risc.asp" TargetMode="External"/><Relationship Id="rId40" Type="http://schemas.openxmlformats.org/officeDocument/2006/relationships/hyperlink" Target="http://window.edu.ru/"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magtu.ru:8085/marcweb2/Download.asp?type=2&amp;filename=%D0%9A%D0%BE%D0%BB%D0%B5%D1%81%D0%BD%D0%B8%D0%BA%D0%BE%D0%B2%D0%B0%20%D0%9E.%20%D0%AE.%20Boost%20your%20English.pdf&amp;reserved=%D0%9A%D0%BE%D0%BB%D0%B5%D1%81%D0%BD%D0%B8%D0%BA%D0%BE%D0%B2%D0%B0%20%D0%9E.%20%D0%AE.%20Boost%20your%20English" TargetMode="External"/><Relationship Id="rId28" Type="http://schemas.openxmlformats.org/officeDocument/2006/relationships/hyperlink" Target="http://magtu.ru:8085/marcweb2/Download.asp?type=2&amp;filename=%D0%94%D1%83%D0%B1%D1%81%D0%BA%D0%B8%D1%85%20%D0%90.%20%D0%98.%20Deutsche%20Grammatik-einfach.pdf&amp;reserved=%D0%94%D1%83%D0%B1%D1%81%D0%BA%D0%B8%D1%85%20%D0%90.%20%D0%98.%20Deutsche%20Grammatik-einfach" TargetMode="External"/><Relationship Id="rId36" Type="http://schemas.openxmlformats.org/officeDocument/2006/relationships/hyperlink" Target="http://magtu.ru:8085/marcweb2/Download.asp?type=2&amp;filename=%D0%94%D1%83%D0%B1%D1%81%D0%BA%D0%B8%D1%85%20%D0%90.%20%D0%98.%20Pr%C3%BCfen%20Sie%20Ihre%20Kenntnisse.pdf&amp;reserved=%D0%94%D1%83%D0%B1%D1%81%D0%BA%D0%B8%D1%85%20%D0%90.%20%D0%98.%20Pr%C3%BCfen%20Sie%20Ihre%20Kenntnisse" TargetMode="External"/><Relationship Id="rId10" Type="http://schemas.openxmlformats.org/officeDocument/2006/relationships/image" Target="media/image4.jpeg"/><Relationship Id="rId19" Type="http://schemas.openxmlformats.org/officeDocument/2006/relationships/hyperlink" Target="http://magtu.ru:8085/marcweb2/Download.asp?type=2&amp;filename=%D0%90%D1%81%D1%82%D0%B0%D1%88%D0%BE%D0%B2%D0%B0%20%D0%93.%20%D0%92.%20Master%20your%20English.pdf&amp;reserved=%D0%90%D1%81%D1%82%D0%B0%D1%88%D0%BE%D0%B2%D0%B0%20%D0%93.%20%D0%92.%20Master%20your%20English" TargetMode="External"/><Relationship Id="rId31" Type="http://schemas.openxmlformats.org/officeDocument/2006/relationships/hyperlink" Target="https://magtu.informsystema.ru/uploader/fileUpload?name=3864.pdf&amp;show=dcatalogues/1/1529995/3864.pdf&amp;view=tru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hyperlink" Target="https://magtu.informsystema.ru/uploader/fileUpload?name=3981" TargetMode="External"/><Relationship Id="rId27" Type="http://schemas.openxmlformats.org/officeDocument/2006/relationships/hyperlink" Target="http://magtu.ru:8085/marcweb2/Download.asp?type=2&amp;filename=%D0%93%D0%B0%D1%81%D0%B0%D0%BD%D0%B5%D0%BD%D0%BA%D0%BE%20%D0%95.%20%D0%90.%20Business%20English%20in%20Use.pdf&amp;reserved=%D0%93%D0%B0%D1%81%D0%B0%D0%BD%D0%B5%D0%BD%D0%BA%D0%BE%20%D0%95.%20%D0%90.%20Business%20English%20in%20Use" TargetMode="External"/><Relationship Id="rId30" Type="http://schemas.openxmlformats.org/officeDocument/2006/relationships/hyperlink" Target="http://192.168.20.6/marcweb2/Download.asp?type=2&amp;filename=%D0%94%D1%83%D0%B1%D1%81%D0%BA%D0%B8%D1%85.%20%D0%90.%20%D0%98.%20Ich%20und%20mein%20Studium.%20Kursbuch.pdf&amp;reserved=%D0%94%D1%83%D0%B1%D1%81%D0%BA%D0%B8%D1%85.%20%D0%90.%20%D0%98.%20Ich%20und%20mein%20Studium.%20Kursbuch" TargetMode="External"/><Relationship Id="rId35" Type="http://schemas.openxmlformats.org/officeDocument/2006/relationships/hyperlink" Target="https://magtu.informsystema.ru/uploader/fileUpload?name=3407.pdf&amp;show=dcatalogues/1/1139715/3407.pdf&amp;view=true" TargetMode="External"/><Relationship Id="rId43" Type="http://schemas.openxmlformats.org/officeDocument/2006/relationships/hyperlink" Target="https://uisrussia.m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11316</Words>
  <Characters>64506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d.postolov</cp:lastModifiedBy>
  <cp:revision>4</cp:revision>
  <dcterms:created xsi:type="dcterms:W3CDTF">2020-10-30T09:59:00Z</dcterms:created>
  <dcterms:modified xsi:type="dcterms:W3CDTF">2020-11-12T09:13:00Z</dcterms:modified>
</cp:coreProperties>
</file>