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10" w:rsidRDefault="000A0310" w:rsidP="004D5AB5">
      <w:pPr>
        <w:pageBreakBefore/>
        <w:suppressAutoHyphens/>
        <w:jc w:val="both"/>
      </w:pPr>
      <w:r>
        <w:rPr>
          <w:noProof/>
        </w:rPr>
        <w:drawing>
          <wp:inline distT="0" distB="0" distL="0" distR="0">
            <wp:extent cx="6017260" cy="7326630"/>
            <wp:effectExtent l="19050" t="0" r="254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732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8C" w:rsidRDefault="005B188C" w:rsidP="004A2A20">
      <w:pPr>
        <w:ind w:left="4248" w:hanging="4245"/>
        <w:jc w:val="center"/>
      </w:pPr>
    </w:p>
    <w:p w:rsidR="000A0310" w:rsidRDefault="000A0310" w:rsidP="004A2A20">
      <w:pPr>
        <w:ind w:left="4248" w:hanging="4245"/>
        <w:jc w:val="center"/>
        <w:rPr>
          <w:b/>
          <w:bCs/>
        </w:rPr>
      </w:pPr>
    </w:p>
    <w:p w:rsidR="000246E9" w:rsidRDefault="000A0310" w:rsidP="004A2A20">
      <w:pPr>
        <w:ind w:left="4248" w:hanging="4245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610860" cy="6694170"/>
            <wp:effectExtent l="19050" t="0" r="889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669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02765C" w:rsidRDefault="0002765C" w:rsidP="004A2A20">
      <w:pPr>
        <w:ind w:left="4248" w:hanging="4245"/>
        <w:jc w:val="center"/>
        <w:rPr>
          <w:b/>
          <w:bCs/>
        </w:rPr>
      </w:pPr>
    </w:p>
    <w:p w:rsidR="00E70247" w:rsidRDefault="00E70247" w:rsidP="004A2A20">
      <w:pPr>
        <w:ind w:left="4248" w:hanging="4245"/>
        <w:jc w:val="center"/>
        <w:rPr>
          <w:b/>
          <w:bCs/>
        </w:rPr>
      </w:pPr>
    </w:p>
    <w:p w:rsidR="004A2A20" w:rsidRPr="00D2328A" w:rsidRDefault="009345FD" w:rsidP="004A2A20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6120130" cy="798415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891"/>
                    <a:stretch/>
                  </pic:blipFill>
                  <pic:spPr bwMode="auto">
                    <a:xfrm>
                      <a:off x="0" y="0"/>
                      <a:ext cx="6120130" cy="798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4A2A20" w:rsidRPr="00C42599">
        <w:rPr>
          <w:b/>
        </w:rPr>
        <w:br w:type="page"/>
      </w:r>
    </w:p>
    <w:p w:rsidR="00024D82" w:rsidRPr="00B44130" w:rsidRDefault="00024D82" w:rsidP="00E30418">
      <w:pPr>
        <w:pageBreakBefore/>
        <w:jc w:val="center"/>
        <w:rPr>
          <w:b/>
          <w:caps/>
        </w:rPr>
      </w:pPr>
      <w:r w:rsidRPr="00B44130">
        <w:rPr>
          <w:b/>
          <w:caps/>
        </w:rPr>
        <w:lastRenderedPageBreak/>
        <w:t>Организационно-методический раздел</w:t>
      </w:r>
    </w:p>
    <w:p w:rsidR="00024D82" w:rsidRPr="00B13634" w:rsidRDefault="00024D82" w:rsidP="00024D82"/>
    <w:p w:rsidR="00B44130" w:rsidRPr="00B44130" w:rsidRDefault="00B44130" w:rsidP="005C3919">
      <w:pPr>
        <w:pStyle w:val="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bCs w:val="0"/>
          <w:sz w:val="24"/>
        </w:rPr>
        <w:t xml:space="preserve">Цели </w:t>
      </w:r>
      <w:r w:rsidRPr="00B44130">
        <w:rPr>
          <w:rStyle w:val="FontStyle16"/>
          <w:bCs w:val="0"/>
          <w:sz w:val="24"/>
          <w:szCs w:val="24"/>
        </w:rPr>
        <w:t>освоения</w:t>
      </w:r>
      <w:r w:rsidRPr="00B44130">
        <w:rPr>
          <w:rStyle w:val="FontStyle16"/>
          <w:bCs w:val="0"/>
          <w:sz w:val="24"/>
        </w:rPr>
        <w:t xml:space="preserve"> дисциплины</w:t>
      </w:r>
    </w:p>
    <w:p w:rsidR="000246E9" w:rsidRPr="00607BEE" w:rsidRDefault="000246E9" w:rsidP="000246E9">
      <w:pPr>
        <w:ind w:firstLine="567"/>
        <w:jc w:val="both"/>
        <w:rPr>
          <w:i/>
        </w:rPr>
      </w:pPr>
      <w:r w:rsidRPr="00607BEE">
        <w:rPr>
          <w:bCs/>
        </w:rPr>
        <w:t>Целями освоения дисциплины «</w:t>
      </w:r>
      <w:r w:rsidRPr="00607BEE">
        <w:t>Информационные технологии в образовании</w:t>
      </w:r>
      <w:r w:rsidRPr="00607BEE">
        <w:rPr>
          <w:bCs/>
        </w:rPr>
        <w:t>» являются усвоение студентами базовых понятий теории информационных технологий</w:t>
      </w:r>
      <w:r w:rsidRPr="00607BEE">
        <w:t xml:space="preserve"> в образовании</w:t>
      </w:r>
      <w:r w:rsidRPr="00607BEE">
        <w:rPr>
          <w:bCs/>
        </w:rPr>
        <w:t xml:space="preserve">, а также </w:t>
      </w:r>
      <w:r w:rsidRPr="00607BEE">
        <w:t xml:space="preserve">формирование общекультурных и профессиональных компетенций в соответствии с требованиями ФГОС ВПО по </w:t>
      </w:r>
      <w:r w:rsidRPr="00607BEE">
        <w:rPr>
          <w:bCs/>
        </w:rPr>
        <w:t xml:space="preserve">направлению подготовки </w:t>
      </w:r>
      <w:r w:rsidRPr="0078304E">
        <w:t>44.03.0</w:t>
      </w:r>
      <w:r w:rsidR="00B51CAF">
        <w:t>5</w:t>
      </w:r>
      <w:r w:rsidR="00E70247">
        <w:t>«</w:t>
      </w:r>
      <w:r w:rsidR="00CD77BD" w:rsidRPr="00CD77BD">
        <w:t>Педагогическое образов</w:t>
      </w:r>
      <w:r w:rsidR="00CD77BD" w:rsidRPr="00CD77BD">
        <w:t>а</w:t>
      </w:r>
      <w:r w:rsidR="00CD77BD" w:rsidRPr="00CD77BD">
        <w:t>ние</w:t>
      </w:r>
      <w:r w:rsidR="00E70247">
        <w:t>» (</w:t>
      </w:r>
      <w:r w:rsidR="00CD77BD" w:rsidRPr="00CD77BD">
        <w:t xml:space="preserve">Профиль </w:t>
      </w:r>
      <w:r w:rsidR="00DB4D05" w:rsidRPr="00DB4D05">
        <w:t xml:space="preserve"> Физическая культура</w:t>
      </w:r>
      <w:r w:rsidRPr="0078304E">
        <w:t>)</w:t>
      </w:r>
      <w:r w:rsidRPr="00607BEE">
        <w:t>.</w:t>
      </w:r>
    </w:p>
    <w:p w:rsidR="005F473B" w:rsidRPr="005F473B" w:rsidRDefault="005F473B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  <w:szCs w:val="24"/>
        </w:rPr>
      </w:pPr>
      <w:r w:rsidRPr="00DE6A9A">
        <w:rPr>
          <w:rStyle w:val="FontStyle16"/>
          <w:bCs w:val="0"/>
          <w:sz w:val="24"/>
        </w:rPr>
        <w:t>Место</w:t>
      </w:r>
      <w:r w:rsidRPr="000246E9">
        <w:rPr>
          <w:rStyle w:val="FontStyle16"/>
          <w:bCs w:val="0"/>
          <w:sz w:val="24"/>
          <w:szCs w:val="24"/>
        </w:rPr>
        <w:t>дисциплины</w:t>
      </w:r>
      <w:r w:rsidRPr="005F473B">
        <w:rPr>
          <w:rStyle w:val="FontStyle16"/>
          <w:sz w:val="24"/>
          <w:szCs w:val="24"/>
        </w:rPr>
        <w:t xml:space="preserve"> в структуре образовательной программы подготовки сп</w:t>
      </w:r>
      <w:r w:rsidRPr="005F473B">
        <w:rPr>
          <w:rStyle w:val="FontStyle16"/>
          <w:sz w:val="24"/>
          <w:szCs w:val="24"/>
        </w:rPr>
        <w:t>е</w:t>
      </w:r>
      <w:r w:rsidRPr="005F473B">
        <w:rPr>
          <w:rStyle w:val="FontStyle16"/>
          <w:sz w:val="24"/>
          <w:szCs w:val="24"/>
        </w:rPr>
        <w:t>циалиста</w:t>
      </w:r>
    </w:p>
    <w:p w:rsidR="00C971AB" w:rsidRDefault="00024D82" w:rsidP="00C971AB">
      <w:pPr>
        <w:ind w:firstLine="567"/>
        <w:jc w:val="both"/>
      </w:pPr>
      <w:r w:rsidRPr="009D2F31">
        <w:t xml:space="preserve">Данный курс является обязательной </w:t>
      </w:r>
      <w:r w:rsidR="00746191" w:rsidRPr="009D2F31">
        <w:t>дисциплин</w:t>
      </w:r>
      <w:r w:rsidR="00B44130" w:rsidRPr="009D2F31">
        <w:t xml:space="preserve">ой </w:t>
      </w:r>
      <w:r w:rsidR="009D2F31">
        <w:t xml:space="preserve">базовой </w:t>
      </w:r>
      <w:r w:rsidR="00B44130" w:rsidRPr="009D2F31">
        <w:t>части</w:t>
      </w:r>
      <w:r w:rsidRPr="009D2F31">
        <w:t xml:space="preserve"> программ</w:t>
      </w:r>
      <w:r w:rsidR="00B44130" w:rsidRPr="009D2F31">
        <w:t>ы</w:t>
      </w:r>
      <w:r w:rsidRPr="009D2F31">
        <w:t xml:space="preserve"> подгото</w:t>
      </w:r>
      <w:r w:rsidRPr="009D2F31">
        <w:t>в</w:t>
      </w:r>
      <w:r w:rsidRPr="009D2F31">
        <w:t xml:space="preserve">ки </w:t>
      </w:r>
      <w:r w:rsidR="00B44130" w:rsidRPr="009D2F31">
        <w:t>бакалавров</w:t>
      </w:r>
      <w:r w:rsidRPr="009D2F31">
        <w:t xml:space="preserve"> направлени</w:t>
      </w:r>
      <w:r w:rsidR="00B44130" w:rsidRPr="009D2F31">
        <w:t>я</w:t>
      </w:r>
      <w:r w:rsidRPr="009D2F31">
        <w:t xml:space="preserve"> подготовки </w:t>
      </w:r>
      <w:r w:rsidR="00DB4D05" w:rsidRPr="00DB4D05">
        <w:t>подготовки 44.03.05 «Педагогическое образование» (Профиль    Физическая культура).</w:t>
      </w:r>
    </w:p>
    <w:p w:rsidR="00C971AB" w:rsidRPr="00607BEE" w:rsidRDefault="00C971AB" w:rsidP="00C971AB">
      <w:pPr>
        <w:ind w:firstLine="567"/>
        <w:jc w:val="both"/>
      </w:pPr>
      <w:r w:rsidRPr="00607BEE">
        <w:t>Для изучения дисциплины необходимы знания (умения, навыки) сформированные в р</w:t>
      </w:r>
      <w:r w:rsidRPr="00607BEE">
        <w:t>е</w:t>
      </w:r>
      <w:r w:rsidRPr="00607BEE">
        <w:t>зультате изучения дисциплин</w:t>
      </w:r>
      <w:r w:rsidRPr="00607BEE">
        <w:rPr>
          <w:bCs/>
        </w:rPr>
        <w:t xml:space="preserve"> «</w:t>
      </w:r>
      <w:r w:rsidRPr="005512C6">
        <w:rPr>
          <w:bCs/>
        </w:rPr>
        <w:t>Теоретические основы информатики</w:t>
      </w:r>
      <w:r w:rsidRPr="00607BEE">
        <w:rPr>
          <w:bCs/>
        </w:rPr>
        <w:t>», «Педагогика», «</w:t>
      </w:r>
      <w:r w:rsidRPr="005512C6">
        <w:rPr>
          <w:bCs/>
        </w:rPr>
        <w:t>Пр</w:t>
      </w:r>
      <w:r w:rsidRPr="005512C6">
        <w:rPr>
          <w:bCs/>
        </w:rPr>
        <w:t>о</w:t>
      </w:r>
      <w:r w:rsidRPr="005512C6">
        <w:rPr>
          <w:bCs/>
        </w:rPr>
        <w:t>граммное обеспечение ЭВМ</w:t>
      </w:r>
      <w:r w:rsidRPr="00607BEE">
        <w:rPr>
          <w:bCs/>
        </w:rPr>
        <w:t>»</w:t>
      </w:r>
      <w:r>
        <w:rPr>
          <w:bCs/>
        </w:rPr>
        <w:t>, «Основы математической обработки информации»</w:t>
      </w:r>
      <w:r w:rsidRPr="00607BEE">
        <w:t xml:space="preserve">. </w:t>
      </w:r>
    </w:p>
    <w:p w:rsidR="00C971AB" w:rsidRPr="00607BEE" w:rsidRDefault="00C971AB" w:rsidP="00C971AB">
      <w:pPr>
        <w:ind w:firstLine="567"/>
        <w:jc w:val="both"/>
        <w:rPr>
          <w:bCs/>
        </w:rPr>
      </w:pPr>
      <w:r w:rsidRPr="00607BEE">
        <w:t xml:space="preserve">Знания (умения, навыки), полученные при изучении дисциплины </w:t>
      </w:r>
      <w:r w:rsidRPr="00607BEE">
        <w:rPr>
          <w:bCs/>
        </w:rPr>
        <w:t>«</w:t>
      </w:r>
      <w:r w:rsidRPr="00607BEE">
        <w:t>Информационные технологии в образовании</w:t>
      </w:r>
      <w:r w:rsidRPr="00607BEE">
        <w:rPr>
          <w:bCs/>
        </w:rPr>
        <w:t>»,</w:t>
      </w:r>
      <w:r w:rsidRPr="00607BEE">
        <w:t xml:space="preserve"> будут необходим</w:t>
      </w:r>
      <w:r>
        <w:t xml:space="preserve">ы при дальнейшем изучении </w:t>
      </w:r>
      <w:r w:rsidR="00E03851">
        <w:t>всех</w:t>
      </w:r>
      <w:r w:rsidRPr="00607BEE">
        <w:t xml:space="preserve"> дисциплин</w:t>
      </w:r>
      <w:r w:rsidR="00E03851">
        <w:t xml:space="preserve"> направления</w:t>
      </w:r>
      <w:r w:rsidRPr="00607BEE">
        <w:t xml:space="preserve">, </w:t>
      </w:r>
      <w:r>
        <w:rPr>
          <w:bCs/>
        </w:rPr>
        <w:t xml:space="preserve"> а также при прохождении практик.</w:t>
      </w:r>
    </w:p>
    <w:p w:rsidR="00024D82" w:rsidRPr="009D2F31" w:rsidRDefault="0044273E" w:rsidP="00C971AB">
      <w:pPr>
        <w:pStyle w:val="af2"/>
        <w:ind w:left="0"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Дисциплина</w:t>
      </w:r>
      <w:r w:rsidR="00E03851">
        <w:rPr>
          <w:bCs/>
          <w:sz w:val="24"/>
          <w:szCs w:val="24"/>
        </w:rPr>
        <w:t xml:space="preserve"> </w:t>
      </w:r>
      <w:r w:rsidR="00024D82" w:rsidRPr="009D2F3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Информационные технологии в образовании</w:t>
      </w:r>
      <w:r w:rsidR="00024D82" w:rsidRPr="009D2F31">
        <w:rPr>
          <w:bCs/>
          <w:sz w:val="24"/>
          <w:szCs w:val="24"/>
        </w:rPr>
        <w:t xml:space="preserve">» изучается на </w:t>
      </w:r>
      <w:r>
        <w:rPr>
          <w:bCs/>
          <w:sz w:val="24"/>
          <w:szCs w:val="24"/>
        </w:rPr>
        <w:t>3</w:t>
      </w:r>
      <w:r w:rsidR="00024D82" w:rsidRPr="009D2F31">
        <w:rPr>
          <w:bCs/>
          <w:sz w:val="24"/>
          <w:szCs w:val="24"/>
        </w:rPr>
        <w:t xml:space="preserve"> курсе </w:t>
      </w:r>
      <w:r w:rsidR="00B44130" w:rsidRPr="009D2F31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1</w:t>
      </w:r>
      <w:r w:rsidR="00024D82" w:rsidRPr="009D2F31">
        <w:rPr>
          <w:bCs/>
          <w:sz w:val="24"/>
          <w:szCs w:val="24"/>
        </w:rPr>
        <w:t>семестр</w:t>
      </w:r>
      <w:r w:rsidR="00B44130" w:rsidRPr="009D2F31">
        <w:rPr>
          <w:bCs/>
          <w:sz w:val="24"/>
          <w:szCs w:val="24"/>
        </w:rPr>
        <w:t>е</w:t>
      </w:r>
      <w:r w:rsidR="00024D82" w:rsidRPr="009D2F31">
        <w:rPr>
          <w:sz w:val="24"/>
          <w:szCs w:val="24"/>
        </w:rPr>
        <w:t xml:space="preserve">. </w:t>
      </w:r>
    </w:p>
    <w:p w:rsidR="00AF0062" w:rsidRPr="003A6E25" w:rsidRDefault="003A6E25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</w:rPr>
      </w:pPr>
      <w:r w:rsidRPr="00DE6A9A">
        <w:rPr>
          <w:rStyle w:val="FontStyle16"/>
          <w:bCs w:val="0"/>
          <w:sz w:val="24"/>
        </w:rPr>
        <w:t>Компетенции</w:t>
      </w:r>
      <w:r w:rsidRPr="003A6E25">
        <w:rPr>
          <w:rStyle w:val="FontStyle16"/>
          <w:b w:val="0"/>
          <w:sz w:val="24"/>
        </w:rPr>
        <w:t xml:space="preserve"> обучающегося, формируемые в результате освоения дисциплины (модуля) и планируемые результаты обучения</w:t>
      </w:r>
    </w:p>
    <w:p w:rsidR="00E46591" w:rsidRPr="00E46591" w:rsidRDefault="0044273E" w:rsidP="00E46591">
      <w:pPr>
        <w:ind w:firstLine="567"/>
        <w:jc w:val="both"/>
        <w:outlineLvl w:val="0"/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 w:rsidR="00053BB7">
        <w:rPr>
          <w:bCs/>
        </w:rPr>
        <w:t>Информационн</w:t>
      </w:r>
      <w:r w:rsidR="00053BB7" w:rsidRPr="00053BB7">
        <w:rPr>
          <w:bCs/>
        </w:rPr>
        <w:t>ые</w:t>
      </w:r>
      <w:r w:rsidRPr="00CF3C44">
        <w:rPr>
          <w:bCs/>
        </w:rPr>
        <w:t xml:space="preserve"> технологии в образ</w:t>
      </w:r>
      <w:r w:rsidRPr="00CF3C44">
        <w:rPr>
          <w:bCs/>
        </w:rPr>
        <w:t>о</w:t>
      </w:r>
      <w:r w:rsidRPr="00CF3C44">
        <w:rPr>
          <w:bCs/>
        </w:rPr>
        <w:t>вании</w:t>
      </w:r>
      <w:r w:rsidRPr="0061453F">
        <w:rPr>
          <w:bCs/>
        </w:rPr>
        <w:t>» обучающийся должен обладать следующими компетенциями:</w:t>
      </w:r>
    </w:p>
    <w:p w:rsidR="0044273E" w:rsidRDefault="0044273E" w:rsidP="0044273E">
      <w:pPr>
        <w:ind w:firstLine="567"/>
        <w:jc w:val="both"/>
        <w:outlineLvl w:val="0"/>
        <w:rPr>
          <w:bCs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7"/>
        <w:gridCol w:w="7875"/>
      </w:tblGrid>
      <w:tr w:rsidR="00CD77BD" w:rsidRPr="0061453F" w:rsidTr="00CD77BD">
        <w:trPr>
          <w:tblHeader/>
        </w:trPr>
        <w:tc>
          <w:tcPr>
            <w:tcW w:w="895" w:type="pct"/>
            <w:vAlign w:val="center"/>
          </w:tcPr>
          <w:p w:rsidR="00CD77BD" w:rsidRPr="0061453F" w:rsidRDefault="00CD77BD" w:rsidP="00CD77BD">
            <w:pPr>
              <w:jc w:val="center"/>
            </w:pPr>
            <w:r w:rsidRPr="0061453F">
              <w:t xml:space="preserve">Структурный элемент </w:t>
            </w:r>
            <w:r w:rsidRPr="0061453F">
              <w:br/>
              <w:t>компетенции</w:t>
            </w:r>
          </w:p>
        </w:tc>
        <w:tc>
          <w:tcPr>
            <w:tcW w:w="4105" w:type="pct"/>
            <w:vAlign w:val="center"/>
          </w:tcPr>
          <w:p w:rsidR="00CD77BD" w:rsidRPr="0061453F" w:rsidRDefault="00CD77BD" w:rsidP="00CD77BD">
            <w:pPr>
              <w:jc w:val="center"/>
            </w:pPr>
            <w:r>
              <w:t>Планируемые результаты обучения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CD77BD" w:rsidP="00CD77BD">
            <w:pPr>
              <w:jc w:val="both"/>
              <w:outlineLvl w:val="0"/>
              <w:rPr>
                <w:b/>
                <w:color w:val="C00000"/>
              </w:rPr>
            </w:pPr>
            <w:r w:rsidRPr="00A41CE4">
              <w:t>способностью использовать естественнонаучные и математические знания для ориентир</w:t>
            </w:r>
            <w:r w:rsidRPr="00A41CE4">
              <w:t>о</w:t>
            </w:r>
            <w:r w:rsidRPr="00A41CE4">
              <w:t xml:space="preserve">вания в современном информационном пространстве </w:t>
            </w:r>
            <w:r w:rsidRPr="00EF4035">
              <w:t>(ОК-</w:t>
            </w:r>
            <w:r>
              <w:t>3</w:t>
            </w:r>
            <w:r w:rsidRPr="00EF4035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информационного пространства и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онного общества; понятия сферы образовательных информационных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гий; основные характеристики образовательных информационных технологий; классификацию и основные характеристики технических средств реализации ИТ;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Уметь: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грамотно использовать в научном и профессиональном обиходе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информационного общества, информационного пространства;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Владеть: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понятиями информации, информационного общества, информационного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странства; понятийным аппаратом сферы современных ИТ; навыками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вания современных технических средств; технологией работы с современным программным обеспечением для решения профессиональных задач; технологией работы в глобальной сети 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CD77BD" w:rsidP="00CD77BD">
            <w:pPr>
              <w:rPr>
                <w:b/>
                <w:color w:val="C00000"/>
              </w:rPr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Pr="0061453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перспективные направления использования в учебном процессе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и коммуникационных технологий; современные методы и технологии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чения и диагностики с помощью средств ИКТ; особенности использования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временных ИКТ для контроля знаний и продвижения в учебе учащихся;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ные понятия сферы информационной безопасности и основные методы защиты </w:t>
            </w:r>
            <w:r>
              <w:rPr>
                <w:sz w:val="22"/>
                <w:szCs w:val="22"/>
              </w:rPr>
              <w:lastRenderedPageBreak/>
              <w:t xml:space="preserve">информации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lastRenderedPageBreak/>
              <w:t>Уметь</w:t>
            </w:r>
          </w:p>
        </w:tc>
        <w:tc>
          <w:tcPr>
            <w:tcW w:w="4105" w:type="pct"/>
          </w:tcPr>
          <w:p w:rsidR="00CD77BD" w:rsidRPr="004372D0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применять современные технические средства, прикладное программное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печение для обучения и диагностики; использовать современные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продвижения в учебе учащихся; выполнять основные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тия по защите информации при решении профессиональных задач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</w:t>
            </w:r>
          </w:p>
        </w:tc>
        <w:tc>
          <w:tcPr>
            <w:tcW w:w="4105" w:type="pct"/>
          </w:tcPr>
          <w:p w:rsidR="00CD77BD" w:rsidRPr="0061453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современных средств ИКТ для обучения и диагностики; технологией использования средств ИКТ для контроля знаний и продвижения в учебе учащихся; основными методами осуществления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ционной безопасности 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CD77BD" w:rsidP="00CD77BD">
            <w:pPr>
              <w:rPr>
                <w:b/>
                <w:color w:val="C00000"/>
              </w:rPr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информатизации образования; понятие технологии мультимедиа, основные характеристики и возможности для образования;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технологии телекоммуникаций, основные характеристики и возможности для образования; понятие электронных образовательных ресурсов (ЭОР), их классификацию и основные характеристики; основные методы и принципы со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дания ЭОР, методы их анализа и оценки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Уметь</w:t>
            </w:r>
          </w:p>
        </w:tc>
        <w:tc>
          <w:tcPr>
            <w:tcW w:w="4105" w:type="pct"/>
          </w:tcPr>
          <w:p w:rsidR="00CD77BD" w:rsidRPr="00736C4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информатизации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ния; использовать мультимедийные технологии для решения профессиональных задач; применять телекоммуникационные технологии для образовательной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тельности; создавать собственные ЭОР и использовать уже готовые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</w:t>
            </w:r>
          </w:p>
        </w:tc>
        <w:tc>
          <w:tcPr>
            <w:tcW w:w="4105" w:type="pct"/>
          </w:tcPr>
          <w:p w:rsidR="00CD77BD" w:rsidRPr="00736C4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понятийным аппаратом сферы информатизации образования; технологией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пользования мультимедиа для решения профессиональных задач; технологией использования телекоммуникаций для образовательной деятельности; навыками разработки ЭОР и использования уже </w:t>
            </w:r>
          </w:p>
        </w:tc>
      </w:tr>
    </w:tbl>
    <w:p w:rsidR="0044273E" w:rsidRPr="005512C6" w:rsidRDefault="0044273E" w:rsidP="0044273E">
      <w:pPr>
        <w:ind w:left="1287"/>
        <w:jc w:val="both"/>
        <w:rPr>
          <w:bCs/>
        </w:rPr>
      </w:pPr>
      <w:r w:rsidRPr="007F1B98">
        <w:rPr>
          <w:bCs/>
        </w:rPr>
        <w:tab/>
      </w:r>
    </w:p>
    <w:p w:rsidR="0044273E" w:rsidRPr="00607BEE" w:rsidRDefault="0044273E" w:rsidP="0044273E">
      <w:pPr>
        <w:jc w:val="both"/>
        <w:rPr>
          <w:bCs/>
        </w:rPr>
      </w:pPr>
    </w:p>
    <w:p w:rsidR="00DE6A9A" w:rsidRDefault="00DE6A9A" w:rsidP="0044273E">
      <w:pPr>
        <w:ind w:firstLine="709"/>
        <w:jc w:val="both"/>
        <w:rPr>
          <w:bCs/>
          <w:i/>
        </w:rPr>
        <w:sectPr w:rsidR="00DE6A9A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4273E" w:rsidRPr="00607BEE" w:rsidRDefault="0044273E" w:rsidP="0044273E">
      <w:pPr>
        <w:ind w:firstLine="709"/>
        <w:jc w:val="both"/>
        <w:rPr>
          <w:bCs/>
          <w:i/>
        </w:rPr>
      </w:pPr>
    </w:p>
    <w:p w:rsidR="0044273E" w:rsidRPr="00DE6A9A" w:rsidRDefault="0044273E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sz w:val="24"/>
          <w:szCs w:val="24"/>
        </w:rPr>
      </w:pPr>
      <w:r w:rsidRPr="00DE6A9A">
        <w:rPr>
          <w:rStyle w:val="FontStyle16"/>
          <w:sz w:val="24"/>
          <w:szCs w:val="24"/>
        </w:rPr>
        <w:t xml:space="preserve">Структура и содержание дисциплины   </w:t>
      </w:r>
    </w:p>
    <w:p w:rsidR="000E7CE3" w:rsidRDefault="000E7CE3" w:rsidP="000E7CE3">
      <w:pPr>
        <w:ind w:left="567"/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ы108</w:t>
      </w:r>
      <w:r w:rsidR="00DD10B6">
        <w:t xml:space="preserve"> часов, в том числе: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контакт</w:t>
      </w:r>
      <w:r w:rsidRPr="00EF4035">
        <w:t xml:space="preserve">ная </w:t>
      </w:r>
      <w:r>
        <w:t xml:space="preserve">работа- </w:t>
      </w:r>
      <w:r w:rsidR="00030D56">
        <w:t>6</w:t>
      </w:r>
      <w:r w:rsidR="0002765C">
        <w:t>,1</w:t>
      </w:r>
      <w:r w:rsidR="00DD10B6">
        <w:t xml:space="preserve">акад. </w:t>
      </w:r>
      <w:r>
        <w:t>часа,</w:t>
      </w:r>
    </w:p>
    <w:p w:rsidR="000E7CE3" w:rsidRDefault="000E7CE3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 w:rsidR="00CE6926">
        <w:t>6</w:t>
      </w:r>
      <w:r w:rsidR="00DD10B6">
        <w:t xml:space="preserve">акад. </w:t>
      </w:r>
      <w:r>
        <w:t>час</w:t>
      </w:r>
      <w:r w:rsidR="00DD10B6">
        <w:t>ов</w:t>
      </w:r>
      <w:r>
        <w:t>,</w:t>
      </w:r>
    </w:p>
    <w:p w:rsidR="00DD10B6" w:rsidRDefault="00DD10B6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>
        <w:t xml:space="preserve">внеаудиторная работа – </w:t>
      </w:r>
      <w:r w:rsidR="0002765C">
        <w:t>0,</w:t>
      </w:r>
      <w:r>
        <w:t>1акад. часов,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 w:rsidRPr="00EF4035">
        <w:t>самостоятельная работа –</w:t>
      </w:r>
      <w:r w:rsidR="000A4465">
        <w:t>9</w:t>
      </w:r>
      <w:r w:rsidR="00CE6926">
        <w:t>8</w:t>
      </w:r>
      <w:r w:rsidR="00DD10B6">
        <w:t xml:space="preserve">акад. </w:t>
      </w:r>
      <w:r>
        <w:t xml:space="preserve">часа, </w:t>
      </w:r>
    </w:p>
    <w:p w:rsidR="000A4465" w:rsidRDefault="000A4465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контроль 3,9  акад. часов,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1"/>
        <w:gridCol w:w="546"/>
        <w:gridCol w:w="569"/>
        <w:gridCol w:w="655"/>
        <w:gridCol w:w="649"/>
        <w:gridCol w:w="973"/>
        <w:gridCol w:w="3149"/>
        <w:gridCol w:w="2855"/>
        <w:gridCol w:w="866"/>
      </w:tblGrid>
      <w:tr w:rsidR="00EE4188" w:rsidRPr="00491133" w:rsidTr="00574467">
        <w:trPr>
          <w:cantSplit/>
          <w:trHeight w:val="1156"/>
          <w:tblHeader/>
        </w:trPr>
        <w:tc>
          <w:tcPr>
            <w:tcW w:w="1445" w:type="pct"/>
            <w:vMerge w:val="restart"/>
            <w:vAlign w:val="center"/>
          </w:tcPr>
          <w:p w:rsidR="00EE4188" w:rsidRPr="00491133" w:rsidRDefault="00EE4188" w:rsidP="0057446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E4188" w:rsidRPr="00491133" w:rsidRDefault="00EE4188" w:rsidP="0057446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EE4188" w:rsidRPr="00491133" w:rsidRDefault="00EE4188" w:rsidP="00574467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 xml:space="preserve">Курс </w:t>
            </w:r>
          </w:p>
        </w:tc>
        <w:tc>
          <w:tcPr>
            <w:tcW w:w="649" w:type="pct"/>
            <w:gridSpan w:val="3"/>
            <w:vAlign w:val="center"/>
          </w:tcPr>
          <w:p w:rsidR="00EE4188" w:rsidRPr="00491133" w:rsidRDefault="00EE4188" w:rsidP="00574467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EE4188" w:rsidRPr="00491133" w:rsidRDefault="00EE4188" w:rsidP="00574467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91" w:type="pct"/>
            <w:vMerge w:val="restart"/>
            <w:vAlign w:val="center"/>
          </w:tcPr>
          <w:p w:rsidR="00EE4188" w:rsidRPr="00491133" w:rsidRDefault="00EE4188" w:rsidP="00574467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:rsidR="00EE4188" w:rsidRPr="00491133" w:rsidRDefault="00EE4188" w:rsidP="00574467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EE4188" w:rsidRPr="00491133" w:rsidRDefault="00EE4188" w:rsidP="00574467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EE4188" w:rsidRPr="00491133" w:rsidTr="00574467">
        <w:trPr>
          <w:cantSplit/>
          <w:trHeight w:val="1134"/>
          <w:tblHeader/>
        </w:trPr>
        <w:tc>
          <w:tcPr>
            <w:tcW w:w="1445" w:type="pct"/>
            <w:vMerge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  <w:r w:rsidRPr="00491133"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  <w:r w:rsidRPr="00491133">
              <w:t>лаборат.</w:t>
            </w:r>
          </w:p>
          <w:p w:rsidR="00EE4188" w:rsidRPr="00491133" w:rsidRDefault="00EE4188" w:rsidP="00574467">
            <w:pPr>
              <w:pStyle w:val="Style14"/>
              <w:widowControl/>
              <w:jc w:val="center"/>
            </w:pPr>
            <w:r w:rsidRPr="00491133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  <w:r w:rsidRPr="00491133">
              <w:t>практич. занятия</w:t>
            </w:r>
          </w:p>
        </w:tc>
        <w:tc>
          <w:tcPr>
            <w:tcW w:w="337" w:type="pct"/>
            <w:vMerge/>
            <w:textDirection w:val="btLr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91" w:type="pct"/>
            <w:vMerge/>
            <w:textDirection w:val="btLr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  <w:tc>
          <w:tcPr>
            <w:tcW w:w="300" w:type="pct"/>
            <w:vMerge/>
            <w:textDirection w:val="btLr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</w:tr>
      <w:tr w:rsidR="00EE4188" w:rsidRPr="00491133" w:rsidTr="00574467">
        <w:trPr>
          <w:trHeight w:val="268"/>
        </w:trPr>
        <w:tc>
          <w:tcPr>
            <w:tcW w:w="1445" w:type="pct"/>
          </w:tcPr>
          <w:p w:rsidR="00EE4188" w:rsidRPr="00491133" w:rsidRDefault="00EE4188" w:rsidP="00574467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 xml:space="preserve"> Раздел. Введение в предметную область</w:t>
            </w:r>
          </w:p>
        </w:tc>
        <w:tc>
          <w:tcPr>
            <w:tcW w:w="189" w:type="pct"/>
            <w:vAlign w:val="center"/>
          </w:tcPr>
          <w:p w:rsidR="00EE4188" w:rsidRPr="00944AF4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</w:tr>
      <w:tr w:rsidR="00EE4188" w:rsidRPr="00491133" w:rsidTr="00574467">
        <w:trPr>
          <w:trHeight w:val="422"/>
        </w:trPr>
        <w:tc>
          <w:tcPr>
            <w:tcW w:w="1445" w:type="pct"/>
          </w:tcPr>
          <w:p w:rsidR="00EE4188" w:rsidRPr="00491133" w:rsidRDefault="00EE4188" w:rsidP="00574467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Основы информационных те</w:t>
            </w:r>
            <w:r w:rsidRPr="00491133">
              <w:rPr>
                <w:bCs/>
                <w:sz w:val="24"/>
                <w:szCs w:val="24"/>
              </w:rPr>
              <w:t>х</w:t>
            </w:r>
            <w:r w:rsidRPr="00491133">
              <w:rPr>
                <w:bCs/>
                <w:sz w:val="24"/>
                <w:szCs w:val="24"/>
              </w:rPr>
              <w:t xml:space="preserve">нологий 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EE4188" w:rsidRPr="00383E02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EE4188" w:rsidRPr="00EC2CF9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EE4188" w:rsidRPr="00491133" w:rsidTr="00574467">
        <w:trPr>
          <w:trHeight w:val="422"/>
        </w:trPr>
        <w:tc>
          <w:tcPr>
            <w:tcW w:w="1445" w:type="pct"/>
          </w:tcPr>
          <w:p w:rsidR="00EE4188" w:rsidRPr="00491133" w:rsidRDefault="00EE4188" w:rsidP="00574467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Классификация информацио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ных технологий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EE4188" w:rsidRPr="00383E02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EE4188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EE4188" w:rsidRPr="00491133" w:rsidTr="00574467">
        <w:trPr>
          <w:trHeight w:val="422"/>
        </w:trPr>
        <w:tc>
          <w:tcPr>
            <w:tcW w:w="1445" w:type="pct"/>
          </w:tcPr>
          <w:p w:rsidR="00EE4188" w:rsidRPr="00491133" w:rsidRDefault="00EE4188" w:rsidP="00574467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Структура, виды и средства и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формационных технологий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BC42A2" w:rsidRDefault="00EE4188" w:rsidP="00574467">
            <w:pPr>
              <w:pStyle w:val="Style14"/>
              <w:widowControl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EE4188" w:rsidRPr="00383E02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</w:tr>
      <w:tr w:rsidR="00EE4188" w:rsidRPr="00491133" w:rsidTr="00574467">
        <w:trPr>
          <w:trHeight w:val="70"/>
        </w:trPr>
        <w:tc>
          <w:tcPr>
            <w:tcW w:w="1445" w:type="pct"/>
          </w:tcPr>
          <w:p w:rsidR="00EE4188" w:rsidRPr="00491133" w:rsidRDefault="00EE4188" w:rsidP="00574467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>Раздел. Информатизация образ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вания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491133" w:rsidRDefault="00A37F7A" w:rsidP="00574467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hyperlink w:anchor="_TOC_250006" w:history="1">
              <w:r w:rsidR="00EE4188" w:rsidRPr="00491133">
                <w:rPr>
                  <w:bCs/>
                </w:rPr>
                <w:br w:type="column"/>
              </w:r>
              <w:r w:rsidR="00EE4188" w:rsidRPr="00491133">
                <w:rPr>
                  <w:bCs/>
                  <w:sz w:val="24"/>
                  <w:szCs w:val="24"/>
                </w:rPr>
                <w:t>Информатизация образования как фактор развития общества</w:t>
              </w:r>
              <w:r w:rsidR="00EE4188" w:rsidRPr="00491133">
                <w:rPr>
                  <w:bCs/>
                  <w:sz w:val="24"/>
                  <w:szCs w:val="24"/>
                </w:rPr>
                <w:tab/>
              </w:r>
            </w:hyperlink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EE4188" w:rsidRPr="00383E02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EE4188" w:rsidRDefault="00EE4188" w:rsidP="0057446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EE4188" w:rsidRPr="00491133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EE4188" w:rsidRPr="00491133" w:rsidTr="00574467">
        <w:trPr>
          <w:trHeight w:val="1133"/>
        </w:trPr>
        <w:tc>
          <w:tcPr>
            <w:tcW w:w="1445" w:type="pct"/>
          </w:tcPr>
          <w:p w:rsidR="00EE4188" w:rsidRPr="00491133" w:rsidRDefault="00EE4188" w:rsidP="00574467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lastRenderedPageBreak/>
              <w:t>Цели и задачи информатизации и использования информационных технологий в образовании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EE4188" w:rsidRPr="00383E02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EE4188" w:rsidRDefault="00EE4188" w:rsidP="0057446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EE4188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ПК-2-з</w:t>
            </w:r>
          </w:p>
          <w:p w:rsidR="00EE4188" w:rsidRPr="00491133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  <w:vAlign w:val="center"/>
          </w:tcPr>
          <w:p w:rsidR="00EE4188" w:rsidRPr="00BC42A2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EE4188" w:rsidRPr="005D50E7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EE4188" w:rsidRPr="00383E02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EE4188" w:rsidRPr="00383E02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</w:tr>
      <w:tr w:rsidR="00EE4188" w:rsidRPr="00491133" w:rsidTr="00574467">
        <w:trPr>
          <w:trHeight w:val="268"/>
        </w:trPr>
        <w:tc>
          <w:tcPr>
            <w:tcW w:w="1445" w:type="pct"/>
          </w:tcPr>
          <w:p w:rsidR="00EE4188" w:rsidRPr="00491133" w:rsidRDefault="00EE4188" w:rsidP="00574467">
            <w:pPr>
              <w:pStyle w:val="Style14"/>
              <w:widowControl/>
              <w:tabs>
                <w:tab w:val="left" w:pos="435"/>
              </w:tabs>
            </w:pPr>
            <w:r w:rsidRPr="00491133">
              <w:rPr>
                <w:b/>
              </w:rPr>
              <w:t>3. Раздел</w:t>
            </w:r>
            <w:r>
              <w:rPr>
                <w:b/>
              </w:rPr>
              <w:t xml:space="preserve">. </w:t>
            </w:r>
            <w:r w:rsidRPr="00491133">
              <w:rPr>
                <w:b/>
              </w:rPr>
              <w:t>Базовые и прикладные информационные технологии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EE4188" w:rsidRPr="00383E02" w:rsidRDefault="00EE4188" w:rsidP="0057446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</w:tr>
      <w:tr w:rsidR="00EE4188" w:rsidRPr="00491133" w:rsidTr="00574467">
        <w:trPr>
          <w:trHeight w:val="422"/>
        </w:trPr>
        <w:tc>
          <w:tcPr>
            <w:tcW w:w="1445" w:type="pct"/>
          </w:tcPr>
          <w:p w:rsidR="00EE4188" w:rsidRPr="00491133" w:rsidRDefault="00EE4188" w:rsidP="00574467">
            <w:pPr>
              <w:pStyle w:val="Style14"/>
            </w:pPr>
            <w:r w:rsidRPr="00491133">
              <w:t>3.1. Тема.</w:t>
            </w:r>
            <w:r w:rsidRPr="00491133">
              <w:rPr>
                <w:rFonts w:eastAsia="Garamond"/>
                <w:sz w:val="20"/>
                <w:szCs w:val="22"/>
                <w:lang w:eastAsia="en-US"/>
              </w:rPr>
              <w:t xml:space="preserve"> Р</w:t>
            </w:r>
            <w:r w:rsidRPr="00491133">
              <w:t xml:space="preserve">азработка учебно-дидактических материалов средствами текстового редактора 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EE4188" w:rsidRPr="000B1665" w:rsidRDefault="00EE4188" w:rsidP="00574467">
            <w:pPr>
              <w:rPr>
                <w:iCs/>
              </w:rPr>
            </w:pPr>
            <w:r w:rsidRPr="000B1665">
              <w:rPr>
                <w:iCs/>
              </w:rPr>
              <w:t xml:space="preserve">Подготовка и выполнение </w:t>
            </w:r>
            <w:r>
              <w:rPr>
                <w:iCs/>
              </w:rPr>
              <w:t xml:space="preserve">практического задания </w:t>
            </w:r>
          </w:p>
        </w:tc>
        <w:tc>
          <w:tcPr>
            <w:tcW w:w="989" w:type="pct"/>
          </w:tcPr>
          <w:p w:rsidR="00EE4188" w:rsidRPr="00383E02" w:rsidRDefault="00EE4188" w:rsidP="0057446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ОК-3-ув</w:t>
            </w:r>
          </w:p>
        </w:tc>
      </w:tr>
      <w:tr w:rsidR="00EE4188" w:rsidRPr="00491133" w:rsidTr="00574467">
        <w:trPr>
          <w:trHeight w:val="422"/>
        </w:trPr>
        <w:tc>
          <w:tcPr>
            <w:tcW w:w="1445" w:type="pct"/>
          </w:tcPr>
          <w:p w:rsidR="00EE4188" w:rsidRPr="00491133" w:rsidRDefault="00EE4188" w:rsidP="00574467">
            <w:pPr>
              <w:pStyle w:val="Style14"/>
            </w:pPr>
            <w:r w:rsidRPr="00491133">
              <w:t>3.2. Тема Обработка табличной инфо</w:t>
            </w:r>
            <w:r w:rsidRPr="00491133">
              <w:t>р</w:t>
            </w:r>
            <w:r w:rsidRPr="00491133">
              <w:t>мации для образовательного процесса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EE4188" w:rsidRDefault="00EE4188" w:rsidP="00574467">
            <w:r w:rsidRPr="00200F65">
              <w:rPr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EE4188" w:rsidRPr="00383E02" w:rsidRDefault="00EE4188" w:rsidP="0057446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ОК-3-ув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5D50E7" w:rsidRDefault="00EE4188" w:rsidP="00574467">
            <w:pPr>
              <w:pStyle w:val="Style14"/>
              <w:widowControl/>
              <w:rPr>
                <w:i/>
                <w:color w:val="C00000"/>
              </w:rPr>
            </w:pPr>
            <w:r w:rsidRPr="005D50E7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091" w:type="pct"/>
          </w:tcPr>
          <w:p w:rsidR="00EE4188" w:rsidRPr="00AD5E2C" w:rsidRDefault="00EE4188" w:rsidP="00574467">
            <w:pPr>
              <w:rPr>
                <w:i/>
              </w:rPr>
            </w:pPr>
            <w:r w:rsidRPr="00AD5E2C">
              <w:rPr>
                <w:i/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EE4188" w:rsidRPr="00AD5E2C" w:rsidRDefault="00EE4188" w:rsidP="00574467">
            <w:pPr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</w:tr>
      <w:tr w:rsidR="00EE4188" w:rsidRPr="00491133" w:rsidTr="00574467">
        <w:trPr>
          <w:trHeight w:val="70"/>
        </w:trPr>
        <w:tc>
          <w:tcPr>
            <w:tcW w:w="1445" w:type="pct"/>
          </w:tcPr>
          <w:p w:rsidR="00EE4188" w:rsidRPr="00491133" w:rsidRDefault="00EE4188" w:rsidP="00574467">
            <w:pPr>
              <w:pStyle w:val="Style14"/>
              <w:rPr>
                <w:color w:val="C00000"/>
              </w:rPr>
            </w:pPr>
            <w:r w:rsidRPr="00491133">
              <w:rPr>
                <w:b/>
              </w:rPr>
              <w:t>4. Раздел. Информационные техн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логии в реализации системы ко</w:t>
            </w:r>
            <w:r w:rsidRPr="00491133">
              <w:rPr>
                <w:b/>
              </w:rPr>
              <w:t>н</w:t>
            </w:r>
            <w:r w:rsidRPr="00491133">
              <w:rPr>
                <w:b/>
              </w:rPr>
              <w:t>троля, оценки и мониторинга уче</w:t>
            </w:r>
            <w:r w:rsidRPr="00491133">
              <w:rPr>
                <w:b/>
              </w:rPr>
              <w:t>б</w:t>
            </w:r>
            <w:r w:rsidRPr="00491133">
              <w:rPr>
                <w:b/>
              </w:rPr>
              <w:t>ных достижений учащихся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EE4188" w:rsidRPr="00383E02" w:rsidRDefault="00EE4188" w:rsidP="0057446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3-уз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491133" w:rsidRDefault="00EE4188" w:rsidP="00574467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Информационные технологии в управлении качеством образовательн</w:t>
            </w:r>
            <w:r w:rsidRPr="00491133">
              <w:t>о</w:t>
            </w:r>
            <w:r w:rsidRPr="00491133">
              <w:t xml:space="preserve">го процесса 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EE4188" w:rsidRDefault="00EE4188" w:rsidP="00574467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EE4188" w:rsidRPr="00383E02" w:rsidRDefault="00EE4188" w:rsidP="0057446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EE4188" w:rsidRDefault="00EE4188" w:rsidP="0057446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EE4188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ПК-2-зув</w:t>
            </w:r>
          </w:p>
          <w:p w:rsidR="00EE4188" w:rsidRPr="00491133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ПК-11-зу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491133" w:rsidRDefault="00EE4188" w:rsidP="00574467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lastRenderedPageBreak/>
              <w:t>Педагогический мониторинг к</w:t>
            </w:r>
            <w:r w:rsidRPr="00491133">
              <w:t>а</w:t>
            </w:r>
            <w:r w:rsidRPr="00491133">
              <w:t xml:space="preserve">чества образования 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EE4188" w:rsidRDefault="00EE4188" w:rsidP="00574467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EE4188" w:rsidRPr="00491133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EE4188" w:rsidRDefault="00EE4188" w:rsidP="0057446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EE4188" w:rsidRPr="00491133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ПК-2-зув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491133" w:rsidRDefault="00EE4188" w:rsidP="00574467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Педагогические измерения в системе контроля оценки и монитори</w:t>
            </w:r>
            <w:r w:rsidRPr="00491133">
              <w:t>н</w:t>
            </w:r>
            <w:r w:rsidRPr="00491133">
              <w:t>га учебных достижений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EE4188" w:rsidRPr="00491133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EE4188" w:rsidRDefault="00EE4188" w:rsidP="0057446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EE4188" w:rsidRPr="00491133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383E02" w:rsidRDefault="00EE4188" w:rsidP="00574467">
            <w:pPr>
              <w:pStyle w:val="Style14"/>
              <w:widowControl/>
              <w:rPr>
                <w:i/>
              </w:rPr>
            </w:pPr>
            <w:r w:rsidRPr="00383E0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EE4188" w:rsidRPr="00383E02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383E02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383E02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383E02" w:rsidRDefault="00EE4188" w:rsidP="00574467">
            <w:pPr>
              <w:jc w:val="center"/>
              <w:rPr>
                <w:i/>
              </w:rPr>
            </w:pPr>
            <w:r w:rsidRPr="00383E02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383E02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091" w:type="pct"/>
          </w:tcPr>
          <w:p w:rsidR="00EE4188" w:rsidRPr="00DC1A74" w:rsidRDefault="00EE4188" w:rsidP="00574467">
            <w:pPr>
              <w:pStyle w:val="Style14"/>
              <w:widowControl/>
              <w:jc w:val="both"/>
              <w:rPr>
                <w:i/>
                <w:iCs/>
              </w:rPr>
            </w:pP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Самостоятельное изучение учебной и научной литер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туры</w:t>
            </w:r>
          </w:p>
          <w:p w:rsidR="00EE4188" w:rsidRPr="00383E02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i/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EE4188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опрос,</w:t>
            </w:r>
          </w:p>
          <w:p w:rsidR="00EE4188" w:rsidRPr="00383E02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EE4188" w:rsidRPr="00383E02" w:rsidRDefault="00EE4188" w:rsidP="00574467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7D6128" w:rsidRDefault="00EE4188" w:rsidP="00574467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Методические аспекты использов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ния информационных технологий в образовательном процессе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 w:rsidRPr="005C4D81">
              <w:t>4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EE4188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EE4188" w:rsidRPr="00491133" w:rsidRDefault="00EE4188" w:rsidP="00574467">
            <w:pPr>
              <w:pStyle w:val="Style14"/>
              <w:widowControl/>
              <w:jc w:val="center"/>
            </w:pPr>
            <w:r>
              <w:rPr>
                <w:i/>
              </w:rPr>
              <w:t>ПК -11-зу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7D6128" w:rsidRDefault="00EE4188" w:rsidP="00574467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Информационные технологии в пр</w:t>
            </w:r>
            <w:r w:rsidRPr="007D6128">
              <w:rPr>
                <w:b/>
              </w:rPr>
              <w:t>о</w:t>
            </w:r>
            <w:r w:rsidRPr="007D6128">
              <w:rPr>
                <w:b/>
              </w:rPr>
              <w:t>ектной деятельности педагога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 w:rsidRPr="005C4D81">
              <w:t>10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989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00" w:type="pct"/>
          </w:tcPr>
          <w:p w:rsidR="00EE4188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EE4188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ПК-2-зун</w:t>
            </w:r>
          </w:p>
          <w:p w:rsidR="00EE4188" w:rsidRPr="00491133" w:rsidRDefault="00EE4188" w:rsidP="00574467">
            <w:pPr>
              <w:pStyle w:val="Style14"/>
              <w:widowControl/>
              <w:jc w:val="center"/>
            </w:pPr>
            <w:r>
              <w:rPr>
                <w:i/>
              </w:rPr>
              <w:t>ПК-1-зув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7D6128" w:rsidRDefault="00EE4188" w:rsidP="00574467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Базовые методы защиты информ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ции при работе с компьютерными системами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8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EE4188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EE4188" w:rsidRPr="00491133" w:rsidRDefault="00EE4188" w:rsidP="00574467">
            <w:pPr>
              <w:pStyle w:val="Style14"/>
              <w:widowControl/>
              <w:jc w:val="center"/>
            </w:pPr>
            <w:r>
              <w:rPr>
                <w:i/>
              </w:rPr>
              <w:t>ПК-2-з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7D6128" w:rsidRDefault="00EE4188" w:rsidP="00574467">
            <w:pPr>
              <w:pStyle w:val="Style14"/>
              <w:rPr>
                <w:b/>
              </w:rPr>
            </w:pPr>
            <w:r w:rsidRPr="007D6128">
              <w:rPr>
                <w:b/>
              </w:rPr>
              <w:lastRenderedPageBreak/>
              <w:t>Социальные медиа в образовании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1091" w:type="pct"/>
          </w:tcPr>
          <w:p w:rsidR="00EE4188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:rsidR="00EE4188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 (тезисов, 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тей);</w:t>
            </w:r>
          </w:p>
          <w:p w:rsidR="00EE4188" w:rsidRPr="00491133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пл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щадками</w:t>
            </w:r>
          </w:p>
        </w:tc>
        <w:tc>
          <w:tcPr>
            <w:tcW w:w="989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опрос, участие конференциях</w:t>
            </w:r>
          </w:p>
        </w:tc>
        <w:tc>
          <w:tcPr>
            <w:tcW w:w="300" w:type="pct"/>
          </w:tcPr>
          <w:p w:rsidR="00EE4188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EE4188" w:rsidRPr="00491133" w:rsidRDefault="00EE4188" w:rsidP="00574467">
            <w:pPr>
              <w:pStyle w:val="Style14"/>
              <w:widowControl/>
              <w:jc w:val="center"/>
            </w:pPr>
            <w:r>
              <w:rPr>
                <w:i/>
              </w:rPr>
              <w:t>ПК-11-з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  <w:vAlign w:val="center"/>
          </w:tcPr>
          <w:p w:rsidR="00EE4188" w:rsidRPr="005D50E7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за семестр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98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EE4188" w:rsidRPr="00383E02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E02">
              <w:rPr>
                <w:i/>
              </w:rPr>
              <w:t>зачет</w:t>
            </w: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5D50E7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по дисциплине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98</w:t>
            </w:r>
          </w:p>
        </w:tc>
        <w:tc>
          <w:tcPr>
            <w:tcW w:w="1091" w:type="pct"/>
            <w:shd w:val="clear" w:color="auto" w:fill="auto"/>
          </w:tcPr>
          <w:p w:rsidR="00EE4188" w:rsidRPr="00491133" w:rsidRDefault="00EE4188" w:rsidP="00574467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989" w:type="pct"/>
            <w:shd w:val="clear" w:color="auto" w:fill="auto"/>
          </w:tcPr>
          <w:p w:rsidR="00EE4188" w:rsidRPr="00491133" w:rsidRDefault="00EE4188" w:rsidP="00574467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300" w:type="pct"/>
            <w:shd w:val="clear" w:color="auto" w:fill="auto"/>
          </w:tcPr>
          <w:p w:rsidR="00EE4188" w:rsidRPr="00491133" w:rsidRDefault="00EE4188" w:rsidP="00574467">
            <w:pPr>
              <w:pStyle w:val="Style14"/>
              <w:widowControl/>
              <w:rPr>
                <w:b/>
              </w:rPr>
            </w:pPr>
          </w:p>
        </w:tc>
      </w:tr>
    </w:tbl>
    <w:p w:rsidR="00C80B6D" w:rsidRDefault="00C80B6D" w:rsidP="00CD77BD">
      <w:pPr>
        <w:widowControl w:val="0"/>
        <w:autoSpaceDE w:val="0"/>
        <w:autoSpaceDN w:val="0"/>
        <w:adjustRightInd w:val="0"/>
        <w:ind w:left="720"/>
        <w:jc w:val="both"/>
        <w:outlineLvl w:val="0"/>
      </w:pPr>
    </w:p>
    <w:p w:rsidR="00561DEF" w:rsidRDefault="00561DEF" w:rsidP="00C80B6D">
      <w:pPr>
        <w:widowControl w:val="0"/>
        <w:autoSpaceDE w:val="0"/>
        <w:autoSpaceDN w:val="0"/>
        <w:adjustRightInd w:val="0"/>
        <w:ind w:left="720"/>
        <w:jc w:val="both"/>
        <w:outlineLvl w:val="0"/>
        <w:sectPr w:rsidR="00561DEF" w:rsidSect="00DE6A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C80B6D" w:rsidRPr="003855A2" w:rsidRDefault="00C80B6D" w:rsidP="003855A2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3855A2">
        <w:rPr>
          <w:b/>
          <w:bCs/>
        </w:rPr>
        <w:lastRenderedPageBreak/>
        <w:t xml:space="preserve">5.Образовательные и </w:t>
      </w:r>
      <w:r w:rsidRPr="003855A2">
        <w:rPr>
          <w:b/>
        </w:rPr>
        <w:t>информационные</w:t>
      </w:r>
      <w:r w:rsidRPr="003855A2">
        <w:rPr>
          <w:b/>
          <w:bCs/>
        </w:rPr>
        <w:t xml:space="preserve"> технологии</w:t>
      </w:r>
    </w:p>
    <w:p w:rsidR="00C80B6D" w:rsidRDefault="00C80B6D" w:rsidP="00C80B6D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</w:t>
      </w:r>
      <w:r w:rsidR="00561DEF">
        <w:rPr>
          <w:rFonts w:cs="Georgia"/>
        </w:rPr>
        <w:t xml:space="preserve"> используются различные о</w:t>
      </w:r>
      <w:r w:rsidR="00561DEF">
        <w:rPr>
          <w:rFonts w:cs="Georgia"/>
        </w:rPr>
        <w:t>б</w:t>
      </w:r>
      <w:r w:rsidR="00561DEF">
        <w:rPr>
          <w:rFonts w:cs="Georgia"/>
        </w:rPr>
        <w:t>разовательные технологии.</w:t>
      </w:r>
    </w:p>
    <w:p w:rsidR="00561DEF" w:rsidRDefault="00561DEF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Традиционные образовательные технологии – лабораторные работы, с практическими задачами</w:t>
      </w:r>
      <w:r w:rsidR="00577A79" w:rsidRPr="00577A79">
        <w:rPr>
          <w:rFonts w:cs="Georgia"/>
        </w:rPr>
        <w:t xml:space="preserve"> из </w:t>
      </w:r>
      <w:r w:rsidR="00EA4EA9" w:rsidRPr="00577A79">
        <w:t>профессиональной</w:t>
      </w:r>
      <w:r w:rsidR="00577A79" w:rsidRPr="00577A79">
        <w:rPr>
          <w:rFonts w:cs="Georgia"/>
        </w:rPr>
        <w:t xml:space="preserve"> области.</w:t>
      </w:r>
    </w:p>
    <w:p w:rsidR="00EA4EA9" w:rsidRPr="00EA4EA9" w:rsidRDefault="00EA4EA9" w:rsidP="00EA4EA9">
      <w:pPr>
        <w:ind w:firstLine="720"/>
        <w:jc w:val="both"/>
        <w:rPr>
          <w:rFonts w:cs="Georgia"/>
        </w:rPr>
      </w:pPr>
      <w:r>
        <w:rPr>
          <w:rFonts w:cs="Georgia"/>
        </w:rPr>
        <w:t>Для организации совместной деятельности студентов используется проектная техн</w:t>
      </w:r>
      <w:r>
        <w:rPr>
          <w:rFonts w:cs="Georgia"/>
        </w:rPr>
        <w:t>о</w:t>
      </w:r>
      <w:r>
        <w:rPr>
          <w:rFonts w:cs="Georgia"/>
        </w:rPr>
        <w:t xml:space="preserve">логия. Каждая команда разрабатывает творческий проект, все </w:t>
      </w:r>
      <w:r w:rsidRPr="00EA4EA9">
        <w:rPr>
          <w:rFonts w:cs="Georgia"/>
        </w:rPr>
        <w:t>осуществляется в рамках р</w:t>
      </w:r>
      <w:r w:rsidRPr="00EA4EA9">
        <w:rPr>
          <w:rFonts w:cs="Georgia"/>
        </w:rPr>
        <w:t>а</w:t>
      </w:r>
      <w:r w:rsidRPr="00EA4EA9">
        <w:rPr>
          <w:rFonts w:cs="Georgia"/>
        </w:rPr>
        <w:t>мочного задания, подчиняясь логике и интересам участников проекта, жанру конечного р</w:t>
      </w:r>
      <w:r w:rsidRPr="00EA4EA9">
        <w:rPr>
          <w:rFonts w:cs="Georgia"/>
        </w:rPr>
        <w:t>е</w:t>
      </w:r>
      <w:r w:rsidRPr="00EA4EA9">
        <w:rPr>
          <w:rFonts w:cs="Georgia"/>
        </w:rPr>
        <w:t>зультата (газета, фильм, праздник, издание, экскурсия и т.п.).</w:t>
      </w:r>
    </w:p>
    <w:p w:rsidR="00EA4EA9" w:rsidRPr="00577A79" w:rsidRDefault="00DF1227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При выполнении лабораторных и индивидуальных заданий использовались интера</w:t>
      </w:r>
      <w:r>
        <w:rPr>
          <w:rFonts w:cs="Georgia"/>
        </w:rPr>
        <w:t>к</w:t>
      </w:r>
      <w:r>
        <w:rPr>
          <w:rFonts w:cs="Georgia"/>
        </w:rPr>
        <w:t>тивные технологии такие как: семинар-дискуссия, мозговой штурм, выполнение лаборато</w:t>
      </w:r>
      <w:r>
        <w:rPr>
          <w:rFonts w:cs="Georgia"/>
        </w:rPr>
        <w:t>р</w:t>
      </w:r>
      <w:r>
        <w:rPr>
          <w:rFonts w:cs="Georgia"/>
        </w:rPr>
        <w:t>ных исследовательских работ.</w:t>
      </w:r>
    </w:p>
    <w:p w:rsidR="00C80B6D" w:rsidRPr="00284EA0" w:rsidRDefault="00C80B6D" w:rsidP="00C80B6D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</w:t>
      </w:r>
      <w:r w:rsidRPr="00284EA0">
        <w:t>ь</w:t>
      </w:r>
      <w:r w:rsidRPr="00284EA0">
        <w:t>ной техники при выполнении заданий</w:t>
      </w:r>
      <w:r w:rsidR="00D55239">
        <w:t>.</w:t>
      </w:r>
    </w:p>
    <w:p w:rsidR="00C80B6D" w:rsidRPr="003855A2" w:rsidRDefault="00C80B6D" w:rsidP="003855A2">
      <w:pPr>
        <w:spacing w:before="120" w:after="120"/>
        <w:ind w:firstLine="709"/>
        <w:jc w:val="center"/>
        <w:rPr>
          <w:b/>
          <w:bCs/>
        </w:rPr>
      </w:pPr>
      <w:r w:rsidRPr="003855A2">
        <w:rPr>
          <w:b/>
          <w:bCs/>
        </w:rPr>
        <w:t>6.Учебно-методическое обеспечение самостоятельной работы студентов</w:t>
      </w:r>
    </w:p>
    <w:p w:rsidR="00AD5E2C" w:rsidRPr="00192D76" w:rsidRDefault="00AD5E2C" w:rsidP="00AD5E2C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</w:t>
      </w:r>
      <w:r w:rsidRPr="00192D76">
        <w:t>в</w:t>
      </w:r>
      <w:r w:rsidRPr="00192D76">
        <w:t>ляется под контролем преподавателя в виде решения задач и выполнения упражнений, кот</w:t>
      </w:r>
      <w:r w:rsidRPr="00192D76">
        <w:t>о</w:t>
      </w:r>
      <w:r w:rsidRPr="00192D76">
        <w:t>рые определяет преподаватель для студента.</w:t>
      </w:r>
    </w:p>
    <w:p w:rsidR="005D6465" w:rsidRPr="00CB4700" w:rsidRDefault="005D6465" w:rsidP="00AD5E2C">
      <w:pPr>
        <w:ind w:firstLine="720"/>
        <w:jc w:val="both"/>
        <w:rPr>
          <w:i/>
        </w:rPr>
      </w:pPr>
      <w:r w:rsidRPr="005D6465">
        <w:rPr>
          <w:i/>
        </w:rPr>
        <w:t>Примерные аудиторные работы</w:t>
      </w:r>
    </w:p>
    <w:p w:rsidR="00F14D0E" w:rsidRPr="00CB4700" w:rsidRDefault="00F14D0E" w:rsidP="00AD5E2C">
      <w:pPr>
        <w:ind w:firstLine="720"/>
        <w:jc w:val="both"/>
        <w:rPr>
          <w:i/>
        </w:rPr>
      </w:pPr>
    </w:p>
    <w:p w:rsidR="001F4E4F" w:rsidRPr="001F4E4F" w:rsidRDefault="001F4E4F" w:rsidP="00AD5E2C">
      <w:pPr>
        <w:ind w:firstLine="720"/>
        <w:jc w:val="both"/>
        <w:rPr>
          <w:i/>
        </w:rPr>
      </w:pPr>
      <w:r w:rsidRPr="00491133">
        <w:rPr>
          <w:b/>
        </w:rPr>
        <w:t>Раздел</w:t>
      </w:r>
      <w:r>
        <w:rPr>
          <w:b/>
        </w:rPr>
        <w:t xml:space="preserve">. </w:t>
      </w:r>
      <w:r w:rsidRPr="00491133">
        <w:rPr>
          <w:b/>
        </w:rPr>
        <w:t>Базовые и прикладные информационные технологии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Открыть текстовый документ Задание 2 (папка </w:t>
      </w:r>
      <w:r w:rsidRPr="001F4E4F">
        <w:rPr>
          <w:rFonts w:eastAsia="Garamond"/>
          <w:lang w:val="en-US"/>
        </w:rPr>
        <w:t>Word</w:t>
      </w:r>
      <w:r w:rsidRPr="001F4E4F">
        <w:rPr>
          <w:rFonts w:eastAsia="Garamond"/>
        </w:rPr>
        <w:t>) и визуально ознакомиться с в</w:t>
      </w:r>
      <w:r w:rsidRPr="001F4E4F">
        <w:rPr>
          <w:rFonts w:eastAsia="Garamond"/>
        </w:rPr>
        <w:t>и</w:t>
      </w:r>
      <w:r w:rsidRPr="001F4E4F">
        <w:rPr>
          <w:rFonts w:eastAsia="Garamond"/>
        </w:rPr>
        <w:t>дом, в том числе с включением режима отображения всех знаков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 Следуя Рекомендациям к выполнению лабораторной работы (далее — Рекоменд</w:t>
      </w:r>
      <w:r w:rsidRPr="001F4E4F">
        <w:rPr>
          <w:rFonts w:eastAsia="Garamond"/>
        </w:rPr>
        <w:t>а</w:t>
      </w:r>
      <w:r w:rsidRPr="001F4E4F">
        <w:rPr>
          <w:rFonts w:eastAsia="Garamond"/>
        </w:rPr>
        <w:t>ции), пошагово задать следующие параметры документа:</w:t>
      </w:r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страницы: </w:t>
      </w:r>
      <w:r w:rsidRPr="001F4E4F">
        <w:rPr>
          <w:rFonts w:eastAsia="Garamond"/>
          <w:i/>
        </w:rPr>
        <w:t xml:space="preserve">Поля: Верхнее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Правое </w:t>
      </w:r>
      <w:r w:rsidRPr="001F4E4F">
        <w:rPr>
          <w:rFonts w:eastAsia="Garamond"/>
        </w:rPr>
        <w:t xml:space="preserve">— 2 см, </w:t>
      </w:r>
      <w:r w:rsidRPr="001F4E4F">
        <w:rPr>
          <w:rFonts w:eastAsia="Garamond"/>
          <w:i/>
        </w:rPr>
        <w:t xml:space="preserve">Нижнее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Левое </w:t>
      </w:r>
      <w:r w:rsidRPr="001F4E4F">
        <w:rPr>
          <w:rFonts w:eastAsia="Garamond"/>
        </w:rPr>
        <w:t xml:space="preserve">— 3 см; </w:t>
      </w:r>
      <w:r w:rsidRPr="001F4E4F">
        <w:rPr>
          <w:rFonts w:eastAsia="Garamond"/>
          <w:i/>
        </w:rPr>
        <w:t xml:space="preserve">Ориентация </w:t>
      </w:r>
      <w:r w:rsidRPr="001F4E4F">
        <w:rPr>
          <w:rFonts w:eastAsia="Garamond"/>
        </w:rPr>
        <w:t xml:space="preserve">— Книжная; </w:t>
      </w:r>
      <w:r w:rsidRPr="001F4E4F">
        <w:rPr>
          <w:rFonts w:eastAsia="Garamond"/>
          <w:i/>
        </w:rPr>
        <w:t xml:space="preserve">Нумерация страниц </w:t>
      </w:r>
      <w:r w:rsidRPr="001F4E4F">
        <w:rPr>
          <w:rFonts w:eastAsia="Garamond"/>
        </w:rPr>
        <w:t xml:space="preserve">— Снизу по центру. </w:t>
      </w:r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текста: </w:t>
      </w:r>
      <w:r w:rsidRPr="001F4E4F">
        <w:rPr>
          <w:rFonts w:eastAsia="Garamond"/>
          <w:i/>
        </w:rPr>
        <w:t xml:space="preserve">Шрифт </w:t>
      </w:r>
      <w:r w:rsidRPr="001F4E4F">
        <w:rPr>
          <w:rFonts w:eastAsia="Garamond"/>
        </w:rPr>
        <w:t xml:space="preserve">— </w:t>
      </w:r>
      <w:r w:rsidRPr="001F4E4F">
        <w:rPr>
          <w:rFonts w:eastAsia="Garamond"/>
          <w:lang w:val="en-US"/>
        </w:rPr>
        <w:t>TimesNewRoman</w:t>
      </w:r>
      <w:r w:rsidRPr="001F4E4F">
        <w:rPr>
          <w:rFonts w:eastAsia="Garamond"/>
        </w:rPr>
        <w:t xml:space="preserve">, </w:t>
      </w:r>
      <w:r w:rsidRPr="001F4E4F">
        <w:rPr>
          <w:rFonts w:eastAsia="Garamond"/>
          <w:i/>
        </w:rPr>
        <w:t xml:space="preserve">Размер </w:t>
      </w:r>
      <w:r w:rsidRPr="001F4E4F">
        <w:rPr>
          <w:rFonts w:eastAsia="Garamond"/>
        </w:rPr>
        <w:t xml:space="preserve">— 14, </w:t>
      </w:r>
      <w:r w:rsidRPr="001F4E4F">
        <w:rPr>
          <w:rFonts w:eastAsia="Garamond"/>
          <w:i/>
        </w:rPr>
        <w:t xml:space="preserve">Первая строка — отступ </w:t>
      </w:r>
      <w:r w:rsidRPr="001F4E4F">
        <w:rPr>
          <w:rFonts w:eastAsia="Garamond"/>
        </w:rPr>
        <w:t xml:space="preserve">— 1 см, </w:t>
      </w:r>
      <w:r w:rsidRPr="001F4E4F">
        <w:rPr>
          <w:rFonts w:eastAsia="Garamond"/>
          <w:i/>
        </w:rPr>
        <w:t xml:space="preserve">Выравнивание </w:t>
      </w:r>
      <w:r w:rsidRPr="001F4E4F">
        <w:rPr>
          <w:rFonts w:eastAsia="Garamond"/>
        </w:rPr>
        <w:t xml:space="preserve">— по ширине, </w:t>
      </w:r>
      <w:r w:rsidRPr="001F4E4F">
        <w:rPr>
          <w:rFonts w:eastAsia="Garamond"/>
          <w:i/>
        </w:rPr>
        <w:t xml:space="preserve">Междустрочный </w:t>
      </w:r>
      <w:r w:rsidRPr="001F4E4F">
        <w:rPr>
          <w:rFonts w:eastAsia="Garamond"/>
        </w:rPr>
        <w:t>— 1,5 строки, без интервалов до и после абзаца.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Привести в порядок содержание документа по структуре: 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Введение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Основная часть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Выводы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Первый лист сделать титульным и оформить его с использованием картинки.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Второй лист освободить под содержание (оглавление) и проделать работу для его а</w:t>
      </w:r>
      <w:r w:rsidRPr="001F4E4F">
        <w:rPr>
          <w:rFonts w:eastAsia="Garamond"/>
        </w:rPr>
        <w:t>в</w:t>
      </w:r>
      <w:r w:rsidRPr="001F4E4F">
        <w:rPr>
          <w:rFonts w:eastAsia="Garamond"/>
        </w:rPr>
        <w:t>томатического создания.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Вставить новую нумерацию страниц с параметрами: Внизу страницы, посередине, без номера на титульном листе 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 1 таблице вставить строку между 7 и 9 классом ввести данные класса.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К каждой таблице отчета построить диаграмму. Разместить легенду внизу диагра</w:t>
      </w:r>
      <w:r w:rsidRPr="001F4E4F">
        <w:rPr>
          <w:rFonts w:eastAsia="Garamond"/>
        </w:rPr>
        <w:t>м</w:t>
      </w:r>
      <w:r w:rsidRPr="001F4E4F">
        <w:rPr>
          <w:rFonts w:eastAsia="Garamond"/>
        </w:rPr>
        <w:t>мы. Добавить к диаграмме заголовок.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Вычислить качественная успеваемость учеников по формуле. Внести полученную цифру в отчет, под таблицами (в предложениях оставлены пропуски).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Сохранить документ под новым названием.</w:t>
      </w:r>
    </w:p>
    <w:p w:rsidR="001F4E4F" w:rsidRPr="001F4E4F" w:rsidRDefault="001F4E4F" w:rsidP="001F4E4F">
      <w:pPr>
        <w:widowControl w:val="0"/>
        <w:tabs>
          <w:tab w:val="left" w:pos="768"/>
        </w:tabs>
        <w:autoSpaceDE w:val="0"/>
        <w:autoSpaceDN w:val="0"/>
        <w:spacing w:before="1" w:line="276" w:lineRule="auto"/>
        <w:ind w:left="562" w:right="6"/>
        <w:jc w:val="both"/>
        <w:rPr>
          <w:rFonts w:eastAsia="Garamond"/>
        </w:rPr>
      </w:pPr>
    </w:p>
    <w:p w:rsidR="005D6465" w:rsidRPr="00F14D0E" w:rsidRDefault="00F14D0E" w:rsidP="00AD5E2C">
      <w:pPr>
        <w:ind w:firstLine="720"/>
        <w:jc w:val="both"/>
        <w:rPr>
          <w:b/>
        </w:rPr>
      </w:pPr>
      <w:r>
        <w:rPr>
          <w:b/>
        </w:rPr>
        <w:lastRenderedPageBreak/>
        <w:t xml:space="preserve">Раздел. </w:t>
      </w:r>
      <w:r w:rsidRPr="00491133">
        <w:rPr>
          <w:b/>
        </w:rPr>
        <w:t>Информационные технологии в реализации системы контроля, оценки и мониторинга учебных достижений учащихся</w:t>
      </w:r>
    </w:p>
    <w:p w:rsidR="00F14D0E" w:rsidRPr="00F14D0E" w:rsidRDefault="00F14D0E" w:rsidP="00F14D0E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Теоретическая часть: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Категории тестов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Тесты можно разделить на две категории— адаптивные и традиционные тесты.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В адаптивном тесте все кандидаты начинают с вопроса легкого или среднего по сло</w:t>
      </w:r>
      <w:r w:rsidRPr="00F14D0E">
        <w:rPr>
          <w:lang w:val="ru-RU"/>
        </w:rPr>
        <w:t>ж</w:t>
      </w:r>
      <w:r w:rsidRPr="00F14D0E">
        <w:rPr>
          <w:lang w:val="ru-RU"/>
        </w:rPr>
        <w:t>ности. Ответивший правильно получает следующий вопрос, более сложный; если ответ был неверный, уровень сложности следующего вопроса будет более низким. Процесс продолж</w:t>
      </w:r>
      <w:r w:rsidRPr="00F14D0E">
        <w:rPr>
          <w:lang w:val="ru-RU"/>
        </w:rPr>
        <w:t>а</w:t>
      </w:r>
      <w:r w:rsidRPr="00F14D0E">
        <w:rPr>
          <w:lang w:val="ru-RU"/>
        </w:rPr>
        <w:t>ется до тех пор, пока система тестирования не определит уровень знаний кандидата.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Традиционный тест содержит список вопросов и различные варианты ответов. Каждый вопрос оценивается в определенное количество баллов. Результат традиционного теста зав</w:t>
      </w:r>
      <w:r w:rsidRPr="00F14D0E">
        <w:rPr>
          <w:lang w:val="ru-RU"/>
        </w:rPr>
        <w:t>и</w:t>
      </w:r>
      <w:r w:rsidRPr="00F14D0E">
        <w:rPr>
          <w:lang w:val="ru-RU"/>
        </w:rPr>
        <w:t>сит от количества вопросов, на которые был дан правильный ответ.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bookmarkStart w:id="0" w:name="_Toc293566936"/>
      <w:r w:rsidRPr="00F14D0E">
        <w:rPr>
          <w:b/>
          <w:i/>
        </w:rPr>
        <w:t>Виды</w:t>
      </w:r>
      <w:r w:rsidR="000A0310">
        <w:rPr>
          <w:b/>
          <w:i/>
          <w:lang w:val="ru-RU"/>
        </w:rPr>
        <w:t xml:space="preserve"> </w:t>
      </w:r>
      <w:r w:rsidRPr="00F14D0E">
        <w:rPr>
          <w:b/>
          <w:i/>
        </w:rPr>
        <w:t>тестовых</w:t>
      </w:r>
      <w:r w:rsidR="000A0310">
        <w:rPr>
          <w:b/>
          <w:i/>
          <w:lang w:val="ru-RU"/>
        </w:rPr>
        <w:t xml:space="preserve"> </w:t>
      </w:r>
      <w:r w:rsidRPr="00F14D0E">
        <w:rPr>
          <w:b/>
          <w:i/>
        </w:rPr>
        <w:t>заданий</w:t>
      </w:r>
      <w:bookmarkEnd w:id="0"/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ответов (закрытые задание).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неправильного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</w:pPr>
      <w:r w:rsidRPr="00F14D0E">
        <w:rPr>
          <w:bCs/>
        </w:rPr>
        <w:t>Задания</w:t>
      </w:r>
      <w:r w:rsidR="000A0310">
        <w:rPr>
          <w:bCs/>
          <w:lang w:val="ru-RU"/>
        </w:rPr>
        <w:t xml:space="preserve"> </w:t>
      </w:r>
      <w:r w:rsidRPr="00F14D0E">
        <w:rPr>
          <w:bCs/>
        </w:rPr>
        <w:t>на</w:t>
      </w:r>
      <w:r w:rsidR="000A0310">
        <w:rPr>
          <w:bCs/>
          <w:lang w:val="ru-RU"/>
        </w:rPr>
        <w:t xml:space="preserve"> </w:t>
      </w:r>
      <w:r w:rsidRPr="00F14D0E">
        <w:rPr>
          <w:bCs/>
        </w:rPr>
        <w:t>установление</w:t>
      </w:r>
      <w:r w:rsidR="000A0310">
        <w:rPr>
          <w:bCs/>
          <w:lang w:val="ru-RU"/>
        </w:rPr>
        <w:t xml:space="preserve"> </w:t>
      </w:r>
      <w:r w:rsidRPr="00F14D0E">
        <w:rPr>
          <w:bCs/>
        </w:rPr>
        <w:t>соответствия.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нескольких правильных ответов.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 с открытым</w:t>
      </w:r>
      <w:r w:rsidR="000A0310">
        <w:rPr>
          <w:bCs/>
          <w:lang w:val="ru-RU"/>
        </w:rPr>
        <w:t xml:space="preserve"> </w:t>
      </w:r>
      <w:r w:rsidRPr="00F14D0E">
        <w:rPr>
          <w:bCs/>
        </w:rPr>
        <w:t>ответом.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Составной частью педагогического теста является тестовое задание, которое должно отвечать следующим требованиям: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известной трудности;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достаточной вариации тестовых баллов;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положительной корреляцией (статистическая взаимосвязь двух или нескольких сл</w:t>
      </w:r>
      <w:r w:rsidRPr="00F14D0E">
        <w:rPr>
          <w:sz w:val="24"/>
          <w:szCs w:val="24"/>
        </w:rPr>
        <w:t>у</w:t>
      </w:r>
      <w:r w:rsidRPr="00F14D0E">
        <w:rPr>
          <w:sz w:val="24"/>
          <w:szCs w:val="24"/>
        </w:rPr>
        <w:t>чайных величин либо величин, которые можно с некоторой допустимой степенью точности считать таковыми) баллов задания с баллами по всему тесту.</w:t>
      </w:r>
      <w:bookmarkStart w:id="1" w:name="_Toc293566937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Типы заданий в тесте</w:t>
      </w:r>
      <w:bookmarkEnd w:id="1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Закрытые: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</w:t>
      </w:r>
      <w:r w:rsidR="000A0310">
        <w:rPr>
          <w:bCs/>
          <w:lang w:val="ru-RU"/>
        </w:rPr>
        <w:t xml:space="preserve"> </w:t>
      </w:r>
      <w:r w:rsidRPr="00F14D0E">
        <w:rPr>
          <w:bCs/>
        </w:rPr>
        <w:t>альтернативных</w:t>
      </w:r>
      <w:r w:rsidR="000A0310">
        <w:rPr>
          <w:bCs/>
          <w:lang w:val="ru-RU"/>
        </w:rPr>
        <w:t xml:space="preserve"> </w:t>
      </w:r>
      <w:r w:rsidRPr="00F14D0E">
        <w:rPr>
          <w:bCs/>
        </w:rPr>
        <w:t>ответов;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</w:t>
      </w:r>
      <w:r w:rsidR="000A0310">
        <w:rPr>
          <w:bCs/>
          <w:lang w:val="ru-RU"/>
        </w:rPr>
        <w:t xml:space="preserve"> </w:t>
      </w:r>
      <w:r w:rsidRPr="00F14D0E">
        <w:rPr>
          <w:bCs/>
        </w:rPr>
        <w:t>множественного</w:t>
      </w:r>
      <w:r w:rsidR="000A0310">
        <w:rPr>
          <w:bCs/>
          <w:lang w:val="ru-RU"/>
        </w:rPr>
        <w:t xml:space="preserve"> </w:t>
      </w:r>
      <w:r w:rsidRPr="00F14D0E">
        <w:rPr>
          <w:bCs/>
        </w:rPr>
        <w:t>выбора;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</w:t>
      </w:r>
      <w:r w:rsidR="000A0310">
        <w:rPr>
          <w:bCs/>
          <w:lang w:val="ru-RU"/>
        </w:rPr>
        <w:t xml:space="preserve"> </w:t>
      </w:r>
      <w:r w:rsidRPr="00F14D0E">
        <w:rPr>
          <w:bCs/>
        </w:rPr>
        <w:t>на</w:t>
      </w:r>
      <w:r w:rsidR="000A0310">
        <w:rPr>
          <w:bCs/>
          <w:lang w:val="ru-RU"/>
        </w:rPr>
        <w:t xml:space="preserve"> </w:t>
      </w:r>
      <w:r w:rsidRPr="00F14D0E">
        <w:rPr>
          <w:bCs/>
        </w:rPr>
        <w:t>восстановление</w:t>
      </w:r>
      <w:r w:rsidR="000A0310">
        <w:rPr>
          <w:bCs/>
          <w:lang w:val="ru-RU"/>
        </w:rPr>
        <w:t xml:space="preserve"> </w:t>
      </w:r>
      <w:r w:rsidRPr="00F14D0E">
        <w:rPr>
          <w:bCs/>
        </w:rPr>
        <w:t>соответствия;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  <w:lang w:val="ru-RU"/>
        </w:rPr>
      </w:pPr>
      <w:r w:rsidRPr="00F14D0E">
        <w:rPr>
          <w:bCs/>
          <w:lang w:val="ru-RU"/>
        </w:rPr>
        <w:t>задания на установление правильной последовательности.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</w:pPr>
      <w:r w:rsidRPr="00F14D0E">
        <w:t>Открытые: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</w:t>
      </w:r>
      <w:r w:rsidR="000A0310">
        <w:rPr>
          <w:bCs/>
          <w:lang w:val="ru-RU"/>
        </w:rPr>
        <w:t xml:space="preserve"> </w:t>
      </w:r>
      <w:r w:rsidRPr="00F14D0E">
        <w:rPr>
          <w:bCs/>
        </w:rPr>
        <w:t>свободного</w:t>
      </w:r>
      <w:r w:rsidR="000A0310">
        <w:rPr>
          <w:bCs/>
          <w:lang w:val="ru-RU"/>
        </w:rPr>
        <w:t xml:space="preserve"> </w:t>
      </w:r>
      <w:r w:rsidRPr="00F14D0E">
        <w:rPr>
          <w:bCs/>
        </w:rPr>
        <w:t>изложения;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задания-дополнения.</w:t>
      </w:r>
      <w:bookmarkStart w:id="2" w:name="_Toc293566938"/>
    </w:p>
    <w:bookmarkEnd w:id="2"/>
    <w:p w:rsidR="00F14D0E" w:rsidRPr="00F14D0E" w:rsidRDefault="00F14D0E" w:rsidP="00C427B1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Практическая часть:</w:t>
      </w:r>
    </w:p>
    <w:p w:rsidR="00F14D0E" w:rsidRPr="00F14D0E" w:rsidRDefault="00F14D0E" w:rsidP="00C427B1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1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Используя средства </w:t>
      </w:r>
      <w:r w:rsidRPr="00F14D0E">
        <w:t>MicrosoftOffice</w:t>
      </w:r>
      <w:r w:rsidRPr="00F14D0E">
        <w:rPr>
          <w:lang w:val="ru-RU"/>
        </w:rPr>
        <w:t>, разработать один вариант традиционного теста (обучающего или проверочного).</w:t>
      </w:r>
    </w:p>
    <w:p w:rsidR="00F14D0E" w:rsidRPr="00F14D0E" w:rsidRDefault="00F14D0E" w:rsidP="00F14D0E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2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Изучить статью 7 ПЛАТФОРМ ДЛЯ СОЗДАНИЯ ТЕСТОВ  и разработать тест на о</w:t>
      </w:r>
      <w:r w:rsidRPr="00F14D0E">
        <w:rPr>
          <w:lang w:val="ru-RU"/>
        </w:rPr>
        <w:t>д</w:t>
      </w:r>
      <w:r w:rsidRPr="00F14D0E">
        <w:rPr>
          <w:lang w:val="ru-RU"/>
        </w:rPr>
        <w:t xml:space="preserve">ной из платформ </w:t>
      </w:r>
      <w:hyperlink r:id="rId11" w:history="1">
        <w:r w:rsidRPr="00F14D0E">
          <w:rPr>
            <w:rStyle w:val="a4"/>
          </w:rPr>
          <w:t>http</w:t>
        </w:r>
        <w:r w:rsidRPr="00F14D0E">
          <w:rPr>
            <w:rStyle w:val="a4"/>
            <w:lang w:val="ru-RU"/>
          </w:rPr>
          <w:t>://</w:t>
        </w:r>
        <w:r w:rsidRPr="00F14D0E">
          <w:rPr>
            <w:rStyle w:val="a4"/>
          </w:rPr>
          <w:t>www</w:t>
        </w:r>
        <w:r w:rsidRPr="00F14D0E">
          <w:rPr>
            <w:rStyle w:val="a4"/>
            <w:lang w:val="ru-RU"/>
          </w:rPr>
          <w:t>.</w:t>
        </w:r>
        <w:r w:rsidRPr="00F14D0E">
          <w:rPr>
            <w:rStyle w:val="a4"/>
          </w:rPr>
          <w:t>edutainme</w:t>
        </w:r>
        <w:r w:rsidRPr="00F14D0E">
          <w:rPr>
            <w:rStyle w:val="a4"/>
            <w:lang w:val="ru-RU"/>
          </w:rPr>
          <w:t>.</w:t>
        </w:r>
        <w:r w:rsidRPr="00F14D0E">
          <w:rPr>
            <w:rStyle w:val="a4"/>
          </w:rPr>
          <w:t>ru</w:t>
        </w:r>
        <w:r w:rsidRPr="00F14D0E">
          <w:rPr>
            <w:rStyle w:val="a4"/>
            <w:lang w:val="ru-RU"/>
          </w:rPr>
          <w:t>/</w:t>
        </w:r>
        <w:r w:rsidRPr="00F14D0E">
          <w:rPr>
            <w:rStyle w:val="a4"/>
          </w:rPr>
          <w:t>post</w:t>
        </w:r>
        <w:r w:rsidRPr="00F14D0E">
          <w:rPr>
            <w:rStyle w:val="a4"/>
            <w:lang w:val="ru-RU"/>
          </w:rPr>
          <w:t>/7-</w:t>
        </w:r>
        <w:r w:rsidRPr="00F14D0E">
          <w:rPr>
            <w:rStyle w:val="a4"/>
          </w:rPr>
          <w:t>platform</w:t>
        </w:r>
        <w:r w:rsidRPr="00F14D0E">
          <w:rPr>
            <w:rStyle w:val="a4"/>
            <w:lang w:val="ru-RU"/>
          </w:rPr>
          <w:t>-</w:t>
        </w:r>
        <w:r w:rsidRPr="00F14D0E">
          <w:rPr>
            <w:rStyle w:val="a4"/>
          </w:rPr>
          <w:t>dlya</w:t>
        </w:r>
        <w:r w:rsidRPr="00F14D0E">
          <w:rPr>
            <w:rStyle w:val="a4"/>
            <w:lang w:val="ru-RU"/>
          </w:rPr>
          <w:t>-</w:t>
        </w:r>
        <w:r w:rsidRPr="00F14D0E">
          <w:rPr>
            <w:rStyle w:val="a4"/>
          </w:rPr>
          <w:t>sozdaniya</w:t>
        </w:r>
        <w:r w:rsidRPr="00F14D0E">
          <w:rPr>
            <w:rStyle w:val="a4"/>
            <w:lang w:val="ru-RU"/>
          </w:rPr>
          <w:t>-</w:t>
        </w:r>
        <w:r w:rsidRPr="00F14D0E">
          <w:rPr>
            <w:rStyle w:val="a4"/>
          </w:rPr>
          <w:t>testov</w:t>
        </w:r>
        <w:r w:rsidRPr="00F14D0E">
          <w:rPr>
            <w:rStyle w:val="a4"/>
            <w:lang w:val="ru-RU"/>
          </w:rPr>
          <w:t>/</w:t>
        </w:r>
      </w:hyperlink>
    </w:p>
    <w:p w:rsidR="00F14D0E" w:rsidRDefault="00F14D0E" w:rsidP="00AD5E2C">
      <w:pPr>
        <w:ind w:firstLine="720"/>
        <w:jc w:val="both"/>
        <w:rPr>
          <w:b/>
        </w:rPr>
      </w:pPr>
      <w:r>
        <w:rPr>
          <w:b/>
        </w:rPr>
        <w:t xml:space="preserve">Раздел. </w:t>
      </w:r>
      <w:r w:rsidRPr="007D6128">
        <w:rPr>
          <w:b/>
        </w:rPr>
        <w:t>Информационные технологии в проектной деятельности педагога</w:t>
      </w:r>
    </w:p>
    <w:p w:rsidR="00C427B1" w:rsidRDefault="00F14D0E" w:rsidP="00AD5E2C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C427B1">
        <w:rPr>
          <w:bCs/>
          <w:i/>
          <w:color w:val="000000"/>
          <w:shd w:val="clear" w:color="auto" w:fill="FFFFFF"/>
        </w:rPr>
        <w:t>Направления информационных технологий в проектной деятельности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Default="00F14D0E" w:rsidP="00AD5E2C">
      <w:pPr>
        <w:ind w:firstLine="720"/>
        <w:jc w:val="both"/>
        <w:rPr>
          <w:color w:val="000000"/>
          <w:shd w:val="clear" w:color="auto" w:fill="FFFFFF"/>
        </w:rPr>
      </w:pPr>
      <w:r w:rsidRPr="00F14D0E">
        <w:rPr>
          <w:color w:val="000000"/>
          <w:shd w:val="clear" w:color="auto" w:fill="FFFFFF"/>
        </w:rPr>
        <w:t>В проектной деятельности свое применение получили следующие направления и</w:t>
      </w:r>
      <w:r w:rsidRPr="00F14D0E">
        <w:rPr>
          <w:color w:val="000000"/>
          <w:shd w:val="clear" w:color="auto" w:fill="FFFFFF"/>
        </w:rPr>
        <w:t>н</w:t>
      </w:r>
      <w:r w:rsidRPr="00F14D0E">
        <w:rPr>
          <w:color w:val="000000"/>
          <w:shd w:val="clear" w:color="auto" w:fill="FFFFFF"/>
        </w:rPr>
        <w:t>формационных технологий: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lastRenderedPageBreak/>
        <w:t>Ресурсы Интернета: поисковые системы и отдельно взятые сайты (historic.ru, soldat.ru, rkka.ru).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библиотеки и энциклопедии как распределенного, так и центр</w:t>
      </w:r>
      <w:r w:rsidRPr="00C427B1">
        <w:rPr>
          <w:color w:val="000000"/>
          <w:sz w:val="24"/>
          <w:szCs w:val="24"/>
          <w:shd w:val="clear" w:color="auto" w:fill="FFFFFF"/>
        </w:rPr>
        <w:t>а</w:t>
      </w:r>
      <w:r w:rsidRPr="00C427B1">
        <w:rPr>
          <w:color w:val="000000"/>
          <w:sz w:val="24"/>
          <w:szCs w:val="24"/>
          <w:shd w:val="clear" w:color="auto" w:fill="FFFFFF"/>
        </w:rPr>
        <w:t>лизованного характера, позволяющие по-новому реализовать доступ учащихся к мировым информационным ресурсам (например, lib.ru или tululu.ru).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Информационные среды на основе открытых (доступных) баз данных и баз знаний, позволяющие осуществить как прямой, так и удаленный доступ к и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формационным ресурсам (например, общедоступный электронный банк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ментов «Подвиг Народа в Великой Отечественной войне 1941-1945 гг.» </w:t>
      </w:r>
      <w:hyperlink r:id="rId12" w:history="1">
        <w:r w:rsidR="00C427B1" w:rsidRPr="00C427B1">
          <w:rPr>
            <w:rStyle w:val="a4"/>
            <w:sz w:val="24"/>
            <w:szCs w:val="24"/>
            <w:shd w:val="clear" w:color="auto" w:fill="FFFFFF"/>
          </w:rPr>
          <w:t>www.podvignaroda.mil.ru</w:t>
        </w:r>
      </w:hyperlink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Обучающие онлайн порталы различных тематик, такие, как www.gramota.ru, www.intuit.ru или lingualeo.ru.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Прикладные и инструментальные программные средства, обеспечивающие выполнение конкретных учебных операций (обработку текстов, составление таблиц, редактирование графической информации). Для этих целей можно и</w:t>
      </w:r>
      <w:r w:rsidRPr="00C427B1">
        <w:rPr>
          <w:color w:val="000000"/>
          <w:sz w:val="24"/>
          <w:szCs w:val="24"/>
          <w:shd w:val="clear" w:color="auto" w:fill="FFFFFF"/>
        </w:rPr>
        <w:t>с</w:t>
      </w:r>
      <w:r w:rsidRPr="00C427B1">
        <w:rPr>
          <w:color w:val="000000"/>
          <w:sz w:val="24"/>
          <w:szCs w:val="24"/>
          <w:shd w:val="clear" w:color="auto" w:fill="FFFFFF"/>
        </w:rPr>
        <w:t>пользовать различные офисные пакеты приложений, таких, как MicrosoftOffice, LibreOffice, OpenOffice, StarOffice и др.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Мультимедиа технологии. В их числе существует огромное количество раз-личныхвидеоэнциклопедий, электронных учебников, интерактивные путев</w:t>
      </w:r>
      <w:r w:rsidRPr="00C427B1">
        <w:rPr>
          <w:color w:val="000000"/>
          <w:sz w:val="24"/>
          <w:szCs w:val="24"/>
          <w:shd w:val="clear" w:color="auto" w:fill="FFFFFF"/>
        </w:rPr>
        <w:t>о</w:t>
      </w:r>
      <w:r w:rsidRPr="00C427B1">
        <w:rPr>
          <w:color w:val="000000"/>
          <w:sz w:val="24"/>
          <w:szCs w:val="24"/>
          <w:shd w:val="clear" w:color="auto" w:fill="FFFFFF"/>
        </w:rPr>
        <w:t>дителей, обучающие программы, видеокурсы в формате онлайн, ситуационно-ролевые игры и др.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Телекоммуникационные системы, реализующие электронную почту, телеко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ференции и т.д. и позволяющие осуществить выход в мировые коммуникац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>онные сети, сайты учебного заведения и/или преподавателя, дающие возмо</w:t>
      </w:r>
      <w:r w:rsidRPr="00C427B1">
        <w:rPr>
          <w:color w:val="000000"/>
          <w:sz w:val="24"/>
          <w:szCs w:val="24"/>
          <w:shd w:val="clear" w:color="auto" w:fill="FFFFFF"/>
        </w:rPr>
        <w:t>ж</w:t>
      </w:r>
      <w:r w:rsidRPr="00C427B1">
        <w:rPr>
          <w:color w:val="000000"/>
          <w:sz w:val="24"/>
          <w:szCs w:val="24"/>
          <w:shd w:val="clear" w:color="auto" w:fill="FFFFFF"/>
        </w:rPr>
        <w:t>ность опубликовать работу в сети Интернет.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настольные типографии, позволяющие в индивидуальном ре-жиме с высокой скоростью осуществить выпуск печатных материалов и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>ментов на различных носителях.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Системы защиты информации различной ориентации (от несанкционирова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ного доступа при хранении, от плагиата, от искажений при передаче и т.д.).</w:t>
      </w:r>
    </w:p>
    <w:p w:rsidR="00C427B1" w:rsidRPr="00C427B1" w:rsidRDefault="00C427B1" w:rsidP="00C427B1">
      <w:pPr>
        <w:ind w:left="113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Изучите каждое направление и подумайте, какие информационные технологии применимы для реализации вашего проекта</w:t>
      </w:r>
    </w:p>
    <w:p w:rsidR="00F14D0E" w:rsidRPr="00F14D0E" w:rsidRDefault="00F14D0E" w:rsidP="00AD5E2C">
      <w:pPr>
        <w:ind w:firstLine="720"/>
        <w:jc w:val="both"/>
        <w:rPr>
          <w:i/>
        </w:rPr>
      </w:pP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AD5E2C" w:rsidRPr="00F14D0E" w:rsidRDefault="00AD5E2C" w:rsidP="00AD5E2C">
      <w:pPr>
        <w:ind w:firstLine="72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F14D0E">
        <w:t>Внеаудиторная самостоятельная работа студентов осуществляется в виде изучения литературы по соответствующему р</w:t>
      </w:r>
      <w:r w:rsidR="00EE0B21" w:rsidRPr="00F14D0E">
        <w:t>азделу с проработкой материала,участие в дистанцио</w:t>
      </w:r>
      <w:r w:rsidR="00EE0B21" w:rsidRPr="00F14D0E">
        <w:t>н</w:t>
      </w:r>
      <w:r w:rsidR="00EE0B21" w:rsidRPr="00F14D0E">
        <w:t xml:space="preserve">ном курсе предложенном преподавателем и </w:t>
      </w:r>
      <w:r w:rsidRPr="00F14D0E">
        <w:t>выполнения домашних заданий</w:t>
      </w:r>
      <w:r w:rsidR="00EE0B21" w:rsidRPr="00F14D0E">
        <w:t xml:space="preserve"> (разработка пр</w:t>
      </w:r>
      <w:r w:rsidR="00EE0B21" w:rsidRPr="00F14D0E">
        <w:t>о</w:t>
      </w:r>
      <w:r w:rsidR="00EE0B21" w:rsidRPr="00F14D0E">
        <w:t>екта, подготовка к лабораторным работам)</w:t>
      </w:r>
      <w:r w:rsidRPr="00F14D0E">
        <w:t xml:space="preserve"> с консультациями преподавателя</w:t>
      </w:r>
      <w:r w:rsidR="00EE0B21" w:rsidRPr="00F14D0E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3812C7" w:rsidRDefault="003812C7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812C7" w:rsidRPr="003D550B" w:rsidRDefault="003812C7" w:rsidP="003812C7">
      <w:pPr>
        <w:jc w:val="center"/>
        <w:rPr>
          <w:i/>
          <w:color w:val="C00000"/>
        </w:rPr>
      </w:pPr>
    </w:p>
    <w:p w:rsidR="003812C7" w:rsidRPr="003D550B" w:rsidRDefault="003812C7" w:rsidP="003812C7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</w:t>
      </w:r>
      <w:r w:rsidRPr="003D550B">
        <w:rPr>
          <w:b/>
        </w:rPr>
        <w:t>у</w:t>
      </w:r>
      <w:r w:rsidRPr="003D550B">
        <w:rPr>
          <w:b/>
        </w:rPr>
        <w:t>точной аттестации:</w:t>
      </w:r>
    </w:p>
    <w:p w:rsidR="003812C7" w:rsidRDefault="003812C7" w:rsidP="003812C7">
      <w:pPr>
        <w:rPr>
          <w:i/>
          <w:color w:val="C00000"/>
          <w:highlight w:val="yellow"/>
        </w:rPr>
      </w:pPr>
    </w:p>
    <w:tbl>
      <w:tblPr>
        <w:tblW w:w="5394" w:type="pct"/>
        <w:tblLayout w:type="fixed"/>
        <w:tblCellMar>
          <w:left w:w="0" w:type="dxa"/>
          <w:right w:w="0" w:type="dxa"/>
        </w:tblCellMar>
        <w:tblLook w:val="04A0"/>
      </w:tblPr>
      <w:tblGrid>
        <w:gridCol w:w="1353"/>
        <w:gridCol w:w="2306"/>
        <w:gridCol w:w="6911"/>
      </w:tblGrid>
      <w:tr w:rsidR="00732BC0" w:rsidRPr="00457C1A" w:rsidTr="00B51CAF">
        <w:trPr>
          <w:trHeight w:val="753"/>
          <w:tblHeader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B51CAF">
            <w:pPr>
              <w:jc w:val="center"/>
            </w:pPr>
            <w:r w:rsidRPr="008D2A6D">
              <w:t>Структу</w:t>
            </w:r>
            <w:r w:rsidRPr="008D2A6D">
              <w:t>р</w:t>
            </w:r>
            <w:r w:rsidRPr="008D2A6D">
              <w:t>ный эл</w:t>
            </w:r>
            <w:r w:rsidRPr="008D2A6D">
              <w:t>е</w:t>
            </w:r>
            <w:r w:rsidRPr="008D2A6D">
              <w:t xml:space="preserve">мент </w:t>
            </w:r>
            <w:r w:rsidRPr="008D2A6D">
              <w:br/>
              <w:t>компете</w:t>
            </w:r>
            <w:r w:rsidRPr="008D2A6D">
              <w:t>н</w:t>
            </w:r>
            <w:r w:rsidRPr="008D2A6D">
              <w:t>ции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B51CAF">
            <w:pPr>
              <w:jc w:val="center"/>
            </w:pPr>
            <w:r w:rsidRPr="008D2A6D">
              <w:rPr>
                <w:bCs/>
              </w:rPr>
              <w:t>Планируемые р</w:t>
            </w:r>
            <w:r w:rsidRPr="008D2A6D">
              <w:rPr>
                <w:bCs/>
              </w:rPr>
              <w:t>е</w:t>
            </w:r>
            <w:r w:rsidRPr="008D2A6D">
              <w:rPr>
                <w:bCs/>
              </w:rPr>
              <w:t xml:space="preserve">зультаты обучения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B51CAF">
            <w:pPr>
              <w:jc w:val="center"/>
            </w:pPr>
            <w:r w:rsidRPr="008D2A6D">
              <w:t>Оценочные средства</w:t>
            </w:r>
          </w:p>
        </w:tc>
      </w:tr>
      <w:tr w:rsidR="00732BC0" w:rsidRPr="00457C1A" w:rsidTr="00B51CA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457C1A" w:rsidRDefault="00732BC0" w:rsidP="00B51CAF">
            <w:pPr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С</w:t>
            </w:r>
            <w:r w:rsidRPr="00342444">
              <w:rPr>
                <w:color w:val="000000"/>
              </w:rPr>
              <w:t xml:space="preserve">пособностью </w:t>
            </w:r>
            <w:r w:rsidRPr="006B07D7">
              <w:rPr>
                <w:bCs/>
              </w:rPr>
              <w:t>использовать естественнонаучные и математические знания для ориентирования в современном информационном пространстве</w:t>
            </w:r>
            <w:r w:rsidRPr="00485A1F">
              <w:rPr>
                <w:b/>
              </w:rPr>
              <w:t>(ОК-3)</w:t>
            </w:r>
          </w:p>
        </w:tc>
      </w:tr>
      <w:tr w:rsidR="00732BC0" w:rsidRPr="00457C1A" w:rsidTr="00B51CAF">
        <w:trPr>
          <w:trHeight w:val="2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ционного пространс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 и информационн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общества; понятия сферы образовател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информационных технологий; основные характеристики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зовательных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мационных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гий; классификацию и основные характер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стики технических средств реализации ИТ;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447EE9" w:rsidRDefault="00732BC0" w:rsidP="00B51CAF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732BC0" w:rsidRPr="0081029E" w:rsidRDefault="00732BC0" w:rsidP="00B51CAF">
            <w:pPr>
              <w:tabs>
                <w:tab w:val="left" w:pos="168"/>
              </w:tabs>
              <w:ind w:left="-51"/>
            </w:pP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такое информатизация общества? Назовите исторические предпосылки информатизации общества.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Перечислите признаки информационного общества. Чем опр</w:t>
            </w:r>
            <w:r w:rsidRPr="00821B6F">
              <w:rPr>
                <w:sz w:val="24"/>
                <w:szCs w:val="24"/>
              </w:rPr>
              <w:t>е</w:t>
            </w:r>
            <w:r w:rsidRPr="00821B6F">
              <w:rPr>
                <w:sz w:val="24"/>
                <w:szCs w:val="24"/>
              </w:rPr>
              <w:t>деляется информационный потенциал общества?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информатизация общества на сферу образования?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представляет собой информатизация образования? Какие процессы привели к необходимости информатизации образ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вания?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Чем различаются информационные технологии и информац</w:t>
            </w:r>
            <w:r w:rsidRPr="00821B6F">
              <w:rPr>
                <w:sz w:val="24"/>
                <w:szCs w:val="24"/>
              </w:rPr>
              <w:t>и</w:t>
            </w:r>
            <w:r w:rsidRPr="00821B6F">
              <w:rPr>
                <w:sz w:val="24"/>
                <w:szCs w:val="24"/>
              </w:rPr>
              <w:t>онные технологии обучения? Совпадают ли понятия “инфо</w:t>
            </w:r>
            <w:r w:rsidRPr="00821B6F">
              <w:rPr>
                <w:sz w:val="24"/>
                <w:szCs w:val="24"/>
              </w:rPr>
              <w:t>р</w:t>
            </w:r>
            <w:r w:rsidRPr="00821B6F">
              <w:rPr>
                <w:sz w:val="24"/>
                <w:szCs w:val="24"/>
              </w:rPr>
              <w:t>мационные технологии” и “компьютерные технологии”?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Приведите классификацию информационных технологий.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особенности информационно-коммуникационных те</w:t>
            </w:r>
            <w:r w:rsidRPr="00821B6F">
              <w:rPr>
                <w:sz w:val="24"/>
                <w:szCs w:val="24"/>
              </w:rPr>
              <w:t>х</w:t>
            </w:r>
            <w:r w:rsidRPr="00821B6F">
              <w:rPr>
                <w:sz w:val="24"/>
                <w:szCs w:val="24"/>
              </w:rPr>
              <w:t>нологий обучения? Что входит в структуру ИКТ?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Опишите историю использования информационных технол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гий в образовании.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медиаобразование на современную культуру?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основные направления медиаобразования?</w:t>
            </w:r>
          </w:p>
          <w:p w:rsidR="00732BC0" w:rsidRPr="00094822" w:rsidRDefault="00732BC0" w:rsidP="00B51CAF">
            <w:pPr>
              <w:tabs>
                <w:tab w:val="left" w:pos="168"/>
              </w:tabs>
            </w:pPr>
          </w:p>
        </w:tc>
      </w:tr>
      <w:tr w:rsidR="00732BC0" w:rsidRPr="00457C1A" w:rsidTr="00B51CAF">
        <w:trPr>
          <w:trHeight w:val="1812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Уметь: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грамотно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вать в научном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фессиональном об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общества,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странства; грамотно оперировать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ными понятиями из сферы современных информационных технологий в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вании; применять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ническое обеспечение информационных технологий в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сиональной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ности; использовать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решения профессиональных задач;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rPr>
                <w:b/>
                <w:i/>
              </w:rPr>
            </w:pPr>
            <w:r w:rsidRPr="0081029E">
              <w:rPr>
                <w:b/>
                <w:i/>
              </w:rPr>
              <w:t>Примерное практическое задание к зачету.</w:t>
            </w:r>
          </w:p>
          <w:p w:rsidR="00732BC0" w:rsidRPr="00447EE9" w:rsidRDefault="00732BC0" w:rsidP="00B51CAF"/>
          <w:p w:rsidR="00732BC0" w:rsidRPr="0064349C" w:rsidRDefault="00732BC0" w:rsidP="00B51CAF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Используя сайт «Единое окно» - http://window.edu.ru/, составьте список сс</w:t>
            </w:r>
            <w:r w:rsidRPr="0064349C">
              <w:rPr>
                <w:color w:val="000000"/>
                <w:sz w:val="20"/>
                <w:szCs w:val="20"/>
              </w:rPr>
              <w:t>ы</w:t>
            </w:r>
            <w:r w:rsidRPr="0064349C">
              <w:rPr>
                <w:color w:val="000000"/>
                <w:sz w:val="20"/>
                <w:szCs w:val="20"/>
              </w:rPr>
              <w:t>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:rsidR="00732BC0" w:rsidRPr="0064349C" w:rsidRDefault="00732BC0" w:rsidP="00B51CAF">
            <w:pPr>
              <w:shd w:val="clear" w:color="auto" w:fill="FFFFFF"/>
              <w:spacing w:after="150"/>
              <w:jc w:val="right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Таблица 1</w:t>
            </w:r>
          </w:p>
          <w:tbl>
            <w:tblPr>
              <w:tblW w:w="6062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70"/>
              <w:gridCol w:w="1604"/>
              <w:gridCol w:w="1888"/>
            </w:tblGrid>
            <w:tr w:rsidR="00732BC0" w:rsidRPr="0064349C" w:rsidTr="00B51CA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Адреса Web-страниц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Заголовок сайта</w:t>
                  </w: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Назначение или пояснение об их содержании</w:t>
                  </w:r>
                </w:p>
              </w:tc>
            </w:tr>
            <w:tr w:rsidR="00732BC0" w:rsidRPr="0064349C" w:rsidTr="00B51CA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http://www.edu.ru/abitur/act.11/index.php</w:t>
                  </w:r>
                </w:p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Специальности системы профе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сионального обр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зования (СПО). Этот раздел пом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жет вам узнать из действующих стандартов СПО о требованиях к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пускникам по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бранной специал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ности, совокупн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сти приобретё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ных в процессе обучения знаний, умений и навыков.</w:t>
                  </w:r>
                </w:p>
              </w:tc>
            </w:tr>
          </w:tbl>
          <w:p w:rsidR="00732BC0" w:rsidRPr="0064349C" w:rsidRDefault="00732BC0" w:rsidP="00B51CAF">
            <w:pPr>
              <w:shd w:val="clear" w:color="auto" w:fill="FFFFFF"/>
              <w:spacing w:after="150"/>
              <w:rPr>
                <w:color w:val="000000"/>
              </w:rPr>
            </w:pPr>
          </w:p>
          <w:p w:rsidR="00732BC0" w:rsidRPr="00175BC5" w:rsidRDefault="00732BC0" w:rsidP="00B51CAF">
            <w:pPr>
              <w:shd w:val="clear" w:color="auto" w:fill="FFFFFF"/>
              <w:spacing w:after="390"/>
              <w:textAlignment w:val="baseline"/>
              <w:rPr>
                <w:shd w:val="clear" w:color="auto" w:fill="FFFFFF"/>
              </w:rPr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понятиями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ции, информационн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общества,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мационного простра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ства; понятийным 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паратом сферы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ИТ; навыками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технических средств; технологией работы с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 программным обеспечением для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шения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нальных задач;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логией работы в гл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бальной сети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>Примерный перечень для контрольных работ:</w:t>
            </w:r>
          </w:p>
          <w:p w:rsidR="00732BC0" w:rsidRPr="0081029E" w:rsidRDefault="00732BC0" w:rsidP="00B51CAF">
            <w:pPr>
              <w:pStyle w:val="32"/>
              <w:numPr>
                <w:ilvl w:val="0"/>
                <w:numId w:val="28"/>
              </w:numPr>
              <w:spacing w:after="0" w:line="240" w:lineRule="auto"/>
              <w:ind w:left="1080"/>
            </w:pPr>
            <w:r w:rsidRPr="0081029E">
              <w:t>Информационные технологии для качественного и до</w:t>
            </w:r>
            <w:r w:rsidRPr="0081029E">
              <w:t>с</w:t>
            </w:r>
            <w:r w:rsidRPr="0081029E">
              <w:t>тупного образования</w:t>
            </w:r>
          </w:p>
          <w:p w:rsidR="00732BC0" w:rsidRPr="0081029E" w:rsidRDefault="00732BC0" w:rsidP="00B51CAF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</w:tabs>
              <w:spacing w:after="0" w:line="240" w:lineRule="auto"/>
            </w:pPr>
            <w:r w:rsidRPr="0081029E">
              <w:t>Классификация и характеристика программных средств</w:t>
            </w:r>
          </w:p>
          <w:p w:rsidR="00732BC0" w:rsidRPr="0081029E" w:rsidRDefault="00732BC0" w:rsidP="00B51CAF">
            <w:pPr>
              <w:pStyle w:val="32"/>
              <w:tabs>
                <w:tab w:val="right" w:leader="dot" w:pos="6422"/>
              </w:tabs>
              <w:spacing w:after="0" w:line="240" w:lineRule="auto"/>
              <w:ind w:left="1080"/>
            </w:pPr>
            <w:r w:rsidRPr="0081029E">
              <w:t>информационной технологии обучения (ИТО)</w:t>
            </w:r>
          </w:p>
          <w:p w:rsidR="00732BC0" w:rsidRPr="0081029E" w:rsidRDefault="00A37F7A" w:rsidP="00B51CAF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  <w:tab w:val="right" w:leader="dot" w:pos="6422"/>
              </w:tabs>
              <w:spacing w:after="0" w:line="240" w:lineRule="auto"/>
            </w:pPr>
            <w:hyperlink w:anchor="bookmark4" w:tooltip="Current Document">
              <w:r w:rsidR="00732BC0" w:rsidRPr="0081029E">
                <w:t xml:space="preserve">Возможности ИТО по развитию творческого мышления </w:t>
              </w:r>
            </w:hyperlink>
          </w:p>
          <w:p w:rsidR="00732BC0" w:rsidRPr="0081029E" w:rsidRDefault="00732BC0" w:rsidP="00B51CAF">
            <w:pPr>
              <w:pStyle w:val="32"/>
              <w:numPr>
                <w:ilvl w:val="0"/>
                <w:numId w:val="28"/>
              </w:numPr>
              <w:tabs>
                <w:tab w:val="right" w:leader="dot" w:pos="6422"/>
              </w:tabs>
              <w:spacing w:after="0" w:line="240" w:lineRule="auto"/>
              <w:rPr>
                <w:b/>
              </w:rPr>
            </w:pPr>
            <w:r w:rsidRPr="0081029E">
              <w:t>Психологические аспекты информатизации образовател</w:t>
            </w:r>
            <w:r w:rsidRPr="0081029E">
              <w:t>ь</w:t>
            </w:r>
            <w:r w:rsidRPr="0081029E">
              <w:t>ной системы</w:t>
            </w:r>
          </w:p>
        </w:tc>
      </w:tr>
      <w:tr w:rsidR="00732BC0" w:rsidRPr="00457C1A" w:rsidTr="00B51C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61453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перспективные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правления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в учебном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цессе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и коммуникац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технологий; современные методы и технологии обуч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диагностики с помощью средств ИКТ; особенности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основные понятия сферы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формационной без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пасности и основные методы защиты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формации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447EE9" w:rsidRDefault="00732BC0" w:rsidP="00B51CAF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732BC0" w:rsidRPr="00821B6F" w:rsidRDefault="00732BC0" w:rsidP="00B51CAF">
            <w:pPr>
              <w:tabs>
                <w:tab w:val="left" w:pos="26"/>
              </w:tabs>
              <w:ind w:left="-51"/>
              <w:jc w:val="both"/>
              <w:rPr>
                <w:color w:val="231F20"/>
              </w:rPr>
            </w:pP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управления качеством образовательного пр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>цесса? Какие задачи решает система менеджмента качества общеобразовательных учреждениях?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стандарты управления качеством образовательного процесса получили наибольшее распространение? В чем их преимущества?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входит в систему педагогического мониторинга? Какие характеристики образовательного процесса исследует мон</w:t>
            </w:r>
            <w:r w:rsidRPr="00821B6F">
              <w:rPr>
                <w:color w:val="231F20"/>
                <w:sz w:val="24"/>
                <w:szCs w:val="24"/>
              </w:rPr>
              <w:t>и</w:t>
            </w:r>
            <w:r w:rsidRPr="00821B6F">
              <w:rPr>
                <w:color w:val="231F20"/>
                <w:sz w:val="24"/>
                <w:szCs w:val="24"/>
              </w:rPr>
              <w:t>торинг?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контрольно-измерительные материалы? Какие тр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бования предъявляются к контрольно-измерительным мат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риалам?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формы и методы педагогического контроля вы знаете? Что исследуется с помощью каждого из них?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рейтинговой системы оценки качества уче</w:t>
            </w:r>
            <w:r w:rsidRPr="00821B6F">
              <w:rPr>
                <w:color w:val="231F20"/>
                <w:sz w:val="24"/>
                <w:szCs w:val="24"/>
              </w:rPr>
              <w:t>б</w:t>
            </w:r>
            <w:r w:rsidRPr="00821B6F">
              <w:rPr>
                <w:color w:val="231F20"/>
                <w:sz w:val="24"/>
                <w:szCs w:val="24"/>
              </w:rPr>
              <w:t>ной деятельности? Что определяет рейтинг? Какие виды ре</w:t>
            </w:r>
            <w:r w:rsidRPr="00821B6F">
              <w:rPr>
                <w:color w:val="231F20"/>
                <w:sz w:val="24"/>
                <w:szCs w:val="24"/>
              </w:rPr>
              <w:t>й</w:t>
            </w:r>
            <w:r w:rsidRPr="00821B6F">
              <w:rPr>
                <w:color w:val="231F20"/>
                <w:sz w:val="24"/>
                <w:szCs w:val="24"/>
              </w:rPr>
              <w:t>тинга вы знаете?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педагогический тест? Приведите классификации по разным основаниям.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существуют формы тестовых заданий? Какие формы тестовых заданий удобнее использовать в компьютерном в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lastRenderedPageBreak/>
              <w:t>рианте тестирования?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критерии предъявляют к качеству тестов?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способы использования ИКТ в тестовой системе ко</w:t>
            </w:r>
            <w:r w:rsidRPr="00821B6F">
              <w:rPr>
                <w:color w:val="231F20"/>
                <w:sz w:val="24"/>
                <w:szCs w:val="24"/>
              </w:rPr>
              <w:t>н</w:t>
            </w:r>
            <w:r w:rsidRPr="00821B6F">
              <w:rPr>
                <w:color w:val="231F20"/>
                <w:sz w:val="24"/>
                <w:szCs w:val="24"/>
              </w:rPr>
              <w:t>троля знаний вы знаете?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Охарактеризуйте понятие “информационная безопасность”.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основные цели и задачи информационной без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>пасности.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угрозы информационной безопасности наиболее и</w:t>
            </w:r>
            <w:r w:rsidRPr="00821B6F">
              <w:rPr>
                <w:color w:val="231F20"/>
                <w:sz w:val="24"/>
                <w:szCs w:val="24"/>
              </w:rPr>
              <w:t>з</w:t>
            </w:r>
            <w:r w:rsidRPr="00821B6F">
              <w:rPr>
                <w:color w:val="231F20"/>
                <w:sz w:val="24"/>
                <w:szCs w:val="24"/>
              </w:rPr>
              <w:t>вестны?</w:t>
            </w:r>
          </w:p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4372D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применять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технические средства, прикладное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обучения и диагностики;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зовать современные ИКТ для контроля знаний и продвижения в учебе учащихся;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полнять основные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 по защите информации при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шении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нальных задач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732BC0" w:rsidRDefault="00732BC0" w:rsidP="00B51CAF">
            <w:pPr>
              <w:pStyle w:val="32"/>
            </w:pPr>
          </w:p>
          <w:p w:rsidR="00732BC0" w:rsidRPr="002524AD" w:rsidRDefault="00732BC0" w:rsidP="00B51CAF">
            <w:pPr>
              <w:tabs>
                <w:tab w:val="left" w:pos="709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2524AD">
              <w:rPr>
                <w:color w:val="000000"/>
                <w:sz w:val="20"/>
                <w:szCs w:val="20"/>
              </w:rPr>
              <w:t xml:space="preserve">Загрузите </w:t>
            </w:r>
            <w:r w:rsidRPr="002524AD">
              <w:rPr>
                <w:color w:val="000000"/>
                <w:sz w:val="20"/>
                <w:szCs w:val="20"/>
                <w:u w:val="single"/>
              </w:rPr>
              <w:t>текстовый редактор</w:t>
            </w:r>
            <w:r w:rsidRPr="002524AD">
              <w:rPr>
                <w:color w:val="000000"/>
                <w:sz w:val="20"/>
                <w:szCs w:val="20"/>
              </w:rPr>
              <w:t xml:space="preserve"> и создайте кроссворд на выбранную тему. </w:t>
            </w:r>
          </w:p>
          <w:p w:rsidR="00732BC0" w:rsidRPr="002524AD" w:rsidRDefault="00732BC0" w:rsidP="00B51CAF">
            <w:pPr>
              <w:rPr>
                <w:color w:val="000000"/>
                <w:sz w:val="20"/>
                <w:szCs w:val="20"/>
              </w:rPr>
            </w:pPr>
            <w:r w:rsidRPr="002524AD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314700" cy="266700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BC0" w:rsidRPr="002524AD" w:rsidRDefault="00732BC0" w:rsidP="00B51CAF">
            <w:pPr>
              <w:tabs>
                <w:tab w:val="left" w:pos="709"/>
                <w:tab w:val="left" w:pos="1080"/>
              </w:tabs>
              <w:suppressAutoHyphens/>
              <w:spacing w:after="280"/>
              <w:jc w:val="both"/>
              <w:rPr>
                <w:color w:val="000000"/>
                <w:sz w:val="20"/>
                <w:szCs w:val="20"/>
              </w:rPr>
            </w:pPr>
          </w:p>
          <w:p w:rsidR="00732BC0" w:rsidRPr="00DF3965" w:rsidRDefault="00732BC0" w:rsidP="00B51CAF">
            <w:pPr>
              <w:pStyle w:val="32"/>
            </w:pPr>
            <w:r w:rsidRPr="002524AD">
              <w:rPr>
                <w:color w:val="000000"/>
                <w:sz w:val="20"/>
              </w:rPr>
              <w:t>Кроссворд должен реагировать на ответы учеников, т.е. в случае неуда</w:t>
            </w:r>
            <w:r w:rsidRPr="002524AD">
              <w:rPr>
                <w:color w:val="000000"/>
                <w:sz w:val="20"/>
              </w:rPr>
              <w:t>ч</w:t>
            </w:r>
            <w:r w:rsidRPr="002524AD">
              <w:rPr>
                <w:color w:val="000000"/>
                <w:sz w:val="20"/>
              </w:rPr>
              <w:t>ного ответа учащийся может с помощью гиперссылки получить консул</w:t>
            </w:r>
            <w:r w:rsidRPr="002524AD">
              <w:rPr>
                <w:color w:val="000000"/>
                <w:sz w:val="20"/>
              </w:rPr>
              <w:t>ь</w:t>
            </w:r>
            <w:r w:rsidRPr="002524AD">
              <w:rPr>
                <w:color w:val="000000"/>
                <w:sz w:val="20"/>
              </w:rPr>
              <w:t>тацию.</w:t>
            </w: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61453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средств ИКТ для обучения и диа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ностики; технологией использования средств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основными методами осущест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ной безопасности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732BC0" w:rsidRDefault="00A37F7A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hyperlink w:anchor="bookmark14" w:tooltip="Current Document">
              <w:r w:rsidR="00732BC0">
                <w:t>Особенности оценивания качества обучения</w:t>
              </w:r>
            </w:hyperlink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>Информационные технологии в управлениикачеством о</w:t>
            </w:r>
            <w:r w:rsidRPr="0081029E">
              <w:t>б</w:t>
            </w:r>
            <w:r w:rsidRPr="0081029E">
              <w:t xml:space="preserve">разовательного процесса </w:t>
            </w:r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Педагогический мониторинг качества образования </w:t>
            </w:r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Педагогические измерения в системе контроляоценки и мониторинга учебных достижений </w:t>
            </w:r>
          </w:p>
          <w:p w:rsidR="00732BC0" w:rsidRPr="0081029E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>Рейтинговая система оценки качества учебной</w:t>
            </w:r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деятельности </w:t>
            </w:r>
          </w:p>
          <w:p w:rsidR="00732BC0" w:rsidRPr="00DF3965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Тестовый контроль знаний в системе образования </w:t>
            </w:r>
          </w:p>
        </w:tc>
      </w:tr>
      <w:tr w:rsidR="00732BC0" w:rsidRPr="00457C1A" w:rsidTr="00B51C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образования;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нятие технологии мультимедиа,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характеристики и возможности для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разования; понятие технологии телеко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муникаций, основные характеристики и возможности для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разования; понятие электронных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вательных ресурсов (ЭОР), их классиф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кацию и основные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рактеристики;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методы и при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ципы создания ЭОР, методы их анализа и оценки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pStyle w:val="Default"/>
              <w:rPr>
                <w:b/>
                <w:sz w:val="22"/>
                <w:szCs w:val="22"/>
              </w:rPr>
            </w:pPr>
            <w:r w:rsidRPr="0081029E">
              <w:rPr>
                <w:b/>
                <w:sz w:val="22"/>
                <w:szCs w:val="22"/>
              </w:rPr>
              <w:t>Перечень вопросов для подготовки к зачету:</w:t>
            </w:r>
          </w:p>
          <w:p w:rsidR="00732BC0" w:rsidRPr="00447EE9" w:rsidRDefault="00732BC0" w:rsidP="00B51CAF">
            <w:pPr>
              <w:pStyle w:val="Default"/>
              <w:rPr>
                <w:rStyle w:val="FontStyle20"/>
                <w:b/>
                <w:i/>
              </w:rPr>
            </w:pP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Каковы психолого-педагогические особенности активизации познавательной деятельности средствами ИКТ?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можно трактовать понятие “мультимедиа” с точки зрения технологий, аппаратных и программных средств?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предпосылки привели к усилению использования мул</w:t>
            </w:r>
            <w:r w:rsidRPr="00821B6F">
              <w:rPr>
                <w:color w:val="231F20"/>
                <w:sz w:val="24"/>
                <w:szCs w:val="24"/>
              </w:rPr>
              <w:t>ь</w:t>
            </w:r>
            <w:r w:rsidRPr="00821B6F">
              <w:rPr>
                <w:color w:val="231F20"/>
                <w:sz w:val="24"/>
                <w:szCs w:val="24"/>
              </w:rPr>
              <w:t>тимедийных технологий в образовании?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достоинства и недостатки мультимедийных те</w:t>
            </w:r>
            <w:r w:rsidRPr="00821B6F">
              <w:rPr>
                <w:color w:val="231F20"/>
                <w:sz w:val="24"/>
                <w:szCs w:val="24"/>
              </w:rPr>
              <w:t>х</w:t>
            </w:r>
            <w:r w:rsidRPr="00821B6F">
              <w:rPr>
                <w:color w:val="231F20"/>
                <w:sz w:val="24"/>
                <w:szCs w:val="24"/>
              </w:rPr>
              <w:t>нологий в обучении.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мультимедийные технологии реализуются при обучении с использованием метода проектов?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требования предъявляются к мультимедийным прое</w:t>
            </w:r>
            <w:r w:rsidRPr="00821B6F">
              <w:rPr>
                <w:color w:val="231F20"/>
                <w:sz w:val="24"/>
                <w:szCs w:val="24"/>
              </w:rPr>
              <w:t>к</w:t>
            </w:r>
            <w:r w:rsidRPr="00821B6F">
              <w:rPr>
                <w:color w:val="231F20"/>
                <w:sz w:val="24"/>
                <w:szCs w:val="24"/>
              </w:rPr>
              <w:t>там?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С помощью каких интернет-технологий может быть создан учебный контент и получен доступ к современному лабор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t>торному и виртуальному оборудованию?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Опишите особенности работы с универсальной интернет-энциклопедией «Википедия».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Каковы возможности технологии Moodle в учебном процессе?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Каким образом игровая деятельность способствует активиз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t>ции познавательной деятельности учащихся?</w:t>
            </w:r>
          </w:p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736C4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образования;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пользовать мультим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дийные технологии для решения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сиональных задач; применять телеко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муникационные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нологии для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деятельности; создавать 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ЭОР 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вать уже готовые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732BC0" w:rsidRDefault="00732BC0" w:rsidP="00B51CAF">
            <w:pPr>
              <w:pStyle w:val="32"/>
            </w:pPr>
          </w:p>
          <w:p w:rsidR="00732BC0" w:rsidRPr="0064349C" w:rsidRDefault="00732BC0" w:rsidP="00B51CAF">
            <w:pPr>
              <w:spacing w:before="120"/>
              <w:ind w:firstLine="309"/>
              <w:jc w:val="both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 xml:space="preserve">Проанализировать </w:t>
            </w:r>
            <w:r w:rsidRPr="002524AD">
              <w:rPr>
                <w:color w:val="000000"/>
                <w:sz w:val="20"/>
                <w:szCs w:val="20"/>
              </w:rPr>
              <w:t>предложенное преподавателем</w:t>
            </w:r>
            <w:r w:rsidRPr="0064349C">
              <w:rPr>
                <w:color w:val="000000"/>
                <w:sz w:val="20"/>
                <w:szCs w:val="20"/>
              </w:rPr>
              <w:t xml:space="preserve"> электронн</w:t>
            </w:r>
            <w:r w:rsidRPr="002524AD">
              <w:rPr>
                <w:color w:val="000000"/>
                <w:sz w:val="20"/>
                <w:szCs w:val="20"/>
              </w:rPr>
              <w:t>ое</w:t>
            </w:r>
            <w:r w:rsidRPr="0064349C">
              <w:rPr>
                <w:color w:val="000000"/>
                <w:sz w:val="20"/>
                <w:szCs w:val="20"/>
              </w:rPr>
              <w:t xml:space="preserve"> издани</w:t>
            </w:r>
            <w:r w:rsidRPr="002524AD">
              <w:rPr>
                <w:color w:val="000000"/>
                <w:sz w:val="20"/>
                <w:szCs w:val="20"/>
              </w:rPr>
              <w:t>е</w:t>
            </w:r>
            <w:r w:rsidRPr="0064349C">
              <w:rPr>
                <w:color w:val="000000"/>
                <w:sz w:val="20"/>
                <w:szCs w:val="20"/>
              </w:rPr>
              <w:t xml:space="preserve"> по предложенной схеме анализа ЦОР </w:t>
            </w:r>
          </w:p>
          <w:p w:rsidR="00732BC0" w:rsidRPr="002524AD" w:rsidRDefault="00732BC0" w:rsidP="00B51CAF">
            <w:pPr>
              <w:spacing w:before="120"/>
              <w:ind w:left="360"/>
              <w:jc w:val="center"/>
              <w:rPr>
                <w:color w:val="000000"/>
              </w:rPr>
            </w:pPr>
            <w:r w:rsidRPr="002524AD">
              <w:rPr>
                <w:b/>
                <w:bCs/>
                <w:color w:val="000000"/>
              </w:rPr>
              <w:t>Схема анализа ЦОР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Название ЦОР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Производитель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локальной и сетевой версии (если есть сведения).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Год издания.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Тип ЦОР: обучающая программа; демонстрационная программа; те</w:t>
            </w:r>
            <w:r w:rsidRPr="002524AD">
              <w:rPr>
                <w:color w:val="000000"/>
              </w:rPr>
              <w:t>с</w:t>
            </w:r>
            <w:r w:rsidRPr="002524AD">
              <w:rPr>
                <w:color w:val="000000"/>
              </w:rPr>
              <w:t>тирующая; тренажер; моделирующая, виртуальная лаборатория; справочник; энциклопедия; развивающая игровая программа; другое (что именно).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Кому адресован ЦОР: дошкольник; учащийся; студент; учитель; др</w:t>
            </w:r>
            <w:r w:rsidRPr="002524AD">
              <w:rPr>
                <w:color w:val="000000"/>
              </w:rPr>
              <w:t>у</w:t>
            </w:r>
            <w:r w:rsidRPr="002524AD">
              <w:rPr>
                <w:color w:val="000000"/>
              </w:rPr>
              <w:t>гое.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lastRenderedPageBreak/>
              <w:t>Цель использования ЦОР: воспитательная; обучающая; контрол</w:t>
            </w:r>
            <w:r w:rsidRPr="002524AD">
              <w:rPr>
                <w:color w:val="000000"/>
              </w:rPr>
              <w:t>и</w:t>
            </w:r>
            <w:r w:rsidRPr="002524AD">
              <w:rPr>
                <w:color w:val="000000"/>
              </w:rPr>
              <w:t>рующая; методическая; ознакомительная; развивающая; другое.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Область применения:  на этапах урока (объяснение материала, закр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пление материала; контроль основных умений); для проведения лаб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раторных практикумов; на уроке для дополнительной работы; инд</w:t>
            </w:r>
            <w:r w:rsidRPr="002524AD">
              <w:rPr>
                <w:color w:val="000000"/>
              </w:rPr>
              <w:t>и</w:t>
            </w:r>
            <w:r w:rsidRPr="002524AD">
              <w:rPr>
                <w:color w:val="000000"/>
              </w:rPr>
              <w:t>видуальное самостоятельное использование (учениками, учителем); для подготовки собственных электронных материалов; другое.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Интерфейс ЦОР: навигация, дизайн, цветовое оформление, легкость в обращении.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Наглядность: анимационные модели, интерактивные модели, демо</w:t>
            </w:r>
            <w:r w:rsidRPr="002524AD">
              <w:rPr>
                <w:color w:val="000000"/>
              </w:rPr>
              <w:t>н</w:t>
            </w:r>
            <w:r w:rsidRPr="002524AD">
              <w:rPr>
                <w:color w:val="000000"/>
              </w:rPr>
              <w:t>страционный материал, видео фрагменты.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выборочного (фрагментарного) использования видео-, аудио-, фото- при создании собственных разработок.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методического сопровождения или поддержки через Инте</w:t>
            </w:r>
            <w:r w:rsidRPr="002524AD">
              <w:rPr>
                <w:color w:val="000000"/>
              </w:rPr>
              <w:t>р</w:t>
            </w:r>
            <w:r w:rsidRPr="002524AD">
              <w:rPr>
                <w:color w:val="000000"/>
              </w:rPr>
              <w:t>нет.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контроля в виде: заданий, блоков тестирования, контрол</w:t>
            </w:r>
            <w:r w:rsidRPr="002524AD">
              <w:rPr>
                <w:color w:val="000000"/>
              </w:rPr>
              <w:t>ь</w:t>
            </w:r>
            <w:r w:rsidRPr="002524AD">
              <w:rPr>
                <w:color w:val="000000"/>
              </w:rPr>
              <w:t>ных вопросов, и по какой степени сложности они различаются; вед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ние журнала регистрации и успеваемости.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 рамках какой образовательной программы может быть использован (общеобразовательная, гимназическая, лицейская, профильная и др.)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распечатки и копирования материала.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Трудность самостоятельного освоения учителем: легко; нужна п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мощь; требуется обучение.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7"/>
                <w:szCs w:val="27"/>
              </w:rPr>
            </w:pPr>
            <w:r w:rsidRPr="002524AD">
              <w:rPr>
                <w:color w:val="000000"/>
              </w:rPr>
              <w:t>Трудность самостоятельного освоения учениками: легко; нужна п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мощь; требуется обучение.</w:t>
            </w:r>
          </w:p>
          <w:p w:rsidR="00732BC0" w:rsidRPr="0081029E" w:rsidRDefault="00732BC0" w:rsidP="00B51CAF">
            <w:pPr>
              <w:pStyle w:val="32"/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736C4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понятийным аппар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том сферы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тизации образования; технологией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мультимедиа для решения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сиональных задач; технологией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телекоммун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каций для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деятельности; навыками разработки ЭОР и использования уже существующих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  <w:p w:rsidR="00732BC0" w:rsidRDefault="00732BC0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732BC0" w:rsidRDefault="00A37F7A" w:rsidP="00B51CA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7" w:tooltip="Current Document">
              <w:r w:rsidR="00732BC0">
                <w:t>Модель электронного учебного курса</w:t>
              </w:r>
            </w:hyperlink>
          </w:p>
          <w:p w:rsidR="00732BC0" w:rsidRDefault="00732BC0" w:rsidP="00B51CAF">
            <w:pPr>
              <w:pStyle w:val="32"/>
              <w:numPr>
                <w:ilvl w:val="0"/>
                <w:numId w:val="29"/>
              </w:numPr>
              <w:ind w:left="310"/>
            </w:pPr>
            <w:r>
              <w:t>Возможности гипертекстовой технологиипо созданию ЭУК</w:t>
            </w:r>
          </w:p>
          <w:p w:rsidR="00732BC0" w:rsidRDefault="00A37F7A" w:rsidP="00B51CA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9" w:tooltip="Current Document">
              <w:r w:rsidR="00732BC0">
                <w:t>Формы реализации ЭУК и его место в учебно</w:t>
              </w:r>
              <w:r w:rsidR="00732BC0" w:rsidRPr="0081029E">
                <w:t>-</w:t>
              </w:r>
              <w:r w:rsidR="00732BC0">
                <w:t>воспитательном процессе</w:t>
              </w:r>
            </w:hyperlink>
          </w:p>
          <w:p w:rsidR="00732BC0" w:rsidRPr="0081029E" w:rsidRDefault="00A37F7A" w:rsidP="00B51CA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10" w:tooltip="Current Document">
              <w:r w:rsidR="00732BC0">
                <w:t>Пример создания и применения образовательногосайта</w:t>
              </w:r>
            </w:hyperlink>
          </w:p>
          <w:p w:rsidR="00732BC0" w:rsidRPr="0081029E" w:rsidRDefault="00732BC0" w:rsidP="00B51CAF">
            <w:pPr>
              <w:pStyle w:val="32"/>
              <w:numPr>
                <w:ilvl w:val="0"/>
                <w:numId w:val="29"/>
              </w:numPr>
              <w:ind w:left="310"/>
            </w:pPr>
            <w:r>
              <w:t>Модель интеграции ИТО в учебно-воспитательныйпроцесс</w:t>
            </w:r>
          </w:p>
          <w:p w:rsidR="00732BC0" w:rsidRDefault="00732BC0" w:rsidP="00B51CAF">
            <w:pPr>
              <w:pStyle w:val="32"/>
              <w:numPr>
                <w:ilvl w:val="0"/>
                <w:numId w:val="29"/>
              </w:numPr>
              <w:ind w:left="310"/>
            </w:pPr>
            <w:r>
              <w:t>Формирование мотивации обучаемыхк применению ИТО</w:t>
            </w:r>
          </w:p>
          <w:p w:rsidR="00732BC0" w:rsidRPr="00DF3965" w:rsidRDefault="00732BC0" w:rsidP="00B51CAF">
            <w:pPr>
              <w:pStyle w:val="32"/>
            </w:pPr>
          </w:p>
        </w:tc>
      </w:tr>
    </w:tbl>
    <w:p w:rsidR="003812C7" w:rsidRPr="008D2A6D" w:rsidRDefault="003812C7" w:rsidP="003812C7">
      <w:pPr>
        <w:rPr>
          <w:color w:val="C00000"/>
          <w:highlight w:val="yellow"/>
        </w:rPr>
      </w:pPr>
    </w:p>
    <w:p w:rsidR="003812C7" w:rsidRPr="00457C1A" w:rsidRDefault="003812C7" w:rsidP="003812C7">
      <w:pPr>
        <w:rPr>
          <w:i/>
          <w:color w:val="C00000"/>
          <w:highlight w:val="yellow"/>
        </w:rPr>
      </w:pPr>
    </w:p>
    <w:p w:rsidR="003812C7" w:rsidRDefault="003812C7" w:rsidP="003812C7">
      <w:pPr>
        <w:rPr>
          <w:b/>
        </w:rPr>
      </w:pPr>
      <w:r w:rsidRPr="008D2A6D">
        <w:rPr>
          <w:b/>
        </w:rPr>
        <w:t>б) Порядок проведения промежуточной аттестации, показатели и критерии оценив</w:t>
      </w:r>
      <w:r w:rsidRPr="008D2A6D">
        <w:rPr>
          <w:b/>
        </w:rPr>
        <w:t>а</w:t>
      </w:r>
      <w:r w:rsidRPr="008D2A6D">
        <w:rPr>
          <w:b/>
        </w:rPr>
        <w:t>ния: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Результаты выполнения обучающимся заданий на зачете оцениваются по шкале «з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чтено» – «не зачтено». </w:t>
      </w:r>
    </w:p>
    <w:p w:rsid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В основе оценивания лежат критерии порогового и повышенного уровня характер</w:t>
      </w:r>
      <w:r w:rsidRPr="00E42A83">
        <w:rPr>
          <w:color w:val="000000"/>
        </w:rPr>
        <w:t>и</w:t>
      </w:r>
      <w:r w:rsidRPr="00E42A83">
        <w:rPr>
          <w:color w:val="000000"/>
        </w:rPr>
        <w:t>стик компетенций или их составляющих частей, формируемых на учебных занятиях по ди</w:t>
      </w:r>
      <w:r w:rsidRPr="00E42A83">
        <w:rPr>
          <w:color w:val="000000"/>
        </w:rPr>
        <w:t>с</w:t>
      </w:r>
      <w:r w:rsidRPr="00E42A83">
        <w:rPr>
          <w:color w:val="000000"/>
        </w:rPr>
        <w:t xml:space="preserve">циплине «Информационные технологии в образовании»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b/>
          <w:bCs/>
          <w:color w:val="000000"/>
        </w:rPr>
        <w:t xml:space="preserve">«Зачтено» </w:t>
      </w:r>
      <w:r w:rsidRPr="00E42A83">
        <w:rPr>
          <w:color w:val="000000"/>
        </w:rPr>
        <w:t xml:space="preserve">соответствует: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lastRenderedPageBreak/>
        <w:t>– повышенному уровню и выставляется обучающемуся, если он глубоко и прочно у</w:t>
      </w:r>
      <w:r w:rsidRPr="00E42A83">
        <w:rPr>
          <w:color w:val="000000"/>
        </w:rPr>
        <w:t>с</w:t>
      </w:r>
      <w:r w:rsidRPr="00E42A83">
        <w:rPr>
          <w:color w:val="000000"/>
        </w:rPr>
        <w:t>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</w:t>
      </w:r>
      <w:r w:rsidRPr="00E42A83">
        <w:rPr>
          <w:color w:val="000000"/>
        </w:rPr>
        <w:t>и</w:t>
      </w:r>
      <w:r w:rsidRPr="00E42A83">
        <w:rPr>
          <w:color w:val="000000"/>
        </w:rPr>
        <w:t>доизменении заданий, использует в ответе материал монографической литературы, правил</w:t>
      </w:r>
      <w:r w:rsidRPr="00E42A83">
        <w:rPr>
          <w:color w:val="000000"/>
        </w:rPr>
        <w:t>ь</w:t>
      </w:r>
      <w:r w:rsidRPr="00E42A83">
        <w:rPr>
          <w:color w:val="000000"/>
        </w:rPr>
        <w:t>но обосновывает принятое решение, владеет разносторонними навыками и приемами выпо</w:t>
      </w:r>
      <w:r w:rsidRPr="00E42A83">
        <w:rPr>
          <w:color w:val="000000"/>
        </w:rPr>
        <w:t>л</w:t>
      </w:r>
      <w:r w:rsidRPr="00E42A83">
        <w:rPr>
          <w:color w:val="000000"/>
        </w:rPr>
        <w:t xml:space="preserve">нения практических задач;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твердо знает матер</w:t>
      </w:r>
      <w:r w:rsidRPr="00E42A83">
        <w:rPr>
          <w:color w:val="000000"/>
        </w:rPr>
        <w:t>и</w:t>
      </w:r>
      <w:r w:rsidRPr="00E42A83">
        <w:rPr>
          <w:color w:val="000000"/>
        </w:rPr>
        <w:t>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</w:t>
      </w:r>
      <w:r w:rsidRPr="00E42A83">
        <w:rPr>
          <w:color w:val="000000"/>
        </w:rPr>
        <w:t>е</w:t>
      </w:r>
      <w:r w:rsidRPr="00E42A83">
        <w:rPr>
          <w:color w:val="000000"/>
        </w:rPr>
        <w:t>нии практических вопросов и задач, владеет необходимыми навыками и приемами их в</w:t>
      </w:r>
      <w:r w:rsidRPr="00E42A83">
        <w:rPr>
          <w:color w:val="000000"/>
        </w:rPr>
        <w:t>ы</w:t>
      </w:r>
      <w:r w:rsidRPr="00E42A83">
        <w:rPr>
          <w:color w:val="000000"/>
        </w:rPr>
        <w:t xml:space="preserve">полнения;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пороговому уровню и выставляется обучающемуся, если он имеет знания только о</w:t>
      </w:r>
      <w:r w:rsidRPr="00E42A83">
        <w:rPr>
          <w:color w:val="000000"/>
        </w:rPr>
        <w:t>с</w:t>
      </w:r>
      <w:r w:rsidRPr="00E42A83">
        <w:rPr>
          <w:color w:val="000000"/>
        </w:rPr>
        <w:t>новного материала, но не усвоил его деталей, допускает неточности, демонстрирует недост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3812C7" w:rsidRPr="00E42A83" w:rsidRDefault="00E42A83" w:rsidP="00E42A83">
      <w:pPr>
        <w:ind w:firstLine="709"/>
        <w:jc w:val="both"/>
      </w:pPr>
      <w:r w:rsidRPr="00E42A83">
        <w:rPr>
          <w:b/>
          <w:bCs/>
          <w:color w:val="000000"/>
        </w:rPr>
        <w:t xml:space="preserve">«Не зачтено» </w:t>
      </w:r>
      <w:r w:rsidRPr="00E42A83">
        <w:rPr>
          <w:color w:val="000000"/>
        </w:rPr>
        <w:t>выставляется обучающемуся, который не достигает порогового уровня, демонстрирует непонимание проблемы, не знает значительной части программного матери</w:t>
      </w:r>
      <w:r w:rsidRPr="00E42A83">
        <w:rPr>
          <w:color w:val="000000"/>
        </w:rPr>
        <w:t>а</w:t>
      </w:r>
      <w:r w:rsidRPr="00E42A83">
        <w:rPr>
          <w:color w:val="000000"/>
        </w:rPr>
        <w:t>ла, допускает существенные ошибки, неуверенно, с большими затруднениями выполняет практические работы.</w:t>
      </w:r>
    </w:p>
    <w:p w:rsidR="003812C7" w:rsidRPr="006C4BB5" w:rsidRDefault="003812C7" w:rsidP="003812C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0A0310" w:rsidRPr="00F32865" w:rsidRDefault="000A0310" w:rsidP="000A0310">
      <w:pPr>
        <w:rPr>
          <w:b/>
        </w:rPr>
      </w:pPr>
      <w:r>
        <w:rPr>
          <w:b/>
        </w:rPr>
        <w:t xml:space="preserve">а) </w:t>
      </w:r>
      <w:r w:rsidRPr="00F32865">
        <w:rPr>
          <w:b/>
        </w:rPr>
        <w:t>Основная литература:</w:t>
      </w:r>
    </w:p>
    <w:p w:rsidR="000A0310" w:rsidRPr="00C6315C" w:rsidRDefault="000A0310" w:rsidP="000A0310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271CFD">
        <w:rPr>
          <w:color w:val="000000"/>
        </w:rPr>
        <w:t>Гаврилов,</w:t>
      </w:r>
      <w:r w:rsidRPr="00271CFD">
        <w:t xml:space="preserve"> </w:t>
      </w:r>
      <w:r w:rsidRPr="00271CFD">
        <w:rPr>
          <w:color w:val="000000"/>
        </w:rPr>
        <w:t>М.</w:t>
      </w:r>
      <w:r w:rsidRPr="00271CFD">
        <w:t xml:space="preserve"> </w:t>
      </w:r>
      <w:r w:rsidRPr="00271CFD">
        <w:rPr>
          <w:color w:val="000000"/>
        </w:rPr>
        <w:t>В.</w:t>
      </w:r>
      <w:r w:rsidRPr="00271CFD">
        <w:t xml:space="preserve"> </w:t>
      </w:r>
      <w:r w:rsidRPr="00271CFD">
        <w:rPr>
          <w:color w:val="000000"/>
        </w:rPr>
        <w:t>Информатика</w:t>
      </w:r>
      <w:r w:rsidRPr="00271CFD">
        <w:t xml:space="preserve"> </w:t>
      </w:r>
      <w:r w:rsidRPr="00271CFD">
        <w:rPr>
          <w:color w:val="000000"/>
        </w:rPr>
        <w:t>и</w:t>
      </w:r>
      <w:r w:rsidRPr="00271CFD">
        <w:t xml:space="preserve"> </w:t>
      </w:r>
      <w:r w:rsidRPr="00271CFD">
        <w:rPr>
          <w:color w:val="000000"/>
        </w:rPr>
        <w:t>информационные</w:t>
      </w:r>
      <w:r w:rsidRPr="00271CFD">
        <w:t xml:space="preserve"> </w:t>
      </w:r>
      <w:r w:rsidRPr="00271CFD">
        <w:rPr>
          <w:color w:val="000000"/>
        </w:rPr>
        <w:t>технологии</w:t>
      </w:r>
      <w:r w:rsidRPr="00271CFD">
        <w:t xml:space="preserve"> </w:t>
      </w:r>
      <w:r w:rsidRPr="00271CFD">
        <w:rPr>
          <w:color w:val="000000"/>
        </w:rPr>
        <w:t>:</w:t>
      </w:r>
      <w:r w:rsidRPr="00271CFD">
        <w:t xml:space="preserve"> </w:t>
      </w:r>
      <w:r w:rsidRPr="00271CFD">
        <w:rPr>
          <w:color w:val="000000"/>
        </w:rPr>
        <w:t>учебник</w:t>
      </w:r>
      <w:r w:rsidRPr="00271CFD">
        <w:t xml:space="preserve"> </w:t>
      </w:r>
      <w:r w:rsidRPr="00271CFD">
        <w:rPr>
          <w:color w:val="000000"/>
        </w:rPr>
        <w:t>для</w:t>
      </w:r>
      <w:r w:rsidRPr="00271CFD">
        <w:t xml:space="preserve"> </w:t>
      </w:r>
      <w:r w:rsidRPr="00271CFD">
        <w:rPr>
          <w:color w:val="000000"/>
        </w:rPr>
        <w:t>вузов</w:t>
      </w:r>
      <w:r w:rsidRPr="00271CFD">
        <w:t xml:space="preserve"> </w:t>
      </w:r>
      <w:r w:rsidRPr="00271CFD">
        <w:rPr>
          <w:color w:val="000000"/>
        </w:rPr>
        <w:t>/</w:t>
      </w:r>
      <w:r w:rsidRPr="00271CFD">
        <w:t xml:space="preserve"> </w:t>
      </w:r>
      <w:r w:rsidRPr="00271CFD">
        <w:rPr>
          <w:color w:val="000000"/>
        </w:rPr>
        <w:t>М.</w:t>
      </w:r>
      <w:r w:rsidRPr="00271CFD">
        <w:t xml:space="preserve"> </w:t>
      </w:r>
      <w:r w:rsidRPr="00271CFD">
        <w:rPr>
          <w:color w:val="000000"/>
        </w:rPr>
        <w:t>В.</w:t>
      </w:r>
      <w:r w:rsidRPr="00271CFD">
        <w:t xml:space="preserve"> </w:t>
      </w:r>
      <w:r w:rsidRPr="00271CFD">
        <w:rPr>
          <w:color w:val="000000"/>
        </w:rPr>
        <w:t>Гаврилов,</w:t>
      </w:r>
      <w:r w:rsidRPr="00271CFD">
        <w:t xml:space="preserve"> </w:t>
      </w:r>
      <w:r w:rsidRPr="00271CFD">
        <w:rPr>
          <w:color w:val="000000"/>
        </w:rPr>
        <w:t>В.</w:t>
      </w:r>
      <w:r w:rsidRPr="00271CFD">
        <w:t xml:space="preserve"> </w:t>
      </w:r>
      <w:r w:rsidRPr="00271CFD">
        <w:rPr>
          <w:color w:val="000000"/>
        </w:rPr>
        <w:t>А.</w:t>
      </w:r>
      <w:r w:rsidRPr="00271CFD">
        <w:t xml:space="preserve"> </w:t>
      </w:r>
      <w:r w:rsidRPr="00271CFD">
        <w:rPr>
          <w:color w:val="000000"/>
        </w:rPr>
        <w:t>Климов.</w:t>
      </w:r>
      <w:r w:rsidRPr="00271CFD">
        <w:t xml:space="preserve"> </w:t>
      </w:r>
      <w:r w:rsidRPr="00271CFD">
        <w:rPr>
          <w:color w:val="000000"/>
        </w:rPr>
        <w:t>—</w:t>
      </w:r>
      <w:r w:rsidRPr="00271CFD">
        <w:t xml:space="preserve"> </w:t>
      </w:r>
      <w:r w:rsidRPr="00271CFD">
        <w:rPr>
          <w:color w:val="000000"/>
        </w:rPr>
        <w:t>4-е</w:t>
      </w:r>
      <w:r w:rsidRPr="00271CFD">
        <w:t xml:space="preserve"> </w:t>
      </w:r>
      <w:r w:rsidRPr="00271CFD">
        <w:rPr>
          <w:color w:val="000000"/>
        </w:rPr>
        <w:t>изд.,</w:t>
      </w:r>
      <w:r w:rsidRPr="00271CFD">
        <w:t xml:space="preserve"> </w:t>
      </w:r>
      <w:r w:rsidRPr="00271CFD">
        <w:rPr>
          <w:color w:val="000000"/>
        </w:rPr>
        <w:t>перераб.</w:t>
      </w:r>
      <w:r w:rsidRPr="00271CFD">
        <w:t xml:space="preserve"> </w:t>
      </w:r>
      <w:r w:rsidRPr="00271CFD">
        <w:rPr>
          <w:color w:val="000000"/>
        </w:rPr>
        <w:t>и</w:t>
      </w:r>
      <w:r w:rsidRPr="00271CFD">
        <w:t xml:space="preserve"> </w:t>
      </w:r>
      <w:r w:rsidRPr="00271CFD">
        <w:rPr>
          <w:color w:val="000000"/>
        </w:rPr>
        <w:t>доп.</w:t>
      </w:r>
      <w:r w:rsidRPr="00271CFD">
        <w:t xml:space="preserve"> </w:t>
      </w:r>
      <w:r w:rsidRPr="00271CFD">
        <w:rPr>
          <w:color w:val="000000"/>
        </w:rPr>
        <w:t>—</w:t>
      </w:r>
      <w:r w:rsidRPr="00271CFD">
        <w:t xml:space="preserve"> </w:t>
      </w:r>
      <w:r w:rsidRPr="00271CFD">
        <w:rPr>
          <w:color w:val="000000"/>
        </w:rPr>
        <w:t>Москва</w:t>
      </w:r>
      <w:r w:rsidRPr="00271CFD">
        <w:t xml:space="preserve"> </w:t>
      </w:r>
      <w:r w:rsidRPr="00271CFD">
        <w:rPr>
          <w:color w:val="000000"/>
        </w:rPr>
        <w:t>:</w:t>
      </w:r>
      <w:r w:rsidRPr="00271CFD">
        <w:t xml:space="preserve"> </w:t>
      </w:r>
      <w:r w:rsidRPr="00271CFD">
        <w:rPr>
          <w:color w:val="000000"/>
        </w:rPr>
        <w:t>Издательство</w:t>
      </w:r>
      <w:r w:rsidRPr="00271CFD">
        <w:t xml:space="preserve"> </w:t>
      </w:r>
      <w:r w:rsidRPr="00271CFD">
        <w:rPr>
          <w:color w:val="000000"/>
        </w:rPr>
        <w:t>Юрайт,</w:t>
      </w:r>
      <w:r w:rsidRPr="00271CFD">
        <w:t xml:space="preserve"> </w:t>
      </w:r>
      <w:r w:rsidRPr="00271CFD">
        <w:rPr>
          <w:color w:val="000000"/>
        </w:rPr>
        <w:t>2020.</w:t>
      </w:r>
      <w:r w:rsidRPr="00271CFD">
        <w:t xml:space="preserve"> </w:t>
      </w:r>
      <w:r w:rsidRPr="00271CFD">
        <w:rPr>
          <w:color w:val="000000"/>
        </w:rPr>
        <w:t>—</w:t>
      </w:r>
      <w:r w:rsidRPr="00271CFD">
        <w:t xml:space="preserve"> </w:t>
      </w:r>
      <w:r w:rsidRPr="00271CFD">
        <w:rPr>
          <w:color w:val="000000"/>
        </w:rPr>
        <w:t>383</w:t>
      </w:r>
      <w:r w:rsidRPr="00271CFD">
        <w:t xml:space="preserve"> </w:t>
      </w:r>
      <w:r w:rsidRPr="00271CFD">
        <w:rPr>
          <w:color w:val="000000"/>
        </w:rPr>
        <w:t>с.</w:t>
      </w:r>
      <w:r w:rsidRPr="00271CFD">
        <w:t xml:space="preserve"> </w:t>
      </w:r>
      <w:r w:rsidRPr="00271CFD">
        <w:rPr>
          <w:color w:val="000000"/>
        </w:rPr>
        <w:t>—</w:t>
      </w:r>
      <w:r w:rsidRPr="00271CFD">
        <w:t xml:space="preserve"> </w:t>
      </w:r>
      <w:r w:rsidRPr="00271CFD">
        <w:rPr>
          <w:color w:val="000000"/>
        </w:rPr>
        <w:t>(Высшее</w:t>
      </w:r>
      <w:r w:rsidRPr="00271CFD">
        <w:t xml:space="preserve"> </w:t>
      </w:r>
      <w:r w:rsidRPr="00271CFD">
        <w:rPr>
          <w:color w:val="000000"/>
        </w:rPr>
        <w:t>образование).</w:t>
      </w:r>
      <w:r w:rsidRPr="00271CFD">
        <w:t xml:space="preserve"> </w:t>
      </w:r>
      <w:r w:rsidRPr="00271CFD">
        <w:rPr>
          <w:color w:val="000000"/>
        </w:rPr>
        <w:t>—</w:t>
      </w:r>
      <w:r w:rsidRPr="00271CFD">
        <w:t xml:space="preserve"> </w:t>
      </w:r>
      <w:r>
        <w:rPr>
          <w:color w:val="000000"/>
        </w:rPr>
        <w:t>ISBN</w:t>
      </w:r>
      <w:r w:rsidRPr="00271CFD">
        <w:t xml:space="preserve"> </w:t>
      </w:r>
      <w:r w:rsidRPr="00271CFD">
        <w:rPr>
          <w:color w:val="000000"/>
        </w:rPr>
        <w:t>978-5-534-00814-2.</w:t>
      </w:r>
      <w:r w:rsidRPr="00271CFD">
        <w:t xml:space="preserve"> </w:t>
      </w:r>
      <w:r w:rsidRPr="00271CFD">
        <w:rPr>
          <w:color w:val="000000"/>
        </w:rPr>
        <w:t>—</w:t>
      </w:r>
      <w:r w:rsidRPr="00271CFD">
        <w:t xml:space="preserve"> </w:t>
      </w:r>
      <w:r w:rsidRPr="00271CFD">
        <w:rPr>
          <w:color w:val="000000"/>
        </w:rPr>
        <w:t>Текст</w:t>
      </w:r>
      <w:r w:rsidRPr="00271CFD">
        <w:t xml:space="preserve"> </w:t>
      </w:r>
      <w:r w:rsidRPr="00271CFD">
        <w:rPr>
          <w:color w:val="000000"/>
        </w:rPr>
        <w:t>:</w:t>
      </w:r>
      <w:r w:rsidRPr="00271CFD">
        <w:t xml:space="preserve"> </w:t>
      </w:r>
      <w:r w:rsidRPr="00271CFD">
        <w:rPr>
          <w:color w:val="000000"/>
        </w:rPr>
        <w:t>эле</w:t>
      </w:r>
      <w:r w:rsidRPr="00271CFD">
        <w:rPr>
          <w:color w:val="000000"/>
        </w:rPr>
        <w:t>к</w:t>
      </w:r>
      <w:r w:rsidRPr="00271CFD">
        <w:rPr>
          <w:color w:val="000000"/>
        </w:rPr>
        <w:t>тронный</w:t>
      </w:r>
      <w:r w:rsidRPr="00271CFD">
        <w:t xml:space="preserve"> </w:t>
      </w:r>
      <w:r w:rsidRPr="00271CFD">
        <w:rPr>
          <w:color w:val="000000"/>
        </w:rPr>
        <w:t>//</w:t>
      </w:r>
      <w:r w:rsidRPr="00271CFD">
        <w:t xml:space="preserve"> </w:t>
      </w:r>
      <w:r w:rsidRPr="00271CFD">
        <w:rPr>
          <w:color w:val="000000"/>
        </w:rPr>
        <w:t>ЭБС</w:t>
      </w:r>
      <w:r w:rsidRPr="00271CFD">
        <w:t xml:space="preserve"> </w:t>
      </w:r>
      <w:r w:rsidRPr="00271CFD">
        <w:rPr>
          <w:color w:val="000000"/>
        </w:rPr>
        <w:t>Юрайт</w:t>
      </w:r>
      <w:r w:rsidRPr="00271CFD">
        <w:t xml:space="preserve"> </w:t>
      </w:r>
      <w:r w:rsidRPr="00271CFD">
        <w:rPr>
          <w:color w:val="000000"/>
        </w:rPr>
        <w:t>[сайт].</w:t>
      </w:r>
      <w:r w:rsidRPr="00271CFD">
        <w:t xml:space="preserve"> </w:t>
      </w:r>
      <w:r w:rsidRPr="00271CFD">
        <w:rPr>
          <w:color w:val="000000"/>
        </w:rPr>
        <w:t>—</w:t>
      </w:r>
      <w:r w:rsidRPr="00271CFD">
        <w:t xml:space="preserve"> </w:t>
      </w:r>
      <w:r>
        <w:rPr>
          <w:color w:val="000000"/>
        </w:rPr>
        <w:t>URL</w:t>
      </w:r>
      <w:r w:rsidRPr="00271CFD">
        <w:rPr>
          <w:color w:val="000000"/>
        </w:rPr>
        <w:t>:</w:t>
      </w:r>
      <w:r w:rsidRPr="00271CFD">
        <w:t xml:space="preserve"> </w:t>
      </w:r>
      <w:hyperlink r:id="rId14" w:history="1">
        <w:r w:rsidRPr="008B086F">
          <w:rPr>
            <w:rStyle w:val="a4"/>
          </w:rPr>
          <w:t>https://urait.ru/bcode/449779</w:t>
        </w:r>
      </w:hyperlink>
      <w:r>
        <w:rPr>
          <w:color w:val="000000"/>
        </w:rPr>
        <w:t xml:space="preserve"> </w:t>
      </w:r>
      <w:r w:rsidRPr="00271CFD">
        <w:t xml:space="preserve"> </w:t>
      </w:r>
    </w:p>
    <w:p w:rsidR="000A0310" w:rsidRPr="00C15DFE" w:rsidRDefault="000A0310" w:rsidP="000A0310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 : л</w:t>
      </w:r>
      <w:r w:rsidRPr="00C15DFE">
        <w:rPr>
          <w:snapToGrid w:val="0"/>
        </w:rPr>
        <w:t>а</w:t>
      </w:r>
      <w:r w:rsidRPr="00C15DFE">
        <w:rPr>
          <w:snapToGrid w:val="0"/>
        </w:rPr>
        <w:t>бораторный практикум / Л. А. Савельева, И. Ю. Ефимова, И. Н. Мовчан ; МГТУ. - Ма</w:t>
      </w:r>
      <w:r w:rsidRPr="00C15DFE">
        <w:rPr>
          <w:snapToGrid w:val="0"/>
        </w:rPr>
        <w:t>г</w:t>
      </w:r>
      <w:r w:rsidRPr="00C15DFE">
        <w:rPr>
          <w:snapToGrid w:val="0"/>
        </w:rPr>
        <w:t xml:space="preserve">нитогорск : МГТУ, 2016. - 1 электрон.опт. диск (CD-ROM). - Режим доступа: </w:t>
      </w:r>
      <w:hyperlink r:id="rId15" w:history="1">
        <w:r w:rsidRPr="006073D0">
          <w:rPr>
            <w:rStyle w:val="a4"/>
            <w:snapToGrid w:val="0"/>
          </w:rPr>
          <w:t>https://magtu.informsystema.ru/uploader/fileUpload?name=2468.pdf&amp;show=dcatalogues/1/1130211/2468.pdf&amp;view=true</w:t>
        </w:r>
      </w:hyperlink>
      <w:r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0A0310" w:rsidRPr="00C15DFE" w:rsidRDefault="000A0310" w:rsidP="000A0310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 :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 xml:space="preserve">горск : МГТУ, 2017. - 199 с.: ил., схемы, табл. - Режим доступа: </w:t>
      </w:r>
      <w:hyperlink r:id="rId16" w:history="1">
        <w:r w:rsidRPr="006073D0">
          <w:rPr>
            <w:rStyle w:val="a4"/>
            <w:snapToGrid w:val="0"/>
          </w:rPr>
          <w:t>https://magtu.informsystema.ru/uploader/fileUpload?name=3477.pdf&amp;show=dcatalogues/1/1514299/3477.pdf&amp;view=true</w:t>
        </w:r>
      </w:hyperlink>
      <w:r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0A0310" w:rsidRDefault="000A0310" w:rsidP="000A0310">
      <w:pPr>
        <w:ind w:firstLine="567"/>
        <w:jc w:val="both"/>
        <w:rPr>
          <w:b/>
        </w:rPr>
      </w:pPr>
    </w:p>
    <w:p w:rsidR="000A0310" w:rsidRPr="00607BEE" w:rsidRDefault="000A0310" w:rsidP="000A0310">
      <w:pPr>
        <w:ind w:firstLine="567"/>
        <w:jc w:val="both"/>
        <w:rPr>
          <w:b/>
        </w:rPr>
      </w:pPr>
      <w:r w:rsidRPr="00607BEE">
        <w:rPr>
          <w:b/>
        </w:rPr>
        <w:t>б) Дополнительная литература:</w:t>
      </w:r>
    </w:p>
    <w:p w:rsidR="000A0310" w:rsidRPr="00243953" w:rsidRDefault="000A0310" w:rsidP="000A0310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243953">
        <w:rPr>
          <w:snapToGrid w:val="0"/>
        </w:rPr>
        <w:t xml:space="preserve">Киселев, Г. М. Информационные технологии в педагогическом образовании : учебник для бакалавров / Г. М. Киселев, Р. В. Бочкова. - 3-е изд., стер. - Москва : Издательско-торговая корпорация «Дашков и К°», 2020. — 300 с. - ISBN 978-5-394-03468-8. - Текст : электронный. - URL: </w:t>
      </w:r>
      <w:hyperlink r:id="rId17" w:history="1">
        <w:r w:rsidRPr="006073D0">
          <w:rPr>
            <w:rStyle w:val="a4"/>
            <w:snapToGrid w:val="0"/>
          </w:rPr>
          <w:t>https://znanium.com/catalog/product/1093196</w:t>
        </w:r>
      </w:hyperlink>
      <w:r>
        <w:rPr>
          <w:snapToGrid w:val="0"/>
        </w:rPr>
        <w:t xml:space="preserve"> </w:t>
      </w:r>
      <w:r w:rsidRPr="00243953">
        <w:rPr>
          <w:snapToGrid w:val="0"/>
        </w:rPr>
        <w:t xml:space="preserve"> (дата обращения: 09.11.2020). – Режим доступа: по подписке.</w:t>
      </w:r>
    </w:p>
    <w:p w:rsidR="000A0310" w:rsidRDefault="000A0310" w:rsidP="000A0310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 :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 xml:space="preserve">горск : МГТУ, 2017. - 1 электрон.опт. диск (CD-ROM). - Режим доступа: </w:t>
      </w:r>
      <w:hyperlink r:id="rId18" w:history="1">
        <w:r w:rsidRPr="006073D0">
          <w:rPr>
            <w:rStyle w:val="a4"/>
            <w:snapToGrid w:val="0"/>
          </w:rPr>
          <w:t>https://magtu.informsystema.ru/uploader/fileUpload?name=3137.pdf&amp;show=dcatalogues/1/1136406/3137.pdf&amp;view=true</w:t>
        </w:r>
      </w:hyperlink>
      <w:r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0A0310" w:rsidRPr="00243953" w:rsidRDefault="000A0310" w:rsidP="000A0310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243953">
        <w:rPr>
          <w:snapToGrid w:val="0"/>
        </w:rPr>
        <w:t>Журнал «Открытое образование, информационные технологии, науке и бизнесе». [Эле</w:t>
      </w:r>
      <w:r w:rsidRPr="00243953">
        <w:rPr>
          <w:snapToGrid w:val="0"/>
        </w:rPr>
        <w:t>к</w:t>
      </w:r>
      <w:r w:rsidRPr="00243953">
        <w:rPr>
          <w:snapToGrid w:val="0"/>
        </w:rPr>
        <w:t xml:space="preserve">тронный ресурс]. – Режим доступа:  </w:t>
      </w:r>
      <w:hyperlink r:id="rId19" w:history="1">
        <w:r w:rsidRPr="00243953">
          <w:rPr>
            <w:snapToGrid w:val="0"/>
          </w:rPr>
          <w:t>http://www.e-joe.ru</w:t>
        </w:r>
      </w:hyperlink>
      <w:r>
        <w:t xml:space="preserve"> </w:t>
      </w:r>
      <w:r w:rsidRPr="00243953">
        <w:rPr>
          <w:snapToGrid w:val="0"/>
        </w:rPr>
        <w:t>;</w:t>
      </w:r>
    </w:p>
    <w:p w:rsidR="000A0310" w:rsidRPr="00607BEE" w:rsidRDefault="000A0310" w:rsidP="000A0310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Журнал «Вестник образования». [Электронный ресурс]. – Режим доступа:  </w:t>
      </w:r>
      <w:hyperlink r:id="rId20" w:history="1">
        <w:r w:rsidRPr="00607BEE">
          <w:rPr>
            <w:snapToGrid w:val="0"/>
          </w:rPr>
          <w:t>http://vestniknews.ru</w:t>
        </w:r>
      </w:hyperlink>
      <w:r>
        <w:t xml:space="preserve">   </w:t>
      </w:r>
    </w:p>
    <w:p w:rsidR="000A0310" w:rsidRPr="00607BEE" w:rsidRDefault="000A0310" w:rsidP="000A0310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>Жуpнал «Компьютеpные</w:t>
      </w:r>
      <w:r>
        <w:rPr>
          <w:snapToGrid w:val="0"/>
        </w:rPr>
        <w:t xml:space="preserve"> </w:t>
      </w:r>
      <w:r w:rsidRPr="00607BEE">
        <w:rPr>
          <w:snapToGrid w:val="0"/>
        </w:rPr>
        <w:t xml:space="preserve">инстpументы в обpазовании». [Электронный ресурс]. – Режим доступа: </w:t>
      </w:r>
      <w:hyperlink r:id="rId21" w:history="1">
        <w:r w:rsidRPr="00607BEE">
          <w:rPr>
            <w:snapToGrid w:val="0"/>
          </w:rPr>
          <w:t>http://www.ipo.spb.ru/journal/</w:t>
        </w:r>
      </w:hyperlink>
    </w:p>
    <w:p w:rsidR="000A0310" w:rsidRDefault="000A0310" w:rsidP="000A0310">
      <w:pPr>
        <w:tabs>
          <w:tab w:val="left" w:pos="993"/>
        </w:tabs>
        <w:ind w:firstLine="567"/>
        <w:jc w:val="both"/>
        <w:rPr>
          <w:b/>
          <w:bCs/>
          <w:spacing w:val="40"/>
        </w:rPr>
      </w:pPr>
    </w:p>
    <w:p w:rsidR="000A0310" w:rsidRPr="00607BEE" w:rsidRDefault="000A0310" w:rsidP="000A0310">
      <w:pPr>
        <w:tabs>
          <w:tab w:val="left" w:pos="993"/>
        </w:tabs>
        <w:ind w:firstLine="567"/>
        <w:jc w:val="both"/>
        <w:rPr>
          <w:b/>
        </w:rPr>
      </w:pPr>
      <w:r w:rsidRPr="00607BEE">
        <w:rPr>
          <w:b/>
          <w:bCs/>
          <w:spacing w:val="40"/>
        </w:rPr>
        <w:t>в)</w:t>
      </w:r>
      <w:r w:rsidRPr="00607BEE">
        <w:rPr>
          <w:b/>
        </w:rPr>
        <w:t xml:space="preserve">Методические указания: </w:t>
      </w:r>
    </w:p>
    <w:p w:rsidR="000A0310" w:rsidRPr="00607BEE" w:rsidRDefault="000A0310" w:rsidP="000A0310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Боброва И.И., Трофимов Е.Г. </w:t>
      </w:r>
      <w:hyperlink r:id="rId22" w:history="1">
        <w:r w:rsidRPr="00607BEE">
          <w:rPr>
            <w:snapToGrid w:val="0"/>
          </w:rPr>
          <w:t xml:space="preserve">Информационные технологии в образовании: </w:t>
        </w:r>
      </w:hyperlink>
      <w:r w:rsidRPr="00607BEE">
        <w:rPr>
          <w:snapToGrid w:val="0"/>
        </w:rPr>
        <w:t>практический курс / Москва, 2014. (2-е издание, стереотипное)</w:t>
      </w:r>
    </w:p>
    <w:p w:rsidR="000A0310" w:rsidRPr="00C15DFE" w:rsidRDefault="000A0310" w:rsidP="000A0310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  <w:rPr>
          <w:snapToGrid w:val="0"/>
        </w:rPr>
      </w:pPr>
      <w:r w:rsidRPr="00C15DFE">
        <w:rPr>
          <w:snapToGrid w:val="0"/>
        </w:rPr>
        <w:t>Аверьянова Т. А. Инновационные процессы в образовании [Электронный ресурс] : уче</w:t>
      </w:r>
      <w:r w:rsidRPr="00C15DFE">
        <w:rPr>
          <w:snapToGrid w:val="0"/>
        </w:rPr>
        <w:t>б</w:t>
      </w:r>
      <w:r w:rsidRPr="00C15DFE">
        <w:rPr>
          <w:snapToGrid w:val="0"/>
        </w:rPr>
        <w:t xml:space="preserve">но-методическое пособие / Т. А. Аверьянова ; МГТУ. - Магнитогорск : МГТУ, 2017. - 83 с. - Режим доступа: </w:t>
      </w:r>
      <w:hyperlink r:id="rId23" w:history="1">
        <w:r w:rsidRPr="006073D0">
          <w:rPr>
            <w:rStyle w:val="a4"/>
            <w:snapToGrid w:val="0"/>
          </w:rPr>
          <w:t>https://magtu.informsystema.ru/uploader/fileUpload?name=3258.pdf&amp;show=dcatalogues/1/1137138/3258.pdf&amp;view=true</w:t>
        </w:r>
      </w:hyperlink>
      <w:r>
        <w:rPr>
          <w:snapToGrid w:val="0"/>
        </w:rPr>
        <w:t xml:space="preserve"> </w:t>
      </w:r>
      <w:r w:rsidRPr="00C15DFE">
        <w:rPr>
          <w:snapToGrid w:val="0"/>
        </w:rPr>
        <w:t>. - Макрообъект. - ISBN 978-5-9967-0912-0.</w:t>
      </w:r>
    </w:p>
    <w:p w:rsidR="000A0310" w:rsidRPr="00C15DFE" w:rsidRDefault="000A0310" w:rsidP="000A0310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</w:pPr>
      <w:r w:rsidRPr="00C15DFE">
        <w:rPr>
          <w:snapToGrid w:val="0"/>
        </w:rPr>
        <w:t xml:space="preserve">Аверьянова Т. А. Управление системами образования [Электронный ресурс] : учебно-методическое пособие / Т. А. Аверьянова ; МГТУ. - Магнитогорск : МГТУ, 2017. - 91 c. - Режим доступа: </w:t>
      </w:r>
      <w:hyperlink r:id="rId24" w:history="1">
        <w:r w:rsidRPr="006073D0">
          <w:rPr>
            <w:rStyle w:val="a4"/>
            <w:snapToGrid w:val="0"/>
          </w:rPr>
          <w:t>https://magtu.informsystema.ru/uploader/fileUpload?name=2702.pdf&amp;show=dcatalogues/1/1131709/2702.pdf&amp;view=true</w:t>
        </w:r>
      </w:hyperlink>
      <w:r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0A0310" w:rsidRPr="00C15DFE" w:rsidRDefault="000A0310" w:rsidP="000A0310">
      <w:pPr>
        <w:widowControl w:val="0"/>
        <w:ind w:left="360"/>
        <w:jc w:val="both"/>
        <w:rPr>
          <w:snapToGrid w:val="0"/>
        </w:rPr>
      </w:pPr>
    </w:p>
    <w:p w:rsidR="003812C7" w:rsidRPr="00B35F97" w:rsidRDefault="003812C7" w:rsidP="003812C7">
      <w:pPr>
        <w:pStyle w:val="af2"/>
        <w:tabs>
          <w:tab w:val="left" w:pos="426"/>
        </w:tabs>
        <w:ind w:left="284"/>
        <w:jc w:val="both"/>
        <w:rPr>
          <w:sz w:val="24"/>
          <w:szCs w:val="24"/>
        </w:rPr>
      </w:pPr>
    </w:p>
    <w:p w:rsidR="00CA6ABA" w:rsidRDefault="00CA6ABA" w:rsidP="00CA6ABA">
      <w:pPr>
        <w:ind w:left="709"/>
      </w:pPr>
      <w:r>
        <w:rPr>
          <w:b/>
        </w:rPr>
        <w:t xml:space="preserve">в) </w:t>
      </w:r>
      <w:r w:rsidRPr="00F32865">
        <w:rPr>
          <w:b/>
        </w:rPr>
        <w:t>Программное обеспечение и Интернет –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292A8B" w:rsidRPr="00626A5B" w:rsidTr="00660C91">
        <w:trPr>
          <w:trHeight w:val="537"/>
        </w:trPr>
        <w:tc>
          <w:tcPr>
            <w:tcW w:w="3190" w:type="dxa"/>
            <w:vAlign w:val="center"/>
          </w:tcPr>
          <w:p w:rsidR="00292A8B" w:rsidRPr="00626A5B" w:rsidRDefault="00292A8B" w:rsidP="00660C91">
            <w:pPr>
              <w:contextualSpacing/>
            </w:pPr>
            <w:r w:rsidRPr="00626A5B">
              <w:t>Наименование ПО</w:t>
            </w:r>
          </w:p>
        </w:tc>
        <w:tc>
          <w:tcPr>
            <w:tcW w:w="3190" w:type="dxa"/>
            <w:vAlign w:val="center"/>
          </w:tcPr>
          <w:p w:rsidR="00292A8B" w:rsidRPr="00626A5B" w:rsidRDefault="00292A8B" w:rsidP="00660C91">
            <w:pPr>
              <w:contextualSpacing/>
            </w:pPr>
            <w:r w:rsidRPr="00626A5B">
              <w:t>№ договора</w:t>
            </w:r>
          </w:p>
        </w:tc>
        <w:tc>
          <w:tcPr>
            <w:tcW w:w="3191" w:type="dxa"/>
            <w:vAlign w:val="center"/>
          </w:tcPr>
          <w:p w:rsidR="00292A8B" w:rsidRPr="00626A5B" w:rsidRDefault="00292A8B" w:rsidP="00660C91">
            <w:pPr>
              <w:contextualSpacing/>
            </w:pPr>
            <w:r w:rsidRPr="00626A5B">
              <w:t>Срок действия лицензии</w:t>
            </w:r>
          </w:p>
        </w:tc>
      </w:tr>
      <w:tr w:rsidR="00292A8B" w:rsidRPr="00626A5B" w:rsidTr="00660C91">
        <w:tc>
          <w:tcPr>
            <w:tcW w:w="3190" w:type="dxa"/>
          </w:tcPr>
          <w:p w:rsidR="00292A8B" w:rsidRPr="00626A5B" w:rsidRDefault="00292A8B" w:rsidP="00660C91">
            <w:pPr>
              <w:contextualSpacing/>
            </w:pPr>
            <w:r w:rsidRPr="00626A5B">
              <w:t>MS Windows 7</w:t>
            </w:r>
          </w:p>
        </w:tc>
        <w:tc>
          <w:tcPr>
            <w:tcW w:w="3190" w:type="dxa"/>
          </w:tcPr>
          <w:p w:rsidR="00292A8B" w:rsidRPr="00626A5B" w:rsidRDefault="00292A8B" w:rsidP="00660C91">
            <w:pPr>
              <w:contextualSpacing/>
            </w:pPr>
            <w:r w:rsidRPr="00626A5B">
              <w:t>Д-1227 от 08.10.2018</w:t>
            </w:r>
          </w:p>
        </w:tc>
        <w:tc>
          <w:tcPr>
            <w:tcW w:w="3191" w:type="dxa"/>
          </w:tcPr>
          <w:p w:rsidR="00292A8B" w:rsidRPr="00626A5B" w:rsidRDefault="00292A8B" w:rsidP="00660C91">
            <w:pPr>
              <w:contextualSpacing/>
            </w:pPr>
            <w:r w:rsidRPr="00626A5B">
              <w:t>11.10.2021</w:t>
            </w:r>
          </w:p>
        </w:tc>
      </w:tr>
      <w:tr w:rsidR="00292A8B" w:rsidRPr="00626A5B" w:rsidTr="00660C91">
        <w:tc>
          <w:tcPr>
            <w:tcW w:w="3190" w:type="dxa"/>
          </w:tcPr>
          <w:p w:rsidR="00292A8B" w:rsidRPr="00626A5B" w:rsidRDefault="00292A8B" w:rsidP="00660C91">
            <w:pPr>
              <w:contextualSpacing/>
            </w:pPr>
            <w:r w:rsidRPr="00626A5B">
              <w:t>MS Office 2007</w:t>
            </w:r>
          </w:p>
        </w:tc>
        <w:tc>
          <w:tcPr>
            <w:tcW w:w="3190" w:type="dxa"/>
          </w:tcPr>
          <w:p w:rsidR="00292A8B" w:rsidRPr="00626A5B" w:rsidRDefault="00292A8B" w:rsidP="00660C91">
            <w:pPr>
              <w:contextualSpacing/>
            </w:pPr>
            <w:r w:rsidRPr="00626A5B">
              <w:t>№ 135 от 17.09.2007</w:t>
            </w:r>
          </w:p>
        </w:tc>
        <w:tc>
          <w:tcPr>
            <w:tcW w:w="3191" w:type="dxa"/>
          </w:tcPr>
          <w:p w:rsidR="00292A8B" w:rsidRPr="00626A5B" w:rsidRDefault="00292A8B" w:rsidP="00660C91">
            <w:pPr>
              <w:contextualSpacing/>
            </w:pPr>
            <w:r w:rsidRPr="00626A5B">
              <w:t>бессрочно</w:t>
            </w:r>
          </w:p>
        </w:tc>
      </w:tr>
      <w:tr w:rsidR="00292A8B" w:rsidRPr="00626A5B" w:rsidTr="00660C91">
        <w:tc>
          <w:tcPr>
            <w:tcW w:w="3190" w:type="dxa"/>
          </w:tcPr>
          <w:p w:rsidR="00292A8B" w:rsidRPr="00626A5B" w:rsidRDefault="00292A8B" w:rsidP="00660C91">
            <w:pPr>
              <w:contextualSpacing/>
            </w:pPr>
            <w:r w:rsidRPr="00626A5B">
              <w:t>7Zip</w:t>
            </w:r>
          </w:p>
        </w:tc>
        <w:tc>
          <w:tcPr>
            <w:tcW w:w="3190" w:type="dxa"/>
          </w:tcPr>
          <w:p w:rsidR="00292A8B" w:rsidRPr="00626A5B" w:rsidRDefault="00292A8B" w:rsidP="00660C91">
            <w:pPr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3191" w:type="dxa"/>
          </w:tcPr>
          <w:p w:rsidR="00292A8B" w:rsidRPr="00626A5B" w:rsidRDefault="00292A8B" w:rsidP="00660C91">
            <w:pPr>
              <w:contextualSpacing/>
            </w:pPr>
            <w:r w:rsidRPr="00626A5B">
              <w:t>бессрочно</w:t>
            </w:r>
          </w:p>
        </w:tc>
      </w:tr>
    </w:tbl>
    <w:p w:rsidR="00A7331E" w:rsidRPr="00607BEE" w:rsidRDefault="00A7331E" w:rsidP="00A7331E">
      <w:pPr>
        <w:ind w:firstLine="567"/>
        <w:jc w:val="both"/>
        <w:rPr>
          <w:i/>
        </w:rPr>
      </w:pPr>
      <w:r w:rsidRPr="00607BEE">
        <w:rPr>
          <w:i/>
        </w:rPr>
        <w:t xml:space="preserve">Интернет-ресурсы: 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 xml:space="preserve">Официальные сайты организаций </w:t>
      </w:r>
      <w:hyperlink r:id="rId25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magtu</w:t>
        </w:r>
        <w:r w:rsidRPr="00607BEE">
          <w:rPr>
            <w:color w:val="0000FF"/>
            <w:u w:val="single"/>
          </w:rPr>
          <w:t>.ru</w:t>
        </w:r>
      </w:hyperlink>
      <w:r w:rsidRPr="00607BEE">
        <w:t xml:space="preserve">, </w:t>
      </w:r>
      <w:hyperlink r:id="rId26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gks</w:t>
        </w:r>
        <w:r w:rsidRPr="00607BEE">
          <w:rPr>
            <w:color w:val="0000FF"/>
            <w:u w:val="single"/>
          </w:rPr>
          <w:t>.ru</w:t>
        </w:r>
      </w:hyperlink>
      <w:r w:rsidRPr="00607BEE">
        <w:t xml:space="preserve">  и т.п.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>Каталог образовательных Интернет-ресурсов [Электронный ресурс]. – Режим дост</w:t>
      </w:r>
      <w:r w:rsidRPr="00607BEE">
        <w:t>у</w:t>
      </w:r>
      <w:r w:rsidRPr="00607BEE">
        <w:t xml:space="preserve">па: </w:t>
      </w:r>
      <w:hyperlink r:id="rId27" w:history="1">
        <w:r w:rsidRPr="00607BEE">
          <w:rPr>
            <w:color w:val="0000FF"/>
            <w:u w:val="single"/>
          </w:rPr>
          <w:t>http://edu-top.ru/katalog/</w:t>
        </w:r>
      </w:hyperlink>
      <w:r w:rsidRPr="00607BEE">
        <w:t>;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>Образовательные ресурсы Интернета. [Электронный ресурс]. – Режим доступа: http://www.alleng.ru/edu/educ.htm</w:t>
      </w:r>
    </w:p>
    <w:p w:rsidR="00A7331E" w:rsidRPr="00607BEE" w:rsidRDefault="00A37F7A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hyperlink r:id="rId28" w:history="1">
        <w:r w:rsidR="00A7331E" w:rsidRPr="00607BEE">
          <w:t>Федеральный образовательный портал «Информационно-коммуникационные техн</w:t>
        </w:r>
        <w:r w:rsidR="00A7331E" w:rsidRPr="00607BEE">
          <w:t>о</w:t>
        </w:r>
        <w:r w:rsidR="00A7331E" w:rsidRPr="00607BEE">
          <w:t>логии в образовании</w:t>
        </w:r>
      </w:hyperlink>
      <w:r w:rsidR="00A7331E" w:rsidRPr="00607BEE">
        <w:t xml:space="preserve">». [Электронный ресурс]. – Режим доступа: </w:t>
      </w:r>
      <w:hyperlink r:id="rId29" w:history="1">
        <w:r w:rsidR="00A7331E" w:rsidRPr="00607BEE">
          <w:rPr>
            <w:color w:val="0000FF"/>
            <w:u w:val="single"/>
          </w:rPr>
          <w:t>http://www.ict.edu.ru/</w:t>
        </w:r>
      </w:hyperlink>
      <w:r w:rsidR="00A7331E" w:rsidRPr="00607BEE">
        <w:t>;</w:t>
      </w:r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607BEE">
        <w:rPr>
          <w:shd w:val="clear" w:color="auto" w:fill="FFFFFF"/>
        </w:rPr>
        <w:t xml:space="preserve">Федеральный портал. </w:t>
      </w:r>
      <w:r w:rsidRPr="00607BEE">
        <w:t>Российское образование</w:t>
      </w:r>
      <w:r w:rsidRPr="00607BEE">
        <w:rPr>
          <w:shd w:val="clear" w:color="auto" w:fill="FFFFFF"/>
        </w:rPr>
        <w:t xml:space="preserve">. </w:t>
      </w:r>
      <w:r w:rsidRPr="00607BEE">
        <w:t>[Электронный ресурс]. – Режим до</w:t>
      </w:r>
      <w:r w:rsidRPr="00607BEE">
        <w:t>с</w:t>
      </w:r>
      <w:r w:rsidRPr="00607BEE">
        <w:t xml:space="preserve">тупа: </w:t>
      </w:r>
      <w:hyperlink r:id="rId30" w:history="1">
        <w:r w:rsidRPr="00607BEE">
          <w:rPr>
            <w:color w:val="0000FF"/>
            <w:u w:val="single"/>
          </w:rPr>
          <w:t>http://www.edu.ru/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hd w:val="clear" w:color="auto" w:fill="FFFFFF"/>
          <w:lang w:eastAsia="en-US"/>
        </w:rPr>
      </w:pPr>
      <w:r w:rsidRPr="00607BEE">
        <w:rPr>
          <w:rFonts w:eastAsia="Calibri"/>
          <w:shd w:val="clear" w:color="auto" w:fill="FFFFFF"/>
          <w:lang w:eastAsia="en-US"/>
        </w:rPr>
        <w:t>Федеральный портал </w:t>
      </w:r>
      <w:hyperlink r:id="rId31" w:history="1">
        <w:r w:rsidRPr="00607BEE">
          <w:rPr>
            <w:rFonts w:eastAsia="Calibri"/>
            <w:shd w:val="clear" w:color="auto" w:fill="FFFFFF"/>
            <w:lang w:eastAsia="en-US"/>
          </w:rPr>
          <w:t>Единое окно доступа к образовательным ресурсам</w:t>
        </w:r>
      </w:hyperlink>
      <w:r w:rsidRPr="00607BEE">
        <w:rPr>
          <w:rFonts w:eastAsia="Calibri"/>
          <w:shd w:val="clear" w:color="auto" w:fill="FFFFFF"/>
          <w:lang w:eastAsia="en-US"/>
        </w:rPr>
        <w:t xml:space="preserve">. </w:t>
      </w:r>
      <w:r w:rsidRPr="00607BEE">
        <w:t xml:space="preserve">Электронный ресурс]. – Режим доступа: </w:t>
      </w:r>
      <w:hyperlink r:id="rId32" w:history="1">
        <w:r w:rsidRPr="00607BEE">
          <w:rPr>
            <w:color w:val="0000FF"/>
            <w:u w:val="single"/>
          </w:rPr>
          <w:t>http://w</w:t>
        </w:r>
        <w:r w:rsidRPr="00607BEE">
          <w:rPr>
            <w:color w:val="0000FF"/>
            <w:u w:val="single"/>
            <w:lang w:val="en-US"/>
          </w:rPr>
          <w:t>indow</w:t>
        </w:r>
        <w:r w:rsidRPr="00607BEE">
          <w:rPr>
            <w:color w:val="0000FF"/>
            <w:u w:val="single"/>
          </w:rPr>
          <w:t>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hd w:val="clear" w:color="auto" w:fill="FFFFFF"/>
          <w:lang w:eastAsia="en-US"/>
        </w:rPr>
      </w:pPr>
      <w:r w:rsidRPr="00607BEE">
        <w:rPr>
          <w:rFonts w:eastAsia="Calibri"/>
          <w:shd w:val="clear" w:color="auto" w:fill="FFFFFF"/>
          <w:lang w:eastAsia="en-US"/>
        </w:rPr>
        <w:t>Федеральное хранилище </w:t>
      </w:r>
      <w:hyperlink r:id="rId33" w:history="1">
        <w:r w:rsidRPr="00607BEE">
          <w:rPr>
            <w:rFonts w:eastAsia="Calibri"/>
            <w:shd w:val="clear" w:color="auto" w:fill="FFFFFF"/>
            <w:lang w:eastAsia="en-US"/>
          </w:rPr>
          <w:t>Единая коллекция цифровых образовательных ресурсов</w:t>
        </w:r>
      </w:hyperlink>
      <w:r w:rsidRPr="00607BEE">
        <w:rPr>
          <w:rFonts w:eastAsia="Calibri"/>
          <w:shd w:val="clear" w:color="auto" w:fill="FFFFFF"/>
          <w:lang w:eastAsia="en-US"/>
        </w:rPr>
        <w:t xml:space="preserve">. </w:t>
      </w:r>
      <w:r w:rsidRPr="00607BEE">
        <w:t xml:space="preserve">[Электронный ресурс]. – Режим доступа: </w:t>
      </w:r>
      <w:hyperlink r:id="rId34" w:history="1">
        <w:r w:rsidRPr="00607BEE">
          <w:rPr>
            <w:rFonts w:eastAsia="Calibri"/>
            <w:color w:val="0000FF"/>
            <w:u w:val="single"/>
            <w:shd w:val="clear" w:color="auto" w:fill="FFFFFF"/>
            <w:lang w:eastAsia="en-US"/>
          </w:rPr>
          <w:t>http://school-collection.edu.ru/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607BEE">
        <w:t xml:space="preserve">Информика. </w:t>
      </w:r>
      <w:r w:rsidRPr="00607BEE">
        <w:rPr>
          <w:shd w:val="clear" w:color="auto" w:fill="FFFFFF"/>
        </w:rPr>
        <w:t xml:space="preserve">ФГАУ ГНИИ ИТТ«Информика». </w:t>
      </w:r>
      <w:r w:rsidRPr="00607BEE">
        <w:t>[Электронный ресурс]. – Режим дост</w:t>
      </w:r>
      <w:r w:rsidRPr="00607BEE">
        <w:t>у</w:t>
      </w:r>
      <w:r w:rsidRPr="00607BEE">
        <w:t xml:space="preserve">па:  </w:t>
      </w:r>
      <w:hyperlink r:id="rId35" w:history="1">
        <w:r w:rsidRPr="00607BEE">
          <w:rPr>
            <w:color w:val="0000FF"/>
            <w:u w:val="single"/>
            <w:lang w:val="en-US"/>
          </w:rPr>
          <w:t>http</w:t>
        </w:r>
        <w:r w:rsidRPr="00607BEE">
          <w:rPr>
            <w:color w:val="0000FF"/>
            <w:u w:val="single"/>
          </w:rPr>
          <w:t>://</w:t>
        </w:r>
        <w:r w:rsidRPr="00607BEE">
          <w:rPr>
            <w:color w:val="0000FF"/>
            <w:u w:val="single"/>
            <w:lang w:val="en-US"/>
          </w:rPr>
          <w:t>www</w:t>
        </w:r>
        <w:r w:rsidRPr="00607BEE">
          <w:rPr>
            <w:color w:val="0000FF"/>
            <w:u w:val="single"/>
          </w:rPr>
          <w:t>.</w:t>
        </w:r>
        <w:r w:rsidRPr="00607BEE">
          <w:rPr>
            <w:color w:val="0000FF"/>
            <w:u w:val="single"/>
            <w:lang w:val="en-US"/>
          </w:rPr>
          <w:t>informika</w:t>
        </w:r>
        <w:r w:rsidRPr="00607BEE">
          <w:rPr>
            <w:color w:val="0000FF"/>
            <w:u w:val="single"/>
          </w:rPr>
          <w:t>.</w:t>
        </w:r>
        <w:r w:rsidRPr="00607BEE">
          <w:rPr>
            <w:color w:val="0000FF"/>
            <w:u w:val="single"/>
            <w:lang w:val="en-US"/>
          </w:rPr>
          <w:t>ru</w:t>
        </w:r>
        <w:r w:rsidRPr="00607BEE">
          <w:rPr>
            <w:color w:val="0000FF"/>
            <w:u w:val="single"/>
          </w:rPr>
          <w:t>/</w:t>
        </w:r>
      </w:hyperlink>
    </w:p>
    <w:p w:rsidR="00CA6ABA" w:rsidRPr="003F0987" w:rsidRDefault="00CA6ABA" w:rsidP="00CA6ABA"/>
    <w:p w:rsidR="00CA6ABA" w:rsidRPr="003F1A64" w:rsidRDefault="00CA6ABA" w:rsidP="00CA6ABA"/>
    <w:p w:rsidR="00CA6ABA" w:rsidRPr="003F1A64" w:rsidRDefault="00CA6ABA" w:rsidP="002524AD">
      <w:pPr>
        <w:pStyle w:val="1"/>
        <w:widowControl w:val="0"/>
        <w:numPr>
          <w:ilvl w:val="0"/>
          <w:numId w:val="5"/>
        </w:numPr>
        <w:suppressAutoHyphens/>
        <w:spacing w:before="0" w:after="240"/>
        <w:jc w:val="center"/>
        <w:rPr>
          <w:rFonts w:ascii="Times New Roman" w:hAnsi="Times New Roman" w:cs="Times New Roman"/>
          <w:sz w:val="24"/>
          <w:szCs w:val="24"/>
        </w:rPr>
      </w:pPr>
      <w:r w:rsidRPr="003F1A64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</w:t>
      </w:r>
    </w:p>
    <w:p w:rsidR="00CA6ABA" w:rsidRDefault="00CA6ABA" w:rsidP="00CA6ABA">
      <w:pPr>
        <w:spacing w:after="120"/>
      </w:pPr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0"/>
        <w:gridCol w:w="6054"/>
      </w:tblGrid>
      <w:tr w:rsidR="00292A8B" w:rsidRPr="00626A5B" w:rsidTr="00660C91">
        <w:trPr>
          <w:tblHeader/>
        </w:trPr>
        <w:tc>
          <w:tcPr>
            <w:tcW w:w="1928" w:type="pct"/>
            <w:vAlign w:val="center"/>
          </w:tcPr>
          <w:p w:rsidR="00292A8B" w:rsidRPr="00626A5B" w:rsidRDefault="00292A8B" w:rsidP="00660C91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92A8B" w:rsidRPr="00626A5B" w:rsidRDefault="00292A8B" w:rsidP="00660C91">
            <w:pPr>
              <w:contextualSpacing/>
            </w:pPr>
            <w:r w:rsidRPr="00626A5B">
              <w:t>Оснащение аудитории</w:t>
            </w:r>
          </w:p>
        </w:tc>
      </w:tr>
      <w:tr w:rsidR="00292A8B" w:rsidRPr="00181813" w:rsidTr="00660C91">
        <w:tc>
          <w:tcPr>
            <w:tcW w:w="1928" w:type="pct"/>
          </w:tcPr>
          <w:p w:rsidR="00292A8B" w:rsidRPr="00626A5B" w:rsidRDefault="00292A8B" w:rsidP="00660C91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</w:tcPr>
          <w:p w:rsidR="00292A8B" w:rsidRPr="00181813" w:rsidRDefault="00292A8B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Персональный компьютер (или ноутбук)  с пакетом MS Office, и др. ПО (если его используете  на лекциях) с в</w:t>
            </w:r>
            <w:r w:rsidRPr="00181813">
              <w:rPr>
                <w:i/>
              </w:rPr>
              <w:t>ы</w:t>
            </w:r>
            <w:r w:rsidRPr="00181813">
              <w:rPr>
                <w:i/>
              </w:rPr>
              <w:t>ходом в Интернет и с доступом в электронную инфо</w:t>
            </w:r>
            <w:r w:rsidRPr="00181813">
              <w:rPr>
                <w:i/>
              </w:rPr>
              <w:t>р</w:t>
            </w:r>
            <w:r w:rsidRPr="00181813">
              <w:rPr>
                <w:i/>
              </w:rPr>
              <w:t xml:space="preserve">мационно-образовательную среду университета. </w:t>
            </w:r>
          </w:p>
          <w:p w:rsidR="00292A8B" w:rsidRPr="00181813" w:rsidRDefault="00292A8B" w:rsidP="00660C91">
            <w:pPr>
              <w:contextualSpacing/>
              <w:rPr>
                <w:i/>
              </w:rPr>
            </w:pPr>
            <w:r w:rsidRPr="00181813">
              <w:rPr>
                <w:i/>
              </w:rPr>
              <w:t>Доска, мультимедийный проектор, экран.</w:t>
            </w:r>
          </w:p>
          <w:p w:rsidR="00292A8B" w:rsidRPr="00181813" w:rsidRDefault="00292A8B" w:rsidP="00660C91">
            <w:pPr>
              <w:ind w:hanging="5"/>
              <w:contextualSpacing/>
              <w:rPr>
                <w:i/>
              </w:rPr>
            </w:pPr>
            <w:r w:rsidRPr="00181813">
              <w:rPr>
                <w:i/>
              </w:rPr>
              <w:lastRenderedPageBreak/>
              <w:t>Мультимедийные презентации</w:t>
            </w:r>
            <w:r>
              <w:rPr>
                <w:i/>
              </w:rPr>
              <w:t xml:space="preserve"> к лекциям,</w:t>
            </w:r>
            <w:r>
              <w:t xml:space="preserve"> </w:t>
            </w:r>
            <w:r w:rsidRPr="003A61F4">
              <w:rPr>
                <w:i/>
              </w:rPr>
              <w:t>учебно-наглядны</w:t>
            </w:r>
            <w:r>
              <w:rPr>
                <w:i/>
              </w:rPr>
              <w:t>е</w:t>
            </w:r>
            <w:r w:rsidRPr="003A61F4">
              <w:rPr>
                <w:i/>
              </w:rPr>
              <w:t xml:space="preserve"> пособи</w:t>
            </w:r>
            <w:r>
              <w:rPr>
                <w:i/>
              </w:rPr>
              <w:t>я</w:t>
            </w:r>
          </w:p>
        </w:tc>
      </w:tr>
      <w:tr w:rsidR="00292A8B" w:rsidRPr="00181813" w:rsidTr="00660C91">
        <w:tc>
          <w:tcPr>
            <w:tcW w:w="1928" w:type="pct"/>
          </w:tcPr>
          <w:p w:rsidR="00292A8B" w:rsidRPr="00626A5B" w:rsidRDefault="00292A8B" w:rsidP="00660C91">
            <w:pPr>
              <w:contextualSpacing/>
            </w:pPr>
            <w:r w:rsidRPr="00626A5B">
              <w:lastRenderedPageBreak/>
              <w:t>Учебные аудитории для провед</w:t>
            </w:r>
            <w:r w:rsidRPr="00626A5B">
              <w:t>е</w:t>
            </w:r>
            <w:r w:rsidRPr="00626A5B">
              <w:t xml:space="preserve">ния </w:t>
            </w:r>
            <w:r>
              <w:t>лабораторных (</w:t>
            </w:r>
            <w:r w:rsidRPr="00626A5B">
              <w:t>практических</w:t>
            </w:r>
            <w:r>
              <w:rPr>
                <w:rStyle w:val="af7"/>
              </w:rPr>
              <w:footnoteReference w:id="1"/>
            </w:r>
            <w:r w:rsidRPr="00626A5B">
              <w:t xml:space="preserve"> </w:t>
            </w:r>
            <w:r>
              <w:t xml:space="preserve">) </w:t>
            </w:r>
            <w:r w:rsidRPr="00626A5B">
              <w:t>занятий,  групповых и индивид</w:t>
            </w:r>
            <w:r w:rsidRPr="00626A5B">
              <w:t>у</w:t>
            </w:r>
            <w:r w:rsidRPr="00626A5B">
              <w:t>альных консультаций, текущего 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072" w:type="pct"/>
          </w:tcPr>
          <w:p w:rsidR="00292A8B" w:rsidRPr="00181813" w:rsidRDefault="00292A8B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Office, и </w:t>
            </w:r>
            <w:r w:rsidRPr="00181813">
              <w:rPr>
                <w:b/>
                <w:i/>
              </w:rPr>
              <w:t>др. ПО</w:t>
            </w:r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  <w:p w:rsidR="00292A8B" w:rsidRPr="00181813" w:rsidRDefault="00292A8B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Комплекс лабораторных (практических) работ, тест</w:t>
            </w:r>
            <w:r w:rsidRPr="00181813">
              <w:rPr>
                <w:i/>
              </w:rPr>
              <w:t>о</w:t>
            </w:r>
            <w:r w:rsidRPr="00181813">
              <w:rPr>
                <w:i/>
              </w:rPr>
              <w:t>вых заданий для проведения промежуточных и рубе</w:t>
            </w:r>
            <w:r w:rsidRPr="00181813">
              <w:rPr>
                <w:i/>
              </w:rPr>
              <w:t>ж</w:t>
            </w:r>
            <w:r w:rsidRPr="00181813">
              <w:rPr>
                <w:i/>
              </w:rPr>
              <w:t>ных контролей.</w:t>
            </w:r>
          </w:p>
        </w:tc>
      </w:tr>
      <w:tr w:rsidR="00292A8B" w:rsidRPr="00181813" w:rsidTr="00660C91">
        <w:tc>
          <w:tcPr>
            <w:tcW w:w="1928" w:type="pct"/>
          </w:tcPr>
          <w:p w:rsidR="00292A8B" w:rsidRPr="00626A5B" w:rsidRDefault="00292A8B" w:rsidP="00660C91">
            <w:pPr>
              <w:contextualSpacing/>
            </w:pPr>
            <w:r w:rsidRPr="00626A5B">
              <w:t xml:space="preserve">Учебные аудитории для </w:t>
            </w:r>
            <w:r w:rsidRPr="003A61F4">
              <w:t>курсового проектирования (выполнения ку</w:t>
            </w:r>
            <w:r w:rsidRPr="003A61F4">
              <w:t>р</w:t>
            </w:r>
            <w:r w:rsidRPr="003A61F4">
              <w:t>совых</w:t>
            </w:r>
            <w:r>
              <w:t xml:space="preserve"> работ)</w:t>
            </w:r>
            <w:r>
              <w:rPr>
                <w:rStyle w:val="af7"/>
              </w:rPr>
              <w:footnoteReference w:id="2"/>
            </w:r>
          </w:p>
        </w:tc>
        <w:tc>
          <w:tcPr>
            <w:tcW w:w="3072" w:type="pct"/>
          </w:tcPr>
          <w:p w:rsidR="00292A8B" w:rsidRPr="00181813" w:rsidRDefault="00292A8B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Office, и </w:t>
            </w:r>
            <w:r w:rsidRPr="00181813">
              <w:rPr>
                <w:b/>
                <w:i/>
              </w:rPr>
              <w:t>др. ПО</w:t>
            </w:r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  <w:p w:rsidR="00292A8B" w:rsidRPr="00181813" w:rsidRDefault="00292A8B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Комплекс лабораторных (практических) работ, тест</w:t>
            </w:r>
            <w:r w:rsidRPr="00181813">
              <w:rPr>
                <w:i/>
              </w:rPr>
              <w:t>о</w:t>
            </w:r>
            <w:r w:rsidRPr="00181813">
              <w:rPr>
                <w:i/>
              </w:rPr>
              <w:t>вых заданий для проведения промежуточных и рубе</w:t>
            </w:r>
            <w:r w:rsidRPr="00181813">
              <w:rPr>
                <w:i/>
              </w:rPr>
              <w:t>ж</w:t>
            </w:r>
            <w:r w:rsidRPr="00181813">
              <w:rPr>
                <w:i/>
              </w:rPr>
              <w:t>ных контролей.</w:t>
            </w:r>
          </w:p>
        </w:tc>
      </w:tr>
      <w:tr w:rsidR="00292A8B" w:rsidRPr="00181813" w:rsidTr="00660C91">
        <w:tc>
          <w:tcPr>
            <w:tcW w:w="1928" w:type="pct"/>
          </w:tcPr>
          <w:p w:rsidR="00292A8B" w:rsidRPr="00626A5B" w:rsidRDefault="00292A8B" w:rsidP="00660C91">
            <w:pPr>
              <w:contextualSpacing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292A8B" w:rsidRPr="00181813" w:rsidRDefault="00292A8B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Персональные компьютеры  с пакетом MS Office, и др. ПО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</w:tc>
      </w:tr>
      <w:tr w:rsidR="00292A8B" w:rsidRPr="00181813" w:rsidTr="00660C91">
        <w:tc>
          <w:tcPr>
            <w:tcW w:w="1928" w:type="pct"/>
          </w:tcPr>
          <w:p w:rsidR="00292A8B" w:rsidRPr="00626A5B" w:rsidRDefault="00292A8B" w:rsidP="00660C91">
            <w:pPr>
              <w:contextualSpacing/>
            </w:pPr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92A8B" w:rsidRPr="00181813" w:rsidRDefault="00292A8B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CA6ABA" w:rsidRPr="00284EA0" w:rsidRDefault="00CA6ABA" w:rsidP="00CA6ABA">
      <w:pPr>
        <w:ind w:firstLine="567"/>
      </w:pPr>
    </w:p>
    <w:p w:rsidR="00CA6ABA" w:rsidRPr="00AA2E3E" w:rsidRDefault="00CA6ABA" w:rsidP="00CA6ABA">
      <w:pPr>
        <w:ind w:firstLine="540"/>
        <w:jc w:val="center"/>
        <w:rPr>
          <w:b/>
          <w:caps/>
        </w:rPr>
      </w:pPr>
      <w:r w:rsidRPr="00AA2E3E">
        <w:rPr>
          <w:b/>
          <w:caps/>
        </w:rPr>
        <w:t>Отметка о рассмотрении</w:t>
      </w:r>
    </w:p>
    <w:p w:rsidR="00CA6ABA" w:rsidRPr="002F03D2" w:rsidRDefault="00CA6ABA" w:rsidP="00CA6ABA">
      <w:pPr>
        <w:ind w:firstLine="540"/>
      </w:pPr>
      <w:r>
        <w:t xml:space="preserve">Рабочая программа рассмотрена на заседании кафедры, протокол </w:t>
      </w:r>
      <w:r w:rsidR="003812C7" w:rsidRPr="00421FD9">
        <w:t>№ 2 от 2</w:t>
      </w:r>
      <w:r w:rsidR="003812C7">
        <w:t>5</w:t>
      </w:r>
      <w:r w:rsidR="003812C7" w:rsidRPr="00421FD9">
        <w:t>.0</w:t>
      </w:r>
      <w:r w:rsidR="003812C7" w:rsidRPr="00421FD9">
        <w:rPr>
          <w:bCs/>
        </w:rPr>
        <w:sym w:font="Symbol" w:char="F039"/>
      </w:r>
      <w:r w:rsidR="003812C7" w:rsidRPr="00421FD9">
        <w:t>.1</w:t>
      </w:r>
      <w:r w:rsidR="003812C7">
        <w:t>8</w:t>
      </w:r>
    </w:p>
    <w:p w:rsidR="00CA6ABA" w:rsidRDefault="00CA6ABA" w:rsidP="00CA6ABA"/>
    <w:p w:rsidR="00024D82" w:rsidRPr="00DE4151" w:rsidRDefault="00024D82" w:rsidP="00F7759D">
      <w:pPr>
        <w:spacing w:line="360" w:lineRule="auto"/>
        <w:ind w:firstLine="539"/>
        <w:jc w:val="both"/>
        <w:rPr>
          <w:sz w:val="28"/>
          <w:szCs w:val="28"/>
        </w:rPr>
      </w:pPr>
    </w:p>
    <w:sectPr w:rsidR="00024D82" w:rsidRPr="00DE4151" w:rsidSect="00561D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EE2" w:rsidRDefault="00860EE2" w:rsidP="00CB4700">
      <w:r>
        <w:separator/>
      </w:r>
    </w:p>
  </w:endnote>
  <w:endnote w:type="continuationSeparator" w:id="0">
    <w:p w:rsidR="00860EE2" w:rsidRDefault="00860EE2" w:rsidP="00CB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EE2" w:rsidRDefault="00860EE2" w:rsidP="00CB4700">
      <w:r>
        <w:separator/>
      </w:r>
    </w:p>
  </w:footnote>
  <w:footnote w:type="continuationSeparator" w:id="0">
    <w:p w:rsidR="00860EE2" w:rsidRDefault="00860EE2" w:rsidP="00CB4700">
      <w:r>
        <w:continuationSeparator/>
      </w:r>
    </w:p>
  </w:footnote>
  <w:footnote w:id="1">
    <w:p w:rsidR="00292A8B" w:rsidRPr="003A61F4" w:rsidRDefault="00292A8B" w:rsidP="00292A8B">
      <w:pPr>
        <w:pStyle w:val="af5"/>
        <w:spacing w:after="0" w:line="240" w:lineRule="auto"/>
        <w:rPr>
          <w:rFonts w:ascii="Times New Roman" w:hAnsi="Times New Roman"/>
        </w:rPr>
      </w:pPr>
      <w:r>
        <w:rPr>
          <w:rStyle w:val="af7"/>
        </w:rPr>
        <w:footnoteRef/>
      </w:r>
      <w:r>
        <w:t xml:space="preserve"> </w:t>
      </w:r>
      <w:r w:rsidRPr="003A61F4">
        <w:rPr>
          <w:rFonts w:ascii="Times New Roman" w:hAnsi="Times New Roman"/>
        </w:rPr>
        <w:t>При наличии в учебном плане</w:t>
      </w:r>
    </w:p>
  </w:footnote>
  <w:footnote w:id="2">
    <w:p w:rsidR="00292A8B" w:rsidRPr="003A61F4" w:rsidRDefault="00292A8B" w:rsidP="00292A8B">
      <w:pPr>
        <w:pStyle w:val="af5"/>
        <w:spacing w:after="0" w:line="240" w:lineRule="auto"/>
        <w:rPr>
          <w:rFonts w:ascii="Times New Roman" w:hAnsi="Times New Roman"/>
        </w:rPr>
      </w:pPr>
      <w:r w:rsidRPr="003A61F4">
        <w:rPr>
          <w:rStyle w:val="af7"/>
          <w:rFonts w:ascii="Times New Roman" w:hAnsi="Times New Roman"/>
        </w:rPr>
        <w:footnoteRef/>
      </w:r>
      <w:r w:rsidRPr="003A61F4">
        <w:rPr>
          <w:rFonts w:ascii="Times New Roman" w:hAnsi="Times New Roman"/>
        </w:rPr>
        <w:t xml:space="preserve"> При наличии в учебном плане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ED2A11E"/>
    <w:name w:val="WW8Num1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6">
    <w:nsid w:val="07207610"/>
    <w:multiLevelType w:val="hybridMultilevel"/>
    <w:tmpl w:val="CBBC9ABC"/>
    <w:lvl w:ilvl="0" w:tplc="CD34B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94F38"/>
    <w:multiLevelType w:val="multilevel"/>
    <w:tmpl w:val="0D420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8">
    <w:nsid w:val="0CD74ABF"/>
    <w:multiLevelType w:val="hybridMultilevel"/>
    <w:tmpl w:val="A338195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C04D54"/>
    <w:multiLevelType w:val="multilevel"/>
    <w:tmpl w:val="434872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2">
    <w:nsid w:val="21207296"/>
    <w:multiLevelType w:val="hybridMultilevel"/>
    <w:tmpl w:val="44D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A42BEF"/>
    <w:multiLevelType w:val="multilevel"/>
    <w:tmpl w:val="534C1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4A47D3"/>
    <w:multiLevelType w:val="hybridMultilevel"/>
    <w:tmpl w:val="6404565E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76FEF"/>
    <w:multiLevelType w:val="multilevel"/>
    <w:tmpl w:val="F556A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4A711D"/>
    <w:multiLevelType w:val="hybridMultilevel"/>
    <w:tmpl w:val="49FEFD1A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A35B22"/>
    <w:multiLevelType w:val="hybridMultilevel"/>
    <w:tmpl w:val="BCA46598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752FA"/>
    <w:multiLevelType w:val="hybridMultilevel"/>
    <w:tmpl w:val="577A7F2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w w:val="96"/>
      </w:rPr>
    </w:lvl>
    <w:lvl w:ilvl="1" w:tplc="BAD06F5C">
      <w:start w:val="1"/>
      <w:numFmt w:val="decimal"/>
      <w:lvlText w:val="%2."/>
      <w:lvlJc w:val="center"/>
      <w:pPr>
        <w:ind w:left="763" w:hanging="201"/>
      </w:pPr>
      <w:rPr>
        <w:rFonts w:hint="default"/>
        <w:b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22">
    <w:nsid w:val="45B5712A"/>
    <w:multiLevelType w:val="multilevel"/>
    <w:tmpl w:val="5A7CD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79167D"/>
    <w:multiLevelType w:val="hybridMultilevel"/>
    <w:tmpl w:val="B76AD744"/>
    <w:lvl w:ilvl="0" w:tplc="8E4EB210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8586E27"/>
    <w:multiLevelType w:val="hybridMultilevel"/>
    <w:tmpl w:val="510A3BA2"/>
    <w:lvl w:ilvl="0" w:tplc="89086DD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D67C9B"/>
    <w:multiLevelType w:val="hybridMultilevel"/>
    <w:tmpl w:val="8E6A08E8"/>
    <w:lvl w:ilvl="0" w:tplc="2B06E5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D44E9"/>
    <w:multiLevelType w:val="hybridMultilevel"/>
    <w:tmpl w:val="E0049E34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9449AC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0">
    <w:nsid w:val="6DBB7EDC"/>
    <w:multiLevelType w:val="hybridMultilevel"/>
    <w:tmpl w:val="356492A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1">
    <w:nsid w:val="6EBD0855"/>
    <w:multiLevelType w:val="hybridMultilevel"/>
    <w:tmpl w:val="9970F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4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34"/>
  </w:num>
  <w:num w:numId="5">
    <w:abstractNumId w:val="10"/>
  </w:num>
  <w:num w:numId="6">
    <w:abstractNumId w:val="15"/>
  </w:num>
  <w:num w:numId="7">
    <w:abstractNumId w:val="3"/>
  </w:num>
  <w:num w:numId="8">
    <w:abstractNumId w:val="35"/>
  </w:num>
  <w:num w:numId="9">
    <w:abstractNumId w:val="23"/>
  </w:num>
  <w:num w:numId="10">
    <w:abstractNumId w:val="7"/>
  </w:num>
  <w:num w:numId="11">
    <w:abstractNumId w:val="9"/>
  </w:num>
  <w:num w:numId="12">
    <w:abstractNumId w:val="30"/>
  </w:num>
  <w:num w:numId="13">
    <w:abstractNumId w:val="33"/>
  </w:num>
  <w:num w:numId="14">
    <w:abstractNumId w:val="21"/>
  </w:num>
  <w:num w:numId="15">
    <w:abstractNumId w:val="16"/>
  </w:num>
  <w:num w:numId="16">
    <w:abstractNumId w:val="24"/>
  </w:num>
  <w:num w:numId="17">
    <w:abstractNumId w:val="20"/>
  </w:num>
  <w:num w:numId="18">
    <w:abstractNumId w:val="25"/>
  </w:num>
  <w:num w:numId="19">
    <w:abstractNumId w:val="13"/>
  </w:num>
  <w:num w:numId="20">
    <w:abstractNumId w:val="17"/>
  </w:num>
  <w:num w:numId="21">
    <w:abstractNumId w:val="22"/>
  </w:num>
  <w:num w:numId="22">
    <w:abstractNumId w:val="18"/>
  </w:num>
  <w:num w:numId="23">
    <w:abstractNumId w:val="12"/>
  </w:num>
  <w:num w:numId="24">
    <w:abstractNumId w:val="29"/>
  </w:num>
  <w:num w:numId="25">
    <w:abstractNumId w:val="29"/>
  </w:num>
  <w:num w:numId="26">
    <w:abstractNumId w:val="31"/>
  </w:num>
  <w:num w:numId="27">
    <w:abstractNumId w:val="14"/>
  </w:num>
  <w:num w:numId="28">
    <w:abstractNumId w:val="6"/>
  </w:num>
  <w:num w:numId="29">
    <w:abstractNumId w:val="26"/>
  </w:num>
  <w:num w:numId="30">
    <w:abstractNumId w:val="19"/>
  </w:num>
  <w:num w:numId="31">
    <w:abstractNumId w:val="27"/>
  </w:num>
  <w:num w:numId="32">
    <w:abstractNumId w:val="28"/>
  </w:num>
  <w:num w:numId="33">
    <w:abstractNumId w:val="3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698"/>
    <w:rsid w:val="0000401E"/>
    <w:rsid w:val="00004821"/>
    <w:rsid w:val="00020E25"/>
    <w:rsid w:val="000246E9"/>
    <w:rsid w:val="00024D82"/>
    <w:rsid w:val="0002765C"/>
    <w:rsid w:val="00030D56"/>
    <w:rsid w:val="00051179"/>
    <w:rsid w:val="000521D4"/>
    <w:rsid w:val="00053BB7"/>
    <w:rsid w:val="00053FCA"/>
    <w:rsid w:val="000563EE"/>
    <w:rsid w:val="000616A7"/>
    <w:rsid w:val="00064BC7"/>
    <w:rsid w:val="000670AB"/>
    <w:rsid w:val="000673C2"/>
    <w:rsid w:val="000704F0"/>
    <w:rsid w:val="00075F1B"/>
    <w:rsid w:val="00081EF8"/>
    <w:rsid w:val="00085698"/>
    <w:rsid w:val="000A0310"/>
    <w:rsid w:val="000A1AC3"/>
    <w:rsid w:val="000A4465"/>
    <w:rsid w:val="000A62DC"/>
    <w:rsid w:val="000A79E6"/>
    <w:rsid w:val="000C5D18"/>
    <w:rsid w:val="000D61F1"/>
    <w:rsid w:val="000D79EF"/>
    <w:rsid w:val="000E39D5"/>
    <w:rsid w:val="000E7689"/>
    <w:rsid w:val="000E7CE3"/>
    <w:rsid w:val="000F6C67"/>
    <w:rsid w:val="00103AAF"/>
    <w:rsid w:val="00114A57"/>
    <w:rsid w:val="00122B20"/>
    <w:rsid w:val="001340E2"/>
    <w:rsid w:val="00144623"/>
    <w:rsid w:val="00146C9B"/>
    <w:rsid w:val="00160054"/>
    <w:rsid w:val="00162295"/>
    <w:rsid w:val="00171B0E"/>
    <w:rsid w:val="00177087"/>
    <w:rsid w:val="00181CCF"/>
    <w:rsid w:val="00184831"/>
    <w:rsid w:val="00185F44"/>
    <w:rsid w:val="00187BBE"/>
    <w:rsid w:val="00194072"/>
    <w:rsid w:val="00195D5C"/>
    <w:rsid w:val="001962F6"/>
    <w:rsid w:val="001C43A9"/>
    <w:rsid w:val="001C5680"/>
    <w:rsid w:val="001D3197"/>
    <w:rsid w:val="001E1E51"/>
    <w:rsid w:val="001F021D"/>
    <w:rsid w:val="001F4E4F"/>
    <w:rsid w:val="001F6246"/>
    <w:rsid w:val="001F757A"/>
    <w:rsid w:val="0020607E"/>
    <w:rsid w:val="002117DA"/>
    <w:rsid w:val="00213F4C"/>
    <w:rsid w:val="002154AE"/>
    <w:rsid w:val="00222C8C"/>
    <w:rsid w:val="00225E40"/>
    <w:rsid w:val="00231E25"/>
    <w:rsid w:val="0024296F"/>
    <w:rsid w:val="00246F6D"/>
    <w:rsid w:val="002524AD"/>
    <w:rsid w:val="00275944"/>
    <w:rsid w:val="00290F83"/>
    <w:rsid w:val="00292A8B"/>
    <w:rsid w:val="00293CF5"/>
    <w:rsid w:val="00296D40"/>
    <w:rsid w:val="002B1C4E"/>
    <w:rsid w:val="002C3E03"/>
    <w:rsid w:val="002D28E7"/>
    <w:rsid w:val="002F09BF"/>
    <w:rsid w:val="002F1088"/>
    <w:rsid w:val="002F6324"/>
    <w:rsid w:val="00316F42"/>
    <w:rsid w:val="003176AF"/>
    <w:rsid w:val="00324581"/>
    <w:rsid w:val="00326CEA"/>
    <w:rsid w:val="0033405F"/>
    <w:rsid w:val="00334F03"/>
    <w:rsid w:val="003354FB"/>
    <w:rsid w:val="00342C5D"/>
    <w:rsid w:val="00343F87"/>
    <w:rsid w:val="00346352"/>
    <w:rsid w:val="00351A21"/>
    <w:rsid w:val="003552A7"/>
    <w:rsid w:val="00363FF8"/>
    <w:rsid w:val="0037034C"/>
    <w:rsid w:val="00372244"/>
    <w:rsid w:val="00380464"/>
    <w:rsid w:val="00380649"/>
    <w:rsid w:val="003812C7"/>
    <w:rsid w:val="00383E02"/>
    <w:rsid w:val="003855A2"/>
    <w:rsid w:val="003A1097"/>
    <w:rsid w:val="003A379F"/>
    <w:rsid w:val="003A4DEA"/>
    <w:rsid w:val="003A6E25"/>
    <w:rsid w:val="003B7DD5"/>
    <w:rsid w:val="003C485D"/>
    <w:rsid w:val="003C68F6"/>
    <w:rsid w:val="003D39FD"/>
    <w:rsid w:val="003D4455"/>
    <w:rsid w:val="003D4BE6"/>
    <w:rsid w:val="003F1E90"/>
    <w:rsid w:val="003F46C0"/>
    <w:rsid w:val="004023B2"/>
    <w:rsid w:val="004355C0"/>
    <w:rsid w:val="00442137"/>
    <w:rsid w:val="0044273E"/>
    <w:rsid w:val="00451CDD"/>
    <w:rsid w:val="00454AD5"/>
    <w:rsid w:val="00456413"/>
    <w:rsid w:val="00457E5A"/>
    <w:rsid w:val="0046081C"/>
    <w:rsid w:val="0046247A"/>
    <w:rsid w:val="0046299C"/>
    <w:rsid w:val="00464EB9"/>
    <w:rsid w:val="00471E21"/>
    <w:rsid w:val="00473D3E"/>
    <w:rsid w:val="0047441A"/>
    <w:rsid w:val="004857B7"/>
    <w:rsid w:val="00487925"/>
    <w:rsid w:val="00491133"/>
    <w:rsid w:val="00492AC9"/>
    <w:rsid w:val="004967DF"/>
    <w:rsid w:val="004A1CCE"/>
    <w:rsid w:val="004A23A6"/>
    <w:rsid w:val="004A2A20"/>
    <w:rsid w:val="004A518E"/>
    <w:rsid w:val="004B2C15"/>
    <w:rsid w:val="004D1B6C"/>
    <w:rsid w:val="004D31FE"/>
    <w:rsid w:val="004D5AB5"/>
    <w:rsid w:val="004D7890"/>
    <w:rsid w:val="004D7CAB"/>
    <w:rsid w:val="004E6FB6"/>
    <w:rsid w:val="00502421"/>
    <w:rsid w:val="00503B0E"/>
    <w:rsid w:val="00503E88"/>
    <w:rsid w:val="005200B4"/>
    <w:rsid w:val="005316A4"/>
    <w:rsid w:val="00536C5C"/>
    <w:rsid w:val="00536CD1"/>
    <w:rsid w:val="00541BA6"/>
    <w:rsid w:val="005475B0"/>
    <w:rsid w:val="005568E5"/>
    <w:rsid w:val="005614B2"/>
    <w:rsid w:val="00561DEF"/>
    <w:rsid w:val="00577A79"/>
    <w:rsid w:val="00577D7F"/>
    <w:rsid w:val="005813B1"/>
    <w:rsid w:val="00584C5B"/>
    <w:rsid w:val="005A1450"/>
    <w:rsid w:val="005B0AF9"/>
    <w:rsid w:val="005B188C"/>
    <w:rsid w:val="005C3919"/>
    <w:rsid w:val="005D0DD3"/>
    <w:rsid w:val="005D50E7"/>
    <w:rsid w:val="005D5B77"/>
    <w:rsid w:val="005D6465"/>
    <w:rsid w:val="005E4812"/>
    <w:rsid w:val="005E6784"/>
    <w:rsid w:val="005F473B"/>
    <w:rsid w:val="00604A4D"/>
    <w:rsid w:val="006154BA"/>
    <w:rsid w:val="00617779"/>
    <w:rsid w:val="00622298"/>
    <w:rsid w:val="0062566B"/>
    <w:rsid w:val="00634238"/>
    <w:rsid w:val="006373F9"/>
    <w:rsid w:val="00647F8C"/>
    <w:rsid w:val="00650465"/>
    <w:rsid w:val="0065105F"/>
    <w:rsid w:val="0065417D"/>
    <w:rsid w:val="00655BE1"/>
    <w:rsid w:val="0066357F"/>
    <w:rsid w:val="00684056"/>
    <w:rsid w:val="00685029"/>
    <w:rsid w:val="00692231"/>
    <w:rsid w:val="00695755"/>
    <w:rsid w:val="006A52DB"/>
    <w:rsid w:val="006B3BF4"/>
    <w:rsid w:val="006B7445"/>
    <w:rsid w:val="006E4EC7"/>
    <w:rsid w:val="007006B8"/>
    <w:rsid w:val="00701FE8"/>
    <w:rsid w:val="00705340"/>
    <w:rsid w:val="007065CB"/>
    <w:rsid w:val="007124D4"/>
    <w:rsid w:val="00713C72"/>
    <w:rsid w:val="00714C40"/>
    <w:rsid w:val="007169CD"/>
    <w:rsid w:val="00717828"/>
    <w:rsid w:val="00725300"/>
    <w:rsid w:val="00732BC0"/>
    <w:rsid w:val="00746191"/>
    <w:rsid w:val="00746889"/>
    <w:rsid w:val="00746B69"/>
    <w:rsid w:val="00756554"/>
    <w:rsid w:val="0076004C"/>
    <w:rsid w:val="00761A44"/>
    <w:rsid w:val="007624FC"/>
    <w:rsid w:val="00762D78"/>
    <w:rsid w:val="007657B6"/>
    <w:rsid w:val="007735C4"/>
    <w:rsid w:val="0077574A"/>
    <w:rsid w:val="007B380C"/>
    <w:rsid w:val="007C1E62"/>
    <w:rsid w:val="007C2DA9"/>
    <w:rsid w:val="007D1F6A"/>
    <w:rsid w:val="007D6128"/>
    <w:rsid w:val="007E00EE"/>
    <w:rsid w:val="0080104F"/>
    <w:rsid w:val="00803216"/>
    <w:rsid w:val="0081029E"/>
    <w:rsid w:val="00811893"/>
    <w:rsid w:val="00813462"/>
    <w:rsid w:val="00821B6F"/>
    <w:rsid w:val="00823C08"/>
    <w:rsid w:val="008310AD"/>
    <w:rsid w:val="00844F85"/>
    <w:rsid w:val="00847C5B"/>
    <w:rsid w:val="0085491A"/>
    <w:rsid w:val="00860EE2"/>
    <w:rsid w:val="008748C9"/>
    <w:rsid w:val="00880813"/>
    <w:rsid w:val="008878BA"/>
    <w:rsid w:val="00894B24"/>
    <w:rsid w:val="00896929"/>
    <w:rsid w:val="00896BBE"/>
    <w:rsid w:val="008B38CA"/>
    <w:rsid w:val="008C0117"/>
    <w:rsid w:val="008C6B9B"/>
    <w:rsid w:val="008D3CD6"/>
    <w:rsid w:val="008E1881"/>
    <w:rsid w:val="008E4CE8"/>
    <w:rsid w:val="008E6B32"/>
    <w:rsid w:val="008F24F7"/>
    <w:rsid w:val="008F4764"/>
    <w:rsid w:val="008F5DB9"/>
    <w:rsid w:val="009033D0"/>
    <w:rsid w:val="00903F9A"/>
    <w:rsid w:val="009163DF"/>
    <w:rsid w:val="009345FD"/>
    <w:rsid w:val="009779CB"/>
    <w:rsid w:val="00982CC4"/>
    <w:rsid w:val="00983FE5"/>
    <w:rsid w:val="00993B52"/>
    <w:rsid w:val="009B7237"/>
    <w:rsid w:val="009C238C"/>
    <w:rsid w:val="009C2FF0"/>
    <w:rsid w:val="009D0407"/>
    <w:rsid w:val="009D2F31"/>
    <w:rsid w:val="009D3F21"/>
    <w:rsid w:val="009D4F4B"/>
    <w:rsid w:val="009D6CC7"/>
    <w:rsid w:val="009E21C5"/>
    <w:rsid w:val="009E2A12"/>
    <w:rsid w:val="009E37E7"/>
    <w:rsid w:val="009F7EAE"/>
    <w:rsid w:val="00A203CE"/>
    <w:rsid w:val="00A234A7"/>
    <w:rsid w:val="00A25F52"/>
    <w:rsid w:val="00A35115"/>
    <w:rsid w:val="00A35523"/>
    <w:rsid w:val="00A37679"/>
    <w:rsid w:val="00A37F7A"/>
    <w:rsid w:val="00A4405A"/>
    <w:rsid w:val="00A603AF"/>
    <w:rsid w:val="00A62325"/>
    <w:rsid w:val="00A6336A"/>
    <w:rsid w:val="00A7331E"/>
    <w:rsid w:val="00A93BF9"/>
    <w:rsid w:val="00A95AF5"/>
    <w:rsid w:val="00AA2696"/>
    <w:rsid w:val="00AA73EA"/>
    <w:rsid w:val="00AB33FB"/>
    <w:rsid w:val="00AC395C"/>
    <w:rsid w:val="00AD1A4D"/>
    <w:rsid w:val="00AD5E2C"/>
    <w:rsid w:val="00AE27C9"/>
    <w:rsid w:val="00AE2901"/>
    <w:rsid w:val="00AF0062"/>
    <w:rsid w:val="00AF65D0"/>
    <w:rsid w:val="00AF67A5"/>
    <w:rsid w:val="00AF6F43"/>
    <w:rsid w:val="00B07CC0"/>
    <w:rsid w:val="00B1719C"/>
    <w:rsid w:val="00B25464"/>
    <w:rsid w:val="00B26F13"/>
    <w:rsid w:val="00B44130"/>
    <w:rsid w:val="00B509F0"/>
    <w:rsid w:val="00B51CAF"/>
    <w:rsid w:val="00B52E11"/>
    <w:rsid w:val="00B62191"/>
    <w:rsid w:val="00B75E4A"/>
    <w:rsid w:val="00B769C9"/>
    <w:rsid w:val="00B822D0"/>
    <w:rsid w:val="00B90849"/>
    <w:rsid w:val="00B952AE"/>
    <w:rsid w:val="00B973DB"/>
    <w:rsid w:val="00BB44B3"/>
    <w:rsid w:val="00BC1AE9"/>
    <w:rsid w:val="00BC42A2"/>
    <w:rsid w:val="00BC572E"/>
    <w:rsid w:val="00BD3AAC"/>
    <w:rsid w:val="00BD569B"/>
    <w:rsid w:val="00BE0B59"/>
    <w:rsid w:val="00BF027D"/>
    <w:rsid w:val="00BF069A"/>
    <w:rsid w:val="00BF78F1"/>
    <w:rsid w:val="00C06367"/>
    <w:rsid w:val="00C15CF4"/>
    <w:rsid w:val="00C15DFE"/>
    <w:rsid w:val="00C210A9"/>
    <w:rsid w:val="00C221F1"/>
    <w:rsid w:val="00C24E4C"/>
    <w:rsid w:val="00C33067"/>
    <w:rsid w:val="00C337F1"/>
    <w:rsid w:val="00C3402F"/>
    <w:rsid w:val="00C3562B"/>
    <w:rsid w:val="00C427B1"/>
    <w:rsid w:val="00C442ED"/>
    <w:rsid w:val="00C518B3"/>
    <w:rsid w:val="00C54A36"/>
    <w:rsid w:val="00C65CFD"/>
    <w:rsid w:val="00C703B2"/>
    <w:rsid w:val="00C753CD"/>
    <w:rsid w:val="00C80B6D"/>
    <w:rsid w:val="00C971AB"/>
    <w:rsid w:val="00CA20AA"/>
    <w:rsid w:val="00CA6ABA"/>
    <w:rsid w:val="00CA70F1"/>
    <w:rsid w:val="00CB4700"/>
    <w:rsid w:val="00CC041D"/>
    <w:rsid w:val="00CD77BD"/>
    <w:rsid w:val="00CE658B"/>
    <w:rsid w:val="00CE6926"/>
    <w:rsid w:val="00CF0FAC"/>
    <w:rsid w:val="00D0039E"/>
    <w:rsid w:val="00D0183D"/>
    <w:rsid w:val="00D1207B"/>
    <w:rsid w:val="00D13048"/>
    <w:rsid w:val="00D27D34"/>
    <w:rsid w:val="00D346D0"/>
    <w:rsid w:val="00D42808"/>
    <w:rsid w:val="00D55239"/>
    <w:rsid w:val="00D6342A"/>
    <w:rsid w:val="00D64146"/>
    <w:rsid w:val="00D679DF"/>
    <w:rsid w:val="00D73642"/>
    <w:rsid w:val="00D74E8A"/>
    <w:rsid w:val="00D931E5"/>
    <w:rsid w:val="00D97DA4"/>
    <w:rsid w:val="00DA38ED"/>
    <w:rsid w:val="00DB1A03"/>
    <w:rsid w:val="00DB21E0"/>
    <w:rsid w:val="00DB4D05"/>
    <w:rsid w:val="00DC1A74"/>
    <w:rsid w:val="00DC692C"/>
    <w:rsid w:val="00DD06D4"/>
    <w:rsid w:val="00DD10B6"/>
    <w:rsid w:val="00DD1C8B"/>
    <w:rsid w:val="00DD37DD"/>
    <w:rsid w:val="00DD7DF6"/>
    <w:rsid w:val="00DE4151"/>
    <w:rsid w:val="00DE6A9A"/>
    <w:rsid w:val="00DF1227"/>
    <w:rsid w:val="00DF222C"/>
    <w:rsid w:val="00DF2F28"/>
    <w:rsid w:val="00E01156"/>
    <w:rsid w:val="00E03851"/>
    <w:rsid w:val="00E03C21"/>
    <w:rsid w:val="00E07F7C"/>
    <w:rsid w:val="00E1003E"/>
    <w:rsid w:val="00E30418"/>
    <w:rsid w:val="00E37E6D"/>
    <w:rsid w:val="00E42A83"/>
    <w:rsid w:val="00E4430C"/>
    <w:rsid w:val="00E46591"/>
    <w:rsid w:val="00E56005"/>
    <w:rsid w:val="00E6082E"/>
    <w:rsid w:val="00E63935"/>
    <w:rsid w:val="00E63C33"/>
    <w:rsid w:val="00E67DB3"/>
    <w:rsid w:val="00E70247"/>
    <w:rsid w:val="00E823FB"/>
    <w:rsid w:val="00E910A1"/>
    <w:rsid w:val="00EA3628"/>
    <w:rsid w:val="00EA4EA9"/>
    <w:rsid w:val="00EB494A"/>
    <w:rsid w:val="00EB71CD"/>
    <w:rsid w:val="00EC1000"/>
    <w:rsid w:val="00EC20D8"/>
    <w:rsid w:val="00EC2CF9"/>
    <w:rsid w:val="00ED0B0D"/>
    <w:rsid w:val="00ED22D4"/>
    <w:rsid w:val="00ED284B"/>
    <w:rsid w:val="00ED4B20"/>
    <w:rsid w:val="00EE0B21"/>
    <w:rsid w:val="00EE2D24"/>
    <w:rsid w:val="00EE4188"/>
    <w:rsid w:val="00EE5EF9"/>
    <w:rsid w:val="00EE6840"/>
    <w:rsid w:val="00EF5593"/>
    <w:rsid w:val="00F03157"/>
    <w:rsid w:val="00F03322"/>
    <w:rsid w:val="00F14D0E"/>
    <w:rsid w:val="00F277EF"/>
    <w:rsid w:val="00F40168"/>
    <w:rsid w:val="00F53E5E"/>
    <w:rsid w:val="00F5777B"/>
    <w:rsid w:val="00F72D57"/>
    <w:rsid w:val="00F7759D"/>
    <w:rsid w:val="00F8685E"/>
    <w:rsid w:val="00F87B5E"/>
    <w:rsid w:val="00F93537"/>
    <w:rsid w:val="00F941FA"/>
    <w:rsid w:val="00FA2446"/>
    <w:rsid w:val="00FA3FFC"/>
    <w:rsid w:val="00FA41B5"/>
    <w:rsid w:val="00FB518D"/>
    <w:rsid w:val="00FC3561"/>
    <w:rsid w:val="00FE22D4"/>
    <w:rsid w:val="00FF230C"/>
    <w:rsid w:val="00FF288A"/>
    <w:rsid w:val="00FF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1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1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2">
    <w:name w:val="toc 3"/>
    <w:basedOn w:val="a"/>
    <w:next w:val="a"/>
    <w:autoRedefine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paragraph" w:styleId="22">
    <w:name w:val="toc 2"/>
    <w:basedOn w:val="a"/>
    <w:uiPriority w:val="1"/>
    <w:qFormat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eastAsia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a0"/>
    <w:rsid w:val="00F14D0E"/>
  </w:style>
  <w:style w:type="paragraph" w:customStyle="1" w:styleId="51">
    <w:name w:val="Заголовок 51"/>
    <w:basedOn w:val="a"/>
    <w:uiPriority w:val="1"/>
    <w:qFormat/>
    <w:rsid w:val="00F14D0E"/>
    <w:pPr>
      <w:widowControl w:val="0"/>
      <w:autoSpaceDE w:val="0"/>
      <w:autoSpaceDN w:val="0"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a0"/>
    <w:rsid w:val="00810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292A8B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292A8B"/>
    <w:rPr>
      <w:rFonts w:ascii="Calibri" w:eastAsia="Calibri" w:hAnsi="Calibri"/>
      <w:lang w:eastAsia="en-US"/>
    </w:rPr>
  </w:style>
  <w:style w:type="character" w:styleId="af7">
    <w:name w:val="footnote reference"/>
    <w:basedOn w:val="a0"/>
    <w:uiPriority w:val="99"/>
    <w:semiHidden/>
    <w:unhideWhenUsed/>
    <w:rsid w:val="00292A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s://magtu.informsystema.ru/uploader/fileUpload?name=3137.pdf&amp;show=dcatalogues/1/1136406/3137.pdf&amp;view=true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o.spb.ru/journal/" TargetMode="External"/><Relationship Id="rId34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odvignaroda.mil.ru" TargetMode="External"/><Relationship Id="rId17" Type="http://schemas.openxmlformats.org/officeDocument/2006/relationships/hyperlink" Target="https://znanium.com/catalog/product/1093196" TargetMode="External"/><Relationship Id="rId25" Type="http://schemas.openxmlformats.org/officeDocument/2006/relationships/hyperlink" Target="http://www.magtu.ru" TargetMode="External"/><Relationship Id="rId33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477.pdf&amp;show=dcatalogues/1/1514299/3477.pdf&amp;view=true" TargetMode="External"/><Relationship Id="rId20" Type="http://schemas.openxmlformats.org/officeDocument/2006/relationships/hyperlink" Target="http://vestniknews.ru/" TargetMode="External"/><Relationship Id="rId29" Type="http://schemas.openxmlformats.org/officeDocument/2006/relationships/hyperlink" Target="http://www.ict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tainme.ru/post/7-platform-dlya-sozdaniya-testov/" TargetMode="External"/><Relationship Id="rId24" Type="http://schemas.openxmlformats.org/officeDocument/2006/relationships/hyperlink" Target="https://magtu.informsystema.ru/uploader/fileUpload?name=2702.pdf&amp;show=dcatalogues/1/1131709/2702.pdf&amp;view=true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468.pdf&amp;show=dcatalogues/1/1130211/2468.pdf&amp;view=true" TargetMode="External"/><Relationship Id="rId23" Type="http://schemas.openxmlformats.org/officeDocument/2006/relationships/hyperlink" Target="https://magtu.informsystema.ru/uploader/fileUpload?name=3258.pdf&amp;show=dcatalogues/1/1137138/3258.pdf&amp;view=true" TargetMode="External"/><Relationship Id="rId28" Type="http://schemas.openxmlformats.org/officeDocument/2006/relationships/hyperlink" Target="http://window.edu.ru/resource/832/7832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e-joe.ru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rait.ru/bcode/449779" TargetMode="External"/><Relationship Id="rId22" Type="http://schemas.openxmlformats.org/officeDocument/2006/relationships/hyperlink" Target="http://elibrary.ru/item.asp?id=22761325" TargetMode="External"/><Relationship Id="rId27" Type="http://schemas.openxmlformats.org/officeDocument/2006/relationships/hyperlink" Target="http://edu-top.ru/katalog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inform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46E3-CD0C-468D-B657-856207EE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5309</Words>
  <Characters>30266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35504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stud26</cp:lastModifiedBy>
  <cp:revision>3</cp:revision>
  <cp:lastPrinted>2010-03-17T07:37:00Z</cp:lastPrinted>
  <dcterms:created xsi:type="dcterms:W3CDTF">2020-09-27T13:44:00Z</dcterms:created>
  <dcterms:modified xsi:type="dcterms:W3CDTF">2020-11-09T08:20:00Z</dcterms:modified>
</cp:coreProperties>
</file>