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34881" w:rsidRDefault="00470892">
      <w:pPr>
        <w:widowControl/>
        <w:tabs>
          <w:tab w:val="left" w:pos="5341"/>
        </w:tabs>
        <w:autoSpaceDE/>
        <w:ind w:firstLine="0"/>
        <w:jc w:val="center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  <w:lang w:eastAsia="ru-RU"/>
        </w:rPr>
        <w:drawing>
          <wp:inline distT="0" distB="0" distL="0" distR="0">
            <wp:extent cx="5932805" cy="83997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39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881" w:rsidRDefault="00567353">
      <w:pPr>
        <w:pageBreakBefore/>
        <w:spacing w:after="200"/>
        <w:ind w:firstLine="0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559675" cy="10691495"/>
            <wp:effectExtent l="19050" t="0" r="3175" b="0"/>
            <wp:wrapSquare wrapText="largest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7353" w:rsidRDefault="00834881" w:rsidP="004C44B2">
      <w:pPr>
        <w:pStyle w:val="1"/>
        <w:pageBreakBefore/>
        <w:ind w:left="0"/>
        <w:rPr>
          <w:b w:val="0"/>
          <w:iCs w:val="0"/>
          <w:noProof/>
          <w:szCs w:val="24"/>
          <w:lang w:eastAsia="ru-RU"/>
        </w:rPr>
      </w:pPr>
      <w:r>
        <w:rPr>
          <w:b w:val="0"/>
          <w:iCs w:val="0"/>
          <w:noProof/>
          <w:szCs w:val="24"/>
          <w:lang w:eastAsia="ru-RU"/>
        </w:rPr>
        <w:lastRenderedPageBreak/>
        <w:t xml:space="preserve">        </w:t>
      </w:r>
      <w:r w:rsidR="00567353" w:rsidRPr="00567353">
        <w:rPr>
          <w:b w:val="0"/>
          <w:iCs w:val="0"/>
          <w:noProof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772400" cy="10696575"/>
            <wp:effectExtent l="19050" t="0" r="0" b="0"/>
            <wp:wrapSquare wrapText="bothSides"/>
            <wp:docPr id="7" name="Рисунок 2" descr="2018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8 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4881" w:rsidRDefault="00834881" w:rsidP="004C44B2">
      <w:pPr>
        <w:pStyle w:val="1"/>
        <w:pageBreakBefore/>
        <w:ind w:left="0"/>
      </w:pPr>
      <w:r>
        <w:rPr>
          <w:b w:val="0"/>
          <w:iCs w:val="0"/>
          <w:noProof/>
          <w:szCs w:val="24"/>
          <w:lang w:eastAsia="ru-RU"/>
        </w:rPr>
        <w:lastRenderedPageBreak/>
        <w:t xml:space="preserve">  </w:t>
      </w:r>
      <w:r w:rsidRPr="000B5D9A">
        <w:rPr>
          <w:rStyle w:val="FontStyle16"/>
          <w:b/>
          <w:sz w:val="24"/>
          <w:szCs w:val="24"/>
        </w:rPr>
        <w:t>1 Цели освоения дисциплины</w:t>
      </w:r>
      <w:r>
        <w:rPr>
          <w:rStyle w:val="FontStyle16"/>
          <w:sz w:val="24"/>
          <w:szCs w:val="24"/>
        </w:rPr>
        <w:t xml:space="preserve"> </w:t>
      </w:r>
    </w:p>
    <w:p w:rsidR="00834881" w:rsidRDefault="00834881">
      <w:pPr>
        <w:widowControl/>
        <w:autoSpaceDE/>
        <w:spacing w:after="120"/>
      </w:pPr>
      <w:r>
        <w:rPr>
          <w:b/>
          <w:bCs/>
        </w:rPr>
        <w:t xml:space="preserve">Целью </w:t>
      </w:r>
      <w:r>
        <w:rPr>
          <w:bCs/>
          <w:color w:val="000000"/>
        </w:rPr>
        <w:t xml:space="preserve">освоения дисциплины «Технологические добавки и </w:t>
      </w:r>
      <w:proofErr w:type="spellStart"/>
      <w:r>
        <w:rPr>
          <w:bCs/>
          <w:color w:val="000000"/>
        </w:rPr>
        <w:t>улучшители</w:t>
      </w:r>
      <w:proofErr w:type="spellEnd"/>
      <w:r>
        <w:rPr>
          <w:bCs/>
          <w:color w:val="000000"/>
        </w:rPr>
        <w:t xml:space="preserve"> для прои</w:t>
      </w:r>
      <w:r>
        <w:rPr>
          <w:bCs/>
          <w:color w:val="000000"/>
        </w:rPr>
        <w:t>з</w:t>
      </w:r>
      <w:r>
        <w:rPr>
          <w:bCs/>
          <w:color w:val="000000"/>
        </w:rPr>
        <w:t xml:space="preserve">водства продуктов питания из растительного сырья» </w:t>
      </w:r>
      <w:r>
        <w:rPr>
          <w:color w:val="000000"/>
        </w:rPr>
        <w:t xml:space="preserve">состоит в формировании </w:t>
      </w:r>
      <w:r>
        <w:t>професси</w:t>
      </w:r>
      <w:r>
        <w:t>о</w:t>
      </w:r>
      <w:r>
        <w:t>нальных знаний и практических навыков в применении и рациональном использовании пищевых и биологически активных добавок при производстве продуктов общественного питания.</w:t>
      </w:r>
    </w:p>
    <w:p w:rsidR="00834881" w:rsidRDefault="00834881">
      <w:pPr>
        <w:widowControl/>
        <w:autoSpaceDE/>
        <w:spacing w:after="120"/>
        <w:rPr>
          <w:bCs/>
        </w:rPr>
      </w:pPr>
    </w:p>
    <w:p w:rsidR="00834881" w:rsidRDefault="00834881">
      <w:pPr>
        <w:pStyle w:val="1"/>
        <w:spacing w:before="0" w:after="0"/>
        <w:jc w:val="left"/>
      </w:pPr>
      <w:r>
        <w:rPr>
          <w:rStyle w:val="FontStyle21"/>
          <w:sz w:val="24"/>
          <w:szCs w:val="24"/>
        </w:rPr>
        <w:t xml:space="preserve">2 Место дисциплины в структуре образовательной программы подготовки </w:t>
      </w:r>
    </w:p>
    <w:p w:rsidR="00834881" w:rsidRDefault="00834881">
      <w:pPr>
        <w:pStyle w:val="1"/>
        <w:spacing w:before="0" w:after="0"/>
        <w:jc w:val="left"/>
      </w:pPr>
      <w:r>
        <w:rPr>
          <w:rStyle w:val="FontStyle21"/>
          <w:sz w:val="24"/>
          <w:szCs w:val="24"/>
        </w:rPr>
        <w:t xml:space="preserve">бакалавра </w:t>
      </w:r>
    </w:p>
    <w:p w:rsidR="00834881" w:rsidRDefault="00834881">
      <w:r>
        <w:rPr>
          <w:rStyle w:val="FontStyle16"/>
          <w:b w:val="0"/>
          <w:bCs/>
          <w:sz w:val="24"/>
        </w:rPr>
        <w:t>Дисциплина Б</w:t>
      </w:r>
      <w:proofErr w:type="gramStart"/>
      <w:r>
        <w:rPr>
          <w:rStyle w:val="FontStyle16"/>
          <w:b w:val="0"/>
          <w:bCs/>
          <w:sz w:val="24"/>
        </w:rPr>
        <w:t>1</w:t>
      </w:r>
      <w:proofErr w:type="gramEnd"/>
      <w:r>
        <w:rPr>
          <w:rStyle w:val="FontStyle16"/>
          <w:b w:val="0"/>
          <w:bCs/>
          <w:sz w:val="24"/>
        </w:rPr>
        <w:t xml:space="preserve">.В.ДВ.02.01 </w:t>
      </w:r>
      <w:r>
        <w:rPr>
          <w:bCs/>
          <w:color w:val="000000"/>
        </w:rPr>
        <w:t xml:space="preserve">«Технологические добавки и </w:t>
      </w:r>
      <w:proofErr w:type="spellStart"/>
      <w:r>
        <w:rPr>
          <w:bCs/>
          <w:color w:val="000000"/>
        </w:rPr>
        <w:t>улучшители</w:t>
      </w:r>
      <w:proofErr w:type="spellEnd"/>
      <w:r>
        <w:rPr>
          <w:bCs/>
          <w:color w:val="000000"/>
        </w:rPr>
        <w:t xml:space="preserve"> для произво</w:t>
      </w:r>
      <w:r>
        <w:rPr>
          <w:bCs/>
          <w:color w:val="000000"/>
        </w:rPr>
        <w:t>д</w:t>
      </w:r>
      <w:r>
        <w:rPr>
          <w:bCs/>
          <w:color w:val="000000"/>
        </w:rPr>
        <w:t xml:space="preserve">ства продуктов питания из растительного сырья» </w:t>
      </w:r>
      <w:r>
        <w:rPr>
          <w:rStyle w:val="FontStyle16"/>
          <w:b w:val="0"/>
          <w:bCs/>
          <w:sz w:val="24"/>
        </w:rPr>
        <w:t xml:space="preserve">входит в </w:t>
      </w:r>
      <w:r>
        <w:rPr>
          <w:lang w:eastAsia="ar-SA"/>
        </w:rPr>
        <w:t>вариативную часть блока 1 о</w:t>
      </w:r>
      <w:r>
        <w:rPr>
          <w:lang w:eastAsia="ar-SA"/>
        </w:rPr>
        <w:t>б</w:t>
      </w:r>
      <w:r>
        <w:rPr>
          <w:lang w:eastAsia="ar-SA"/>
        </w:rPr>
        <w:t>разовательной программы.</w:t>
      </w:r>
    </w:p>
    <w:p w:rsidR="00834881" w:rsidRPr="00B12FF3" w:rsidRDefault="00834881" w:rsidP="006F21E6">
      <w:pPr>
        <w:pStyle w:val="Style3"/>
        <w:widowControl/>
        <w:numPr>
          <w:ilvl w:val="0"/>
          <w:numId w:val="1"/>
        </w:numPr>
      </w:pPr>
      <w:r w:rsidRPr="00B12FF3">
        <w:rPr>
          <w:rStyle w:val="FontStyle21"/>
          <w:sz w:val="24"/>
        </w:rPr>
        <w:t xml:space="preserve">Дисциплина изучается в 8 семестре, поэтому для ее изучения необходимы знания, сформированные в результате изучения дисциплин </w:t>
      </w:r>
      <w:r w:rsidRPr="00B12FF3">
        <w:rPr>
          <w:lang w:eastAsia="ar-SA"/>
        </w:rPr>
        <w:t>«Химия», «Биохимия», «Пищевая х</w:t>
      </w:r>
      <w:r w:rsidRPr="00B12FF3">
        <w:rPr>
          <w:lang w:eastAsia="ar-SA"/>
        </w:rPr>
        <w:t>и</w:t>
      </w:r>
      <w:r w:rsidRPr="00B12FF3">
        <w:rPr>
          <w:lang w:eastAsia="ar-SA"/>
        </w:rPr>
        <w:t>мия», «Пищевая микробиология», «Безопасность продовольственного сырья и продуктов питания».</w:t>
      </w:r>
    </w:p>
    <w:p w:rsidR="00834881" w:rsidRPr="00B12FF3" w:rsidRDefault="00834881" w:rsidP="006F21E6">
      <w:pPr>
        <w:pStyle w:val="Style3"/>
        <w:widowControl/>
        <w:numPr>
          <w:ilvl w:val="0"/>
          <w:numId w:val="1"/>
        </w:numPr>
      </w:pPr>
      <w:r w:rsidRPr="00B12FF3">
        <w:rPr>
          <w:rStyle w:val="FontStyle21"/>
          <w:sz w:val="24"/>
        </w:rPr>
        <w:t xml:space="preserve">Знания и </w:t>
      </w:r>
      <w:proofErr w:type="gramStart"/>
      <w:r w:rsidRPr="00B12FF3">
        <w:rPr>
          <w:rStyle w:val="FontStyle21"/>
          <w:sz w:val="24"/>
        </w:rPr>
        <w:t>умения студентов, полученные при изучении дисциплины будут</w:t>
      </w:r>
      <w:proofErr w:type="gramEnd"/>
      <w:r w:rsidRPr="00B12FF3">
        <w:rPr>
          <w:rStyle w:val="FontStyle21"/>
          <w:sz w:val="24"/>
        </w:rPr>
        <w:t xml:space="preserve"> необход</w:t>
      </w:r>
      <w:r w:rsidRPr="00B12FF3">
        <w:rPr>
          <w:rStyle w:val="FontStyle21"/>
          <w:sz w:val="24"/>
        </w:rPr>
        <w:t>и</w:t>
      </w:r>
      <w:r w:rsidRPr="00B12FF3">
        <w:rPr>
          <w:rStyle w:val="FontStyle21"/>
          <w:sz w:val="24"/>
        </w:rPr>
        <w:t xml:space="preserve">мы им при </w:t>
      </w:r>
      <w:r w:rsidRPr="00B12FF3">
        <w:rPr>
          <w:bCs/>
          <w:lang w:eastAsia="ar-SA"/>
        </w:rPr>
        <w:t xml:space="preserve">прохождении преддипломной практики, </w:t>
      </w:r>
      <w:r w:rsidRPr="00B12FF3">
        <w:rPr>
          <w:rStyle w:val="FontStyle21"/>
          <w:sz w:val="24"/>
        </w:rPr>
        <w:t>написании и защите ВКР.</w:t>
      </w:r>
    </w:p>
    <w:p w:rsidR="00834881" w:rsidRDefault="00834881">
      <w:pPr>
        <w:widowControl/>
        <w:autoSpaceDE/>
        <w:spacing w:after="120"/>
        <w:rPr>
          <w:bCs/>
          <w:lang w:eastAsia="ar-SA"/>
        </w:rPr>
      </w:pPr>
    </w:p>
    <w:p w:rsidR="00834881" w:rsidRDefault="00834881">
      <w:pPr>
        <w:pStyle w:val="1"/>
        <w:spacing w:before="0" w:after="0"/>
        <w:jc w:val="left"/>
      </w:pPr>
      <w:r>
        <w:rPr>
          <w:rStyle w:val="FontStyle21"/>
          <w:sz w:val="24"/>
          <w:szCs w:val="24"/>
        </w:rPr>
        <w:t>3 Компетенции обучающегося, формируемые в результате освоения дисципл</w:t>
      </w:r>
      <w:r>
        <w:rPr>
          <w:rStyle w:val="FontStyle21"/>
          <w:sz w:val="24"/>
          <w:szCs w:val="24"/>
        </w:rPr>
        <w:t>и</w:t>
      </w:r>
      <w:r>
        <w:rPr>
          <w:rStyle w:val="FontStyle21"/>
          <w:sz w:val="24"/>
          <w:szCs w:val="24"/>
        </w:rPr>
        <w:t>ны и планируемые результаты обучения</w:t>
      </w:r>
    </w:p>
    <w:p w:rsidR="00834881" w:rsidRDefault="00834881">
      <w:pPr>
        <w:tabs>
          <w:tab w:val="left" w:pos="851"/>
        </w:tabs>
      </w:pPr>
      <w:r>
        <w:rPr>
          <w:bCs/>
        </w:rPr>
        <w:t xml:space="preserve">В результате освоения дисциплины </w:t>
      </w:r>
      <w:r>
        <w:rPr>
          <w:bCs/>
          <w:i/>
          <w:iCs/>
        </w:rPr>
        <w:t>«</w:t>
      </w:r>
      <w:r>
        <w:rPr>
          <w:bCs/>
        </w:rPr>
        <w:t xml:space="preserve">Технологические добавки и </w:t>
      </w:r>
      <w:proofErr w:type="spellStart"/>
      <w:r>
        <w:rPr>
          <w:bCs/>
        </w:rPr>
        <w:t>улучшители</w:t>
      </w:r>
      <w:proofErr w:type="spellEnd"/>
      <w:r>
        <w:rPr>
          <w:bCs/>
        </w:rPr>
        <w:t xml:space="preserve"> для производства продуктов питания из растительного сырья» обучающийся должен обладать следующими компетенциями:</w:t>
      </w:r>
    </w:p>
    <w:p w:rsidR="00834881" w:rsidRDefault="00834881">
      <w:pPr>
        <w:tabs>
          <w:tab w:val="left" w:pos="851"/>
        </w:tabs>
        <w:rPr>
          <w:bCs/>
        </w:rPr>
      </w:pPr>
    </w:p>
    <w:tbl>
      <w:tblPr>
        <w:tblW w:w="5000" w:type="pct"/>
        <w:tblInd w:w="-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50"/>
        <w:gridCol w:w="7719"/>
      </w:tblGrid>
      <w:tr w:rsidR="00834881">
        <w:trPr>
          <w:trHeight w:val="611"/>
          <w:tblHeader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34881" w:rsidRDefault="00834881">
            <w:pPr>
              <w:ind w:firstLine="0"/>
              <w:jc w:val="center"/>
            </w:pPr>
            <w:r>
              <w:t xml:space="preserve">Структурный </w:t>
            </w:r>
            <w:r>
              <w:br/>
              <w:t xml:space="preserve">элемент </w:t>
            </w:r>
            <w:r>
              <w:br/>
              <w:t>компетенции</w:t>
            </w:r>
          </w:p>
        </w:tc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34881" w:rsidRDefault="00834881">
            <w:pPr>
              <w:ind w:firstLine="0"/>
              <w:jc w:val="center"/>
            </w:pPr>
            <w:r>
              <w:rPr>
                <w:bCs/>
              </w:rPr>
              <w:t xml:space="preserve">Планируемые результаты обучения </w:t>
            </w:r>
          </w:p>
        </w:tc>
      </w:tr>
      <w:tr w:rsidR="00834881">
        <w:tblPrEx>
          <w:tblCellMar>
            <w:top w:w="15" w:type="dxa"/>
            <w:left w:w="80" w:type="dxa"/>
            <w:right w:w="80" w:type="dxa"/>
          </w:tblCellMar>
        </w:tblPrEx>
        <w:trPr>
          <w:trHeight w:val="283"/>
        </w:trPr>
        <w:tc>
          <w:tcPr>
            <w:tcW w:w="9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34881" w:rsidRDefault="00834881">
            <w:pPr>
              <w:ind w:firstLine="0"/>
              <w:jc w:val="left"/>
            </w:pPr>
            <w:r>
              <w:rPr>
                <w:b/>
              </w:rPr>
              <w:t>ПК-4 способностью применить специализированные знания в области технологии производства продуктов питания из растительного сырья для освоения профил</w:t>
            </w:r>
            <w:r>
              <w:rPr>
                <w:b/>
              </w:rPr>
              <w:t>ь</w:t>
            </w:r>
            <w:r>
              <w:rPr>
                <w:b/>
              </w:rPr>
              <w:t>ных технологических дисциплин</w:t>
            </w:r>
          </w:p>
        </w:tc>
      </w:tr>
      <w:tr w:rsidR="00834881">
        <w:trPr>
          <w:trHeight w:val="225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4881" w:rsidRDefault="00834881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34881" w:rsidRDefault="00834881">
            <w:pPr>
              <w:widowControl/>
              <w:tabs>
                <w:tab w:val="left" w:pos="356"/>
                <w:tab w:val="left" w:pos="851"/>
              </w:tabs>
              <w:autoSpaceDE/>
              <w:ind w:firstLine="0"/>
              <w:jc w:val="left"/>
            </w:pPr>
            <w:r>
              <w:t>- классификацию пищевых и биологически активных добавок;</w:t>
            </w:r>
          </w:p>
          <w:p w:rsidR="00834881" w:rsidRDefault="00834881">
            <w:pPr>
              <w:widowControl/>
              <w:tabs>
                <w:tab w:val="left" w:pos="356"/>
                <w:tab w:val="left" w:pos="851"/>
              </w:tabs>
              <w:autoSpaceDE/>
              <w:ind w:firstLine="0"/>
              <w:jc w:val="left"/>
            </w:pPr>
            <w:r>
              <w:t>- требования к применению пищевых добавок при производстве пищевых продуктов;</w:t>
            </w:r>
          </w:p>
          <w:p w:rsidR="00834881" w:rsidRDefault="00834881">
            <w:pPr>
              <w:widowControl/>
              <w:tabs>
                <w:tab w:val="left" w:pos="356"/>
                <w:tab w:val="left" w:pos="851"/>
              </w:tabs>
              <w:autoSpaceDE/>
              <w:ind w:firstLine="0"/>
              <w:jc w:val="left"/>
            </w:pPr>
            <w:r>
              <w:t>- основные представители классов пищевых добавок.</w:t>
            </w:r>
          </w:p>
        </w:tc>
      </w:tr>
      <w:tr w:rsidR="00834881">
        <w:trPr>
          <w:trHeight w:val="258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4881" w:rsidRDefault="00834881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34881" w:rsidRDefault="00834881">
            <w:pPr>
              <w:tabs>
                <w:tab w:val="left" w:pos="356"/>
                <w:tab w:val="left" w:pos="851"/>
              </w:tabs>
              <w:ind w:firstLine="0"/>
            </w:pPr>
            <w:r>
              <w:t>- определять класс пищевых добавок;</w:t>
            </w:r>
          </w:p>
          <w:p w:rsidR="00834881" w:rsidRDefault="00834881">
            <w:pPr>
              <w:tabs>
                <w:tab w:val="left" w:pos="356"/>
                <w:tab w:val="left" w:pos="851"/>
              </w:tabs>
              <w:ind w:firstLine="0"/>
            </w:pPr>
            <w:r>
              <w:t>- определять ДСД, ДСП, ПДК пищевых добавок;</w:t>
            </w:r>
          </w:p>
          <w:p w:rsidR="00834881" w:rsidRDefault="00834881">
            <w:pPr>
              <w:tabs>
                <w:tab w:val="left" w:pos="356"/>
                <w:tab w:val="left" w:pos="851"/>
              </w:tabs>
              <w:ind w:firstLine="0"/>
            </w:pPr>
            <w:r>
              <w:t>- применять специализированные знания в области технологии произво</w:t>
            </w:r>
            <w:r>
              <w:t>д</w:t>
            </w:r>
            <w:r>
              <w:t xml:space="preserve">ства </w:t>
            </w:r>
            <w:r>
              <w:rPr>
                <w:color w:val="000000"/>
              </w:rPr>
              <w:t>продуктов питания.</w:t>
            </w:r>
          </w:p>
        </w:tc>
      </w:tr>
      <w:tr w:rsidR="00834881">
        <w:trPr>
          <w:trHeight w:val="164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4881" w:rsidRDefault="00834881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34881" w:rsidRDefault="00834881">
            <w:pPr>
              <w:widowControl/>
              <w:tabs>
                <w:tab w:val="left" w:pos="851"/>
              </w:tabs>
              <w:autoSpaceDE/>
              <w:ind w:firstLine="0"/>
              <w:jc w:val="left"/>
            </w:pPr>
            <w:r>
              <w:rPr>
                <w:rFonts w:cs="Arial"/>
              </w:rPr>
              <w:t>- навыками применения специализированных знаний в области технол</w:t>
            </w:r>
            <w:r>
              <w:rPr>
                <w:rFonts w:cs="Arial"/>
              </w:rPr>
              <w:t>о</w:t>
            </w:r>
            <w:r>
              <w:rPr>
                <w:rFonts w:cs="Arial"/>
              </w:rPr>
              <w:t>гии производства продуктов питания из растительного сырья в профе</w:t>
            </w:r>
            <w:r>
              <w:rPr>
                <w:rFonts w:cs="Arial"/>
              </w:rPr>
              <w:t>с</w:t>
            </w:r>
            <w:r>
              <w:rPr>
                <w:rFonts w:cs="Arial"/>
              </w:rPr>
              <w:t xml:space="preserve">сиональной деятельности; </w:t>
            </w:r>
          </w:p>
          <w:p w:rsidR="00834881" w:rsidRDefault="00834881">
            <w:pPr>
              <w:widowControl/>
              <w:tabs>
                <w:tab w:val="left" w:pos="851"/>
              </w:tabs>
              <w:autoSpaceDE/>
              <w:ind w:firstLine="0"/>
              <w:jc w:val="left"/>
            </w:pPr>
            <w:r>
              <w:rPr>
                <w:rFonts w:cs="Arial"/>
              </w:rPr>
              <w:t>- практическими навыками использования знаний в области технологии производства продуктов питания из растительного сырья на междисци</w:t>
            </w:r>
            <w:r>
              <w:rPr>
                <w:rFonts w:cs="Arial"/>
              </w:rPr>
              <w:t>п</w:t>
            </w:r>
            <w:r>
              <w:rPr>
                <w:rFonts w:cs="Arial"/>
              </w:rPr>
              <w:t xml:space="preserve">линарном уровне; </w:t>
            </w:r>
          </w:p>
          <w:p w:rsidR="00834881" w:rsidRDefault="00834881">
            <w:pPr>
              <w:widowControl/>
              <w:tabs>
                <w:tab w:val="left" w:pos="851"/>
              </w:tabs>
              <w:autoSpaceDE/>
              <w:ind w:firstLine="0"/>
              <w:jc w:val="left"/>
            </w:pPr>
            <w:r>
              <w:rPr>
                <w:rFonts w:cs="Arial"/>
              </w:rPr>
              <w:t xml:space="preserve">- навыками корректно выражать и </w:t>
            </w:r>
            <w:proofErr w:type="spellStart"/>
            <w:r>
              <w:rPr>
                <w:rFonts w:cs="Arial"/>
              </w:rPr>
              <w:t>аргументированно</w:t>
            </w:r>
            <w:proofErr w:type="spellEnd"/>
            <w:r>
              <w:rPr>
                <w:rFonts w:cs="Arial"/>
              </w:rPr>
              <w:t xml:space="preserve"> обосновывать пол</w:t>
            </w:r>
            <w:r>
              <w:rPr>
                <w:rFonts w:cs="Arial"/>
              </w:rPr>
              <w:t>о</w:t>
            </w:r>
            <w:r>
              <w:rPr>
                <w:rFonts w:cs="Arial"/>
              </w:rPr>
              <w:t>жения указанной области знания.</w:t>
            </w:r>
          </w:p>
        </w:tc>
      </w:tr>
    </w:tbl>
    <w:p w:rsidR="00834881" w:rsidRDefault="00834881">
      <w:pPr>
        <w:sectPr w:rsidR="00834881">
          <w:footerReference w:type="default" r:id="rId10"/>
          <w:footerReference w:type="first" r:id="rId11"/>
          <w:pgSz w:w="11906" w:h="16838"/>
          <w:pgMar w:top="1134" w:right="851" w:bottom="851" w:left="1701" w:header="720" w:footer="720" w:gutter="0"/>
          <w:cols w:space="720"/>
          <w:titlePg/>
          <w:docGrid w:linePitch="326"/>
        </w:sectPr>
      </w:pPr>
    </w:p>
    <w:p w:rsidR="00834881" w:rsidRPr="006F21E6" w:rsidRDefault="00834881">
      <w:pPr>
        <w:pStyle w:val="1"/>
        <w:ind w:left="0"/>
      </w:pPr>
      <w:r w:rsidRPr="006F21E6">
        <w:rPr>
          <w:rStyle w:val="FontStyle18"/>
          <w:b/>
          <w:bCs/>
          <w:sz w:val="24"/>
          <w:szCs w:val="24"/>
        </w:rPr>
        <w:lastRenderedPageBreak/>
        <w:t xml:space="preserve">4 Структура и содержание дисциплины </w:t>
      </w:r>
    </w:p>
    <w:p w:rsidR="00A36E46" w:rsidRPr="00A36E46" w:rsidRDefault="00A36E46" w:rsidP="00A36E46">
      <w:pPr>
        <w:tabs>
          <w:tab w:val="left" w:pos="851"/>
        </w:tabs>
      </w:pPr>
      <w:r w:rsidRPr="00A36E46">
        <w:rPr>
          <w:rStyle w:val="FontStyle18"/>
          <w:b w:val="0"/>
          <w:sz w:val="24"/>
        </w:rPr>
        <w:t>Общая трудоемкость дисциплины составляет 3 зачетные единицы 108 акад. часов, в том числе:</w:t>
      </w:r>
    </w:p>
    <w:p w:rsidR="00A36E46" w:rsidRPr="00A36E46" w:rsidRDefault="00A36E46" w:rsidP="00A36E46">
      <w:pPr>
        <w:tabs>
          <w:tab w:val="left" w:pos="851"/>
        </w:tabs>
      </w:pPr>
      <w:r w:rsidRPr="00A36E46">
        <w:rPr>
          <w:rStyle w:val="FontStyle18"/>
          <w:b w:val="0"/>
          <w:sz w:val="24"/>
        </w:rPr>
        <w:t>–</w:t>
      </w:r>
      <w:r w:rsidRPr="00A36E46">
        <w:rPr>
          <w:rStyle w:val="FontStyle18"/>
          <w:b w:val="0"/>
          <w:sz w:val="24"/>
        </w:rPr>
        <w:tab/>
        <w:t>контактная работа – 8,7 акад. часов:</w:t>
      </w:r>
    </w:p>
    <w:p w:rsidR="00A36E46" w:rsidRPr="00A36E46" w:rsidRDefault="00A36E46" w:rsidP="00A36E46">
      <w:pPr>
        <w:tabs>
          <w:tab w:val="left" w:pos="851"/>
          <w:tab w:val="left" w:pos="1134"/>
        </w:tabs>
      </w:pPr>
      <w:r w:rsidRPr="00A36E46">
        <w:rPr>
          <w:rStyle w:val="FontStyle18"/>
          <w:b w:val="0"/>
          <w:sz w:val="24"/>
        </w:rPr>
        <w:tab/>
        <w:t>–</w:t>
      </w:r>
      <w:r w:rsidRPr="00A36E46">
        <w:rPr>
          <w:rStyle w:val="FontStyle18"/>
          <w:b w:val="0"/>
          <w:sz w:val="24"/>
        </w:rPr>
        <w:tab/>
      </w:r>
      <w:proofErr w:type="gramStart"/>
      <w:r w:rsidRPr="00A36E46">
        <w:rPr>
          <w:rStyle w:val="FontStyle18"/>
          <w:b w:val="0"/>
          <w:sz w:val="24"/>
        </w:rPr>
        <w:t>аудиторная</w:t>
      </w:r>
      <w:proofErr w:type="gramEnd"/>
      <w:r w:rsidRPr="00A36E46">
        <w:rPr>
          <w:rStyle w:val="FontStyle18"/>
          <w:b w:val="0"/>
          <w:sz w:val="24"/>
        </w:rPr>
        <w:t xml:space="preserve"> – 8,0 акад. часов;</w:t>
      </w:r>
    </w:p>
    <w:p w:rsidR="00A36E46" w:rsidRPr="00A36E46" w:rsidRDefault="00A36E46" w:rsidP="00A36E46">
      <w:pPr>
        <w:tabs>
          <w:tab w:val="left" w:pos="851"/>
          <w:tab w:val="left" w:pos="1134"/>
        </w:tabs>
      </w:pPr>
      <w:r w:rsidRPr="00A36E46">
        <w:rPr>
          <w:rStyle w:val="FontStyle18"/>
          <w:b w:val="0"/>
          <w:sz w:val="24"/>
        </w:rPr>
        <w:tab/>
        <w:t>–</w:t>
      </w:r>
      <w:r w:rsidRPr="00A36E46">
        <w:rPr>
          <w:rStyle w:val="FontStyle18"/>
          <w:b w:val="0"/>
          <w:sz w:val="24"/>
        </w:rPr>
        <w:tab/>
      </w:r>
      <w:proofErr w:type="gramStart"/>
      <w:r w:rsidRPr="00A36E46">
        <w:rPr>
          <w:rStyle w:val="FontStyle18"/>
          <w:b w:val="0"/>
          <w:sz w:val="24"/>
        </w:rPr>
        <w:t>внеаудиторная</w:t>
      </w:r>
      <w:proofErr w:type="gramEnd"/>
      <w:r w:rsidRPr="00A36E46">
        <w:rPr>
          <w:rStyle w:val="FontStyle18"/>
          <w:b w:val="0"/>
          <w:sz w:val="24"/>
        </w:rPr>
        <w:t xml:space="preserve"> – 0,7  акад. часов </w:t>
      </w:r>
    </w:p>
    <w:p w:rsidR="00A36E46" w:rsidRPr="00A36E46" w:rsidRDefault="00A36E46" w:rsidP="00A36E46">
      <w:pPr>
        <w:tabs>
          <w:tab w:val="left" w:pos="851"/>
          <w:tab w:val="left" w:pos="1134"/>
        </w:tabs>
      </w:pPr>
      <w:r w:rsidRPr="00A36E46">
        <w:rPr>
          <w:rStyle w:val="FontStyle18"/>
          <w:b w:val="0"/>
          <w:sz w:val="24"/>
        </w:rPr>
        <w:t>–</w:t>
      </w:r>
      <w:r w:rsidRPr="00A36E46">
        <w:rPr>
          <w:rStyle w:val="FontStyle18"/>
          <w:b w:val="0"/>
          <w:sz w:val="24"/>
        </w:rPr>
        <w:tab/>
        <w:t>самостоятельная работа – 95,4 акад. часов;</w:t>
      </w:r>
    </w:p>
    <w:p w:rsidR="00A36E46" w:rsidRPr="00A36E46" w:rsidRDefault="00A36E46" w:rsidP="00A36E46">
      <w:pPr>
        <w:tabs>
          <w:tab w:val="left" w:pos="851"/>
        </w:tabs>
      </w:pPr>
      <w:r w:rsidRPr="00A36E46">
        <w:rPr>
          <w:rStyle w:val="FontStyle18"/>
          <w:b w:val="0"/>
          <w:sz w:val="24"/>
        </w:rPr>
        <w:t>–</w:t>
      </w:r>
      <w:r w:rsidRPr="00A36E46">
        <w:rPr>
          <w:rStyle w:val="FontStyle18"/>
          <w:b w:val="0"/>
          <w:sz w:val="24"/>
        </w:rPr>
        <w:tab/>
        <w:t>подготовка к зачету – 3,9 акад. часа</w:t>
      </w:r>
      <w:r w:rsidRPr="00A36E46">
        <w:rPr>
          <w:rStyle w:val="FontStyle18"/>
          <w:b w:val="0"/>
          <w:i/>
          <w:sz w:val="24"/>
        </w:rPr>
        <w:t xml:space="preserve"> </w:t>
      </w:r>
    </w:p>
    <w:p w:rsidR="00A36E46" w:rsidRPr="00A36E46" w:rsidRDefault="00A36E46" w:rsidP="00A36E46">
      <w:pPr>
        <w:tabs>
          <w:tab w:val="left" w:pos="851"/>
        </w:tabs>
      </w:pPr>
      <w:r w:rsidRPr="00A36E46">
        <w:rPr>
          <w:rStyle w:val="FontStyle18"/>
          <w:b w:val="0"/>
          <w:sz w:val="24"/>
        </w:rPr>
        <w:t>Контрольная работа</w:t>
      </w:r>
    </w:p>
    <w:p w:rsidR="00834881" w:rsidRPr="00A36E46" w:rsidRDefault="00834881">
      <w:pPr>
        <w:tabs>
          <w:tab w:val="left" w:pos="851"/>
        </w:tabs>
        <w:rPr>
          <w:bCs/>
          <w:color w:val="000000"/>
        </w:rPr>
      </w:pPr>
    </w:p>
    <w:tbl>
      <w:tblPr>
        <w:tblW w:w="5000" w:type="pct"/>
        <w:tblInd w:w="-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67"/>
        <w:gridCol w:w="681"/>
        <w:gridCol w:w="943"/>
        <w:gridCol w:w="972"/>
        <w:gridCol w:w="1120"/>
        <w:gridCol w:w="3398"/>
        <w:gridCol w:w="3025"/>
        <w:gridCol w:w="1178"/>
      </w:tblGrid>
      <w:tr w:rsidR="00834881" w:rsidTr="006F21E6">
        <w:trPr>
          <w:cantSplit/>
          <w:trHeight w:val="1156"/>
          <w:tblHeader/>
        </w:trPr>
        <w:tc>
          <w:tcPr>
            <w:tcW w:w="4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881" w:rsidRDefault="00834881">
            <w:pPr>
              <w:pStyle w:val="Style12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Раздел/ тема</w:t>
            </w:r>
          </w:p>
          <w:p w:rsidR="00834881" w:rsidRDefault="00834881">
            <w:pPr>
              <w:pStyle w:val="Style12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дисциплины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34881" w:rsidRPr="00A36E46" w:rsidRDefault="00A36E46">
            <w:pPr>
              <w:pStyle w:val="Style13"/>
              <w:widowControl/>
              <w:ind w:left="113" w:right="113" w:firstLine="0"/>
              <w:jc w:val="center"/>
            </w:pPr>
            <w:proofErr w:type="spellStart"/>
            <w:r>
              <w:rPr>
                <w:iCs/>
                <w:color w:val="000000"/>
                <w:sz w:val="22"/>
                <w:szCs w:val="22"/>
                <w:lang w:val="en-US"/>
              </w:rPr>
              <w:t>Курс</w:t>
            </w:r>
            <w:proofErr w:type="spellEnd"/>
            <w:r>
              <w:rPr>
                <w:i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881" w:rsidRDefault="00834881">
            <w:pPr>
              <w:pStyle w:val="Style8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Аудиторная </w:t>
            </w:r>
            <w:r>
              <w:rPr>
                <w:color w:val="000000"/>
                <w:sz w:val="22"/>
                <w:szCs w:val="22"/>
              </w:rPr>
              <w:br/>
              <w:t xml:space="preserve">контактная работа </w:t>
            </w:r>
            <w:r>
              <w:rPr>
                <w:color w:val="000000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34881" w:rsidRDefault="00834881">
            <w:pPr>
              <w:pStyle w:val="Style8"/>
              <w:widowControl/>
              <w:ind w:left="-40" w:right="113" w:firstLine="0"/>
              <w:jc w:val="center"/>
            </w:pPr>
            <w:r>
              <w:rPr>
                <w:color w:val="000000"/>
                <w:sz w:val="22"/>
                <w:szCs w:val="22"/>
              </w:rPr>
              <w:t>Самостоятельная раб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та (в акад. часах)</w:t>
            </w:r>
          </w:p>
        </w:tc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881" w:rsidRDefault="00834881">
            <w:pPr>
              <w:pStyle w:val="Style8"/>
              <w:widowControl/>
              <w:ind w:left="-40" w:firstLine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Вид самостоятельной </w:t>
            </w:r>
            <w:r>
              <w:rPr>
                <w:color w:val="000000"/>
                <w:sz w:val="22"/>
                <w:szCs w:val="22"/>
              </w:rPr>
              <w:br/>
              <w:t>работы</w:t>
            </w:r>
          </w:p>
        </w:tc>
        <w:tc>
          <w:tcPr>
            <w:tcW w:w="3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881" w:rsidRDefault="00834881">
            <w:pPr>
              <w:pStyle w:val="Style8"/>
              <w:widowControl/>
              <w:ind w:left="-40" w:firstLine="0"/>
              <w:jc w:val="center"/>
            </w:pPr>
            <w:r>
              <w:rPr>
                <w:color w:val="000000"/>
                <w:sz w:val="22"/>
                <w:szCs w:val="22"/>
              </w:rPr>
              <w:t>Форма текущего контроля у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певаемости и </w:t>
            </w:r>
            <w:r>
              <w:rPr>
                <w:color w:val="000000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34881" w:rsidRDefault="00834881">
            <w:pPr>
              <w:pStyle w:val="Style8"/>
              <w:widowControl/>
              <w:ind w:left="-40" w:right="113" w:firstLine="0"/>
              <w:jc w:val="center"/>
            </w:pPr>
            <w:r>
              <w:rPr>
                <w:color w:val="000000"/>
              </w:rPr>
              <w:t xml:space="preserve">Код и структурный </w:t>
            </w:r>
            <w:r>
              <w:rPr>
                <w:color w:val="000000"/>
              </w:rPr>
              <w:br/>
              <w:t xml:space="preserve">элемент </w:t>
            </w:r>
            <w:r>
              <w:rPr>
                <w:color w:val="000000"/>
              </w:rPr>
              <w:br/>
              <w:t>компетенции</w:t>
            </w:r>
          </w:p>
        </w:tc>
      </w:tr>
      <w:tr w:rsidR="00834881" w:rsidTr="006F21E6">
        <w:trPr>
          <w:cantSplit/>
          <w:trHeight w:val="1134"/>
          <w:tblHeader/>
        </w:trPr>
        <w:tc>
          <w:tcPr>
            <w:tcW w:w="4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881" w:rsidRDefault="00834881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881" w:rsidRDefault="00834881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34881" w:rsidRDefault="00834881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34881" w:rsidRDefault="00834881">
            <w:pPr>
              <w:pStyle w:val="Style14"/>
              <w:widowControl/>
              <w:ind w:firstLine="0"/>
              <w:jc w:val="center"/>
            </w:pPr>
            <w:proofErr w:type="spellStart"/>
            <w:r>
              <w:rPr>
                <w:color w:val="000000"/>
                <w:sz w:val="22"/>
                <w:szCs w:val="22"/>
              </w:rPr>
              <w:t>практич</w:t>
            </w:r>
            <w:proofErr w:type="spellEnd"/>
            <w:r>
              <w:rPr>
                <w:color w:val="000000"/>
                <w:sz w:val="22"/>
                <w:szCs w:val="22"/>
              </w:rPr>
              <w:t>. Занятия</w:t>
            </w: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34881" w:rsidRDefault="00834881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34881" w:rsidRDefault="00834881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34881" w:rsidRDefault="00834881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34881" w:rsidRDefault="00834881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36E46" w:rsidTr="00A24459">
        <w:trPr>
          <w:trHeight w:val="268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E46" w:rsidRDefault="00A36E46">
            <w:pPr>
              <w:numPr>
                <w:ilvl w:val="0"/>
                <w:numId w:val="18"/>
              </w:numPr>
              <w:spacing w:line="240" w:lineRule="atLeast"/>
              <w:ind w:left="0" w:firstLine="0"/>
            </w:pPr>
            <w:r>
              <w:rPr>
                <w:b/>
              </w:rPr>
              <w:t>Пищевые добавки. Общие свед</w:t>
            </w:r>
            <w:r>
              <w:rPr>
                <w:b/>
              </w:rPr>
              <w:t>е</w:t>
            </w:r>
            <w:r>
              <w:rPr>
                <w:b/>
              </w:rPr>
              <w:t>ния.</w:t>
            </w:r>
            <w:r>
              <w:t xml:space="preserve"> Классификация пищевых добавок. Гигиеническая регламентация пищевых добавок в продуктах питания. Процедура установления безопасности пищевых д</w:t>
            </w:r>
            <w:r>
              <w:t>о</w:t>
            </w:r>
            <w:r>
              <w:t>бавок. Общие подходы к подбору и пр</w:t>
            </w:r>
            <w:r>
              <w:t>и</w:t>
            </w:r>
            <w:r>
              <w:t>менению пищевых добавок.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E46" w:rsidRDefault="00A36E46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A36E46" w:rsidRDefault="00A36E46" w:rsidP="00FA0C4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E46">
              <w:rPr>
                <w:sz w:val="22"/>
                <w:szCs w:val="22"/>
              </w:rPr>
              <w:t>1</w:t>
            </w:r>
            <w:r w:rsidR="004D0E50">
              <w:rPr>
                <w:sz w:val="22"/>
                <w:szCs w:val="22"/>
              </w:rPr>
              <w:t>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A36E46" w:rsidRDefault="00A36E46" w:rsidP="00FA0C4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E4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A36E46" w:rsidRDefault="00A36E46" w:rsidP="00FA0C4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E46">
              <w:rPr>
                <w:sz w:val="22"/>
                <w:szCs w:val="22"/>
              </w:rPr>
              <w:t>5,2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Default="00A36E46">
            <w:pPr>
              <w:pStyle w:val="Style14"/>
              <w:widowControl/>
              <w:ind w:firstLine="0"/>
            </w:pPr>
            <w:r>
              <w:rPr>
                <w:color w:val="000000"/>
                <w:sz w:val="22"/>
                <w:szCs w:val="22"/>
              </w:rPr>
              <w:t>Подготовка индивидуального з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дания «</w:t>
            </w:r>
            <w:r w:rsidRPr="006F21E6">
              <w:rPr>
                <w:color w:val="000000"/>
                <w:sz w:val="22"/>
                <w:szCs w:val="22"/>
              </w:rPr>
              <w:t>Пищевые добавки. Общие све</w:t>
            </w:r>
            <w:r>
              <w:rPr>
                <w:color w:val="000000"/>
                <w:sz w:val="22"/>
                <w:szCs w:val="22"/>
              </w:rPr>
              <w:t>дения»;</w:t>
            </w:r>
          </w:p>
          <w:p w:rsidR="00A36E46" w:rsidRDefault="00A36E46">
            <w:pPr>
              <w:pStyle w:val="Style14"/>
              <w:widowControl/>
              <w:ind w:firstLine="0"/>
            </w:pPr>
            <w:r>
              <w:rPr>
                <w:color w:val="000000"/>
                <w:sz w:val="22"/>
                <w:szCs w:val="22"/>
              </w:rPr>
              <w:t>Подготовка к опросу.</w:t>
            </w:r>
          </w:p>
          <w:p w:rsidR="00A36E46" w:rsidRPr="006F21E6" w:rsidRDefault="00A36E46" w:rsidP="006F21E6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6F21E6">
              <w:rPr>
                <w:color w:val="000000"/>
                <w:sz w:val="22"/>
                <w:szCs w:val="22"/>
              </w:rPr>
              <w:t>Подготовка и выполнение практ</w:t>
            </w:r>
            <w:r w:rsidRPr="006F21E6">
              <w:rPr>
                <w:color w:val="000000"/>
                <w:sz w:val="22"/>
                <w:szCs w:val="22"/>
              </w:rPr>
              <w:t>и</w:t>
            </w:r>
            <w:r w:rsidRPr="006F21E6">
              <w:rPr>
                <w:color w:val="000000"/>
                <w:sz w:val="22"/>
                <w:szCs w:val="22"/>
              </w:rPr>
              <w:t xml:space="preserve">ческой работы </w:t>
            </w:r>
            <w:r>
              <w:rPr>
                <w:color w:val="000000"/>
                <w:sz w:val="22"/>
                <w:szCs w:val="22"/>
              </w:rPr>
              <w:t>№1</w:t>
            </w:r>
            <w:r w:rsidRPr="006F21E6">
              <w:rPr>
                <w:color w:val="000000"/>
                <w:sz w:val="22"/>
                <w:szCs w:val="22"/>
              </w:rPr>
              <w:t>;</w:t>
            </w:r>
          </w:p>
          <w:p w:rsidR="00A36E46" w:rsidRPr="006F21E6" w:rsidRDefault="00A36E46" w:rsidP="006F21E6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6F21E6">
              <w:rPr>
                <w:color w:val="000000"/>
                <w:sz w:val="22"/>
                <w:szCs w:val="22"/>
              </w:rPr>
              <w:t>Самостоятельное изучение уче</w:t>
            </w:r>
            <w:r w:rsidRPr="006F21E6">
              <w:rPr>
                <w:color w:val="000000"/>
                <w:sz w:val="22"/>
                <w:szCs w:val="22"/>
              </w:rPr>
              <w:t>б</w:t>
            </w:r>
            <w:r w:rsidRPr="006F21E6">
              <w:rPr>
                <w:color w:val="000000"/>
                <w:sz w:val="22"/>
                <w:szCs w:val="22"/>
              </w:rPr>
              <w:t>ной и научной литературы.</w:t>
            </w:r>
          </w:p>
          <w:p w:rsidR="00A36E46" w:rsidRDefault="00A36E46" w:rsidP="006F21E6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 с электронными библио</w:t>
            </w:r>
            <w:r w:rsidRPr="006F21E6">
              <w:rPr>
                <w:color w:val="000000"/>
                <w:sz w:val="22"/>
                <w:szCs w:val="22"/>
              </w:rPr>
              <w:t>т</w:t>
            </w:r>
            <w:r w:rsidRPr="006F21E6">
              <w:rPr>
                <w:color w:val="000000"/>
                <w:sz w:val="22"/>
                <w:szCs w:val="22"/>
              </w:rPr>
              <w:t>е</w:t>
            </w:r>
            <w:r w:rsidRPr="006F21E6">
              <w:rPr>
                <w:color w:val="000000"/>
                <w:sz w:val="22"/>
                <w:szCs w:val="22"/>
              </w:rPr>
              <w:t>ками.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Default="00A36E46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Индивидуальное задание  </w:t>
            </w:r>
            <w:r w:rsidRPr="006F21E6">
              <w:rPr>
                <w:color w:val="000000"/>
                <w:sz w:val="22"/>
                <w:szCs w:val="22"/>
              </w:rPr>
              <w:t>по тем</w:t>
            </w:r>
            <w:r>
              <w:rPr>
                <w:color w:val="000000"/>
                <w:sz w:val="22"/>
                <w:szCs w:val="22"/>
              </w:rPr>
              <w:t>е «Пищевые добавки. О</w:t>
            </w:r>
            <w:r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щие сведения</w:t>
            </w:r>
            <w:proofErr w:type="gramStart"/>
            <w:r w:rsidRPr="006F21E6">
              <w:rPr>
                <w:color w:val="000000"/>
                <w:sz w:val="22"/>
                <w:szCs w:val="22"/>
              </w:rPr>
              <w:t>»;</w:t>
            </w:r>
            <w:r>
              <w:rPr>
                <w:color w:val="000000"/>
                <w:sz w:val="22"/>
                <w:szCs w:val="22"/>
              </w:rPr>
              <w:t>,</w:t>
            </w:r>
            <w:proofErr w:type="gramEnd"/>
          </w:p>
          <w:p w:rsidR="00A36E46" w:rsidRDefault="00A36E46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Устный опрос,</w:t>
            </w:r>
          </w:p>
          <w:p w:rsidR="00A36E46" w:rsidRDefault="00A36E46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46" w:rsidRDefault="00A36E46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ПК-4зув</w:t>
            </w:r>
          </w:p>
        </w:tc>
      </w:tr>
      <w:tr w:rsidR="00A36E46" w:rsidTr="00A24459">
        <w:trPr>
          <w:trHeight w:val="422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E46" w:rsidRDefault="00A36E46">
            <w:pPr>
              <w:numPr>
                <w:ilvl w:val="0"/>
                <w:numId w:val="18"/>
              </w:numPr>
              <w:spacing w:line="240" w:lineRule="atLeast"/>
              <w:ind w:left="0" w:firstLine="0"/>
            </w:pPr>
            <w:r>
              <w:rPr>
                <w:b/>
              </w:rPr>
              <w:t>Пищевые добавки, улучшающие цвет, аромат и вкус продуктов.</w:t>
            </w:r>
            <w:r>
              <w:t xml:space="preserve">  Крас</w:t>
            </w:r>
            <w:r>
              <w:t>и</w:t>
            </w:r>
            <w:r>
              <w:t>тели, отбеливатели и стабилизаторы окр</w:t>
            </w:r>
            <w:r>
              <w:t>а</w:t>
            </w:r>
            <w:r>
              <w:t xml:space="preserve">ски. </w:t>
            </w:r>
            <w:proofErr w:type="spellStart"/>
            <w:r>
              <w:t>Ароматизаторы</w:t>
            </w:r>
            <w:proofErr w:type="spellEnd"/>
            <w:r>
              <w:t xml:space="preserve">, эфирные масла и экстракты. Усилители вкуса и аромата. </w:t>
            </w:r>
            <w:r>
              <w:lastRenderedPageBreak/>
              <w:t xml:space="preserve">Заменители соли, соленые вещества. </w:t>
            </w:r>
            <w:proofErr w:type="spellStart"/>
            <w:r>
              <w:t>К</w:t>
            </w:r>
            <w:r>
              <w:t>и</w:t>
            </w:r>
            <w:r>
              <w:t>слотообразователи</w:t>
            </w:r>
            <w:proofErr w:type="spellEnd"/>
            <w:r>
              <w:t xml:space="preserve">. Интенсивные </w:t>
            </w:r>
            <w:proofErr w:type="spellStart"/>
            <w:r>
              <w:t>подсл</w:t>
            </w:r>
            <w:r>
              <w:t>а</w:t>
            </w:r>
            <w:r>
              <w:t>стители</w:t>
            </w:r>
            <w:proofErr w:type="spellEnd"/>
            <w:r>
              <w:t xml:space="preserve"> и </w:t>
            </w:r>
            <w:proofErr w:type="spellStart"/>
            <w:r>
              <w:t>сахарозаменители</w:t>
            </w:r>
            <w:proofErr w:type="spellEnd"/>
            <w:r>
              <w:t>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E46" w:rsidRDefault="00A36E46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A36E46" w:rsidRDefault="00A36E46" w:rsidP="00FA0C4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E4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A36E46" w:rsidRDefault="00A36E46" w:rsidP="00FA0C4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E4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A36E46" w:rsidRDefault="00A36E46" w:rsidP="00FA0C4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E46">
              <w:rPr>
                <w:rStyle w:val="FontStyle31"/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6F21E6" w:rsidRDefault="00A36E46" w:rsidP="006F21E6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6F21E6">
              <w:rPr>
                <w:color w:val="000000"/>
                <w:sz w:val="22"/>
                <w:szCs w:val="22"/>
              </w:rPr>
              <w:t>Подготовка и выполнение практ</w:t>
            </w:r>
            <w:r w:rsidRPr="006F21E6">
              <w:rPr>
                <w:color w:val="000000"/>
                <w:sz w:val="22"/>
                <w:szCs w:val="22"/>
              </w:rPr>
              <w:t>и</w:t>
            </w:r>
            <w:r w:rsidRPr="006F21E6">
              <w:rPr>
                <w:color w:val="000000"/>
                <w:sz w:val="22"/>
                <w:szCs w:val="22"/>
              </w:rPr>
              <w:t xml:space="preserve">ческой работы </w:t>
            </w:r>
            <w:r>
              <w:rPr>
                <w:color w:val="000000"/>
                <w:sz w:val="22"/>
                <w:szCs w:val="22"/>
              </w:rPr>
              <w:t>№2</w:t>
            </w:r>
            <w:r w:rsidRPr="006F21E6">
              <w:rPr>
                <w:color w:val="000000"/>
                <w:sz w:val="22"/>
                <w:szCs w:val="22"/>
              </w:rPr>
              <w:t>;</w:t>
            </w:r>
          </w:p>
          <w:p w:rsidR="00A36E46" w:rsidRPr="006F21E6" w:rsidRDefault="00A36E46" w:rsidP="006F21E6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6F21E6">
              <w:rPr>
                <w:color w:val="000000"/>
                <w:sz w:val="22"/>
                <w:szCs w:val="22"/>
              </w:rPr>
              <w:t>Самос</w:t>
            </w:r>
            <w:r>
              <w:rPr>
                <w:color w:val="000000"/>
                <w:sz w:val="22"/>
                <w:szCs w:val="22"/>
              </w:rPr>
              <w:t>тоятельное изучение уче</w:t>
            </w:r>
            <w:r>
              <w:rPr>
                <w:color w:val="000000"/>
                <w:sz w:val="22"/>
                <w:szCs w:val="22"/>
              </w:rPr>
              <w:t>б</w:t>
            </w:r>
            <w:r w:rsidRPr="006F21E6">
              <w:rPr>
                <w:color w:val="000000"/>
                <w:sz w:val="22"/>
                <w:szCs w:val="22"/>
              </w:rPr>
              <w:t>ной и научной литературы.</w:t>
            </w:r>
          </w:p>
          <w:p w:rsidR="00A36E46" w:rsidRDefault="00A36E46" w:rsidP="006F21E6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 с электронными библио</w:t>
            </w:r>
            <w:r w:rsidRPr="006F21E6">
              <w:rPr>
                <w:color w:val="000000"/>
                <w:sz w:val="22"/>
                <w:szCs w:val="22"/>
              </w:rPr>
              <w:t>т</w:t>
            </w:r>
            <w:r w:rsidRPr="006F21E6">
              <w:rPr>
                <w:color w:val="000000"/>
                <w:sz w:val="22"/>
                <w:szCs w:val="22"/>
              </w:rPr>
              <w:t>е</w:t>
            </w:r>
            <w:r w:rsidRPr="006F21E6">
              <w:rPr>
                <w:color w:val="000000"/>
                <w:sz w:val="22"/>
                <w:szCs w:val="22"/>
              </w:rPr>
              <w:lastRenderedPageBreak/>
              <w:t>ками.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Default="00A36E46">
            <w:pPr>
              <w:pStyle w:val="Style14"/>
              <w:widowControl/>
              <w:ind w:firstLine="0"/>
              <w:jc w:val="center"/>
            </w:pPr>
          </w:p>
          <w:p w:rsidR="00A36E46" w:rsidRDefault="00A36E46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Практическая работа №2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46" w:rsidRDefault="00A36E46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ПК-4зув</w:t>
            </w:r>
          </w:p>
        </w:tc>
      </w:tr>
      <w:tr w:rsidR="00A36E46" w:rsidTr="00A24459">
        <w:trPr>
          <w:trHeight w:val="422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E46" w:rsidRDefault="00A36E46">
            <w:pPr>
              <w:numPr>
                <w:ilvl w:val="0"/>
                <w:numId w:val="18"/>
              </w:numPr>
              <w:spacing w:line="240" w:lineRule="atLeast"/>
              <w:ind w:left="0" w:firstLine="0"/>
            </w:pPr>
            <w:r>
              <w:rPr>
                <w:b/>
              </w:rPr>
              <w:lastRenderedPageBreak/>
              <w:t>Пищевые добавки, регулиру</w:t>
            </w:r>
            <w:r>
              <w:rPr>
                <w:b/>
              </w:rPr>
              <w:t>ю</w:t>
            </w:r>
            <w:r>
              <w:rPr>
                <w:b/>
              </w:rPr>
              <w:t>щие консистенцию.</w:t>
            </w:r>
            <w:r>
              <w:t xml:space="preserve"> Эмульгаторы.  З</w:t>
            </w:r>
            <w:r>
              <w:t>а</w:t>
            </w:r>
            <w:r>
              <w:t xml:space="preserve">густители и </w:t>
            </w:r>
            <w:proofErr w:type="spellStart"/>
            <w:r>
              <w:t>гелеобразователи</w:t>
            </w:r>
            <w:proofErr w:type="spellEnd"/>
            <w:r>
              <w:t>. Наполн</w:t>
            </w:r>
            <w:r>
              <w:t>и</w:t>
            </w:r>
            <w:r>
              <w:t>тели.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E46" w:rsidRDefault="00A36E46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A36E46" w:rsidRDefault="00A36E46" w:rsidP="00FA0C4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E4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A36E46" w:rsidRDefault="00A36E46" w:rsidP="00FA0C4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E4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A36E46" w:rsidRDefault="00A36E46" w:rsidP="00FA0C4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E46">
              <w:rPr>
                <w:rStyle w:val="FontStyle31"/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6F21E6" w:rsidRDefault="00A36E46" w:rsidP="006F21E6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Индивидуальное задание  </w:t>
            </w:r>
            <w:r w:rsidRPr="006F21E6">
              <w:rPr>
                <w:color w:val="000000"/>
                <w:sz w:val="22"/>
                <w:szCs w:val="22"/>
              </w:rPr>
              <w:t>по теме «Пищевые добавки, регули</w:t>
            </w:r>
            <w:r>
              <w:rPr>
                <w:color w:val="000000"/>
                <w:sz w:val="22"/>
                <w:szCs w:val="22"/>
              </w:rPr>
              <w:t>ру</w:t>
            </w:r>
            <w:r>
              <w:rPr>
                <w:color w:val="000000"/>
                <w:sz w:val="22"/>
                <w:szCs w:val="22"/>
              </w:rPr>
              <w:t>ю</w:t>
            </w:r>
            <w:r w:rsidRPr="006F21E6">
              <w:rPr>
                <w:color w:val="000000"/>
                <w:sz w:val="22"/>
                <w:szCs w:val="22"/>
              </w:rPr>
              <w:t>щие консистенцию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6F21E6">
              <w:rPr>
                <w:color w:val="000000"/>
                <w:sz w:val="22"/>
                <w:szCs w:val="22"/>
              </w:rPr>
              <w:t>;</w:t>
            </w:r>
          </w:p>
          <w:p w:rsidR="00A36E46" w:rsidRPr="006F21E6" w:rsidRDefault="00A36E46" w:rsidP="006F21E6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6F21E6">
              <w:rPr>
                <w:color w:val="000000"/>
                <w:sz w:val="22"/>
                <w:szCs w:val="22"/>
              </w:rPr>
              <w:t>Подготовка к опросу</w:t>
            </w:r>
            <w:r>
              <w:t xml:space="preserve"> </w:t>
            </w:r>
            <w:r w:rsidRPr="006F21E6">
              <w:rPr>
                <w:color w:val="000000"/>
                <w:sz w:val="22"/>
                <w:szCs w:val="22"/>
              </w:rPr>
              <w:t>по т</w:t>
            </w:r>
            <w:r>
              <w:rPr>
                <w:color w:val="000000"/>
                <w:sz w:val="22"/>
                <w:szCs w:val="22"/>
              </w:rPr>
              <w:t>еме «Пищевые добавки, регулиру</w:t>
            </w:r>
            <w:r>
              <w:rPr>
                <w:color w:val="000000"/>
                <w:sz w:val="22"/>
                <w:szCs w:val="22"/>
              </w:rPr>
              <w:t>ю</w:t>
            </w:r>
            <w:r w:rsidRPr="006F21E6">
              <w:rPr>
                <w:color w:val="000000"/>
                <w:sz w:val="22"/>
                <w:szCs w:val="22"/>
              </w:rPr>
              <w:t>щие консистенцию»;</w:t>
            </w:r>
          </w:p>
          <w:p w:rsidR="00A36E46" w:rsidRPr="006F21E6" w:rsidRDefault="00A36E46" w:rsidP="006F21E6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и выполнение практ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ческой работы №3</w:t>
            </w:r>
          </w:p>
          <w:p w:rsidR="00A36E46" w:rsidRPr="006F21E6" w:rsidRDefault="00A36E46" w:rsidP="006F21E6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Самостоятельное изучение уче</w:t>
            </w:r>
            <w:r>
              <w:rPr>
                <w:color w:val="000000"/>
                <w:sz w:val="22"/>
                <w:szCs w:val="22"/>
              </w:rPr>
              <w:t>б</w:t>
            </w:r>
            <w:r w:rsidRPr="006F21E6">
              <w:rPr>
                <w:color w:val="000000"/>
                <w:sz w:val="22"/>
                <w:szCs w:val="22"/>
              </w:rPr>
              <w:t>ной и научной литературы.</w:t>
            </w:r>
          </w:p>
          <w:p w:rsidR="00A36E46" w:rsidRDefault="00A36E46" w:rsidP="006F21E6">
            <w:pPr>
              <w:pStyle w:val="Style14"/>
              <w:widowControl/>
              <w:ind w:firstLine="0"/>
            </w:pPr>
            <w:r w:rsidRPr="006F21E6">
              <w:rPr>
                <w:color w:val="000000"/>
                <w:sz w:val="22"/>
                <w:szCs w:val="22"/>
              </w:rPr>
              <w:t>Работа с электронными библ</w:t>
            </w:r>
            <w:r>
              <w:rPr>
                <w:color w:val="000000"/>
                <w:sz w:val="22"/>
                <w:szCs w:val="22"/>
              </w:rPr>
              <w:t>ио</w:t>
            </w:r>
            <w:r w:rsidRPr="006F21E6">
              <w:rPr>
                <w:color w:val="000000"/>
                <w:sz w:val="22"/>
                <w:szCs w:val="22"/>
              </w:rPr>
              <w:t>т</w:t>
            </w:r>
            <w:r w:rsidRPr="006F21E6">
              <w:rPr>
                <w:color w:val="000000"/>
                <w:sz w:val="22"/>
                <w:szCs w:val="22"/>
              </w:rPr>
              <w:t>е</w:t>
            </w:r>
            <w:r w:rsidRPr="006F21E6">
              <w:rPr>
                <w:color w:val="000000"/>
                <w:sz w:val="22"/>
                <w:szCs w:val="22"/>
              </w:rPr>
              <w:t>ками.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Default="00A36E46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Индивидуальное задание  </w:t>
            </w:r>
            <w:r w:rsidRPr="006F21E6">
              <w:rPr>
                <w:color w:val="000000"/>
                <w:sz w:val="22"/>
                <w:szCs w:val="22"/>
              </w:rPr>
              <w:t>по т</w:t>
            </w:r>
            <w:r>
              <w:rPr>
                <w:color w:val="000000"/>
                <w:sz w:val="22"/>
                <w:szCs w:val="22"/>
              </w:rPr>
              <w:t>еме «Пищевые добавки, рег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лирую</w:t>
            </w:r>
            <w:r w:rsidRPr="006F21E6">
              <w:rPr>
                <w:color w:val="000000"/>
                <w:sz w:val="22"/>
                <w:szCs w:val="22"/>
              </w:rPr>
              <w:t>щие кон</w:t>
            </w:r>
            <w:r>
              <w:rPr>
                <w:color w:val="000000"/>
                <w:sz w:val="22"/>
                <w:szCs w:val="22"/>
              </w:rPr>
              <w:t>систенцию»,</w:t>
            </w:r>
          </w:p>
          <w:p w:rsidR="00A36E46" w:rsidRDefault="00A36E46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Устный опрос</w:t>
            </w:r>
            <w:r>
              <w:t xml:space="preserve"> </w:t>
            </w:r>
            <w:r w:rsidRPr="006F21E6">
              <w:rPr>
                <w:color w:val="000000"/>
                <w:sz w:val="22"/>
                <w:szCs w:val="22"/>
              </w:rPr>
              <w:t>по теме «Пищ</w:t>
            </w:r>
            <w:r w:rsidRPr="006F21E6"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вые добавки, регулирую</w:t>
            </w:r>
            <w:r w:rsidRPr="006F21E6">
              <w:rPr>
                <w:color w:val="000000"/>
                <w:sz w:val="22"/>
                <w:szCs w:val="22"/>
              </w:rPr>
              <w:t>щие консистенцию»;</w:t>
            </w:r>
          </w:p>
          <w:p w:rsidR="00A36E46" w:rsidRDefault="00A36E46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Практическая работа №3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46" w:rsidRDefault="00A36E46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ПК-4зув</w:t>
            </w:r>
          </w:p>
        </w:tc>
      </w:tr>
      <w:tr w:rsidR="00A36E46" w:rsidTr="00A24459">
        <w:trPr>
          <w:trHeight w:val="499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E46" w:rsidRDefault="00A36E46">
            <w:pPr>
              <w:numPr>
                <w:ilvl w:val="0"/>
                <w:numId w:val="18"/>
              </w:numPr>
              <w:spacing w:line="240" w:lineRule="atLeast"/>
              <w:ind w:left="0" w:firstLine="0"/>
            </w:pPr>
            <w:r>
              <w:rPr>
                <w:b/>
              </w:rPr>
              <w:t>Пищевые добавки, способс</w:t>
            </w:r>
            <w:r>
              <w:rPr>
                <w:b/>
              </w:rPr>
              <w:t>т</w:t>
            </w:r>
            <w:r>
              <w:rPr>
                <w:b/>
              </w:rPr>
              <w:t>вующие увеличению сроков годности пищевых продуктов.</w:t>
            </w:r>
            <w:r>
              <w:t xml:space="preserve"> Консерванты. А</w:t>
            </w:r>
            <w:r>
              <w:t>н</w:t>
            </w:r>
            <w:r>
              <w:t>тиокислители и защитные газы.  Уплотн</w:t>
            </w:r>
            <w:r>
              <w:t>и</w:t>
            </w:r>
            <w:r>
              <w:t xml:space="preserve">тели. </w:t>
            </w:r>
            <w:proofErr w:type="spellStart"/>
            <w:r>
              <w:t>Влагоудерживающие</w:t>
            </w:r>
            <w:proofErr w:type="spellEnd"/>
            <w:r>
              <w:t xml:space="preserve"> агенты. </w:t>
            </w:r>
            <w:proofErr w:type="spellStart"/>
            <w:r>
              <w:t>Ант</w:t>
            </w:r>
            <w:r>
              <w:t>и</w:t>
            </w:r>
            <w:r>
              <w:t>слеживающие</w:t>
            </w:r>
            <w:proofErr w:type="spellEnd"/>
            <w:r>
              <w:t xml:space="preserve"> агенты.  </w:t>
            </w:r>
            <w:proofErr w:type="spellStart"/>
            <w:r>
              <w:t>Пленкообразов</w:t>
            </w:r>
            <w:r>
              <w:t>а</w:t>
            </w:r>
            <w:r>
              <w:t>тели</w:t>
            </w:r>
            <w:proofErr w:type="spellEnd"/>
            <w:r>
              <w:t>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E46" w:rsidRDefault="00A36E46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A36E46" w:rsidRDefault="00A36E46" w:rsidP="00FA0C4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E46">
              <w:rPr>
                <w:sz w:val="22"/>
                <w:szCs w:val="22"/>
              </w:rPr>
              <w:t>1</w:t>
            </w:r>
            <w:r w:rsidR="004D0E50">
              <w:rPr>
                <w:sz w:val="22"/>
                <w:szCs w:val="22"/>
              </w:rPr>
              <w:t>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A36E46" w:rsidRDefault="00A36E46" w:rsidP="00FA0C4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E46">
              <w:rPr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A36E46" w:rsidRDefault="00A36E46" w:rsidP="00FA0C4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E46">
              <w:rPr>
                <w:rStyle w:val="FontStyle31"/>
                <w:rFonts w:ascii="Times New Roman" w:hAnsi="Times New Roman"/>
                <w:sz w:val="22"/>
                <w:szCs w:val="22"/>
              </w:rPr>
              <w:t>16,3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6F21E6" w:rsidRDefault="00A36E46" w:rsidP="007748C2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Индивидуальное задание  </w:t>
            </w:r>
            <w:r w:rsidRPr="006F21E6">
              <w:rPr>
                <w:color w:val="000000"/>
                <w:sz w:val="22"/>
                <w:szCs w:val="22"/>
              </w:rPr>
              <w:t>по теме «Пищевые добавки, способ</w:t>
            </w:r>
            <w:r>
              <w:rPr>
                <w:color w:val="000000"/>
                <w:sz w:val="22"/>
                <w:szCs w:val="22"/>
              </w:rPr>
              <w:t>ству</w:t>
            </w:r>
            <w:r w:rsidRPr="006F21E6">
              <w:rPr>
                <w:color w:val="000000"/>
                <w:sz w:val="22"/>
                <w:szCs w:val="22"/>
              </w:rPr>
              <w:t>ю</w:t>
            </w:r>
            <w:r w:rsidRPr="006F21E6">
              <w:rPr>
                <w:color w:val="000000"/>
                <w:sz w:val="22"/>
                <w:szCs w:val="22"/>
              </w:rPr>
              <w:t>щие увеличению сроков годности пищевых продуктов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6F21E6">
              <w:rPr>
                <w:color w:val="000000"/>
                <w:sz w:val="22"/>
                <w:szCs w:val="22"/>
              </w:rPr>
              <w:t>;</w:t>
            </w:r>
          </w:p>
          <w:p w:rsidR="00A36E46" w:rsidRDefault="00A36E46" w:rsidP="007748C2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6F21E6">
              <w:rPr>
                <w:color w:val="000000"/>
                <w:sz w:val="22"/>
                <w:szCs w:val="22"/>
              </w:rPr>
              <w:t>Подготовка к опросу</w:t>
            </w:r>
            <w:r>
              <w:t xml:space="preserve"> </w:t>
            </w:r>
            <w:r w:rsidRPr="006F21E6">
              <w:rPr>
                <w:color w:val="000000"/>
                <w:sz w:val="22"/>
                <w:szCs w:val="22"/>
              </w:rPr>
              <w:t>по теме по теме «Пищевые добавки, спосо</w:t>
            </w:r>
            <w:r w:rsidRPr="006F21E6"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ству</w:t>
            </w:r>
            <w:r w:rsidRPr="006F21E6">
              <w:rPr>
                <w:color w:val="000000"/>
                <w:sz w:val="22"/>
                <w:szCs w:val="22"/>
              </w:rPr>
              <w:t>ющие увеличению сроков годности пищевых продуктов»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A36E46" w:rsidRPr="006F21E6" w:rsidRDefault="00A36E46" w:rsidP="007748C2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и выполнение практ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ческой работы №4</w:t>
            </w:r>
          </w:p>
          <w:p w:rsidR="00A36E46" w:rsidRPr="006F21E6" w:rsidRDefault="00A36E46" w:rsidP="007748C2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Самостоятельное изучение уче</w:t>
            </w:r>
            <w:r>
              <w:rPr>
                <w:color w:val="000000"/>
                <w:sz w:val="22"/>
                <w:szCs w:val="22"/>
              </w:rPr>
              <w:t>б</w:t>
            </w:r>
            <w:r w:rsidRPr="006F21E6">
              <w:rPr>
                <w:color w:val="000000"/>
                <w:sz w:val="22"/>
                <w:szCs w:val="22"/>
              </w:rPr>
              <w:lastRenderedPageBreak/>
              <w:t>ной и научной литературы.</w:t>
            </w:r>
          </w:p>
          <w:p w:rsidR="00A36E46" w:rsidRDefault="00A36E46" w:rsidP="007748C2">
            <w:pPr>
              <w:pStyle w:val="Style14"/>
              <w:widowControl/>
              <w:ind w:firstLine="0"/>
            </w:pPr>
            <w:r>
              <w:rPr>
                <w:color w:val="000000"/>
                <w:sz w:val="22"/>
                <w:szCs w:val="22"/>
              </w:rPr>
              <w:t>Работа с электронными библио</w:t>
            </w:r>
            <w:r w:rsidRPr="006F21E6">
              <w:rPr>
                <w:color w:val="000000"/>
                <w:sz w:val="22"/>
                <w:szCs w:val="22"/>
              </w:rPr>
              <w:t>т</w:t>
            </w:r>
            <w:r w:rsidRPr="006F21E6">
              <w:rPr>
                <w:color w:val="000000"/>
                <w:sz w:val="22"/>
                <w:szCs w:val="22"/>
              </w:rPr>
              <w:t>е</w:t>
            </w:r>
            <w:r w:rsidRPr="006F21E6">
              <w:rPr>
                <w:color w:val="000000"/>
                <w:sz w:val="22"/>
                <w:szCs w:val="22"/>
              </w:rPr>
              <w:t>ками.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Default="00A36E46" w:rsidP="007748C2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Индивидуальное задание  </w:t>
            </w:r>
            <w:r w:rsidRPr="006F21E6">
              <w:rPr>
                <w:color w:val="000000"/>
                <w:sz w:val="22"/>
                <w:szCs w:val="22"/>
              </w:rPr>
              <w:t>по те</w:t>
            </w:r>
            <w:r>
              <w:rPr>
                <w:color w:val="000000"/>
                <w:sz w:val="22"/>
                <w:szCs w:val="22"/>
              </w:rPr>
              <w:t>ме «Пищевые добавки, сп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собству</w:t>
            </w:r>
            <w:r w:rsidRPr="006F21E6">
              <w:rPr>
                <w:color w:val="000000"/>
                <w:sz w:val="22"/>
                <w:szCs w:val="22"/>
              </w:rPr>
              <w:t>ющие увеличению сроков годности пищевых продуктов»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A36E46" w:rsidRDefault="00A36E46" w:rsidP="007748C2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Устный опрос</w:t>
            </w:r>
            <w:r>
              <w:t xml:space="preserve"> </w:t>
            </w:r>
            <w:r w:rsidRPr="006F21E6">
              <w:rPr>
                <w:color w:val="000000"/>
                <w:sz w:val="22"/>
                <w:szCs w:val="22"/>
              </w:rPr>
              <w:t>по теме «Пищ</w:t>
            </w:r>
            <w:r w:rsidRPr="006F21E6"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вые добавки, способству</w:t>
            </w:r>
            <w:r w:rsidRPr="006F21E6">
              <w:rPr>
                <w:color w:val="000000"/>
                <w:sz w:val="22"/>
                <w:szCs w:val="22"/>
              </w:rPr>
              <w:t>ющие увеличению сроков годности пищевых продуктов»</w:t>
            </w:r>
          </w:p>
          <w:p w:rsidR="00A36E46" w:rsidRDefault="00A36E46" w:rsidP="007748C2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Практическая работа №4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46" w:rsidRDefault="00A36E46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ПК-4зув</w:t>
            </w:r>
          </w:p>
        </w:tc>
      </w:tr>
      <w:tr w:rsidR="00A36E46" w:rsidTr="00A24459">
        <w:trPr>
          <w:trHeight w:val="7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E46" w:rsidRDefault="00A36E46">
            <w:pPr>
              <w:numPr>
                <w:ilvl w:val="0"/>
                <w:numId w:val="18"/>
              </w:numPr>
              <w:spacing w:line="240" w:lineRule="atLeast"/>
              <w:ind w:left="0" w:firstLine="0"/>
            </w:pPr>
            <w:r>
              <w:rPr>
                <w:b/>
              </w:rPr>
              <w:lastRenderedPageBreak/>
              <w:t>Добавки, ускоряющие и обле</w:t>
            </w:r>
            <w:r>
              <w:rPr>
                <w:b/>
              </w:rPr>
              <w:t>г</w:t>
            </w:r>
            <w:r>
              <w:rPr>
                <w:b/>
              </w:rPr>
              <w:t>чающие ведение технологических пр</w:t>
            </w:r>
            <w:r>
              <w:rPr>
                <w:b/>
              </w:rPr>
              <w:t>о</w:t>
            </w:r>
            <w:r>
              <w:rPr>
                <w:b/>
              </w:rPr>
              <w:t>цессов  (технологические добавки).</w:t>
            </w:r>
            <w:r>
              <w:t xml:space="preserve">  Р</w:t>
            </w:r>
            <w:r>
              <w:t>е</w:t>
            </w:r>
            <w:r>
              <w:t xml:space="preserve">гуляторы кислотности. </w:t>
            </w:r>
            <w:proofErr w:type="spellStart"/>
            <w:r>
              <w:t>Пеногасители</w:t>
            </w:r>
            <w:proofErr w:type="spellEnd"/>
            <w:r>
              <w:t xml:space="preserve"> и </w:t>
            </w:r>
            <w:proofErr w:type="spellStart"/>
            <w:r>
              <w:t>антивспенивающие</w:t>
            </w:r>
            <w:proofErr w:type="spellEnd"/>
            <w:r>
              <w:t xml:space="preserve"> агенты.  Разрыхлит</w:t>
            </w:r>
            <w:r>
              <w:t>е</w:t>
            </w:r>
            <w:r>
              <w:t>ли. Вещества, облегчающие фильтров</w:t>
            </w:r>
            <w:r>
              <w:t>а</w:t>
            </w:r>
            <w:r>
              <w:t xml:space="preserve">ние.  Осветлители.  </w:t>
            </w:r>
            <w:proofErr w:type="spellStart"/>
            <w:r>
              <w:t>Экстрагенты</w:t>
            </w:r>
            <w:proofErr w:type="spellEnd"/>
            <w:r>
              <w:t>. Средс</w:t>
            </w:r>
            <w:r>
              <w:t>т</w:t>
            </w:r>
            <w:r>
              <w:t xml:space="preserve">ва для </w:t>
            </w:r>
            <w:proofErr w:type="spellStart"/>
            <w:r>
              <w:t>капсулирования</w:t>
            </w:r>
            <w:proofErr w:type="spellEnd"/>
            <w:r>
              <w:t xml:space="preserve">. Разделители. Средства для снятия кожицы (с плодов). </w:t>
            </w:r>
            <w:proofErr w:type="spellStart"/>
            <w:r>
              <w:t>Пропелленты</w:t>
            </w:r>
            <w:proofErr w:type="spellEnd"/>
            <w:r>
              <w:t>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E46" w:rsidRDefault="00A36E46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A36E46" w:rsidRDefault="00A36E46" w:rsidP="00FA0C4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E46">
              <w:rPr>
                <w:sz w:val="22"/>
                <w:szCs w:val="22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A36E46" w:rsidRDefault="00A36E46" w:rsidP="00FA0C4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E46">
              <w:rPr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A36E46" w:rsidRDefault="00A36E46" w:rsidP="00FA0C4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E46">
              <w:rPr>
                <w:sz w:val="22"/>
                <w:szCs w:val="22"/>
              </w:rPr>
              <w:t>10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6F21E6" w:rsidRDefault="00A36E46" w:rsidP="007748C2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Индивидуальное задание  </w:t>
            </w:r>
            <w:r w:rsidRPr="006F21E6">
              <w:rPr>
                <w:color w:val="000000"/>
                <w:sz w:val="22"/>
                <w:szCs w:val="22"/>
              </w:rPr>
              <w:t>по теме «</w:t>
            </w:r>
            <w:r>
              <w:rPr>
                <w:color w:val="000000"/>
                <w:sz w:val="22"/>
                <w:szCs w:val="22"/>
              </w:rPr>
              <w:t>Т</w:t>
            </w:r>
            <w:r w:rsidRPr="006F21E6">
              <w:rPr>
                <w:color w:val="000000"/>
                <w:sz w:val="22"/>
                <w:szCs w:val="22"/>
              </w:rPr>
              <w:t>ехнологические добавки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6F21E6">
              <w:rPr>
                <w:color w:val="000000"/>
                <w:sz w:val="22"/>
                <w:szCs w:val="22"/>
              </w:rPr>
              <w:t>;</w:t>
            </w:r>
          </w:p>
          <w:p w:rsidR="00A36E46" w:rsidRDefault="00A36E46" w:rsidP="007748C2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6F21E6">
              <w:rPr>
                <w:color w:val="000000"/>
                <w:sz w:val="22"/>
                <w:szCs w:val="22"/>
              </w:rPr>
              <w:t>Подготовка к опросу</w:t>
            </w:r>
            <w:r>
              <w:t xml:space="preserve"> </w:t>
            </w:r>
            <w:r w:rsidRPr="006F21E6">
              <w:rPr>
                <w:color w:val="000000"/>
                <w:sz w:val="22"/>
                <w:szCs w:val="22"/>
              </w:rPr>
              <w:t>по теме по теме «Технологические добавки»;</w:t>
            </w:r>
          </w:p>
          <w:p w:rsidR="00A36E46" w:rsidRPr="006F21E6" w:rsidRDefault="00A36E46" w:rsidP="007748C2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и выполнение практ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ческой работы №5</w:t>
            </w:r>
          </w:p>
          <w:p w:rsidR="00A36E46" w:rsidRPr="006F21E6" w:rsidRDefault="00A36E46" w:rsidP="007748C2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Самостоятельное изучение уче</w:t>
            </w:r>
            <w:r>
              <w:rPr>
                <w:color w:val="000000"/>
                <w:sz w:val="22"/>
                <w:szCs w:val="22"/>
              </w:rPr>
              <w:t>б</w:t>
            </w:r>
            <w:r w:rsidRPr="006F21E6">
              <w:rPr>
                <w:color w:val="000000"/>
                <w:sz w:val="22"/>
                <w:szCs w:val="22"/>
              </w:rPr>
              <w:t>ной и научной литературы.</w:t>
            </w:r>
          </w:p>
          <w:p w:rsidR="00A36E46" w:rsidRDefault="00A36E46" w:rsidP="007748C2">
            <w:pPr>
              <w:pStyle w:val="Style14"/>
              <w:widowControl/>
              <w:ind w:firstLine="0"/>
            </w:pPr>
            <w:r>
              <w:rPr>
                <w:color w:val="000000"/>
                <w:sz w:val="22"/>
                <w:szCs w:val="22"/>
              </w:rPr>
              <w:t>Работа с электронными библио</w:t>
            </w:r>
            <w:r w:rsidRPr="006F21E6">
              <w:rPr>
                <w:color w:val="000000"/>
                <w:sz w:val="22"/>
                <w:szCs w:val="22"/>
              </w:rPr>
              <w:t>т</w:t>
            </w:r>
            <w:r w:rsidRPr="006F21E6">
              <w:rPr>
                <w:color w:val="000000"/>
                <w:sz w:val="22"/>
                <w:szCs w:val="22"/>
              </w:rPr>
              <w:t>е</w:t>
            </w:r>
            <w:r w:rsidRPr="006F21E6">
              <w:rPr>
                <w:color w:val="000000"/>
                <w:sz w:val="22"/>
                <w:szCs w:val="22"/>
              </w:rPr>
              <w:t>ками.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Default="00A36E46" w:rsidP="007748C2">
            <w:pPr>
              <w:pStyle w:val="Style14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Индивидуальное задание  </w:t>
            </w:r>
            <w:r w:rsidRPr="006F21E6">
              <w:rPr>
                <w:color w:val="000000"/>
                <w:sz w:val="22"/>
                <w:szCs w:val="22"/>
              </w:rPr>
              <w:t>по теме «Технологические доба</w:t>
            </w:r>
            <w:r w:rsidRPr="006F21E6">
              <w:rPr>
                <w:color w:val="000000"/>
                <w:sz w:val="22"/>
                <w:szCs w:val="22"/>
              </w:rPr>
              <w:t>в</w:t>
            </w:r>
            <w:r w:rsidRPr="006F21E6">
              <w:rPr>
                <w:color w:val="000000"/>
                <w:sz w:val="22"/>
                <w:szCs w:val="22"/>
              </w:rPr>
              <w:t>ки»;</w:t>
            </w:r>
          </w:p>
          <w:p w:rsidR="00A36E46" w:rsidRDefault="00A36E46" w:rsidP="007748C2">
            <w:pPr>
              <w:pStyle w:val="Style14"/>
              <w:widowControl/>
              <w:ind w:firstLine="0"/>
              <w:jc w:val="center"/>
            </w:pPr>
            <w:proofErr w:type="gramStart"/>
            <w:r>
              <w:rPr>
                <w:color w:val="000000"/>
                <w:sz w:val="22"/>
                <w:szCs w:val="22"/>
              </w:rPr>
              <w:t>Устный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6F21E6">
              <w:rPr>
                <w:color w:val="000000"/>
                <w:sz w:val="22"/>
                <w:szCs w:val="22"/>
              </w:rPr>
              <w:t>по теме «Технолог</w:t>
            </w:r>
            <w:r w:rsidRPr="006F21E6">
              <w:rPr>
                <w:color w:val="000000"/>
                <w:sz w:val="22"/>
                <w:szCs w:val="22"/>
              </w:rPr>
              <w:t>и</w:t>
            </w:r>
            <w:r w:rsidRPr="006F21E6">
              <w:rPr>
                <w:color w:val="000000"/>
                <w:sz w:val="22"/>
                <w:szCs w:val="22"/>
              </w:rPr>
              <w:t>ческие добавки»;</w:t>
            </w:r>
          </w:p>
          <w:p w:rsidR="00A36E46" w:rsidRDefault="00A36E46" w:rsidP="007748C2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Практическая работа №5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46" w:rsidRDefault="00A36E46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ПК-4зув</w:t>
            </w:r>
          </w:p>
        </w:tc>
      </w:tr>
      <w:tr w:rsidR="00A36E46" w:rsidTr="00A24459">
        <w:trPr>
          <w:trHeight w:val="499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E46" w:rsidRDefault="00A36E46">
            <w:pPr>
              <w:numPr>
                <w:ilvl w:val="0"/>
                <w:numId w:val="18"/>
              </w:numPr>
              <w:spacing w:line="240" w:lineRule="atLeast"/>
              <w:ind w:left="0" w:firstLine="0"/>
            </w:pPr>
            <w:r>
              <w:rPr>
                <w:b/>
              </w:rPr>
              <w:t>Биологически активные доба</w:t>
            </w:r>
            <w:r>
              <w:rPr>
                <w:b/>
              </w:rPr>
              <w:t>в</w:t>
            </w:r>
            <w:r>
              <w:rPr>
                <w:b/>
              </w:rPr>
              <w:t>ки.</w:t>
            </w:r>
            <w:r>
              <w:t xml:space="preserve">  Законодательная и нормативная база, классификация БАД. </w:t>
            </w:r>
            <w:proofErr w:type="spellStart"/>
            <w:r>
              <w:t>Нутрицевтики</w:t>
            </w:r>
            <w:proofErr w:type="spellEnd"/>
            <w:r>
              <w:t xml:space="preserve">. </w:t>
            </w:r>
            <w:proofErr w:type="spellStart"/>
            <w:r>
              <w:t>П</w:t>
            </w:r>
            <w:r>
              <w:t>а</w:t>
            </w:r>
            <w:r>
              <w:t>рафармацевтики</w:t>
            </w:r>
            <w:proofErr w:type="spellEnd"/>
            <w:r>
              <w:t xml:space="preserve">.  </w:t>
            </w:r>
            <w:proofErr w:type="spellStart"/>
            <w:r>
              <w:t>Пробиотики</w:t>
            </w:r>
            <w:proofErr w:type="spellEnd"/>
            <w:r>
              <w:t xml:space="preserve">, </w:t>
            </w:r>
            <w:proofErr w:type="spellStart"/>
            <w:r>
              <w:t>пребиот</w:t>
            </w:r>
            <w:r>
              <w:t>и</w:t>
            </w:r>
            <w:r>
              <w:t>ки</w:t>
            </w:r>
            <w:proofErr w:type="spellEnd"/>
            <w:r>
              <w:t xml:space="preserve"> и </w:t>
            </w:r>
            <w:proofErr w:type="spellStart"/>
            <w:r>
              <w:t>пробиотические</w:t>
            </w:r>
            <w:proofErr w:type="spellEnd"/>
            <w:r>
              <w:t xml:space="preserve"> продукты. Значение БАД в коррекции питания и здоровья ч</w:t>
            </w:r>
            <w:r>
              <w:t>е</w:t>
            </w:r>
            <w:r>
              <w:t xml:space="preserve">ловека. Государственный </w:t>
            </w:r>
            <w:proofErr w:type="gramStart"/>
            <w:r>
              <w:t>контроль за</w:t>
            </w:r>
            <w:proofErr w:type="gramEnd"/>
            <w:r>
              <w:t xml:space="preserve"> производством и реализацией БАД. В</w:t>
            </w:r>
            <w:r>
              <w:t>о</w:t>
            </w:r>
            <w:r>
              <w:t>просы экспертизы качества и безопасн</w:t>
            </w:r>
            <w:r>
              <w:t>о</w:t>
            </w:r>
            <w:r>
              <w:t>сти. Требования к реализации БАД.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E46" w:rsidRDefault="00A36E46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A36E46" w:rsidRDefault="00A36E46" w:rsidP="00FA0C4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E46">
              <w:rPr>
                <w:sz w:val="22"/>
                <w:szCs w:val="22"/>
              </w:rPr>
              <w:t>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A36E46" w:rsidRDefault="00A36E46" w:rsidP="00FA0C4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E4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A36E46" w:rsidRDefault="00A36E46" w:rsidP="00FA0C4B">
            <w:pPr>
              <w:ind w:firstLine="0"/>
              <w:jc w:val="center"/>
              <w:rPr>
                <w:sz w:val="22"/>
                <w:szCs w:val="22"/>
              </w:rPr>
            </w:pPr>
            <w:r w:rsidRPr="00A36E46">
              <w:rPr>
                <w:rStyle w:val="FontStyle31"/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6F21E6" w:rsidRDefault="00A36E46" w:rsidP="007748C2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Индивидуальное задание  </w:t>
            </w:r>
            <w:r w:rsidRPr="006F21E6">
              <w:rPr>
                <w:color w:val="000000"/>
                <w:sz w:val="22"/>
                <w:szCs w:val="22"/>
              </w:rPr>
              <w:t>по теме «</w:t>
            </w:r>
            <w:r>
              <w:rPr>
                <w:color w:val="000000"/>
                <w:sz w:val="22"/>
                <w:szCs w:val="22"/>
              </w:rPr>
              <w:t>БАД»</w:t>
            </w:r>
            <w:r w:rsidRPr="006F21E6">
              <w:rPr>
                <w:color w:val="000000"/>
                <w:sz w:val="22"/>
                <w:szCs w:val="22"/>
              </w:rPr>
              <w:t>;</w:t>
            </w:r>
          </w:p>
          <w:p w:rsidR="00A36E46" w:rsidRDefault="00A36E46" w:rsidP="007748C2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6F21E6">
              <w:rPr>
                <w:color w:val="000000"/>
                <w:sz w:val="22"/>
                <w:szCs w:val="22"/>
              </w:rPr>
              <w:t>Подготовка к опросу</w:t>
            </w:r>
            <w:r>
              <w:t xml:space="preserve"> </w:t>
            </w:r>
            <w:r w:rsidRPr="006F21E6">
              <w:rPr>
                <w:color w:val="000000"/>
                <w:sz w:val="22"/>
                <w:szCs w:val="22"/>
              </w:rPr>
              <w:t>по теме по теме «</w:t>
            </w:r>
            <w:r>
              <w:rPr>
                <w:color w:val="000000"/>
                <w:sz w:val="22"/>
                <w:szCs w:val="22"/>
              </w:rPr>
              <w:t>БАД</w:t>
            </w:r>
            <w:r w:rsidRPr="006F21E6">
              <w:rPr>
                <w:color w:val="000000"/>
                <w:sz w:val="22"/>
                <w:szCs w:val="22"/>
              </w:rPr>
              <w:t>»;</w:t>
            </w:r>
          </w:p>
          <w:p w:rsidR="00A36E46" w:rsidRPr="006F21E6" w:rsidRDefault="00A36E46" w:rsidP="007748C2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и выполнение практ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ческой работы №5</w:t>
            </w:r>
          </w:p>
          <w:p w:rsidR="00A36E46" w:rsidRPr="006F21E6" w:rsidRDefault="00A36E46" w:rsidP="007748C2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Самостоятельное изучение уче</w:t>
            </w:r>
            <w:r>
              <w:rPr>
                <w:color w:val="000000"/>
                <w:sz w:val="22"/>
                <w:szCs w:val="22"/>
              </w:rPr>
              <w:t>б</w:t>
            </w:r>
            <w:r w:rsidRPr="006F21E6">
              <w:rPr>
                <w:color w:val="000000"/>
                <w:sz w:val="22"/>
                <w:szCs w:val="22"/>
              </w:rPr>
              <w:t>ной и научной литературы.</w:t>
            </w:r>
          </w:p>
          <w:p w:rsidR="00A36E46" w:rsidRDefault="00A36E46" w:rsidP="007748C2">
            <w:pPr>
              <w:pStyle w:val="Style14"/>
              <w:widowControl/>
              <w:ind w:firstLine="0"/>
            </w:pPr>
            <w:r>
              <w:rPr>
                <w:color w:val="000000"/>
                <w:sz w:val="22"/>
                <w:szCs w:val="22"/>
              </w:rPr>
              <w:t>Работа с электронными библио</w:t>
            </w:r>
            <w:r w:rsidRPr="006F21E6">
              <w:rPr>
                <w:color w:val="000000"/>
                <w:sz w:val="22"/>
                <w:szCs w:val="22"/>
              </w:rPr>
              <w:t>т</w:t>
            </w:r>
            <w:r w:rsidRPr="006F21E6">
              <w:rPr>
                <w:color w:val="000000"/>
                <w:sz w:val="22"/>
                <w:szCs w:val="22"/>
              </w:rPr>
              <w:t>е</w:t>
            </w:r>
            <w:r w:rsidRPr="006F21E6">
              <w:rPr>
                <w:color w:val="000000"/>
                <w:sz w:val="22"/>
                <w:szCs w:val="22"/>
              </w:rPr>
              <w:t>ками.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Default="00A36E46" w:rsidP="007748C2">
            <w:pPr>
              <w:pStyle w:val="Style14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Индивидуальное задание  </w:t>
            </w:r>
            <w:r w:rsidRPr="006F21E6">
              <w:rPr>
                <w:color w:val="000000"/>
                <w:sz w:val="22"/>
                <w:szCs w:val="22"/>
              </w:rPr>
              <w:t>по теме «</w:t>
            </w:r>
            <w:r>
              <w:rPr>
                <w:color w:val="000000"/>
                <w:sz w:val="22"/>
                <w:szCs w:val="22"/>
              </w:rPr>
              <w:t>БАД</w:t>
            </w:r>
            <w:r w:rsidRPr="006F21E6">
              <w:rPr>
                <w:color w:val="000000"/>
                <w:sz w:val="22"/>
                <w:szCs w:val="22"/>
              </w:rPr>
              <w:t>»;</w:t>
            </w:r>
          </w:p>
          <w:p w:rsidR="00A36E46" w:rsidRDefault="00A36E46" w:rsidP="007748C2">
            <w:pPr>
              <w:pStyle w:val="Style14"/>
              <w:widowControl/>
              <w:ind w:firstLine="0"/>
              <w:jc w:val="center"/>
            </w:pPr>
            <w:proofErr w:type="gramStart"/>
            <w:r>
              <w:rPr>
                <w:color w:val="000000"/>
                <w:sz w:val="22"/>
                <w:szCs w:val="22"/>
              </w:rPr>
              <w:t>Устный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6F21E6">
              <w:rPr>
                <w:color w:val="000000"/>
                <w:sz w:val="22"/>
                <w:szCs w:val="22"/>
              </w:rPr>
              <w:t>по теме «</w:t>
            </w:r>
            <w:r>
              <w:rPr>
                <w:color w:val="000000"/>
                <w:sz w:val="22"/>
                <w:szCs w:val="22"/>
              </w:rPr>
              <w:t>БАД</w:t>
            </w:r>
            <w:r w:rsidRPr="006F21E6">
              <w:rPr>
                <w:color w:val="000000"/>
                <w:sz w:val="22"/>
                <w:szCs w:val="22"/>
              </w:rPr>
              <w:t>»;</w:t>
            </w:r>
          </w:p>
          <w:p w:rsidR="00A36E46" w:rsidRDefault="00A36E46" w:rsidP="007748C2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Практическая работа №5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46" w:rsidRDefault="00A36E46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ПК-4зув</w:t>
            </w:r>
          </w:p>
        </w:tc>
      </w:tr>
      <w:tr w:rsidR="00A36E46" w:rsidTr="00A24459">
        <w:trPr>
          <w:trHeight w:val="499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E46" w:rsidRDefault="00A36E46">
            <w:pPr>
              <w:pStyle w:val="Style14"/>
              <w:widowControl/>
              <w:ind w:firstLine="0"/>
            </w:pPr>
            <w:r>
              <w:rPr>
                <w:color w:val="000000"/>
                <w:sz w:val="22"/>
                <w:szCs w:val="22"/>
              </w:rPr>
              <w:t>Подготовка к зачету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E46" w:rsidRDefault="00A36E46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A36E46" w:rsidRDefault="00A36E46" w:rsidP="00FA0C4B">
            <w:pPr>
              <w:pStyle w:val="Style14"/>
              <w:widowControl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A36E46" w:rsidRDefault="00A36E46" w:rsidP="00FA0C4B">
            <w:pPr>
              <w:pStyle w:val="Style14"/>
              <w:widowControl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A36E46" w:rsidRDefault="00A36E46" w:rsidP="00FA0C4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E46">
              <w:rPr>
                <w:rStyle w:val="FontStyle31"/>
                <w:rFonts w:ascii="Times New Roman" w:hAnsi="Times New Roman"/>
                <w:sz w:val="22"/>
                <w:szCs w:val="22"/>
              </w:rPr>
              <w:t>3,9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6F21E6" w:rsidRDefault="00A36E46" w:rsidP="006F21E6">
            <w:pPr>
              <w:pStyle w:val="Style14"/>
              <w:widowControl/>
              <w:snapToGrid w:val="0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Самостоятельное изучение уче</w:t>
            </w:r>
            <w:r>
              <w:rPr>
                <w:color w:val="000000"/>
                <w:sz w:val="22"/>
                <w:szCs w:val="22"/>
              </w:rPr>
              <w:t>б</w:t>
            </w:r>
            <w:r w:rsidRPr="006F21E6">
              <w:rPr>
                <w:color w:val="000000"/>
                <w:sz w:val="22"/>
                <w:szCs w:val="22"/>
              </w:rPr>
              <w:t>ной и научной литературы.</w:t>
            </w:r>
          </w:p>
          <w:p w:rsidR="00A36E46" w:rsidRDefault="00A36E46" w:rsidP="006F21E6">
            <w:pPr>
              <w:pStyle w:val="Style14"/>
              <w:widowControl/>
              <w:snapToGrid w:val="0"/>
              <w:ind w:firstLine="0"/>
              <w:rPr>
                <w:color w:val="000000"/>
                <w:sz w:val="22"/>
                <w:szCs w:val="22"/>
              </w:rPr>
            </w:pPr>
            <w:r w:rsidRPr="006F21E6">
              <w:rPr>
                <w:color w:val="000000"/>
                <w:sz w:val="22"/>
                <w:szCs w:val="22"/>
              </w:rPr>
              <w:lastRenderedPageBreak/>
              <w:t>Работа с электронными библиот</w:t>
            </w:r>
            <w:r w:rsidRPr="006F21E6">
              <w:rPr>
                <w:color w:val="000000"/>
                <w:sz w:val="22"/>
                <w:szCs w:val="22"/>
              </w:rPr>
              <w:t>е</w:t>
            </w:r>
            <w:r w:rsidRPr="006F21E6">
              <w:rPr>
                <w:color w:val="000000"/>
                <w:sz w:val="22"/>
                <w:szCs w:val="22"/>
              </w:rPr>
              <w:t>ками.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Default="00A36E46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Зачет</w:t>
            </w:r>
          </w:p>
          <w:p w:rsidR="00A36E46" w:rsidRDefault="00A36E46">
            <w:pPr>
              <w:pStyle w:val="Style14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46" w:rsidRDefault="00A36E46">
            <w:pPr>
              <w:pStyle w:val="Style14"/>
              <w:widowControl/>
              <w:snapToGri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F21E6">
              <w:rPr>
                <w:color w:val="000000"/>
                <w:sz w:val="22"/>
                <w:szCs w:val="22"/>
              </w:rPr>
              <w:t>ПК-4зув</w:t>
            </w:r>
          </w:p>
        </w:tc>
      </w:tr>
      <w:tr w:rsidR="00A36E46" w:rsidTr="00FF41F6">
        <w:trPr>
          <w:trHeight w:val="499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E46" w:rsidRDefault="00A36E46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Написание контрольной работы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E46" w:rsidRDefault="00A36E46">
            <w:pPr>
              <w:pStyle w:val="Style14"/>
              <w:widowControl/>
              <w:snapToGri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A36E46" w:rsidRDefault="00A36E46" w:rsidP="00FA0C4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E46">
              <w:rPr>
                <w:sz w:val="22"/>
                <w:szCs w:val="22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A36E46" w:rsidRDefault="00A36E46" w:rsidP="00FA0C4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E46">
              <w:rPr>
                <w:sz w:val="22"/>
                <w:szCs w:val="22"/>
              </w:rPr>
              <w:t>-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A36E46" w:rsidRDefault="00A36E46" w:rsidP="00FA0C4B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A36E46">
              <w:rPr>
                <w:rStyle w:val="FontStyle31"/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6F21E6" w:rsidRDefault="00A36E46" w:rsidP="007748C2">
            <w:pPr>
              <w:pStyle w:val="Style14"/>
              <w:widowControl/>
              <w:snapToGrid w:val="0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Default="00A36E46" w:rsidP="007748C2">
            <w:pPr>
              <w:pStyle w:val="Style14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46" w:rsidRPr="006F21E6" w:rsidRDefault="00A36E46" w:rsidP="007748C2">
            <w:pPr>
              <w:pStyle w:val="Style14"/>
              <w:widowControl/>
              <w:snapToGri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F21E6">
              <w:rPr>
                <w:color w:val="000000"/>
                <w:sz w:val="22"/>
                <w:szCs w:val="22"/>
              </w:rPr>
              <w:t>ПК-4зув</w:t>
            </w:r>
          </w:p>
        </w:tc>
      </w:tr>
      <w:tr w:rsidR="00A36E46" w:rsidTr="004152AB">
        <w:trPr>
          <w:trHeight w:val="499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E46" w:rsidRDefault="00A36E46">
            <w:pPr>
              <w:pStyle w:val="Style14"/>
              <w:widowControl/>
              <w:ind w:firstLine="0"/>
            </w:pPr>
            <w:r>
              <w:rPr>
                <w:color w:val="000000"/>
                <w:sz w:val="22"/>
                <w:szCs w:val="22"/>
              </w:rPr>
              <w:t>Итого по дисциплине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6E46" w:rsidRDefault="00A36E46">
            <w:pPr>
              <w:pStyle w:val="Style14"/>
              <w:widowControl/>
              <w:snapToGri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DA3535" w:rsidRDefault="00A36E46" w:rsidP="00FA0C4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A3535">
              <w:rPr>
                <w:b/>
                <w:lang w:val="en-US"/>
              </w:rPr>
              <w:t>4</w:t>
            </w:r>
            <w:r w:rsidR="004D0E50" w:rsidRPr="00DA3535">
              <w:rPr>
                <w:b/>
              </w:rPr>
              <w:t>/2И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DA3535" w:rsidRDefault="00A36E46" w:rsidP="004D0E5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A3535">
              <w:rPr>
                <w:b/>
                <w:lang w:val="en-US"/>
              </w:rPr>
              <w:t>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DA3535" w:rsidRDefault="00A36E46" w:rsidP="00FA0C4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A3535">
              <w:rPr>
                <w:b/>
              </w:rPr>
              <w:t>95,4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Pr="006F21E6" w:rsidRDefault="00A36E46" w:rsidP="007748C2">
            <w:pPr>
              <w:pStyle w:val="Style14"/>
              <w:widowControl/>
              <w:snapToGrid w:val="0"/>
              <w:ind w:firstLine="0"/>
              <w:rPr>
                <w:color w:val="000000"/>
                <w:sz w:val="22"/>
                <w:szCs w:val="22"/>
              </w:rPr>
            </w:pPr>
            <w:r w:rsidRPr="006F21E6">
              <w:rPr>
                <w:color w:val="000000"/>
                <w:sz w:val="22"/>
                <w:szCs w:val="22"/>
              </w:rPr>
              <w:t>Самостоятельное изучени</w:t>
            </w:r>
            <w:r>
              <w:rPr>
                <w:color w:val="000000"/>
                <w:sz w:val="22"/>
                <w:szCs w:val="22"/>
              </w:rPr>
              <w:t>е уче</w:t>
            </w:r>
            <w:r>
              <w:rPr>
                <w:color w:val="000000"/>
                <w:sz w:val="22"/>
                <w:szCs w:val="22"/>
              </w:rPr>
              <w:t>б</w:t>
            </w:r>
            <w:r w:rsidRPr="006F21E6">
              <w:rPr>
                <w:color w:val="000000"/>
                <w:sz w:val="22"/>
                <w:szCs w:val="22"/>
              </w:rPr>
              <w:t>ной и научной литературы.</w:t>
            </w:r>
          </w:p>
          <w:p w:rsidR="00A36E46" w:rsidRDefault="00A36E46" w:rsidP="007748C2">
            <w:pPr>
              <w:pStyle w:val="Style14"/>
              <w:widowControl/>
              <w:snapToGrid w:val="0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 с электронными библио</w:t>
            </w:r>
            <w:r w:rsidRPr="006F21E6">
              <w:rPr>
                <w:color w:val="000000"/>
                <w:sz w:val="22"/>
                <w:szCs w:val="22"/>
              </w:rPr>
              <w:t>т</w:t>
            </w:r>
            <w:r w:rsidRPr="006F21E6">
              <w:rPr>
                <w:color w:val="000000"/>
                <w:sz w:val="22"/>
                <w:szCs w:val="22"/>
              </w:rPr>
              <w:t>е</w:t>
            </w:r>
            <w:r w:rsidRPr="006F21E6">
              <w:rPr>
                <w:color w:val="000000"/>
                <w:sz w:val="22"/>
                <w:szCs w:val="22"/>
              </w:rPr>
              <w:t>ками.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6E46" w:rsidRDefault="00A36E46" w:rsidP="007748C2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Зачет</w:t>
            </w:r>
          </w:p>
          <w:p w:rsidR="00A36E46" w:rsidRDefault="00A36E46" w:rsidP="007748C2">
            <w:pPr>
              <w:pStyle w:val="Style14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E46" w:rsidRDefault="00A36E46" w:rsidP="007748C2">
            <w:pPr>
              <w:pStyle w:val="Style14"/>
              <w:widowControl/>
              <w:snapToGri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F21E6">
              <w:rPr>
                <w:color w:val="000000"/>
                <w:sz w:val="22"/>
                <w:szCs w:val="22"/>
              </w:rPr>
              <w:t>ПК-4зув</w:t>
            </w:r>
          </w:p>
        </w:tc>
      </w:tr>
    </w:tbl>
    <w:p w:rsidR="00834881" w:rsidRDefault="00834881">
      <w:pPr>
        <w:sectPr w:rsidR="00834881">
          <w:footerReference w:type="even" r:id="rId12"/>
          <w:footerReference w:type="default" r:id="rId13"/>
          <w:footerReference w:type="first" r:id="rId14"/>
          <w:pgSz w:w="16838" w:h="11906" w:orient="landscape"/>
          <w:pgMar w:top="1701" w:right="567" w:bottom="851" w:left="567" w:header="720" w:footer="720" w:gutter="0"/>
          <w:cols w:space="720"/>
          <w:titlePg/>
          <w:docGrid w:linePitch="326"/>
        </w:sectPr>
      </w:pPr>
    </w:p>
    <w:p w:rsidR="00834881" w:rsidRPr="00C238C1" w:rsidRDefault="00834881">
      <w:pPr>
        <w:pStyle w:val="1"/>
      </w:pPr>
      <w:r w:rsidRPr="00C238C1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834881" w:rsidRDefault="00834881" w:rsidP="006F21E6">
      <w:pPr>
        <w:shd w:val="clear" w:color="auto" w:fill="FFFFFF"/>
      </w:pPr>
      <w:r>
        <w:t xml:space="preserve">В процессе преподавания дисциплины «Технологические добавки и </w:t>
      </w:r>
      <w:proofErr w:type="spellStart"/>
      <w:r>
        <w:t>улучшители</w:t>
      </w:r>
      <w:proofErr w:type="spellEnd"/>
      <w:r>
        <w:t xml:space="preserve"> для производства продуктов питания из растительного сырья» применяется как традиционные технологии обучения в форме информационных лекций, семинаров, практических зан</w:t>
      </w:r>
      <w:r>
        <w:t>я</w:t>
      </w:r>
      <w:r>
        <w:t xml:space="preserve">тий, так и технологии проблемного обучения в виде проблемных лекций и практикумов. </w:t>
      </w:r>
    </w:p>
    <w:p w:rsidR="00834881" w:rsidRDefault="00834881" w:rsidP="006F21E6">
      <w:pPr>
        <w:shd w:val="clear" w:color="auto" w:fill="FFFFFF"/>
      </w:pPr>
      <w:r>
        <w:t>На информационных лекциях происходит знакомство обучающихся с основным м</w:t>
      </w:r>
      <w:r>
        <w:t>а</w:t>
      </w:r>
      <w:r>
        <w:t>териалом курса, формируется понимание обучающихся о роли и месте данной дисципл</w:t>
      </w:r>
      <w:r>
        <w:t>и</w:t>
      </w:r>
      <w:r>
        <w:t xml:space="preserve">ны  в системе подготовки специалиста. </w:t>
      </w:r>
    </w:p>
    <w:p w:rsidR="00834881" w:rsidRDefault="00834881" w:rsidP="006F21E6">
      <w:pPr>
        <w:shd w:val="clear" w:color="auto" w:fill="FFFFFF"/>
      </w:pPr>
      <w:r>
        <w:t>Теоретический материал на проблемных лекциях усваивается посредством пост</w:t>
      </w:r>
      <w:r>
        <w:t>а</w:t>
      </w:r>
      <w:r>
        <w:t>новки проблемного вопроса и поиска путей его решения. При этом процесс познания ст</w:t>
      </w:r>
      <w:r>
        <w:t>у</w:t>
      </w:r>
      <w:r>
        <w:t>дентов в сотрудничестве и диалоге с преподавателем приближается к исследовательской деятельности.</w:t>
      </w:r>
    </w:p>
    <w:p w:rsidR="00834881" w:rsidRDefault="00834881" w:rsidP="006F21E6">
      <w:pPr>
        <w:shd w:val="clear" w:color="auto" w:fill="FFFFFF"/>
      </w:pPr>
      <w:r>
        <w:t>Изучение отдельного учебного материала происходит с применением интеракти</w:t>
      </w:r>
      <w:r>
        <w:t>в</w:t>
      </w:r>
      <w:r>
        <w:t>ных технологий в виде лекций-визуализаций. Изложение материала  сопровождается пр</w:t>
      </w:r>
      <w:r>
        <w:t>е</w:t>
      </w:r>
      <w:r>
        <w:t>зентацией.</w:t>
      </w:r>
    </w:p>
    <w:p w:rsidR="00834881" w:rsidRDefault="00834881" w:rsidP="006F21E6">
      <w:pPr>
        <w:shd w:val="clear" w:color="auto" w:fill="FFFFFF"/>
      </w:pPr>
      <w:r>
        <w:t>Лекционный материал закрепляется в ходе практических работ, на которых выпо</w:t>
      </w:r>
      <w:r>
        <w:t>л</w:t>
      </w:r>
      <w:r>
        <w:t>няются групповые и индивидуальные задания по пройденной теме, что позволяет усвоить материал путем выявления связей между конкретным знанием и его применением.</w:t>
      </w:r>
    </w:p>
    <w:p w:rsidR="00834881" w:rsidRDefault="00834881" w:rsidP="006F21E6">
      <w:pPr>
        <w:shd w:val="clear" w:color="auto" w:fill="FFFFFF"/>
      </w:pPr>
      <w:r>
        <w:t>Самостоятельная работа стимулирует студентов в процессе решения заданий на практических занятиях, при выполнении самостоятельной работы, при подготовке реф</w:t>
      </w:r>
      <w:r>
        <w:t>е</w:t>
      </w:r>
      <w:r>
        <w:t>ратов, подготовке к устным опросам, итоговой аттестации.</w:t>
      </w:r>
    </w:p>
    <w:p w:rsidR="00834881" w:rsidRDefault="00834881" w:rsidP="006F21E6">
      <w:r>
        <w:t xml:space="preserve">В освоении дисциплины инвалидами и лицами с ограниченными возможностями здоровья большое значение имеет индивидуальная консультационная работа. </w:t>
      </w:r>
    </w:p>
    <w:p w:rsidR="00834881" w:rsidRDefault="00834881">
      <w:pPr>
        <w:pStyle w:val="1"/>
      </w:pPr>
      <w:r>
        <w:rPr>
          <w:rStyle w:val="FontStyle31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>
        <w:rPr>
          <w:rStyle w:val="FontStyle31"/>
          <w:sz w:val="24"/>
          <w:szCs w:val="24"/>
        </w:rPr>
        <w:t>об</w:t>
      </w:r>
      <w:r>
        <w:rPr>
          <w:rStyle w:val="FontStyle31"/>
          <w:sz w:val="24"/>
          <w:szCs w:val="24"/>
        </w:rPr>
        <w:t>у</w:t>
      </w:r>
      <w:r>
        <w:rPr>
          <w:rStyle w:val="FontStyle31"/>
          <w:sz w:val="24"/>
          <w:szCs w:val="24"/>
        </w:rPr>
        <w:t>чающихся</w:t>
      </w:r>
      <w:proofErr w:type="gramEnd"/>
    </w:p>
    <w:p w:rsidR="00834881" w:rsidRPr="004A0E49" w:rsidRDefault="00834881" w:rsidP="004A0E49">
      <w:pPr>
        <w:pStyle w:val="Style3"/>
        <w:widowControl/>
      </w:pPr>
      <w:r w:rsidRPr="004A0E49">
        <w:rPr>
          <w:rStyle w:val="FontStyle31"/>
          <w:rFonts w:ascii="Times New Roman" w:hAnsi="Times New Roman"/>
          <w:sz w:val="24"/>
        </w:rPr>
        <w:t xml:space="preserve">По дисциплине </w:t>
      </w:r>
      <w:r>
        <w:t xml:space="preserve">«Технологические добавки и </w:t>
      </w:r>
      <w:proofErr w:type="spellStart"/>
      <w:r>
        <w:t>улучшители</w:t>
      </w:r>
      <w:proofErr w:type="spellEnd"/>
      <w:r>
        <w:t xml:space="preserve"> для производства проду</w:t>
      </w:r>
      <w:r>
        <w:t>к</w:t>
      </w:r>
      <w:r>
        <w:t>тов питания из растительного сырья»</w:t>
      </w:r>
      <w:r w:rsidRPr="004A0E49">
        <w:rPr>
          <w:rStyle w:val="FontStyle31"/>
          <w:rFonts w:ascii="Times New Roman" w:hAnsi="Times New Roman"/>
          <w:sz w:val="24"/>
        </w:rPr>
        <w:t xml:space="preserve"> предусмотрена аудиторная и внеаудиторная сам</w:t>
      </w:r>
      <w:r w:rsidRPr="004A0E49">
        <w:rPr>
          <w:rStyle w:val="FontStyle31"/>
          <w:rFonts w:ascii="Times New Roman" w:hAnsi="Times New Roman"/>
          <w:sz w:val="24"/>
        </w:rPr>
        <w:t>о</w:t>
      </w:r>
      <w:r w:rsidRPr="004A0E49">
        <w:rPr>
          <w:rStyle w:val="FontStyle31"/>
          <w:rFonts w:ascii="Times New Roman" w:hAnsi="Times New Roman"/>
          <w:sz w:val="24"/>
        </w:rPr>
        <w:t xml:space="preserve">стоятельная работа обучающихся. </w:t>
      </w:r>
    </w:p>
    <w:p w:rsidR="00834881" w:rsidRPr="004A0E49" w:rsidRDefault="00834881" w:rsidP="004A0E49">
      <w:pPr>
        <w:pStyle w:val="Style3"/>
        <w:widowControl/>
      </w:pPr>
      <w:r w:rsidRPr="004A0E49">
        <w:rPr>
          <w:rStyle w:val="FontStyle31"/>
          <w:rFonts w:ascii="Times New Roman" w:hAnsi="Times New Roman"/>
          <w:sz w:val="24"/>
        </w:rPr>
        <w:t xml:space="preserve">Аудиторная самостоятельная работа студентов предполагает выполнение </w:t>
      </w:r>
      <w:r>
        <w:rPr>
          <w:rStyle w:val="FontStyle31"/>
          <w:rFonts w:ascii="Times New Roman" w:hAnsi="Times New Roman"/>
          <w:sz w:val="24"/>
        </w:rPr>
        <w:t>практич</w:t>
      </w:r>
      <w:r>
        <w:rPr>
          <w:rStyle w:val="FontStyle31"/>
          <w:rFonts w:ascii="Times New Roman" w:hAnsi="Times New Roman"/>
          <w:sz w:val="24"/>
        </w:rPr>
        <w:t>е</w:t>
      </w:r>
      <w:r>
        <w:rPr>
          <w:rStyle w:val="FontStyle31"/>
          <w:rFonts w:ascii="Times New Roman" w:hAnsi="Times New Roman"/>
          <w:sz w:val="24"/>
        </w:rPr>
        <w:t xml:space="preserve">ских </w:t>
      </w:r>
      <w:r w:rsidRPr="004A0E49">
        <w:rPr>
          <w:rStyle w:val="FontStyle31"/>
          <w:rFonts w:ascii="Times New Roman" w:hAnsi="Times New Roman"/>
          <w:sz w:val="24"/>
        </w:rPr>
        <w:t>работ,</w:t>
      </w:r>
      <w:r>
        <w:rPr>
          <w:rStyle w:val="FontStyle31"/>
          <w:rFonts w:ascii="Times New Roman" w:hAnsi="Times New Roman"/>
          <w:sz w:val="24"/>
        </w:rPr>
        <w:t xml:space="preserve"> тестирование</w:t>
      </w:r>
      <w:r w:rsidRPr="004A0E49">
        <w:rPr>
          <w:rStyle w:val="FontStyle31"/>
          <w:rFonts w:ascii="Times New Roman" w:hAnsi="Times New Roman"/>
          <w:sz w:val="24"/>
        </w:rPr>
        <w:t>.</w:t>
      </w:r>
    </w:p>
    <w:p w:rsidR="00834881" w:rsidRPr="004A0E49" w:rsidRDefault="00834881" w:rsidP="004A0E49">
      <w:pPr>
        <w:pStyle w:val="Style3"/>
        <w:widowControl/>
      </w:pPr>
      <w:r w:rsidRPr="004A0E49">
        <w:rPr>
          <w:rStyle w:val="FontStyle31"/>
          <w:rFonts w:ascii="Times New Roman" w:hAnsi="Times New Roman"/>
          <w:sz w:val="24"/>
        </w:rPr>
        <w:t xml:space="preserve">Внеаудиторная самостоятельная работа </w:t>
      </w:r>
      <w:proofErr w:type="gramStart"/>
      <w:r w:rsidRPr="004A0E49">
        <w:rPr>
          <w:rStyle w:val="FontStyle31"/>
          <w:rFonts w:ascii="Times New Roman" w:hAnsi="Times New Roman"/>
          <w:sz w:val="24"/>
        </w:rPr>
        <w:t>обучающихся</w:t>
      </w:r>
      <w:proofErr w:type="gramEnd"/>
      <w:r w:rsidRPr="004A0E49">
        <w:rPr>
          <w:rStyle w:val="FontStyle31"/>
          <w:rFonts w:ascii="Times New Roman" w:hAnsi="Times New Roman"/>
          <w:sz w:val="24"/>
        </w:rPr>
        <w:t xml:space="preserve"> осуществляется в виде изуч</w:t>
      </w:r>
      <w:r w:rsidRPr="004A0E49">
        <w:rPr>
          <w:rStyle w:val="FontStyle31"/>
          <w:rFonts w:ascii="Times New Roman" w:hAnsi="Times New Roman"/>
          <w:sz w:val="24"/>
        </w:rPr>
        <w:t>е</w:t>
      </w:r>
      <w:r w:rsidRPr="004A0E49">
        <w:rPr>
          <w:rStyle w:val="FontStyle31"/>
          <w:rFonts w:ascii="Times New Roman" w:hAnsi="Times New Roman"/>
          <w:sz w:val="24"/>
        </w:rPr>
        <w:t>ния литературы по соответствующему разделу с проработкой материала.</w:t>
      </w:r>
    </w:p>
    <w:p w:rsidR="00834881" w:rsidRPr="004A0E49" w:rsidRDefault="00834881">
      <w:pPr>
        <w:ind w:firstLine="720"/>
        <w:rPr>
          <w:b/>
        </w:rPr>
      </w:pPr>
    </w:p>
    <w:p w:rsidR="00834881" w:rsidRDefault="00834881">
      <w:pPr>
        <w:jc w:val="center"/>
      </w:pPr>
      <w:r>
        <w:rPr>
          <w:b/>
          <w:color w:val="000000"/>
          <w:sz w:val="22"/>
          <w:szCs w:val="22"/>
        </w:rPr>
        <w:t>Перечень практических работ:</w:t>
      </w:r>
    </w:p>
    <w:p w:rsidR="00834881" w:rsidRDefault="00834881">
      <w:pPr>
        <w:numPr>
          <w:ilvl w:val="0"/>
          <w:numId w:val="11"/>
        </w:numPr>
      </w:pPr>
      <w:r>
        <w:rPr>
          <w:color w:val="000000"/>
        </w:rPr>
        <w:t>Изучение основных характеристик пищевых добавок. Расчет ДСД, ДСП, ПДК</w:t>
      </w:r>
    </w:p>
    <w:p w:rsidR="00834881" w:rsidRDefault="00834881">
      <w:pPr>
        <w:numPr>
          <w:ilvl w:val="0"/>
          <w:numId w:val="11"/>
        </w:numPr>
      </w:pPr>
      <w:r>
        <w:rPr>
          <w:color w:val="000000"/>
        </w:rPr>
        <w:t>Изучение основных функциональных свойств пищевых добавок, влияющих на цвет продукта</w:t>
      </w:r>
    </w:p>
    <w:p w:rsidR="00834881" w:rsidRDefault="00834881">
      <w:pPr>
        <w:numPr>
          <w:ilvl w:val="0"/>
          <w:numId w:val="11"/>
        </w:numPr>
      </w:pPr>
      <w:r>
        <w:rPr>
          <w:color w:val="000000"/>
        </w:rPr>
        <w:t xml:space="preserve">Изучение основных функциональных свойств пищевых добавок, влияющих на </w:t>
      </w:r>
      <w:proofErr w:type="spellStart"/>
      <w:r>
        <w:rPr>
          <w:color w:val="000000"/>
        </w:rPr>
        <w:t>вк</w:t>
      </w:r>
      <w:r>
        <w:rPr>
          <w:color w:val="000000"/>
        </w:rPr>
        <w:t>у</w:t>
      </w:r>
      <w:r>
        <w:rPr>
          <w:color w:val="000000"/>
        </w:rPr>
        <w:t>соароматические</w:t>
      </w:r>
      <w:proofErr w:type="spellEnd"/>
      <w:r>
        <w:rPr>
          <w:color w:val="000000"/>
        </w:rPr>
        <w:t xml:space="preserve"> характеристики продукта</w:t>
      </w:r>
    </w:p>
    <w:p w:rsidR="00834881" w:rsidRDefault="00834881" w:rsidP="003D3086">
      <w:pPr>
        <w:numPr>
          <w:ilvl w:val="0"/>
          <w:numId w:val="11"/>
        </w:numPr>
      </w:pPr>
      <w:r>
        <w:rPr>
          <w:color w:val="000000"/>
        </w:rPr>
        <w:t>Изучение основных функциональных свой</w:t>
      </w:r>
      <w:proofErr w:type="gramStart"/>
      <w:r>
        <w:rPr>
          <w:color w:val="000000"/>
        </w:rPr>
        <w:t>ств ст</w:t>
      </w:r>
      <w:proofErr w:type="gramEnd"/>
      <w:r>
        <w:rPr>
          <w:color w:val="000000"/>
        </w:rPr>
        <w:t>абилизаторов и эмульгаторов</w:t>
      </w:r>
    </w:p>
    <w:p w:rsidR="00834881" w:rsidRDefault="00834881">
      <w:pPr>
        <w:numPr>
          <w:ilvl w:val="0"/>
          <w:numId w:val="11"/>
        </w:numPr>
      </w:pPr>
      <w:r>
        <w:rPr>
          <w:color w:val="000000"/>
        </w:rPr>
        <w:t>Маркировка биологически активных добавок</w:t>
      </w:r>
    </w:p>
    <w:p w:rsidR="00834881" w:rsidRDefault="00834881" w:rsidP="003D3086">
      <w:pPr>
        <w:ind w:left="720" w:firstLine="0"/>
      </w:pPr>
      <w:r>
        <w:t xml:space="preserve"> </w:t>
      </w:r>
    </w:p>
    <w:p w:rsidR="00834881" w:rsidRDefault="00834881">
      <w:pPr>
        <w:rPr>
          <w:b/>
          <w:color w:val="000000"/>
          <w:sz w:val="22"/>
          <w:szCs w:val="22"/>
        </w:rPr>
      </w:pPr>
    </w:p>
    <w:p w:rsidR="00834881" w:rsidRDefault="00834881">
      <w:pPr>
        <w:jc w:val="center"/>
      </w:pPr>
      <w:r>
        <w:rPr>
          <w:b/>
          <w:color w:val="000000"/>
          <w:sz w:val="22"/>
          <w:szCs w:val="22"/>
        </w:rPr>
        <w:t xml:space="preserve">Вопросы для устного опроса </w:t>
      </w:r>
      <w:r w:rsidRPr="003D3086">
        <w:rPr>
          <w:b/>
          <w:color w:val="000000"/>
          <w:sz w:val="22"/>
          <w:szCs w:val="22"/>
        </w:rPr>
        <w:t xml:space="preserve">по теме «Пищевые добавки. Общие </w:t>
      </w:r>
      <w:proofErr w:type="spellStart"/>
      <w:proofErr w:type="gramStart"/>
      <w:r w:rsidRPr="003D3086">
        <w:rPr>
          <w:b/>
          <w:color w:val="000000"/>
          <w:sz w:val="22"/>
          <w:szCs w:val="22"/>
        </w:rPr>
        <w:t>сведе-ния</w:t>
      </w:r>
      <w:proofErr w:type="spellEnd"/>
      <w:proofErr w:type="gramEnd"/>
      <w:r w:rsidRPr="003D3086">
        <w:rPr>
          <w:b/>
          <w:color w:val="000000"/>
          <w:sz w:val="22"/>
          <w:szCs w:val="22"/>
        </w:rPr>
        <w:t>»;</w:t>
      </w:r>
    </w:p>
    <w:p w:rsidR="00834881" w:rsidRDefault="00834881">
      <w:pPr>
        <w:numPr>
          <w:ilvl w:val="0"/>
          <w:numId w:val="10"/>
        </w:numPr>
      </w:pPr>
      <w:r>
        <w:t>Предмет учебной дисциплины;</w:t>
      </w:r>
    </w:p>
    <w:p w:rsidR="00834881" w:rsidRDefault="00834881">
      <w:pPr>
        <w:numPr>
          <w:ilvl w:val="0"/>
          <w:numId w:val="10"/>
        </w:numPr>
      </w:pPr>
      <w:r>
        <w:t>Задачи учебной дисциплины;</w:t>
      </w:r>
    </w:p>
    <w:p w:rsidR="00834881" w:rsidRDefault="00834881">
      <w:pPr>
        <w:numPr>
          <w:ilvl w:val="0"/>
          <w:numId w:val="10"/>
        </w:numPr>
      </w:pPr>
      <w:r>
        <w:t>Дайте определение понятия «пищевые добавки»;</w:t>
      </w:r>
    </w:p>
    <w:p w:rsidR="00834881" w:rsidRDefault="00834881">
      <w:pPr>
        <w:numPr>
          <w:ilvl w:val="0"/>
          <w:numId w:val="10"/>
        </w:numPr>
      </w:pPr>
      <w:r>
        <w:t>Дайте определение понятия «технологические добавки;</w:t>
      </w:r>
    </w:p>
    <w:p w:rsidR="00834881" w:rsidRDefault="00834881">
      <w:pPr>
        <w:numPr>
          <w:ilvl w:val="0"/>
          <w:numId w:val="10"/>
        </w:numPr>
      </w:pPr>
      <w:r>
        <w:t>ПДК для пищевых добавок;</w:t>
      </w:r>
    </w:p>
    <w:p w:rsidR="00834881" w:rsidRDefault="00834881">
      <w:pPr>
        <w:numPr>
          <w:ilvl w:val="0"/>
          <w:numId w:val="10"/>
        </w:numPr>
      </w:pPr>
      <w:r>
        <w:t>ДСД для пищевых добавок;</w:t>
      </w:r>
    </w:p>
    <w:p w:rsidR="00834881" w:rsidRDefault="00834881">
      <w:pPr>
        <w:numPr>
          <w:ilvl w:val="0"/>
          <w:numId w:val="10"/>
        </w:numPr>
      </w:pPr>
      <w:r>
        <w:lastRenderedPageBreak/>
        <w:t>Классификация пищевых добавок;</w:t>
      </w:r>
    </w:p>
    <w:p w:rsidR="00834881" w:rsidRDefault="00834881">
      <w:pPr>
        <w:numPr>
          <w:ilvl w:val="0"/>
          <w:numId w:val="10"/>
        </w:numPr>
      </w:pPr>
      <w:r>
        <w:t>Гигиеническая регламентация пищевых добавок в продуктах питания;</w:t>
      </w:r>
    </w:p>
    <w:p w:rsidR="00834881" w:rsidRDefault="00834881">
      <w:pPr>
        <w:numPr>
          <w:ilvl w:val="0"/>
          <w:numId w:val="10"/>
        </w:numPr>
      </w:pPr>
      <w:r>
        <w:t xml:space="preserve"> Процедура установления безопасности пищевых добавок;</w:t>
      </w:r>
    </w:p>
    <w:p w:rsidR="00834881" w:rsidRDefault="00834881">
      <w:pPr>
        <w:numPr>
          <w:ilvl w:val="0"/>
          <w:numId w:val="10"/>
        </w:numPr>
      </w:pPr>
      <w:r>
        <w:t xml:space="preserve"> Общие подходы к подбору и применению пищевых добавок.</w:t>
      </w:r>
    </w:p>
    <w:p w:rsidR="00834881" w:rsidRDefault="00834881">
      <w:pPr>
        <w:rPr>
          <w:b/>
          <w:color w:val="000000"/>
          <w:sz w:val="22"/>
          <w:szCs w:val="22"/>
        </w:rPr>
      </w:pPr>
    </w:p>
    <w:p w:rsidR="00834881" w:rsidRDefault="00834881">
      <w:r>
        <w:rPr>
          <w:b/>
          <w:color w:val="000000"/>
          <w:sz w:val="22"/>
          <w:szCs w:val="22"/>
        </w:rPr>
        <w:t>Примерный перечень рефератов по теме «</w:t>
      </w:r>
      <w:r>
        <w:rPr>
          <w:b/>
        </w:rPr>
        <w:t>Пищевые добавки. Общие сведения»</w:t>
      </w:r>
    </w:p>
    <w:p w:rsidR="00834881" w:rsidRDefault="00834881">
      <w:pPr>
        <w:rPr>
          <w:b/>
          <w:color w:val="000000"/>
          <w:sz w:val="22"/>
          <w:szCs w:val="22"/>
        </w:rPr>
      </w:pPr>
    </w:p>
    <w:p w:rsidR="00834881" w:rsidRDefault="00834881">
      <w:pPr>
        <w:numPr>
          <w:ilvl w:val="0"/>
          <w:numId w:val="8"/>
        </w:numPr>
      </w:pPr>
      <w:r>
        <w:t>Рациональная система цифровой кодификации пищевых добавок с литерой «Е».</w:t>
      </w:r>
    </w:p>
    <w:p w:rsidR="00834881" w:rsidRDefault="00834881">
      <w:pPr>
        <w:numPr>
          <w:ilvl w:val="0"/>
          <w:numId w:val="8"/>
        </w:numPr>
      </w:pPr>
      <w:r>
        <w:t>Роль пищевых добавок в создании продуктов питания в современном мире</w:t>
      </w:r>
    </w:p>
    <w:p w:rsidR="00834881" w:rsidRDefault="00834881">
      <w:pPr>
        <w:numPr>
          <w:ilvl w:val="0"/>
          <w:numId w:val="8"/>
        </w:numPr>
      </w:pPr>
      <w:r>
        <w:t>Историческое развитие пищевых добавок</w:t>
      </w:r>
    </w:p>
    <w:p w:rsidR="00834881" w:rsidRDefault="00834881">
      <w:pPr>
        <w:numPr>
          <w:ilvl w:val="0"/>
          <w:numId w:val="8"/>
        </w:numPr>
      </w:pPr>
      <w:r>
        <w:t>Деятельность Всемирной продовольственной и сельскохозяйственной организ</w:t>
      </w:r>
      <w:r>
        <w:t>а</w:t>
      </w:r>
      <w:r>
        <w:t>ц</w:t>
      </w:r>
      <w:proofErr w:type="gramStart"/>
      <w:r>
        <w:t>ии ОО</w:t>
      </w:r>
      <w:proofErr w:type="gramEnd"/>
      <w:r>
        <w:t>Н в отношении обеспечения безопасности пищевых добавок</w:t>
      </w:r>
    </w:p>
    <w:p w:rsidR="00834881" w:rsidRDefault="00834881">
      <w:pPr>
        <w:numPr>
          <w:ilvl w:val="0"/>
          <w:numId w:val="8"/>
        </w:numPr>
      </w:pPr>
      <w:r>
        <w:t>Нормативное регулирование применения пищевых добавок в разных странах</w:t>
      </w:r>
    </w:p>
    <w:p w:rsidR="00834881" w:rsidRDefault="00834881">
      <w:pPr>
        <w:numPr>
          <w:ilvl w:val="0"/>
          <w:numId w:val="8"/>
        </w:numPr>
      </w:pPr>
      <w:proofErr w:type="spellStart"/>
      <w:r>
        <w:t>Соdех</w:t>
      </w:r>
      <w:proofErr w:type="spellEnd"/>
      <w:r>
        <w:t xml:space="preserve"> </w:t>
      </w:r>
      <w:proofErr w:type="spellStart"/>
      <w:proofErr w:type="gramStart"/>
      <w:r>
        <w:t>А</w:t>
      </w:r>
      <w:proofErr w:type="gramEnd"/>
      <w:r>
        <w:t>limentarius</w:t>
      </w:r>
      <w:proofErr w:type="spellEnd"/>
    </w:p>
    <w:p w:rsidR="00834881" w:rsidRDefault="00834881">
      <w:pPr>
        <w:numPr>
          <w:ilvl w:val="0"/>
          <w:numId w:val="8"/>
        </w:numPr>
      </w:pPr>
      <w:r>
        <w:t>Применение пищевых добавок в прошлом, настоящем и будущем.</w:t>
      </w:r>
    </w:p>
    <w:p w:rsidR="00834881" w:rsidRDefault="00834881">
      <w:pPr>
        <w:numPr>
          <w:ilvl w:val="0"/>
          <w:numId w:val="8"/>
        </w:numPr>
      </w:pPr>
      <w:r>
        <w:t>Запрещенные в России пищевые добавки</w:t>
      </w:r>
    </w:p>
    <w:p w:rsidR="00834881" w:rsidRDefault="00834881">
      <w:pPr>
        <w:numPr>
          <w:ilvl w:val="0"/>
          <w:numId w:val="8"/>
        </w:numPr>
      </w:pPr>
      <w:r>
        <w:t>Соль – древнейшая пищевая добавка</w:t>
      </w:r>
    </w:p>
    <w:p w:rsidR="00834881" w:rsidRDefault="00834881">
      <w:pPr>
        <w:numPr>
          <w:ilvl w:val="0"/>
          <w:numId w:val="8"/>
        </w:numPr>
      </w:pPr>
      <w:r>
        <w:t>Производство пищевых продуктов без пищевых добавок: миф или реальность?</w:t>
      </w:r>
    </w:p>
    <w:p w:rsidR="00834881" w:rsidRDefault="00834881">
      <w:pPr>
        <w:ind w:left="927" w:firstLine="0"/>
      </w:pPr>
    </w:p>
    <w:p w:rsidR="00834881" w:rsidRDefault="00834881">
      <w:pPr>
        <w:tabs>
          <w:tab w:val="left" w:pos="851"/>
        </w:tabs>
        <w:jc w:val="left"/>
      </w:pPr>
      <w:r>
        <w:rPr>
          <w:b/>
        </w:rPr>
        <w:t>Методические рекомендации по написанию и защите рефератов:</w:t>
      </w:r>
    </w:p>
    <w:p w:rsidR="00834881" w:rsidRDefault="00834881">
      <w:pPr>
        <w:widowControl/>
        <w:autoSpaceDE/>
      </w:pPr>
      <w:r>
        <w:t>Реферат, выполняемый студентом, дает представление о степени подготовленности студента, о его умении работать со специальной литературой и излагать материал в пис</w:t>
      </w:r>
      <w:r>
        <w:t>ь</w:t>
      </w:r>
      <w:r>
        <w:t>менном виде и позволяет судить о его общей эрудированности и грамотности. Поэтому содержание и качество оформления рефератов учитываются при определении оценки зн</w:t>
      </w:r>
      <w:r>
        <w:t>а</w:t>
      </w:r>
      <w:r>
        <w:t>ний студента в процессе проверки знаний по изучаемой дисциплине.</w:t>
      </w:r>
    </w:p>
    <w:p w:rsidR="00834881" w:rsidRDefault="00834881">
      <w:pPr>
        <w:widowControl/>
        <w:autoSpaceDE/>
      </w:pPr>
      <w:r>
        <w:t>При выполнении работы следует использовать прилагаемый список литературы. О</w:t>
      </w:r>
      <w:r>
        <w:t>т</w:t>
      </w:r>
      <w:r>
        <w:t>веты на вопросы должны быть конкретными и освещать имеющийся по данному разделу материал. Отвечать на вопросы необходимо своими словами. Недопустимо буквальное переписывание текста из учебника. При цитировании ставятся кавычки, в конце цитаты в наклонных скобках указывается ссылка на использованный источник. По возможности ответы на вопросы должны иллюстрироваться конкретными примерами.</w:t>
      </w:r>
    </w:p>
    <w:p w:rsidR="00834881" w:rsidRDefault="00834881">
      <w:pPr>
        <w:widowControl/>
        <w:autoSpaceDE/>
      </w:pPr>
      <w:r>
        <w:t>Во время подготовки реферата следует использовать знания, полученные при изуч</w:t>
      </w:r>
      <w:r>
        <w:t>е</w:t>
      </w:r>
      <w:r>
        <w:t>нии других предметов, и учитывать имеющийся собственный опыт.</w:t>
      </w:r>
    </w:p>
    <w:p w:rsidR="00834881" w:rsidRDefault="00834881">
      <w:pPr>
        <w:widowControl/>
        <w:autoSpaceDE/>
      </w:pPr>
      <w:r>
        <w:t>Страницы работы следует пронумеровать, привести список использованной литер</w:t>
      </w:r>
      <w:r>
        <w:t>а</w:t>
      </w:r>
      <w:r>
        <w:t>туры, оформленной в соответствии с ГОСТ, работу подписать, поставить дату её выпо</w:t>
      </w:r>
      <w:r>
        <w:t>л</w:t>
      </w:r>
      <w:r>
        <w:t>нения.</w:t>
      </w:r>
    </w:p>
    <w:p w:rsidR="00834881" w:rsidRDefault="00834881">
      <w:pPr>
        <w:widowControl/>
        <w:autoSpaceDE/>
      </w:pPr>
      <w:r>
        <w:t>Для замечаний рецензента необходимо оставить поля и в конце тетради - лист для заключительной рецензии.</w:t>
      </w:r>
    </w:p>
    <w:p w:rsidR="00834881" w:rsidRDefault="00834881">
      <w:pPr>
        <w:widowControl/>
        <w:autoSpaceDE/>
      </w:pPr>
      <w:r>
        <w:t>На титульном листе реферата следует указать название дисциплины, название реф</w:t>
      </w:r>
      <w:r>
        <w:t>е</w:t>
      </w:r>
      <w:r>
        <w:t>рата, фамилию, имя, отчество студента (полностью), курс, название группы, название к</w:t>
      </w:r>
      <w:r>
        <w:t>а</w:t>
      </w:r>
      <w:r>
        <w:t>федры.</w:t>
      </w:r>
    </w:p>
    <w:p w:rsidR="00834881" w:rsidRDefault="00834881">
      <w:pPr>
        <w:ind w:left="927" w:firstLine="0"/>
        <w:rPr>
          <w:color w:val="000000"/>
          <w:sz w:val="22"/>
          <w:szCs w:val="22"/>
        </w:rPr>
      </w:pPr>
    </w:p>
    <w:p w:rsidR="00834881" w:rsidRDefault="00834881">
      <w:pPr>
        <w:jc w:val="center"/>
      </w:pPr>
      <w:r>
        <w:rPr>
          <w:b/>
          <w:color w:val="000000"/>
          <w:sz w:val="22"/>
          <w:szCs w:val="22"/>
        </w:rPr>
        <w:t>Вопросы для устного опроса</w:t>
      </w:r>
    </w:p>
    <w:p w:rsidR="00834881" w:rsidRDefault="00834881">
      <w:pPr>
        <w:jc w:val="center"/>
      </w:pPr>
      <w:r>
        <w:rPr>
          <w:b/>
        </w:rPr>
        <w:t xml:space="preserve"> «Пищевые добавки, улучшающие цвет, аромат и вкус продуктов»</w:t>
      </w:r>
      <w:r>
        <w:t xml:space="preserve">  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t xml:space="preserve">Дайте определение «натуральный краситель», 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t xml:space="preserve">Дайте определение «идентичный </w:t>
      </w:r>
      <w:proofErr w:type="gramStart"/>
      <w:r>
        <w:t>натуральному</w:t>
      </w:r>
      <w:proofErr w:type="gramEnd"/>
      <w:r>
        <w:t xml:space="preserve"> краситель», 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t xml:space="preserve">Дайте определение «синтетический краситель», 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t xml:space="preserve">Дайте определение «фиксатор окраски», 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t>Дайте определение «отбеливатель»,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t>Области применения цветокорректирующих веществ.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t>Важнейшие представители отбеливателей, их побочное действие в проду</w:t>
      </w:r>
      <w:r>
        <w:t>к</w:t>
      </w:r>
      <w:r>
        <w:t>те.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t>Дайте определение «натуральные эфирные масла»,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lastRenderedPageBreak/>
        <w:t xml:space="preserve">Дайте определение «экстракты», 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t>Дайте определение «</w:t>
      </w:r>
      <w:proofErr w:type="spellStart"/>
      <w:r>
        <w:t>ароматизаторы</w:t>
      </w:r>
      <w:proofErr w:type="spellEnd"/>
      <w:r>
        <w:t>»,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t xml:space="preserve">Дайте определение «усилители вкуса и аромата», 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t>Дайте определение «</w:t>
      </w:r>
      <w:proofErr w:type="spellStart"/>
      <w:r>
        <w:t>подсластители</w:t>
      </w:r>
      <w:proofErr w:type="spellEnd"/>
      <w:r>
        <w:t>»,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t>Дайте определение «</w:t>
      </w:r>
      <w:proofErr w:type="spellStart"/>
      <w:r>
        <w:t>подкислители</w:t>
      </w:r>
      <w:proofErr w:type="spellEnd"/>
      <w:r>
        <w:t>»,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t>Дайте определение «заменители соли».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t xml:space="preserve">Отличие </w:t>
      </w:r>
      <w:proofErr w:type="gramStart"/>
      <w:r>
        <w:t>натуральных</w:t>
      </w:r>
      <w:proofErr w:type="gramEnd"/>
      <w:r>
        <w:t xml:space="preserve"> и идентичных натуральным </w:t>
      </w:r>
      <w:proofErr w:type="spellStart"/>
      <w:r>
        <w:t>ароматизаторов</w:t>
      </w:r>
      <w:proofErr w:type="spellEnd"/>
      <w:r>
        <w:rPr>
          <w:color w:val="000000"/>
          <w:sz w:val="22"/>
          <w:szCs w:val="22"/>
        </w:rPr>
        <w:t>.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t xml:space="preserve">Приготовление растворов, применение и хранение </w:t>
      </w:r>
      <w:proofErr w:type="spellStart"/>
      <w:r>
        <w:t>вкусоароматических</w:t>
      </w:r>
      <w:proofErr w:type="spellEnd"/>
      <w:r>
        <w:t xml:space="preserve"> в</w:t>
      </w:r>
      <w:r>
        <w:t>е</w:t>
      </w:r>
      <w:r>
        <w:t>ществ.</w:t>
      </w:r>
    </w:p>
    <w:p w:rsidR="00834881" w:rsidRDefault="00834881">
      <w:pPr>
        <w:ind w:left="927" w:firstLine="0"/>
        <w:rPr>
          <w:color w:val="000000"/>
          <w:sz w:val="22"/>
          <w:szCs w:val="22"/>
        </w:rPr>
      </w:pPr>
    </w:p>
    <w:p w:rsidR="00834881" w:rsidRDefault="00834881">
      <w:r>
        <w:rPr>
          <w:b/>
          <w:color w:val="000000"/>
        </w:rPr>
        <w:t>Примерный перечень рефератов по теме «</w:t>
      </w:r>
      <w:r>
        <w:rPr>
          <w:b/>
        </w:rPr>
        <w:t>Пищевые добавки. Общие сведения»</w:t>
      </w:r>
    </w:p>
    <w:p w:rsidR="00834881" w:rsidRDefault="00834881">
      <w:pPr>
        <w:rPr>
          <w:b/>
        </w:rPr>
      </w:pPr>
    </w:p>
    <w:p w:rsidR="00834881" w:rsidRDefault="00834881">
      <w:pPr>
        <w:widowControl/>
        <w:numPr>
          <w:ilvl w:val="0"/>
          <w:numId w:val="16"/>
        </w:numPr>
        <w:autoSpaceDE/>
      </w:pPr>
      <w:r>
        <w:t>Натуральные красители – достоинства и недостатки</w:t>
      </w:r>
    </w:p>
    <w:p w:rsidR="00834881" w:rsidRDefault="00834881">
      <w:pPr>
        <w:widowControl/>
        <w:numPr>
          <w:ilvl w:val="0"/>
          <w:numId w:val="16"/>
        </w:numPr>
        <w:autoSpaceDE/>
      </w:pPr>
      <w:r>
        <w:t>Химическое строение основных групп синтетических красителей</w:t>
      </w:r>
    </w:p>
    <w:p w:rsidR="00834881" w:rsidRDefault="00834881">
      <w:pPr>
        <w:widowControl/>
        <w:numPr>
          <w:ilvl w:val="0"/>
          <w:numId w:val="16"/>
        </w:numPr>
        <w:autoSpaceDE/>
      </w:pPr>
      <w:r>
        <w:t xml:space="preserve">Роль в </w:t>
      </w:r>
      <w:proofErr w:type="spellStart"/>
      <w:r>
        <w:t>цветорегулирующих</w:t>
      </w:r>
      <w:proofErr w:type="spellEnd"/>
      <w:r>
        <w:t xml:space="preserve"> материалов в пищевой промышленности</w:t>
      </w:r>
    </w:p>
    <w:p w:rsidR="00834881" w:rsidRDefault="00834881">
      <w:pPr>
        <w:widowControl/>
        <w:numPr>
          <w:ilvl w:val="0"/>
          <w:numId w:val="16"/>
        </w:numPr>
        <w:autoSpaceDE/>
      </w:pPr>
      <w:r>
        <w:t>Различия в механизме действия отбеливателей-окислителей и отбеливат</w:t>
      </w:r>
      <w:r>
        <w:t>е</w:t>
      </w:r>
      <w:r>
        <w:t>лей-восстановителей</w:t>
      </w:r>
    </w:p>
    <w:p w:rsidR="00834881" w:rsidRDefault="00834881">
      <w:pPr>
        <w:widowControl/>
        <w:numPr>
          <w:ilvl w:val="0"/>
          <w:numId w:val="16"/>
        </w:numPr>
        <w:autoSpaceDE/>
      </w:pPr>
      <w:r>
        <w:t>Роль ароматобразующих веществ в оценке пищевой ценности продуктов питания</w:t>
      </w:r>
    </w:p>
    <w:p w:rsidR="00834881" w:rsidRDefault="00834881">
      <w:pPr>
        <w:widowControl/>
        <w:numPr>
          <w:ilvl w:val="0"/>
          <w:numId w:val="16"/>
        </w:numPr>
        <w:autoSpaceDE/>
      </w:pPr>
      <w:r>
        <w:t>Пищевые эссенции</w:t>
      </w:r>
    </w:p>
    <w:p w:rsidR="00834881" w:rsidRDefault="00834881">
      <w:pPr>
        <w:widowControl/>
        <w:numPr>
          <w:ilvl w:val="0"/>
          <w:numId w:val="16"/>
        </w:numPr>
        <w:autoSpaceDE/>
      </w:pPr>
      <w:r>
        <w:t>Красители из растительного сырья</w:t>
      </w:r>
    </w:p>
    <w:p w:rsidR="00834881" w:rsidRDefault="00834881">
      <w:pPr>
        <w:widowControl/>
        <w:numPr>
          <w:ilvl w:val="0"/>
          <w:numId w:val="16"/>
        </w:numPr>
        <w:autoSpaceDE/>
      </w:pPr>
      <w:r>
        <w:t>Красители из животного сырья</w:t>
      </w:r>
    </w:p>
    <w:p w:rsidR="00834881" w:rsidRDefault="00834881">
      <w:pPr>
        <w:widowControl/>
        <w:numPr>
          <w:ilvl w:val="0"/>
          <w:numId w:val="16"/>
        </w:numPr>
        <w:autoSpaceDE/>
      </w:pPr>
      <w:r>
        <w:t>Минеральные красители</w:t>
      </w:r>
    </w:p>
    <w:p w:rsidR="00834881" w:rsidRDefault="00834881">
      <w:pPr>
        <w:widowControl/>
        <w:numPr>
          <w:ilvl w:val="0"/>
          <w:numId w:val="16"/>
        </w:numPr>
        <w:autoSpaceDE/>
      </w:pPr>
      <w:r>
        <w:t>Синтетические красители достоинства и недостатки</w:t>
      </w:r>
    </w:p>
    <w:p w:rsidR="00834881" w:rsidRDefault="00834881">
      <w:pPr>
        <w:widowControl/>
        <w:autoSpaceDE/>
        <w:ind w:left="1494" w:firstLine="0"/>
      </w:pPr>
    </w:p>
    <w:p w:rsidR="00834881" w:rsidRDefault="00834881">
      <w:pPr>
        <w:jc w:val="center"/>
      </w:pPr>
      <w:r>
        <w:rPr>
          <w:b/>
          <w:color w:val="000000"/>
          <w:sz w:val="22"/>
          <w:szCs w:val="22"/>
        </w:rPr>
        <w:t xml:space="preserve">Вопросы для устного опроса </w:t>
      </w:r>
      <w:r w:rsidRPr="003D3086">
        <w:rPr>
          <w:b/>
          <w:color w:val="000000"/>
          <w:sz w:val="22"/>
          <w:szCs w:val="22"/>
        </w:rPr>
        <w:t xml:space="preserve">«Пищевые добавки, </w:t>
      </w:r>
      <w:proofErr w:type="spellStart"/>
      <w:proofErr w:type="gramStart"/>
      <w:r w:rsidRPr="003D3086">
        <w:rPr>
          <w:b/>
          <w:color w:val="000000"/>
          <w:sz w:val="22"/>
          <w:szCs w:val="22"/>
        </w:rPr>
        <w:t>регулирую-щие</w:t>
      </w:r>
      <w:proofErr w:type="spellEnd"/>
      <w:proofErr w:type="gramEnd"/>
      <w:r w:rsidRPr="003D3086">
        <w:rPr>
          <w:b/>
          <w:color w:val="000000"/>
          <w:sz w:val="22"/>
          <w:szCs w:val="22"/>
        </w:rPr>
        <w:t xml:space="preserve"> консистенцию»</w:t>
      </w:r>
    </w:p>
    <w:p w:rsidR="00834881" w:rsidRDefault="00834881">
      <w:pPr>
        <w:widowControl/>
        <w:numPr>
          <w:ilvl w:val="0"/>
          <w:numId w:val="19"/>
        </w:numPr>
        <w:autoSpaceDE/>
      </w:pPr>
      <w:r>
        <w:t>«Пищевые добавки, регулирующие консистенцию»</w:t>
      </w:r>
    </w:p>
    <w:p w:rsidR="00834881" w:rsidRDefault="00834881">
      <w:pPr>
        <w:widowControl/>
        <w:numPr>
          <w:ilvl w:val="0"/>
          <w:numId w:val="19"/>
        </w:numPr>
        <w:autoSpaceDE/>
      </w:pPr>
      <w:r>
        <w:t xml:space="preserve">Дайте определение «загуститель», </w:t>
      </w:r>
    </w:p>
    <w:p w:rsidR="00834881" w:rsidRDefault="00834881">
      <w:pPr>
        <w:widowControl/>
        <w:numPr>
          <w:ilvl w:val="0"/>
          <w:numId w:val="19"/>
        </w:numPr>
        <w:autoSpaceDE/>
      </w:pPr>
      <w:r>
        <w:t>Дайте определение «</w:t>
      </w:r>
      <w:proofErr w:type="spellStart"/>
      <w:r>
        <w:t>гелеобразователь</w:t>
      </w:r>
      <w:proofErr w:type="spellEnd"/>
      <w:r>
        <w:t xml:space="preserve">», </w:t>
      </w:r>
    </w:p>
    <w:p w:rsidR="00834881" w:rsidRDefault="00834881">
      <w:pPr>
        <w:widowControl/>
        <w:numPr>
          <w:ilvl w:val="0"/>
          <w:numId w:val="19"/>
        </w:numPr>
        <w:autoSpaceDE/>
      </w:pPr>
      <w:r>
        <w:t>Дайте определение «эмульгатор»,</w:t>
      </w:r>
    </w:p>
    <w:p w:rsidR="00834881" w:rsidRDefault="00834881">
      <w:pPr>
        <w:widowControl/>
        <w:numPr>
          <w:ilvl w:val="0"/>
          <w:numId w:val="19"/>
        </w:numPr>
        <w:autoSpaceDE/>
      </w:pPr>
      <w:r>
        <w:t>Области применение веществ, влияющих на консистенцию продукта,</w:t>
      </w:r>
    </w:p>
    <w:p w:rsidR="00834881" w:rsidRDefault="00834881">
      <w:pPr>
        <w:widowControl/>
        <w:numPr>
          <w:ilvl w:val="0"/>
          <w:numId w:val="19"/>
        </w:numPr>
        <w:autoSpaceDE/>
      </w:pPr>
      <w:r>
        <w:t>Токсикологическая безопасность, веществ регулирующих консистенцию,</w:t>
      </w:r>
    </w:p>
    <w:p w:rsidR="00834881" w:rsidRDefault="00834881">
      <w:pPr>
        <w:widowControl/>
        <w:numPr>
          <w:ilvl w:val="0"/>
          <w:numId w:val="19"/>
        </w:numPr>
        <w:autoSpaceDE/>
      </w:pPr>
      <w:r>
        <w:t>Хранение, веществ регулирующих консистенцию,</w:t>
      </w:r>
    </w:p>
    <w:p w:rsidR="00834881" w:rsidRDefault="00834881">
      <w:pPr>
        <w:widowControl/>
        <w:numPr>
          <w:ilvl w:val="0"/>
          <w:numId w:val="19"/>
        </w:numPr>
        <w:autoSpaceDE/>
      </w:pPr>
      <w:r>
        <w:t>Пенообразователи,</w:t>
      </w:r>
    </w:p>
    <w:p w:rsidR="00834881" w:rsidRDefault="00834881">
      <w:pPr>
        <w:widowControl/>
        <w:numPr>
          <w:ilvl w:val="0"/>
          <w:numId w:val="19"/>
        </w:numPr>
        <w:autoSpaceDE/>
      </w:pPr>
      <w:proofErr w:type="spellStart"/>
      <w:r>
        <w:t>Пеногасители</w:t>
      </w:r>
      <w:proofErr w:type="spellEnd"/>
      <w:r>
        <w:t>,</w:t>
      </w:r>
    </w:p>
    <w:p w:rsidR="00834881" w:rsidRDefault="00834881">
      <w:pPr>
        <w:widowControl/>
        <w:numPr>
          <w:ilvl w:val="0"/>
          <w:numId w:val="19"/>
        </w:numPr>
        <w:autoSpaceDE/>
      </w:pPr>
      <w:r>
        <w:t xml:space="preserve">Классификация </w:t>
      </w:r>
      <w:proofErr w:type="spellStart"/>
      <w:r>
        <w:t>гидроколлоидов</w:t>
      </w:r>
      <w:proofErr w:type="spellEnd"/>
      <w:r>
        <w:t>,</w:t>
      </w:r>
    </w:p>
    <w:p w:rsidR="00834881" w:rsidRDefault="00834881">
      <w:pPr>
        <w:widowControl/>
        <w:numPr>
          <w:ilvl w:val="0"/>
          <w:numId w:val="19"/>
        </w:numPr>
        <w:autoSpaceDE/>
      </w:pPr>
      <w:r>
        <w:t xml:space="preserve">Механизм </w:t>
      </w:r>
      <w:proofErr w:type="spellStart"/>
      <w:r>
        <w:t>загущения</w:t>
      </w:r>
      <w:proofErr w:type="spellEnd"/>
      <w:r>
        <w:t>.</w:t>
      </w:r>
    </w:p>
    <w:p w:rsidR="00834881" w:rsidRDefault="00834881">
      <w:pPr>
        <w:rPr>
          <w:color w:val="000000"/>
          <w:sz w:val="22"/>
          <w:szCs w:val="22"/>
        </w:rPr>
      </w:pPr>
    </w:p>
    <w:p w:rsidR="00834881" w:rsidRDefault="00834881">
      <w:pPr>
        <w:jc w:val="center"/>
      </w:pPr>
      <w:r>
        <w:rPr>
          <w:b/>
          <w:color w:val="000000"/>
        </w:rPr>
        <w:t>Примерный перечень рефератов по теме</w:t>
      </w:r>
    </w:p>
    <w:p w:rsidR="00834881" w:rsidRDefault="00834881">
      <w:pPr>
        <w:jc w:val="center"/>
      </w:pPr>
      <w:r>
        <w:rPr>
          <w:color w:val="000000"/>
        </w:rPr>
        <w:t>«Пищевые добавки, регулирующие консистенцию»</w:t>
      </w:r>
    </w:p>
    <w:p w:rsidR="00834881" w:rsidRDefault="00834881">
      <w:pPr>
        <w:numPr>
          <w:ilvl w:val="0"/>
          <w:numId w:val="2"/>
        </w:numPr>
      </w:pPr>
      <w:r>
        <w:rPr>
          <w:color w:val="000000"/>
        </w:rPr>
        <w:t>Роль пенообразователей в пищевой промышленности.</w:t>
      </w:r>
    </w:p>
    <w:p w:rsidR="00834881" w:rsidRDefault="00834881">
      <w:pPr>
        <w:numPr>
          <w:ilvl w:val="0"/>
          <w:numId w:val="2"/>
        </w:numPr>
      </w:pPr>
      <w:r>
        <w:rPr>
          <w:color w:val="000000"/>
        </w:rPr>
        <w:t>Роль поверхностно-активных веществ в пищевой промышленности.</w:t>
      </w:r>
    </w:p>
    <w:p w:rsidR="00834881" w:rsidRDefault="00834881">
      <w:pPr>
        <w:numPr>
          <w:ilvl w:val="0"/>
          <w:numId w:val="2"/>
        </w:numPr>
      </w:pPr>
      <w:proofErr w:type="spellStart"/>
      <w:r>
        <w:rPr>
          <w:color w:val="000000"/>
        </w:rPr>
        <w:t>Гелеобразователи</w:t>
      </w:r>
      <w:proofErr w:type="spellEnd"/>
      <w:r>
        <w:rPr>
          <w:color w:val="000000"/>
        </w:rPr>
        <w:t xml:space="preserve"> полисахаридной природы - область применения.</w:t>
      </w:r>
    </w:p>
    <w:p w:rsidR="00834881" w:rsidRDefault="00834881">
      <w:pPr>
        <w:numPr>
          <w:ilvl w:val="0"/>
          <w:numId w:val="2"/>
        </w:numPr>
      </w:pPr>
      <w:proofErr w:type="spellStart"/>
      <w:r>
        <w:rPr>
          <w:color w:val="000000"/>
        </w:rPr>
        <w:t>Агар</w:t>
      </w:r>
      <w:proofErr w:type="spellEnd"/>
      <w:r>
        <w:rPr>
          <w:color w:val="000000"/>
        </w:rPr>
        <w:t>.</w:t>
      </w:r>
    </w:p>
    <w:p w:rsidR="00834881" w:rsidRDefault="00834881">
      <w:pPr>
        <w:numPr>
          <w:ilvl w:val="0"/>
          <w:numId w:val="2"/>
        </w:numPr>
      </w:pPr>
      <w:r>
        <w:rPr>
          <w:color w:val="000000"/>
        </w:rPr>
        <w:t>Пектин.</w:t>
      </w:r>
    </w:p>
    <w:p w:rsidR="00834881" w:rsidRDefault="00834881">
      <w:pPr>
        <w:numPr>
          <w:ilvl w:val="0"/>
          <w:numId w:val="2"/>
        </w:numPr>
      </w:pPr>
      <w:r>
        <w:rPr>
          <w:color w:val="000000"/>
        </w:rPr>
        <w:t>Желатин.</w:t>
      </w:r>
    </w:p>
    <w:p w:rsidR="00834881" w:rsidRDefault="00834881">
      <w:pPr>
        <w:numPr>
          <w:ilvl w:val="0"/>
          <w:numId w:val="2"/>
        </w:numPr>
      </w:pPr>
      <w:proofErr w:type="spellStart"/>
      <w:r>
        <w:rPr>
          <w:color w:val="000000"/>
        </w:rPr>
        <w:t>Каррагинаны</w:t>
      </w:r>
      <w:proofErr w:type="spellEnd"/>
      <w:r>
        <w:rPr>
          <w:color w:val="000000"/>
        </w:rPr>
        <w:t>.</w:t>
      </w:r>
    </w:p>
    <w:p w:rsidR="00834881" w:rsidRDefault="00834881">
      <w:pPr>
        <w:numPr>
          <w:ilvl w:val="0"/>
          <w:numId w:val="2"/>
        </w:numPr>
      </w:pPr>
      <w:r>
        <w:rPr>
          <w:color w:val="000000"/>
        </w:rPr>
        <w:t>Натуральный крахмал.</w:t>
      </w:r>
    </w:p>
    <w:p w:rsidR="00834881" w:rsidRDefault="00834881">
      <w:pPr>
        <w:numPr>
          <w:ilvl w:val="0"/>
          <w:numId w:val="2"/>
        </w:numPr>
      </w:pPr>
      <w:r>
        <w:rPr>
          <w:color w:val="000000"/>
        </w:rPr>
        <w:t>Модифицированные крахмалы.</w:t>
      </w:r>
    </w:p>
    <w:p w:rsidR="00834881" w:rsidRDefault="00834881">
      <w:pPr>
        <w:numPr>
          <w:ilvl w:val="0"/>
          <w:numId w:val="2"/>
        </w:numPr>
      </w:pPr>
      <w:proofErr w:type="spellStart"/>
      <w:r>
        <w:rPr>
          <w:color w:val="000000"/>
        </w:rPr>
        <w:t>Карбоксиметилцеллюлоза</w:t>
      </w:r>
      <w:proofErr w:type="spellEnd"/>
      <w:r>
        <w:rPr>
          <w:color w:val="000000"/>
        </w:rPr>
        <w:t>.</w:t>
      </w:r>
    </w:p>
    <w:p w:rsidR="00834881" w:rsidRDefault="00834881">
      <w:pPr>
        <w:rPr>
          <w:b/>
          <w:color w:val="000000"/>
        </w:rPr>
      </w:pPr>
    </w:p>
    <w:p w:rsidR="00834881" w:rsidRDefault="00834881">
      <w:pPr>
        <w:jc w:val="center"/>
      </w:pPr>
      <w:r>
        <w:rPr>
          <w:b/>
          <w:color w:val="000000"/>
        </w:rPr>
        <w:t>Вопросы для устного опроса</w:t>
      </w:r>
    </w:p>
    <w:p w:rsidR="00834881" w:rsidRDefault="00834881">
      <w:r>
        <w:rPr>
          <w:b/>
          <w:color w:val="000000"/>
        </w:rPr>
        <w:t>«</w:t>
      </w:r>
      <w:r>
        <w:rPr>
          <w:color w:val="000000"/>
        </w:rPr>
        <w:t>Пищевые добавки, способствующие увеличению сроков годности пищевых пр</w:t>
      </w:r>
      <w:r>
        <w:rPr>
          <w:color w:val="000000"/>
        </w:rPr>
        <w:t>о</w:t>
      </w:r>
      <w:r>
        <w:rPr>
          <w:color w:val="000000"/>
        </w:rPr>
        <w:lastRenderedPageBreak/>
        <w:t>дуктов»</w:t>
      </w:r>
    </w:p>
    <w:p w:rsidR="00834881" w:rsidRDefault="00834881">
      <w:pPr>
        <w:numPr>
          <w:ilvl w:val="0"/>
          <w:numId w:val="22"/>
        </w:numPr>
      </w:pPr>
      <w:r>
        <w:rPr>
          <w:color w:val="000000"/>
        </w:rPr>
        <w:t xml:space="preserve">Дайте определение понятию «консерванты», </w:t>
      </w:r>
    </w:p>
    <w:p w:rsidR="00834881" w:rsidRDefault="00834881">
      <w:pPr>
        <w:numPr>
          <w:ilvl w:val="0"/>
          <w:numId w:val="22"/>
        </w:numPr>
      </w:pPr>
      <w:r>
        <w:rPr>
          <w:color w:val="000000"/>
        </w:rPr>
        <w:t>Дайте определение понятию «антиокислители»,</w:t>
      </w:r>
    </w:p>
    <w:p w:rsidR="00834881" w:rsidRDefault="00834881">
      <w:pPr>
        <w:numPr>
          <w:ilvl w:val="0"/>
          <w:numId w:val="22"/>
        </w:numPr>
      </w:pPr>
      <w:r>
        <w:rPr>
          <w:color w:val="000000"/>
        </w:rPr>
        <w:t>Цели применения консервантов и антиокислителей,</w:t>
      </w:r>
    </w:p>
    <w:p w:rsidR="00834881" w:rsidRDefault="00834881">
      <w:pPr>
        <w:numPr>
          <w:ilvl w:val="0"/>
          <w:numId w:val="22"/>
        </w:numPr>
      </w:pPr>
      <w:r>
        <w:rPr>
          <w:color w:val="000000"/>
        </w:rPr>
        <w:t>Области применения консервантов и антиокислителей</w:t>
      </w:r>
    </w:p>
    <w:p w:rsidR="00834881" w:rsidRDefault="00834881">
      <w:pPr>
        <w:numPr>
          <w:ilvl w:val="0"/>
          <w:numId w:val="22"/>
        </w:numPr>
      </w:pPr>
      <w:r>
        <w:rPr>
          <w:color w:val="000000"/>
        </w:rPr>
        <w:t>Спектр действия основных представителей консервантов,</w:t>
      </w:r>
    </w:p>
    <w:p w:rsidR="00834881" w:rsidRDefault="00834881">
      <w:pPr>
        <w:numPr>
          <w:ilvl w:val="0"/>
          <w:numId w:val="22"/>
        </w:numPr>
      </w:pPr>
      <w:r>
        <w:rPr>
          <w:color w:val="000000"/>
        </w:rPr>
        <w:t>Защитные газы,</w:t>
      </w:r>
    </w:p>
    <w:p w:rsidR="00834881" w:rsidRDefault="00834881">
      <w:pPr>
        <w:numPr>
          <w:ilvl w:val="0"/>
          <w:numId w:val="22"/>
        </w:numPr>
      </w:pPr>
      <w:r>
        <w:rPr>
          <w:color w:val="000000"/>
        </w:rPr>
        <w:t>Токсикологическая безопасность и хранение консервантов и антиокислителей,</w:t>
      </w:r>
    </w:p>
    <w:p w:rsidR="00834881" w:rsidRDefault="00834881">
      <w:pPr>
        <w:numPr>
          <w:ilvl w:val="0"/>
          <w:numId w:val="22"/>
        </w:numPr>
      </w:pPr>
      <w:r>
        <w:rPr>
          <w:color w:val="000000"/>
        </w:rPr>
        <w:t>Хранение консервантов и антиокислителей,</w:t>
      </w:r>
    </w:p>
    <w:p w:rsidR="00834881" w:rsidRDefault="00834881">
      <w:pPr>
        <w:numPr>
          <w:ilvl w:val="0"/>
          <w:numId w:val="22"/>
        </w:numPr>
      </w:pPr>
      <w:r>
        <w:rPr>
          <w:color w:val="000000"/>
        </w:rPr>
        <w:t>Уплотнители,</w:t>
      </w:r>
    </w:p>
    <w:p w:rsidR="00834881" w:rsidRDefault="00834881">
      <w:pPr>
        <w:numPr>
          <w:ilvl w:val="0"/>
          <w:numId w:val="22"/>
        </w:numPr>
      </w:pPr>
      <w:r>
        <w:rPr>
          <w:color w:val="000000"/>
        </w:rPr>
        <w:t>Влияние консервантов и антиокислителей на качество и безопасность готового продукта.</w:t>
      </w:r>
    </w:p>
    <w:p w:rsidR="00834881" w:rsidRDefault="00834881">
      <w:pPr>
        <w:rPr>
          <w:color w:val="000000"/>
        </w:rPr>
      </w:pPr>
    </w:p>
    <w:p w:rsidR="00834881" w:rsidRDefault="00834881">
      <w:pPr>
        <w:jc w:val="center"/>
      </w:pPr>
      <w:r>
        <w:rPr>
          <w:b/>
          <w:color w:val="000000"/>
        </w:rPr>
        <w:t>Примерный перечень рефератов по теме</w:t>
      </w:r>
    </w:p>
    <w:p w:rsidR="00834881" w:rsidRDefault="00834881">
      <w:r>
        <w:rPr>
          <w:b/>
          <w:color w:val="000000"/>
        </w:rPr>
        <w:t>«</w:t>
      </w:r>
      <w:r>
        <w:rPr>
          <w:color w:val="000000"/>
        </w:rPr>
        <w:t>Пищевые добавки, способствующие увеличению сроков годности пищевых пр</w:t>
      </w:r>
      <w:r>
        <w:rPr>
          <w:color w:val="000000"/>
        </w:rPr>
        <w:t>о</w:t>
      </w:r>
      <w:r>
        <w:rPr>
          <w:color w:val="000000"/>
        </w:rPr>
        <w:t>дуктов»</w:t>
      </w:r>
    </w:p>
    <w:p w:rsidR="00834881" w:rsidRDefault="00834881">
      <w:pPr>
        <w:numPr>
          <w:ilvl w:val="0"/>
          <w:numId w:val="6"/>
        </w:numPr>
        <w:jc w:val="left"/>
      </w:pPr>
      <w:r>
        <w:rPr>
          <w:color w:val="000000"/>
        </w:rPr>
        <w:t>Консервирующее свойство поваренной соли</w:t>
      </w:r>
    </w:p>
    <w:p w:rsidR="00834881" w:rsidRDefault="00834881">
      <w:pPr>
        <w:numPr>
          <w:ilvl w:val="0"/>
          <w:numId w:val="6"/>
        </w:numPr>
        <w:jc w:val="left"/>
      </w:pPr>
      <w:r>
        <w:rPr>
          <w:color w:val="000000"/>
        </w:rPr>
        <w:t>Консервирующее действие сахара</w:t>
      </w:r>
    </w:p>
    <w:p w:rsidR="00834881" w:rsidRDefault="00834881">
      <w:pPr>
        <w:numPr>
          <w:ilvl w:val="0"/>
          <w:numId w:val="6"/>
        </w:numPr>
        <w:jc w:val="left"/>
      </w:pPr>
      <w:r>
        <w:rPr>
          <w:color w:val="000000"/>
        </w:rPr>
        <w:t>Нитрит натрия</w:t>
      </w:r>
    </w:p>
    <w:p w:rsidR="00834881" w:rsidRDefault="00834881">
      <w:pPr>
        <w:numPr>
          <w:ilvl w:val="0"/>
          <w:numId w:val="6"/>
        </w:numPr>
        <w:jc w:val="left"/>
      </w:pPr>
      <w:r>
        <w:rPr>
          <w:color w:val="000000"/>
        </w:rPr>
        <w:t>Низин</w:t>
      </w:r>
    </w:p>
    <w:p w:rsidR="00834881" w:rsidRDefault="00834881">
      <w:pPr>
        <w:numPr>
          <w:ilvl w:val="0"/>
          <w:numId w:val="6"/>
        </w:numPr>
        <w:jc w:val="left"/>
      </w:pPr>
      <w:proofErr w:type="spellStart"/>
      <w:r>
        <w:rPr>
          <w:color w:val="000000"/>
        </w:rPr>
        <w:t>Сорбиновая</w:t>
      </w:r>
      <w:proofErr w:type="spellEnd"/>
      <w:r>
        <w:rPr>
          <w:color w:val="000000"/>
        </w:rPr>
        <w:t xml:space="preserve"> кислота</w:t>
      </w:r>
    </w:p>
    <w:p w:rsidR="00834881" w:rsidRDefault="00834881">
      <w:pPr>
        <w:numPr>
          <w:ilvl w:val="0"/>
          <w:numId w:val="6"/>
        </w:numPr>
        <w:jc w:val="left"/>
      </w:pPr>
      <w:r>
        <w:rPr>
          <w:color w:val="000000"/>
        </w:rPr>
        <w:t>Молочная кислота</w:t>
      </w:r>
    </w:p>
    <w:p w:rsidR="00834881" w:rsidRDefault="00834881">
      <w:pPr>
        <w:numPr>
          <w:ilvl w:val="0"/>
          <w:numId w:val="6"/>
        </w:numPr>
        <w:jc w:val="left"/>
      </w:pPr>
      <w:r>
        <w:rPr>
          <w:color w:val="000000"/>
        </w:rPr>
        <w:t>Консервирующее действие уксуса</w:t>
      </w:r>
    </w:p>
    <w:p w:rsidR="00834881" w:rsidRDefault="00834881">
      <w:pPr>
        <w:numPr>
          <w:ilvl w:val="0"/>
          <w:numId w:val="6"/>
        </w:numPr>
        <w:jc w:val="left"/>
      </w:pPr>
      <w:r>
        <w:rPr>
          <w:color w:val="000000"/>
        </w:rPr>
        <w:t>Консервирующее действие этилового спирта</w:t>
      </w:r>
    </w:p>
    <w:p w:rsidR="00834881" w:rsidRDefault="00834881">
      <w:pPr>
        <w:numPr>
          <w:ilvl w:val="0"/>
          <w:numId w:val="6"/>
        </w:numPr>
        <w:jc w:val="left"/>
      </w:pPr>
      <w:r>
        <w:rPr>
          <w:color w:val="000000"/>
        </w:rPr>
        <w:t>Консервирующее действие углекислого газа</w:t>
      </w:r>
    </w:p>
    <w:p w:rsidR="00834881" w:rsidRDefault="00834881">
      <w:pPr>
        <w:numPr>
          <w:ilvl w:val="0"/>
          <w:numId w:val="6"/>
        </w:numPr>
        <w:jc w:val="left"/>
      </w:pPr>
      <w:r>
        <w:rPr>
          <w:color w:val="000000"/>
        </w:rPr>
        <w:t>Значение консервантов в технологии производства ……. (название продукта).</w:t>
      </w:r>
    </w:p>
    <w:p w:rsidR="00834881" w:rsidRDefault="00834881">
      <w:pPr>
        <w:numPr>
          <w:ilvl w:val="0"/>
          <w:numId w:val="6"/>
        </w:numPr>
        <w:jc w:val="left"/>
      </w:pPr>
      <w:r>
        <w:rPr>
          <w:color w:val="000000"/>
        </w:rPr>
        <w:t xml:space="preserve"> Опасность бесконтрольного применения антибиотиков для сохранения качества продуктов.</w:t>
      </w:r>
    </w:p>
    <w:p w:rsidR="00834881" w:rsidRDefault="00834881">
      <w:pPr>
        <w:jc w:val="center"/>
        <w:rPr>
          <w:b/>
          <w:color w:val="000000"/>
        </w:rPr>
      </w:pPr>
    </w:p>
    <w:p w:rsidR="00834881" w:rsidRDefault="00834881">
      <w:pPr>
        <w:jc w:val="center"/>
      </w:pPr>
      <w:r>
        <w:rPr>
          <w:b/>
          <w:color w:val="000000"/>
        </w:rPr>
        <w:t>Вопросы для устного опроса</w:t>
      </w:r>
    </w:p>
    <w:p w:rsidR="00834881" w:rsidRDefault="00834881">
      <w:pPr>
        <w:jc w:val="center"/>
      </w:pPr>
      <w:r>
        <w:rPr>
          <w:color w:val="000000"/>
        </w:rPr>
        <w:t xml:space="preserve">«Добавки, ускоряющие и облегчающие ведение технологических процессов  </w:t>
      </w:r>
    </w:p>
    <w:p w:rsidR="00834881" w:rsidRDefault="00834881">
      <w:pPr>
        <w:jc w:val="center"/>
      </w:pPr>
      <w:r>
        <w:rPr>
          <w:color w:val="000000"/>
        </w:rPr>
        <w:t>(технологические добавки)»</w:t>
      </w:r>
    </w:p>
    <w:p w:rsidR="00834881" w:rsidRDefault="00834881">
      <w:pPr>
        <w:numPr>
          <w:ilvl w:val="0"/>
          <w:numId w:val="15"/>
        </w:numPr>
      </w:pPr>
      <w:r>
        <w:rPr>
          <w:color w:val="000000"/>
        </w:rPr>
        <w:t xml:space="preserve">Регуляторы кислотности. </w:t>
      </w:r>
    </w:p>
    <w:p w:rsidR="00834881" w:rsidRDefault="00834881">
      <w:pPr>
        <w:numPr>
          <w:ilvl w:val="0"/>
          <w:numId w:val="15"/>
        </w:numPr>
      </w:pPr>
      <w:proofErr w:type="spellStart"/>
      <w:r>
        <w:rPr>
          <w:color w:val="000000"/>
        </w:rPr>
        <w:t>Пеногасители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антивспенивающие</w:t>
      </w:r>
      <w:proofErr w:type="spellEnd"/>
      <w:r>
        <w:rPr>
          <w:color w:val="000000"/>
        </w:rPr>
        <w:t xml:space="preserve"> агенты.  </w:t>
      </w:r>
    </w:p>
    <w:p w:rsidR="00834881" w:rsidRDefault="00834881">
      <w:pPr>
        <w:numPr>
          <w:ilvl w:val="0"/>
          <w:numId w:val="15"/>
        </w:numPr>
      </w:pPr>
      <w:r>
        <w:rPr>
          <w:color w:val="000000"/>
        </w:rPr>
        <w:t xml:space="preserve">Разрыхлители. </w:t>
      </w:r>
    </w:p>
    <w:p w:rsidR="00834881" w:rsidRDefault="00834881">
      <w:pPr>
        <w:numPr>
          <w:ilvl w:val="0"/>
          <w:numId w:val="15"/>
        </w:numPr>
      </w:pPr>
      <w:r>
        <w:rPr>
          <w:color w:val="000000"/>
        </w:rPr>
        <w:t xml:space="preserve">Вещества, облегчающие фильтрование.  </w:t>
      </w:r>
    </w:p>
    <w:p w:rsidR="00834881" w:rsidRDefault="00834881">
      <w:pPr>
        <w:numPr>
          <w:ilvl w:val="0"/>
          <w:numId w:val="15"/>
        </w:numPr>
      </w:pPr>
      <w:r>
        <w:rPr>
          <w:color w:val="000000"/>
        </w:rPr>
        <w:t xml:space="preserve">Осветлители.  </w:t>
      </w:r>
    </w:p>
    <w:p w:rsidR="00834881" w:rsidRDefault="00834881">
      <w:pPr>
        <w:numPr>
          <w:ilvl w:val="0"/>
          <w:numId w:val="15"/>
        </w:numPr>
      </w:pPr>
      <w:proofErr w:type="spellStart"/>
      <w:r>
        <w:rPr>
          <w:color w:val="000000"/>
        </w:rPr>
        <w:t>Экстрагенты</w:t>
      </w:r>
      <w:proofErr w:type="spellEnd"/>
      <w:r>
        <w:rPr>
          <w:color w:val="000000"/>
        </w:rPr>
        <w:t xml:space="preserve">. </w:t>
      </w:r>
    </w:p>
    <w:p w:rsidR="00834881" w:rsidRDefault="00834881">
      <w:pPr>
        <w:numPr>
          <w:ilvl w:val="0"/>
          <w:numId w:val="15"/>
        </w:numPr>
      </w:pPr>
      <w:r>
        <w:rPr>
          <w:color w:val="000000"/>
        </w:rPr>
        <w:t xml:space="preserve">Средства для </w:t>
      </w:r>
      <w:proofErr w:type="spellStart"/>
      <w:r>
        <w:rPr>
          <w:color w:val="000000"/>
        </w:rPr>
        <w:t>капсулирования</w:t>
      </w:r>
      <w:proofErr w:type="spellEnd"/>
      <w:r>
        <w:rPr>
          <w:color w:val="000000"/>
        </w:rPr>
        <w:t xml:space="preserve">. </w:t>
      </w:r>
    </w:p>
    <w:p w:rsidR="00834881" w:rsidRDefault="00834881">
      <w:pPr>
        <w:numPr>
          <w:ilvl w:val="0"/>
          <w:numId w:val="15"/>
        </w:numPr>
      </w:pPr>
      <w:r>
        <w:rPr>
          <w:color w:val="000000"/>
        </w:rPr>
        <w:t xml:space="preserve">Разделители. </w:t>
      </w:r>
    </w:p>
    <w:p w:rsidR="00834881" w:rsidRDefault="00834881">
      <w:pPr>
        <w:numPr>
          <w:ilvl w:val="0"/>
          <w:numId w:val="15"/>
        </w:numPr>
      </w:pPr>
      <w:r>
        <w:rPr>
          <w:color w:val="000000"/>
        </w:rPr>
        <w:t xml:space="preserve">Средства для снятия кожицы (с плодов). </w:t>
      </w:r>
    </w:p>
    <w:p w:rsidR="00834881" w:rsidRDefault="00834881">
      <w:pPr>
        <w:numPr>
          <w:ilvl w:val="0"/>
          <w:numId w:val="15"/>
        </w:numPr>
      </w:pPr>
      <w:proofErr w:type="spellStart"/>
      <w:r>
        <w:rPr>
          <w:color w:val="000000"/>
        </w:rPr>
        <w:t>Пропелленты</w:t>
      </w:r>
      <w:proofErr w:type="spellEnd"/>
      <w:r>
        <w:rPr>
          <w:color w:val="000000"/>
        </w:rPr>
        <w:t>.</w:t>
      </w:r>
    </w:p>
    <w:p w:rsidR="00834881" w:rsidRDefault="00834881">
      <w:pPr>
        <w:numPr>
          <w:ilvl w:val="0"/>
          <w:numId w:val="15"/>
        </w:numPr>
      </w:pPr>
      <w:r>
        <w:rPr>
          <w:color w:val="000000"/>
        </w:rPr>
        <w:t>На какие три группы подразделяют технологические добавки?</w:t>
      </w:r>
    </w:p>
    <w:p w:rsidR="00834881" w:rsidRDefault="00834881">
      <w:pPr>
        <w:numPr>
          <w:ilvl w:val="0"/>
          <w:numId w:val="15"/>
        </w:numPr>
      </w:pPr>
      <w:r>
        <w:rPr>
          <w:color w:val="000000"/>
        </w:rPr>
        <w:t>Дайте определение понятиям «</w:t>
      </w:r>
      <w:proofErr w:type="spellStart"/>
      <w:r>
        <w:rPr>
          <w:color w:val="000000"/>
        </w:rPr>
        <w:t>флокулянты</w:t>
      </w:r>
      <w:proofErr w:type="spellEnd"/>
      <w:r>
        <w:rPr>
          <w:color w:val="000000"/>
        </w:rPr>
        <w:t>», «коагулянты», «адсорбенты»</w:t>
      </w:r>
    </w:p>
    <w:p w:rsidR="00834881" w:rsidRDefault="00834881">
      <w:pPr>
        <w:numPr>
          <w:ilvl w:val="0"/>
          <w:numId w:val="15"/>
        </w:numPr>
      </w:pPr>
      <w:r>
        <w:rPr>
          <w:color w:val="000000"/>
        </w:rPr>
        <w:t>Области применения веществ, облегчающих фильтрование, осветлителей.</w:t>
      </w:r>
    </w:p>
    <w:p w:rsidR="00834881" w:rsidRDefault="00834881">
      <w:pPr>
        <w:rPr>
          <w:color w:val="000000"/>
        </w:rPr>
      </w:pPr>
    </w:p>
    <w:p w:rsidR="00834881" w:rsidRDefault="00834881">
      <w:pPr>
        <w:jc w:val="center"/>
      </w:pPr>
      <w:r>
        <w:rPr>
          <w:b/>
          <w:color w:val="000000"/>
        </w:rPr>
        <w:t>Примерный перечень рефератов по теме</w:t>
      </w:r>
    </w:p>
    <w:p w:rsidR="00834881" w:rsidRDefault="00834881">
      <w:pPr>
        <w:jc w:val="center"/>
      </w:pPr>
      <w:r>
        <w:rPr>
          <w:color w:val="000000"/>
        </w:rPr>
        <w:t xml:space="preserve">«Добавки, ускоряющие и облегчающие ведение технологических процессов  </w:t>
      </w:r>
    </w:p>
    <w:p w:rsidR="00834881" w:rsidRDefault="00834881">
      <w:pPr>
        <w:jc w:val="center"/>
      </w:pPr>
      <w:r>
        <w:rPr>
          <w:color w:val="000000"/>
        </w:rPr>
        <w:t>(технологические добавки)»</w:t>
      </w:r>
    </w:p>
    <w:p w:rsidR="00834881" w:rsidRDefault="00834881">
      <w:pPr>
        <w:numPr>
          <w:ilvl w:val="0"/>
          <w:numId w:val="21"/>
        </w:numPr>
      </w:pPr>
      <w:r>
        <w:rPr>
          <w:color w:val="000000"/>
        </w:rPr>
        <w:t>Особенности технологии производства плодоовощной продукции при использ</w:t>
      </w:r>
      <w:r>
        <w:rPr>
          <w:color w:val="000000"/>
        </w:rPr>
        <w:t>о</w:t>
      </w:r>
      <w:r>
        <w:rPr>
          <w:color w:val="000000"/>
        </w:rPr>
        <w:t>вании сре</w:t>
      </w:r>
      <w:proofErr w:type="gramStart"/>
      <w:r>
        <w:rPr>
          <w:color w:val="000000"/>
        </w:rPr>
        <w:t>дств дл</w:t>
      </w:r>
      <w:proofErr w:type="gramEnd"/>
      <w:r>
        <w:rPr>
          <w:color w:val="000000"/>
        </w:rPr>
        <w:t>я снятия кожицы.</w:t>
      </w:r>
    </w:p>
    <w:p w:rsidR="00834881" w:rsidRDefault="00834881">
      <w:pPr>
        <w:numPr>
          <w:ilvl w:val="0"/>
          <w:numId w:val="21"/>
        </w:numPr>
      </w:pPr>
      <w:r>
        <w:rPr>
          <w:color w:val="000000"/>
        </w:rPr>
        <w:t xml:space="preserve">Виды </w:t>
      </w:r>
      <w:proofErr w:type="spellStart"/>
      <w:r>
        <w:rPr>
          <w:color w:val="000000"/>
        </w:rPr>
        <w:t>экстрагентов</w:t>
      </w:r>
      <w:proofErr w:type="spellEnd"/>
      <w:r>
        <w:rPr>
          <w:color w:val="000000"/>
        </w:rPr>
        <w:t xml:space="preserve">. Критерии выбора </w:t>
      </w:r>
      <w:proofErr w:type="spellStart"/>
      <w:r>
        <w:rPr>
          <w:color w:val="000000"/>
        </w:rPr>
        <w:t>экстрагента</w:t>
      </w:r>
      <w:proofErr w:type="spellEnd"/>
      <w:r>
        <w:rPr>
          <w:color w:val="000000"/>
        </w:rPr>
        <w:t>.</w:t>
      </w:r>
    </w:p>
    <w:p w:rsidR="00834881" w:rsidRDefault="00834881">
      <w:pPr>
        <w:numPr>
          <w:ilvl w:val="0"/>
          <w:numId w:val="21"/>
        </w:numPr>
      </w:pPr>
      <w:r>
        <w:rPr>
          <w:color w:val="000000"/>
        </w:rPr>
        <w:t xml:space="preserve">Механизм действия разделителей. Примеры различных пищевых продуктов с их </w:t>
      </w:r>
      <w:r>
        <w:rPr>
          <w:color w:val="000000"/>
        </w:rPr>
        <w:lastRenderedPageBreak/>
        <w:t>использованием.</w:t>
      </w:r>
    </w:p>
    <w:p w:rsidR="00834881" w:rsidRDefault="00834881">
      <w:pPr>
        <w:numPr>
          <w:ilvl w:val="0"/>
          <w:numId w:val="21"/>
        </w:numPr>
      </w:pPr>
      <w:r>
        <w:rPr>
          <w:color w:val="000000"/>
        </w:rPr>
        <w:t>Дрожжи.</w:t>
      </w:r>
    </w:p>
    <w:p w:rsidR="00834881" w:rsidRDefault="00834881">
      <w:pPr>
        <w:numPr>
          <w:ilvl w:val="0"/>
          <w:numId w:val="21"/>
        </w:numPr>
      </w:pPr>
      <w:r>
        <w:rPr>
          <w:color w:val="000000"/>
        </w:rPr>
        <w:t>Производство осветленных соков.</w:t>
      </w:r>
    </w:p>
    <w:p w:rsidR="00834881" w:rsidRDefault="00834881">
      <w:pPr>
        <w:numPr>
          <w:ilvl w:val="0"/>
          <w:numId w:val="21"/>
        </w:numPr>
      </w:pPr>
      <w:r>
        <w:rPr>
          <w:color w:val="000000"/>
        </w:rPr>
        <w:t>Активированный уголь, как осветлитель.</w:t>
      </w:r>
    </w:p>
    <w:p w:rsidR="00834881" w:rsidRDefault="00834881">
      <w:pPr>
        <w:numPr>
          <w:ilvl w:val="0"/>
          <w:numId w:val="21"/>
        </w:numPr>
      </w:pPr>
      <w:r>
        <w:rPr>
          <w:color w:val="000000"/>
        </w:rPr>
        <w:t>Производство взбитых сливок.</w:t>
      </w:r>
    </w:p>
    <w:p w:rsidR="00834881" w:rsidRDefault="00834881">
      <w:pPr>
        <w:numPr>
          <w:ilvl w:val="0"/>
          <w:numId w:val="21"/>
        </w:numPr>
      </w:pPr>
      <w:r>
        <w:rPr>
          <w:color w:val="000000"/>
        </w:rPr>
        <w:t xml:space="preserve">Способы </w:t>
      </w:r>
      <w:proofErr w:type="spellStart"/>
      <w:r>
        <w:rPr>
          <w:color w:val="000000"/>
        </w:rPr>
        <w:t>микрокапсулирования</w:t>
      </w:r>
      <w:proofErr w:type="spellEnd"/>
      <w:r>
        <w:rPr>
          <w:color w:val="000000"/>
        </w:rPr>
        <w:t>.</w:t>
      </w:r>
    </w:p>
    <w:p w:rsidR="00834881" w:rsidRDefault="00834881">
      <w:pPr>
        <w:numPr>
          <w:ilvl w:val="0"/>
          <w:numId w:val="21"/>
        </w:numPr>
      </w:pPr>
      <w:r>
        <w:rPr>
          <w:color w:val="000000"/>
        </w:rPr>
        <w:t>Производство пищевых продуктов методом экстракции.</w:t>
      </w:r>
    </w:p>
    <w:p w:rsidR="00834881" w:rsidRDefault="00834881">
      <w:pPr>
        <w:numPr>
          <w:ilvl w:val="0"/>
          <w:numId w:val="21"/>
        </w:numPr>
      </w:pPr>
      <w:r>
        <w:rPr>
          <w:color w:val="000000"/>
        </w:rPr>
        <w:t>Производство сахара.</w:t>
      </w:r>
    </w:p>
    <w:p w:rsidR="00834881" w:rsidRDefault="00834881">
      <w:pPr>
        <w:rPr>
          <w:color w:val="000000"/>
        </w:rPr>
      </w:pPr>
    </w:p>
    <w:p w:rsidR="00834881" w:rsidRDefault="00834881">
      <w:pPr>
        <w:jc w:val="center"/>
      </w:pPr>
      <w:r>
        <w:rPr>
          <w:b/>
          <w:color w:val="000000"/>
        </w:rPr>
        <w:t>Вопросы для устного опроса</w:t>
      </w:r>
    </w:p>
    <w:p w:rsidR="00834881" w:rsidRDefault="00834881">
      <w:pPr>
        <w:jc w:val="center"/>
      </w:pPr>
      <w:r>
        <w:rPr>
          <w:color w:val="000000"/>
        </w:rPr>
        <w:t>«Биологически активные добавки»</w:t>
      </w:r>
    </w:p>
    <w:p w:rsidR="00834881" w:rsidRDefault="00834881">
      <w:pPr>
        <w:numPr>
          <w:ilvl w:val="0"/>
          <w:numId w:val="13"/>
        </w:numPr>
      </w:pPr>
      <w:r>
        <w:rPr>
          <w:color w:val="000000"/>
        </w:rPr>
        <w:t>Законодательная и нормативная база, производства БАД</w:t>
      </w:r>
    </w:p>
    <w:p w:rsidR="00834881" w:rsidRDefault="00834881">
      <w:pPr>
        <w:numPr>
          <w:ilvl w:val="0"/>
          <w:numId w:val="13"/>
        </w:numPr>
      </w:pPr>
      <w:r>
        <w:rPr>
          <w:color w:val="000000"/>
        </w:rPr>
        <w:t xml:space="preserve">Классификация БАД. </w:t>
      </w:r>
    </w:p>
    <w:p w:rsidR="00834881" w:rsidRDefault="00834881">
      <w:pPr>
        <w:numPr>
          <w:ilvl w:val="0"/>
          <w:numId w:val="13"/>
        </w:numPr>
      </w:pPr>
      <w:proofErr w:type="spellStart"/>
      <w:r>
        <w:rPr>
          <w:color w:val="000000"/>
        </w:rPr>
        <w:t>Нутрицевтики</w:t>
      </w:r>
      <w:proofErr w:type="spellEnd"/>
      <w:r>
        <w:rPr>
          <w:color w:val="000000"/>
        </w:rPr>
        <w:t xml:space="preserve">. </w:t>
      </w:r>
    </w:p>
    <w:p w:rsidR="00834881" w:rsidRDefault="00834881">
      <w:pPr>
        <w:numPr>
          <w:ilvl w:val="0"/>
          <w:numId w:val="13"/>
        </w:numPr>
      </w:pPr>
      <w:proofErr w:type="spellStart"/>
      <w:r>
        <w:rPr>
          <w:color w:val="000000"/>
        </w:rPr>
        <w:t>Парафармацевтики</w:t>
      </w:r>
      <w:proofErr w:type="spellEnd"/>
      <w:r>
        <w:rPr>
          <w:color w:val="000000"/>
        </w:rPr>
        <w:t xml:space="preserve">.  </w:t>
      </w:r>
    </w:p>
    <w:p w:rsidR="00834881" w:rsidRDefault="00834881">
      <w:pPr>
        <w:numPr>
          <w:ilvl w:val="0"/>
          <w:numId w:val="13"/>
        </w:numPr>
      </w:pPr>
      <w:proofErr w:type="spellStart"/>
      <w:r>
        <w:rPr>
          <w:color w:val="000000"/>
        </w:rPr>
        <w:t>Пробиотики</w:t>
      </w:r>
      <w:proofErr w:type="spellEnd"/>
      <w:r>
        <w:rPr>
          <w:color w:val="000000"/>
        </w:rPr>
        <w:t>.</w:t>
      </w:r>
    </w:p>
    <w:p w:rsidR="00834881" w:rsidRDefault="00834881">
      <w:pPr>
        <w:numPr>
          <w:ilvl w:val="0"/>
          <w:numId w:val="13"/>
        </w:numPr>
      </w:pPr>
      <w:proofErr w:type="spellStart"/>
      <w:r>
        <w:rPr>
          <w:color w:val="000000"/>
        </w:rPr>
        <w:t>Пребиотики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пробиотические</w:t>
      </w:r>
      <w:proofErr w:type="spellEnd"/>
      <w:r>
        <w:rPr>
          <w:color w:val="000000"/>
        </w:rPr>
        <w:t xml:space="preserve"> продукты. </w:t>
      </w:r>
    </w:p>
    <w:p w:rsidR="00834881" w:rsidRDefault="00834881">
      <w:pPr>
        <w:numPr>
          <w:ilvl w:val="0"/>
          <w:numId w:val="13"/>
        </w:numPr>
      </w:pPr>
      <w:r>
        <w:rPr>
          <w:color w:val="000000"/>
        </w:rPr>
        <w:t xml:space="preserve">Значение БАД в коррекции питания и здоровья человека. </w:t>
      </w:r>
    </w:p>
    <w:p w:rsidR="00834881" w:rsidRDefault="00834881">
      <w:pPr>
        <w:numPr>
          <w:ilvl w:val="0"/>
          <w:numId w:val="13"/>
        </w:numPr>
      </w:pPr>
      <w:r>
        <w:rPr>
          <w:color w:val="000000"/>
        </w:rPr>
        <w:t xml:space="preserve">Государственный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производством и реализацией БАД. </w:t>
      </w:r>
    </w:p>
    <w:p w:rsidR="00834881" w:rsidRDefault="00834881">
      <w:pPr>
        <w:numPr>
          <w:ilvl w:val="0"/>
          <w:numId w:val="13"/>
        </w:numPr>
      </w:pPr>
      <w:r>
        <w:rPr>
          <w:color w:val="000000"/>
        </w:rPr>
        <w:t xml:space="preserve">Вопросы экспертизы качества и безопасности. </w:t>
      </w:r>
    </w:p>
    <w:p w:rsidR="00834881" w:rsidRDefault="00834881">
      <w:pPr>
        <w:numPr>
          <w:ilvl w:val="0"/>
          <w:numId w:val="13"/>
        </w:numPr>
      </w:pPr>
      <w:r>
        <w:rPr>
          <w:color w:val="000000"/>
        </w:rPr>
        <w:t>Требования к реализации БАД.</w:t>
      </w:r>
    </w:p>
    <w:p w:rsidR="00834881" w:rsidRDefault="00834881">
      <w:pPr>
        <w:numPr>
          <w:ilvl w:val="0"/>
          <w:numId w:val="13"/>
        </w:numPr>
      </w:pPr>
      <w:r>
        <w:rPr>
          <w:color w:val="000000"/>
        </w:rPr>
        <w:t>Дайте определение: «биологически активные добавки»</w:t>
      </w:r>
    </w:p>
    <w:p w:rsidR="00834881" w:rsidRDefault="00834881">
      <w:pPr>
        <w:numPr>
          <w:ilvl w:val="0"/>
          <w:numId w:val="13"/>
        </w:numPr>
      </w:pPr>
      <w:proofErr w:type="spellStart"/>
      <w:r>
        <w:rPr>
          <w:color w:val="000000"/>
        </w:rPr>
        <w:t>Нутрицевтики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парафармацевтики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эубиотики</w:t>
      </w:r>
      <w:proofErr w:type="spellEnd"/>
      <w:r>
        <w:rPr>
          <w:color w:val="000000"/>
        </w:rPr>
        <w:t xml:space="preserve"> – отличия.</w:t>
      </w:r>
    </w:p>
    <w:p w:rsidR="00834881" w:rsidRDefault="00834881">
      <w:pPr>
        <w:rPr>
          <w:b/>
          <w:color w:val="000000"/>
        </w:rPr>
      </w:pPr>
    </w:p>
    <w:p w:rsidR="00834881" w:rsidRDefault="00834881">
      <w:pPr>
        <w:jc w:val="center"/>
      </w:pPr>
      <w:r>
        <w:rPr>
          <w:b/>
          <w:color w:val="000000"/>
        </w:rPr>
        <w:t>Примерный перечень рефератов по теме</w:t>
      </w:r>
    </w:p>
    <w:p w:rsidR="00834881" w:rsidRDefault="00834881">
      <w:pPr>
        <w:jc w:val="center"/>
      </w:pPr>
      <w:r>
        <w:rPr>
          <w:color w:val="000000"/>
        </w:rPr>
        <w:t>«Биологически активные добавки»</w:t>
      </w:r>
    </w:p>
    <w:p w:rsidR="00834881" w:rsidRDefault="00834881">
      <w:pPr>
        <w:numPr>
          <w:ilvl w:val="0"/>
          <w:numId w:val="9"/>
        </w:numPr>
      </w:pPr>
      <w:r>
        <w:rPr>
          <w:color w:val="000000"/>
        </w:rPr>
        <w:t xml:space="preserve">Функциональная роль </w:t>
      </w:r>
      <w:proofErr w:type="spellStart"/>
      <w:r>
        <w:rPr>
          <w:color w:val="000000"/>
        </w:rPr>
        <w:t>нутрицевтиков</w:t>
      </w:r>
      <w:proofErr w:type="spellEnd"/>
      <w:r>
        <w:rPr>
          <w:color w:val="000000"/>
        </w:rPr>
        <w:t>.</w:t>
      </w:r>
    </w:p>
    <w:p w:rsidR="00834881" w:rsidRDefault="00834881">
      <w:pPr>
        <w:numPr>
          <w:ilvl w:val="0"/>
          <w:numId w:val="9"/>
        </w:numPr>
      </w:pPr>
      <w:r>
        <w:rPr>
          <w:color w:val="000000"/>
        </w:rPr>
        <w:t xml:space="preserve">Физиологическое значение </w:t>
      </w:r>
      <w:proofErr w:type="spellStart"/>
      <w:r>
        <w:rPr>
          <w:color w:val="000000"/>
        </w:rPr>
        <w:t>парафармацевтиков</w:t>
      </w:r>
      <w:proofErr w:type="spellEnd"/>
      <w:r>
        <w:rPr>
          <w:color w:val="000000"/>
        </w:rPr>
        <w:t xml:space="preserve"> для человека.</w:t>
      </w:r>
    </w:p>
    <w:p w:rsidR="00834881" w:rsidRDefault="00834881">
      <w:pPr>
        <w:numPr>
          <w:ilvl w:val="0"/>
          <w:numId w:val="9"/>
        </w:numPr>
      </w:pPr>
      <w:r>
        <w:rPr>
          <w:color w:val="000000"/>
        </w:rPr>
        <w:t xml:space="preserve">Различия в функциях </w:t>
      </w:r>
      <w:proofErr w:type="spellStart"/>
      <w:r>
        <w:rPr>
          <w:color w:val="000000"/>
        </w:rPr>
        <w:t>синбиотиков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симбиотиков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пробиотиков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эубиотиков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</w:t>
      </w:r>
      <w:r>
        <w:rPr>
          <w:color w:val="000000"/>
        </w:rPr>
        <w:t>е</w:t>
      </w:r>
      <w:r>
        <w:rPr>
          <w:color w:val="000000"/>
        </w:rPr>
        <w:t>биотиков</w:t>
      </w:r>
      <w:proofErr w:type="spellEnd"/>
      <w:r>
        <w:rPr>
          <w:color w:val="000000"/>
        </w:rPr>
        <w:t>.</w:t>
      </w:r>
    </w:p>
    <w:p w:rsidR="00834881" w:rsidRDefault="00834881">
      <w:pPr>
        <w:numPr>
          <w:ilvl w:val="0"/>
          <w:numId w:val="9"/>
        </w:numPr>
      </w:pPr>
      <w:r>
        <w:rPr>
          <w:color w:val="000000"/>
        </w:rPr>
        <w:t>Отруби.</w:t>
      </w:r>
    </w:p>
    <w:p w:rsidR="00834881" w:rsidRDefault="00834881">
      <w:pPr>
        <w:numPr>
          <w:ilvl w:val="0"/>
          <w:numId w:val="9"/>
        </w:numPr>
      </w:pPr>
      <w:r>
        <w:rPr>
          <w:color w:val="000000"/>
        </w:rPr>
        <w:t>Лекарственные травы.</w:t>
      </w:r>
    </w:p>
    <w:p w:rsidR="00834881" w:rsidRDefault="00834881">
      <w:pPr>
        <w:numPr>
          <w:ilvl w:val="0"/>
          <w:numId w:val="9"/>
        </w:numPr>
      </w:pPr>
      <w:proofErr w:type="spellStart"/>
      <w:r>
        <w:rPr>
          <w:color w:val="000000"/>
        </w:rPr>
        <w:t>Пробиотические</w:t>
      </w:r>
      <w:proofErr w:type="spellEnd"/>
      <w:r>
        <w:rPr>
          <w:color w:val="000000"/>
        </w:rPr>
        <w:t xml:space="preserve"> продукты.</w:t>
      </w:r>
    </w:p>
    <w:p w:rsidR="00834881" w:rsidRDefault="00834881">
      <w:pPr>
        <w:numPr>
          <w:ilvl w:val="0"/>
          <w:numId w:val="9"/>
        </w:numPr>
      </w:pPr>
      <w:r>
        <w:rPr>
          <w:color w:val="000000"/>
        </w:rPr>
        <w:t>Иммунные белки.</w:t>
      </w:r>
    </w:p>
    <w:p w:rsidR="00834881" w:rsidRDefault="00834881">
      <w:pPr>
        <w:numPr>
          <w:ilvl w:val="0"/>
          <w:numId w:val="9"/>
        </w:numPr>
      </w:pPr>
      <w:proofErr w:type="spellStart"/>
      <w:r>
        <w:rPr>
          <w:color w:val="000000"/>
        </w:rPr>
        <w:t>Хемопротекторы</w:t>
      </w:r>
      <w:proofErr w:type="spellEnd"/>
      <w:r>
        <w:rPr>
          <w:color w:val="000000"/>
        </w:rPr>
        <w:t>.</w:t>
      </w:r>
    </w:p>
    <w:p w:rsidR="00834881" w:rsidRDefault="00834881">
      <w:pPr>
        <w:numPr>
          <w:ilvl w:val="0"/>
          <w:numId w:val="9"/>
        </w:numPr>
      </w:pPr>
      <w:proofErr w:type="spellStart"/>
      <w:r>
        <w:rPr>
          <w:color w:val="000000"/>
        </w:rPr>
        <w:t>Фитостеролы</w:t>
      </w:r>
      <w:proofErr w:type="spellEnd"/>
      <w:r>
        <w:rPr>
          <w:color w:val="000000"/>
        </w:rPr>
        <w:t>.</w:t>
      </w:r>
    </w:p>
    <w:p w:rsidR="00834881" w:rsidRDefault="00834881">
      <w:pPr>
        <w:numPr>
          <w:ilvl w:val="0"/>
          <w:numId w:val="9"/>
        </w:numPr>
      </w:pPr>
      <w:r>
        <w:rPr>
          <w:color w:val="000000"/>
        </w:rPr>
        <w:t xml:space="preserve">БАД в составе </w:t>
      </w:r>
      <w:proofErr w:type="spellStart"/>
      <w:r>
        <w:rPr>
          <w:color w:val="000000"/>
        </w:rPr>
        <w:t>лебебно-профилактического</w:t>
      </w:r>
      <w:proofErr w:type="spellEnd"/>
      <w:r>
        <w:rPr>
          <w:color w:val="000000"/>
        </w:rPr>
        <w:t xml:space="preserve"> питания.</w:t>
      </w:r>
    </w:p>
    <w:p w:rsidR="00834881" w:rsidRDefault="00834881">
      <w:pPr>
        <w:rPr>
          <w:color w:val="000000"/>
        </w:rPr>
      </w:pPr>
    </w:p>
    <w:p w:rsidR="00834881" w:rsidRDefault="00834881" w:rsidP="00797B3C">
      <w:pPr>
        <w:widowControl/>
        <w:autoSpaceDE/>
        <w:spacing w:line="240" w:lineRule="atLeast"/>
        <w:ind w:left="720" w:firstLine="0"/>
        <w:jc w:val="center"/>
      </w:pPr>
      <w:r>
        <w:rPr>
          <w:b/>
        </w:rPr>
        <w:t>Тестирование</w:t>
      </w:r>
    </w:p>
    <w:p w:rsidR="00834881" w:rsidRDefault="00834881" w:rsidP="00797B3C">
      <w:pPr>
        <w:widowControl/>
        <w:numPr>
          <w:ilvl w:val="0"/>
          <w:numId w:val="24"/>
        </w:numPr>
        <w:autoSpaceDE/>
        <w:spacing w:line="240" w:lineRule="atLeast"/>
        <w:jc w:val="left"/>
      </w:pPr>
      <w:r>
        <w:t>Пищевая добавка, имеющая код</w:t>
      </w:r>
      <w:proofErr w:type="gramStart"/>
      <w:r>
        <w:t xml:space="preserve"> Е</w:t>
      </w:r>
      <w:proofErr w:type="gramEnd"/>
      <w:r>
        <w:t xml:space="preserve"> 103, относится к классу:</w:t>
      </w:r>
    </w:p>
    <w:p w:rsidR="00834881" w:rsidRDefault="00834881" w:rsidP="00797B3C">
      <w:pPr>
        <w:widowControl/>
        <w:numPr>
          <w:ilvl w:val="0"/>
          <w:numId w:val="25"/>
        </w:numPr>
        <w:autoSpaceDE/>
        <w:spacing w:line="240" w:lineRule="atLeast"/>
        <w:jc w:val="left"/>
      </w:pPr>
      <w:r>
        <w:t>Консервантов</w:t>
      </w:r>
    </w:p>
    <w:p w:rsidR="00834881" w:rsidRDefault="00834881" w:rsidP="00797B3C">
      <w:pPr>
        <w:widowControl/>
        <w:numPr>
          <w:ilvl w:val="0"/>
          <w:numId w:val="25"/>
        </w:numPr>
        <w:autoSpaceDE/>
        <w:spacing w:line="240" w:lineRule="atLeast"/>
        <w:jc w:val="left"/>
      </w:pPr>
      <w:r>
        <w:t>Загустителей</w:t>
      </w:r>
    </w:p>
    <w:p w:rsidR="00834881" w:rsidRDefault="00834881" w:rsidP="00797B3C">
      <w:pPr>
        <w:widowControl/>
        <w:numPr>
          <w:ilvl w:val="0"/>
          <w:numId w:val="25"/>
        </w:numPr>
        <w:autoSpaceDE/>
        <w:spacing w:line="240" w:lineRule="atLeast"/>
        <w:jc w:val="left"/>
      </w:pPr>
      <w:r>
        <w:t>Красителей</w:t>
      </w:r>
    </w:p>
    <w:p w:rsidR="00834881" w:rsidRDefault="00834881" w:rsidP="00797B3C">
      <w:pPr>
        <w:widowControl/>
        <w:numPr>
          <w:ilvl w:val="0"/>
          <w:numId w:val="24"/>
        </w:numPr>
        <w:autoSpaceDE/>
        <w:spacing w:line="240" w:lineRule="atLeast"/>
        <w:jc w:val="left"/>
      </w:pPr>
      <w:r>
        <w:t xml:space="preserve"> Пищевая добавка, имеющая код</w:t>
      </w:r>
      <w:proofErr w:type="gramStart"/>
      <w:r>
        <w:t xml:space="preserve"> Е</w:t>
      </w:r>
      <w:proofErr w:type="gramEnd"/>
      <w:r>
        <w:t xml:space="preserve"> 211, относится к классу:</w:t>
      </w:r>
    </w:p>
    <w:p w:rsidR="00834881" w:rsidRDefault="00834881" w:rsidP="00797B3C">
      <w:pPr>
        <w:widowControl/>
        <w:numPr>
          <w:ilvl w:val="0"/>
          <w:numId w:val="26"/>
        </w:numPr>
        <w:autoSpaceDE/>
        <w:spacing w:line="240" w:lineRule="atLeast"/>
        <w:jc w:val="left"/>
      </w:pPr>
      <w:r>
        <w:t>Консервантов</w:t>
      </w:r>
    </w:p>
    <w:p w:rsidR="00834881" w:rsidRDefault="00834881" w:rsidP="00797B3C">
      <w:pPr>
        <w:widowControl/>
        <w:numPr>
          <w:ilvl w:val="0"/>
          <w:numId w:val="26"/>
        </w:numPr>
        <w:autoSpaceDE/>
        <w:spacing w:line="240" w:lineRule="atLeast"/>
        <w:jc w:val="left"/>
      </w:pPr>
      <w:r>
        <w:t>Загустителей</w:t>
      </w:r>
    </w:p>
    <w:p w:rsidR="00834881" w:rsidRDefault="00834881" w:rsidP="00797B3C">
      <w:pPr>
        <w:widowControl/>
        <w:numPr>
          <w:ilvl w:val="0"/>
          <w:numId w:val="26"/>
        </w:numPr>
        <w:autoSpaceDE/>
        <w:spacing w:line="240" w:lineRule="atLeast"/>
        <w:jc w:val="left"/>
      </w:pPr>
      <w:r>
        <w:t>Красителей</w:t>
      </w:r>
    </w:p>
    <w:p w:rsidR="00834881" w:rsidRDefault="00834881" w:rsidP="00797B3C">
      <w:pPr>
        <w:widowControl/>
        <w:autoSpaceDE/>
        <w:spacing w:line="240" w:lineRule="atLeast"/>
        <w:ind w:left="321" w:firstLine="0"/>
        <w:jc w:val="left"/>
      </w:pPr>
      <w:r>
        <w:rPr>
          <w:b/>
        </w:rPr>
        <w:t>3.</w:t>
      </w:r>
      <w:r>
        <w:tab/>
        <w:t>Красители, выделенные физическими способами из природного сырья, называют:</w:t>
      </w:r>
    </w:p>
    <w:p w:rsidR="00834881" w:rsidRDefault="00834881" w:rsidP="00797B3C">
      <w:pPr>
        <w:widowControl/>
        <w:autoSpaceDE/>
        <w:spacing w:line="240" w:lineRule="atLeast"/>
        <w:jc w:val="left"/>
      </w:pPr>
      <w:proofErr w:type="spellStart"/>
      <w:r>
        <w:t>a</w:t>
      </w:r>
      <w:proofErr w:type="spellEnd"/>
      <w:r>
        <w:t>.</w:t>
      </w:r>
      <w:r>
        <w:tab/>
        <w:t>Идентичными натуральным</w:t>
      </w:r>
    </w:p>
    <w:p w:rsidR="00834881" w:rsidRDefault="00834881" w:rsidP="00797B3C">
      <w:pPr>
        <w:widowControl/>
        <w:autoSpaceDE/>
        <w:spacing w:line="240" w:lineRule="atLeast"/>
        <w:jc w:val="left"/>
      </w:pPr>
      <w:proofErr w:type="spellStart"/>
      <w:r>
        <w:t>b</w:t>
      </w:r>
      <w:proofErr w:type="spellEnd"/>
      <w:r>
        <w:t>.</w:t>
      </w:r>
      <w:r>
        <w:tab/>
        <w:t>Синтетическими</w:t>
      </w:r>
    </w:p>
    <w:p w:rsidR="00834881" w:rsidRDefault="00834881" w:rsidP="00797B3C">
      <w:pPr>
        <w:widowControl/>
        <w:autoSpaceDE/>
        <w:spacing w:line="240" w:lineRule="atLeast"/>
        <w:jc w:val="left"/>
      </w:pPr>
      <w:proofErr w:type="spellStart"/>
      <w:r>
        <w:t>c</w:t>
      </w:r>
      <w:proofErr w:type="spellEnd"/>
      <w:r>
        <w:t>.</w:t>
      </w:r>
      <w:r>
        <w:tab/>
        <w:t>Искусственными</w:t>
      </w:r>
    </w:p>
    <w:p w:rsidR="00834881" w:rsidRDefault="00834881" w:rsidP="00797B3C">
      <w:pPr>
        <w:widowControl/>
        <w:autoSpaceDE/>
        <w:spacing w:line="240" w:lineRule="atLeast"/>
        <w:ind w:firstLine="321"/>
        <w:jc w:val="left"/>
      </w:pPr>
      <w:r>
        <w:rPr>
          <w:b/>
        </w:rPr>
        <w:t>4.</w:t>
      </w:r>
      <w:r>
        <w:tab/>
        <w:t xml:space="preserve">Наиболее стойкими к воздействиям внешних факторов (температура, изменение </w:t>
      </w:r>
      <w:proofErr w:type="spellStart"/>
      <w:r>
        <w:t>рН</w:t>
      </w:r>
      <w:proofErr w:type="spellEnd"/>
      <w:r>
        <w:t xml:space="preserve"> и т.п.) являются красители:</w:t>
      </w:r>
    </w:p>
    <w:p w:rsidR="00834881" w:rsidRDefault="00834881" w:rsidP="00797B3C">
      <w:pPr>
        <w:widowControl/>
        <w:autoSpaceDE/>
        <w:spacing w:line="240" w:lineRule="atLeast"/>
        <w:jc w:val="left"/>
      </w:pPr>
      <w:proofErr w:type="spellStart"/>
      <w:r>
        <w:lastRenderedPageBreak/>
        <w:t>a</w:t>
      </w:r>
      <w:proofErr w:type="spellEnd"/>
      <w:r>
        <w:t>.</w:t>
      </w:r>
      <w:r>
        <w:tab/>
        <w:t>Идентичные натуральным</w:t>
      </w:r>
    </w:p>
    <w:p w:rsidR="00834881" w:rsidRDefault="00834881" w:rsidP="00797B3C">
      <w:pPr>
        <w:widowControl/>
        <w:autoSpaceDE/>
        <w:spacing w:line="240" w:lineRule="atLeast"/>
        <w:jc w:val="left"/>
      </w:pPr>
      <w:proofErr w:type="spellStart"/>
      <w:r>
        <w:t>b</w:t>
      </w:r>
      <w:proofErr w:type="spellEnd"/>
      <w:r>
        <w:t>.</w:t>
      </w:r>
      <w:r>
        <w:tab/>
        <w:t>Синтетические</w:t>
      </w:r>
    </w:p>
    <w:p w:rsidR="00834881" w:rsidRDefault="00834881" w:rsidP="00797B3C">
      <w:pPr>
        <w:widowControl/>
        <w:autoSpaceDE/>
        <w:spacing w:line="240" w:lineRule="atLeast"/>
        <w:jc w:val="left"/>
      </w:pPr>
      <w:proofErr w:type="spellStart"/>
      <w:r>
        <w:t>c</w:t>
      </w:r>
      <w:proofErr w:type="spellEnd"/>
      <w:r>
        <w:t>.</w:t>
      </w:r>
      <w:r>
        <w:tab/>
        <w:t>Искусственными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rPr>
          <w:b/>
        </w:rPr>
        <w:t>5.</w:t>
      </w:r>
      <w:r>
        <w:tab/>
        <w:t>Какое вещество применяется в пищевой промышленности в качестве отб</w:t>
      </w:r>
      <w:r>
        <w:t>е</w:t>
      </w:r>
      <w:r>
        <w:t>ливателя?</w:t>
      </w:r>
    </w:p>
    <w:p w:rsidR="00834881" w:rsidRDefault="00834881" w:rsidP="00797B3C">
      <w:pPr>
        <w:widowControl/>
        <w:autoSpaceDE/>
        <w:spacing w:line="240" w:lineRule="atLeast"/>
        <w:jc w:val="left"/>
      </w:pPr>
      <w:proofErr w:type="spellStart"/>
      <w:r>
        <w:t>a</w:t>
      </w:r>
      <w:proofErr w:type="spellEnd"/>
      <w:r>
        <w:t>.</w:t>
      </w:r>
      <w:r>
        <w:tab/>
        <w:t>Углекислый газ</w:t>
      </w:r>
    </w:p>
    <w:p w:rsidR="00834881" w:rsidRDefault="00834881" w:rsidP="00797B3C">
      <w:pPr>
        <w:widowControl/>
        <w:autoSpaceDE/>
        <w:spacing w:line="240" w:lineRule="atLeast"/>
        <w:jc w:val="left"/>
      </w:pPr>
      <w:proofErr w:type="spellStart"/>
      <w:r>
        <w:t>b</w:t>
      </w:r>
      <w:proofErr w:type="spellEnd"/>
      <w:r>
        <w:t>.</w:t>
      </w:r>
      <w:r>
        <w:tab/>
        <w:t>Хлорноватистая кислота</w:t>
      </w:r>
    </w:p>
    <w:p w:rsidR="00834881" w:rsidRDefault="00834881" w:rsidP="00797B3C">
      <w:pPr>
        <w:widowControl/>
        <w:autoSpaceDE/>
        <w:spacing w:line="240" w:lineRule="atLeast"/>
        <w:jc w:val="left"/>
      </w:pPr>
      <w:proofErr w:type="spellStart"/>
      <w:r>
        <w:t>c</w:t>
      </w:r>
      <w:proofErr w:type="spellEnd"/>
      <w:r>
        <w:t>.</w:t>
      </w:r>
      <w:r>
        <w:tab/>
        <w:t>Сернистый газ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rPr>
          <w:b/>
        </w:rPr>
        <w:t>6.</w:t>
      </w:r>
      <w:r>
        <w:tab/>
        <w:t>Какое вещество применяется в качестве фиксатора розово-красной окраски мясопродуктов?</w:t>
      </w:r>
    </w:p>
    <w:p w:rsidR="00834881" w:rsidRDefault="00834881" w:rsidP="00797B3C">
      <w:pPr>
        <w:widowControl/>
        <w:autoSpaceDE/>
        <w:spacing w:line="240" w:lineRule="atLeast"/>
        <w:jc w:val="left"/>
      </w:pPr>
      <w:proofErr w:type="spellStart"/>
      <w:r>
        <w:t>a</w:t>
      </w:r>
      <w:proofErr w:type="spellEnd"/>
      <w:r>
        <w:t>.</w:t>
      </w:r>
      <w:r>
        <w:tab/>
        <w:t>Нитрит натрия</w:t>
      </w:r>
    </w:p>
    <w:p w:rsidR="00834881" w:rsidRDefault="00834881" w:rsidP="00797B3C">
      <w:pPr>
        <w:widowControl/>
        <w:autoSpaceDE/>
        <w:spacing w:line="240" w:lineRule="atLeast"/>
        <w:jc w:val="left"/>
      </w:pPr>
      <w:proofErr w:type="spellStart"/>
      <w:r>
        <w:t>b</w:t>
      </w:r>
      <w:proofErr w:type="spellEnd"/>
      <w:r>
        <w:t>.</w:t>
      </w:r>
      <w:r>
        <w:tab/>
        <w:t>Хлорид натрия</w:t>
      </w:r>
    </w:p>
    <w:p w:rsidR="00834881" w:rsidRDefault="00834881" w:rsidP="00797B3C">
      <w:pPr>
        <w:widowControl/>
        <w:autoSpaceDE/>
        <w:spacing w:line="240" w:lineRule="atLeast"/>
        <w:jc w:val="left"/>
      </w:pPr>
      <w:proofErr w:type="spellStart"/>
      <w:r>
        <w:t>c</w:t>
      </w:r>
      <w:proofErr w:type="spellEnd"/>
      <w:r>
        <w:t>.</w:t>
      </w:r>
      <w:r>
        <w:tab/>
      </w:r>
      <w:proofErr w:type="spellStart"/>
      <w:r>
        <w:t>Глутамат</w:t>
      </w:r>
      <w:proofErr w:type="spellEnd"/>
      <w:r>
        <w:t xml:space="preserve"> натрия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rPr>
          <w:b/>
        </w:rPr>
        <w:t>7.</w:t>
      </w:r>
      <w:r>
        <w:tab/>
        <w:t xml:space="preserve">В каких товарных формах выпускают </w:t>
      </w:r>
      <w:proofErr w:type="spellStart"/>
      <w:r>
        <w:t>ароматизаторы</w:t>
      </w:r>
      <w:proofErr w:type="spellEnd"/>
      <w:r>
        <w:t>:</w:t>
      </w:r>
    </w:p>
    <w:p w:rsidR="00834881" w:rsidRDefault="00834881" w:rsidP="00797B3C">
      <w:pPr>
        <w:widowControl/>
        <w:autoSpaceDE/>
        <w:spacing w:line="240" w:lineRule="atLeast"/>
        <w:jc w:val="left"/>
      </w:pPr>
      <w:proofErr w:type="spellStart"/>
      <w:r>
        <w:t>a</w:t>
      </w:r>
      <w:proofErr w:type="spellEnd"/>
      <w:r>
        <w:t>.</w:t>
      </w:r>
      <w:r>
        <w:tab/>
        <w:t>В виде порошка</w:t>
      </w:r>
    </w:p>
    <w:p w:rsidR="00834881" w:rsidRDefault="00834881" w:rsidP="00797B3C">
      <w:pPr>
        <w:widowControl/>
        <w:autoSpaceDE/>
        <w:spacing w:line="240" w:lineRule="atLeast"/>
        <w:jc w:val="left"/>
      </w:pPr>
      <w:proofErr w:type="spellStart"/>
      <w:r>
        <w:t>b</w:t>
      </w:r>
      <w:proofErr w:type="spellEnd"/>
      <w:r>
        <w:t>.</w:t>
      </w:r>
      <w:r>
        <w:tab/>
        <w:t>В виде жидкостей</w:t>
      </w:r>
    </w:p>
    <w:p w:rsidR="00834881" w:rsidRDefault="00834881" w:rsidP="00797B3C">
      <w:pPr>
        <w:widowControl/>
        <w:autoSpaceDE/>
        <w:spacing w:line="240" w:lineRule="atLeast"/>
        <w:jc w:val="left"/>
      </w:pPr>
      <w:proofErr w:type="spellStart"/>
      <w:r>
        <w:t>c</w:t>
      </w:r>
      <w:proofErr w:type="spellEnd"/>
      <w:r>
        <w:t>.</w:t>
      </w:r>
      <w:r>
        <w:tab/>
        <w:t>Все вышеперечисленное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rPr>
          <w:b/>
        </w:rPr>
        <w:t>8.</w:t>
      </w:r>
      <w:r>
        <w:tab/>
        <w:t>Какое вещество усиливает мясной вкус?</w:t>
      </w:r>
    </w:p>
    <w:p w:rsidR="00834881" w:rsidRDefault="00834881" w:rsidP="00797B3C">
      <w:pPr>
        <w:widowControl/>
        <w:autoSpaceDE/>
        <w:spacing w:line="240" w:lineRule="atLeast"/>
        <w:jc w:val="left"/>
      </w:pPr>
      <w:proofErr w:type="spellStart"/>
      <w:r>
        <w:t>a</w:t>
      </w:r>
      <w:proofErr w:type="spellEnd"/>
      <w:r>
        <w:t>.</w:t>
      </w:r>
      <w:r>
        <w:tab/>
        <w:t>Хлорид натрия</w:t>
      </w:r>
    </w:p>
    <w:p w:rsidR="00834881" w:rsidRDefault="00834881" w:rsidP="00797B3C">
      <w:pPr>
        <w:widowControl/>
        <w:autoSpaceDE/>
        <w:spacing w:line="240" w:lineRule="atLeast"/>
        <w:jc w:val="left"/>
      </w:pPr>
      <w:proofErr w:type="spellStart"/>
      <w:r>
        <w:t>b</w:t>
      </w:r>
      <w:proofErr w:type="spellEnd"/>
      <w:r>
        <w:t>.</w:t>
      </w:r>
      <w:r>
        <w:tab/>
      </w:r>
      <w:proofErr w:type="spellStart"/>
      <w:r>
        <w:t>Глутамат</w:t>
      </w:r>
      <w:proofErr w:type="spellEnd"/>
      <w:r>
        <w:t xml:space="preserve"> натрия</w:t>
      </w:r>
    </w:p>
    <w:p w:rsidR="00834881" w:rsidRDefault="00834881" w:rsidP="00797B3C">
      <w:pPr>
        <w:widowControl/>
        <w:autoSpaceDE/>
        <w:spacing w:line="240" w:lineRule="atLeast"/>
        <w:jc w:val="left"/>
      </w:pPr>
      <w:proofErr w:type="spellStart"/>
      <w:r>
        <w:t>c</w:t>
      </w:r>
      <w:proofErr w:type="spellEnd"/>
      <w:r>
        <w:t>.</w:t>
      </w:r>
      <w:r>
        <w:tab/>
        <w:t>Нитрит натрия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rPr>
          <w:b/>
        </w:rPr>
        <w:t>9.</w:t>
      </w:r>
      <w:r>
        <w:tab/>
        <w:t>Что такое «пена»?</w:t>
      </w:r>
    </w:p>
    <w:p w:rsidR="00834881" w:rsidRDefault="00834881" w:rsidP="00797B3C">
      <w:pPr>
        <w:widowControl/>
        <w:autoSpaceDE/>
        <w:spacing w:line="240" w:lineRule="atLeast"/>
        <w:jc w:val="left"/>
      </w:pPr>
      <w:proofErr w:type="spellStart"/>
      <w:r>
        <w:t>a</w:t>
      </w:r>
      <w:proofErr w:type="spellEnd"/>
      <w:r>
        <w:t>.</w:t>
      </w:r>
      <w:r>
        <w:tab/>
        <w:t>Газ в твердой среде</w:t>
      </w:r>
    </w:p>
    <w:p w:rsidR="00834881" w:rsidRDefault="00834881" w:rsidP="00797B3C">
      <w:pPr>
        <w:widowControl/>
        <w:autoSpaceDE/>
        <w:spacing w:line="240" w:lineRule="atLeast"/>
        <w:jc w:val="left"/>
      </w:pPr>
      <w:proofErr w:type="spellStart"/>
      <w:r>
        <w:t>b</w:t>
      </w:r>
      <w:proofErr w:type="spellEnd"/>
      <w:r>
        <w:t>.</w:t>
      </w:r>
      <w:r>
        <w:tab/>
        <w:t>Газ в жидкости</w:t>
      </w:r>
    </w:p>
    <w:p w:rsidR="00834881" w:rsidRDefault="00834881" w:rsidP="00797B3C">
      <w:pPr>
        <w:widowControl/>
        <w:autoSpaceDE/>
        <w:spacing w:line="240" w:lineRule="atLeast"/>
        <w:jc w:val="left"/>
      </w:pPr>
      <w:proofErr w:type="spellStart"/>
      <w:r>
        <w:t>c</w:t>
      </w:r>
      <w:proofErr w:type="spellEnd"/>
      <w:r>
        <w:t>.</w:t>
      </w:r>
      <w:r>
        <w:tab/>
        <w:t>Все вышеперечисленное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rPr>
          <w:b/>
        </w:rPr>
        <w:t>10.</w:t>
      </w:r>
      <w:r>
        <w:tab/>
        <w:t>Какое вещество широко применяется в пищевой промышленности в качес</w:t>
      </w:r>
      <w:r>
        <w:t>т</w:t>
      </w:r>
      <w:r>
        <w:t>ве консерванта?</w:t>
      </w:r>
    </w:p>
    <w:p w:rsidR="00834881" w:rsidRDefault="00834881" w:rsidP="00797B3C">
      <w:pPr>
        <w:widowControl/>
        <w:autoSpaceDE/>
        <w:spacing w:line="240" w:lineRule="atLeast"/>
        <w:jc w:val="left"/>
      </w:pPr>
      <w:proofErr w:type="spellStart"/>
      <w:r>
        <w:t>a</w:t>
      </w:r>
      <w:proofErr w:type="spellEnd"/>
      <w:r>
        <w:t>.</w:t>
      </w:r>
      <w:r>
        <w:tab/>
      </w:r>
      <w:proofErr w:type="spellStart"/>
      <w:r>
        <w:t>Бензоат</w:t>
      </w:r>
      <w:proofErr w:type="spellEnd"/>
      <w:r>
        <w:t xml:space="preserve"> натрия</w:t>
      </w:r>
    </w:p>
    <w:p w:rsidR="00834881" w:rsidRDefault="00834881" w:rsidP="00797B3C">
      <w:pPr>
        <w:widowControl/>
        <w:autoSpaceDE/>
        <w:spacing w:line="240" w:lineRule="atLeast"/>
        <w:jc w:val="left"/>
      </w:pPr>
      <w:proofErr w:type="spellStart"/>
      <w:r>
        <w:t>b</w:t>
      </w:r>
      <w:proofErr w:type="spellEnd"/>
      <w:r>
        <w:t>.</w:t>
      </w:r>
      <w:r>
        <w:tab/>
      </w:r>
      <w:proofErr w:type="spellStart"/>
      <w:r>
        <w:t>Сорбат</w:t>
      </w:r>
      <w:proofErr w:type="spellEnd"/>
      <w:r>
        <w:t xml:space="preserve"> калия</w:t>
      </w:r>
    </w:p>
    <w:p w:rsidR="00834881" w:rsidRDefault="00834881" w:rsidP="00797B3C">
      <w:pPr>
        <w:widowControl/>
        <w:autoSpaceDE/>
        <w:spacing w:line="240" w:lineRule="atLeast"/>
        <w:jc w:val="left"/>
      </w:pPr>
      <w:proofErr w:type="spellStart"/>
      <w:r>
        <w:t>c</w:t>
      </w:r>
      <w:proofErr w:type="spellEnd"/>
      <w:r>
        <w:t>.</w:t>
      </w:r>
      <w:r>
        <w:tab/>
        <w:t>Оба вещества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rPr>
          <w:b/>
        </w:rPr>
        <w:t>11.</w:t>
      </w:r>
      <w:r>
        <w:tab/>
        <w:t>Какое из перечисленных веществ не относится к природным антиокислит</w:t>
      </w:r>
      <w:r>
        <w:t>е</w:t>
      </w:r>
      <w:r>
        <w:t>лям?</w:t>
      </w:r>
    </w:p>
    <w:p w:rsidR="00834881" w:rsidRDefault="00834881" w:rsidP="00797B3C">
      <w:pPr>
        <w:widowControl/>
        <w:autoSpaceDE/>
        <w:spacing w:line="240" w:lineRule="atLeast"/>
        <w:jc w:val="left"/>
      </w:pPr>
      <w:proofErr w:type="spellStart"/>
      <w:r>
        <w:t>a</w:t>
      </w:r>
      <w:proofErr w:type="spellEnd"/>
      <w:r>
        <w:t>.</w:t>
      </w:r>
      <w:r>
        <w:tab/>
        <w:t>Аскорбиновая кислота</w:t>
      </w:r>
      <w:proofErr w:type="gramStart"/>
      <w:r>
        <w:t xml:space="preserve"> Е</w:t>
      </w:r>
      <w:proofErr w:type="gramEnd"/>
      <w:r>
        <w:t xml:space="preserve"> 300</w:t>
      </w:r>
    </w:p>
    <w:p w:rsidR="00834881" w:rsidRDefault="00834881" w:rsidP="00797B3C">
      <w:pPr>
        <w:widowControl/>
        <w:autoSpaceDE/>
        <w:spacing w:line="240" w:lineRule="atLeast"/>
        <w:jc w:val="left"/>
      </w:pPr>
      <w:proofErr w:type="spellStart"/>
      <w:r>
        <w:t>b</w:t>
      </w:r>
      <w:proofErr w:type="spellEnd"/>
      <w:r>
        <w:t>.</w:t>
      </w:r>
      <w:r>
        <w:tab/>
        <w:t>Токоферолы</w:t>
      </w:r>
      <w:proofErr w:type="gramStart"/>
      <w:r>
        <w:t xml:space="preserve"> Е</w:t>
      </w:r>
      <w:proofErr w:type="gramEnd"/>
      <w:r>
        <w:t xml:space="preserve"> 306</w:t>
      </w:r>
    </w:p>
    <w:p w:rsidR="00834881" w:rsidRDefault="00834881" w:rsidP="00797B3C">
      <w:pPr>
        <w:widowControl/>
        <w:autoSpaceDE/>
        <w:spacing w:line="240" w:lineRule="atLeast"/>
        <w:jc w:val="left"/>
      </w:pPr>
      <w:proofErr w:type="spellStart"/>
      <w:r>
        <w:t>c</w:t>
      </w:r>
      <w:proofErr w:type="spellEnd"/>
      <w:r>
        <w:t>.</w:t>
      </w:r>
      <w:r>
        <w:tab/>
        <w:t>БОА Е 320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rPr>
          <w:b/>
        </w:rPr>
        <w:t>12.</w:t>
      </w:r>
      <w:r>
        <w:tab/>
        <w:t>Какая из нижеперечисленных добавок относится к биохимическим разры</w:t>
      </w:r>
      <w:r>
        <w:t>х</w:t>
      </w:r>
      <w:r>
        <w:t>лителям:</w:t>
      </w:r>
    </w:p>
    <w:p w:rsidR="00834881" w:rsidRDefault="00834881" w:rsidP="00797B3C">
      <w:pPr>
        <w:widowControl/>
        <w:autoSpaceDE/>
        <w:spacing w:line="240" w:lineRule="atLeast"/>
        <w:jc w:val="left"/>
      </w:pPr>
      <w:proofErr w:type="spellStart"/>
      <w:r>
        <w:t>a</w:t>
      </w:r>
      <w:proofErr w:type="spellEnd"/>
      <w:r>
        <w:t>.</w:t>
      </w:r>
      <w:r>
        <w:tab/>
        <w:t>Пищевая сода</w:t>
      </w:r>
    </w:p>
    <w:p w:rsidR="00834881" w:rsidRDefault="00834881" w:rsidP="00797B3C">
      <w:pPr>
        <w:widowControl/>
        <w:autoSpaceDE/>
        <w:spacing w:line="240" w:lineRule="atLeast"/>
        <w:jc w:val="left"/>
      </w:pPr>
      <w:proofErr w:type="spellStart"/>
      <w:r>
        <w:t>b</w:t>
      </w:r>
      <w:proofErr w:type="spellEnd"/>
      <w:r>
        <w:t>.</w:t>
      </w:r>
      <w:r>
        <w:tab/>
        <w:t>Углекислый аммоний</w:t>
      </w:r>
    </w:p>
    <w:p w:rsidR="00834881" w:rsidRDefault="00834881" w:rsidP="00797B3C">
      <w:pPr>
        <w:widowControl/>
        <w:autoSpaceDE/>
        <w:spacing w:line="240" w:lineRule="atLeast"/>
        <w:jc w:val="left"/>
      </w:pPr>
      <w:proofErr w:type="spellStart"/>
      <w:r>
        <w:t>c</w:t>
      </w:r>
      <w:proofErr w:type="spellEnd"/>
      <w:r>
        <w:t>.</w:t>
      </w:r>
      <w:r>
        <w:tab/>
        <w:t>Дрожжи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rPr>
          <w:b/>
        </w:rPr>
        <w:t>13.</w:t>
      </w:r>
      <w:r>
        <w:tab/>
      </w:r>
      <w:proofErr w:type="gramStart"/>
      <w:r>
        <w:t>Какая из добавок практически полностью удаляется из продукта перед его употреблением?</w:t>
      </w:r>
      <w:proofErr w:type="gramEnd"/>
    </w:p>
    <w:p w:rsidR="00834881" w:rsidRDefault="00834881" w:rsidP="00797B3C">
      <w:pPr>
        <w:widowControl/>
        <w:autoSpaceDE/>
        <w:spacing w:line="240" w:lineRule="atLeast"/>
        <w:jc w:val="left"/>
      </w:pPr>
      <w:proofErr w:type="spellStart"/>
      <w:r>
        <w:t>a</w:t>
      </w:r>
      <w:proofErr w:type="spellEnd"/>
      <w:r>
        <w:t>.</w:t>
      </w:r>
      <w:r>
        <w:tab/>
      </w:r>
      <w:proofErr w:type="spellStart"/>
      <w:r>
        <w:t>Экстрагент</w:t>
      </w:r>
      <w:proofErr w:type="spellEnd"/>
    </w:p>
    <w:p w:rsidR="00834881" w:rsidRDefault="00834881" w:rsidP="00797B3C">
      <w:pPr>
        <w:widowControl/>
        <w:autoSpaceDE/>
        <w:spacing w:line="240" w:lineRule="atLeast"/>
        <w:jc w:val="left"/>
      </w:pPr>
      <w:proofErr w:type="spellStart"/>
      <w:r>
        <w:t>b</w:t>
      </w:r>
      <w:proofErr w:type="spellEnd"/>
      <w:r>
        <w:t>.</w:t>
      </w:r>
      <w:r>
        <w:tab/>
        <w:t xml:space="preserve">Средство для </w:t>
      </w:r>
      <w:proofErr w:type="spellStart"/>
      <w:r>
        <w:t>капсулирования</w:t>
      </w:r>
      <w:proofErr w:type="spellEnd"/>
    </w:p>
    <w:p w:rsidR="00834881" w:rsidRDefault="00834881" w:rsidP="00797B3C">
      <w:pPr>
        <w:widowControl/>
        <w:autoSpaceDE/>
        <w:spacing w:line="240" w:lineRule="atLeast"/>
        <w:jc w:val="left"/>
      </w:pPr>
      <w:proofErr w:type="spellStart"/>
      <w:r>
        <w:t>c</w:t>
      </w:r>
      <w:proofErr w:type="spellEnd"/>
      <w:r>
        <w:t>.</w:t>
      </w:r>
      <w:r>
        <w:tab/>
        <w:t>Регулятор кислотности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rPr>
          <w:b/>
        </w:rPr>
        <w:t>14.</w:t>
      </w:r>
      <w:r>
        <w:rPr>
          <w:b/>
        </w:rPr>
        <w:tab/>
      </w:r>
      <w:r>
        <w:t xml:space="preserve">БАД, в состав </w:t>
      </w:r>
      <w:proofErr w:type="gramStart"/>
      <w:r>
        <w:t>которых</w:t>
      </w:r>
      <w:proofErr w:type="gramEnd"/>
      <w:r>
        <w:t xml:space="preserve"> входят живые микроорганизмы одного вида, оказ</w:t>
      </w:r>
      <w:r>
        <w:t>ы</w:t>
      </w:r>
      <w:r>
        <w:t>вающие положительное воздействие на ЖКТ человека, называются:</w:t>
      </w:r>
    </w:p>
    <w:p w:rsidR="00834881" w:rsidRDefault="00834881" w:rsidP="00797B3C">
      <w:pPr>
        <w:widowControl/>
        <w:autoSpaceDE/>
        <w:spacing w:line="240" w:lineRule="atLeast"/>
        <w:jc w:val="left"/>
      </w:pPr>
      <w:proofErr w:type="spellStart"/>
      <w:r>
        <w:t>a</w:t>
      </w:r>
      <w:proofErr w:type="spellEnd"/>
      <w:r>
        <w:t>.</w:t>
      </w:r>
      <w:r>
        <w:tab/>
      </w:r>
      <w:proofErr w:type="spellStart"/>
      <w:r>
        <w:t>Симбиотики</w:t>
      </w:r>
      <w:proofErr w:type="spellEnd"/>
    </w:p>
    <w:p w:rsidR="00834881" w:rsidRDefault="00834881" w:rsidP="00797B3C">
      <w:pPr>
        <w:widowControl/>
        <w:autoSpaceDE/>
        <w:spacing w:line="240" w:lineRule="atLeast"/>
        <w:jc w:val="left"/>
      </w:pPr>
      <w:proofErr w:type="spellStart"/>
      <w:r>
        <w:t>b</w:t>
      </w:r>
      <w:proofErr w:type="spellEnd"/>
      <w:r>
        <w:t>.</w:t>
      </w:r>
      <w:r>
        <w:tab/>
      </w:r>
      <w:proofErr w:type="spellStart"/>
      <w:r>
        <w:t>Пробиотики</w:t>
      </w:r>
      <w:proofErr w:type="spellEnd"/>
    </w:p>
    <w:p w:rsidR="00834881" w:rsidRDefault="00834881" w:rsidP="00797B3C">
      <w:pPr>
        <w:widowControl/>
        <w:autoSpaceDE/>
        <w:spacing w:line="240" w:lineRule="atLeast"/>
        <w:jc w:val="left"/>
      </w:pPr>
      <w:proofErr w:type="spellStart"/>
      <w:r>
        <w:t>c</w:t>
      </w:r>
      <w:proofErr w:type="spellEnd"/>
      <w:r>
        <w:t>.</w:t>
      </w:r>
      <w:r>
        <w:tab/>
      </w:r>
      <w:proofErr w:type="spellStart"/>
      <w:r>
        <w:t>Пребиотики</w:t>
      </w:r>
      <w:proofErr w:type="spellEnd"/>
    </w:p>
    <w:p w:rsidR="00834881" w:rsidRDefault="00834881" w:rsidP="00797B3C">
      <w:pPr>
        <w:widowControl/>
        <w:autoSpaceDE/>
        <w:spacing w:line="240" w:lineRule="atLeast"/>
        <w:jc w:val="left"/>
      </w:pPr>
      <w:r>
        <w:rPr>
          <w:b/>
        </w:rPr>
        <w:t>15.</w:t>
      </w:r>
      <w:r>
        <w:tab/>
        <w:t>БАД, применяемые для профилактики, вспомогательной терапии и по</w:t>
      </w:r>
      <w:r>
        <w:t>д</w:t>
      </w:r>
      <w:r>
        <w:t>держки в физиологических границах функциональной активности органов и систем, наз</w:t>
      </w:r>
      <w:r>
        <w:t>ы</w:t>
      </w:r>
      <w:r>
        <w:t>ваются:</w:t>
      </w:r>
    </w:p>
    <w:p w:rsidR="00834881" w:rsidRDefault="00834881" w:rsidP="00797B3C">
      <w:pPr>
        <w:widowControl/>
        <w:autoSpaceDE/>
        <w:spacing w:line="240" w:lineRule="atLeast"/>
        <w:jc w:val="left"/>
      </w:pPr>
      <w:proofErr w:type="spellStart"/>
      <w:r>
        <w:lastRenderedPageBreak/>
        <w:t>a</w:t>
      </w:r>
      <w:proofErr w:type="spellEnd"/>
      <w:r>
        <w:t>.</w:t>
      </w:r>
      <w:r>
        <w:tab/>
      </w:r>
      <w:proofErr w:type="spellStart"/>
      <w:r>
        <w:t>Эубиотики</w:t>
      </w:r>
      <w:proofErr w:type="spellEnd"/>
    </w:p>
    <w:p w:rsidR="00834881" w:rsidRDefault="00834881" w:rsidP="00797B3C">
      <w:pPr>
        <w:widowControl/>
        <w:autoSpaceDE/>
        <w:spacing w:line="240" w:lineRule="atLeast"/>
        <w:jc w:val="left"/>
      </w:pPr>
      <w:proofErr w:type="spellStart"/>
      <w:r>
        <w:t>b</w:t>
      </w:r>
      <w:proofErr w:type="spellEnd"/>
      <w:r>
        <w:t>.</w:t>
      </w:r>
      <w:r>
        <w:tab/>
      </w:r>
      <w:proofErr w:type="spellStart"/>
      <w:r>
        <w:t>Парафармацевтики</w:t>
      </w:r>
      <w:proofErr w:type="spellEnd"/>
    </w:p>
    <w:p w:rsidR="00834881" w:rsidRDefault="00834881" w:rsidP="00797B3C">
      <w:pPr>
        <w:rPr>
          <w:color w:val="000000"/>
        </w:rPr>
      </w:pPr>
      <w:proofErr w:type="spellStart"/>
      <w:r>
        <w:t>c</w:t>
      </w:r>
      <w:proofErr w:type="spellEnd"/>
      <w:r>
        <w:t>.</w:t>
      </w:r>
      <w:r>
        <w:tab/>
      </w:r>
      <w:proofErr w:type="spellStart"/>
      <w:r>
        <w:t>Нутрицевтики</w:t>
      </w:r>
      <w:proofErr w:type="spellEnd"/>
    </w:p>
    <w:p w:rsidR="00834881" w:rsidRDefault="00834881">
      <w:pPr>
        <w:rPr>
          <w:color w:val="000000"/>
        </w:rPr>
      </w:pPr>
    </w:p>
    <w:p w:rsidR="00834881" w:rsidRPr="00797B3C" w:rsidRDefault="00834881" w:rsidP="00797B3C">
      <w:pPr>
        <w:jc w:val="center"/>
        <w:rPr>
          <w:b/>
          <w:color w:val="000000"/>
        </w:rPr>
      </w:pPr>
      <w:r w:rsidRPr="00797B3C">
        <w:rPr>
          <w:b/>
          <w:color w:val="000000"/>
        </w:rPr>
        <w:t>Самостоятельная работа</w:t>
      </w:r>
    </w:p>
    <w:p w:rsidR="00834881" w:rsidRDefault="00834881" w:rsidP="00797B3C">
      <w:pPr>
        <w:numPr>
          <w:ilvl w:val="1"/>
          <w:numId w:val="23"/>
        </w:numPr>
        <w:ind w:left="38" w:firstLine="567"/>
      </w:pPr>
      <w:r>
        <w:t xml:space="preserve">Для производства майонеза необходимо подобрать эмульгатор. Поставщик предлагает эмульгатор с  ГЛБ </w:t>
      </w:r>
      <w:proofErr w:type="gramStart"/>
      <w:r>
        <w:t>равным</w:t>
      </w:r>
      <w:proofErr w:type="gramEnd"/>
      <w:r>
        <w:t xml:space="preserve"> 2. Применим ли данный эмульгатор в производстве майонеза? Для </w:t>
      </w:r>
      <w:proofErr w:type="gramStart"/>
      <w:r>
        <w:t>стабилизации</w:t>
      </w:r>
      <w:proofErr w:type="gramEnd"/>
      <w:r>
        <w:t xml:space="preserve"> каких эмульсий предпочтительно использование данного эмульгатора?</w:t>
      </w:r>
    </w:p>
    <w:p w:rsidR="00834881" w:rsidRDefault="00834881" w:rsidP="00797B3C">
      <w:pPr>
        <w:numPr>
          <w:ilvl w:val="1"/>
          <w:numId w:val="23"/>
        </w:numPr>
        <w:ind w:left="38" w:firstLine="567"/>
      </w:pPr>
      <w:r>
        <w:t>Для производства мороженного необходимо подобрать эмульгатор. П</w:t>
      </w:r>
      <w:r>
        <w:t>о</w:t>
      </w:r>
      <w:r>
        <w:t xml:space="preserve">ставщик предлагает эмульгатор с  ГЛБ </w:t>
      </w:r>
      <w:proofErr w:type="gramStart"/>
      <w:r>
        <w:t>равным</w:t>
      </w:r>
      <w:proofErr w:type="gramEnd"/>
      <w:r>
        <w:t xml:space="preserve"> 3. Применим ли данный эмульгатор в пр</w:t>
      </w:r>
      <w:r>
        <w:t>о</w:t>
      </w:r>
      <w:r>
        <w:t xml:space="preserve">изводстве мороженого? Для </w:t>
      </w:r>
      <w:proofErr w:type="gramStart"/>
      <w:r>
        <w:t>стабилизации</w:t>
      </w:r>
      <w:proofErr w:type="gramEnd"/>
      <w:r>
        <w:t xml:space="preserve"> каких эмульсий предпочтительно использов</w:t>
      </w:r>
      <w:r>
        <w:t>а</w:t>
      </w:r>
      <w:r>
        <w:t>ние данного эмульгатора?</w:t>
      </w:r>
    </w:p>
    <w:p w:rsidR="00834881" w:rsidRDefault="00834881" w:rsidP="00797B3C">
      <w:pPr>
        <w:numPr>
          <w:ilvl w:val="1"/>
          <w:numId w:val="23"/>
        </w:numPr>
        <w:ind w:left="38" w:firstLine="567"/>
      </w:pPr>
      <w:r>
        <w:t xml:space="preserve">Для производства шоколада необходимо подобрать эмульгатор. Поставщик предлагает эмульгатор с  ГЛБ </w:t>
      </w:r>
      <w:proofErr w:type="gramStart"/>
      <w:r>
        <w:t>равным</w:t>
      </w:r>
      <w:proofErr w:type="gramEnd"/>
      <w:r>
        <w:t xml:space="preserve"> 12. Применим ли данный эмульгатор в производс</w:t>
      </w:r>
      <w:r>
        <w:t>т</w:t>
      </w:r>
      <w:r>
        <w:t xml:space="preserve">ве шоколада? Для </w:t>
      </w:r>
      <w:proofErr w:type="gramStart"/>
      <w:r>
        <w:t>стабилизации</w:t>
      </w:r>
      <w:proofErr w:type="gramEnd"/>
      <w:r>
        <w:t xml:space="preserve"> каких эмульсий предпочтительно использование данного эмульгатора?</w:t>
      </w:r>
    </w:p>
    <w:p w:rsidR="00834881" w:rsidRDefault="00834881" w:rsidP="00797B3C">
      <w:pPr>
        <w:numPr>
          <w:ilvl w:val="1"/>
          <w:numId w:val="23"/>
        </w:numPr>
        <w:ind w:left="38" w:firstLine="567"/>
      </w:pPr>
      <w:r>
        <w:t>Разрешено ли применять в производстве продуктов детского и лечебно-профилактического питания пищевые добавки? Ответ обоснуйте.</w:t>
      </w:r>
    </w:p>
    <w:p w:rsidR="00834881" w:rsidRDefault="00834881" w:rsidP="00797B3C">
      <w:pPr>
        <w:numPr>
          <w:ilvl w:val="1"/>
          <w:numId w:val="23"/>
        </w:numPr>
        <w:ind w:left="38" w:firstLine="567"/>
      </w:pPr>
      <w:r>
        <w:t>Какие пищевые добавки обладают комплексным действием? В производс</w:t>
      </w:r>
      <w:r>
        <w:t>т</w:t>
      </w:r>
      <w:r>
        <w:t>ве, каких продуктов это можно использовать?</w:t>
      </w:r>
    </w:p>
    <w:p w:rsidR="00834881" w:rsidRDefault="00834881" w:rsidP="00797B3C">
      <w:pPr>
        <w:numPr>
          <w:ilvl w:val="1"/>
          <w:numId w:val="23"/>
        </w:numPr>
        <w:ind w:left="38" w:firstLine="567"/>
      </w:pPr>
      <w:r>
        <w:t>Какие консерванты предпочтительно применять в производстве пищевых эмульсий с высоким содержанием жира?</w:t>
      </w:r>
    </w:p>
    <w:p w:rsidR="00834881" w:rsidRDefault="00834881" w:rsidP="00797B3C">
      <w:pPr>
        <w:numPr>
          <w:ilvl w:val="1"/>
          <w:numId w:val="23"/>
        </w:numPr>
        <w:ind w:left="38" w:firstLine="567"/>
      </w:pPr>
      <w:r>
        <w:t>Определите момент внесения консерванта при производстве фруктовых джемов?</w:t>
      </w:r>
    </w:p>
    <w:p w:rsidR="00834881" w:rsidRDefault="00834881" w:rsidP="00797B3C">
      <w:pPr>
        <w:rPr>
          <w:color w:val="000000"/>
        </w:rPr>
      </w:pPr>
      <w:r>
        <w:t>Возможно, ли заменить нитриты и нитраты в технологии производства мясопроду</w:t>
      </w:r>
      <w:r>
        <w:t>к</w:t>
      </w:r>
      <w:r>
        <w:t>тов другими консервантами?</w:t>
      </w:r>
    </w:p>
    <w:p w:rsidR="00834881" w:rsidRDefault="00834881">
      <w:pPr>
        <w:rPr>
          <w:color w:val="000000"/>
        </w:rPr>
      </w:pPr>
    </w:p>
    <w:p w:rsidR="00834881" w:rsidRDefault="00834881" w:rsidP="00CE6163">
      <w:pPr>
        <w:widowControl/>
        <w:autoSpaceDE/>
        <w:autoSpaceDN w:val="0"/>
        <w:spacing w:after="200" w:line="276" w:lineRule="auto"/>
        <w:ind w:firstLine="0"/>
        <w:jc w:val="center"/>
        <w:rPr>
          <w:b/>
          <w:lang w:eastAsia="en-US"/>
        </w:rPr>
      </w:pPr>
      <w:r>
        <w:rPr>
          <w:b/>
          <w:lang w:eastAsia="en-US"/>
        </w:rPr>
        <w:t>Контрольные вопросы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</w:pPr>
      <w:r>
        <w:t>Охарактеризуйте предмет и задачи учебной дисциплины.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</w:pPr>
      <w:r>
        <w:t>Дайте определение понятия «пищевые добавки».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</w:pPr>
      <w:r>
        <w:t>Классификация пищевых добавок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</w:pPr>
      <w:r>
        <w:t>Дайте определение: «натуральный краситель», «идентичный натуральному», «си</w:t>
      </w:r>
      <w:r>
        <w:t>н</w:t>
      </w:r>
      <w:r>
        <w:t>тетический краситель», «фиксатор окраски», «отбеливатель».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Области применения цветокорректирующих веществ.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Важнейшие представители отбеливателей, их побочное действие в продукте.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Дайте определение «натуральные эфирные масла», «экстракты», «</w:t>
      </w:r>
      <w:proofErr w:type="spellStart"/>
      <w:r>
        <w:rPr>
          <w:lang w:eastAsia="ru-RU"/>
        </w:rPr>
        <w:t>ароматизаторы</w:t>
      </w:r>
      <w:proofErr w:type="spellEnd"/>
      <w:r>
        <w:rPr>
          <w:lang w:eastAsia="ru-RU"/>
        </w:rPr>
        <w:t>».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Дайте определение «усилители вкуса и аромата», «</w:t>
      </w:r>
      <w:proofErr w:type="spellStart"/>
      <w:r>
        <w:rPr>
          <w:lang w:eastAsia="ru-RU"/>
        </w:rPr>
        <w:t>подсластители</w:t>
      </w:r>
      <w:proofErr w:type="spellEnd"/>
      <w:r>
        <w:rPr>
          <w:lang w:eastAsia="ru-RU"/>
        </w:rPr>
        <w:t>», «</w:t>
      </w:r>
      <w:proofErr w:type="spellStart"/>
      <w:r>
        <w:rPr>
          <w:lang w:eastAsia="ru-RU"/>
        </w:rPr>
        <w:t>подкислит</w:t>
      </w:r>
      <w:r>
        <w:rPr>
          <w:lang w:eastAsia="ru-RU"/>
        </w:rPr>
        <w:t>е</w:t>
      </w:r>
      <w:r>
        <w:rPr>
          <w:lang w:eastAsia="ru-RU"/>
        </w:rPr>
        <w:t>ли</w:t>
      </w:r>
      <w:proofErr w:type="spellEnd"/>
      <w:r>
        <w:rPr>
          <w:lang w:eastAsia="ru-RU"/>
        </w:rPr>
        <w:t>», «заменители соли».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 xml:space="preserve">Отличие </w:t>
      </w:r>
      <w:proofErr w:type="gramStart"/>
      <w:r>
        <w:rPr>
          <w:lang w:eastAsia="ru-RU"/>
        </w:rPr>
        <w:t>натуральных</w:t>
      </w:r>
      <w:proofErr w:type="gramEnd"/>
      <w:r>
        <w:rPr>
          <w:lang w:eastAsia="ru-RU"/>
        </w:rPr>
        <w:t xml:space="preserve"> и идентичных натуральным </w:t>
      </w:r>
      <w:proofErr w:type="spellStart"/>
      <w:r>
        <w:rPr>
          <w:lang w:eastAsia="ru-RU"/>
        </w:rPr>
        <w:t>ароматизаторов</w:t>
      </w:r>
      <w:proofErr w:type="spellEnd"/>
      <w:r>
        <w:rPr>
          <w:lang w:eastAsia="ru-RU"/>
        </w:rPr>
        <w:t>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 xml:space="preserve">Приготовление растворов, применение и хранение </w:t>
      </w:r>
      <w:proofErr w:type="spellStart"/>
      <w:r>
        <w:rPr>
          <w:lang w:eastAsia="ru-RU"/>
        </w:rPr>
        <w:t>вкусоароматических</w:t>
      </w:r>
      <w:proofErr w:type="spellEnd"/>
      <w:r>
        <w:rPr>
          <w:lang w:eastAsia="ru-RU"/>
        </w:rPr>
        <w:t xml:space="preserve"> веществ.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Дайте определение «загуститель», «</w:t>
      </w:r>
      <w:proofErr w:type="spellStart"/>
      <w:r>
        <w:rPr>
          <w:lang w:eastAsia="ru-RU"/>
        </w:rPr>
        <w:t>гелеобразователь</w:t>
      </w:r>
      <w:proofErr w:type="spellEnd"/>
      <w:r>
        <w:rPr>
          <w:lang w:eastAsia="ru-RU"/>
        </w:rPr>
        <w:t>», «эмульгатор».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Области применение веществ, влияющих на консистенцию продукта.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Токсикологическая безопасность и хранение.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Дайте понятие «консерванты», «антиокислители».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Цели и области применения консервантов и антиокислителей.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Спектр действия основных представителей консервантов.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Влияние консервантов и антиокислителей на качество и безопасность готового продукта.</w:t>
      </w:r>
    </w:p>
    <w:p w:rsidR="00834881" w:rsidRDefault="00834881" w:rsidP="00CE6163">
      <w:pPr>
        <w:widowControl/>
        <w:numPr>
          <w:ilvl w:val="0"/>
          <w:numId w:val="44"/>
        </w:numPr>
        <w:shd w:val="clear" w:color="auto" w:fill="FFFFFF"/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На какие три группы подразделяют технологические добавки?</w:t>
      </w:r>
    </w:p>
    <w:p w:rsidR="00834881" w:rsidRDefault="00834881" w:rsidP="00CE6163">
      <w:pPr>
        <w:widowControl/>
        <w:numPr>
          <w:ilvl w:val="0"/>
          <w:numId w:val="44"/>
        </w:numPr>
        <w:shd w:val="clear" w:color="auto" w:fill="FFFFFF"/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Дайте определение понятиям «</w:t>
      </w:r>
      <w:proofErr w:type="spellStart"/>
      <w:r>
        <w:rPr>
          <w:lang w:eastAsia="ru-RU"/>
        </w:rPr>
        <w:t>флокулянты</w:t>
      </w:r>
      <w:proofErr w:type="spellEnd"/>
      <w:r>
        <w:rPr>
          <w:lang w:eastAsia="ru-RU"/>
        </w:rPr>
        <w:t>», «коагулянты», «адсорбенты»</w:t>
      </w:r>
    </w:p>
    <w:p w:rsidR="00834881" w:rsidRDefault="00834881" w:rsidP="00CE6163">
      <w:pPr>
        <w:widowControl/>
        <w:numPr>
          <w:ilvl w:val="0"/>
          <w:numId w:val="44"/>
        </w:numPr>
        <w:shd w:val="clear" w:color="auto" w:fill="FFFFFF"/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Области применения веществ, облегчающих фильтрование, осветлителей.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lastRenderedPageBreak/>
        <w:t>Дайте определение: «биологически активные добавки»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proofErr w:type="spellStart"/>
      <w:r>
        <w:rPr>
          <w:lang w:eastAsia="ru-RU"/>
        </w:rPr>
        <w:t>Нутрицевтики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парафармацевтики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эубиотики</w:t>
      </w:r>
      <w:proofErr w:type="spellEnd"/>
      <w:r>
        <w:rPr>
          <w:lang w:eastAsia="ru-RU"/>
        </w:rPr>
        <w:t xml:space="preserve"> – отличия, цели и особенности пр</w:t>
      </w:r>
      <w:r>
        <w:rPr>
          <w:lang w:eastAsia="ru-RU"/>
        </w:rPr>
        <w:t>и</w:t>
      </w:r>
      <w:r>
        <w:rPr>
          <w:lang w:eastAsia="ru-RU"/>
        </w:rPr>
        <w:t>менения.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Требования к маркировке БАД.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Приведите примеры прямых и обратных эмульсий в пищевой промышленности.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bCs/>
          <w:iCs/>
          <w:lang w:eastAsia="ru-RU"/>
        </w:rPr>
      </w:pPr>
      <w:r>
        <w:rPr>
          <w:lang w:eastAsia="ru-RU"/>
        </w:rPr>
        <w:t>Дайте понятие ГЛБ.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bCs/>
          <w:iCs/>
          <w:lang w:eastAsia="ru-RU"/>
        </w:rPr>
      </w:pPr>
      <w:r>
        <w:rPr>
          <w:lang w:eastAsia="ru-RU"/>
        </w:rPr>
        <w:t>Опишите механизм действия ПАВ в пищевых продуктах.</w:t>
      </w:r>
    </w:p>
    <w:p w:rsidR="00834881" w:rsidRDefault="00834881" w:rsidP="00CE6163">
      <w:pPr>
        <w:widowControl/>
        <w:numPr>
          <w:ilvl w:val="0"/>
          <w:numId w:val="44"/>
        </w:numPr>
        <w:shd w:val="clear" w:color="auto" w:fill="FFFFFF"/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Достоинства и недостатки химических и биохимических разрыхлителей.</w:t>
      </w:r>
    </w:p>
    <w:p w:rsidR="00834881" w:rsidRDefault="00834881" w:rsidP="00CE6163">
      <w:pPr>
        <w:widowControl/>
        <w:numPr>
          <w:ilvl w:val="0"/>
          <w:numId w:val="44"/>
        </w:numPr>
        <w:shd w:val="clear" w:color="auto" w:fill="FFFFFF"/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Примеры использования сре</w:t>
      </w:r>
      <w:proofErr w:type="gramStart"/>
      <w:r>
        <w:rPr>
          <w:lang w:eastAsia="ru-RU"/>
        </w:rPr>
        <w:t>дств дл</w:t>
      </w:r>
      <w:proofErr w:type="gramEnd"/>
      <w:r>
        <w:rPr>
          <w:lang w:eastAsia="ru-RU"/>
        </w:rPr>
        <w:t xml:space="preserve">я </w:t>
      </w:r>
      <w:proofErr w:type="spellStart"/>
      <w:r>
        <w:rPr>
          <w:lang w:eastAsia="ru-RU"/>
        </w:rPr>
        <w:t>капсулирования</w:t>
      </w:r>
      <w:proofErr w:type="spellEnd"/>
      <w:r>
        <w:rPr>
          <w:lang w:eastAsia="ru-RU"/>
        </w:rPr>
        <w:t xml:space="preserve"> при создании функционал</w:t>
      </w:r>
      <w:r>
        <w:rPr>
          <w:lang w:eastAsia="ru-RU"/>
        </w:rPr>
        <w:t>ь</w:t>
      </w:r>
      <w:r>
        <w:rPr>
          <w:lang w:eastAsia="ru-RU"/>
        </w:rPr>
        <w:t>ных продуктов.</w:t>
      </w:r>
    </w:p>
    <w:p w:rsidR="00834881" w:rsidRDefault="00834881" w:rsidP="00CE6163">
      <w:pPr>
        <w:widowControl/>
        <w:numPr>
          <w:ilvl w:val="0"/>
          <w:numId w:val="44"/>
        </w:numPr>
        <w:shd w:val="clear" w:color="auto" w:fill="FFFFFF"/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 xml:space="preserve">Области применения </w:t>
      </w:r>
      <w:proofErr w:type="spellStart"/>
      <w:r>
        <w:rPr>
          <w:lang w:eastAsia="ru-RU"/>
        </w:rPr>
        <w:t>пропеллентов</w:t>
      </w:r>
      <w:proofErr w:type="spellEnd"/>
      <w:r>
        <w:rPr>
          <w:lang w:eastAsia="ru-RU"/>
        </w:rPr>
        <w:t>. Требования к ним.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 xml:space="preserve">Технология введения </w:t>
      </w:r>
      <w:proofErr w:type="spellStart"/>
      <w:r>
        <w:rPr>
          <w:lang w:eastAsia="ru-RU"/>
        </w:rPr>
        <w:t>БАДов</w:t>
      </w:r>
      <w:proofErr w:type="spellEnd"/>
      <w:r>
        <w:rPr>
          <w:lang w:eastAsia="ru-RU"/>
        </w:rPr>
        <w:t xml:space="preserve"> в пищевые продукты.</w:t>
      </w:r>
    </w:p>
    <w:p w:rsidR="00834881" w:rsidRDefault="00834881">
      <w:pPr>
        <w:rPr>
          <w:color w:val="000000"/>
        </w:rPr>
      </w:pPr>
    </w:p>
    <w:p w:rsidR="00834881" w:rsidRDefault="00834881">
      <w:pPr>
        <w:sectPr w:rsidR="00834881">
          <w:footerReference w:type="even" r:id="rId15"/>
          <w:footerReference w:type="default" r:id="rId16"/>
          <w:footerReference w:type="first" r:id="rId17"/>
          <w:pgSz w:w="11906" w:h="16838"/>
          <w:pgMar w:top="1134" w:right="851" w:bottom="851" w:left="1701" w:header="720" w:footer="720" w:gutter="0"/>
          <w:cols w:space="720"/>
          <w:titlePg/>
          <w:docGrid w:linePitch="326"/>
        </w:sectPr>
      </w:pPr>
    </w:p>
    <w:p w:rsidR="00834881" w:rsidRDefault="00834881">
      <w:pPr>
        <w:pStyle w:val="1"/>
      </w:pPr>
      <w:r>
        <w:rPr>
          <w:rStyle w:val="FontStyle2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834881" w:rsidRDefault="00834881">
      <w:r>
        <w:rPr>
          <w:b/>
          <w:bCs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Ind w:w="-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56"/>
        <w:gridCol w:w="4662"/>
        <w:gridCol w:w="9301"/>
      </w:tblGrid>
      <w:tr w:rsidR="00834881" w:rsidTr="00C238C1">
        <w:trPr>
          <w:trHeight w:val="753"/>
          <w:tblHeader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34881" w:rsidRDefault="00834881">
            <w:pPr>
              <w:ind w:firstLine="0"/>
              <w:jc w:val="center"/>
            </w:pPr>
            <w:r>
              <w:rPr>
                <w:bCs/>
              </w:rPr>
              <w:t xml:space="preserve">Структурный элемент </w:t>
            </w:r>
            <w:r>
              <w:rPr>
                <w:bCs/>
              </w:rPr>
              <w:br/>
              <w:t>компетенции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34881" w:rsidRDefault="00834881">
            <w:pPr>
              <w:ind w:firstLine="0"/>
              <w:jc w:val="center"/>
            </w:pPr>
            <w:r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9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34881" w:rsidRDefault="00834881">
            <w:pPr>
              <w:ind w:firstLine="0"/>
              <w:jc w:val="center"/>
            </w:pPr>
            <w:r>
              <w:rPr>
                <w:bCs/>
              </w:rPr>
              <w:t>Оценочные средства</w:t>
            </w:r>
          </w:p>
        </w:tc>
      </w:tr>
      <w:tr w:rsidR="00834881" w:rsidTr="00C238C1">
        <w:tblPrEx>
          <w:tblCellMar>
            <w:top w:w="15" w:type="dxa"/>
            <w:left w:w="80" w:type="dxa"/>
            <w:right w:w="80" w:type="dxa"/>
          </w:tblCellMar>
        </w:tblPrEx>
        <w:trPr>
          <w:trHeight w:val="283"/>
        </w:trPr>
        <w:tc>
          <w:tcPr>
            <w:tcW w:w="15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34881" w:rsidRDefault="00834881">
            <w:pPr>
              <w:ind w:firstLine="0"/>
              <w:jc w:val="left"/>
            </w:pPr>
            <w:r>
              <w:rPr>
                <w:b/>
              </w:rPr>
              <w:t>ПК-4 способностью применить специализированные знания в области технологии производства продуктов питания из растительного сырья для освоения профильных технологических дисциплин</w:t>
            </w:r>
          </w:p>
        </w:tc>
      </w:tr>
      <w:tr w:rsidR="00834881" w:rsidTr="00C238C1">
        <w:trPr>
          <w:trHeight w:val="225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4881" w:rsidRDefault="00834881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4881" w:rsidRDefault="00834881">
            <w:pPr>
              <w:widowControl/>
              <w:tabs>
                <w:tab w:val="left" w:pos="356"/>
                <w:tab w:val="left" w:pos="851"/>
              </w:tabs>
              <w:autoSpaceDE/>
              <w:ind w:firstLine="0"/>
              <w:jc w:val="left"/>
            </w:pPr>
            <w:r>
              <w:t>- классификацию пищевых и биологически активных добавок;</w:t>
            </w:r>
          </w:p>
          <w:p w:rsidR="00834881" w:rsidRDefault="00834881">
            <w:pPr>
              <w:widowControl/>
              <w:tabs>
                <w:tab w:val="left" w:pos="356"/>
                <w:tab w:val="left" w:pos="851"/>
              </w:tabs>
              <w:autoSpaceDE/>
              <w:ind w:firstLine="0"/>
              <w:jc w:val="left"/>
            </w:pPr>
            <w:r>
              <w:t>- требования к применению пищевых доб</w:t>
            </w:r>
            <w:r>
              <w:t>а</w:t>
            </w:r>
            <w:r>
              <w:t>вок при производстве пищевых продуктов;</w:t>
            </w:r>
          </w:p>
          <w:p w:rsidR="00834881" w:rsidRDefault="00834881">
            <w:pPr>
              <w:ind w:firstLine="0"/>
              <w:jc w:val="left"/>
            </w:pPr>
            <w:r>
              <w:t>- основные представители классов пищевых добавок.</w:t>
            </w:r>
          </w:p>
        </w:tc>
        <w:tc>
          <w:tcPr>
            <w:tcW w:w="9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34881" w:rsidRPr="00797B3C" w:rsidRDefault="00834881" w:rsidP="00797B3C">
            <w:pPr>
              <w:spacing w:line="240" w:lineRule="atLeast"/>
              <w:jc w:val="center"/>
              <w:rPr>
                <w:b/>
              </w:rPr>
            </w:pPr>
            <w:r w:rsidRPr="00797B3C">
              <w:rPr>
                <w:b/>
              </w:rPr>
              <w:t>Вопросы для подготовки к зачету</w:t>
            </w:r>
          </w:p>
          <w:p w:rsidR="00834881" w:rsidRDefault="00834881">
            <w:pPr>
              <w:spacing w:line="240" w:lineRule="atLeast"/>
            </w:pPr>
            <w:r>
              <w:t>1.Определение понятия «пищевые добавки». Основные цели введения пищевых д</w:t>
            </w:r>
            <w:r>
              <w:t>о</w:t>
            </w:r>
            <w:r>
              <w:t xml:space="preserve">бавок в продукты питания. </w:t>
            </w:r>
          </w:p>
          <w:p w:rsidR="00834881" w:rsidRDefault="00834881">
            <w:pPr>
              <w:spacing w:line="240" w:lineRule="atLeast"/>
            </w:pPr>
            <w:r>
              <w:t xml:space="preserve">2. Функциональные  классы пищевых добавок. Причины широкого использования пищевых добавок производителям и продуктов питания. </w:t>
            </w:r>
          </w:p>
          <w:p w:rsidR="00834881" w:rsidRDefault="00834881">
            <w:pPr>
              <w:spacing w:line="240" w:lineRule="atLeast"/>
            </w:pPr>
            <w:r>
              <w:t xml:space="preserve">3. Система цифровой кодификация пищевых добавок с литерой «Е», Классификация пищевых добавок в зависимости от их назначения. </w:t>
            </w:r>
          </w:p>
          <w:p w:rsidR="00834881" w:rsidRDefault="00834881">
            <w:pPr>
              <w:spacing w:line="240" w:lineRule="atLeast"/>
            </w:pPr>
            <w:r>
              <w:t>4. Гигиеническая регламентация пищевых добавок в продуктах питания. Требов</w:t>
            </w:r>
            <w:r>
              <w:t>а</w:t>
            </w:r>
            <w:r>
              <w:t xml:space="preserve">ния безопасности пищевых добавок. Понятие о ДСД, ДСП и ПДК. </w:t>
            </w:r>
          </w:p>
          <w:p w:rsidR="00834881" w:rsidRDefault="00834881">
            <w:pPr>
              <w:spacing w:line="240" w:lineRule="atLeast"/>
            </w:pPr>
            <w:r>
              <w:t>5. Основные документы, регламентирующие применение пищевых добавок в Ро</w:t>
            </w:r>
            <w:r>
              <w:t>с</w:t>
            </w:r>
            <w:r>
              <w:t xml:space="preserve">сии. </w:t>
            </w:r>
          </w:p>
          <w:p w:rsidR="00834881" w:rsidRDefault="00834881">
            <w:pPr>
              <w:spacing w:line="240" w:lineRule="atLeast"/>
            </w:pPr>
            <w:r>
              <w:t xml:space="preserve">6. </w:t>
            </w:r>
            <w:r>
              <w:rPr>
                <w:color w:val="000000"/>
              </w:rPr>
              <w:t>Пищевые консерванты. Общие сведения, применение, рекомендации по испол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зованию, токсикологическая безопасность. Краткая характеристика основных представ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телей. </w:t>
            </w:r>
          </w:p>
          <w:p w:rsidR="00834881" w:rsidRDefault="00834881">
            <w:pPr>
              <w:spacing w:line="240" w:lineRule="atLeast"/>
            </w:pPr>
            <w:r>
              <w:t xml:space="preserve">7. Загустители и </w:t>
            </w:r>
            <w:proofErr w:type="spellStart"/>
            <w:r>
              <w:t>гелеобразователи</w:t>
            </w:r>
            <w:proofErr w:type="spellEnd"/>
            <w:r>
              <w:t>: классификация и функциональные свойства, х</w:t>
            </w:r>
            <w:r>
              <w:t>а</w:t>
            </w:r>
            <w:r>
              <w:t>рактеристика основных представителей</w:t>
            </w:r>
          </w:p>
          <w:p w:rsidR="00834881" w:rsidRDefault="00834881">
            <w:pPr>
              <w:spacing w:line="240" w:lineRule="atLeast"/>
            </w:pPr>
            <w:r>
              <w:t xml:space="preserve">8. </w:t>
            </w:r>
            <w:r>
              <w:rPr>
                <w:color w:val="000000"/>
              </w:rPr>
              <w:t>Пищевые антиокислители. Общие сведения, формы антиокислителей, примен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ние, токсикологическая безопасность. Характеристика основных представителей</w:t>
            </w:r>
          </w:p>
          <w:p w:rsidR="00834881" w:rsidRDefault="00834881">
            <w:pPr>
              <w:spacing w:line="240" w:lineRule="atLeast"/>
            </w:pPr>
            <w:r>
              <w:t xml:space="preserve">9. </w:t>
            </w:r>
            <w:proofErr w:type="spellStart"/>
            <w:r>
              <w:t>Подсластители</w:t>
            </w:r>
            <w:proofErr w:type="spellEnd"/>
            <w:r>
              <w:t xml:space="preserve">. </w:t>
            </w:r>
            <w:r>
              <w:rPr>
                <w:color w:val="000000"/>
              </w:rPr>
              <w:t>Свойства и применение, токсикологическая безопасность. Хара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теристика основных представителей</w:t>
            </w:r>
          </w:p>
          <w:p w:rsidR="00834881" w:rsidRDefault="00834881">
            <w:pPr>
              <w:spacing w:line="240" w:lineRule="atLeast"/>
            </w:pPr>
            <w:r>
              <w:t>10. Классификация пищевых красителей. Причины повышенного внимания потр</w:t>
            </w:r>
            <w:r>
              <w:t>е</w:t>
            </w:r>
            <w:r>
              <w:t>бителей и специалистов к использованию пищевых красителей. Натуральные и синтет</w:t>
            </w:r>
            <w:r>
              <w:t>и</w:t>
            </w:r>
            <w:r>
              <w:t>ческие красители</w:t>
            </w:r>
          </w:p>
          <w:p w:rsidR="00834881" w:rsidRDefault="00834881">
            <w:pPr>
              <w:spacing w:line="240" w:lineRule="atLeast"/>
            </w:pPr>
            <w:r>
              <w:t xml:space="preserve">11. Пищевые </w:t>
            </w:r>
            <w:proofErr w:type="spellStart"/>
            <w:r>
              <w:t>ароматизаторы</w:t>
            </w:r>
            <w:proofErr w:type="spellEnd"/>
            <w:r>
              <w:t>. Факторы, влияющие на аромат и вкус готового пр</w:t>
            </w:r>
            <w:r>
              <w:t>о</w:t>
            </w:r>
            <w:r>
              <w:lastRenderedPageBreak/>
              <w:t xml:space="preserve">дукта. Классификация </w:t>
            </w:r>
            <w:proofErr w:type="gramStart"/>
            <w:r>
              <w:t>пищевых</w:t>
            </w:r>
            <w:proofErr w:type="gramEnd"/>
            <w:r>
              <w:t xml:space="preserve"> </w:t>
            </w:r>
            <w:proofErr w:type="spellStart"/>
            <w:r>
              <w:t>ароматизаторов</w:t>
            </w:r>
            <w:proofErr w:type="spellEnd"/>
            <w:r>
              <w:t>.</w:t>
            </w:r>
          </w:p>
          <w:p w:rsidR="00834881" w:rsidRDefault="00834881">
            <w:pPr>
              <w:spacing w:line="240" w:lineRule="atLeast"/>
            </w:pPr>
            <w:r>
              <w:t>12. Эфирные масла и душистые вещества. Химическая природа соединений, вход</w:t>
            </w:r>
            <w:r>
              <w:t>я</w:t>
            </w:r>
            <w:r>
              <w:t xml:space="preserve">щих в состав эфирных масел. </w:t>
            </w:r>
          </w:p>
          <w:p w:rsidR="00834881" w:rsidRDefault="00834881">
            <w:pPr>
              <w:spacing w:line="240" w:lineRule="atLeast"/>
            </w:pPr>
            <w:r>
              <w:t xml:space="preserve">13. Пряности и другие </w:t>
            </w:r>
            <w:proofErr w:type="spellStart"/>
            <w:r>
              <w:t>вкусоароматические</w:t>
            </w:r>
            <w:proofErr w:type="spellEnd"/>
            <w:r>
              <w:t xml:space="preserve"> добавки. Характеристика основных пр</w:t>
            </w:r>
            <w:r>
              <w:t>я</w:t>
            </w:r>
            <w:r>
              <w:t xml:space="preserve">ностей, используемых в пищевой промышленности и кулинарии. </w:t>
            </w:r>
          </w:p>
          <w:p w:rsidR="00834881" w:rsidRDefault="00834881">
            <w:pPr>
              <w:spacing w:line="240" w:lineRule="atLeast"/>
            </w:pPr>
            <w:r>
              <w:t xml:space="preserve">14. Пищевые добавки, ускоряющие технологические процессы. </w:t>
            </w:r>
          </w:p>
          <w:p w:rsidR="00834881" w:rsidRDefault="00834881">
            <w:pPr>
              <w:spacing w:line="240" w:lineRule="atLeast"/>
            </w:pPr>
            <w:r>
              <w:t>15. Биологически активные добавки к пище. Общая классификация. Нормативно-законодательная база, регламентирующая разработку, применение и безопасность БАД.</w:t>
            </w:r>
          </w:p>
          <w:p w:rsidR="00834881" w:rsidRDefault="00834881">
            <w:pPr>
              <w:spacing w:line="240" w:lineRule="atLeast"/>
            </w:pPr>
            <w:r>
              <w:t xml:space="preserve">16. </w:t>
            </w:r>
            <w:proofErr w:type="spellStart"/>
            <w:r>
              <w:t>Нутрицевтики</w:t>
            </w:r>
            <w:proofErr w:type="spellEnd"/>
            <w:r>
              <w:t xml:space="preserve"> – </w:t>
            </w:r>
            <w:proofErr w:type="spellStart"/>
            <w:r>
              <w:t>эссенциальные</w:t>
            </w:r>
            <w:proofErr w:type="spellEnd"/>
            <w:r>
              <w:t xml:space="preserve"> </w:t>
            </w:r>
            <w:proofErr w:type="spellStart"/>
            <w:r>
              <w:t>нутриенты</w:t>
            </w:r>
            <w:proofErr w:type="spellEnd"/>
            <w:r>
              <w:t xml:space="preserve">. Классификация, представители. </w:t>
            </w:r>
          </w:p>
          <w:p w:rsidR="00834881" w:rsidRDefault="00834881">
            <w:pPr>
              <w:spacing w:line="240" w:lineRule="atLeast"/>
            </w:pPr>
            <w:r>
              <w:t xml:space="preserve">17. </w:t>
            </w:r>
            <w:proofErr w:type="spellStart"/>
            <w:r>
              <w:t>Парафармацевтики</w:t>
            </w:r>
            <w:proofErr w:type="spellEnd"/>
            <w:r>
              <w:t xml:space="preserve">. Основные представители и физиологическое значение. </w:t>
            </w:r>
          </w:p>
          <w:p w:rsidR="00834881" w:rsidRDefault="00834881">
            <w:pPr>
              <w:spacing w:line="240" w:lineRule="atLeast"/>
            </w:pPr>
            <w:r>
              <w:t xml:space="preserve">18. </w:t>
            </w:r>
            <w:proofErr w:type="spellStart"/>
            <w:r>
              <w:t>Эубиотики</w:t>
            </w:r>
            <w:proofErr w:type="spellEnd"/>
            <w:r>
              <w:t>.  Основные  представители  и функциональная роль.</w:t>
            </w:r>
          </w:p>
          <w:p w:rsidR="00834881" w:rsidRDefault="00834881">
            <w:pPr>
              <w:spacing w:line="240" w:lineRule="atLeast"/>
            </w:pPr>
            <w:r>
              <w:t>19. Понятие о биологически активных веществах.</w:t>
            </w:r>
          </w:p>
          <w:p w:rsidR="00834881" w:rsidRDefault="00834881">
            <w:pPr>
              <w:spacing w:line="240" w:lineRule="atLeast"/>
            </w:pPr>
            <w:r>
              <w:t>20. Требования к маркировке БАД.</w:t>
            </w:r>
          </w:p>
        </w:tc>
      </w:tr>
      <w:tr w:rsidR="00834881" w:rsidTr="00C238C1">
        <w:trPr>
          <w:trHeight w:val="258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4881" w:rsidRDefault="00834881">
            <w:pPr>
              <w:ind w:firstLine="0"/>
              <w:jc w:val="left"/>
            </w:pPr>
            <w:r>
              <w:lastRenderedPageBreak/>
              <w:t>Уметь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4881" w:rsidRDefault="00834881">
            <w:pPr>
              <w:tabs>
                <w:tab w:val="left" w:pos="356"/>
                <w:tab w:val="left" w:pos="851"/>
              </w:tabs>
              <w:ind w:firstLine="0"/>
            </w:pPr>
            <w:r>
              <w:t>- определять класс пищевых добавок;</w:t>
            </w:r>
          </w:p>
          <w:p w:rsidR="00834881" w:rsidRDefault="00834881">
            <w:pPr>
              <w:tabs>
                <w:tab w:val="left" w:pos="356"/>
                <w:tab w:val="left" w:pos="851"/>
              </w:tabs>
              <w:ind w:firstLine="0"/>
            </w:pPr>
            <w:r>
              <w:t>- определять ДСД, ДСП, ПДК пищевых д</w:t>
            </w:r>
            <w:r>
              <w:t>о</w:t>
            </w:r>
            <w:r>
              <w:t>бавок;</w:t>
            </w:r>
          </w:p>
          <w:p w:rsidR="00834881" w:rsidRDefault="00834881">
            <w:pPr>
              <w:tabs>
                <w:tab w:val="left" w:pos="356"/>
                <w:tab w:val="left" w:pos="851"/>
              </w:tabs>
              <w:ind w:firstLine="0"/>
            </w:pPr>
            <w:r>
              <w:t xml:space="preserve">- применять специализированные знания в области технологии производства </w:t>
            </w:r>
            <w:r>
              <w:rPr>
                <w:color w:val="000000"/>
              </w:rPr>
              <w:t>продуктов питания.</w:t>
            </w:r>
          </w:p>
        </w:tc>
        <w:tc>
          <w:tcPr>
            <w:tcW w:w="9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34881" w:rsidRDefault="00834881" w:rsidP="006E0DF8">
            <w:pPr>
              <w:widowControl/>
              <w:autoSpaceDE/>
              <w:autoSpaceDN w:val="0"/>
              <w:spacing w:after="60" w:line="240" w:lineRule="atLeast"/>
              <w:ind w:firstLine="618"/>
              <w:contextualSpacing/>
              <w:jc w:val="left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Задание 1: </w:t>
            </w:r>
            <w:r>
              <w:rPr>
                <w:lang w:eastAsia="en-US"/>
              </w:rPr>
              <w:t>Определите допустимую суточную дозу (ДСД) вещества, если коэфф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циент запаса равен 100, МНД вещества </w:t>
            </w:r>
            <w:proofErr w:type="gramStart"/>
            <w:r>
              <w:rPr>
                <w:lang w:eastAsia="en-US"/>
              </w:rPr>
              <w:t>равна</w:t>
            </w:r>
            <w:proofErr w:type="gramEnd"/>
            <w:r>
              <w:rPr>
                <w:lang w:eastAsia="en-US"/>
              </w:rPr>
              <w:t xml:space="preserve"> 1 мг/кг массы тела</w:t>
            </w:r>
          </w:p>
          <w:p w:rsidR="00834881" w:rsidRDefault="00834881" w:rsidP="006E0DF8">
            <w:pPr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Задание 2</w:t>
            </w:r>
            <w:r>
              <w:rPr>
                <w:lang w:eastAsia="en-US"/>
              </w:rPr>
              <w:t>: Изучите 3-5 упаковки различных пищевых продуктов на предмет нал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чия пищевых добавок в составе продукта. Укажите класс пищевых добавок, входящих в состав продукта. Оцените, </w:t>
            </w:r>
            <w:proofErr w:type="gramStart"/>
            <w:r>
              <w:rPr>
                <w:lang w:eastAsia="en-US"/>
              </w:rPr>
              <w:t>верно</w:t>
            </w:r>
            <w:proofErr w:type="gramEnd"/>
            <w:r>
              <w:rPr>
                <w:lang w:eastAsia="en-US"/>
              </w:rPr>
              <w:t xml:space="preserve"> ли указаны сведения о пищевых добавках на упаковке продукта. Сделайте обоснованный вывод.</w:t>
            </w:r>
          </w:p>
          <w:p w:rsidR="00834881" w:rsidRDefault="00834881" w:rsidP="006E0DF8">
            <w:pPr>
              <w:autoSpaceDN w:val="0"/>
              <w:adjustRightInd w:val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Задание 3: </w:t>
            </w:r>
            <w:r>
              <w:rPr>
                <w:lang w:eastAsia="en-US"/>
              </w:rPr>
              <w:t xml:space="preserve">Изучите 3-5 упаковки </w:t>
            </w:r>
            <w:proofErr w:type="gramStart"/>
            <w:r>
              <w:rPr>
                <w:lang w:eastAsia="en-US"/>
              </w:rPr>
              <w:t>различных</w:t>
            </w:r>
            <w:proofErr w:type="gramEnd"/>
            <w:r>
              <w:rPr>
                <w:lang w:eastAsia="en-US"/>
              </w:rPr>
              <w:t xml:space="preserve"> БАД на предмет достаточности и до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тупности информации, вынесенной на упаковку. Используя данные о составе и свойствах продукта, отметить принадлежность исследованных БАД к одной из трёх групп (</w:t>
            </w:r>
            <w:proofErr w:type="spellStart"/>
            <w:r>
              <w:rPr>
                <w:lang w:eastAsia="en-US"/>
              </w:rPr>
              <w:t>нутр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цевтики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парафармацевтики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эубиотики</w:t>
            </w:r>
            <w:proofErr w:type="spellEnd"/>
            <w:r>
              <w:rPr>
                <w:lang w:eastAsia="en-US"/>
              </w:rPr>
              <w:t>). Полученные данные представить в виде табл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цы 1. </w:t>
            </w:r>
          </w:p>
          <w:p w:rsidR="00834881" w:rsidRDefault="00834881" w:rsidP="006E0DF8">
            <w:pPr>
              <w:autoSpaceDN w:val="0"/>
              <w:adjustRightInd w:val="0"/>
              <w:rPr>
                <w:lang w:eastAsia="en-US"/>
              </w:rPr>
            </w:pPr>
          </w:p>
          <w:p w:rsidR="00834881" w:rsidRDefault="00834881" w:rsidP="006E0DF8">
            <w:pPr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Таблица 1</w:t>
            </w:r>
          </w:p>
          <w:p w:rsidR="00834881" w:rsidRDefault="00834881" w:rsidP="006E0DF8">
            <w:pPr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Выводы о соответствии информации о БАД требованиям </w:t>
            </w:r>
            <w:proofErr w:type="spellStart"/>
            <w:r>
              <w:rPr>
                <w:lang w:eastAsia="en-US"/>
              </w:rPr>
              <w:t>СанПиН</w:t>
            </w:r>
            <w:proofErr w:type="spellEnd"/>
          </w:p>
          <w:tbl>
            <w:tblPr>
              <w:tblW w:w="96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988"/>
              <w:gridCol w:w="1895"/>
              <w:gridCol w:w="1896"/>
              <w:gridCol w:w="1896"/>
            </w:tblGrid>
            <w:tr w:rsidR="00834881" w:rsidTr="006E0DF8">
              <w:trPr>
                <w:cantSplit/>
                <w:trHeight w:val="233"/>
                <w:jc w:val="center"/>
              </w:trPr>
              <w:tc>
                <w:tcPr>
                  <w:tcW w:w="39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Требования к маркировке БАД (с</w:t>
                  </w:r>
                  <w:r>
                    <w:rPr>
                      <w:lang w:eastAsia="en-US"/>
                    </w:rPr>
                    <w:t>о</w:t>
                  </w:r>
                  <w:r>
                    <w:rPr>
                      <w:lang w:eastAsia="en-US"/>
                    </w:rPr>
                    <w:t xml:space="preserve">гласно </w:t>
                  </w:r>
                  <w:proofErr w:type="spellStart"/>
                  <w:r>
                    <w:rPr>
                      <w:lang w:eastAsia="en-US"/>
                    </w:rPr>
                    <w:t>СанПиН</w:t>
                  </w:r>
                  <w:proofErr w:type="spellEnd"/>
                  <w:r>
                    <w:rPr>
                      <w:lang w:eastAsia="en-US"/>
                    </w:rPr>
                    <w:t xml:space="preserve"> 2.3.2.1290-03)</w:t>
                  </w:r>
                </w:p>
              </w:tc>
              <w:tc>
                <w:tcPr>
                  <w:tcW w:w="56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Наименование БАД</w:t>
                  </w:r>
                </w:p>
              </w:tc>
            </w:tr>
            <w:tr w:rsidR="00834881" w:rsidTr="006E0DF8">
              <w:trPr>
                <w:cantSplit/>
                <w:trHeight w:val="366"/>
                <w:jc w:val="center"/>
              </w:trPr>
              <w:tc>
                <w:tcPr>
                  <w:tcW w:w="39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4881" w:rsidRDefault="00834881">
                  <w:pPr>
                    <w:widowControl/>
                    <w:autoSpaceDE/>
                    <w:ind w:firstLine="0"/>
                    <w:jc w:val="left"/>
                    <w:rPr>
                      <w:lang w:eastAsia="en-US"/>
                    </w:rPr>
                  </w:pPr>
                </w:p>
              </w:tc>
              <w:tc>
                <w:tcPr>
                  <w:tcW w:w="1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……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……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……</w:t>
                  </w:r>
                </w:p>
              </w:tc>
            </w:tr>
            <w:tr w:rsidR="00834881" w:rsidTr="006E0DF8">
              <w:trPr>
                <w:jc w:val="center"/>
              </w:trPr>
              <w:tc>
                <w:tcPr>
                  <w:tcW w:w="3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1.</w:t>
                  </w:r>
                </w:p>
              </w:tc>
              <w:tc>
                <w:tcPr>
                  <w:tcW w:w="1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</w:p>
              </w:tc>
            </w:tr>
            <w:tr w:rsidR="00834881" w:rsidTr="006E0DF8">
              <w:trPr>
                <w:jc w:val="center"/>
              </w:trPr>
              <w:tc>
                <w:tcPr>
                  <w:tcW w:w="3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2.</w:t>
                  </w:r>
                </w:p>
              </w:tc>
              <w:tc>
                <w:tcPr>
                  <w:tcW w:w="1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</w:p>
              </w:tc>
            </w:tr>
            <w:tr w:rsidR="00834881" w:rsidTr="006E0DF8">
              <w:trPr>
                <w:jc w:val="center"/>
              </w:trPr>
              <w:tc>
                <w:tcPr>
                  <w:tcW w:w="3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…</w:t>
                  </w:r>
                </w:p>
              </w:tc>
              <w:tc>
                <w:tcPr>
                  <w:tcW w:w="1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</w:p>
              </w:tc>
            </w:tr>
          </w:tbl>
          <w:p w:rsidR="00834881" w:rsidRDefault="00834881">
            <w:pPr>
              <w:widowControl/>
              <w:autoSpaceDE/>
              <w:autoSpaceDN w:val="0"/>
              <w:spacing w:line="240" w:lineRule="atLeast"/>
              <w:jc w:val="left"/>
            </w:pPr>
          </w:p>
        </w:tc>
      </w:tr>
      <w:tr w:rsidR="00834881" w:rsidTr="00C238C1">
        <w:trPr>
          <w:trHeight w:val="446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4881" w:rsidRDefault="00834881">
            <w:pPr>
              <w:ind w:firstLine="0"/>
              <w:jc w:val="left"/>
            </w:pPr>
            <w:r>
              <w:lastRenderedPageBreak/>
              <w:t>Владеть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4881" w:rsidRDefault="00834881">
            <w:pPr>
              <w:widowControl/>
              <w:tabs>
                <w:tab w:val="left" w:pos="851"/>
              </w:tabs>
              <w:autoSpaceDE/>
              <w:ind w:firstLine="0"/>
              <w:jc w:val="left"/>
            </w:pPr>
            <w:r>
              <w:rPr>
                <w:rFonts w:cs="Arial"/>
              </w:rPr>
              <w:t>- навыками применения специализирова</w:t>
            </w:r>
            <w:r>
              <w:rPr>
                <w:rFonts w:cs="Arial"/>
              </w:rPr>
              <w:t>н</w:t>
            </w:r>
            <w:r>
              <w:rPr>
                <w:rFonts w:cs="Arial"/>
              </w:rPr>
              <w:t>ных знаний в области технологии произво</w:t>
            </w:r>
            <w:r>
              <w:rPr>
                <w:rFonts w:cs="Arial"/>
              </w:rPr>
              <w:t>д</w:t>
            </w:r>
            <w:r>
              <w:rPr>
                <w:rFonts w:cs="Arial"/>
              </w:rPr>
              <w:t xml:space="preserve">ства продуктов питания из растительного сырья в профессиональной деятельности; </w:t>
            </w:r>
          </w:p>
          <w:p w:rsidR="00834881" w:rsidRDefault="00834881">
            <w:pPr>
              <w:widowControl/>
              <w:tabs>
                <w:tab w:val="left" w:pos="851"/>
              </w:tabs>
              <w:autoSpaceDE/>
              <w:ind w:firstLine="0"/>
              <w:jc w:val="left"/>
            </w:pPr>
            <w:r>
              <w:rPr>
                <w:rFonts w:cs="Arial"/>
              </w:rPr>
              <w:t xml:space="preserve">- практическими навыками использования знаний в области технологии производства продуктов питания из растительного сырья на междисциплинарном уровне; </w:t>
            </w:r>
          </w:p>
          <w:p w:rsidR="00834881" w:rsidRDefault="00834881">
            <w:pPr>
              <w:ind w:firstLine="0"/>
              <w:jc w:val="left"/>
            </w:pPr>
            <w:r>
              <w:rPr>
                <w:rFonts w:cs="Arial"/>
              </w:rPr>
              <w:t xml:space="preserve">- навыками корректно выражать и </w:t>
            </w:r>
            <w:proofErr w:type="spellStart"/>
            <w:r>
              <w:rPr>
                <w:rFonts w:cs="Arial"/>
              </w:rPr>
              <w:t>аргуме</w:t>
            </w:r>
            <w:r>
              <w:rPr>
                <w:rFonts w:cs="Arial"/>
              </w:rPr>
              <w:t>н</w:t>
            </w:r>
            <w:r>
              <w:rPr>
                <w:rFonts w:cs="Arial"/>
              </w:rPr>
              <w:t>тированно</w:t>
            </w:r>
            <w:proofErr w:type="spellEnd"/>
            <w:r>
              <w:rPr>
                <w:rFonts w:cs="Arial"/>
              </w:rPr>
              <w:t xml:space="preserve"> обосновывать положения указа</w:t>
            </w:r>
            <w:r>
              <w:rPr>
                <w:rFonts w:cs="Arial"/>
              </w:rPr>
              <w:t>н</w:t>
            </w:r>
            <w:r>
              <w:rPr>
                <w:rFonts w:cs="Arial"/>
              </w:rPr>
              <w:t>ной области знания.</w:t>
            </w:r>
          </w:p>
        </w:tc>
        <w:tc>
          <w:tcPr>
            <w:tcW w:w="9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34881" w:rsidRDefault="00834881">
            <w:pPr>
              <w:ind w:left="51" w:firstLine="0"/>
              <w:jc w:val="center"/>
              <w:rPr>
                <w:b/>
              </w:rPr>
            </w:pPr>
            <w:r>
              <w:rPr>
                <w:b/>
              </w:rPr>
              <w:t>Практические задания из профессиональной области:</w:t>
            </w:r>
          </w:p>
          <w:p w:rsidR="00834881" w:rsidRDefault="00834881" w:rsidP="00C238C1">
            <w:pPr>
              <w:numPr>
                <w:ilvl w:val="1"/>
                <w:numId w:val="39"/>
              </w:numPr>
              <w:tabs>
                <w:tab w:val="num" w:pos="902"/>
              </w:tabs>
              <w:ind w:left="51" w:firstLine="0"/>
            </w:pPr>
            <w:r>
              <w:t>Разрешено ли применять в производстве продуктов детского и лечебно-профилактического питания пищевые добавки? Ответ обоснуйте.</w:t>
            </w:r>
          </w:p>
          <w:p w:rsidR="00834881" w:rsidRDefault="00834881" w:rsidP="00C238C1">
            <w:pPr>
              <w:numPr>
                <w:ilvl w:val="1"/>
                <w:numId w:val="39"/>
              </w:numPr>
              <w:tabs>
                <w:tab w:val="num" w:pos="902"/>
              </w:tabs>
              <w:ind w:left="51" w:firstLine="0"/>
            </w:pPr>
            <w:r>
              <w:t>Какие пищевые добавки обладают комплексным действием? В производстве, к</w:t>
            </w:r>
            <w:r>
              <w:t>а</w:t>
            </w:r>
            <w:r>
              <w:t>ких продуктов это можно использовать?</w:t>
            </w:r>
          </w:p>
          <w:p w:rsidR="00834881" w:rsidRDefault="00834881" w:rsidP="00C238C1">
            <w:pPr>
              <w:numPr>
                <w:ilvl w:val="1"/>
                <w:numId w:val="39"/>
              </w:numPr>
              <w:tabs>
                <w:tab w:val="num" w:pos="902"/>
              </w:tabs>
              <w:ind w:left="51" w:firstLine="0"/>
            </w:pPr>
            <w:r>
              <w:t>Какие консерванты предпочтительно применять в производстве пищевых эмул</w:t>
            </w:r>
            <w:r>
              <w:t>ь</w:t>
            </w:r>
            <w:r>
              <w:t>сий с высоким содержанием жира?</w:t>
            </w:r>
          </w:p>
          <w:p w:rsidR="00834881" w:rsidRDefault="00834881" w:rsidP="00C238C1">
            <w:pPr>
              <w:numPr>
                <w:ilvl w:val="1"/>
                <w:numId w:val="39"/>
              </w:numPr>
              <w:tabs>
                <w:tab w:val="num" w:pos="902"/>
              </w:tabs>
              <w:ind w:left="51" w:firstLine="0"/>
            </w:pPr>
            <w:r>
              <w:t>Определите момент внесения консерванта при производстве фруктовых джемов?</w:t>
            </w:r>
          </w:p>
        </w:tc>
      </w:tr>
    </w:tbl>
    <w:p w:rsidR="00834881" w:rsidRDefault="00834881">
      <w:pPr>
        <w:rPr>
          <w:i/>
          <w:color w:val="C00000"/>
          <w:highlight w:val="yellow"/>
        </w:rPr>
      </w:pPr>
    </w:p>
    <w:p w:rsidR="00834881" w:rsidRDefault="00834881">
      <w:pPr>
        <w:rPr>
          <w:i/>
          <w:color w:val="C00000"/>
          <w:highlight w:val="yellow"/>
        </w:rPr>
      </w:pPr>
    </w:p>
    <w:p w:rsidR="00834881" w:rsidRDefault="00834881">
      <w:pPr>
        <w:sectPr w:rsidR="00834881">
          <w:footerReference w:type="even" r:id="rId18"/>
          <w:footerReference w:type="default" r:id="rId19"/>
          <w:footerReference w:type="first" r:id="rId20"/>
          <w:pgSz w:w="16838" w:h="11906" w:orient="landscape"/>
          <w:pgMar w:top="1701" w:right="567" w:bottom="851" w:left="567" w:header="720" w:footer="720" w:gutter="0"/>
          <w:cols w:space="720"/>
          <w:titlePg/>
          <w:docGrid w:linePitch="326"/>
        </w:sectPr>
      </w:pPr>
    </w:p>
    <w:p w:rsidR="00834881" w:rsidRDefault="00834881">
      <w:r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834881" w:rsidRPr="005E2C49" w:rsidRDefault="00834881" w:rsidP="00797B3C">
      <w:pPr>
        <w:tabs>
          <w:tab w:val="left" w:pos="1080"/>
        </w:tabs>
        <w:ind w:firstLine="540"/>
      </w:pPr>
      <w:r w:rsidRPr="005E2C49">
        <w:t xml:space="preserve">Промежуточная аттестация по дисциплине «Технологические добавки и </w:t>
      </w:r>
      <w:proofErr w:type="spellStart"/>
      <w:r w:rsidRPr="005E2C49">
        <w:t>улучшители</w:t>
      </w:r>
      <w:proofErr w:type="spellEnd"/>
      <w:r w:rsidRPr="005E2C49">
        <w:t xml:space="preserve"> для производства продуктов питания из растительного сырья» включает устные опросы, контрольную работу </w:t>
      </w:r>
      <w:r>
        <w:t>позволяющи</w:t>
      </w:r>
      <w:r w:rsidRPr="005E2C49">
        <w:t xml:space="preserve">е оценить уровень усвоения </w:t>
      </w:r>
      <w:proofErr w:type="gramStart"/>
      <w:r w:rsidRPr="005E2C49">
        <w:t>обучающимися</w:t>
      </w:r>
      <w:proofErr w:type="gramEnd"/>
      <w:r w:rsidRPr="005E2C49">
        <w:t xml:space="preserve"> знаний, практические задания, выявляющие степень </w:t>
      </w:r>
      <w:proofErr w:type="spellStart"/>
      <w:r w:rsidRPr="005E2C49">
        <w:t>сформированности</w:t>
      </w:r>
      <w:proofErr w:type="spellEnd"/>
      <w:r w:rsidRPr="005E2C49">
        <w:t xml:space="preserve"> умений и владений, пр</w:t>
      </w:r>
      <w:r w:rsidRPr="005E2C49">
        <w:t>о</w:t>
      </w:r>
      <w:r w:rsidRPr="005E2C49">
        <w:t>водится в форме зачета.</w:t>
      </w:r>
    </w:p>
    <w:p w:rsidR="00834881" w:rsidRDefault="00834881" w:rsidP="00797B3C">
      <w:pPr>
        <w:tabs>
          <w:tab w:val="left" w:pos="1080"/>
        </w:tabs>
        <w:ind w:firstLine="540"/>
        <w:rPr>
          <w:color w:val="000000"/>
        </w:rPr>
      </w:pPr>
    </w:p>
    <w:p w:rsidR="00834881" w:rsidRDefault="00834881" w:rsidP="00797B3C">
      <w:pPr>
        <w:tabs>
          <w:tab w:val="left" w:pos="1080"/>
        </w:tabs>
        <w:ind w:firstLine="540"/>
      </w:pPr>
      <w:r>
        <w:rPr>
          <w:b/>
        </w:rPr>
        <w:t>Методические рекомендации для подготовки к зачету:</w:t>
      </w:r>
    </w:p>
    <w:p w:rsidR="00834881" w:rsidRDefault="00834881" w:rsidP="00797B3C">
      <w:pPr>
        <w:tabs>
          <w:tab w:val="left" w:pos="1080"/>
        </w:tabs>
        <w:ind w:firstLine="540"/>
        <w:rPr>
          <w:color w:val="000000"/>
          <w:lang w:eastAsia="ar-SA"/>
        </w:rPr>
      </w:pPr>
      <w:proofErr w:type="gramStart"/>
      <w:r>
        <w:rPr>
          <w:color w:val="000000"/>
          <w:lang w:eastAsia="ar-SA"/>
        </w:rPr>
        <w:t>Подготовка к зачету заключается в изучении и тщательной проработке обучающимся учебного материала дисциплины с учетом учебников, учебных пособий, лекционных и практических занятий, сгруппированном в виде контрольных вопросов.</w:t>
      </w:r>
      <w:proofErr w:type="gramEnd"/>
    </w:p>
    <w:p w:rsidR="00834881" w:rsidRDefault="00834881" w:rsidP="00797B3C">
      <w:pPr>
        <w:tabs>
          <w:tab w:val="left" w:pos="1080"/>
        </w:tabs>
        <w:ind w:firstLine="540"/>
        <w:rPr>
          <w:color w:val="000000"/>
          <w:lang w:eastAsia="ar-SA"/>
        </w:rPr>
      </w:pPr>
      <w:proofErr w:type="gramStart"/>
      <w:r>
        <w:rPr>
          <w:color w:val="000000"/>
          <w:lang w:eastAsia="ar-SA"/>
        </w:rPr>
        <w:t>Обучающийся</w:t>
      </w:r>
      <w:proofErr w:type="gramEnd"/>
      <w:r>
        <w:rPr>
          <w:color w:val="000000"/>
          <w:lang w:eastAsia="ar-SA"/>
        </w:rPr>
        <w:t xml:space="preserve"> дает ответы на вопросы после предварительной подготовки. </w:t>
      </w:r>
      <w:proofErr w:type="gramStart"/>
      <w:r>
        <w:rPr>
          <w:color w:val="000000"/>
          <w:lang w:eastAsia="ar-SA"/>
        </w:rPr>
        <w:t>Обуча</w:t>
      </w:r>
      <w:r>
        <w:rPr>
          <w:color w:val="000000"/>
          <w:lang w:eastAsia="ar-SA"/>
        </w:rPr>
        <w:t>ю</w:t>
      </w:r>
      <w:r>
        <w:rPr>
          <w:color w:val="000000"/>
          <w:lang w:eastAsia="ar-SA"/>
        </w:rPr>
        <w:t>щемуся предоставляется право давать ответы на вопросы без подготовки по его желанию.</w:t>
      </w:r>
      <w:proofErr w:type="gramEnd"/>
    </w:p>
    <w:p w:rsidR="00834881" w:rsidRDefault="00834881" w:rsidP="00797B3C">
      <w:pPr>
        <w:tabs>
          <w:tab w:val="left" w:pos="1080"/>
        </w:tabs>
        <w:ind w:firstLine="540"/>
        <w:rPr>
          <w:color w:val="000000"/>
          <w:lang w:eastAsia="ar-SA"/>
        </w:rPr>
      </w:pPr>
      <w:r>
        <w:rPr>
          <w:color w:val="000000"/>
          <w:lang w:eastAsia="ar-SA"/>
        </w:rPr>
        <w:t>Преподаватель имеет право задавать дополнительные вопросы, если обучающийся недостаточно полно осветил тематику вопроса, если затруднительно однозначно оценить ответ, если обучающийся не может ответить на вопрос.</w:t>
      </w:r>
    </w:p>
    <w:p w:rsidR="00834881" w:rsidRDefault="00834881" w:rsidP="00797B3C">
      <w:pPr>
        <w:tabs>
          <w:tab w:val="left" w:pos="1080"/>
        </w:tabs>
        <w:ind w:firstLine="540"/>
        <w:rPr>
          <w:lang w:eastAsia="ar-SA"/>
        </w:rPr>
      </w:pPr>
      <w:r>
        <w:rPr>
          <w:lang w:eastAsia="ar-SA"/>
        </w:rPr>
        <w:t>Критерии оценки:</w:t>
      </w:r>
    </w:p>
    <w:p w:rsidR="00834881" w:rsidRDefault="00834881" w:rsidP="00797B3C">
      <w:pPr>
        <w:tabs>
          <w:tab w:val="left" w:pos="1080"/>
        </w:tabs>
        <w:ind w:firstLine="540"/>
        <w:rPr>
          <w:lang w:eastAsia="ar-SA"/>
        </w:rPr>
      </w:pPr>
      <w:r>
        <w:rPr>
          <w:lang w:eastAsia="ar-SA"/>
        </w:rPr>
        <w:t xml:space="preserve">- </w:t>
      </w:r>
      <w:r>
        <w:rPr>
          <w:b/>
          <w:lang w:eastAsia="ar-SA"/>
        </w:rPr>
        <w:t>«зачтено»</w:t>
      </w:r>
      <w:r>
        <w:rPr>
          <w:lang w:eastAsia="ar-SA"/>
        </w:rPr>
        <w:t xml:space="preserve"> - выставляется при условии, если </w:t>
      </w:r>
      <w:proofErr w:type="gramStart"/>
      <w:r>
        <w:rPr>
          <w:lang w:eastAsia="ar-SA"/>
        </w:rPr>
        <w:t>обучающийся</w:t>
      </w:r>
      <w:proofErr w:type="gramEnd"/>
      <w:r>
        <w:rPr>
          <w:lang w:eastAsia="ar-SA"/>
        </w:rPr>
        <w:t xml:space="preserve"> показывает хорошие знания учебного материала по теме, знает сущность дисциплины. При этом </w:t>
      </w:r>
      <w:r w:rsidRPr="00746665">
        <w:rPr>
          <w:lang w:eastAsia="ar-SA"/>
        </w:rPr>
        <w:t>обучающийся</w:t>
      </w:r>
      <w:r>
        <w:rPr>
          <w:lang w:eastAsia="ar-SA"/>
        </w:rPr>
        <w:t xml:space="preserve"> логично и последовательно излагает материал темы, раскрывает смысл вопроса, дает удовлетворительные ответы на дополнительные вопросы.</w:t>
      </w:r>
      <w:r>
        <w:rPr>
          <w:rFonts w:ascii="Arial" w:hAnsi="Arial" w:cs="Arial"/>
          <w:color w:val="333333"/>
          <w:sz w:val="18"/>
          <w:szCs w:val="18"/>
          <w:shd w:val="clear" w:color="auto" w:fill="FAFAFA"/>
          <w:lang w:eastAsia="ar-SA"/>
        </w:rPr>
        <w:t xml:space="preserve"> </w:t>
      </w:r>
      <w:r>
        <w:rPr>
          <w:lang w:eastAsia="ar-SA"/>
        </w:rPr>
        <w:t>Дополнительным условием п</w:t>
      </w:r>
      <w:r>
        <w:rPr>
          <w:lang w:eastAsia="ar-SA"/>
        </w:rPr>
        <w:t>о</w:t>
      </w:r>
      <w:r>
        <w:rPr>
          <w:lang w:eastAsia="ar-SA"/>
        </w:rPr>
        <w:t>лучения оценки могут стать хорошие успехи при выполнении самостоятельной и ко</w:t>
      </w:r>
      <w:r>
        <w:rPr>
          <w:lang w:eastAsia="ar-SA"/>
        </w:rPr>
        <w:t>н</w:t>
      </w:r>
      <w:r>
        <w:rPr>
          <w:lang w:eastAsia="ar-SA"/>
        </w:rPr>
        <w:t>трольной работы, систематическая активная работа на практических занятиях.</w:t>
      </w:r>
    </w:p>
    <w:p w:rsidR="00834881" w:rsidRDefault="00834881" w:rsidP="00797B3C">
      <w:pPr>
        <w:tabs>
          <w:tab w:val="left" w:pos="1080"/>
        </w:tabs>
        <w:ind w:firstLine="540"/>
        <w:rPr>
          <w:color w:val="000000"/>
          <w:lang w:eastAsia="ar-SA"/>
        </w:rPr>
      </w:pPr>
      <w:r>
        <w:rPr>
          <w:lang w:eastAsia="ar-SA"/>
        </w:rPr>
        <w:t xml:space="preserve">- </w:t>
      </w:r>
      <w:r>
        <w:rPr>
          <w:b/>
          <w:color w:val="000000"/>
          <w:lang w:eastAsia="ar-SA"/>
        </w:rPr>
        <w:t>«не зачтено»</w:t>
      </w:r>
      <w:r>
        <w:rPr>
          <w:color w:val="000000"/>
          <w:lang w:eastAsia="ar-SA"/>
        </w:rPr>
        <w:t xml:space="preserve"> - выставляется при условии, если </w:t>
      </w:r>
      <w:proofErr w:type="gramStart"/>
      <w:r w:rsidRPr="00746665">
        <w:rPr>
          <w:color w:val="000000"/>
          <w:lang w:eastAsia="ar-SA"/>
        </w:rPr>
        <w:t>обучающийся</w:t>
      </w:r>
      <w:proofErr w:type="gramEnd"/>
      <w:r>
        <w:rPr>
          <w:color w:val="000000"/>
          <w:lang w:eastAsia="ar-SA"/>
        </w:rPr>
        <w:t xml:space="preserve"> владеет отрывочн</w:t>
      </w:r>
      <w:r>
        <w:rPr>
          <w:color w:val="000000"/>
          <w:lang w:eastAsia="ar-SA"/>
        </w:rPr>
        <w:t>ы</w:t>
      </w:r>
      <w:r>
        <w:rPr>
          <w:color w:val="000000"/>
          <w:lang w:eastAsia="ar-SA"/>
        </w:rPr>
        <w:t>ми знаниями о сущности дисциплины, дает неполные ответы на вопросы из основной л</w:t>
      </w:r>
      <w:r>
        <w:rPr>
          <w:color w:val="000000"/>
          <w:lang w:eastAsia="ar-SA"/>
        </w:rPr>
        <w:t>и</w:t>
      </w:r>
      <w:r>
        <w:rPr>
          <w:color w:val="000000"/>
          <w:lang w:eastAsia="ar-SA"/>
        </w:rPr>
        <w:t>тературы, рекомендованной к курсу, не может ответить на дополнительные вопросы, предложенные преподавателем.</w:t>
      </w:r>
    </w:p>
    <w:p w:rsidR="00834881" w:rsidRDefault="00834881" w:rsidP="00EF721A">
      <w:pPr>
        <w:pStyle w:val="1"/>
        <w:numPr>
          <w:ilvl w:val="0"/>
          <w:numId w:val="0"/>
        </w:numPr>
        <w:rPr>
          <w:color w:val="000000"/>
          <w:lang w:eastAsia="ar-SA"/>
        </w:rPr>
      </w:pPr>
    </w:p>
    <w:p w:rsidR="00834881" w:rsidRPr="002A3EAB" w:rsidRDefault="00834881" w:rsidP="00EF721A">
      <w:pPr>
        <w:keepNext/>
        <w:autoSpaceDE/>
        <w:autoSpaceDN w:val="0"/>
        <w:spacing w:before="240" w:after="120"/>
        <w:outlineLvl w:val="0"/>
        <w:rPr>
          <w:b/>
          <w:iCs/>
        </w:rPr>
      </w:pPr>
      <w:r w:rsidRPr="002A3EAB">
        <w:rPr>
          <w:b/>
          <w:iCs/>
          <w:spacing w:val="-4"/>
        </w:rPr>
        <w:t>8 Учебно-методическое и информационное обеспечение дисциплины (модуля)</w:t>
      </w:r>
    </w:p>
    <w:p w:rsidR="00834881" w:rsidRPr="00C238C1" w:rsidRDefault="00834881" w:rsidP="00C238C1">
      <w:pPr>
        <w:widowControl/>
      </w:pPr>
      <w:r w:rsidRPr="00C238C1">
        <w:rPr>
          <w:b/>
          <w:bCs/>
        </w:rPr>
        <w:t xml:space="preserve">а) Основная </w:t>
      </w:r>
      <w:r w:rsidRPr="00C238C1">
        <w:rPr>
          <w:b/>
        </w:rPr>
        <w:t>литература:</w:t>
      </w:r>
      <w:r w:rsidRPr="00C238C1">
        <w:t xml:space="preserve"> </w:t>
      </w:r>
    </w:p>
    <w:p w:rsidR="00834881" w:rsidRPr="00973F2C" w:rsidRDefault="00834881" w:rsidP="00973F2C">
      <w:pPr>
        <w:widowControl/>
        <w:autoSpaceDE/>
        <w:ind w:firstLine="756"/>
        <w:rPr>
          <w:rFonts w:ascii="Calibri" w:hAnsi="Calibri"/>
          <w:lang w:eastAsia="en-US"/>
        </w:rPr>
      </w:pPr>
      <w:r w:rsidRPr="00973F2C">
        <w:rPr>
          <w:color w:val="000000"/>
          <w:lang w:eastAsia="en-US"/>
        </w:rPr>
        <w:t>1.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Иванова,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Н.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Товароведение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экспертиза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пищевых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концентратов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пищевых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добавок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учебник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/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Т.Н.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Иванова,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В.М.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Позняковский</w:t>
      </w:r>
      <w:proofErr w:type="spellEnd"/>
      <w:r w:rsidRPr="00973F2C">
        <w:rPr>
          <w:color w:val="000000"/>
          <w:lang w:eastAsia="en-US"/>
        </w:rPr>
        <w:t>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В.Ф.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Добровольский.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2-е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изд.,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испр</w:t>
      </w:r>
      <w:proofErr w:type="spellEnd"/>
      <w:r w:rsidRPr="00973F2C">
        <w:rPr>
          <w:color w:val="000000"/>
          <w:lang w:eastAsia="en-US"/>
        </w:rPr>
        <w:t>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доп.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Москва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ИНФРА-М,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2020.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265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+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Доп.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материалы.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eastAsia="en-US"/>
        </w:rPr>
        <w:t>(Высшее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образ</w:t>
      </w:r>
      <w:r w:rsidRPr="00973F2C">
        <w:rPr>
          <w:color w:val="000000"/>
          <w:lang w:eastAsia="en-US"/>
        </w:rPr>
        <w:t>о</w:t>
      </w:r>
      <w:r w:rsidRPr="00973F2C">
        <w:rPr>
          <w:color w:val="000000"/>
          <w:lang w:eastAsia="en-US"/>
        </w:rPr>
        <w:t>вание: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proofErr w:type="gramStart"/>
      <w:r w:rsidRPr="00973F2C">
        <w:rPr>
          <w:color w:val="000000"/>
          <w:lang w:eastAsia="en-US"/>
        </w:rPr>
        <w:t>Бакалавриат</w:t>
      </w:r>
      <w:proofErr w:type="spellEnd"/>
      <w:r w:rsidRPr="00973F2C">
        <w:rPr>
          <w:color w:val="000000"/>
          <w:lang w:eastAsia="en-US"/>
        </w:rPr>
        <w:t>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www</w:t>
      </w:r>
      <w:r w:rsidRPr="00973F2C">
        <w:rPr>
          <w:color w:val="000000"/>
          <w:lang w:eastAsia="en-US"/>
        </w:rPr>
        <w:t>.</w:t>
      </w:r>
      <w:proofErr w:type="spellStart"/>
      <w:r w:rsidRPr="00973F2C">
        <w:rPr>
          <w:color w:val="000000"/>
          <w:lang w:val="en-US" w:eastAsia="en-US"/>
        </w:rPr>
        <w:t>dx</w:t>
      </w:r>
      <w:proofErr w:type="spellEnd"/>
      <w:r w:rsidRPr="00973F2C">
        <w:rPr>
          <w:color w:val="000000"/>
          <w:lang w:eastAsia="en-US"/>
        </w:rPr>
        <w:t>.</w:t>
      </w:r>
      <w:proofErr w:type="spellStart"/>
      <w:r w:rsidRPr="00973F2C">
        <w:rPr>
          <w:color w:val="000000"/>
          <w:lang w:val="en-US" w:eastAsia="en-US"/>
        </w:rPr>
        <w:t>doi</w:t>
      </w:r>
      <w:proofErr w:type="spellEnd"/>
      <w:r w:rsidRPr="00973F2C">
        <w:rPr>
          <w:color w:val="000000"/>
          <w:lang w:eastAsia="en-US"/>
        </w:rPr>
        <w:t>.</w:t>
      </w:r>
      <w:r w:rsidRPr="00973F2C">
        <w:rPr>
          <w:color w:val="000000"/>
          <w:lang w:val="en-US" w:eastAsia="en-US"/>
        </w:rPr>
        <w:t>org</w:t>
      </w:r>
      <w:r w:rsidRPr="00973F2C">
        <w:rPr>
          <w:color w:val="000000"/>
          <w:lang w:eastAsia="en-US"/>
        </w:rPr>
        <w:t>/10.12737/740.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val="en-US" w:eastAsia="en-US"/>
        </w:rPr>
        <w:t>ISBN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978-5-16-006916-6.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электронный.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URL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hyperlink r:id="rId21" w:history="1">
        <w:r w:rsidRPr="00973F2C">
          <w:rPr>
            <w:color w:val="0000FF"/>
            <w:u w:val="single"/>
            <w:lang w:val="en-US" w:eastAsia="en-US"/>
          </w:rPr>
          <w:t>https</w:t>
        </w:r>
        <w:r w:rsidRPr="00973F2C">
          <w:rPr>
            <w:color w:val="0000FF"/>
            <w:u w:val="single"/>
            <w:lang w:eastAsia="en-US"/>
          </w:rPr>
          <w:t>://</w:t>
        </w:r>
        <w:proofErr w:type="spellStart"/>
        <w:r w:rsidRPr="00973F2C">
          <w:rPr>
            <w:color w:val="0000FF"/>
            <w:u w:val="single"/>
            <w:lang w:val="en-US" w:eastAsia="en-US"/>
          </w:rPr>
          <w:t>znanium</w:t>
        </w:r>
        <w:proofErr w:type="spellEnd"/>
        <w:r w:rsidRPr="00973F2C">
          <w:rPr>
            <w:color w:val="0000FF"/>
            <w:u w:val="single"/>
            <w:lang w:eastAsia="en-US"/>
          </w:rPr>
          <w:t>.</w:t>
        </w:r>
        <w:r w:rsidRPr="00973F2C">
          <w:rPr>
            <w:color w:val="0000FF"/>
            <w:u w:val="single"/>
            <w:lang w:val="en-US" w:eastAsia="en-US"/>
          </w:rPr>
          <w:t>com</w:t>
        </w:r>
        <w:r w:rsidRPr="00973F2C">
          <w:rPr>
            <w:color w:val="0000FF"/>
            <w:u w:val="single"/>
            <w:lang w:eastAsia="en-US"/>
          </w:rPr>
          <w:t>/</w:t>
        </w:r>
        <w:r w:rsidRPr="00973F2C">
          <w:rPr>
            <w:color w:val="0000FF"/>
            <w:u w:val="single"/>
            <w:lang w:val="en-US" w:eastAsia="en-US"/>
          </w:rPr>
          <w:t>read</w:t>
        </w:r>
        <w:r w:rsidRPr="00973F2C">
          <w:rPr>
            <w:color w:val="0000FF"/>
            <w:u w:val="single"/>
            <w:lang w:eastAsia="en-US"/>
          </w:rPr>
          <w:t>?</w:t>
        </w:r>
        <w:r w:rsidRPr="00973F2C">
          <w:rPr>
            <w:color w:val="0000FF"/>
            <w:u w:val="single"/>
            <w:lang w:val="en-US" w:eastAsia="en-US"/>
          </w:rPr>
          <w:t>id</w:t>
        </w:r>
        <w:r w:rsidRPr="00973F2C">
          <w:rPr>
            <w:color w:val="0000FF"/>
            <w:u w:val="single"/>
            <w:lang w:eastAsia="en-US"/>
          </w:rPr>
          <w:t>=356199</w:t>
        </w:r>
      </w:hyperlink>
      <w:r w:rsidRPr="00973F2C">
        <w:rPr>
          <w:color w:val="000000"/>
          <w:lang w:eastAsia="en-US"/>
        </w:rPr>
        <w:t xml:space="preserve"> 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(дата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обращения: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26.09.2020).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–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Режим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доступа: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подписке.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</w:p>
    <w:p w:rsidR="00834881" w:rsidRPr="00973F2C" w:rsidRDefault="00834881" w:rsidP="00973F2C">
      <w:pPr>
        <w:widowControl/>
        <w:autoSpaceDE/>
        <w:ind w:firstLine="756"/>
        <w:rPr>
          <w:rFonts w:ascii="Calibri" w:hAnsi="Calibri"/>
          <w:lang w:eastAsia="en-US"/>
        </w:rPr>
      </w:pPr>
      <w:r w:rsidRPr="00973F2C">
        <w:rPr>
          <w:color w:val="000000"/>
          <w:lang w:eastAsia="en-US"/>
        </w:rPr>
        <w:t>2.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Позняковский</w:t>
      </w:r>
      <w:proofErr w:type="spellEnd"/>
      <w:r w:rsidRPr="00973F2C">
        <w:rPr>
          <w:color w:val="000000"/>
          <w:lang w:eastAsia="en-US"/>
        </w:rPr>
        <w:t>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Пищевые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ингредиенты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биологически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активные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добавки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учебник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/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Позняковский</w:t>
      </w:r>
      <w:proofErr w:type="spellEnd"/>
      <w:r w:rsidRPr="00973F2C">
        <w:rPr>
          <w:color w:val="000000"/>
          <w:lang w:eastAsia="en-US"/>
        </w:rPr>
        <w:t>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Чугунова,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Ю.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Тамова</w:t>
      </w:r>
      <w:proofErr w:type="spell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;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под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общ</w:t>
      </w:r>
      <w:proofErr w:type="gramStart"/>
      <w:r w:rsidRPr="00973F2C">
        <w:rPr>
          <w:color w:val="000000"/>
          <w:lang w:eastAsia="en-US"/>
        </w:rPr>
        <w:t>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eastAsia="en-US"/>
        </w:rPr>
        <w:t>р</w:t>
      </w:r>
      <w:proofErr w:type="gramEnd"/>
      <w:r w:rsidRPr="00973F2C">
        <w:rPr>
          <w:color w:val="000000"/>
          <w:lang w:eastAsia="en-US"/>
        </w:rPr>
        <w:t>ед.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Позн</w:t>
      </w:r>
      <w:r w:rsidRPr="00973F2C">
        <w:rPr>
          <w:color w:val="000000"/>
          <w:lang w:eastAsia="en-US"/>
        </w:rPr>
        <w:t>я</w:t>
      </w:r>
      <w:r w:rsidRPr="00973F2C">
        <w:rPr>
          <w:color w:val="000000"/>
          <w:lang w:eastAsia="en-US"/>
        </w:rPr>
        <w:t>ковского</w:t>
      </w:r>
      <w:proofErr w:type="spellEnd"/>
      <w:r w:rsidRPr="00973F2C">
        <w:rPr>
          <w:color w:val="000000"/>
          <w:lang w:eastAsia="en-US"/>
        </w:rPr>
        <w:t>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Москва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ИНФРА-М,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2020.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143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+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Доп.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материалы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[Электронный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ресурс].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eastAsia="en-US"/>
        </w:rPr>
        <w:t>(Высшее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образование: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proofErr w:type="gramStart"/>
      <w:r w:rsidRPr="00973F2C">
        <w:rPr>
          <w:color w:val="000000"/>
          <w:lang w:eastAsia="en-US"/>
        </w:rPr>
        <w:t>Бакалавриат</w:t>
      </w:r>
      <w:proofErr w:type="spellEnd"/>
      <w:r w:rsidRPr="00973F2C">
        <w:rPr>
          <w:color w:val="000000"/>
          <w:lang w:eastAsia="en-US"/>
        </w:rPr>
        <w:t>).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val="en-US" w:eastAsia="en-US"/>
        </w:rPr>
        <w:t>ISBN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978-5-16-011968-7.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электронный.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URL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hyperlink r:id="rId22" w:history="1">
        <w:r w:rsidRPr="00973F2C">
          <w:rPr>
            <w:color w:val="0000FF"/>
            <w:u w:val="single"/>
            <w:lang w:val="en-US" w:eastAsia="en-US"/>
          </w:rPr>
          <w:t>https</w:t>
        </w:r>
        <w:r w:rsidRPr="00973F2C">
          <w:rPr>
            <w:color w:val="0000FF"/>
            <w:u w:val="single"/>
            <w:lang w:eastAsia="en-US"/>
          </w:rPr>
          <w:t>://</w:t>
        </w:r>
        <w:r w:rsidRPr="00973F2C">
          <w:rPr>
            <w:color w:val="0000FF"/>
            <w:u w:val="single"/>
            <w:lang w:val="en-US" w:eastAsia="en-US"/>
          </w:rPr>
          <w:t>new</w:t>
        </w:r>
        <w:r w:rsidRPr="00973F2C">
          <w:rPr>
            <w:color w:val="0000FF"/>
            <w:u w:val="single"/>
            <w:lang w:eastAsia="en-US"/>
          </w:rPr>
          <w:t>.</w:t>
        </w:r>
        <w:proofErr w:type="spellStart"/>
        <w:r w:rsidRPr="00973F2C">
          <w:rPr>
            <w:color w:val="0000FF"/>
            <w:u w:val="single"/>
            <w:lang w:val="en-US" w:eastAsia="en-US"/>
          </w:rPr>
          <w:t>znanium</w:t>
        </w:r>
        <w:proofErr w:type="spellEnd"/>
        <w:r w:rsidRPr="00973F2C">
          <w:rPr>
            <w:color w:val="0000FF"/>
            <w:u w:val="single"/>
            <w:lang w:eastAsia="en-US"/>
          </w:rPr>
          <w:t>.</w:t>
        </w:r>
        <w:r w:rsidRPr="00973F2C">
          <w:rPr>
            <w:color w:val="0000FF"/>
            <w:u w:val="single"/>
            <w:lang w:val="en-US" w:eastAsia="en-US"/>
          </w:rPr>
          <w:t>com</w:t>
        </w:r>
        <w:r w:rsidRPr="00973F2C">
          <w:rPr>
            <w:color w:val="0000FF"/>
            <w:u w:val="single"/>
            <w:lang w:eastAsia="en-US"/>
          </w:rPr>
          <w:t>/</w:t>
        </w:r>
        <w:r w:rsidRPr="00973F2C">
          <w:rPr>
            <w:color w:val="0000FF"/>
            <w:u w:val="single"/>
            <w:lang w:val="en-US" w:eastAsia="en-US"/>
          </w:rPr>
          <w:t>read</w:t>
        </w:r>
        <w:r w:rsidRPr="00973F2C">
          <w:rPr>
            <w:color w:val="0000FF"/>
            <w:u w:val="single"/>
            <w:lang w:eastAsia="en-US"/>
          </w:rPr>
          <w:t>?</w:t>
        </w:r>
        <w:r w:rsidRPr="00973F2C">
          <w:rPr>
            <w:color w:val="0000FF"/>
            <w:u w:val="single"/>
            <w:lang w:val="en-US" w:eastAsia="en-US"/>
          </w:rPr>
          <w:t>id</w:t>
        </w:r>
        <w:r w:rsidRPr="00973F2C">
          <w:rPr>
            <w:color w:val="0000FF"/>
            <w:u w:val="single"/>
            <w:lang w:eastAsia="en-US"/>
          </w:rPr>
          <w:t>=344996</w:t>
        </w:r>
      </w:hyperlink>
      <w:r w:rsidRPr="00973F2C">
        <w:rPr>
          <w:color w:val="000000"/>
          <w:lang w:eastAsia="en-US"/>
        </w:rPr>
        <w:t xml:space="preserve"> 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(дата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обращения: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26.09.2020).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–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Режим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</w:t>
      </w:r>
      <w:r w:rsidRPr="00973F2C">
        <w:rPr>
          <w:color w:val="000000"/>
          <w:lang w:eastAsia="en-US"/>
        </w:rPr>
        <w:t>с</w:t>
      </w:r>
      <w:r w:rsidRPr="00973F2C">
        <w:rPr>
          <w:color w:val="000000"/>
          <w:lang w:eastAsia="en-US"/>
        </w:rPr>
        <w:t>тупа: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подписке.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</w:p>
    <w:p w:rsidR="00834881" w:rsidRPr="00C238C1" w:rsidRDefault="00834881" w:rsidP="00C238C1">
      <w:pPr>
        <w:tabs>
          <w:tab w:val="left" w:pos="851"/>
          <w:tab w:val="left" w:pos="1134"/>
        </w:tabs>
        <w:ind w:firstLine="709"/>
        <w:rPr>
          <w:lang w:eastAsia="ar-SA"/>
        </w:rPr>
      </w:pPr>
    </w:p>
    <w:p w:rsidR="00834881" w:rsidRPr="00C238C1" w:rsidRDefault="00834881" w:rsidP="00C238C1">
      <w:pPr>
        <w:tabs>
          <w:tab w:val="left" w:pos="851"/>
        </w:tabs>
        <w:spacing w:after="120"/>
        <w:ind w:firstLine="709"/>
        <w:rPr>
          <w:b/>
        </w:rPr>
      </w:pPr>
      <w:r w:rsidRPr="00C238C1">
        <w:rPr>
          <w:b/>
        </w:rPr>
        <w:t>б) Дополнительная литература</w:t>
      </w:r>
    </w:p>
    <w:p w:rsidR="00834881" w:rsidRPr="00597014" w:rsidRDefault="00834881" w:rsidP="00973F2C">
      <w:pPr>
        <w:rPr>
          <w:color w:val="000000"/>
          <w:lang w:eastAsia="en-US"/>
        </w:rPr>
      </w:pPr>
      <w:r w:rsidRPr="00973F2C">
        <w:rPr>
          <w:color w:val="000000"/>
          <w:lang w:eastAsia="en-US"/>
        </w:rPr>
        <w:t>1.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Пищевая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биотехнология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продуктов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из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сырья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растит</w:t>
      </w:r>
      <w:proofErr w:type="gramStart"/>
      <w:r w:rsidRPr="00973F2C">
        <w:rPr>
          <w:color w:val="000000"/>
          <w:lang w:eastAsia="en-US"/>
        </w:rPr>
        <w:t>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proofErr w:type="gramStart"/>
      <w:r w:rsidRPr="00973F2C">
        <w:rPr>
          <w:color w:val="000000"/>
          <w:lang w:eastAsia="en-US"/>
        </w:rPr>
        <w:t>п</w:t>
      </w:r>
      <w:proofErr w:type="gramEnd"/>
      <w:r w:rsidRPr="00973F2C">
        <w:rPr>
          <w:color w:val="000000"/>
          <w:lang w:eastAsia="en-US"/>
        </w:rPr>
        <w:t>роисхожд</w:t>
      </w:r>
      <w:proofErr w:type="spellEnd"/>
      <w:r w:rsidRPr="00973F2C">
        <w:rPr>
          <w:color w:val="000000"/>
          <w:lang w:eastAsia="en-US"/>
        </w:rPr>
        <w:t>.: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Учеб.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/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О.А.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Н</w:t>
      </w:r>
      <w:r w:rsidRPr="00973F2C">
        <w:rPr>
          <w:color w:val="000000"/>
          <w:lang w:eastAsia="en-US"/>
        </w:rPr>
        <w:t>е</w:t>
      </w:r>
      <w:r w:rsidRPr="00973F2C">
        <w:rPr>
          <w:color w:val="000000"/>
          <w:lang w:eastAsia="en-US"/>
        </w:rPr>
        <w:t>верова,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А.Ю.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Просеков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др.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Москва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НИЦ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ИНФРА-М,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2014.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318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+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eastAsia="en-US"/>
        </w:rPr>
        <w:t>(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End"/>
      <w:r w:rsidRPr="00973F2C">
        <w:rPr>
          <w:color w:val="000000"/>
          <w:lang w:eastAsia="en-US"/>
        </w:rPr>
        <w:t>Доп.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мат.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val="en-US" w:eastAsia="en-US"/>
        </w:rPr>
        <w:t>znanium</w:t>
      </w:r>
      <w:proofErr w:type="spellEnd"/>
      <w:r w:rsidRPr="00973F2C">
        <w:rPr>
          <w:color w:val="000000"/>
          <w:lang w:eastAsia="en-US"/>
        </w:rPr>
        <w:t>.</w:t>
      </w:r>
      <w:r w:rsidRPr="00973F2C">
        <w:rPr>
          <w:color w:val="000000"/>
          <w:lang w:val="en-US" w:eastAsia="en-US"/>
        </w:rPr>
        <w:t>com</w:t>
      </w:r>
      <w:r w:rsidRPr="00973F2C">
        <w:rPr>
          <w:color w:val="000000"/>
          <w:lang w:eastAsia="en-US"/>
        </w:rPr>
        <w:t>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eastAsia="en-US"/>
        </w:rPr>
        <w:t>(Высшее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образование: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proofErr w:type="gramStart"/>
      <w:r w:rsidRPr="00973F2C">
        <w:rPr>
          <w:color w:val="000000"/>
          <w:lang w:eastAsia="en-US"/>
        </w:rPr>
        <w:t>Бакалавриат</w:t>
      </w:r>
      <w:proofErr w:type="spellEnd"/>
      <w:r w:rsidRPr="00973F2C">
        <w:rPr>
          <w:color w:val="000000"/>
          <w:lang w:eastAsia="en-US"/>
        </w:rPr>
        <w:t>).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val="en-US" w:eastAsia="en-US"/>
        </w:rPr>
        <w:t>ISBN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978-5-16-005309-7.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электронный.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URL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hyperlink r:id="rId23" w:history="1">
        <w:r w:rsidRPr="00973F2C">
          <w:rPr>
            <w:color w:val="0000FF"/>
            <w:u w:val="single"/>
            <w:lang w:val="en-US" w:eastAsia="en-US"/>
          </w:rPr>
          <w:t>https</w:t>
        </w:r>
        <w:r w:rsidRPr="00973F2C">
          <w:rPr>
            <w:color w:val="0000FF"/>
            <w:u w:val="single"/>
            <w:lang w:eastAsia="en-US"/>
          </w:rPr>
          <w:t>://</w:t>
        </w:r>
        <w:r w:rsidRPr="00973F2C">
          <w:rPr>
            <w:color w:val="0000FF"/>
            <w:u w:val="single"/>
            <w:lang w:val="en-US" w:eastAsia="en-US"/>
          </w:rPr>
          <w:t>new</w:t>
        </w:r>
        <w:r w:rsidRPr="00973F2C">
          <w:rPr>
            <w:color w:val="0000FF"/>
            <w:u w:val="single"/>
            <w:lang w:eastAsia="en-US"/>
          </w:rPr>
          <w:t>.</w:t>
        </w:r>
        <w:proofErr w:type="spellStart"/>
        <w:r w:rsidRPr="00973F2C">
          <w:rPr>
            <w:color w:val="0000FF"/>
            <w:u w:val="single"/>
            <w:lang w:val="en-US" w:eastAsia="en-US"/>
          </w:rPr>
          <w:t>znanium</w:t>
        </w:r>
        <w:proofErr w:type="spellEnd"/>
        <w:r w:rsidRPr="00973F2C">
          <w:rPr>
            <w:color w:val="0000FF"/>
            <w:u w:val="single"/>
            <w:lang w:eastAsia="en-US"/>
          </w:rPr>
          <w:t>.</w:t>
        </w:r>
        <w:r w:rsidRPr="00973F2C">
          <w:rPr>
            <w:color w:val="0000FF"/>
            <w:u w:val="single"/>
            <w:lang w:val="en-US" w:eastAsia="en-US"/>
          </w:rPr>
          <w:t>com</w:t>
        </w:r>
        <w:r w:rsidRPr="00973F2C">
          <w:rPr>
            <w:color w:val="0000FF"/>
            <w:u w:val="single"/>
            <w:lang w:eastAsia="en-US"/>
          </w:rPr>
          <w:t>/</w:t>
        </w:r>
        <w:r w:rsidRPr="00973F2C">
          <w:rPr>
            <w:color w:val="0000FF"/>
            <w:u w:val="single"/>
            <w:lang w:val="en-US" w:eastAsia="en-US"/>
          </w:rPr>
          <w:t>read</w:t>
        </w:r>
        <w:r w:rsidRPr="00973F2C">
          <w:rPr>
            <w:color w:val="0000FF"/>
            <w:u w:val="single"/>
            <w:lang w:eastAsia="en-US"/>
          </w:rPr>
          <w:t>?</w:t>
        </w:r>
        <w:r w:rsidRPr="00973F2C">
          <w:rPr>
            <w:color w:val="0000FF"/>
            <w:u w:val="single"/>
            <w:lang w:val="en-US" w:eastAsia="en-US"/>
          </w:rPr>
          <w:t>id</w:t>
        </w:r>
        <w:r w:rsidRPr="00973F2C">
          <w:rPr>
            <w:color w:val="0000FF"/>
            <w:u w:val="single"/>
            <w:lang w:eastAsia="en-US"/>
          </w:rPr>
          <w:t>=158817</w:t>
        </w:r>
      </w:hyperlink>
      <w:r w:rsidRPr="00973F2C">
        <w:rPr>
          <w:color w:val="000000"/>
          <w:lang w:eastAsia="en-US"/>
        </w:rPr>
        <w:t xml:space="preserve"> 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(дата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обращения: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26.09.2020).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–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Режим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доступа: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подписке.</w:t>
      </w:r>
      <w:r w:rsidRPr="000F2EBB">
        <w:rPr>
          <w:color w:val="000000"/>
          <w:lang w:eastAsia="en-US"/>
        </w:rPr>
        <w:t xml:space="preserve"> </w:t>
      </w:r>
    </w:p>
    <w:p w:rsidR="00834881" w:rsidRPr="00973F2C" w:rsidRDefault="00834881" w:rsidP="00973F2C">
      <w:pPr>
        <w:rPr>
          <w:rFonts w:ascii="Calibri" w:hAnsi="Calibri"/>
          <w:lang w:eastAsia="en-US"/>
        </w:rPr>
      </w:pPr>
      <w:r w:rsidRPr="00973F2C">
        <w:rPr>
          <w:color w:val="000000"/>
          <w:lang w:eastAsia="en-US"/>
        </w:rPr>
        <w:lastRenderedPageBreak/>
        <w:t>2.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Пищевая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химия.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Добавки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учебное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пособие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для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вузов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/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Л.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Донченко</w:t>
      </w:r>
      <w:proofErr w:type="spellEnd"/>
      <w:r w:rsidRPr="00973F2C">
        <w:rPr>
          <w:color w:val="000000"/>
          <w:lang w:eastAsia="en-US"/>
        </w:rPr>
        <w:t>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Н.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Сокол,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Е.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Щербакова,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Е.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А.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Красноселова</w:t>
      </w:r>
      <w:proofErr w:type="spell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;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ответственный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редактор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Л.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Донченко</w:t>
      </w:r>
      <w:proofErr w:type="spellEnd"/>
      <w:r w:rsidRPr="00973F2C">
        <w:rPr>
          <w:color w:val="000000"/>
          <w:lang w:eastAsia="en-US"/>
        </w:rPr>
        <w:t>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2-е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изд.,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испр</w:t>
      </w:r>
      <w:proofErr w:type="spellEnd"/>
      <w:r w:rsidRPr="00973F2C">
        <w:rPr>
          <w:color w:val="000000"/>
          <w:lang w:eastAsia="en-US"/>
        </w:rPr>
        <w:t>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доп.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Москва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Издательство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Юрайт</w:t>
      </w:r>
      <w:proofErr w:type="spellEnd"/>
      <w:r w:rsidRPr="00973F2C">
        <w:rPr>
          <w:color w:val="000000"/>
          <w:lang w:eastAsia="en-US"/>
        </w:rPr>
        <w:t>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2019.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223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(Университеты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России).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val="en-US" w:eastAsia="en-US"/>
        </w:rPr>
        <w:t>ISBN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978-5-534-05898-7.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электронный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//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ЭБС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Юрайт</w:t>
      </w:r>
      <w:proofErr w:type="spell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[сайт].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URL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hyperlink r:id="rId24" w:anchor="page/1" w:history="1">
        <w:r w:rsidRPr="00973F2C">
          <w:rPr>
            <w:color w:val="0000FF"/>
            <w:u w:val="single"/>
            <w:lang w:val="en-US" w:eastAsia="en-US"/>
          </w:rPr>
          <w:t>https</w:t>
        </w:r>
        <w:r w:rsidRPr="00973F2C">
          <w:rPr>
            <w:color w:val="0000FF"/>
            <w:u w:val="single"/>
            <w:lang w:eastAsia="en-US"/>
          </w:rPr>
          <w:t>://</w:t>
        </w:r>
        <w:proofErr w:type="spellStart"/>
        <w:r w:rsidRPr="00973F2C">
          <w:rPr>
            <w:color w:val="0000FF"/>
            <w:u w:val="single"/>
            <w:lang w:val="en-US" w:eastAsia="en-US"/>
          </w:rPr>
          <w:t>biblio</w:t>
        </w:r>
        <w:proofErr w:type="spellEnd"/>
        <w:r w:rsidRPr="00973F2C">
          <w:rPr>
            <w:color w:val="0000FF"/>
            <w:u w:val="single"/>
            <w:lang w:eastAsia="en-US"/>
          </w:rPr>
          <w:t>-</w:t>
        </w:r>
        <w:r w:rsidRPr="00973F2C">
          <w:rPr>
            <w:color w:val="0000FF"/>
            <w:u w:val="single"/>
            <w:lang w:val="en-US" w:eastAsia="en-US"/>
          </w:rPr>
          <w:t>online</w:t>
        </w:r>
        <w:r w:rsidRPr="00973F2C">
          <w:rPr>
            <w:color w:val="0000FF"/>
            <w:u w:val="single"/>
            <w:lang w:eastAsia="en-US"/>
          </w:rPr>
          <w:t>.</w:t>
        </w:r>
        <w:proofErr w:type="spellStart"/>
        <w:r w:rsidRPr="00973F2C">
          <w:rPr>
            <w:color w:val="0000FF"/>
            <w:u w:val="single"/>
            <w:lang w:val="en-US" w:eastAsia="en-US"/>
          </w:rPr>
          <w:t>ru</w:t>
        </w:r>
        <w:proofErr w:type="spellEnd"/>
        <w:r w:rsidRPr="00973F2C">
          <w:rPr>
            <w:color w:val="0000FF"/>
            <w:u w:val="single"/>
            <w:lang w:eastAsia="en-US"/>
          </w:rPr>
          <w:t>/</w:t>
        </w:r>
        <w:r w:rsidRPr="00973F2C">
          <w:rPr>
            <w:color w:val="0000FF"/>
            <w:u w:val="single"/>
            <w:lang w:val="en-US" w:eastAsia="en-US"/>
          </w:rPr>
          <w:t>viewer</w:t>
        </w:r>
        <w:r w:rsidRPr="00973F2C">
          <w:rPr>
            <w:color w:val="0000FF"/>
            <w:u w:val="single"/>
            <w:lang w:eastAsia="en-US"/>
          </w:rPr>
          <w:t>/</w:t>
        </w:r>
        <w:proofErr w:type="spellStart"/>
        <w:r w:rsidRPr="00973F2C">
          <w:rPr>
            <w:color w:val="0000FF"/>
            <w:u w:val="single"/>
            <w:lang w:val="en-US" w:eastAsia="en-US"/>
          </w:rPr>
          <w:t>pischevaya</w:t>
        </w:r>
        <w:proofErr w:type="spellEnd"/>
        <w:r w:rsidRPr="00973F2C">
          <w:rPr>
            <w:color w:val="0000FF"/>
            <w:u w:val="single"/>
            <w:lang w:eastAsia="en-US"/>
          </w:rPr>
          <w:t>-</w:t>
        </w:r>
        <w:proofErr w:type="spellStart"/>
        <w:r w:rsidRPr="00973F2C">
          <w:rPr>
            <w:color w:val="0000FF"/>
            <w:u w:val="single"/>
            <w:lang w:val="en-US" w:eastAsia="en-US"/>
          </w:rPr>
          <w:t>himiya</w:t>
        </w:r>
        <w:proofErr w:type="spellEnd"/>
        <w:r w:rsidRPr="00973F2C">
          <w:rPr>
            <w:color w:val="0000FF"/>
            <w:u w:val="single"/>
            <w:lang w:eastAsia="en-US"/>
          </w:rPr>
          <w:t>-</w:t>
        </w:r>
        <w:proofErr w:type="spellStart"/>
        <w:r w:rsidRPr="00973F2C">
          <w:rPr>
            <w:color w:val="0000FF"/>
            <w:u w:val="single"/>
            <w:lang w:val="en-US" w:eastAsia="en-US"/>
          </w:rPr>
          <w:t>dobavki</w:t>
        </w:r>
        <w:proofErr w:type="spellEnd"/>
        <w:r w:rsidRPr="00973F2C">
          <w:rPr>
            <w:color w:val="0000FF"/>
            <w:u w:val="single"/>
            <w:lang w:eastAsia="en-US"/>
          </w:rPr>
          <w:t>-444268#</w:t>
        </w:r>
        <w:r w:rsidRPr="00973F2C">
          <w:rPr>
            <w:color w:val="0000FF"/>
            <w:u w:val="single"/>
            <w:lang w:val="en-US" w:eastAsia="en-US"/>
          </w:rPr>
          <w:t>page</w:t>
        </w:r>
        <w:r w:rsidRPr="00973F2C">
          <w:rPr>
            <w:color w:val="0000FF"/>
            <w:u w:val="single"/>
            <w:lang w:eastAsia="en-US"/>
          </w:rPr>
          <w:t>/1</w:t>
        </w:r>
      </w:hyperlink>
      <w:r w:rsidRPr="00973F2C">
        <w:rPr>
          <w:color w:val="000000"/>
          <w:lang w:eastAsia="en-US"/>
        </w:rPr>
        <w:t xml:space="preserve"> 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(дата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обращения: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26.09.2020).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</w:p>
    <w:p w:rsidR="00834881" w:rsidRPr="00973F2C" w:rsidRDefault="00834881" w:rsidP="00973F2C">
      <w:pPr>
        <w:widowControl/>
        <w:autoSpaceDE/>
        <w:ind w:firstLine="756"/>
        <w:rPr>
          <w:rFonts w:ascii="Calibri" w:hAnsi="Calibri"/>
          <w:lang w:eastAsia="en-US"/>
        </w:rPr>
      </w:pPr>
      <w:r w:rsidRPr="00973F2C">
        <w:rPr>
          <w:color w:val="000000"/>
          <w:lang w:eastAsia="en-US"/>
        </w:rPr>
        <w:t>3.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Позняковский</w:t>
      </w:r>
      <w:proofErr w:type="spellEnd"/>
      <w:r w:rsidRPr="00973F2C">
        <w:rPr>
          <w:color w:val="000000"/>
          <w:lang w:eastAsia="en-US"/>
        </w:rPr>
        <w:t>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Безопасность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продовольственных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товаров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(с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основами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ну</w:t>
      </w:r>
      <w:r w:rsidRPr="00973F2C">
        <w:rPr>
          <w:color w:val="000000"/>
          <w:lang w:eastAsia="en-US"/>
        </w:rPr>
        <w:t>т</w:t>
      </w:r>
      <w:r w:rsidRPr="00973F2C">
        <w:rPr>
          <w:color w:val="000000"/>
          <w:lang w:eastAsia="en-US"/>
        </w:rPr>
        <w:t>рициологии</w:t>
      </w:r>
      <w:proofErr w:type="spellEnd"/>
      <w:r w:rsidRPr="00973F2C">
        <w:rPr>
          <w:color w:val="000000"/>
          <w:lang w:eastAsia="en-US"/>
        </w:rPr>
        <w:t>):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Учебник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/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В.М.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Позняковский</w:t>
      </w:r>
      <w:proofErr w:type="spell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Москва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eastAsia="en-US"/>
        </w:rPr>
        <w:t>:Н</w:t>
      </w:r>
      <w:proofErr w:type="gramEnd"/>
      <w:r w:rsidRPr="00973F2C">
        <w:rPr>
          <w:color w:val="000000"/>
          <w:lang w:eastAsia="en-US"/>
        </w:rPr>
        <w:t>ИЦ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ИНФРА-М,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2015.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271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(Высшее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образование: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proofErr w:type="gramStart"/>
      <w:r w:rsidRPr="00973F2C">
        <w:rPr>
          <w:color w:val="000000"/>
          <w:lang w:eastAsia="en-US"/>
        </w:rPr>
        <w:t>Бакалавриат</w:t>
      </w:r>
      <w:proofErr w:type="spellEnd"/>
      <w:r w:rsidRPr="00973F2C">
        <w:rPr>
          <w:color w:val="000000"/>
          <w:lang w:eastAsia="en-US"/>
        </w:rPr>
        <w:t>)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ISBN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978-5-16-005308-0.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электронный.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URL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hyperlink r:id="rId25" w:history="1">
        <w:r w:rsidRPr="00973F2C">
          <w:rPr>
            <w:color w:val="0000FF"/>
            <w:u w:val="single"/>
            <w:lang w:val="en-US" w:eastAsia="en-US"/>
          </w:rPr>
          <w:t>https</w:t>
        </w:r>
        <w:r w:rsidRPr="00973F2C">
          <w:rPr>
            <w:color w:val="0000FF"/>
            <w:u w:val="single"/>
            <w:lang w:eastAsia="en-US"/>
          </w:rPr>
          <w:t>://</w:t>
        </w:r>
        <w:r w:rsidRPr="00973F2C">
          <w:rPr>
            <w:color w:val="0000FF"/>
            <w:u w:val="single"/>
            <w:lang w:val="en-US" w:eastAsia="en-US"/>
          </w:rPr>
          <w:t>new</w:t>
        </w:r>
        <w:r w:rsidRPr="00973F2C">
          <w:rPr>
            <w:color w:val="0000FF"/>
            <w:u w:val="single"/>
            <w:lang w:eastAsia="en-US"/>
          </w:rPr>
          <w:t>.</w:t>
        </w:r>
        <w:proofErr w:type="spellStart"/>
        <w:r w:rsidRPr="00973F2C">
          <w:rPr>
            <w:color w:val="0000FF"/>
            <w:u w:val="single"/>
            <w:lang w:val="en-US" w:eastAsia="en-US"/>
          </w:rPr>
          <w:t>znanium</w:t>
        </w:r>
        <w:proofErr w:type="spellEnd"/>
        <w:r w:rsidRPr="00973F2C">
          <w:rPr>
            <w:color w:val="0000FF"/>
            <w:u w:val="single"/>
            <w:lang w:eastAsia="en-US"/>
          </w:rPr>
          <w:t>.</w:t>
        </w:r>
        <w:r w:rsidRPr="00973F2C">
          <w:rPr>
            <w:color w:val="0000FF"/>
            <w:u w:val="single"/>
            <w:lang w:val="en-US" w:eastAsia="en-US"/>
          </w:rPr>
          <w:t>com</w:t>
        </w:r>
        <w:r w:rsidRPr="00973F2C">
          <w:rPr>
            <w:color w:val="0000FF"/>
            <w:u w:val="single"/>
            <w:lang w:eastAsia="en-US"/>
          </w:rPr>
          <w:t>/</w:t>
        </w:r>
        <w:r w:rsidRPr="00973F2C">
          <w:rPr>
            <w:color w:val="0000FF"/>
            <w:u w:val="single"/>
            <w:lang w:val="en-US" w:eastAsia="en-US"/>
          </w:rPr>
          <w:t>read</w:t>
        </w:r>
        <w:r w:rsidRPr="00973F2C">
          <w:rPr>
            <w:color w:val="0000FF"/>
            <w:u w:val="single"/>
            <w:lang w:eastAsia="en-US"/>
          </w:rPr>
          <w:t>?</w:t>
        </w:r>
        <w:r w:rsidRPr="00973F2C">
          <w:rPr>
            <w:color w:val="0000FF"/>
            <w:u w:val="single"/>
            <w:lang w:val="en-US" w:eastAsia="en-US"/>
          </w:rPr>
          <w:t>id</w:t>
        </w:r>
        <w:r w:rsidRPr="00973F2C">
          <w:rPr>
            <w:color w:val="0000FF"/>
            <w:u w:val="single"/>
            <w:lang w:eastAsia="en-US"/>
          </w:rPr>
          <w:t>=42477</w:t>
        </w:r>
      </w:hyperlink>
      <w:r w:rsidRPr="00973F2C">
        <w:rPr>
          <w:color w:val="000000"/>
          <w:lang w:eastAsia="en-US"/>
        </w:rPr>
        <w:t xml:space="preserve"> 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(дата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обращения: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26.09.2020).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–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Режим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доступа: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подписке.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</w:p>
    <w:p w:rsidR="00834881" w:rsidRPr="00973F2C" w:rsidRDefault="00834881" w:rsidP="00973F2C">
      <w:pPr>
        <w:widowControl/>
        <w:autoSpaceDE/>
        <w:ind w:firstLine="756"/>
        <w:rPr>
          <w:rFonts w:ascii="Calibri" w:hAnsi="Calibri"/>
          <w:lang w:eastAsia="en-US"/>
        </w:rPr>
      </w:pPr>
      <w:r w:rsidRPr="00973F2C">
        <w:rPr>
          <w:color w:val="000000"/>
          <w:lang w:eastAsia="en-US"/>
        </w:rPr>
        <w:t>4.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Экспертиза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мучных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кондитерских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изделий.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Качество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безопасность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учебник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/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Рензяева</w:t>
      </w:r>
      <w:proofErr w:type="spellEnd"/>
      <w:r w:rsidRPr="00973F2C">
        <w:rPr>
          <w:color w:val="000000"/>
          <w:lang w:eastAsia="en-US"/>
        </w:rPr>
        <w:t>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Ю.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Резниченко,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Савенкова,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Позняковский</w:t>
      </w:r>
      <w:proofErr w:type="spell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;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под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общ</w:t>
      </w:r>
      <w:proofErr w:type="gramStart"/>
      <w:r w:rsidRPr="00973F2C">
        <w:rPr>
          <w:color w:val="000000"/>
          <w:lang w:eastAsia="en-US"/>
        </w:rPr>
        <w:t>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eastAsia="en-US"/>
        </w:rPr>
        <w:t>р</w:t>
      </w:r>
      <w:proofErr w:type="gramEnd"/>
      <w:r w:rsidRPr="00973F2C">
        <w:rPr>
          <w:color w:val="000000"/>
          <w:lang w:eastAsia="en-US"/>
        </w:rPr>
        <w:t>ед.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Позняковского</w:t>
      </w:r>
      <w:proofErr w:type="spellEnd"/>
      <w:r w:rsidRPr="00973F2C">
        <w:rPr>
          <w:color w:val="000000"/>
          <w:lang w:eastAsia="en-US"/>
        </w:rPr>
        <w:t>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Москва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eastAsia="en-US"/>
        </w:rPr>
        <w:t>ИНФРА-М,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2021.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274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(Высшее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образование: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proofErr w:type="gramStart"/>
      <w:r w:rsidRPr="00973F2C">
        <w:rPr>
          <w:color w:val="000000"/>
          <w:lang w:eastAsia="en-US"/>
        </w:rPr>
        <w:t>Бакала</w:t>
      </w:r>
      <w:r w:rsidRPr="00973F2C">
        <w:rPr>
          <w:color w:val="000000"/>
          <w:lang w:eastAsia="en-US"/>
        </w:rPr>
        <w:t>в</w:t>
      </w:r>
      <w:r w:rsidRPr="00973F2C">
        <w:rPr>
          <w:color w:val="000000"/>
          <w:lang w:eastAsia="en-US"/>
        </w:rPr>
        <w:t>риат</w:t>
      </w:r>
      <w:proofErr w:type="spellEnd"/>
      <w:r w:rsidRPr="00973F2C">
        <w:rPr>
          <w:color w:val="000000"/>
          <w:lang w:eastAsia="en-US"/>
        </w:rPr>
        <w:t>).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val="en-US" w:eastAsia="en-US"/>
        </w:rPr>
        <w:t>ISBN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978-5-16-012134-5.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электронный.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URL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hyperlink r:id="rId26" w:history="1">
        <w:r w:rsidRPr="00973F2C">
          <w:rPr>
            <w:color w:val="0000FF"/>
            <w:u w:val="single"/>
            <w:lang w:val="en-US" w:eastAsia="en-US"/>
          </w:rPr>
          <w:t>https</w:t>
        </w:r>
        <w:r w:rsidRPr="00973F2C">
          <w:rPr>
            <w:color w:val="0000FF"/>
            <w:u w:val="single"/>
            <w:lang w:eastAsia="en-US"/>
          </w:rPr>
          <w:t>://</w:t>
        </w:r>
        <w:proofErr w:type="spellStart"/>
        <w:r w:rsidRPr="00973F2C">
          <w:rPr>
            <w:color w:val="0000FF"/>
            <w:u w:val="single"/>
            <w:lang w:val="en-US" w:eastAsia="en-US"/>
          </w:rPr>
          <w:t>znanium</w:t>
        </w:r>
        <w:proofErr w:type="spellEnd"/>
        <w:r w:rsidRPr="00973F2C">
          <w:rPr>
            <w:color w:val="0000FF"/>
            <w:u w:val="single"/>
            <w:lang w:eastAsia="en-US"/>
          </w:rPr>
          <w:t>.</w:t>
        </w:r>
        <w:r w:rsidRPr="00973F2C">
          <w:rPr>
            <w:color w:val="0000FF"/>
            <w:u w:val="single"/>
            <w:lang w:val="en-US" w:eastAsia="en-US"/>
          </w:rPr>
          <w:t>com</w:t>
        </w:r>
        <w:r w:rsidRPr="00973F2C">
          <w:rPr>
            <w:color w:val="0000FF"/>
            <w:u w:val="single"/>
            <w:lang w:eastAsia="en-US"/>
          </w:rPr>
          <w:t>/</w:t>
        </w:r>
        <w:r w:rsidRPr="00973F2C">
          <w:rPr>
            <w:color w:val="0000FF"/>
            <w:u w:val="single"/>
            <w:lang w:val="en-US" w:eastAsia="en-US"/>
          </w:rPr>
          <w:t>read</w:t>
        </w:r>
        <w:r w:rsidRPr="00973F2C">
          <w:rPr>
            <w:color w:val="0000FF"/>
            <w:u w:val="single"/>
            <w:lang w:eastAsia="en-US"/>
          </w:rPr>
          <w:t>?</w:t>
        </w:r>
        <w:r w:rsidRPr="00973F2C">
          <w:rPr>
            <w:color w:val="0000FF"/>
            <w:u w:val="single"/>
            <w:lang w:val="en-US" w:eastAsia="en-US"/>
          </w:rPr>
          <w:t>id</w:t>
        </w:r>
        <w:r w:rsidRPr="00973F2C">
          <w:rPr>
            <w:color w:val="0000FF"/>
            <w:u w:val="single"/>
            <w:lang w:eastAsia="en-US"/>
          </w:rPr>
          <w:t>=361128</w:t>
        </w:r>
      </w:hyperlink>
      <w:r w:rsidRPr="00973F2C">
        <w:rPr>
          <w:color w:val="000000"/>
          <w:lang w:eastAsia="en-US"/>
        </w:rPr>
        <w:t xml:space="preserve"> 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(дата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обращения: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26.09.2020).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–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Режим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доступа: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подписке.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</w:p>
    <w:p w:rsidR="00834881" w:rsidRPr="00973F2C" w:rsidRDefault="00834881" w:rsidP="00973F2C">
      <w:pPr>
        <w:widowControl/>
        <w:autoSpaceDE/>
        <w:ind w:firstLine="756"/>
        <w:rPr>
          <w:rFonts w:ascii="Calibri" w:hAnsi="Calibri"/>
          <w:lang w:eastAsia="en-US"/>
        </w:rPr>
      </w:pPr>
      <w:r w:rsidRPr="00973F2C">
        <w:rPr>
          <w:color w:val="000000"/>
          <w:lang w:eastAsia="en-US"/>
        </w:rPr>
        <w:t>5.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val="en-US" w:eastAsia="en-US"/>
        </w:rPr>
        <w:t>Foods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and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Raw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Materials</w:t>
      </w:r>
      <w:r w:rsidRPr="00973F2C">
        <w:rPr>
          <w:color w:val="000000"/>
          <w:lang w:eastAsia="en-US"/>
        </w:rPr>
        <w:t>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ISSN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2308-4057.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–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URL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hyperlink r:id="rId27" w:anchor="journal_name" w:history="1">
        <w:r w:rsidRPr="00973F2C">
          <w:rPr>
            <w:color w:val="0000FF"/>
            <w:u w:val="single"/>
            <w:lang w:val="en-US" w:eastAsia="en-US"/>
          </w:rPr>
          <w:t>https</w:t>
        </w:r>
        <w:r w:rsidRPr="00973F2C">
          <w:rPr>
            <w:color w:val="0000FF"/>
            <w:u w:val="single"/>
            <w:lang w:eastAsia="en-US"/>
          </w:rPr>
          <w:t>://</w:t>
        </w:r>
        <w:r w:rsidRPr="00973F2C">
          <w:rPr>
            <w:color w:val="0000FF"/>
            <w:u w:val="single"/>
            <w:lang w:val="en-US" w:eastAsia="en-US"/>
          </w:rPr>
          <w:t>e</w:t>
        </w:r>
        <w:r w:rsidRPr="00973F2C">
          <w:rPr>
            <w:color w:val="0000FF"/>
            <w:u w:val="single"/>
            <w:lang w:eastAsia="en-US"/>
          </w:rPr>
          <w:t>.</w:t>
        </w:r>
        <w:proofErr w:type="spellStart"/>
        <w:r w:rsidRPr="00973F2C">
          <w:rPr>
            <w:color w:val="0000FF"/>
            <w:u w:val="single"/>
            <w:lang w:val="en-US" w:eastAsia="en-US"/>
          </w:rPr>
          <w:t>lanbook</w:t>
        </w:r>
        <w:proofErr w:type="spellEnd"/>
        <w:r w:rsidRPr="00973F2C">
          <w:rPr>
            <w:color w:val="0000FF"/>
            <w:u w:val="single"/>
            <w:lang w:eastAsia="en-US"/>
          </w:rPr>
          <w:t>.</w:t>
        </w:r>
        <w:r w:rsidRPr="00973F2C">
          <w:rPr>
            <w:color w:val="0000FF"/>
            <w:u w:val="single"/>
            <w:lang w:val="en-US" w:eastAsia="en-US"/>
          </w:rPr>
          <w:t>com</w:t>
        </w:r>
        <w:r w:rsidRPr="00973F2C">
          <w:rPr>
            <w:color w:val="0000FF"/>
            <w:u w:val="single"/>
            <w:lang w:eastAsia="en-US"/>
          </w:rPr>
          <w:t>/</w:t>
        </w:r>
        <w:r w:rsidRPr="00973F2C">
          <w:rPr>
            <w:color w:val="0000FF"/>
            <w:u w:val="single"/>
            <w:lang w:val="en-US" w:eastAsia="en-US"/>
          </w:rPr>
          <w:t>journal</w:t>
        </w:r>
        <w:r w:rsidRPr="00973F2C">
          <w:rPr>
            <w:color w:val="0000FF"/>
            <w:u w:val="single"/>
            <w:lang w:eastAsia="en-US"/>
          </w:rPr>
          <w:t>/2942#</w:t>
        </w:r>
        <w:r w:rsidRPr="00973F2C">
          <w:rPr>
            <w:color w:val="0000FF"/>
            <w:u w:val="single"/>
            <w:lang w:val="en-US" w:eastAsia="en-US"/>
          </w:rPr>
          <w:t>journal</w:t>
        </w:r>
        <w:r w:rsidRPr="00973F2C">
          <w:rPr>
            <w:color w:val="0000FF"/>
            <w:u w:val="single"/>
            <w:lang w:eastAsia="en-US"/>
          </w:rPr>
          <w:t>_</w:t>
        </w:r>
        <w:r w:rsidRPr="00973F2C">
          <w:rPr>
            <w:color w:val="0000FF"/>
            <w:u w:val="single"/>
            <w:lang w:val="en-US" w:eastAsia="en-US"/>
          </w:rPr>
          <w:t>name</w:t>
        </w:r>
      </w:hyperlink>
      <w:r w:rsidRPr="00973F2C">
        <w:rPr>
          <w:color w:val="000000"/>
          <w:lang w:eastAsia="en-US"/>
        </w:rPr>
        <w:t xml:space="preserve"> 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(дата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обращения: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24.09.2020).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–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электронный.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</w:p>
    <w:p w:rsidR="00834881" w:rsidRPr="00973F2C" w:rsidRDefault="00834881" w:rsidP="00973F2C">
      <w:pPr>
        <w:widowControl/>
        <w:autoSpaceDE/>
        <w:ind w:firstLine="756"/>
        <w:rPr>
          <w:rFonts w:ascii="Calibri" w:hAnsi="Calibri"/>
          <w:lang w:eastAsia="en-US"/>
        </w:rPr>
      </w:pPr>
      <w:r w:rsidRPr="00973F2C">
        <w:rPr>
          <w:color w:val="000000"/>
          <w:lang w:eastAsia="en-US"/>
        </w:rPr>
        <w:t>6.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Стандарты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качество.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ISSN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0038-9692.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непосредственный.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</w:p>
    <w:p w:rsidR="00834881" w:rsidRPr="00973F2C" w:rsidRDefault="00834881" w:rsidP="00973F2C">
      <w:pPr>
        <w:widowControl/>
        <w:autoSpaceDE/>
        <w:ind w:firstLine="756"/>
        <w:rPr>
          <w:rFonts w:ascii="Calibri" w:hAnsi="Calibri"/>
          <w:lang w:eastAsia="en-US"/>
        </w:rPr>
      </w:pPr>
      <w:r w:rsidRPr="00973F2C">
        <w:rPr>
          <w:color w:val="000000"/>
          <w:lang w:eastAsia="en-US"/>
        </w:rPr>
        <w:t>7.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Известия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вузов.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Пищевая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технология.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ISSN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0579-3009.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непосредстве</w:t>
      </w:r>
      <w:r w:rsidRPr="00973F2C">
        <w:rPr>
          <w:color w:val="000000"/>
          <w:lang w:eastAsia="en-US"/>
        </w:rPr>
        <w:t>н</w:t>
      </w:r>
      <w:r w:rsidRPr="00973F2C">
        <w:rPr>
          <w:color w:val="000000"/>
          <w:lang w:eastAsia="en-US"/>
        </w:rPr>
        <w:t>ный.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</w:p>
    <w:p w:rsidR="00834881" w:rsidRPr="00973F2C" w:rsidRDefault="00834881" w:rsidP="00973F2C">
      <w:pPr>
        <w:tabs>
          <w:tab w:val="left" w:pos="851"/>
        </w:tabs>
        <w:ind w:firstLine="709"/>
        <w:rPr>
          <w:color w:val="000000"/>
          <w:lang w:eastAsia="en-US"/>
        </w:rPr>
      </w:pPr>
      <w:r w:rsidRPr="00973F2C">
        <w:rPr>
          <w:color w:val="000000"/>
          <w:lang w:eastAsia="en-US"/>
        </w:rPr>
        <w:t>8.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Пищевая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промышленность.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ISSN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0235-2486.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непосредственный.</w:t>
      </w:r>
    </w:p>
    <w:p w:rsidR="00834881" w:rsidRPr="00973F2C" w:rsidRDefault="00834881" w:rsidP="00C238C1">
      <w:pPr>
        <w:tabs>
          <w:tab w:val="left" w:pos="851"/>
        </w:tabs>
        <w:ind w:firstLine="709"/>
        <w:rPr>
          <w:b/>
          <w:lang w:eastAsia="ar-SA"/>
        </w:rPr>
      </w:pPr>
    </w:p>
    <w:p w:rsidR="00834881" w:rsidRPr="00C238C1" w:rsidRDefault="00834881" w:rsidP="00C238C1">
      <w:pPr>
        <w:tabs>
          <w:tab w:val="left" w:pos="851"/>
        </w:tabs>
        <w:spacing w:after="120"/>
        <w:ind w:firstLine="709"/>
        <w:rPr>
          <w:b/>
        </w:rPr>
      </w:pPr>
      <w:r w:rsidRPr="00C238C1">
        <w:rPr>
          <w:b/>
        </w:rPr>
        <w:t xml:space="preserve">в) Методические указания </w:t>
      </w:r>
    </w:p>
    <w:p w:rsidR="00834881" w:rsidRPr="00973F2C" w:rsidRDefault="00834881" w:rsidP="00973F2C">
      <w:pPr>
        <w:widowControl/>
        <w:autoSpaceDE/>
        <w:ind w:firstLine="756"/>
        <w:rPr>
          <w:rFonts w:ascii="Calibri" w:hAnsi="Calibri"/>
          <w:lang w:eastAsia="en-US"/>
        </w:rPr>
      </w:pPr>
      <w:r w:rsidRPr="00973F2C">
        <w:rPr>
          <w:color w:val="000000"/>
          <w:lang w:eastAsia="en-US"/>
        </w:rPr>
        <w:t>1.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Белевская</w:t>
      </w:r>
      <w:proofErr w:type="spellEnd"/>
      <w:r w:rsidRPr="00973F2C">
        <w:rPr>
          <w:color w:val="000000"/>
          <w:lang w:eastAsia="en-US"/>
        </w:rPr>
        <w:t>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Пищевые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биологически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активные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добавки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лабораторный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практикум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/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Белевская</w:t>
      </w:r>
      <w:proofErr w:type="spell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;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МГТУ.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Магнитогорск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МГТУ,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2016.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1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электрон</w:t>
      </w:r>
      <w:proofErr w:type="gramStart"/>
      <w:r w:rsidRPr="00973F2C">
        <w:rPr>
          <w:color w:val="000000"/>
          <w:lang w:eastAsia="en-US"/>
        </w:rPr>
        <w:t>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eastAsia="en-US"/>
        </w:rPr>
        <w:t>о</w:t>
      </w:r>
      <w:proofErr w:type="gramEnd"/>
      <w:r w:rsidRPr="00973F2C">
        <w:rPr>
          <w:color w:val="000000"/>
          <w:lang w:eastAsia="en-US"/>
        </w:rPr>
        <w:t>пт.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диск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</w:t>
      </w:r>
      <w:r w:rsidRPr="00973F2C">
        <w:rPr>
          <w:color w:val="000000"/>
          <w:lang w:val="en-US" w:eastAsia="en-US"/>
        </w:rPr>
        <w:t>CD</w:t>
      </w:r>
      <w:r w:rsidRPr="00973F2C">
        <w:rPr>
          <w:color w:val="000000"/>
          <w:lang w:eastAsia="en-US"/>
        </w:rPr>
        <w:t>-</w:t>
      </w:r>
      <w:r w:rsidRPr="00973F2C">
        <w:rPr>
          <w:color w:val="000000"/>
          <w:lang w:val="en-US" w:eastAsia="en-US"/>
        </w:rPr>
        <w:t>ROM</w:t>
      </w:r>
      <w:r w:rsidRPr="00973F2C">
        <w:rPr>
          <w:color w:val="000000"/>
          <w:lang w:eastAsia="en-US"/>
        </w:rPr>
        <w:t>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Загл</w:t>
      </w:r>
      <w:proofErr w:type="spellEnd"/>
      <w:r w:rsidRPr="00973F2C">
        <w:rPr>
          <w:color w:val="000000"/>
          <w:lang w:eastAsia="en-US"/>
        </w:rPr>
        <w:t>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титул</w:t>
      </w:r>
      <w:proofErr w:type="gramStart"/>
      <w:r w:rsidRPr="00973F2C">
        <w:rPr>
          <w:color w:val="000000"/>
          <w:lang w:eastAsia="en-US"/>
        </w:rPr>
        <w:t>.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973F2C">
        <w:rPr>
          <w:color w:val="000000"/>
          <w:lang w:eastAsia="en-US"/>
        </w:rPr>
        <w:t>э</w:t>
      </w:r>
      <w:proofErr w:type="gramEnd"/>
      <w:r w:rsidRPr="00973F2C">
        <w:rPr>
          <w:color w:val="000000"/>
          <w:lang w:eastAsia="en-US"/>
        </w:rPr>
        <w:t>крана.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URL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hyperlink r:id="rId28" w:history="1">
        <w:r w:rsidRPr="00973F2C">
          <w:rPr>
            <w:color w:val="0000FF"/>
            <w:u w:val="single"/>
            <w:lang w:val="en-US" w:eastAsia="en-US"/>
          </w:rPr>
          <w:t>https</w:t>
        </w:r>
        <w:r w:rsidRPr="00973F2C">
          <w:rPr>
            <w:color w:val="0000FF"/>
            <w:u w:val="single"/>
            <w:lang w:eastAsia="en-US"/>
          </w:rPr>
          <w:t>://</w:t>
        </w:r>
        <w:proofErr w:type="spellStart"/>
        <w:r w:rsidRPr="00973F2C">
          <w:rPr>
            <w:color w:val="0000FF"/>
            <w:u w:val="single"/>
            <w:lang w:val="en-US" w:eastAsia="en-US"/>
          </w:rPr>
          <w:t>magtu</w:t>
        </w:r>
        <w:proofErr w:type="spellEnd"/>
        <w:r w:rsidRPr="00973F2C">
          <w:rPr>
            <w:color w:val="0000FF"/>
            <w:u w:val="single"/>
            <w:lang w:eastAsia="en-US"/>
          </w:rPr>
          <w:t>.</w:t>
        </w:r>
        <w:proofErr w:type="spellStart"/>
        <w:r w:rsidRPr="00973F2C">
          <w:rPr>
            <w:color w:val="0000FF"/>
            <w:u w:val="single"/>
            <w:lang w:val="en-US" w:eastAsia="en-US"/>
          </w:rPr>
          <w:t>informsystema</w:t>
        </w:r>
        <w:proofErr w:type="spellEnd"/>
        <w:r w:rsidRPr="00973F2C">
          <w:rPr>
            <w:color w:val="0000FF"/>
            <w:u w:val="single"/>
            <w:lang w:eastAsia="en-US"/>
          </w:rPr>
          <w:t>.</w:t>
        </w:r>
        <w:proofErr w:type="spellStart"/>
        <w:r w:rsidRPr="00973F2C">
          <w:rPr>
            <w:color w:val="0000FF"/>
            <w:u w:val="single"/>
            <w:lang w:val="en-US" w:eastAsia="en-US"/>
          </w:rPr>
          <w:t>ru</w:t>
        </w:r>
        <w:proofErr w:type="spellEnd"/>
        <w:r w:rsidRPr="00973F2C">
          <w:rPr>
            <w:color w:val="0000FF"/>
            <w:u w:val="single"/>
            <w:lang w:eastAsia="en-US"/>
          </w:rPr>
          <w:t>/</w:t>
        </w:r>
        <w:proofErr w:type="spellStart"/>
        <w:r w:rsidRPr="00973F2C">
          <w:rPr>
            <w:color w:val="0000FF"/>
            <w:u w:val="single"/>
            <w:lang w:val="en-US" w:eastAsia="en-US"/>
          </w:rPr>
          <w:t>uploader</w:t>
        </w:r>
        <w:proofErr w:type="spellEnd"/>
        <w:r w:rsidRPr="00973F2C">
          <w:rPr>
            <w:color w:val="0000FF"/>
            <w:u w:val="single"/>
            <w:lang w:eastAsia="en-US"/>
          </w:rPr>
          <w:t>/</w:t>
        </w:r>
        <w:proofErr w:type="spellStart"/>
        <w:r w:rsidRPr="00973F2C">
          <w:rPr>
            <w:color w:val="0000FF"/>
            <w:u w:val="single"/>
            <w:lang w:val="en-US" w:eastAsia="en-US"/>
          </w:rPr>
          <w:t>fileUpload</w:t>
        </w:r>
        <w:proofErr w:type="spellEnd"/>
        <w:r w:rsidRPr="00973F2C">
          <w:rPr>
            <w:color w:val="0000FF"/>
            <w:u w:val="single"/>
            <w:lang w:eastAsia="en-US"/>
          </w:rPr>
          <w:t>?</w:t>
        </w:r>
        <w:r w:rsidRPr="00973F2C">
          <w:rPr>
            <w:color w:val="0000FF"/>
            <w:u w:val="single"/>
            <w:lang w:val="en-US" w:eastAsia="en-US"/>
          </w:rPr>
          <w:t>name</w:t>
        </w:r>
        <w:r w:rsidRPr="00973F2C">
          <w:rPr>
            <w:color w:val="0000FF"/>
            <w:u w:val="single"/>
            <w:lang w:eastAsia="en-US"/>
          </w:rPr>
          <w:t>=2384.</w:t>
        </w:r>
        <w:proofErr w:type="spellStart"/>
        <w:r w:rsidRPr="00973F2C">
          <w:rPr>
            <w:color w:val="0000FF"/>
            <w:u w:val="single"/>
            <w:lang w:val="en-US" w:eastAsia="en-US"/>
          </w:rPr>
          <w:t>pdf</w:t>
        </w:r>
        <w:proofErr w:type="spellEnd"/>
        <w:r w:rsidRPr="00973F2C">
          <w:rPr>
            <w:color w:val="0000FF"/>
            <w:u w:val="single"/>
            <w:lang w:eastAsia="en-US"/>
          </w:rPr>
          <w:t>&amp;</w:t>
        </w:r>
        <w:r w:rsidRPr="00973F2C">
          <w:rPr>
            <w:color w:val="0000FF"/>
            <w:u w:val="single"/>
            <w:lang w:val="en-US" w:eastAsia="en-US"/>
          </w:rPr>
          <w:t>show</w:t>
        </w:r>
        <w:r w:rsidRPr="00973F2C">
          <w:rPr>
            <w:color w:val="0000FF"/>
            <w:u w:val="single"/>
            <w:lang w:eastAsia="en-US"/>
          </w:rPr>
          <w:t>=</w:t>
        </w:r>
        <w:proofErr w:type="spellStart"/>
        <w:r w:rsidRPr="00973F2C">
          <w:rPr>
            <w:color w:val="0000FF"/>
            <w:u w:val="single"/>
            <w:lang w:val="en-US" w:eastAsia="en-US"/>
          </w:rPr>
          <w:t>dcatalogues</w:t>
        </w:r>
        <w:proofErr w:type="spellEnd"/>
        <w:r w:rsidRPr="00973F2C">
          <w:rPr>
            <w:color w:val="0000FF"/>
            <w:u w:val="single"/>
            <w:lang w:eastAsia="en-US"/>
          </w:rPr>
          <w:t>/1/1130066/2384.</w:t>
        </w:r>
        <w:proofErr w:type="spellStart"/>
        <w:r w:rsidRPr="00973F2C">
          <w:rPr>
            <w:color w:val="0000FF"/>
            <w:u w:val="single"/>
            <w:lang w:val="en-US" w:eastAsia="en-US"/>
          </w:rPr>
          <w:t>pdf</w:t>
        </w:r>
        <w:proofErr w:type="spellEnd"/>
        <w:r w:rsidRPr="00973F2C">
          <w:rPr>
            <w:color w:val="0000FF"/>
            <w:u w:val="single"/>
            <w:lang w:eastAsia="en-US"/>
          </w:rPr>
          <w:t>&amp;</w:t>
        </w:r>
        <w:r w:rsidRPr="00973F2C">
          <w:rPr>
            <w:color w:val="0000FF"/>
            <w:u w:val="single"/>
            <w:lang w:val="en-US" w:eastAsia="en-US"/>
          </w:rPr>
          <w:t>view</w:t>
        </w:r>
        <w:r w:rsidRPr="00973F2C">
          <w:rPr>
            <w:color w:val="0000FF"/>
            <w:u w:val="single"/>
            <w:lang w:eastAsia="en-US"/>
          </w:rPr>
          <w:t>=</w:t>
        </w:r>
        <w:r w:rsidRPr="00973F2C">
          <w:rPr>
            <w:color w:val="0000FF"/>
            <w:u w:val="single"/>
            <w:lang w:val="en-US" w:eastAsia="en-US"/>
          </w:rPr>
          <w:t>true</w:t>
        </w:r>
      </w:hyperlink>
      <w:r w:rsidRPr="00973F2C">
        <w:rPr>
          <w:color w:val="000000"/>
          <w:lang w:eastAsia="en-US"/>
        </w:rPr>
        <w:t xml:space="preserve"> 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(дата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обращения: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25.09.2020).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Макрообъект.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электро</w:t>
      </w:r>
      <w:r w:rsidRPr="00973F2C">
        <w:rPr>
          <w:color w:val="000000"/>
          <w:lang w:eastAsia="en-US"/>
        </w:rPr>
        <w:t>н</w:t>
      </w:r>
      <w:r w:rsidRPr="00973F2C">
        <w:rPr>
          <w:color w:val="000000"/>
          <w:lang w:eastAsia="en-US"/>
        </w:rPr>
        <w:t>ный.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Сведения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доступны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также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на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CD</w:t>
      </w:r>
      <w:r w:rsidRPr="00973F2C">
        <w:rPr>
          <w:color w:val="000000"/>
          <w:lang w:eastAsia="en-US"/>
        </w:rPr>
        <w:t>-</w:t>
      </w:r>
      <w:r w:rsidRPr="00973F2C">
        <w:rPr>
          <w:color w:val="000000"/>
          <w:lang w:val="en-US" w:eastAsia="en-US"/>
        </w:rPr>
        <w:t>ROM</w:t>
      </w:r>
      <w:r w:rsidRPr="00973F2C">
        <w:rPr>
          <w:color w:val="000000"/>
          <w:lang w:eastAsia="en-US"/>
        </w:rPr>
        <w:t>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</w:p>
    <w:p w:rsidR="00834881" w:rsidRPr="00973F2C" w:rsidRDefault="00834881" w:rsidP="00973F2C">
      <w:pPr>
        <w:widowControl/>
        <w:autoSpaceDE/>
        <w:ind w:firstLine="756"/>
        <w:rPr>
          <w:rFonts w:ascii="Calibri" w:hAnsi="Calibri"/>
          <w:lang w:eastAsia="en-US"/>
        </w:rPr>
      </w:pPr>
      <w:r w:rsidRPr="00973F2C">
        <w:rPr>
          <w:color w:val="000000"/>
          <w:lang w:eastAsia="en-US"/>
        </w:rPr>
        <w:t>2.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Зинина,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О.В.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Вкусоароматические</w:t>
      </w:r>
      <w:proofErr w:type="spell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добавки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Методические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указания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к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лабор</w:t>
      </w:r>
      <w:r w:rsidRPr="00973F2C">
        <w:rPr>
          <w:color w:val="000000"/>
          <w:lang w:eastAsia="en-US"/>
        </w:rPr>
        <w:t>а</w:t>
      </w:r>
      <w:r w:rsidRPr="00973F2C">
        <w:rPr>
          <w:color w:val="000000"/>
          <w:lang w:eastAsia="en-US"/>
        </w:rPr>
        <w:t>торному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практикуму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для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студентов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специальностей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260301,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260303,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200503,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080111,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080301.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/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Зинина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О.В.,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Павлова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Ю.К.,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973F2C">
        <w:rPr>
          <w:color w:val="000000"/>
          <w:lang w:eastAsia="en-US"/>
        </w:rPr>
        <w:t>Залилов</w:t>
      </w:r>
      <w:proofErr w:type="spell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Р.В.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Магнитогорск: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ГОУ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ВПО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«МГТУ»,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2008.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–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25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–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proofErr w:type="gramStart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proofErr w:type="gramEnd"/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непосредственный.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</w:p>
    <w:p w:rsidR="00834881" w:rsidRPr="00C238C1" w:rsidRDefault="00834881" w:rsidP="00C238C1">
      <w:pPr>
        <w:tabs>
          <w:tab w:val="left" w:pos="851"/>
        </w:tabs>
        <w:ind w:firstLine="709"/>
        <w:jc w:val="left"/>
        <w:rPr>
          <w:b/>
        </w:rPr>
      </w:pPr>
    </w:p>
    <w:p w:rsidR="00834881" w:rsidRPr="00C238C1" w:rsidRDefault="00834881" w:rsidP="00C238C1">
      <w:pPr>
        <w:widowControl/>
        <w:tabs>
          <w:tab w:val="left" w:pos="851"/>
        </w:tabs>
        <w:ind w:firstLine="709"/>
      </w:pPr>
      <w:r w:rsidRPr="00C238C1">
        <w:rPr>
          <w:b/>
          <w:bCs/>
          <w:spacing w:val="40"/>
        </w:rPr>
        <w:t>г)</w:t>
      </w:r>
      <w:r w:rsidRPr="00C238C1">
        <w:rPr>
          <w:bCs/>
        </w:rPr>
        <w:t xml:space="preserve"> </w:t>
      </w:r>
      <w:r w:rsidRPr="00C238C1">
        <w:rPr>
          <w:b/>
        </w:rPr>
        <w:t xml:space="preserve">Программное обеспечение </w:t>
      </w:r>
      <w:r w:rsidRPr="00C238C1">
        <w:rPr>
          <w:b/>
          <w:bCs/>
          <w:spacing w:val="40"/>
        </w:rPr>
        <w:t>и</w:t>
      </w:r>
      <w:r w:rsidRPr="00C238C1">
        <w:rPr>
          <w:b/>
          <w:bCs/>
        </w:rPr>
        <w:t xml:space="preserve"> </w:t>
      </w:r>
      <w:r w:rsidRPr="00C238C1">
        <w:rPr>
          <w:b/>
        </w:rPr>
        <w:t xml:space="preserve">Интернет-ресурсы: </w:t>
      </w:r>
    </w:p>
    <w:p w:rsidR="00834881" w:rsidRDefault="00834881" w:rsidP="00A831B7">
      <w:pPr>
        <w:widowControl/>
        <w:numPr>
          <w:ilvl w:val="0"/>
          <w:numId w:val="43"/>
        </w:numPr>
        <w:autoSpaceDE/>
        <w:autoSpaceDN w:val="0"/>
        <w:spacing w:after="200" w:line="276" w:lineRule="auto"/>
        <w:ind w:left="0" w:firstLine="567"/>
        <w:contextualSpacing/>
        <w:rPr>
          <w:bCs/>
        </w:rPr>
      </w:pPr>
      <w:r>
        <w:rPr>
          <w:bCs/>
        </w:rPr>
        <w:t xml:space="preserve">Электронная база периодических изданий </w:t>
      </w:r>
      <w:proofErr w:type="spellStart"/>
      <w:r>
        <w:rPr>
          <w:bCs/>
        </w:rPr>
        <w:t>East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View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Information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Services</w:t>
      </w:r>
      <w:proofErr w:type="spellEnd"/>
      <w:r>
        <w:rPr>
          <w:bCs/>
        </w:rPr>
        <w:t>, ООО «ИВИС» - URL:</w:t>
      </w:r>
      <w:r>
        <w:rPr>
          <w:bCs/>
        </w:rPr>
        <w:tab/>
      </w:r>
      <w:hyperlink r:id="rId29" w:history="1">
        <w:r>
          <w:rPr>
            <w:rStyle w:val="ac"/>
            <w:bCs/>
          </w:rPr>
          <w:t>https://dlib.eastview.com/</w:t>
        </w:r>
      </w:hyperlink>
      <w:r>
        <w:rPr>
          <w:bCs/>
        </w:rPr>
        <w:t xml:space="preserve"> , вход по </w:t>
      </w:r>
      <w:r>
        <w:rPr>
          <w:bCs/>
          <w:lang w:val="en-US"/>
        </w:rPr>
        <w:t>IP</w:t>
      </w:r>
      <w:r>
        <w:rPr>
          <w:bCs/>
        </w:rPr>
        <w:t xml:space="preserve">-адресам вуза, с внешней сети по логину и паролю.  </w:t>
      </w:r>
    </w:p>
    <w:p w:rsidR="00834881" w:rsidRDefault="00834881" w:rsidP="00A831B7">
      <w:pPr>
        <w:widowControl/>
        <w:numPr>
          <w:ilvl w:val="0"/>
          <w:numId w:val="43"/>
        </w:numPr>
        <w:autoSpaceDE/>
        <w:autoSpaceDN w:val="0"/>
        <w:spacing w:after="200" w:line="276" w:lineRule="auto"/>
        <w:ind w:left="0" w:firstLine="567"/>
        <w:contextualSpacing/>
        <w:rPr>
          <w:bCs/>
        </w:rPr>
      </w:pPr>
      <w:r>
        <w:rPr>
          <w:bCs/>
        </w:rPr>
        <w:t xml:space="preserve">Национальная информационно-аналитическая система – Российский индекс научного цитирования (РИНЦ) - URL: </w:t>
      </w:r>
      <w:hyperlink r:id="rId30" w:history="1">
        <w:r>
          <w:rPr>
            <w:rStyle w:val="ac"/>
            <w:bCs/>
          </w:rPr>
          <w:t>https://elibrary.ru/project_risc.asp</w:t>
        </w:r>
      </w:hyperlink>
      <w:r>
        <w:rPr>
          <w:bCs/>
        </w:rPr>
        <w:t xml:space="preserve"> , регистрация по логину и паролю.  </w:t>
      </w:r>
    </w:p>
    <w:p w:rsidR="00834881" w:rsidRDefault="00834881" w:rsidP="00A831B7">
      <w:pPr>
        <w:widowControl/>
        <w:numPr>
          <w:ilvl w:val="0"/>
          <w:numId w:val="43"/>
        </w:numPr>
        <w:autoSpaceDE/>
        <w:autoSpaceDN w:val="0"/>
        <w:spacing w:after="200" w:line="276" w:lineRule="auto"/>
        <w:ind w:left="0" w:firstLine="567"/>
        <w:contextualSpacing/>
        <w:rPr>
          <w:bCs/>
        </w:rPr>
      </w:pPr>
      <w:r>
        <w:rPr>
          <w:bCs/>
        </w:rPr>
        <w:t xml:space="preserve">Поисковая система Академия </w:t>
      </w:r>
      <w:proofErr w:type="spellStart"/>
      <w:r>
        <w:rPr>
          <w:bCs/>
        </w:rPr>
        <w:t>Google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Google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Scholar</w:t>
      </w:r>
      <w:proofErr w:type="spellEnd"/>
      <w:r>
        <w:rPr>
          <w:bCs/>
        </w:rPr>
        <w:t xml:space="preserve">). - URL: </w:t>
      </w:r>
      <w:hyperlink r:id="rId31" w:history="1">
        <w:r>
          <w:rPr>
            <w:rStyle w:val="ac"/>
            <w:bCs/>
          </w:rPr>
          <w:t>https://scholar.google.ru/</w:t>
        </w:r>
      </w:hyperlink>
      <w:r>
        <w:rPr>
          <w:bCs/>
        </w:rPr>
        <w:t xml:space="preserve">   </w:t>
      </w:r>
    </w:p>
    <w:p w:rsidR="00834881" w:rsidRDefault="00834881" w:rsidP="00A831B7">
      <w:pPr>
        <w:widowControl/>
        <w:numPr>
          <w:ilvl w:val="0"/>
          <w:numId w:val="43"/>
        </w:numPr>
        <w:autoSpaceDE/>
        <w:autoSpaceDN w:val="0"/>
        <w:spacing w:after="200" w:line="276" w:lineRule="auto"/>
        <w:ind w:left="0" w:firstLine="567"/>
        <w:contextualSpacing/>
        <w:rPr>
          <w:bCs/>
        </w:rPr>
      </w:pPr>
      <w:r>
        <w:rPr>
          <w:bCs/>
        </w:rPr>
        <w:t>Информационная система - Единое окно доступа к информационным ресу</w:t>
      </w:r>
      <w:r>
        <w:rPr>
          <w:bCs/>
        </w:rPr>
        <w:t>р</w:t>
      </w:r>
      <w:r>
        <w:rPr>
          <w:bCs/>
        </w:rPr>
        <w:t xml:space="preserve">сам </w:t>
      </w:r>
      <w:r>
        <w:rPr>
          <w:bCs/>
        </w:rPr>
        <w:tab/>
        <w:t xml:space="preserve">URL: </w:t>
      </w:r>
      <w:hyperlink r:id="rId32" w:history="1">
        <w:r>
          <w:rPr>
            <w:rStyle w:val="ac"/>
            <w:bCs/>
          </w:rPr>
          <w:t>http://window.edu.ru/</w:t>
        </w:r>
      </w:hyperlink>
      <w:r>
        <w:rPr>
          <w:bCs/>
        </w:rPr>
        <w:t xml:space="preserve"> , свободный доступ. </w:t>
      </w:r>
    </w:p>
    <w:p w:rsidR="00834881" w:rsidRDefault="00834881" w:rsidP="00A831B7">
      <w:pPr>
        <w:widowControl/>
        <w:numPr>
          <w:ilvl w:val="0"/>
          <w:numId w:val="43"/>
        </w:numPr>
        <w:autoSpaceDE/>
        <w:autoSpaceDN w:val="0"/>
        <w:spacing w:after="200" w:line="276" w:lineRule="auto"/>
        <w:ind w:left="0" w:firstLine="567"/>
        <w:contextualSpacing/>
        <w:rPr>
          <w:bCs/>
        </w:rPr>
      </w:pPr>
      <w:r>
        <w:rPr>
          <w:bCs/>
        </w:rPr>
        <w:t>Федеральное государственное бюджетное учреждение «Федеральный и</w:t>
      </w:r>
      <w:r>
        <w:rPr>
          <w:bCs/>
        </w:rPr>
        <w:t>н</w:t>
      </w:r>
      <w:r>
        <w:rPr>
          <w:bCs/>
        </w:rPr>
        <w:t xml:space="preserve">ститут промышленной собственности» - URL: </w:t>
      </w:r>
      <w:hyperlink r:id="rId33" w:history="1">
        <w:r>
          <w:rPr>
            <w:rStyle w:val="ac"/>
            <w:bCs/>
          </w:rPr>
          <w:t>http://www1.fips.ru/</w:t>
        </w:r>
      </w:hyperlink>
      <w:r>
        <w:rPr>
          <w:bCs/>
        </w:rPr>
        <w:t xml:space="preserve"> , свободный доступ  </w:t>
      </w:r>
    </w:p>
    <w:p w:rsidR="00834881" w:rsidRPr="00C238C1" w:rsidRDefault="00834881" w:rsidP="00A831B7">
      <w:pPr>
        <w:widowControl/>
        <w:numPr>
          <w:ilvl w:val="0"/>
          <w:numId w:val="43"/>
        </w:numPr>
        <w:autoSpaceDE/>
        <w:autoSpaceDN w:val="0"/>
        <w:spacing w:after="200" w:line="276" w:lineRule="auto"/>
        <w:ind w:left="0" w:firstLine="567"/>
        <w:contextualSpacing/>
      </w:pPr>
      <w:r>
        <w:t>Программное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3"/>
        <w:gridCol w:w="3049"/>
        <w:gridCol w:w="2950"/>
      </w:tblGrid>
      <w:tr w:rsidR="00834881" w:rsidRPr="00DB7360" w:rsidTr="00C36196">
        <w:tc>
          <w:tcPr>
            <w:tcW w:w="3463" w:type="dxa"/>
          </w:tcPr>
          <w:p w:rsidR="00834881" w:rsidRPr="009B383B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 w:rsidRPr="009B383B">
              <w:lastRenderedPageBreak/>
              <w:t xml:space="preserve">Наименование </w:t>
            </w:r>
            <w:proofErr w:type="gramStart"/>
            <w:r w:rsidRPr="009B383B">
              <w:t>ПО</w:t>
            </w:r>
            <w:proofErr w:type="gramEnd"/>
          </w:p>
        </w:tc>
        <w:tc>
          <w:tcPr>
            <w:tcW w:w="3049" w:type="dxa"/>
          </w:tcPr>
          <w:p w:rsidR="00834881" w:rsidRPr="009B383B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 w:rsidRPr="009B383B">
              <w:t>№ договора</w:t>
            </w:r>
          </w:p>
        </w:tc>
        <w:tc>
          <w:tcPr>
            <w:tcW w:w="2950" w:type="dxa"/>
          </w:tcPr>
          <w:p w:rsidR="00834881" w:rsidRPr="009B383B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 w:rsidRPr="009B383B">
              <w:t>Срок действия лицензии</w:t>
            </w:r>
          </w:p>
        </w:tc>
      </w:tr>
      <w:tr w:rsidR="00834881" w:rsidRPr="00DB7360" w:rsidTr="00C36196">
        <w:tc>
          <w:tcPr>
            <w:tcW w:w="3463" w:type="dxa"/>
          </w:tcPr>
          <w:p w:rsidR="00834881" w:rsidRPr="00EB1CAF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 w:rsidRPr="00DB7360">
              <w:rPr>
                <w:bCs/>
                <w:lang w:val="en-US"/>
              </w:rPr>
              <w:t>MS Windows</w:t>
            </w:r>
            <w:r>
              <w:rPr>
                <w:bCs/>
                <w:lang w:val="en-US"/>
              </w:rPr>
              <w:t xml:space="preserve"> 7</w:t>
            </w:r>
          </w:p>
        </w:tc>
        <w:tc>
          <w:tcPr>
            <w:tcW w:w="3049" w:type="dxa"/>
          </w:tcPr>
          <w:p w:rsidR="00834881" w:rsidRPr="009B383B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 w:rsidRPr="009B383B">
              <w:t>Д-1227 от 08.10.2018</w:t>
            </w:r>
          </w:p>
          <w:p w:rsidR="00834881" w:rsidRPr="009B383B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>
              <w:t>Д-757-17 от 27.06</w:t>
            </w:r>
            <w:r w:rsidRPr="009B383B">
              <w:t>.201</w:t>
            </w:r>
            <w:r>
              <w:t>7</w:t>
            </w:r>
          </w:p>
        </w:tc>
        <w:tc>
          <w:tcPr>
            <w:tcW w:w="2950" w:type="dxa"/>
          </w:tcPr>
          <w:p w:rsidR="00834881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>
              <w:t>11.10.2021</w:t>
            </w:r>
          </w:p>
          <w:p w:rsidR="00834881" w:rsidRPr="00EB1CAF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>
              <w:t>27.07.2018</w:t>
            </w:r>
          </w:p>
        </w:tc>
      </w:tr>
      <w:tr w:rsidR="00834881" w:rsidRPr="00DB7360" w:rsidTr="00C36196">
        <w:tc>
          <w:tcPr>
            <w:tcW w:w="3463" w:type="dxa"/>
          </w:tcPr>
          <w:p w:rsidR="00834881" w:rsidRPr="00EB1CAF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 w:rsidRPr="00DB7360">
              <w:rPr>
                <w:bCs/>
                <w:lang w:val="en-US"/>
              </w:rPr>
              <w:t>MS</w:t>
            </w:r>
            <w:r w:rsidRPr="00EB1CAF">
              <w:rPr>
                <w:bCs/>
              </w:rPr>
              <w:t xml:space="preserve"> </w:t>
            </w:r>
            <w:r w:rsidRPr="00DB7360">
              <w:rPr>
                <w:bCs/>
                <w:lang w:val="en-US"/>
              </w:rPr>
              <w:t>Office</w:t>
            </w:r>
            <w:r w:rsidRPr="00EB1CAF">
              <w:rPr>
                <w:bCs/>
              </w:rPr>
              <w:t xml:space="preserve"> 2007</w:t>
            </w:r>
          </w:p>
        </w:tc>
        <w:tc>
          <w:tcPr>
            <w:tcW w:w="3049" w:type="dxa"/>
          </w:tcPr>
          <w:p w:rsidR="00834881" w:rsidRPr="00EB1CAF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>
              <w:t>№135 от 17.09.2007</w:t>
            </w:r>
          </w:p>
        </w:tc>
        <w:tc>
          <w:tcPr>
            <w:tcW w:w="2950" w:type="dxa"/>
          </w:tcPr>
          <w:p w:rsidR="00834881" w:rsidRPr="00EB1CAF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>
              <w:t>бессрочно</w:t>
            </w:r>
          </w:p>
        </w:tc>
      </w:tr>
      <w:tr w:rsidR="00834881" w:rsidRPr="00DB7360" w:rsidTr="000C5862">
        <w:tc>
          <w:tcPr>
            <w:tcW w:w="3463" w:type="dxa"/>
            <w:vAlign w:val="center"/>
          </w:tcPr>
          <w:p w:rsidR="00834881" w:rsidRDefault="00834881" w:rsidP="00A831B7">
            <w:pPr>
              <w:ind w:firstLine="34"/>
              <w:rPr>
                <w:lang w:val="en-US" w:eastAsia="en-US"/>
              </w:rPr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049" w:type="dxa"/>
            <w:vAlign w:val="center"/>
          </w:tcPr>
          <w:p w:rsidR="00834881" w:rsidRDefault="00834881" w:rsidP="000C5862">
            <w:pPr>
              <w:ind w:firstLine="0"/>
              <w:rPr>
                <w:lang w:val="en-US" w:eastAsia="en-US"/>
              </w:rPr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950" w:type="dxa"/>
            <w:vAlign w:val="center"/>
          </w:tcPr>
          <w:p w:rsidR="00834881" w:rsidRDefault="00834881" w:rsidP="000C5862">
            <w:pPr>
              <w:jc w:val="center"/>
              <w:rPr>
                <w:lang w:val="en-US" w:eastAsia="en-US"/>
              </w:rPr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834881" w:rsidRPr="00DB7360" w:rsidTr="00C36196">
        <w:tc>
          <w:tcPr>
            <w:tcW w:w="3463" w:type="dxa"/>
          </w:tcPr>
          <w:p w:rsidR="00834881" w:rsidRPr="005A57F7" w:rsidRDefault="00834881" w:rsidP="000D3754">
            <w:pPr>
              <w:tabs>
                <w:tab w:val="left" w:pos="851"/>
              </w:tabs>
              <w:suppressAutoHyphens/>
              <w:ind w:firstLine="0"/>
              <w:rPr>
                <w:lang w:val="en-US"/>
              </w:rPr>
            </w:pPr>
            <w:r w:rsidRPr="005A57F7">
              <w:t xml:space="preserve">ABBYY </w:t>
            </w:r>
            <w:proofErr w:type="spellStart"/>
            <w:r w:rsidRPr="005A57F7">
              <w:t>FineReader</w:t>
            </w:r>
            <w:proofErr w:type="spellEnd"/>
            <w:r w:rsidRPr="005A57F7">
              <w:t xml:space="preserve"> 11.0 </w:t>
            </w:r>
            <w:proofErr w:type="spellStart"/>
            <w:r w:rsidRPr="005A57F7">
              <w:t>Corporate</w:t>
            </w:r>
            <w:proofErr w:type="spellEnd"/>
            <w:r w:rsidRPr="005A57F7">
              <w:t xml:space="preserve"> </w:t>
            </w:r>
            <w:proofErr w:type="spellStart"/>
            <w:r w:rsidRPr="005A57F7">
              <w:t>Edition</w:t>
            </w:r>
            <w:proofErr w:type="spellEnd"/>
          </w:p>
        </w:tc>
        <w:tc>
          <w:tcPr>
            <w:tcW w:w="3049" w:type="dxa"/>
          </w:tcPr>
          <w:p w:rsidR="00834881" w:rsidRPr="005A57F7" w:rsidRDefault="00834881" w:rsidP="000D3754">
            <w:pPr>
              <w:tabs>
                <w:tab w:val="left" w:pos="851"/>
              </w:tabs>
              <w:suppressAutoHyphens/>
              <w:ind w:firstLine="0"/>
            </w:pPr>
            <w:r w:rsidRPr="005A57F7">
              <w:t>Д-1218-12 от  02.08.2012</w:t>
            </w:r>
          </w:p>
        </w:tc>
        <w:tc>
          <w:tcPr>
            <w:tcW w:w="2950" w:type="dxa"/>
          </w:tcPr>
          <w:p w:rsidR="00834881" w:rsidRPr="005A57F7" w:rsidRDefault="00834881" w:rsidP="000D3754">
            <w:pPr>
              <w:tabs>
                <w:tab w:val="left" w:pos="851"/>
              </w:tabs>
              <w:suppressAutoHyphens/>
              <w:ind w:firstLine="0"/>
            </w:pPr>
            <w:r w:rsidRPr="005A57F7">
              <w:t>бессрочно</w:t>
            </w:r>
          </w:p>
        </w:tc>
      </w:tr>
      <w:tr w:rsidR="00834881" w:rsidRPr="00DB7360" w:rsidTr="00C36196">
        <w:tc>
          <w:tcPr>
            <w:tcW w:w="3463" w:type="dxa"/>
          </w:tcPr>
          <w:p w:rsidR="00834881" w:rsidRPr="00EB1CAF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 w:rsidRPr="009B383B">
              <w:t>7Zip</w:t>
            </w:r>
          </w:p>
        </w:tc>
        <w:tc>
          <w:tcPr>
            <w:tcW w:w="3049" w:type="dxa"/>
          </w:tcPr>
          <w:p w:rsidR="00834881" w:rsidRPr="009B383B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 w:rsidRPr="009B383B">
              <w:t>Свободно распространяемое</w:t>
            </w:r>
          </w:p>
        </w:tc>
        <w:tc>
          <w:tcPr>
            <w:tcW w:w="2950" w:type="dxa"/>
          </w:tcPr>
          <w:p w:rsidR="00834881" w:rsidRPr="009B383B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 w:rsidRPr="009B383B">
              <w:t>бессрочно</w:t>
            </w:r>
          </w:p>
        </w:tc>
      </w:tr>
    </w:tbl>
    <w:p w:rsidR="00834881" w:rsidRPr="001A6CEC" w:rsidRDefault="00834881" w:rsidP="001A6CEC">
      <w:pPr>
        <w:widowControl/>
        <w:ind w:firstLine="0"/>
        <w:rPr>
          <w:color w:val="000000"/>
          <w:lang w:eastAsia="ar-SA"/>
        </w:rPr>
      </w:pPr>
    </w:p>
    <w:p w:rsidR="00834881" w:rsidRPr="002A3EAB" w:rsidRDefault="00834881" w:rsidP="00EF721A">
      <w:pPr>
        <w:widowControl/>
        <w:autoSpaceDE/>
        <w:autoSpaceDN w:val="0"/>
        <w:rPr>
          <w:lang w:eastAsia="ru-RU"/>
        </w:rPr>
      </w:pPr>
      <w:r w:rsidRPr="002A3EAB">
        <w:rPr>
          <w:b/>
          <w:lang w:eastAsia="ru-RU"/>
        </w:rPr>
        <w:t>9 Материально-техническое обеспечение дисциплины</w:t>
      </w:r>
    </w:p>
    <w:p w:rsidR="00834881" w:rsidRPr="002A3EAB" w:rsidRDefault="00834881" w:rsidP="00EF721A">
      <w:pPr>
        <w:autoSpaceDE/>
        <w:autoSpaceDN w:val="0"/>
        <w:rPr>
          <w:color w:val="FF0000"/>
          <w:lang w:eastAsia="ru-RU"/>
        </w:rPr>
      </w:pPr>
    </w:p>
    <w:p w:rsidR="00834881" w:rsidRPr="002A3EAB" w:rsidRDefault="00834881" w:rsidP="00EF721A">
      <w:pPr>
        <w:autoSpaceDE/>
        <w:autoSpaceDN w:val="0"/>
        <w:rPr>
          <w:lang w:eastAsia="ru-RU"/>
        </w:rPr>
      </w:pPr>
      <w:r w:rsidRPr="002A3EAB">
        <w:rPr>
          <w:bCs/>
          <w:lang w:eastAsia="ru-RU"/>
        </w:rPr>
        <w:t>Материально-техническое обеспечение дисциплины включает:</w:t>
      </w:r>
    </w:p>
    <w:tbl>
      <w:tblPr>
        <w:tblW w:w="0" w:type="auto"/>
        <w:tblInd w:w="-10" w:type="dxa"/>
        <w:tblLayout w:type="fixed"/>
        <w:tblLook w:val="04A0"/>
      </w:tblPr>
      <w:tblGrid>
        <w:gridCol w:w="4644"/>
        <w:gridCol w:w="4664"/>
      </w:tblGrid>
      <w:tr w:rsidR="00834881" w:rsidRPr="002A3EAB" w:rsidTr="0022315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881" w:rsidRPr="002A3EAB" w:rsidRDefault="00834881" w:rsidP="00223151">
            <w:pPr>
              <w:widowControl/>
              <w:tabs>
                <w:tab w:val="left" w:pos="0"/>
              </w:tabs>
              <w:autoSpaceDE/>
              <w:autoSpaceDN w:val="0"/>
              <w:ind w:firstLine="0"/>
              <w:jc w:val="center"/>
              <w:rPr>
                <w:iCs/>
                <w:lang w:eastAsia="ru-RU"/>
              </w:rPr>
            </w:pPr>
            <w:r w:rsidRPr="002A3EAB">
              <w:rPr>
                <w:iCs/>
                <w:lang w:eastAsia="ru-RU"/>
              </w:rPr>
              <w:t>Тип и название аудитории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881" w:rsidRPr="002A3EAB" w:rsidRDefault="00834881" w:rsidP="00223151">
            <w:pPr>
              <w:widowControl/>
              <w:tabs>
                <w:tab w:val="left" w:pos="0"/>
              </w:tabs>
              <w:autoSpaceDE/>
              <w:autoSpaceDN w:val="0"/>
              <w:ind w:firstLine="0"/>
              <w:jc w:val="center"/>
              <w:rPr>
                <w:iCs/>
                <w:lang w:eastAsia="ru-RU"/>
              </w:rPr>
            </w:pPr>
            <w:r w:rsidRPr="002A3EAB">
              <w:rPr>
                <w:iCs/>
                <w:lang w:eastAsia="ru-RU"/>
              </w:rPr>
              <w:t>Оснащение аудитории</w:t>
            </w:r>
          </w:p>
        </w:tc>
      </w:tr>
      <w:tr w:rsidR="00834881" w:rsidRPr="002A3EAB" w:rsidTr="0022315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4881" w:rsidRPr="002A3EAB" w:rsidRDefault="00834881" w:rsidP="00223151">
            <w:pPr>
              <w:widowControl/>
              <w:tabs>
                <w:tab w:val="left" w:pos="0"/>
              </w:tabs>
              <w:autoSpaceDE/>
              <w:autoSpaceDN w:val="0"/>
              <w:ind w:firstLine="0"/>
              <w:rPr>
                <w:iCs/>
                <w:lang w:eastAsia="ru-RU"/>
              </w:rPr>
            </w:pPr>
            <w:r w:rsidRPr="002A3EAB">
              <w:rPr>
                <w:iCs/>
                <w:lang w:eastAsia="ru-RU"/>
              </w:rPr>
              <w:t>Учебная аудитория для проведения зан</w:t>
            </w:r>
            <w:r w:rsidRPr="002A3EAB">
              <w:rPr>
                <w:iCs/>
                <w:lang w:eastAsia="ru-RU"/>
              </w:rPr>
              <w:t>я</w:t>
            </w:r>
            <w:r w:rsidRPr="002A3EAB">
              <w:rPr>
                <w:iCs/>
                <w:lang w:eastAsia="ru-RU"/>
              </w:rPr>
              <w:t xml:space="preserve">тий лекционного типа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881" w:rsidRPr="002A3EAB" w:rsidRDefault="00834881" w:rsidP="00223151">
            <w:pPr>
              <w:widowControl/>
              <w:tabs>
                <w:tab w:val="left" w:pos="0"/>
              </w:tabs>
              <w:autoSpaceDE/>
              <w:autoSpaceDN w:val="0"/>
              <w:ind w:firstLine="0"/>
              <w:rPr>
                <w:iCs/>
                <w:lang w:eastAsia="ru-RU"/>
              </w:rPr>
            </w:pPr>
            <w:proofErr w:type="spellStart"/>
            <w:r w:rsidRPr="002A3EAB">
              <w:rPr>
                <w:iCs/>
                <w:lang w:eastAsia="ru-RU"/>
              </w:rPr>
              <w:t>мультимедийные</w:t>
            </w:r>
            <w:proofErr w:type="spellEnd"/>
            <w:r w:rsidRPr="002A3EAB">
              <w:rPr>
                <w:iCs/>
                <w:lang w:eastAsia="ru-RU"/>
              </w:rPr>
              <w:t xml:space="preserve"> средства хранения, пер</w:t>
            </w:r>
            <w:r w:rsidRPr="002A3EAB">
              <w:rPr>
                <w:iCs/>
                <w:lang w:eastAsia="ru-RU"/>
              </w:rPr>
              <w:t>е</w:t>
            </w:r>
            <w:r w:rsidRPr="002A3EAB">
              <w:rPr>
                <w:iCs/>
                <w:lang w:eastAsia="ru-RU"/>
              </w:rPr>
              <w:t>дачи и представления учебной информ</w:t>
            </w:r>
            <w:r w:rsidRPr="002A3EAB">
              <w:rPr>
                <w:iCs/>
                <w:lang w:eastAsia="ru-RU"/>
              </w:rPr>
              <w:t>а</w:t>
            </w:r>
            <w:r w:rsidRPr="002A3EAB">
              <w:rPr>
                <w:iCs/>
                <w:lang w:eastAsia="ru-RU"/>
              </w:rPr>
              <w:t>ции, увеличительные устройства</w:t>
            </w:r>
          </w:p>
        </w:tc>
      </w:tr>
      <w:tr w:rsidR="00834881" w:rsidRPr="002A3EAB" w:rsidTr="0022315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4881" w:rsidRPr="002A3EAB" w:rsidRDefault="00834881" w:rsidP="00223151">
            <w:pPr>
              <w:widowControl/>
              <w:tabs>
                <w:tab w:val="left" w:pos="0"/>
              </w:tabs>
              <w:autoSpaceDE/>
              <w:autoSpaceDN w:val="0"/>
              <w:ind w:firstLine="0"/>
              <w:rPr>
                <w:iCs/>
                <w:lang w:eastAsia="ru-RU"/>
              </w:rPr>
            </w:pPr>
            <w:r w:rsidRPr="002A3EAB">
              <w:rPr>
                <w:iCs/>
                <w:lang w:eastAsia="ru-RU"/>
              </w:rPr>
              <w:t>Учебная аудитория для проведения пра</w:t>
            </w:r>
            <w:r w:rsidRPr="002A3EAB">
              <w:rPr>
                <w:iCs/>
                <w:lang w:eastAsia="ru-RU"/>
              </w:rPr>
              <w:t>к</w:t>
            </w:r>
            <w:r w:rsidRPr="002A3EAB">
              <w:rPr>
                <w:iCs/>
                <w:lang w:eastAsia="ru-RU"/>
              </w:rPr>
              <w:t>тических работ, групповых и индивид</w:t>
            </w:r>
            <w:r w:rsidRPr="002A3EAB">
              <w:rPr>
                <w:iCs/>
                <w:lang w:eastAsia="ru-RU"/>
              </w:rPr>
              <w:t>у</w:t>
            </w:r>
            <w:r w:rsidRPr="002A3EAB">
              <w:rPr>
                <w:iCs/>
                <w:lang w:eastAsia="ru-RU"/>
              </w:rPr>
              <w:t>альных консультаций, текущего контроля и промежуточной аттестации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881" w:rsidRPr="002A3EAB" w:rsidRDefault="00834881" w:rsidP="00223151">
            <w:pPr>
              <w:widowControl/>
              <w:tabs>
                <w:tab w:val="left" w:pos="0"/>
              </w:tabs>
              <w:autoSpaceDE/>
              <w:autoSpaceDN w:val="0"/>
              <w:ind w:firstLine="0"/>
              <w:rPr>
                <w:iCs/>
                <w:lang w:eastAsia="ru-RU"/>
              </w:rPr>
            </w:pPr>
            <w:proofErr w:type="spellStart"/>
            <w:r w:rsidRPr="002A3EAB">
              <w:rPr>
                <w:iCs/>
                <w:lang w:eastAsia="ru-RU"/>
              </w:rPr>
              <w:t>мультимедийные</w:t>
            </w:r>
            <w:proofErr w:type="spellEnd"/>
            <w:r w:rsidRPr="002A3EAB">
              <w:rPr>
                <w:iCs/>
                <w:lang w:eastAsia="ru-RU"/>
              </w:rPr>
              <w:t xml:space="preserve"> средства хранения, пер</w:t>
            </w:r>
            <w:r w:rsidRPr="002A3EAB">
              <w:rPr>
                <w:iCs/>
                <w:lang w:eastAsia="ru-RU"/>
              </w:rPr>
              <w:t>е</w:t>
            </w:r>
            <w:r w:rsidRPr="002A3EAB">
              <w:rPr>
                <w:iCs/>
                <w:lang w:eastAsia="ru-RU"/>
              </w:rPr>
              <w:t>дачи и представления учебной информ</w:t>
            </w:r>
            <w:r w:rsidRPr="002A3EAB">
              <w:rPr>
                <w:iCs/>
                <w:lang w:eastAsia="ru-RU"/>
              </w:rPr>
              <w:t>а</w:t>
            </w:r>
            <w:r w:rsidRPr="002A3EAB">
              <w:rPr>
                <w:iCs/>
                <w:lang w:eastAsia="ru-RU"/>
              </w:rPr>
              <w:t>ции, увеличительные устройства</w:t>
            </w:r>
          </w:p>
        </w:tc>
      </w:tr>
      <w:tr w:rsidR="00834881" w:rsidRPr="002A3EAB" w:rsidTr="0022315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4881" w:rsidRPr="002A3EAB" w:rsidRDefault="00834881" w:rsidP="00223151">
            <w:pPr>
              <w:autoSpaceDE/>
              <w:autoSpaceDN w:val="0"/>
              <w:rPr>
                <w:lang w:eastAsia="ru-RU"/>
              </w:rPr>
            </w:pPr>
            <w:r w:rsidRPr="002A3EAB">
              <w:rPr>
                <w:lang w:eastAsia="ru-RU"/>
              </w:rPr>
              <w:t>Помещения для самостоятельной р</w:t>
            </w:r>
            <w:r w:rsidRPr="002A3EAB">
              <w:rPr>
                <w:lang w:eastAsia="ru-RU"/>
              </w:rPr>
              <w:t>а</w:t>
            </w:r>
            <w:r w:rsidRPr="002A3EAB">
              <w:rPr>
                <w:lang w:eastAsia="ru-RU"/>
              </w:rPr>
              <w:t xml:space="preserve">боты </w:t>
            </w:r>
            <w:proofErr w:type="gramStart"/>
            <w:r w:rsidRPr="002A3EAB">
              <w:rPr>
                <w:lang w:eastAsia="ru-RU"/>
              </w:rPr>
              <w:t>обучающихся</w:t>
            </w:r>
            <w:proofErr w:type="gramEnd"/>
            <w:r w:rsidRPr="002A3EAB">
              <w:rPr>
                <w:lang w:eastAsia="ru-RU"/>
              </w:rPr>
              <w:t>: компьютерные кла</w:t>
            </w:r>
            <w:r w:rsidRPr="002A3EAB">
              <w:rPr>
                <w:lang w:eastAsia="ru-RU"/>
              </w:rPr>
              <w:t>с</w:t>
            </w:r>
            <w:r w:rsidRPr="002A3EAB">
              <w:rPr>
                <w:lang w:eastAsia="ru-RU"/>
              </w:rPr>
              <w:t>сы; читальные залы библиотеки</w:t>
            </w:r>
            <w:r w:rsidRPr="002A3EAB">
              <w:rPr>
                <w:lang w:eastAsia="ru-RU"/>
              </w:rPr>
              <w:tab/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881" w:rsidRPr="002A3EAB" w:rsidRDefault="00834881" w:rsidP="00223151">
            <w:pPr>
              <w:autoSpaceDE/>
              <w:autoSpaceDN w:val="0"/>
              <w:rPr>
                <w:lang w:eastAsia="ru-RU"/>
              </w:rPr>
            </w:pPr>
            <w:r w:rsidRPr="002A3EAB">
              <w:rPr>
                <w:lang w:eastAsia="ru-RU"/>
              </w:rPr>
              <w:t>Персональные компьютеры с пак</w:t>
            </w:r>
            <w:r w:rsidRPr="002A3EAB">
              <w:rPr>
                <w:lang w:eastAsia="ru-RU"/>
              </w:rPr>
              <w:t>е</w:t>
            </w:r>
            <w:r w:rsidRPr="002A3EAB">
              <w:rPr>
                <w:lang w:eastAsia="ru-RU"/>
              </w:rPr>
              <w:t xml:space="preserve">том MS </w:t>
            </w:r>
            <w:proofErr w:type="spellStart"/>
            <w:r w:rsidRPr="002A3EAB">
              <w:rPr>
                <w:lang w:eastAsia="ru-RU"/>
              </w:rPr>
              <w:t>Office</w:t>
            </w:r>
            <w:proofErr w:type="spellEnd"/>
            <w:r w:rsidRPr="002A3EAB">
              <w:rPr>
                <w:lang w:eastAsia="ru-RU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834881" w:rsidRPr="002A3EAB" w:rsidTr="0022315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4881" w:rsidRPr="002A3EAB" w:rsidRDefault="00834881" w:rsidP="00223151">
            <w:pPr>
              <w:autoSpaceDE/>
              <w:autoSpaceDN w:val="0"/>
              <w:rPr>
                <w:lang w:eastAsia="ru-RU"/>
              </w:rPr>
            </w:pPr>
            <w:r w:rsidRPr="002A3EAB">
              <w:rPr>
                <w:lang w:eastAsia="ru-RU"/>
              </w:rPr>
              <w:t>Помещения для хранения и проф</w:t>
            </w:r>
            <w:r w:rsidRPr="002A3EAB">
              <w:rPr>
                <w:lang w:eastAsia="ru-RU"/>
              </w:rPr>
              <w:t>и</w:t>
            </w:r>
            <w:r w:rsidRPr="002A3EAB">
              <w:rPr>
                <w:lang w:eastAsia="ru-RU"/>
              </w:rPr>
              <w:t>лактического обслуживания учебного оборудования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881" w:rsidRPr="002A3EAB" w:rsidRDefault="00834881" w:rsidP="00223151">
            <w:pPr>
              <w:autoSpaceDE/>
              <w:autoSpaceDN w:val="0"/>
              <w:rPr>
                <w:lang w:eastAsia="ru-RU"/>
              </w:rPr>
            </w:pPr>
            <w:r w:rsidRPr="002A3EAB">
              <w:rPr>
                <w:lang w:eastAsia="ru-RU"/>
              </w:rPr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834881" w:rsidRPr="002A3EAB" w:rsidRDefault="00834881" w:rsidP="00EF721A">
      <w:pPr>
        <w:widowControl/>
      </w:pPr>
    </w:p>
    <w:p w:rsidR="00834881" w:rsidRDefault="00834881" w:rsidP="00EF721A">
      <w:pPr>
        <w:ind w:firstLine="0"/>
        <w:rPr>
          <w:bCs/>
        </w:rPr>
      </w:pPr>
    </w:p>
    <w:p w:rsidR="00834881" w:rsidRDefault="00834881" w:rsidP="00EF721A">
      <w:pPr>
        <w:widowControl/>
        <w:autoSpaceDE/>
        <w:ind w:firstLine="0"/>
        <w:jc w:val="left"/>
      </w:pPr>
    </w:p>
    <w:p w:rsidR="00834881" w:rsidRPr="00EF721A" w:rsidRDefault="00834881" w:rsidP="00EF721A">
      <w:pPr>
        <w:pStyle w:val="1"/>
      </w:pPr>
    </w:p>
    <w:sectPr w:rsidR="00834881" w:rsidRPr="00EF721A" w:rsidSect="00834881">
      <w:footerReference w:type="even" r:id="rId34"/>
      <w:footerReference w:type="default" r:id="rId35"/>
      <w:footerReference w:type="first" r:id="rId36"/>
      <w:pgSz w:w="11906" w:h="16838"/>
      <w:pgMar w:top="1134" w:right="851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165" w:rsidRDefault="00911165">
      <w:r>
        <w:separator/>
      </w:r>
    </w:p>
  </w:endnote>
  <w:endnote w:type="continuationSeparator" w:id="0">
    <w:p w:rsidR="00911165" w:rsidRDefault="00911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81" w:rsidRDefault="00862211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78.9pt;margin-top:.05pt;width:34.35pt;height:13.75pt;z-index:251655680;mso-wrap-distance-left:0;mso-wrap-distance-right:0;mso-position-horizontal:right;mso-position-horizontal-relative:page" stroked="f">
          <v:fill opacity="0" color2="black"/>
          <v:textbox inset="0,0,0,0">
            <w:txbxContent>
              <w:p w:rsidR="00834881" w:rsidRDefault="00862211">
                <w:pPr>
                  <w:pStyle w:val="af3"/>
                </w:pPr>
                <w:r>
                  <w:rPr>
                    <w:rStyle w:val="a3"/>
                  </w:rPr>
                  <w:fldChar w:fldCharType="begin"/>
                </w:r>
                <w:r w:rsidR="00834881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470892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81" w:rsidRDefault="00862211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763.7pt;margin-top:.05pt;width:40.35pt;height:13.75pt;z-index:251658752;mso-wrap-distance-left:0;mso-wrap-distance-right:0;mso-position-horizontal:right;mso-position-horizontal-relative:page" stroked="f">
          <v:fill opacity="0" color2="black"/>
          <v:textbox inset="0,0,0,0">
            <w:txbxContent>
              <w:p w:rsidR="00834881" w:rsidRDefault="00862211">
                <w:pPr>
                  <w:pStyle w:val="af3"/>
                </w:pPr>
                <w:r>
                  <w:rPr>
                    <w:rStyle w:val="a3"/>
                  </w:rPr>
                  <w:fldChar w:fldCharType="begin"/>
                </w:r>
                <w:r w:rsidR="00834881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470892">
                  <w:rPr>
                    <w:rStyle w:val="a3"/>
                    <w:noProof/>
                  </w:rPr>
                  <w:t>19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81" w:rsidRDefault="00834881">
    <w:pPr>
      <w:pStyle w:val="af3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81" w:rsidRDefault="00834881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81" w:rsidRDefault="00862211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502.9pt;margin-top:.05pt;width:40.35pt;height:13.75pt;z-index:251657728;mso-wrap-distance-left:0;mso-wrap-distance-right:0;mso-position-horizontal:right;mso-position-horizontal-relative:page" stroked="f">
          <v:fill opacity="0" color2="black"/>
          <v:textbox inset="0,0,0,0">
            <w:txbxContent>
              <w:p w:rsidR="00834881" w:rsidRDefault="00862211">
                <w:pPr>
                  <w:pStyle w:val="af3"/>
                </w:pPr>
                <w:r>
                  <w:rPr>
                    <w:rStyle w:val="a3"/>
                  </w:rPr>
                  <w:fldChar w:fldCharType="begin"/>
                </w:r>
                <w:r w:rsidR="00834881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470892">
                  <w:rPr>
                    <w:rStyle w:val="a3"/>
                    <w:noProof/>
                  </w:rPr>
                  <w:t>22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81" w:rsidRDefault="00834881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81" w:rsidRDefault="00834881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81" w:rsidRDefault="00834881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81" w:rsidRDefault="00862211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739.7pt;margin-top:.05pt;width:34.35pt;height:13.75pt;z-index:251659776;mso-wrap-distance-left:0;mso-wrap-distance-right:0;mso-position-horizontal:right;mso-position-horizontal-relative:page" stroked="f">
          <v:fill opacity="0" color2="black"/>
          <v:textbox inset="0,0,0,0">
            <w:txbxContent>
              <w:p w:rsidR="00834881" w:rsidRDefault="00862211">
                <w:pPr>
                  <w:pStyle w:val="af3"/>
                </w:pPr>
                <w:r>
                  <w:rPr>
                    <w:rStyle w:val="a3"/>
                  </w:rPr>
                  <w:fldChar w:fldCharType="begin"/>
                </w:r>
                <w:r w:rsidR="00834881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470892">
                  <w:rPr>
                    <w:rStyle w:val="a3"/>
                    <w:noProof/>
                  </w:rPr>
                  <w:t>8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81" w:rsidRDefault="00834881">
    <w:pPr>
      <w:pStyle w:val="af3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81" w:rsidRDefault="00834881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81" w:rsidRDefault="00862211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502.9pt;margin-top:.05pt;width:40.35pt;height:13.75pt;z-index:251656704;mso-wrap-distance-left:0;mso-wrap-distance-right:0;mso-position-horizontal:right;mso-position-horizontal-relative:page" stroked="f">
          <v:fill opacity="0" color2="black"/>
          <v:textbox inset="0,0,0,0">
            <w:txbxContent>
              <w:p w:rsidR="00834881" w:rsidRDefault="00862211">
                <w:pPr>
                  <w:pStyle w:val="af3"/>
                </w:pPr>
                <w:r>
                  <w:rPr>
                    <w:rStyle w:val="a3"/>
                  </w:rPr>
                  <w:fldChar w:fldCharType="begin"/>
                </w:r>
                <w:r w:rsidR="00834881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470892">
                  <w:rPr>
                    <w:rStyle w:val="a3"/>
                    <w:noProof/>
                  </w:rPr>
                  <w:t>16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81" w:rsidRDefault="00834881">
    <w:pPr>
      <w:pStyle w:val="af3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81" w:rsidRDefault="0083488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165" w:rsidRDefault="00911165">
      <w:r>
        <w:separator/>
      </w:r>
    </w:p>
  </w:footnote>
  <w:footnote w:type="continuationSeparator" w:id="0">
    <w:p w:rsidR="00911165" w:rsidRDefault="009111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cs="Times New Roman" w:hint="default"/>
        <w:sz w:val="22"/>
        <w:szCs w:val="2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  <w:b w:val="0"/>
        <w:sz w:val="22"/>
        <w:szCs w:val="22"/>
      </w:rPr>
    </w:lvl>
  </w:abstractNum>
  <w:abstractNum w:abstractNumId="1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</w:abstractNum>
  <w:abstractNum w:abstractNumId="15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cs="Times New Roman" w:hint="default"/>
      </w:rPr>
    </w:lvl>
  </w:abstractNum>
  <w:abstractNum w:abstractNumId="16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7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  <w:b/>
        <w:color w:val="auto"/>
      </w:rPr>
    </w:lvl>
  </w:abstractNum>
  <w:abstractNum w:abstractNumId="18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cs="Times New Roman" w:hint="default"/>
      </w:rPr>
    </w:lvl>
  </w:abstractNum>
  <w:abstractNum w:abstractNumId="19">
    <w:nsid w:val="00000014"/>
    <w:multiLevelType w:val="singleLevel"/>
    <w:tmpl w:val="00000014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Times New Roman"/>
        <w:bCs/>
      </w:rPr>
    </w:lvl>
  </w:abstractNum>
  <w:abstractNum w:abstractNumId="2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</w:abstractNum>
  <w:abstractNum w:abstractNumId="21">
    <w:nsid w:val="00000016"/>
    <w:multiLevelType w:val="single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00000019"/>
    <w:multiLevelType w:val="multilevel"/>
    <w:tmpl w:val="00000019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0000001A"/>
    <w:multiLevelType w:val="multilevel"/>
    <w:tmpl w:val="0000001A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0A7679C7"/>
    <w:multiLevelType w:val="hybridMultilevel"/>
    <w:tmpl w:val="58FC5720"/>
    <w:lvl w:ilvl="0" w:tplc="0234C4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104F5807"/>
    <w:multiLevelType w:val="hybridMultilevel"/>
    <w:tmpl w:val="93F46F4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2">
    <w:nsid w:val="1F9A187D"/>
    <w:multiLevelType w:val="hybridMultilevel"/>
    <w:tmpl w:val="3B909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13059DD"/>
    <w:multiLevelType w:val="hybridMultilevel"/>
    <w:tmpl w:val="9D46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22AF559E"/>
    <w:multiLevelType w:val="hybridMultilevel"/>
    <w:tmpl w:val="97CA9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F0D3425"/>
    <w:multiLevelType w:val="hybridMultilevel"/>
    <w:tmpl w:val="376A6A1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>
    <w:nsid w:val="4EBC35D4"/>
    <w:multiLevelType w:val="hybridMultilevel"/>
    <w:tmpl w:val="98CA24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3860972"/>
    <w:multiLevelType w:val="hybridMultilevel"/>
    <w:tmpl w:val="35045B4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8DD44CE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8D00BC3"/>
    <w:multiLevelType w:val="multilevel"/>
    <w:tmpl w:val="C7DCB7C2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9"/>
  </w:num>
  <w:num w:numId="32">
    <w:abstractNumId w:val="34"/>
  </w:num>
  <w:num w:numId="33">
    <w:abstractNumId w:val="35"/>
  </w:num>
  <w:num w:numId="34">
    <w:abstractNumId w:val="31"/>
  </w:num>
  <w:num w:numId="35">
    <w:abstractNumId w:val="33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F21E6"/>
    <w:rsid w:val="00024536"/>
    <w:rsid w:val="000879E2"/>
    <w:rsid w:val="000B5D9A"/>
    <w:rsid w:val="000C5862"/>
    <w:rsid w:val="000D3754"/>
    <w:rsid w:val="000F2EBB"/>
    <w:rsid w:val="00142575"/>
    <w:rsid w:val="001A6CEC"/>
    <w:rsid w:val="00223151"/>
    <w:rsid w:val="00292C17"/>
    <w:rsid w:val="002A3EAB"/>
    <w:rsid w:val="003A20FD"/>
    <w:rsid w:val="003D3086"/>
    <w:rsid w:val="003D7486"/>
    <w:rsid w:val="00470892"/>
    <w:rsid w:val="004A0E49"/>
    <w:rsid w:val="004C44B2"/>
    <w:rsid w:val="004D0E50"/>
    <w:rsid w:val="00511C22"/>
    <w:rsid w:val="00567353"/>
    <w:rsid w:val="00597014"/>
    <w:rsid w:val="005A57F7"/>
    <w:rsid w:val="005E2C49"/>
    <w:rsid w:val="006673A0"/>
    <w:rsid w:val="006E0DF8"/>
    <w:rsid w:val="006F21E6"/>
    <w:rsid w:val="00746665"/>
    <w:rsid w:val="007748C2"/>
    <w:rsid w:val="00797B3C"/>
    <w:rsid w:val="00834881"/>
    <w:rsid w:val="00862211"/>
    <w:rsid w:val="008704C3"/>
    <w:rsid w:val="00911165"/>
    <w:rsid w:val="009431BC"/>
    <w:rsid w:val="00964899"/>
    <w:rsid w:val="0097050D"/>
    <w:rsid w:val="00973F2C"/>
    <w:rsid w:val="009772F3"/>
    <w:rsid w:val="009A2985"/>
    <w:rsid w:val="009B383B"/>
    <w:rsid w:val="00A36E46"/>
    <w:rsid w:val="00A831B7"/>
    <w:rsid w:val="00AE04B3"/>
    <w:rsid w:val="00B12FF3"/>
    <w:rsid w:val="00C238C1"/>
    <w:rsid w:val="00C36196"/>
    <w:rsid w:val="00C96776"/>
    <w:rsid w:val="00CE6163"/>
    <w:rsid w:val="00D31330"/>
    <w:rsid w:val="00D60965"/>
    <w:rsid w:val="00D85236"/>
    <w:rsid w:val="00DB7360"/>
    <w:rsid w:val="00E90139"/>
    <w:rsid w:val="00EB1CAF"/>
    <w:rsid w:val="00EB4264"/>
    <w:rsid w:val="00EF721A"/>
    <w:rsid w:val="00F32C70"/>
    <w:rsid w:val="00F3418F"/>
    <w:rsid w:val="00F80B2A"/>
    <w:rsid w:val="00FE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0D"/>
    <w:pPr>
      <w:widowControl w:val="0"/>
      <w:autoSpaceDE w:val="0"/>
      <w:ind w:firstLine="567"/>
      <w:jc w:val="both"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1"/>
    <w:uiPriority w:val="9"/>
    <w:qFormat/>
    <w:rsid w:val="0097050D"/>
    <w:pPr>
      <w:keepNext/>
      <w:numPr>
        <w:numId w:val="1"/>
      </w:numPr>
      <w:autoSpaceDE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"/>
    <w:qFormat/>
    <w:rsid w:val="0097050D"/>
    <w:pPr>
      <w:keepNext/>
      <w:numPr>
        <w:ilvl w:val="1"/>
        <w:numId w:val="1"/>
      </w:numPr>
      <w:autoSpaceDE/>
      <w:ind w:firstLine="400"/>
      <w:outlineLvl w:val="1"/>
    </w:pPr>
    <w:rPr>
      <w:b/>
      <w:bCs/>
      <w:i/>
      <w:szCs w:val="20"/>
    </w:rPr>
  </w:style>
  <w:style w:type="paragraph" w:styleId="9">
    <w:name w:val="heading 9"/>
    <w:basedOn w:val="a"/>
    <w:next w:val="a"/>
    <w:link w:val="91"/>
    <w:uiPriority w:val="9"/>
    <w:qFormat/>
    <w:rsid w:val="0097050D"/>
    <w:pPr>
      <w:numPr>
        <w:ilvl w:val="8"/>
        <w:numId w:val="1"/>
      </w:numPr>
      <w:spacing w:before="240" w:after="60"/>
      <w:ind w:firstLine="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647A87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647A87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91">
    <w:name w:val="Заголовок 9 Знак1"/>
    <w:basedOn w:val="a0"/>
    <w:link w:val="9"/>
    <w:uiPriority w:val="9"/>
    <w:semiHidden/>
    <w:rsid w:val="00647A87"/>
    <w:rPr>
      <w:rFonts w:asciiTheme="majorHAnsi" w:eastAsiaTheme="majorEastAsia" w:hAnsiTheme="majorHAnsi" w:cstheme="majorBidi"/>
      <w:sz w:val="22"/>
      <w:szCs w:val="22"/>
      <w:lang w:eastAsia="zh-CN"/>
    </w:rPr>
  </w:style>
  <w:style w:type="character" w:customStyle="1" w:styleId="WW8Num1z0">
    <w:name w:val="WW8Num1z0"/>
    <w:rsid w:val="0097050D"/>
  </w:style>
  <w:style w:type="character" w:customStyle="1" w:styleId="WW8Num1z1">
    <w:name w:val="WW8Num1z1"/>
    <w:rsid w:val="0097050D"/>
  </w:style>
  <w:style w:type="character" w:customStyle="1" w:styleId="WW8Num1z2">
    <w:name w:val="WW8Num1z2"/>
    <w:rsid w:val="0097050D"/>
  </w:style>
  <w:style w:type="character" w:customStyle="1" w:styleId="WW8Num1z3">
    <w:name w:val="WW8Num1z3"/>
    <w:rsid w:val="0097050D"/>
  </w:style>
  <w:style w:type="character" w:customStyle="1" w:styleId="WW8Num1z4">
    <w:name w:val="WW8Num1z4"/>
    <w:rsid w:val="0097050D"/>
  </w:style>
  <w:style w:type="character" w:customStyle="1" w:styleId="WW8Num1z5">
    <w:name w:val="WW8Num1z5"/>
    <w:rsid w:val="0097050D"/>
  </w:style>
  <w:style w:type="character" w:customStyle="1" w:styleId="WW8Num1z6">
    <w:name w:val="WW8Num1z6"/>
    <w:rsid w:val="0097050D"/>
  </w:style>
  <w:style w:type="character" w:customStyle="1" w:styleId="WW8Num1z7">
    <w:name w:val="WW8Num1z7"/>
    <w:rsid w:val="0097050D"/>
  </w:style>
  <w:style w:type="character" w:customStyle="1" w:styleId="WW8Num1z8">
    <w:name w:val="WW8Num1z8"/>
    <w:rsid w:val="0097050D"/>
  </w:style>
  <w:style w:type="character" w:customStyle="1" w:styleId="WW8Num2z0">
    <w:name w:val="WW8Num2z0"/>
    <w:rsid w:val="0097050D"/>
  </w:style>
  <w:style w:type="character" w:customStyle="1" w:styleId="WW8Num2z1">
    <w:name w:val="WW8Num2z1"/>
    <w:rsid w:val="0097050D"/>
  </w:style>
  <w:style w:type="character" w:customStyle="1" w:styleId="WW8Num2z2">
    <w:name w:val="WW8Num2z2"/>
    <w:rsid w:val="0097050D"/>
  </w:style>
  <w:style w:type="character" w:customStyle="1" w:styleId="WW8Num2z3">
    <w:name w:val="WW8Num2z3"/>
    <w:rsid w:val="0097050D"/>
  </w:style>
  <w:style w:type="character" w:customStyle="1" w:styleId="WW8Num2z4">
    <w:name w:val="WW8Num2z4"/>
    <w:rsid w:val="0097050D"/>
  </w:style>
  <w:style w:type="character" w:customStyle="1" w:styleId="WW8Num2z5">
    <w:name w:val="WW8Num2z5"/>
    <w:rsid w:val="0097050D"/>
  </w:style>
  <w:style w:type="character" w:customStyle="1" w:styleId="WW8Num2z6">
    <w:name w:val="WW8Num2z6"/>
    <w:rsid w:val="0097050D"/>
  </w:style>
  <w:style w:type="character" w:customStyle="1" w:styleId="WW8Num2z7">
    <w:name w:val="WW8Num2z7"/>
    <w:rsid w:val="0097050D"/>
  </w:style>
  <w:style w:type="character" w:customStyle="1" w:styleId="WW8Num2z8">
    <w:name w:val="WW8Num2z8"/>
    <w:rsid w:val="0097050D"/>
  </w:style>
  <w:style w:type="character" w:customStyle="1" w:styleId="WW8Num3z0">
    <w:name w:val="WW8Num3z0"/>
    <w:rsid w:val="0097050D"/>
    <w:rPr>
      <w:lang w:eastAsia="ar-SA" w:bidi="ar-SA"/>
    </w:rPr>
  </w:style>
  <w:style w:type="character" w:customStyle="1" w:styleId="WW8Num3z1">
    <w:name w:val="WW8Num3z1"/>
    <w:rsid w:val="0097050D"/>
  </w:style>
  <w:style w:type="character" w:customStyle="1" w:styleId="WW8Num3z2">
    <w:name w:val="WW8Num3z2"/>
    <w:rsid w:val="0097050D"/>
  </w:style>
  <w:style w:type="character" w:customStyle="1" w:styleId="WW8Num3z3">
    <w:name w:val="WW8Num3z3"/>
    <w:rsid w:val="0097050D"/>
  </w:style>
  <w:style w:type="character" w:customStyle="1" w:styleId="WW8Num3z4">
    <w:name w:val="WW8Num3z4"/>
    <w:rsid w:val="0097050D"/>
  </w:style>
  <w:style w:type="character" w:customStyle="1" w:styleId="WW8Num3z5">
    <w:name w:val="WW8Num3z5"/>
    <w:rsid w:val="0097050D"/>
  </w:style>
  <w:style w:type="character" w:customStyle="1" w:styleId="WW8Num3z6">
    <w:name w:val="WW8Num3z6"/>
    <w:rsid w:val="0097050D"/>
  </w:style>
  <w:style w:type="character" w:customStyle="1" w:styleId="WW8Num3z7">
    <w:name w:val="WW8Num3z7"/>
    <w:rsid w:val="0097050D"/>
  </w:style>
  <w:style w:type="character" w:customStyle="1" w:styleId="WW8Num3z8">
    <w:name w:val="WW8Num3z8"/>
    <w:rsid w:val="0097050D"/>
  </w:style>
  <w:style w:type="character" w:customStyle="1" w:styleId="WW8Num4z0">
    <w:name w:val="WW8Num4z0"/>
    <w:rsid w:val="0097050D"/>
    <w:rPr>
      <w:sz w:val="22"/>
    </w:rPr>
  </w:style>
  <w:style w:type="character" w:customStyle="1" w:styleId="WW8Num4z1">
    <w:name w:val="WW8Num4z1"/>
    <w:rsid w:val="0097050D"/>
  </w:style>
  <w:style w:type="character" w:customStyle="1" w:styleId="WW8Num4z2">
    <w:name w:val="WW8Num4z2"/>
    <w:rsid w:val="0097050D"/>
  </w:style>
  <w:style w:type="character" w:customStyle="1" w:styleId="WW8Num4z3">
    <w:name w:val="WW8Num4z3"/>
    <w:rsid w:val="0097050D"/>
  </w:style>
  <w:style w:type="character" w:customStyle="1" w:styleId="WW8Num4z4">
    <w:name w:val="WW8Num4z4"/>
    <w:rsid w:val="0097050D"/>
  </w:style>
  <w:style w:type="character" w:customStyle="1" w:styleId="WW8Num4z5">
    <w:name w:val="WW8Num4z5"/>
    <w:rsid w:val="0097050D"/>
  </w:style>
  <w:style w:type="character" w:customStyle="1" w:styleId="WW8Num4z6">
    <w:name w:val="WW8Num4z6"/>
    <w:rsid w:val="0097050D"/>
  </w:style>
  <w:style w:type="character" w:customStyle="1" w:styleId="WW8Num4z7">
    <w:name w:val="WW8Num4z7"/>
    <w:rsid w:val="0097050D"/>
  </w:style>
  <w:style w:type="character" w:customStyle="1" w:styleId="WW8Num4z8">
    <w:name w:val="WW8Num4z8"/>
    <w:rsid w:val="0097050D"/>
  </w:style>
  <w:style w:type="character" w:customStyle="1" w:styleId="WW8Num5z0">
    <w:name w:val="WW8Num5z0"/>
    <w:rsid w:val="0097050D"/>
    <w:rPr>
      <w:b/>
    </w:rPr>
  </w:style>
  <w:style w:type="character" w:customStyle="1" w:styleId="WW8Num5z2">
    <w:name w:val="WW8Num5z2"/>
    <w:rsid w:val="0097050D"/>
  </w:style>
  <w:style w:type="character" w:customStyle="1" w:styleId="WW8Num5z3">
    <w:name w:val="WW8Num5z3"/>
    <w:rsid w:val="0097050D"/>
  </w:style>
  <w:style w:type="character" w:customStyle="1" w:styleId="WW8Num5z4">
    <w:name w:val="WW8Num5z4"/>
    <w:rsid w:val="0097050D"/>
  </w:style>
  <w:style w:type="character" w:customStyle="1" w:styleId="WW8Num5z5">
    <w:name w:val="WW8Num5z5"/>
    <w:rsid w:val="0097050D"/>
  </w:style>
  <w:style w:type="character" w:customStyle="1" w:styleId="WW8Num5z6">
    <w:name w:val="WW8Num5z6"/>
    <w:rsid w:val="0097050D"/>
  </w:style>
  <w:style w:type="character" w:customStyle="1" w:styleId="WW8Num5z7">
    <w:name w:val="WW8Num5z7"/>
    <w:rsid w:val="0097050D"/>
  </w:style>
  <w:style w:type="character" w:customStyle="1" w:styleId="WW8Num5z8">
    <w:name w:val="WW8Num5z8"/>
    <w:rsid w:val="0097050D"/>
  </w:style>
  <w:style w:type="character" w:customStyle="1" w:styleId="WW8Num6z0">
    <w:name w:val="WW8Num6z0"/>
    <w:rsid w:val="0097050D"/>
  </w:style>
  <w:style w:type="character" w:customStyle="1" w:styleId="WW8Num6z1">
    <w:name w:val="WW8Num6z1"/>
    <w:rsid w:val="0097050D"/>
  </w:style>
  <w:style w:type="character" w:customStyle="1" w:styleId="WW8Num6z2">
    <w:name w:val="WW8Num6z2"/>
    <w:rsid w:val="0097050D"/>
  </w:style>
  <w:style w:type="character" w:customStyle="1" w:styleId="WW8Num6z3">
    <w:name w:val="WW8Num6z3"/>
    <w:rsid w:val="0097050D"/>
  </w:style>
  <w:style w:type="character" w:customStyle="1" w:styleId="WW8Num6z4">
    <w:name w:val="WW8Num6z4"/>
    <w:rsid w:val="0097050D"/>
  </w:style>
  <w:style w:type="character" w:customStyle="1" w:styleId="WW8Num6z5">
    <w:name w:val="WW8Num6z5"/>
    <w:rsid w:val="0097050D"/>
  </w:style>
  <w:style w:type="character" w:customStyle="1" w:styleId="WW8Num6z6">
    <w:name w:val="WW8Num6z6"/>
    <w:rsid w:val="0097050D"/>
  </w:style>
  <w:style w:type="character" w:customStyle="1" w:styleId="WW8Num6z7">
    <w:name w:val="WW8Num6z7"/>
    <w:rsid w:val="0097050D"/>
  </w:style>
  <w:style w:type="character" w:customStyle="1" w:styleId="WW8Num6z8">
    <w:name w:val="WW8Num6z8"/>
    <w:rsid w:val="0097050D"/>
  </w:style>
  <w:style w:type="character" w:customStyle="1" w:styleId="WW8Num7z0">
    <w:name w:val="WW8Num7z0"/>
    <w:rsid w:val="0097050D"/>
  </w:style>
  <w:style w:type="character" w:customStyle="1" w:styleId="WW8Num7z1">
    <w:name w:val="WW8Num7z1"/>
    <w:rsid w:val="0097050D"/>
  </w:style>
  <w:style w:type="character" w:customStyle="1" w:styleId="WW8Num7z2">
    <w:name w:val="WW8Num7z2"/>
    <w:rsid w:val="0097050D"/>
  </w:style>
  <w:style w:type="character" w:customStyle="1" w:styleId="WW8Num7z3">
    <w:name w:val="WW8Num7z3"/>
    <w:rsid w:val="0097050D"/>
  </w:style>
  <w:style w:type="character" w:customStyle="1" w:styleId="WW8Num7z4">
    <w:name w:val="WW8Num7z4"/>
    <w:rsid w:val="0097050D"/>
  </w:style>
  <w:style w:type="character" w:customStyle="1" w:styleId="WW8Num7z5">
    <w:name w:val="WW8Num7z5"/>
    <w:rsid w:val="0097050D"/>
  </w:style>
  <w:style w:type="character" w:customStyle="1" w:styleId="WW8Num7z6">
    <w:name w:val="WW8Num7z6"/>
    <w:rsid w:val="0097050D"/>
  </w:style>
  <w:style w:type="character" w:customStyle="1" w:styleId="WW8Num7z7">
    <w:name w:val="WW8Num7z7"/>
    <w:rsid w:val="0097050D"/>
  </w:style>
  <w:style w:type="character" w:customStyle="1" w:styleId="WW8Num7z8">
    <w:name w:val="WW8Num7z8"/>
    <w:rsid w:val="0097050D"/>
  </w:style>
  <w:style w:type="character" w:customStyle="1" w:styleId="WW8Num8z0">
    <w:name w:val="WW8Num8z0"/>
    <w:rsid w:val="0097050D"/>
  </w:style>
  <w:style w:type="character" w:customStyle="1" w:styleId="WW8Num8z1">
    <w:name w:val="WW8Num8z1"/>
    <w:rsid w:val="0097050D"/>
  </w:style>
  <w:style w:type="character" w:customStyle="1" w:styleId="WW8Num8z2">
    <w:name w:val="WW8Num8z2"/>
    <w:rsid w:val="0097050D"/>
  </w:style>
  <w:style w:type="character" w:customStyle="1" w:styleId="WW8Num8z3">
    <w:name w:val="WW8Num8z3"/>
    <w:rsid w:val="0097050D"/>
  </w:style>
  <w:style w:type="character" w:customStyle="1" w:styleId="WW8Num8z4">
    <w:name w:val="WW8Num8z4"/>
    <w:rsid w:val="0097050D"/>
  </w:style>
  <w:style w:type="character" w:customStyle="1" w:styleId="WW8Num8z5">
    <w:name w:val="WW8Num8z5"/>
    <w:rsid w:val="0097050D"/>
  </w:style>
  <w:style w:type="character" w:customStyle="1" w:styleId="WW8Num8z6">
    <w:name w:val="WW8Num8z6"/>
    <w:rsid w:val="0097050D"/>
  </w:style>
  <w:style w:type="character" w:customStyle="1" w:styleId="WW8Num8z7">
    <w:name w:val="WW8Num8z7"/>
    <w:rsid w:val="0097050D"/>
  </w:style>
  <w:style w:type="character" w:customStyle="1" w:styleId="WW8Num8z8">
    <w:name w:val="WW8Num8z8"/>
    <w:rsid w:val="0097050D"/>
  </w:style>
  <w:style w:type="character" w:customStyle="1" w:styleId="WW8Num9z0">
    <w:name w:val="WW8Num9z0"/>
    <w:rsid w:val="0097050D"/>
    <w:rPr>
      <w:sz w:val="22"/>
      <w:lang w:val="ru-RU" w:eastAsia="ar-SA" w:bidi="ar-SA"/>
    </w:rPr>
  </w:style>
  <w:style w:type="character" w:customStyle="1" w:styleId="WW8Num9z1">
    <w:name w:val="WW8Num9z1"/>
    <w:rsid w:val="0097050D"/>
  </w:style>
  <w:style w:type="character" w:customStyle="1" w:styleId="WW8Num9z2">
    <w:name w:val="WW8Num9z2"/>
    <w:rsid w:val="0097050D"/>
  </w:style>
  <w:style w:type="character" w:customStyle="1" w:styleId="WW8Num9z3">
    <w:name w:val="WW8Num9z3"/>
    <w:rsid w:val="0097050D"/>
  </w:style>
  <w:style w:type="character" w:customStyle="1" w:styleId="WW8Num9z4">
    <w:name w:val="WW8Num9z4"/>
    <w:rsid w:val="0097050D"/>
  </w:style>
  <w:style w:type="character" w:customStyle="1" w:styleId="WW8Num9z5">
    <w:name w:val="WW8Num9z5"/>
    <w:rsid w:val="0097050D"/>
  </w:style>
  <w:style w:type="character" w:customStyle="1" w:styleId="WW8Num9z6">
    <w:name w:val="WW8Num9z6"/>
    <w:rsid w:val="0097050D"/>
  </w:style>
  <w:style w:type="character" w:customStyle="1" w:styleId="WW8Num9z7">
    <w:name w:val="WW8Num9z7"/>
    <w:rsid w:val="0097050D"/>
  </w:style>
  <w:style w:type="character" w:customStyle="1" w:styleId="WW8Num9z8">
    <w:name w:val="WW8Num9z8"/>
    <w:rsid w:val="0097050D"/>
  </w:style>
  <w:style w:type="character" w:customStyle="1" w:styleId="WW8Num10z0">
    <w:name w:val="WW8Num10z0"/>
    <w:rsid w:val="0097050D"/>
  </w:style>
  <w:style w:type="character" w:customStyle="1" w:styleId="WW8Num10z1">
    <w:name w:val="WW8Num10z1"/>
    <w:rsid w:val="0097050D"/>
  </w:style>
  <w:style w:type="character" w:customStyle="1" w:styleId="WW8Num10z2">
    <w:name w:val="WW8Num10z2"/>
    <w:rsid w:val="0097050D"/>
  </w:style>
  <w:style w:type="character" w:customStyle="1" w:styleId="WW8Num10z3">
    <w:name w:val="WW8Num10z3"/>
    <w:rsid w:val="0097050D"/>
  </w:style>
  <w:style w:type="character" w:customStyle="1" w:styleId="WW8Num10z4">
    <w:name w:val="WW8Num10z4"/>
    <w:rsid w:val="0097050D"/>
  </w:style>
  <w:style w:type="character" w:customStyle="1" w:styleId="WW8Num10z5">
    <w:name w:val="WW8Num10z5"/>
    <w:rsid w:val="0097050D"/>
  </w:style>
  <w:style w:type="character" w:customStyle="1" w:styleId="WW8Num10z6">
    <w:name w:val="WW8Num10z6"/>
    <w:rsid w:val="0097050D"/>
  </w:style>
  <w:style w:type="character" w:customStyle="1" w:styleId="WW8Num10z7">
    <w:name w:val="WW8Num10z7"/>
    <w:rsid w:val="0097050D"/>
  </w:style>
  <w:style w:type="character" w:customStyle="1" w:styleId="WW8Num10z8">
    <w:name w:val="WW8Num10z8"/>
    <w:rsid w:val="0097050D"/>
  </w:style>
  <w:style w:type="character" w:customStyle="1" w:styleId="WW8Num11z0">
    <w:name w:val="WW8Num11z0"/>
    <w:rsid w:val="0097050D"/>
  </w:style>
  <w:style w:type="character" w:customStyle="1" w:styleId="WW8Num11z1">
    <w:name w:val="WW8Num11z1"/>
    <w:rsid w:val="0097050D"/>
  </w:style>
  <w:style w:type="character" w:customStyle="1" w:styleId="WW8Num11z2">
    <w:name w:val="WW8Num11z2"/>
    <w:rsid w:val="0097050D"/>
  </w:style>
  <w:style w:type="character" w:customStyle="1" w:styleId="WW8Num11z3">
    <w:name w:val="WW8Num11z3"/>
    <w:rsid w:val="0097050D"/>
  </w:style>
  <w:style w:type="character" w:customStyle="1" w:styleId="WW8Num11z4">
    <w:name w:val="WW8Num11z4"/>
    <w:rsid w:val="0097050D"/>
  </w:style>
  <w:style w:type="character" w:customStyle="1" w:styleId="WW8Num11z5">
    <w:name w:val="WW8Num11z5"/>
    <w:rsid w:val="0097050D"/>
  </w:style>
  <w:style w:type="character" w:customStyle="1" w:styleId="WW8Num11z6">
    <w:name w:val="WW8Num11z6"/>
    <w:rsid w:val="0097050D"/>
  </w:style>
  <w:style w:type="character" w:customStyle="1" w:styleId="WW8Num11z7">
    <w:name w:val="WW8Num11z7"/>
    <w:rsid w:val="0097050D"/>
  </w:style>
  <w:style w:type="character" w:customStyle="1" w:styleId="WW8Num11z8">
    <w:name w:val="WW8Num11z8"/>
    <w:rsid w:val="0097050D"/>
  </w:style>
  <w:style w:type="character" w:customStyle="1" w:styleId="WW8Num12z0">
    <w:name w:val="WW8Num12z0"/>
    <w:rsid w:val="0097050D"/>
    <w:rPr>
      <w:sz w:val="22"/>
    </w:rPr>
  </w:style>
  <w:style w:type="character" w:customStyle="1" w:styleId="WW8Num12z1">
    <w:name w:val="WW8Num12z1"/>
    <w:rsid w:val="0097050D"/>
  </w:style>
  <w:style w:type="character" w:customStyle="1" w:styleId="WW8Num12z2">
    <w:name w:val="WW8Num12z2"/>
    <w:rsid w:val="0097050D"/>
  </w:style>
  <w:style w:type="character" w:customStyle="1" w:styleId="WW8Num12z3">
    <w:name w:val="WW8Num12z3"/>
    <w:rsid w:val="0097050D"/>
  </w:style>
  <w:style w:type="character" w:customStyle="1" w:styleId="WW8Num12z4">
    <w:name w:val="WW8Num12z4"/>
    <w:rsid w:val="0097050D"/>
  </w:style>
  <w:style w:type="character" w:customStyle="1" w:styleId="WW8Num12z5">
    <w:name w:val="WW8Num12z5"/>
    <w:rsid w:val="0097050D"/>
  </w:style>
  <w:style w:type="character" w:customStyle="1" w:styleId="WW8Num12z6">
    <w:name w:val="WW8Num12z6"/>
    <w:rsid w:val="0097050D"/>
  </w:style>
  <w:style w:type="character" w:customStyle="1" w:styleId="WW8Num12z7">
    <w:name w:val="WW8Num12z7"/>
    <w:rsid w:val="0097050D"/>
  </w:style>
  <w:style w:type="character" w:customStyle="1" w:styleId="WW8Num12z8">
    <w:name w:val="WW8Num12z8"/>
    <w:rsid w:val="0097050D"/>
  </w:style>
  <w:style w:type="character" w:customStyle="1" w:styleId="WW8Num13z0">
    <w:name w:val="WW8Num13z0"/>
    <w:rsid w:val="0097050D"/>
  </w:style>
  <w:style w:type="character" w:customStyle="1" w:styleId="WW8Num13z1">
    <w:name w:val="WW8Num13z1"/>
    <w:rsid w:val="0097050D"/>
  </w:style>
  <w:style w:type="character" w:customStyle="1" w:styleId="WW8Num13z2">
    <w:name w:val="WW8Num13z2"/>
    <w:rsid w:val="0097050D"/>
  </w:style>
  <w:style w:type="character" w:customStyle="1" w:styleId="WW8Num13z3">
    <w:name w:val="WW8Num13z3"/>
    <w:rsid w:val="0097050D"/>
  </w:style>
  <w:style w:type="character" w:customStyle="1" w:styleId="WW8Num13z4">
    <w:name w:val="WW8Num13z4"/>
    <w:rsid w:val="0097050D"/>
  </w:style>
  <w:style w:type="character" w:customStyle="1" w:styleId="WW8Num13z5">
    <w:name w:val="WW8Num13z5"/>
    <w:rsid w:val="0097050D"/>
  </w:style>
  <w:style w:type="character" w:customStyle="1" w:styleId="WW8Num13z6">
    <w:name w:val="WW8Num13z6"/>
    <w:rsid w:val="0097050D"/>
  </w:style>
  <w:style w:type="character" w:customStyle="1" w:styleId="WW8Num13z7">
    <w:name w:val="WW8Num13z7"/>
    <w:rsid w:val="0097050D"/>
  </w:style>
  <w:style w:type="character" w:customStyle="1" w:styleId="WW8Num13z8">
    <w:name w:val="WW8Num13z8"/>
    <w:rsid w:val="0097050D"/>
  </w:style>
  <w:style w:type="character" w:customStyle="1" w:styleId="WW8Num14z0">
    <w:name w:val="WW8Num14z0"/>
    <w:rsid w:val="0097050D"/>
  </w:style>
  <w:style w:type="character" w:customStyle="1" w:styleId="WW8Num14z1">
    <w:name w:val="WW8Num14z1"/>
    <w:rsid w:val="0097050D"/>
  </w:style>
  <w:style w:type="character" w:customStyle="1" w:styleId="WW8Num14z2">
    <w:name w:val="WW8Num14z2"/>
    <w:rsid w:val="0097050D"/>
  </w:style>
  <w:style w:type="character" w:customStyle="1" w:styleId="WW8Num14z3">
    <w:name w:val="WW8Num14z3"/>
    <w:rsid w:val="0097050D"/>
  </w:style>
  <w:style w:type="character" w:customStyle="1" w:styleId="WW8Num14z4">
    <w:name w:val="WW8Num14z4"/>
    <w:rsid w:val="0097050D"/>
  </w:style>
  <w:style w:type="character" w:customStyle="1" w:styleId="WW8Num14z5">
    <w:name w:val="WW8Num14z5"/>
    <w:rsid w:val="0097050D"/>
  </w:style>
  <w:style w:type="character" w:customStyle="1" w:styleId="WW8Num14z6">
    <w:name w:val="WW8Num14z6"/>
    <w:rsid w:val="0097050D"/>
  </w:style>
  <w:style w:type="character" w:customStyle="1" w:styleId="WW8Num14z7">
    <w:name w:val="WW8Num14z7"/>
    <w:rsid w:val="0097050D"/>
  </w:style>
  <w:style w:type="character" w:customStyle="1" w:styleId="WW8Num14z8">
    <w:name w:val="WW8Num14z8"/>
    <w:rsid w:val="0097050D"/>
  </w:style>
  <w:style w:type="character" w:customStyle="1" w:styleId="WW8Num15z0">
    <w:name w:val="WW8Num15z0"/>
    <w:rsid w:val="0097050D"/>
  </w:style>
  <w:style w:type="character" w:customStyle="1" w:styleId="WW8Num15z1">
    <w:name w:val="WW8Num15z1"/>
    <w:rsid w:val="0097050D"/>
  </w:style>
  <w:style w:type="character" w:customStyle="1" w:styleId="WW8Num15z2">
    <w:name w:val="WW8Num15z2"/>
    <w:rsid w:val="0097050D"/>
  </w:style>
  <w:style w:type="character" w:customStyle="1" w:styleId="WW8Num15z3">
    <w:name w:val="WW8Num15z3"/>
    <w:rsid w:val="0097050D"/>
  </w:style>
  <w:style w:type="character" w:customStyle="1" w:styleId="WW8Num15z4">
    <w:name w:val="WW8Num15z4"/>
    <w:rsid w:val="0097050D"/>
  </w:style>
  <w:style w:type="character" w:customStyle="1" w:styleId="WW8Num15z5">
    <w:name w:val="WW8Num15z5"/>
    <w:rsid w:val="0097050D"/>
  </w:style>
  <w:style w:type="character" w:customStyle="1" w:styleId="WW8Num15z6">
    <w:name w:val="WW8Num15z6"/>
    <w:rsid w:val="0097050D"/>
  </w:style>
  <w:style w:type="character" w:customStyle="1" w:styleId="WW8Num15z7">
    <w:name w:val="WW8Num15z7"/>
    <w:rsid w:val="0097050D"/>
  </w:style>
  <w:style w:type="character" w:customStyle="1" w:styleId="WW8Num15z8">
    <w:name w:val="WW8Num15z8"/>
    <w:rsid w:val="0097050D"/>
  </w:style>
  <w:style w:type="character" w:customStyle="1" w:styleId="WW8Num16z0">
    <w:name w:val="WW8Num16z0"/>
    <w:rsid w:val="0097050D"/>
  </w:style>
  <w:style w:type="character" w:customStyle="1" w:styleId="WW8Num16z1">
    <w:name w:val="WW8Num16z1"/>
    <w:rsid w:val="0097050D"/>
  </w:style>
  <w:style w:type="character" w:customStyle="1" w:styleId="WW8Num16z2">
    <w:name w:val="WW8Num16z2"/>
    <w:rsid w:val="0097050D"/>
  </w:style>
  <w:style w:type="character" w:customStyle="1" w:styleId="WW8Num16z3">
    <w:name w:val="WW8Num16z3"/>
    <w:rsid w:val="0097050D"/>
  </w:style>
  <w:style w:type="character" w:customStyle="1" w:styleId="WW8Num16z4">
    <w:name w:val="WW8Num16z4"/>
    <w:rsid w:val="0097050D"/>
  </w:style>
  <w:style w:type="character" w:customStyle="1" w:styleId="WW8Num16z5">
    <w:name w:val="WW8Num16z5"/>
    <w:rsid w:val="0097050D"/>
  </w:style>
  <w:style w:type="character" w:customStyle="1" w:styleId="WW8Num16z6">
    <w:name w:val="WW8Num16z6"/>
    <w:rsid w:val="0097050D"/>
  </w:style>
  <w:style w:type="character" w:customStyle="1" w:styleId="WW8Num16z7">
    <w:name w:val="WW8Num16z7"/>
    <w:rsid w:val="0097050D"/>
  </w:style>
  <w:style w:type="character" w:customStyle="1" w:styleId="WW8Num16z8">
    <w:name w:val="WW8Num16z8"/>
    <w:rsid w:val="0097050D"/>
  </w:style>
  <w:style w:type="character" w:customStyle="1" w:styleId="WW8Num17z0">
    <w:name w:val="WW8Num17z0"/>
    <w:rsid w:val="0097050D"/>
  </w:style>
  <w:style w:type="character" w:customStyle="1" w:styleId="WW8Num17z1">
    <w:name w:val="WW8Num17z1"/>
    <w:rsid w:val="0097050D"/>
  </w:style>
  <w:style w:type="character" w:customStyle="1" w:styleId="WW8Num17z2">
    <w:name w:val="WW8Num17z2"/>
    <w:rsid w:val="0097050D"/>
  </w:style>
  <w:style w:type="character" w:customStyle="1" w:styleId="WW8Num17z3">
    <w:name w:val="WW8Num17z3"/>
    <w:rsid w:val="0097050D"/>
  </w:style>
  <w:style w:type="character" w:customStyle="1" w:styleId="WW8Num17z4">
    <w:name w:val="WW8Num17z4"/>
    <w:rsid w:val="0097050D"/>
  </w:style>
  <w:style w:type="character" w:customStyle="1" w:styleId="WW8Num17z5">
    <w:name w:val="WW8Num17z5"/>
    <w:rsid w:val="0097050D"/>
  </w:style>
  <w:style w:type="character" w:customStyle="1" w:styleId="WW8Num17z6">
    <w:name w:val="WW8Num17z6"/>
    <w:rsid w:val="0097050D"/>
  </w:style>
  <w:style w:type="character" w:customStyle="1" w:styleId="WW8Num17z7">
    <w:name w:val="WW8Num17z7"/>
    <w:rsid w:val="0097050D"/>
  </w:style>
  <w:style w:type="character" w:customStyle="1" w:styleId="WW8Num17z8">
    <w:name w:val="WW8Num17z8"/>
    <w:rsid w:val="0097050D"/>
  </w:style>
  <w:style w:type="character" w:customStyle="1" w:styleId="WW8Num18z0">
    <w:name w:val="WW8Num18z0"/>
    <w:rsid w:val="0097050D"/>
  </w:style>
  <w:style w:type="character" w:customStyle="1" w:styleId="WW8Num18z1">
    <w:name w:val="WW8Num18z1"/>
    <w:rsid w:val="0097050D"/>
  </w:style>
  <w:style w:type="character" w:customStyle="1" w:styleId="WW8Num18z2">
    <w:name w:val="WW8Num18z2"/>
    <w:rsid w:val="0097050D"/>
  </w:style>
  <w:style w:type="character" w:customStyle="1" w:styleId="WW8Num18z3">
    <w:name w:val="WW8Num18z3"/>
    <w:rsid w:val="0097050D"/>
  </w:style>
  <w:style w:type="character" w:customStyle="1" w:styleId="WW8Num18z4">
    <w:name w:val="WW8Num18z4"/>
    <w:rsid w:val="0097050D"/>
  </w:style>
  <w:style w:type="character" w:customStyle="1" w:styleId="WW8Num18z5">
    <w:name w:val="WW8Num18z5"/>
    <w:rsid w:val="0097050D"/>
  </w:style>
  <w:style w:type="character" w:customStyle="1" w:styleId="WW8Num18z6">
    <w:name w:val="WW8Num18z6"/>
    <w:rsid w:val="0097050D"/>
  </w:style>
  <w:style w:type="character" w:customStyle="1" w:styleId="WW8Num18z7">
    <w:name w:val="WW8Num18z7"/>
    <w:rsid w:val="0097050D"/>
  </w:style>
  <w:style w:type="character" w:customStyle="1" w:styleId="WW8Num18z8">
    <w:name w:val="WW8Num18z8"/>
    <w:rsid w:val="0097050D"/>
  </w:style>
  <w:style w:type="character" w:customStyle="1" w:styleId="WW8Num19z0">
    <w:name w:val="WW8Num19z0"/>
    <w:rsid w:val="0097050D"/>
  </w:style>
  <w:style w:type="character" w:customStyle="1" w:styleId="WW8Num19z1">
    <w:name w:val="WW8Num19z1"/>
    <w:rsid w:val="0097050D"/>
  </w:style>
  <w:style w:type="character" w:customStyle="1" w:styleId="WW8Num19z2">
    <w:name w:val="WW8Num19z2"/>
    <w:rsid w:val="0097050D"/>
  </w:style>
  <w:style w:type="character" w:customStyle="1" w:styleId="WW8Num19z3">
    <w:name w:val="WW8Num19z3"/>
    <w:rsid w:val="0097050D"/>
  </w:style>
  <w:style w:type="character" w:customStyle="1" w:styleId="WW8Num19z4">
    <w:name w:val="WW8Num19z4"/>
    <w:rsid w:val="0097050D"/>
  </w:style>
  <w:style w:type="character" w:customStyle="1" w:styleId="WW8Num19z5">
    <w:name w:val="WW8Num19z5"/>
    <w:rsid w:val="0097050D"/>
  </w:style>
  <w:style w:type="character" w:customStyle="1" w:styleId="WW8Num19z6">
    <w:name w:val="WW8Num19z6"/>
    <w:rsid w:val="0097050D"/>
  </w:style>
  <w:style w:type="character" w:customStyle="1" w:styleId="WW8Num19z7">
    <w:name w:val="WW8Num19z7"/>
    <w:rsid w:val="0097050D"/>
  </w:style>
  <w:style w:type="character" w:customStyle="1" w:styleId="WW8Num19z8">
    <w:name w:val="WW8Num19z8"/>
    <w:rsid w:val="0097050D"/>
  </w:style>
  <w:style w:type="character" w:customStyle="1" w:styleId="WW8Num20z0">
    <w:name w:val="WW8Num20z0"/>
    <w:rsid w:val="0097050D"/>
  </w:style>
  <w:style w:type="character" w:customStyle="1" w:styleId="WW8Num20z1">
    <w:name w:val="WW8Num20z1"/>
    <w:rsid w:val="0097050D"/>
  </w:style>
  <w:style w:type="character" w:customStyle="1" w:styleId="WW8Num20z2">
    <w:name w:val="WW8Num20z2"/>
    <w:rsid w:val="0097050D"/>
  </w:style>
  <w:style w:type="character" w:customStyle="1" w:styleId="WW8Num20z3">
    <w:name w:val="WW8Num20z3"/>
    <w:rsid w:val="0097050D"/>
  </w:style>
  <w:style w:type="character" w:customStyle="1" w:styleId="WW8Num20z4">
    <w:name w:val="WW8Num20z4"/>
    <w:rsid w:val="0097050D"/>
  </w:style>
  <w:style w:type="character" w:customStyle="1" w:styleId="WW8Num20z5">
    <w:name w:val="WW8Num20z5"/>
    <w:rsid w:val="0097050D"/>
  </w:style>
  <w:style w:type="character" w:customStyle="1" w:styleId="WW8Num20z6">
    <w:name w:val="WW8Num20z6"/>
    <w:rsid w:val="0097050D"/>
  </w:style>
  <w:style w:type="character" w:customStyle="1" w:styleId="WW8Num20z7">
    <w:name w:val="WW8Num20z7"/>
    <w:rsid w:val="0097050D"/>
  </w:style>
  <w:style w:type="character" w:customStyle="1" w:styleId="WW8Num20z8">
    <w:name w:val="WW8Num20z8"/>
    <w:rsid w:val="0097050D"/>
  </w:style>
  <w:style w:type="character" w:customStyle="1" w:styleId="WW8Num21z0">
    <w:name w:val="WW8Num21z0"/>
    <w:rsid w:val="0097050D"/>
    <w:rPr>
      <w:b/>
      <w:color w:val="auto"/>
    </w:rPr>
  </w:style>
  <w:style w:type="character" w:customStyle="1" w:styleId="WW8Num21z1">
    <w:name w:val="WW8Num21z1"/>
    <w:rsid w:val="0097050D"/>
  </w:style>
  <w:style w:type="character" w:customStyle="1" w:styleId="WW8Num21z2">
    <w:name w:val="WW8Num21z2"/>
    <w:rsid w:val="0097050D"/>
  </w:style>
  <w:style w:type="character" w:customStyle="1" w:styleId="WW8Num21z3">
    <w:name w:val="WW8Num21z3"/>
    <w:rsid w:val="0097050D"/>
  </w:style>
  <w:style w:type="character" w:customStyle="1" w:styleId="WW8Num21z4">
    <w:name w:val="WW8Num21z4"/>
    <w:rsid w:val="0097050D"/>
  </w:style>
  <w:style w:type="character" w:customStyle="1" w:styleId="WW8Num21z5">
    <w:name w:val="WW8Num21z5"/>
    <w:rsid w:val="0097050D"/>
  </w:style>
  <w:style w:type="character" w:customStyle="1" w:styleId="WW8Num21z6">
    <w:name w:val="WW8Num21z6"/>
    <w:rsid w:val="0097050D"/>
  </w:style>
  <w:style w:type="character" w:customStyle="1" w:styleId="WW8Num21z7">
    <w:name w:val="WW8Num21z7"/>
    <w:rsid w:val="0097050D"/>
  </w:style>
  <w:style w:type="character" w:customStyle="1" w:styleId="WW8Num21z8">
    <w:name w:val="WW8Num21z8"/>
    <w:rsid w:val="0097050D"/>
  </w:style>
  <w:style w:type="character" w:customStyle="1" w:styleId="WW8Num22z0">
    <w:name w:val="WW8Num22z0"/>
    <w:rsid w:val="0097050D"/>
  </w:style>
  <w:style w:type="character" w:customStyle="1" w:styleId="WW8Num22z1">
    <w:name w:val="WW8Num22z1"/>
    <w:rsid w:val="0097050D"/>
  </w:style>
  <w:style w:type="character" w:customStyle="1" w:styleId="WW8Num22z2">
    <w:name w:val="WW8Num22z2"/>
    <w:rsid w:val="0097050D"/>
  </w:style>
  <w:style w:type="character" w:customStyle="1" w:styleId="WW8Num22z3">
    <w:name w:val="WW8Num22z3"/>
    <w:rsid w:val="0097050D"/>
  </w:style>
  <w:style w:type="character" w:customStyle="1" w:styleId="WW8Num22z4">
    <w:name w:val="WW8Num22z4"/>
    <w:rsid w:val="0097050D"/>
  </w:style>
  <w:style w:type="character" w:customStyle="1" w:styleId="WW8Num22z5">
    <w:name w:val="WW8Num22z5"/>
    <w:rsid w:val="0097050D"/>
  </w:style>
  <w:style w:type="character" w:customStyle="1" w:styleId="WW8Num22z6">
    <w:name w:val="WW8Num22z6"/>
    <w:rsid w:val="0097050D"/>
  </w:style>
  <w:style w:type="character" w:customStyle="1" w:styleId="WW8Num22z7">
    <w:name w:val="WW8Num22z7"/>
    <w:rsid w:val="0097050D"/>
  </w:style>
  <w:style w:type="character" w:customStyle="1" w:styleId="WW8Num22z8">
    <w:name w:val="WW8Num22z8"/>
    <w:rsid w:val="0097050D"/>
  </w:style>
  <w:style w:type="character" w:customStyle="1" w:styleId="WW8Num23z0">
    <w:name w:val="WW8Num23z0"/>
    <w:rsid w:val="0097050D"/>
    <w:rPr>
      <w:lang w:val="en-US" w:eastAsia="ar-SA" w:bidi="ar-SA"/>
    </w:rPr>
  </w:style>
  <w:style w:type="character" w:customStyle="1" w:styleId="WW8Num23z1">
    <w:name w:val="WW8Num23z1"/>
    <w:rsid w:val="0097050D"/>
  </w:style>
  <w:style w:type="character" w:customStyle="1" w:styleId="WW8Num23z2">
    <w:name w:val="WW8Num23z2"/>
    <w:rsid w:val="0097050D"/>
  </w:style>
  <w:style w:type="character" w:customStyle="1" w:styleId="WW8Num23z3">
    <w:name w:val="WW8Num23z3"/>
    <w:rsid w:val="0097050D"/>
  </w:style>
  <w:style w:type="character" w:customStyle="1" w:styleId="WW8Num23z4">
    <w:name w:val="WW8Num23z4"/>
    <w:rsid w:val="0097050D"/>
  </w:style>
  <w:style w:type="character" w:customStyle="1" w:styleId="WW8Num23z5">
    <w:name w:val="WW8Num23z5"/>
    <w:rsid w:val="0097050D"/>
  </w:style>
  <w:style w:type="character" w:customStyle="1" w:styleId="WW8Num23z6">
    <w:name w:val="WW8Num23z6"/>
    <w:rsid w:val="0097050D"/>
  </w:style>
  <w:style w:type="character" w:customStyle="1" w:styleId="WW8Num23z7">
    <w:name w:val="WW8Num23z7"/>
    <w:rsid w:val="0097050D"/>
  </w:style>
  <w:style w:type="character" w:customStyle="1" w:styleId="WW8Num23z8">
    <w:name w:val="WW8Num23z8"/>
    <w:rsid w:val="0097050D"/>
  </w:style>
  <w:style w:type="character" w:customStyle="1" w:styleId="WW8Num24z0">
    <w:name w:val="WW8Num24z0"/>
    <w:rsid w:val="0097050D"/>
  </w:style>
  <w:style w:type="character" w:customStyle="1" w:styleId="WW8Num24z1">
    <w:name w:val="WW8Num24z1"/>
    <w:rsid w:val="0097050D"/>
  </w:style>
  <w:style w:type="character" w:customStyle="1" w:styleId="WW8Num24z2">
    <w:name w:val="WW8Num24z2"/>
    <w:rsid w:val="0097050D"/>
  </w:style>
  <w:style w:type="character" w:customStyle="1" w:styleId="WW8Num24z3">
    <w:name w:val="WW8Num24z3"/>
    <w:rsid w:val="0097050D"/>
  </w:style>
  <w:style w:type="character" w:customStyle="1" w:styleId="WW8Num24z4">
    <w:name w:val="WW8Num24z4"/>
    <w:rsid w:val="0097050D"/>
  </w:style>
  <w:style w:type="character" w:customStyle="1" w:styleId="WW8Num24z5">
    <w:name w:val="WW8Num24z5"/>
    <w:rsid w:val="0097050D"/>
  </w:style>
  <w:style w:type="character" w:customStyle="1" w:styleId="WW8Num24z6">
    <w:name w:val="WW8Num24z6"/>
    <w:rsid w:val="0097050D"/>
  </w:style>
  <w:style w:type="character" w:customStyle="1" w:styleId="WW8Num24z7">
    <w:name w:val="WW8Num24z7"/>
    <w:rsid w:val="0097050D"/>
  </w:style>
  <w:style w:type="character" w:customStyle="1" w:styleId="WW8Num24z8">
    <w:name w:val="WW8Num24z8"/>
    <w:rsid w:val="0097050D"/>
  </w:style>
  <w:style w:type="character" w:customStyle="1" w:styleId="WW8Num25z0">
    <w:name w:val="WW8Num25z0"/>
    <w:rsid w:val="0097050D"/>
  </w:style>
  <w:style w:type="character" w:customStyle="1" w:styleId="WW8Num25z1">
    <w:name w:val="WW8Num25z1"/>
    <w:rsid w:val="0097050D"/>
  </w:style>
  <w:style w:type="character" w:customStyle="1" w:styleId="WW8Num25z2">
    <w:name w:val="WW8Num25z2"/>
    <w:rsid w:val="0097050D"/>
  </w:style>
  <w:style w:type="character" w:customStyle="1" w:styleId="WW8Num25z3">
    <w:name w:val="WW8Num25z3"/>
    <w:rsid w:val="0097050D"/>
  </w:style>
  <w:style w:type="character" w:customStyle="1" w:styleId="WW8Num25z4">
    <w:name w:val="WW8Num25z4"/>
    <w:rsid w:val="0097050D"/>
  </w:style>
  <w:style w:type="character" w:customStyle="1" w:styleId="WW8Num25z5">
    <w:name w:val="WW8Num25z5"/>
    <w:rsid w:val="0097050D"/>
  </w:style>
  <w:style w:type="character" w:customStyle="1" w:styleId="WW8Num25z6">
    <w:name w:val="WW8Num25z6"/>
    <w:rsid w:val="0097050D"/>
  </w:style>
  <w:style w:type="character" w:customStyle="1" w:styleId="WW8Num25z7">
    <w:name w:val="WW8Num25z7"/>
    <w:rsid w:val="0097050D"/>
  </w:style>
  <w:style w:type="character" w:customStyle="1" w:styleId="WW8Num25z8">
    <w:name w:val="WW8Num25z8"/>
    <w:rsid w:val="0097050D"/>
  </w:style>
  <w:style w:type="character" w:customStyle="1" w:styleId="WW8Num26z0">
    <w:name w:val="WW8Num26z0"/>
    <w:rsid w:val="0097050D"/>
  </w:style>
  <w:style w:type="character" w:customStyle="1" w:styleId="WW8Num26z1">
    <w:name w:val="WW8Num26z1"/>
    <w:rsid w:val="0097050D"/>
  </w:style>
  <w:style w:type="character" w:customStyle="1" w:styleId="WW8Num26z2">
    <w:name w:val="WW8Num26z2"/>
    <w:rsid w:val="0097050D"/>
  </w:style>
  <w:style w:type="character" w:customStyle="1" w:styleId="WW8Num26z3">
    <w:name w:val="WW8Num26z3"/>
    <w:rsid w:val="0097050D"/>
  </w:style>
  <w:style w:type="character" w:customStyle="1" w:styleId="WW8Num26z4">
    <w:name w:val="WW8Num26z4"/>
    <w:rsid w:val="0097050D"/>
  </w:style>
  <w:style w:type="character" w:customStyle="1" w:styleId="WW8Num26z5">
    <w:name w:val="WW8Num26z5"/>
    <w:rsid w:val="0097050D"/>
  </w:style>
  <w:style w:type="character" w:customStyle="1" w:styleId="WW8Num26z6">
    <w:name w:val="WW8Num26z6"/>
    <w:rsid w:val="0097050D"/>
  </w:style>
  <w:style w:type="character" w:customStyle="1" w:styleId="WW8Num26z7">
    <w:name w:val="WW8Num26z7"/>
    <w:rsid w:val="0097050D"/>
  </w:style>
  <w:style w:type="character" w:customStyle="1" w:styleId="WW8Num26z8">
    <w:name w:val="WW8Num26z8"/>
    <w:rsid w:val="0097050D"/>
  </w:style>
  <w:style w:type="character" w:customStyle="1" w:styleId="WW8Num27z0">
    <w:name w:val="WW8Num27z0"/>
    <w:rsid w:val="0097050D"/>
    <w:rPr>
      <w:sz w:val="22"/>
    </w:rPr>
  </w:style>
  <w:style w:type="character" w:customStyle="1" w:styleId="WW8Num27z1">
    <w:name w:val="WW8Num27z1"/>
    <w:rsid w:val="0097050D"/>
  </w:style>
  <w:style w:type="character" w:customStyle="1" w:styleId="WW8Num27z2">
    <w:name w:val="WW8Num27z2"/>
    <w:rsid w:val="0097050D"/>
  </w:style>
  <w:style w:type="character" w:customStyle="1" w:styleId="WW8Num27z3">
    <w:name w:val="WW8Num27z3"/>
    <w:rsid w:val="0097050D"/>
  </w:style>
  <w:style w:type="character" w:customStyle="1" w:styleId="WW8Num27z4">
    <w:name w:val="WW8Num27z4"/>
    <w:rsid w:val="0097050D"/>
  </w:style>
  <w:style w:type="character" w:customStyle="1" w:styleId="WW8Num27z5">
    <w:name w:val="WW8Num27z5"/>
    <w:rsid w:val="0097050D"/>
  </w:style>
  <w:style w:type="character" w:customStyle="1" w:styleId="WW8Num27z6">
    <w:name w:val="WW8Num27z6"/>
    <w:rsid w:val="0097050D"/>
  </w:style>
  <w:style w:type="character" w:customStyle="1" w:styleId="WW8Num27z7">
    <w:name w:val="WW8Num27z7"/>
    <w:rsid w:val="0097050D"/>
  </w:style>
  <w:style w:type="character" w:customStyle="1" w:styleId="WW8Num27z8">
    <w:name w:val="WW8Num27z8"/>
    <w:rsid w:val="0097050D"/>
  </w:style>
  <w:style w:type="character" w:customStyle="1" w:styleId="WW8Num28z0">
    <w:name w:val="WW8Num28z0"/>
    <w:rsid w:val="0097050D"/>
  </w:style>
  <w:style w:type="character" w:customStyle="1" w:styleId="WW8Num28z1">
    <w:name w:val="WW8Num28z1"/>
    <w:rsid w:val="0097050D"/>
  </w:style>
  <w:style w:type="character" w:customStyle="1" w:styleId="WW8Num28z2">
    <w:name w:val="WW8Num28z2"/>
    <w:rsid w:val="0097050D"/>
  </w:style>
  <w:style w:type="character" w:customStyle="1" w:styleId="WW8Num28z3">
    <w:name w:val="WW8Num28z3"/>
    <w:rsid w:val="0097050D"/>
  </w:style>
  <w:style w:type="character" w:customStyle="1" w:styleId="WW8Num28z4">
    <w:name w:val="WW8Num28z4"/>
    <w:rsid w:val="0097050D"/>
  </w:style>
  <w:style w:type="character" w:customStyle="1" w:styleId="WW8Num28z5">
    <w:name w:val="WW8Num28z5"/>
    <w:rsid w:val="0097050D"/>
  </w:style>
  <w:style w:type="character" w:customStyle="1" w:styleId="WW8Num28z6">
    <w:name w:val="WW8Num28z6"/>
    <w:rsid w:val="0097050D"/>
  </w:style>
  <w:style w:type="character" w:customStyle="1" w:styleId="WW8Num28z7">
    <w:name w:val="WW8Num28z7"/>
    <w:rsid w:val="0097050D"/>
  </w:style>
  <w:style w:type="character" w:customStyle="1" w:styleId="WW8Num28z8">
    <w:name w:val="WW8Num28z8"/>
    <w:rsid w:val="0097050D"/>
  </w:style>
  <w:style w:type="character" w:customStyle="1" w:styleId="10">
    <w:name w:val="Основной шрифт абзаца1"/>
    <w:rsid w:val="0097050D"/>
  </w:style>
  <w:style w:type="character" w:customStyle="1" w:styleId="FontStyle11">
    <w:name w:val="Font Style11"/>
    <w:rsid w:val="0097050D"/>
    <w:rPr>
      <w:rFonts w:ascii="Times New Roman" w:hAnsi="Times New Roman"/>
      <w:sz w:val="10"/>
    </w:rPr>
  </w:style>
  <w:style w:type="character" w:customStyle="1" w:styleId="FontStyle12">
    <w:name w:val="Font Style12"/>
    <w:rsid w:val="0097050D"/>
    <w:rPr>
      <w:rFonts w:ascii="Georgia" w:hAnsi="Georgia"/>
      <w:b/>
      <w:sz w:val="12"/>
    </w:rPr>
  </w:style>
  <w:style w:type="character" w:customStyle="1" w:styleId="FontStyle13">
    <w:name w:val="Font Style13"/>
    <w:rsid w:val="0097050D"/>
    <w:rPr>
      <w:rFonts w:ascii="Times New Roman" w:hAnsi="Times New Roman"/>
      <w:b/>
      <w:sz w:val="12"/>
    </w:rPr>
  </w:style>
  <w:style w:type="character" w:customStyle="1" w:styleId="FontStyle14">
    <w:name w:val="Font Style14"/>
    <w:rsid w:val="0097050D"/>
    <w:rPr>
      <w:rFonts w:ascii="Times New Roman" w:hAnsi="Times New Roman"/>
      <w:b/>
      <w:sz w:val="14"/>
    </w:rPr>
  </w:style>
  <w:style w:type="character" w:customStyle="1" w:styleId="FontStyle15">
    <w:name w:val="Font Style15"/>
    <w:rsid w:val="0097050D"/>
    <w:rPr>
      <w:rFonts w:ascii="Times New Roman" w:hAnsi="Times New Roman"/>
      <w:b/>
      <w:sz w:val="18"/>
    </w:rPr>
  </w:style>
  <w:style w:type="character" w:customStyle="1" w:styleId="FontStyle16">
    <w:name w:val="Font Style16"/>
    <w:rsid w:val="0097050D"/>
    <w:rPr>
      <w:rFonts w:ascii="Times New Roman" w:hAnsi="Times New Roman"/>
      <w:b/>
      <w:sz w:val="16"/>
    </w:rPr>
  </w:style>
  <w:style w:type="character" w:customStyle="1" w:styleId="FontStyle17">
    <w:name w:val="Font Style17"/>
    <w:rsid w:val="0097050D"/>
    <w:rPr>
      <w:rFonts w:ascii="Times New Roman" w:hAnsi="Times New Roman"/>
      <w:b/>
      <w:sz w:val="16"/>
    </w:rPr>
  </w:style>
  <w:style w:type="character" w:customStyle="1" w:styleId="FontStyle18">
    <w:name w:val="Font Style18"/>
    <w:rsid w:val="0097050D"/>
    <w:rPr>
      <w:rFonts w:ascii="Times New Roman" w:hAnsi="Times New Roman"/>
      <w:b/>
      <w:sz w:val="10"/>
    </w:rPr>
  </w:style>
  <w:style w:type="character" w:customStyle="1" w:styleId="FontStyle19">
    <w:name w:val="Font Style19"/>
    <w:rsid w:val="0097050D"/>
    <w:rPr>
      <w:rFonts w:ascii="Times New Roman" w:hAnsi="Times New Roman"/>
      <w:i/>
      <w:sz w:val="12"/>
    </w:rPr>
  </w:style>
  <w:style w:type="character" w:customStyle="1" w:styleId="FontStyle20">
    <w:name w:val="Font Style20"/>
    <w:rsid w:val="0097050D"/>
    <w:rPr>
      <w:rFonts w:ascii="Georgia" w:hAnsi="Georgia"/>
      <w:sz w:val="12"/>
    </w:rPr>
  </w:style>
  <w:style w:type="character" w:customStyle="1" w:styleId="FontStyle21">
    <w:name w:val="Font Style21"/>
    <w:rsid w:val="0097050D"/>
    <w:rPr>
      <w:rFonts w:ascii="Times New Roman" w:hAnsi="Times New Roman"/>
      <w:sz w:val="12"/>
    </w:rPr>
  </w:style>
  <w:style w:type="character" w:customStyle="1" w:styleId="FontStyle22">
    <w:name w:val="Font Style22"/>
    <w:rsid w:val="0097050D"/>
    <w:rPr>
      <w:rFonts w:ascii="Times New Roman" w:hAnsi="Times New Roman"/>
      <w:sz w:val="20"/>
    </w:rPr>
  </w:style>
  <w:style w:type="character" w:customStyle="1" w:styleId="FontStyle23">
    <w:name w:val="Font Style23"/>
    <w:rsid w:val="0097050D"/>
    <w:rPr>
      <w:rFonts w:ascii="Times New Roman" w:hAnsi="Times New Roman"/>
      <w:b/>
      <w:sz w:val="12"/>
    </w:rPr>
  </w:style>
  <w:style w:type="character" w:customStyle="1" w:styleId="FontStyle24">
    <w:name w:val="Font Style24"/>
    <w:rsid w:val="0097050D"/>
    <w:rPr>
      <w:rFonts w:ascii="Times New Roman" w:hAnsi="Times New Roman"/>
      <w:b/>
      <w:sz w:val="10"/>
    </w:rPr>
  </w:style>
  <w:style w:type="character" w:customStyle="1" w:styleId="FontStyle25">
    <w:name w:val="Font Style25"/>
    <w:rsid w:val="0097050D"/>
    <w:rPr>
      <w:rFonts w:ascii="Times New Roman" w:hAnsi="Times New Roman"/>
      <w:i/>
      <w:sz w:val="12"/>
    </w:rPr>
  </w:style>
  <w:style w:type="character" w:customStyle="1" w:styleId="FontStyle26">
    <w:name w:val="Font Style26"/>
    <w:rsid w:val="0097050D"/>
    <w:rPr>
      <w:rFonts w:ascii="Times New Roman" w:hAnsi="Times New Roman"/>
      <w:b/>
      <w:sz w:val="12"/>
    </w:rPr>
  </w:style>
  <w:style w:type="character" w:customStyle="1" w:styleId="FontStyle27">
    <w:name w:val="Font Style27"/>
    <w:rsid w:val="0097050D"/>
    <w:rPr>
      <w:rFonts w:ascii="Times New Roman" w:hAnsi="Times New Roman"/>
      <w:b/>
      <w:sz w:val="10"/>
    </w:rPr>
  </w:style>
  <w:style w:type="character" w:customStyle="1" w:styleId="FontStyle28">
    <w:name w:val="Font Style28"/>
    <w:rsid w:val="0097050D"/>
    <w:rPr>
      <w:rFonts w:ascii="Constantia" w:hAnsi="Constantia"/>
      <w:b/>
      <w:smallCaps/>
      <w:sz w:val="10"/>
    </w:rPr>
  </w:style>
  <w:style w:type="character" w:customStyle="1" w:styleId="FontStyle29">
    <w:name w:val="Font Style29"/>
    <w:rsid w:val="0097050D"/>
    <w:rPr>
      <w:rFonts w:ascii="Times New Roman" w:hAnsi="Times New Roman"/>
      <w:b/>
      <w:sz w:val="10"/>
    </w:rPr>
  </w:style>
  <w:style w:type="character" w:customStyle="1" w:styleId="FontStyle30">
    <w:name w:val="Font Style30"/>
    <w:rsid w:val="0097050D"/>
    <w:rPr>
      <w:rFonts w:ascii="Times New Roman" w:hAnsi="Times New Roman"/>
      <w:b/>
      <w:sz w:val="10"/>
    </w:rPr>
  </w:style>
  <w:style w:type="character" w:customStyle="1" w:styleId="FontStyle31">
    <w:name w:val="Font Style31"/>
    <w:rsid w:val="0097050D"/>
    <w:rPr>
      <w:rFonts w:ascii="Georgia" w:hAnsi="Georgia"/>
      <w:sz w:val="12"/>
    </w:rPr>
  </w:style>
  <w:style w:type="character" w:customStyle="1" w:styleId="FontStyle32">
    <w:name w:val="Font Style32"/>
    <w:rsid w:val="0097050D"/>
    <w:rPr>
      <w:rFonts w:ascii="Times New Roman" w:hAnsi="Times New Roman"/>
      <w:i/>
      <w:sz w:val="12"/>
    </w:rPr>
  </w:style>
  <w:style w:type="character" w:customStyle="1" w:styleId="FontStyle33">
    <w:name w:val="Font Style33"/>
    <w:rsid w:val="0097050D"/>
    <w:rPr>
      <w:rFonts w:ascii="Times New Roman" w:hAnsi="Times New Roman"/>
      <w:b/>
      <w:sz w:val="12"/>
    </w:rPr>
  </w:style>
  <w:style w:type="character" w:customStyle="1" w:styleId="FontStyle34">
    <w:name w:val="Font Style34"/>
    <w:rsid w:val="0097050D"/>
    <w:rPr>
      <w:rFonts w:ascii="Times New Roman" w:hAnsi="Times New Roman"/>
      <w:sz w:val="12"/>
    </w:rPr>
  </w:style>
  <w:style w:type="character" w:customStyle="1" w:styleId="FontStyle35">
    <w:name w:val="Font Style35"/>
    <w:rsid w:val="0097050D"/>
    <w:rPr>
      <w:rFonts w:ascii="Times New Roman" w:hAnsi="Times New Roman"/>
      <w:smallCaps/>
      <w:sz w:val="12"/>
    </w:rPr>
  </w:style>
  <w:style w:type="character" w:customStyle="1" w:styleId="FontStyle36">
    <w:name w:val="Font Style36"/>
    <w:rsid w:val="0097050D"/>
    <w:rPr>
      <w:rFonts w:ascii="Times New Roman" w:hAnsi="Times New Roman"/>
      <w:sz w:val="12"/>
    </w:rPr>
  </w:style>
  <w:style w:type="character" w:customStyle="1" w:styleId="FontStyle37">
    <w:name w:val="Font Style37"/>
    <w:rsid w:val="0097050D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rsid w:val="0097050D"/>
    <w:rPr>
      <w:rFonts w:ascii="Times New Roman" w:hAnsi="Times New Roman"/>
      <w:b/>
      <w:sz w:val="10"/>
    </w:rPr>
  </w:style>
  <w:style w:type="character" w:customStyle="1" w:styleId="FontStyle39">
    <w:name w:val="Font Style39"/>
    <w:rsid w:val="0097050D"/>
    <w:rPr>
      <w:rFonts w:ascii="Times New Roman" w:hAnsi="Times New Roman"/>
      <w:i/>
      <w:sz w:val="14"/>
    </w:rPr>
  </w:style>
  <w:style w:type="character" w:customStyle="1" w:styleId="FontStyle40">
    <w:name w:val="Font Style40"/>
    <w:rsid w:val="0097050D"/>
    <w:rPr>
      <w:rFonts w:ascii="Times New Roman" w:hAnsi="Times New Roman"/>
      <w:i/>
      <w:sz w:val="12"/>
    </w:rPr>
  </w:style>
  <w:style w:type="character" w:customStyle="1" w:styleId="FontStyle41">
    <w:name w:val="Font Style41"/>
    <w:rsid w:val="0097050D"/>
    <w:rPr>
      <w:rFonts w:ascii="Tahoma" w:hAnsi="Tahoma"/>
      <w:sz w:val="22"/>
    </w:rPr>
  </w:style>
  <w:style w:type="character" w:customStyle="1" w:styleId="FontStyle42">
    <w:name w:val="Font Style42"/>
    <w:rsid w:val="0097050D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rsid w:val="0097050D"/>
    <w:rPr>
      <w:rFonts w:ascii="Courier New" w:hAnsi="Courier New"/>
      <w:b/>
      <w:i/>
      <w:sz w:val="12"/>
    </w:rPr>
  </w:style>
  <w:style w:type="character" w:customStyle="1" w:styleId="FontStyle44">
    <w:name w:val="Font Style44"/>
    <w:rsid w:val="0097050D"/>
    <w:rPr>
      <w:rFonts w:ascii="Times New Roman" w:hAnsi="Times New Roman"/>
      <w:b/>
      <w:sz w:val="42"/>
    </w:rPr>
  </w:style>
  <w:style w:type="character" w:customStyle="1" w:styleId="FontStyle45">
    <w:name w:val="Font Style45"/>
    <w:rsid w:val="0097050D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rsid w:val="0097050D"/>
    <w:rPr>
      <w:rFonts w:ascii="Constantia" w:hAnsi="Constantia"/>
      <w:sz w:val="14"/>
    </w:rPr>
  </w:style>
  <w:style w:type="character" w:customStyle="1" w:styleId="FontStyle47">
    <w:name w:val="Font Style47"/>
    <w:rsid w:val="0097050D"/>
    <w:rPr>
      <w:rFonts w:ascii="Times New Roman" w:hAnsi="Times New Roman"/>
      <w:b/>
      <w:sz w:val="12"/>
    </w:rPr>
  </w:style>
  <w:style w:type="character" w:customStyle="1" w:styleId="FontStyle48">
    <w:name w:val="Font Style48"/>
    <w:rsid w:val="0097050D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rsid w:val="0097050D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rsid w:val="0097050D"/>
    <w:rPr>
      <w:rFonts w:ascii="Times New Roman" w:hAnsi="Times New Roman"/>
      <w:sz w:val="14"/>
    </w:rPr>
  </w:style>
  <w:style w:type="character" w:customStyle="1" w:styleId="FontStyle51">
    <w:name w:val="Font Style51"/>
    <w:rsid w:val="0097050D"/>
    <w:rPr>
      <w:rFonts w:ascii="Times New Roman" w:hAnsi="Times New Roman"/>
      <w:sz w:val="16"/>
    </w:rPr>
  </w:style>
  <w:style w:type="character" w:customStyle="1" w:styleId="FontStyle52">
    <w:name w:val="Font Style52"/>
    <w:rsid w:val="0097050D"/>
    <w:rPr>
      <w:rFonts w:ascii="Times New Roman" w:hAnsi="Times New Roman"/>
      <w:b/>
      <w:sz w:val="10"/>
    </w:rPr>
  </w:style>
  <w:style w:type="character" w:customStyle="1" w:styleId="FontStyle53">
    <w:name w:val="Font Style53"/>
    <w:rsid w:val="0097050D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rsid w:val="0097050D"/>
    <w:rPr>
      <w:rFonts w:ascii="Times New Roman" w:hAnsi="Times New Roman"/>
      <w:sz w:val="22"/>
    </w:rPr>
  </w:style>
  <w:style w:type="character" w:customStyle="1" w:styleId="FontStyle55">
    <w:name w:val="Font Style55"/>
    <w:rsid w:val="0097050D"/>
    <w:rPr>
      <w:rFonts w:ascii="Times New Roman" w:hAnsi="Times New Roman"/>
      <w:sz w:val="42"/>
    </w:rPr>
  </w:style>
  <w:style w:type="character" w:customStyle="1" w:styleId="FontStyle56">
    <w:name w:val="Font Style56"/>
    <w:rsid w:val="0097050D"/>
    <w:rPr>
      <w:rFonts w:ascii="Times New Roman" w:hAnsi="Times New Roman"/>
      <w:i/>
      <w:sz w:val="16"/>
    </w:rPr>
  </w:style>
  <w:style w:type="character" w:customStyle="1" w:styleId="FontStyle57">
    <w:name w:val="Font Style57"/>
    <w:rsid w:val="0097050D"/>
    <w:rPr>
      <w:rFonts w:ascii="Times New Roman" w:hAnsi="Times New Roman"/>
      <w:sz w:val="20"/>
    </w:rPr>
  </w:style>
  <w:style w:type="character" w:customStyle="1" w:styleId="FontStyle58">
    <w:name w:val="Font Style58"/>
    <w:rsid w:val="0097050D"/>
    <w:rPr>
      <w:rFonts w:ascii="Times New Roman" w:hAnsi="Times New Roman"/>
      <w:b/>
      <w:i/>
      <w:sz w:val="18"/>
    </w:rPr>
  </w:style>
  <w:style w:type="character" w:customStyle="1" w:styleId="FontStyle59">
    <w:name w:val="Font Style59"/>
    <w:rsid w:val="0097050D"/>
    <w:rPr>
      <w:rFonts w:ascii="Times New Roman" w:hAnsi="Times New Roman"/>
      <w:b/>
      <w:i/>
      <w:sz w:val="20"/>
    </w:rPr>
  </w:style>
  <w:style w:type="character" w:customStyle="1" w:styleId="FontStyle60">
    <w:name w:val="Font Style60"/>
    <w:rsid w:val="0097050D"/>
    <w:rPr>
      <w:rFonts w:ascii="Times New Roman" w:hAnsi="Times New Roman"/>
      <w:b/>
      <w:i/>
      <w:sz w:val="18"/>
    </w:rPr>
  </w:style>
  <w:style w:type="character" w:styleId="a3">
    <w:name w:val="page number"/>
    <w:basedOn w:val="10"/>
    <w:uiPriority w:val="99"/>
    <w:rsid w:val="0097050D"/>
    <w:rPr>
      <w:rFonts w:cs="Times New Roman"/>
    </w:rPr>
  </w:style>
  <w:style w:type="character" w:customStyle="1" w:styleId="FontStyle278">
    <w:name w:val="Font Style278"/>
    <w:rsid w:val="0097050D"/>
    <w:rPr>
      <w:rFonts w:ascii="Times New Roman" w:hAnsi="Times New Roman"/>
      <w:sz w:val="20"/>
    </w:rPr>
  </w:style>
  <w:style w:type="character" w:customStyle="1" w:styleId="FontStyle258">
    <w:name w:val="Font Style258"/>
    <w:rsid w:val="0097050D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rsid w:val="0097050D"/>
    <w:rPr>
      <w:rFonts w:ascii="Times New Roman" w:hAnsi="Times New Roman"/>
      <w:b/>
      <w:sz w:val="20"/>
    </w:rPr>
  </w:style>
  <w:style w:type="character" w:customStyle="1" w:styleId="FontStyle277">
    <w:name w:val="Font Style277"/>
    <w:rsid w:val="0097050D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rsid w:val="0097050D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rsid w:val="0097050D"/>
    <w:rPr>
      <w:rFonts w:ascii="Times New Roman" w:hAnsi="Times New Roman"/>
      <w:sz w:val="36"/>
    </w:rPr>
  </w:style>
  <w:style w:type="character" w:customStyle="1" w:styleId="FontStyle281">
    <w:name w:val="Font Style281"/>
    <w:rsid w:val="0097050D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rsid w:val="0097050D"/>
    <w:rPr>
      <w:rFonts w:ascii="Times New Roman" w:hAnsi="Times New Roman"/>
      <w:b/>
      <w:spacing w:val="-10"/>
      <w:sz w:val="12"/>
    </w:rPr>
  </w:style>
  <w:style w:type="character" w:customStyle="1" w:styleId="a4">
    <w:name w:val="Основной текст с отступом Знак"/>
    <w:rsid w:val="0097050D"/>
    <w:rPr>
      <w:i/>
      <w:sz w:val="24"/>
    </w:rPr>
  </w:style>
  <w:style w:type="character" w:styleId="a5">
    <w:name w:val="Emphasis"/>
    <w:basedOn w:val="a0"/>
    <w:uiPriority w:val="20"/>
    <w:qFormat/>
    <w:rsid w:val="0097050D"/>
    <w:rPr>
      <w:i/>
    </w:rPr>
  </w:style>
  <w:style w:type="character" w:customStyle="1" w:styleId="a6">
    <w:name w:val="Верхний колонтитул Знак"/>
    <w:rsid w:val="0097050D"/>
    <w:rPr>
      <w:sz w:val="24"/>
    </w:rPr>
  </w:style>
  <w:style w:type="character" w:customStyle="1" w:styleId="12">
    <w:name w:val="Знак примечания1"/>
    <w:rsid w:val="0097050D"/>
    <w:rPr>
      <w:sz w:val="16"/>
    </w:rPr>
  </w:style>
  <w:style w:type="character" w:customStyle="1" w:styleId="a7">
    <w:name w:val="Текст примечания Знак"/>
    <w:basedOn w:val="10"/>
    <w:rsid w:val="0097050D"/>
    <w:rPr>
      <w:rFonts w:cs="Times New Roman"/>
    </w:rPr>
  </w:style>
  <w:style w:type="character" w:customStyle="1" w:styleId="a8">
    <w:name w:val="Тема примечания Знак"/>
    <w:rsid w:val="0097050D"/>
    <w:rPr>
      <w:b/>
    </w:rPr>
  </w:style>
  <w:style w:type="character" w:customStyle="1" w:styleId="a9">
    <w:name w:val="Текст сноски Знак"/>
    <w:basedOn w:val="10"/>
    <w:rsid w:val="0097050D"/>
    <w:rPr>
      <w:rFonts w:cs="Times New Roman"/>
    </w:rPr>
  </w:style>
  <w:style w:type="character" w:customStyle="1" w:styleId="aa">
    <w:name w:val="Символ сноски"/>
    <w:rsid w:val="0097050D"/>
    <w:rPr>
      <w:vertAlign w:val="superscript"/>
    </w:rPr>
  </w:style>
  <w:style w:type="character" w:customStyle="1" w:styleId="21">
    <w:name w:val="Основной текст 2 Знак"/>
    <w:rsid w:val="0097050D"/>
    <w:rPr>
      <w:sz w:val="24"/>
    </w:rPr>
  </w:style>
  <w:style w:type="character" w:customStyle="1" w:styleId="22">
    <w:name w:val="Основной текст с отступом 2 Знак"/>
    <w:rsid w:val="0097050D"/>
    <w:rPr>
      <w:sz w:val="24"/>
    </w:rPr>
  </w:style>
  <w:style w:type="character" w:customStyle="1" w:styleId="ab">
    <w:name w:val="Подзаголовок Знак"/>
    <w:rsid w:val="0097050D"/>
    <w:rPr>
      <w:b/>
      <w:sz w:val="24"/>
    </w:rPr>
  </w:style>
  <w:style w:type="character" w:customStyle="1" w:styleId="apple-converted-space">
    <w:name w:val="apple-converted-space"/>
    <w:basedOn w:val="10"/>
    <w:rsid w:val="0097050D"/>
    <w:rPr>
      <w:rFonts w:cs="Times New Roman"/>
    </w:rPr>
  </w:style>
  <w:style w:type="character" w:customStyle="1" w:styleId="butback">
    <w:name w:val="butback"/>
    <w:basedOn w:val="10"/>
    <w:rsid w:val="0097050D"/>
    <w:rPr>
      <w:rFonts w:cs="Times New Roman"/>
    </w:rPr>
  </w:style>
  <w:style w:type="character" w:customStyle="1" w:styleId="submenu-table">
    <w:name w:val="submenu-table"/>
    <w:basedOn w:val="10"/>
    <w:rsid w:val="0097050D"/>
    <w:rPr>
      <w:rFonts w:cs="Times New Roman"/>
    </w:rPr>
  </w:style>
  <w:style w:type="character" w:customStyle="1" w:styleId="3">
    <w:name w:val="Основной текст 3 Знак"/>
    <w:rsid w:val="0097050D"/>
    <w:rPr>
      <w:sz w:val="16"/>
    </w:rPr>
  </w:style>
  <w:style w:type="character" w:styleId="ac">
    <w:name w:val="Hyperlink"/>
    <w:basedOn w:val="a0"/>
    <w:uiPriority w:val="99"/>
    <w:rsid w:val="0097050D"/>
    <w:rPr>
      <w:color w:val="0000FF"/>
      <w:u w:val="single"/>
    </w:rPr>
  </w:style>
  <w:style w:type="character" w:customStyle="1" w:styleId="ad">
    <w:name w:val="Основной текст Знак"/>
    <w:rsid w:val="0097050D"/>
    <w:rPr>
      <w:sz w:val="24"/>
    </w:rPr>
  </w:style>
  <w:style w:type="character" w:customStyle="1" w:styleId="90">
    <w:name w:val="Заголовок 9 Знак"/>
    <w:rsid w:val="0097050D"/>
    <w:rPr>
      <w:rFonts w:ascii="Cambria" w:hAnsi="Cambria"/>
      <w:sz w:val="22"/>
    </w:rPr>
  </w:style>
  <w:style w:type="character" w:customStyle="1" w:styleId="ae">
    <w:name w:val="Без интервала Знак"/>
    <w:rsid w:val="0097050D"/>
    <w:rPr>
      <w:rFonts w:ascii="Calibri" w:eastAsia="Times New Roman" w:hAnsi="Calibri"/>
      <w:sz w:val="22"/>
      <w:lang w:val="ru-RU"/>
    </w:rPr>
  </w:style>
  <w:style w:type="character" w:customStyle="1" w:styleId="13">
    <w:name w:val="Заголовок 1 Знак"/>
    <w:rsid w:val="0097050D"/>
    <w:rPr>
      <w:b/>
      <w:sz w:val="24"/>
    </w:rPr>
  </w:style>
  <w:style w:type="paragraph" w:customStyle="1" w:styleId="af">
    <w:name w:val="Заголовок"/>
    <w:basedOn w:val="a"/>
    <w:next w:val="af0"/>
    <w:rsid w:val="0097050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14"/>
    <w:uiPriority w:val="99"/>
    <w:rsid w:val="0097050D"/>
    <w:pPr>
      <w:spacing w:after="120"/>
    </w:pPr>
  </w:style>
  <w:style w:type="character" w:customStyle="1" w:styleId="14">
    <w:name w:val="Основной текст Знак1"/>
    <w:basedOn w:val="a0"/>
    <w:link w:val="af0"/>
    <w:uiPriority w:val="99"/>
    <w:semiHidden/>
    <w:rsid w:val="00647A87"/>
    <w:rPr>
      <w:sz w:val="24"/>
      <w:szCs w:val="24"/>
      <w:lang w:eastAsia="zh-CN"/>
    </w:rPr>
  </w:style>
  <w:style w:type="paragraph" w:styleId="af1">
    <w:name w:val="List"/>
    <w:basedOn w:val="af0"/>
    <w:uiPriority w:val="99"/>
    <w:rsid w:val="0097050D"/>
    <w:rPr>
      <w:rFonts w:cs="Mangal"/>
    </w:rPr>
  </w:style>
  <w:style w:type="paragraph" w:styleId="af2">
    <w:name w:val="caption"/>
    <w:basedOn w:val="a"/>
    <w:uiPriority w:val="35"/>
    <w:qFormat/>
    <w:rsid w:val="0097050D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97050D"/>
    <w:pPr>
      <w:suppressLineNumbers/>
    </w:pPr>
    <w:rPr>
      <w:rFonts w:cs="Mangal"/>
    </w:rPr>
  </w:style>
  <w:style w:type="paragraph" w:customStyle="1" w:styleId="Style1">
    <w:name w:val="Style1"/>
    <w:basedOn w:val="a"/>
    <w:rsid w:val="0097050D"/>
  </w:style>
  <w:style w:type="paragraph" w:customStyle="1" w:styleId="Style2">
    <w:name w:val="Style2"/>
    <w:basedOn w:val="a"/>
    <w:rsid w:val="0097050D"/>
  </w:style>
  <w:style w:type="paragraph" w:customStyle="1" w:styleId="Style3">
    <w:name w:val="Style3"/>
    <w:basedOn w:val="a"/>
    <w:rsid w:val="0097050D"/>
  </w:style>
  <w:style w:type="paragraph" w:customStyle="1" w:styleId="Style4">
    <w:name w:val="Style4"/>
    <w:basedOn w:val="a"/>
    <w:rsid w:val="0097050D"/>
  </w:style>
  <w:style w:type="paragraph" w:customStyle="1" w:styleId="Style5">
    <w:name w:val="Style5"/>
    <w:basedOn w:val="a"/>
    <w:rsid w:val="0097050D"/>
  </w:style>
  <w:style w:type="paragraph" w:customStyle="1" w:styleId="Style6">
    <w:name w:val="Style6"/>
    <w:basedOn w:val="a"/>
    <w:rsid w:val="0097050D"/>
  </w:style>
  <w:style w:type="paragraph" w:customStyle="1" w:styleId="Style7">
    <w:name w:val="Style7"/>
    <w:basedOn w:val="a"/>
    <w:rsid w:val="0097050D"/>
  </w:style>
  <w:style w:type="paragraph" w:customStyle="1" w:styleId="Style8">
    <w:name w:val="Style8"/>
    <w:basedOn w:val="a"/>
    <w:rsid w:val="0097050D"/>
  </w:style>
  <w:style w:type="paragraph" w:customStyle="1" w:styleId="Style9">
    <w:name w:val="Style9"/>
    <w:basedOn w:val="a"/>
    <w:rsid w:val="0097050D"/>
  </w:style>
  <w:style w:type="paragraph" w:customStyle="1" w:styleId="Style10">
    <w:name w:val="Style10"/>
    <w:basedOn w:val="a"/>
    <w:rsid w:val="0097050D"/>
  </w:style>
  <w:style w:type="paragraph" w:customStyle="1" w:styleId="Style11">
    <w:name w:val="Style11"/>
    <w:basedOn w:val="a"/>
    <w:rsid w:val="0097050D"/>
  </w:style>
  <w:style w:type="paragraph" w:customStyle="1" w:styleId="Style12">
    <w:name w:val="Style12"/>
    <w:basedOn w:val="a"/>
    <w:rsid w:val="0097050D"/>
  </w:style>
  <w:style w:type="paragraph" w:customStyle="1" w:styleId="Style13">
    <w:name w:val="Style13"/>
    <w:basedOn w:val="a"/>
    <w:rsid w:val="0097050D"/>
  </w:style>
  <w:style w:type="paragraph" w:customStyle="1" w:styleId="Style14">
    <w:name w:val="Style14"/>
    <w:basedOn w:val="a"/>
    <w:rsid w:val="0097050D"/>
  </w:style>
  <w:style w:type="paragraph" w:customStyle="1" w:styleId="Style15">
    <w:name w:val="Style15"/>
    <w:basedOn w:val="a"/>
    <w:rsid w:val="0097050D"/>
  </w:style>
  <w:style w:type="paragraph" w:customStyle="1" w:styleId="Style16">
    <w:name w:val="Style16"/>
    <w:basedOn w:val="a"/>
    <w:rsid w:val="0097050D"/>
  </w:style>
  <w:style w:type="paragraph" w:customStyle="1" w:styleId="Style17">
    <w:name w:val="Style17"/>
    <w:basedOn w:val="a"/>
    <w:rsid w:val="0097050D"/>
  </w:style>
  <w:style w:type="paragraph" w:customStyle="1" w:styleId="Style18">
    <w:name w:val="Style18"/>
    <w:basedOn w:val="a"/>
    <w:rsid w:val="0097050D"/>
  </w:style>
  <w:style w:type="paragraph" w:customStyle="1" w:styleId="Style19">
    <w:name w:val="Style19"/>
    <w:basedOn w:val="a"/>
    <w:rsid w:val="0097050D"/>
  </w:style>
  <w:style w:type="paragraph" w:customStyle="1" w:styleId="Style20">
    <w:name w:val="Style20"/>
    <w:basedOn w:val="a"/>
    <w:rsid w:val="0097050D"/>
  </w:style>
  <w:style w:type="paragraph" w:customStyle="1" w:styleId="Style21">
    <w:name w:val="Style21"/>
    <w:basedOn w:val="a"/>
    <w:rsid w:val="0097050D"/>
  </w:style>
  <w:style w:type="paragraph" w:customStyle="1" w:styleId="Style22">
    <w:name w:val="Style22"/>
    <w:basedOn w:val="a"/>
    <w:rsid w:val="0097050D"/>
  </w:style>
  <w:style w:type="paragraph" w:customStyle="1" w:styleId="Style23">
    <w:name w:val="Style23"/>
    <w:basedOn w:val="a"/>
    <w:rsid w:val="0097050D"/>
  </w:style>
  <w:style w:type="paragraph" w:customStyle="1" w:styleId="Style24">
    <w:name w:val="Style24"/>
    <w:basedOn w:val="a"/>
    <w:rsid w:val="0097050D"/>
  </w:style>
  <w:style w:type="paragraph" w:customStyle="1" w:styleId="Style25">
    <w:name w:val="Style25"/>
    <w:basedOn w:val="a"/>
    <w:rsid w:val="0097050D"/>
  </w:style>
  <w:style w:type="paragraph" w:customStyle="1" w:styleId="Style26">
    <w:name w:val="Style26"/>
    <w:basedOn w:val="a"/>
    <w:rsid w:val="0097050D"/>
  </w:style>
  <w:style w:type="paragraph" w:customStyle="1" w:styleId="Style27">
    <w:name w:val="Style27"/>
    <w:basedOn w:val="a"/>
    <w:rsid w:val="0097050D"/>
  </w:style>
  <w:style w:type="paragraph" w:customStyle="1" w:styleId="Style28">
    <w:name w:val="Style28"/>
    <w:basedOn w:val="a"/>
    <w:rsid w:val="0097050D"/>
  </w:style>
  <w:style w:type="paragraph" w:customStyle="1" w:styleId="Style29">
    <w:name w:val="Style29"/>
    <w:basedOn w:val="a"/>
    <w:rsid w:val="0097050D"/>
  </w:style>
  <w:style w:type="paragraph" w:customStyle="1" w:styleId="Style30">
    <w:name w:val="Style30"/>
    <w:basedOn w:val="a"/>
    <w:rsid w:val="0097050D"/>
  </w:style>
  <w:style w:type="paragraph" w:customStyle="1" w:styleId="Style31">
    <w:name w:val="Style31"/>
    <w:basedOn w:val="a"/>
    <w:rsid w:val="0097050D"/>
  </w:style>
  <w:style w:type="paragraph" w:customStyle="1" w:styleId="Style32">
    <w:name w:val="Style32"/>
    <w:basedOn w:val="a"/>
    <w:rsid w:val="0097050D"/>
  </w:style>
  <w:style w:type="paragraph" w:customStyle="1" w:styleId="Style33">
    <w:name w:val="Style33"/>
    <w:basedOn w:val="a"/>
    <w:rsid w:val="0097050D"/>
  </w:style>
  <w:style w:type="paragraph" w:customStyle="1" w:styleId="Style34">
    <w:name w:val="Style34"/>
    <w:basedOn w:val="a"/>
    <w:rsid w:val="0097050D"/>
  </w:style>
  <w:style w:type="paragraph" w:customStyle="1" w:styleId="Style35">
    <w:name w:val="Style35"/>
    <w:basedOn w:val="a"/>
    <w:rsid w:val="0097050D"/>
  </w:style>
  <w:style w:type="paragraph" w:styleId="af3">
    <w:name w:val="footer"/>
    <w:basedOn w:val="a"/>
    <w:link w:val="af4"/>
    <w:uiPriority w:val="99"/>
    <w:rsid w:val="0097050D"/>
  </w:style>
  <w:style w:type="character" w:customStyle="1" w:styleId="af4">
    <w:name w:val="Нижний колонтитул Знак"/>
    <w:basedOn w:val="a0"/>
    <w:link w:val="af3"/>
    <w:uiPriority w:val="99"/>
    <w:semiHidden/>
    <w:rsid w:val="00647A87"/>
    <w:rPr>
      <w:sz w:val="24"/>
      <w:szCs w:val="24"/>
      <w:lang w:eastAsia="zh-CN"/>
    </w:rPr>
  </w:style>
  <w:style w:type="paragraph" w:customStyle="1" w:styleId="23">
    <w:name w:val="заголовок 2"/>
    <w:basedOn w:val="a"/>
    <w:next w:val="a"/>
    <w:rsid w:val="0097050D"/>
    <w:pPr>
      <w:keepNext/>
      <w:autoSpaceDE/>
      <w:ind w:firstLine="400"/>
    </w:pPr>
    <w:rPr>
      <w:rFonts w:cs="Arial"/>
      <w:szCs w:val="28"/>
    </w:rPr>
  </w:style>
  <w:style w:type="paragraph" w:customStyle="1" w:styleId="Style77">
    <w:name w:val="Style77"/>
    <w:basedOn w:val="a"/>
    <w:rsid w:val="0097050D"/>
  </w:style>
  <w:style w:type="paragraph" w:customStyle="1" w:styleId="Style55">
    <w:name w:val="Style55"/>
    <w:basedOn w:val="a"/>
    <w:rsid w:val="0097050D"/>
  </w:style>
  <w:style w:type="paragraph" w:customStyle="1" w:styleId="Style63">
    <w:name w:val="Style63"/>
    <w:basedOn w:val="a"/>
    <w:rsid w:val="0097050D"/>
  </w:style>
  <w:style w:type="paragraph" w:customStyle="1" w:styleId="Style70">
    <w:name w:val="Style70"/>
    <w:basedOn w:val="a"/>
    <w:rsid w:val="0097050D"/>
  </w:style>
  <w:style w:type="paragraph" w:customStyle="1" w:styleId="Style79">
    <w:name w:val="Style79"/>
    <w:basedOn w:val="a"/>
    <w:rsid w:val="0097050D"/>
  </w:style>
  <w:style w:type="paragraph" w:customStyle="1" w:styleId="Style80">
    <w:name w:val="Style80"/>
    <w:basedOn w:val="a"/>
    <w:rsid w:val="0097050D"/>
  </w:style>
  <w:style w:type="paragraph" w:customStyle="1" w:styleId="Style85">
    <w:name w:val="Style85"/>
    <w:basedOn w:val="a"/>
    <w:rsid w:val="0097050D"/>
  </w:style>
  <w:style w:type="paragraph" w:customStyle="1" w:styleId="Style89">
    <w:name w:val="Style89"/>
    <w:basedOn w:val="a"/>
    <w:rsid w:val="0097050D"/>
  </w:style>
  <w:style w:type="paragraph" w:customStyle="1" w:styleId="Style113">
    <w:name w:val="Style113"/>
    <w:basedOn w:val="a"/>
    <w:rsid w:val="0097050D"/>
  </w:style>
  <w:style w:type="paragraph" w:customStyle="1" w:styleId="Style114">
    <w:name w:val="Style114"/>
    <w:basedOn w:val="a"/>
    <w:rsid w:val="0097050D"/>
  </w:style>
  <w:style w:type="paragraph" w:customStyle="1" w:styleId="Style116">
    <w:name w:val="Style116"/>
    <w:basedOn w:val="a"/>
    <w:rsid w:val="0097050D"/>
  </w:style>
  <w:style w:type="paragraph" w:customStyle="1" w:styleId="ConsPlusTitle">
    <w:name w:val="ConsPlusTitle"/>
    <w:rsid w:val="0097050D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f5">
    <w:name w:val="Body Text Indent"/>
    <w:basedOn w:val="a"/>
    <w:link w:val="16"/>
    <w:uiPriority w:val="99"/>
    <w:rsid w:val="0097050D"/>
    <w:pPr>
      <w:widowControl/>
      <w:autoSpaceDE/>
      <w:ind w:firstLine="709"/>
    </w:pPr>
    <w:rPr>
      <w:i/>
      <w:iCs/>
    </w:rPr>
  </w:style>
  <w:style w:type="character" w:customStyle="1" w:styleId="16">
    <w:name w:val="Основной текст с отступом Знак1"/>
    <w:basedOn w:val="a0"/>
    <w:link w:val="af5"/>
    <w:uiPriority w:val="99"/>
    <w:semiHidden/>
    <w:rsid w:val="00647A87"/>
    <w:rPr>
      <w:sz w:val="24"/>
      <w:szCs w:val="24"/>
      <w:lang w:eastAsia="zh-CN"/>
    </w:rPr>
  </w:style>
  <w:style w:type="paragraph" w:styleId="af6">
    <w:name w:val="Balloon Text"/>
    <w:basedOn w:val="a"/>
    <w:link w:val="af7"/>
    <w:uiPriority w:val="99"/>
    <w:rsid w:val="0097050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47A87"/>
    <w:rPr>
      <w:sz w:val="0"/>
      <w:szCs w:val="0"/>
      <w:lang w:eastAsia="zh-CN"/>
    </w:rPr>
  </w:style>
  <w:style w:type="paragraph" w:styleId="af8">
    <w:name w:val="header"/>
    <w:basedOn w:val="a"/>
    <w:link w:val="17"/>
    <w:uiPriority w:val="99"/>
    <w:rsid w:val="0097050D"/>
  </w:style>
  <w:style w:type="character" w:customStyle="1" w:styleId="17">
    <w:name w:val="Верхний колонтитул Знак1"/>
    <w:basedOn w:val="a0"/>
    <w:link w:val="af8"/>
    <w:uiPriority w:val="99"/>
    <w:semiHidden/>
    <w:rsid w:val="00647A87"/>
    <w:rPr>
      <w:sz w:val="24"/>
      <w:szCs w:val="24"/>
      <w:lang w:eastAsia="zh-CN"/>
    </w:rPr>
  </w:style>
  <w:style w:type="paragraph" w:customStyle="1" w:styleId="18">
    <w:name w:val="Текст примечания1"/>
    <w:basedOn w:val="a"/>
    <w:rsid w:val="0097050D"/>
    <w:rPr>
      <w:sz w:val="20"/>
      <w:szCs w:val="20"/>
    </w:rPr>
  </w:style>
  <w:style w:type="paragraph" w:styleId="af9">
    <w:name w:val="annotation text"/>
    <w:basedOn w:val="a"/>
    <w:link w:val="19"/>
    <w:uiPriority w:val="99"/>
    <w:semiHidden/>
    <w:unhideWhenUsed/>
    <w:rsid w:val="00647A87"/>
    <w:rPr>
      <w:sz w:val="20"/>
      <w:szCs w:val="20"/>
    </w:rPr>
  </w:style>
  <w:style w:type="character" w:customStyle="1" w:styleId="19">
    <w:name w:val="Текст примечания Знак1"/>
    <w:basedOn w:val="a0"/>
    <w:link w:val="af9"/>
    <w:uiPriority w:val="99"/>
    <w:semiHidden/>
    <w:rsid w:val="00647A87"/>
    <w:rPr>
      <w:lang w:eastAsia="zh-CN"/>
    </w:rPr>
  </w:style>
  <w:style w:type="paragraph" w:styleId="afa">
    <w:name w:val="annotation subject"/>
    <w:basedOn w:val="18"/>
    <w:next w:val="18"/>
    <w:link w:val="1a"/>
    <w:uiPriority w:val="99"/>
    <w:rsid w:val="0097050D"/>
    <w:rPr>
      <w:b/>
      <w:bCs/>
    </w:rPr>
  </w:style>
  <w:style w:type="character" w:customStyle="1" w:styleId="1a">
    <w:name w:val="Тема примечания Знак1"/>
    <w:basedOn w:val="19"/>
    <w:link w:val="afa"/>
    <w:uiPriority w:val="99"/>
    <w:semiHidden/>
    <w:rsid w:val="00647A87"/>
    <w:rPr>
      <w:b/>
      <w:bCs/>
      <w:lang w:eastAsia="zh-CN"/>
    </w:rPr>
  </w:style>
  <w:style w:type="paragraph" w:styleId="afb">
    <w:name w:val="footnote text"/>
    <w:basedOn w:val="a"/>
    <w:link w:val="1b"/>
    <w:uiPriority w:val="99"/>
    <w:rsid w:val="0097050D"/>
    <w:rPr>
      <w:sz w:val="20"/>
      <w:szCs w:val="20"/>
    </w:rPr>
  </w:style>
  <w:style w:type="character" w:customStyle="1" w:styleId="1b">
    <w:name w:val="Текст сноски Знак1"/>
    <w:basedOn w:val="a0"/>
    <w:link w:val="afb"/>
    <w:uiPriority w:val="99"/>
    <w:semiHidden/>
    <w:rsid w:val="00647A87"/>
    <w:rPr>
      <w:lang w:eastAsia="zh-CN"/>
    </w:rPr>
  </w:style>
  <w:style w:type="paragraph" w:customStyle="1" w:styleId="1c">
    <w:name w:val="Обычный1"/>
    <w:rsid w:val="0097050D"/>
    <w:pPr>
      <w:widowControl w:val="0"/>
      <w:suppressAutoHyphens/>
      <w:spacing w:before="60" w:line="259" w:lineRule="auto"/>
      <w:ind w:firstLine="680"/>
      <w:jc w:val="both"/>
    </w:pPr>
    <w:rPr>
      <w:sz w:val="22"/>
      <w:lang w:eastAsia="zh-CN"/>
    </w:rPr>
  </w:style>
  <w:style w:type="paragraph" w:styleId="afc">
    <w:name w:val="List Paragraph"/>
    <w:basedOn w:val="a"/>
    <w:uiPriority w:val="34"/>
    <w:qFormat/>
    <w:rsid w:val="0097050D"/>
    <w:pPr>
      <w:widowControl/>
      <w:autoSpaceDE/>
      <w:spacing w:line="276" w:lineRule="auto"/>
      <w:ind w:left="720" w:firstLine="709"/>
      <w:contextualSpacing/>
    </w:pPr>
    <w:rPr>
      <w:szCs w:val="22"/>
      <w:lang w:val="en-US"/>
    </w:rPr>
  </w:style>
  <w:style w:type="paragraph" w:customStyle="1" w:styleId="210">
    <w:name w:val="Основной текст 21"/>
    <w:basedOn w:val="a"/>
    <w:rsid w:val="0097050D"/>
    <w:pPr>
      <w:widowControl/>
      <w:autoSpaceDE/>
      <w:spacing w:after="120" w:line="480" w:lineRule="auto"/>
      <w:ind w:firstLine="0"/>
      <w:jc w:val="left"/>
    </w:pPr>
  </w:style>
  <w:style w:type="paragraph" w:customStyle="1" w:styleId="211">
    <w:name w:val="Основной текст с отступом 21"/>
    <w:basedOn w:val="a"/>
    <w:rsid w:val="0097050D"/>
    <w:pPr>
      <w:spacing w:after="120" w:line="480" w:lineRule="auto"/>
      <w:ind w:left="283"/>
    </w:pPr>
  </w:style>
  <w:style w:type="paragraph" w:styleId="afd">
    <w:name w:val="Normal (Web)"/>
    <w:basedOn w:val="a"/>
    <w:uiPriority w:val="99"/>
    <w:rsid w:val="0097050D"/>
    <w:pPr>
      <w:widowControl/>
      <w:autoSpaceDE/>
      <w:spacing w:before="280" w:after="280" w:line="360" w:lineRule="auto"/>
    </w:pPr>
    <w:rPr>
      <w:sz w:val="20"/>
    </w:rPr>
  </w:style>
  <w:style w:type="paragraph" w:styleId="afe">
    <w:name w:val="Subtitle"/>
    <w:basedOn w:val="a"/>
    <w:next w:val="af0"/>
    <w:link w:val="1d"/>
    <w:uiPriority w:val="11"/>
    <w:qFormat/>
    <w:rsid w:val="0097050D"/>
    <w:pPr>
      <w:widowControl/>
      <w:autoSpaceDE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1d">
    <w:name w:val="Подзаголовок Знак1"/>
    <w:basedOn w:val="a0"/>
    <w:link w:val="afe"/>
    <w:uiPriority w:val="11"/>
    <w:rsid w:val="00647A87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97050D"/>
    <w:pPr>
      <w:spacing w:after="120"/>
    </w:pPr>
    <w:rPr>
      <w:sz w:val="16"/>
      <w:szCs w:val="16"/>
    </w:rPr>
  </w:style>
  <w:style w:type="paragraph" w:customStyle="1" w:styleId="Default">
    <w:name w:val="Default"/>
    <w:rsid w:val="0097050D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LO-Normal">
    <w:name w:val="LO-Normal"/>
    <w:rsid w:val="0097050D"/>
    <w:pPr>
      <w:suppressAutoHyphens/>
    </w:pPr>
    <w:rPr>
      <w:sz w:val="24"/>
      <w:lang w:eastAsia="zh-CN"/>
    </w:rPr>
  </w:style>
  <w:style w:type="paragraph" w:customStyle="1" w:styleId="Web">
    <w:name w:val="Обычный (Web)"/>
    <w:basedOn w:val="a"/>
    <w:rsid w:val="0097050D"/>
    <w:pPr>
      <w:widowControl/>
      <w:autoSpaceDE/>
      <w:spacing w:before="100" w:after="100"/>
      <w:ind w:firstLine="0"/>
      <w:jc w:val="left"/>
    </w:pPr>
    <w:rPr>
      <w:szCs w:val="20"/>
    </w:rPr>
  </w:style>
  <w:style w:type="paragraph" w:styleId="aff">
    <w:name w:val="No Spacing"/>
    <w:uiPriority w:val="1"/>
    <w:qFormat/>
    <w:rsid w:val="0097050D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f0">
    <w:name w:val="пер"/>
    <w:basedOn w:val="a"/>
    <w:rsid w:val="0097050D"/>
    <w:pPr>
      <w:widowControl/>
      <w:autoSpaceDE/>
      <w:ind w:firstLine="0"/>
      <w:jc w:val="center"/>
    </w:pPr>
    <w:rPr>
      <w:b/>
      <w:sz w:val="32"/>
      <w:szCs w:val="32"/>
    </w:rPr>
  </w:style>
  <w:style w:type="paragraph" w:customStyle="1" w:styleId="1e">
    <w:name w:val="1"/>
    <w:basedOn w:val="aff"/>
    <w:rsid w:val="0097050D"/>
    <w:pPr>
      <w:jc w:val="center"/>
    </w:pPr>
    <w:rPr>
      <w:rFonts w:ascii="Times New Roman" w:hAnsi="Times New Roman" w:cs="Times New Roman"/>
      <w:b/>
      <w:sz w:val="32"/>
      <w:szCs w:val="32"/>
    </w:rPr>
  </w:style>
  <w:style w:type="paragraph" w:customStyle="1" w:styleId="aff1">
    <w:name w:val="Содержимое таблицы"/>
    <w:basedOn w:val="a"/>
    <w:rsid w:val="0097050D"/>
    <w:pPr>
      <w:suppressLineNumbers/>
    </w:pPr>
  </w:style>
  <w:style w:type="paragraph" w:customStyle="1" w:styleId="aff2">
    <w:name w:val="Заголовок таблицы"/>
    <w:basedOn w:val="aff1"/>
    <w:rsid w:val="0097050D"/>
    <w:pPr>
      <w:jc w:val="center"/>
    </w:pPr>
    <w:rPr>
      <w:b/>
      <w:bCs/>
    </w:rPr>
  </w:style>
  <w:style w:type="paragraph" w:customStyle="1" w:styleId="aff3">
    <w:name w:val="Содержимое врезки"/>
    <w:basedOn w:val="a"/>
    <w:rsid w:val="00970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45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hyperlink" Target="https://znanium.com/read?id=3611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nanium.com/read?id=356199" TargetMode="External"/><Relationship Id="rId34" Type="http://schemas.openxmlformats.org/officeDocument/2006/relationships/footer" Target="footer12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hyperlink" Target="https://new.znanium.com/read?id=42477" TargetMode="External"/><Relationship Id="rId33" Type="http://schemas.openxmlformats.org/officeDocument/2006/relationships/hyperlink" Target="http://www1.fips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hyperlink" Target="https://dlib.eastview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biblio-online.ru/viewer/pischevaya-himiya-dobavki-444268" TargetMode="External"/><Relationship Id="rId32" Type="http://schemas.openxmlformats.org/officeDocument/2006/relationships/hyperlink" Target="http://window.edu.ru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hyperlink" Target="https://new.znanium.com/read?id=158817" TargetMode="External"/><Relationship Id="rId28" Type="http://schemas.openxmlformats.org/officeDocument/2006/relationships/hyperlink" Target="https://magtu.informsystema.ru/uploader/fileUpload?name=2384.pdf&amp;show=dcatalogues/1/1130066/2384.pdf&amp;view=true" TargetMode="External"/><Relationship Id="rId36" Type="http://schemas.openxmlformats.org/officeDocument/2006/relationships/footer" Target="footer14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31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5.xml"/><Relationship Id="rId22" Type="http://schemas.openxmlformats.org/officeDocument/2006/relationships/hyperlink" Target="https://new.znanium.com/read?id=344996" TargetMode="External"/><Relationship Id="rId27" Type="http://schemas.openxmlformats.org/officeDocument/2006/relationships/hyperlink" Target="https://e.lanbook.com/journal/2942" TargetMode="External"/><Relationship Id="rId30" Type="http://schemas.openxmlformats.org/officeDocument/2006/relationships/hyperlink" Target="https://elibrary.ru/project_risc.asp" TargetMode="External"/><Relationship Id="rId35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5385</Words>
  <Characters>30696</Characters>
  <Application>Microsoft Office Word</Application>
  <DocSecurity>0</DocSecurity>
  <Lines>255</Lines>
  <Paragraphs>72</Paragraphs>
  <ScaleCrop>false</ScaleCrop>
  <Company>SPecialiST RePack</Company>
  <LinksUpToDate>false</LinksUpToDate>
  <CharactersWithSpaces>36009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i.dolmatova</cp:lastModifiedBy>
  <cp:revision>6</cp:revision>
  <cp:lastPrinted>2001-12-31T19:43:00Z</cp:lastPrinted>
  <dcterms:created xsi:type="dcterms:W3CDTF">2020-11-21T16:15:00Z</dcterms:created>
  <dcterms:modified xsi:type="dcterms:W3CDTF">2020-12-03T00:48:00Z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Folder Level">
    <vt:lpwstr/>
  </property>
  <property fmtid="{D5CDD505-2E9C-101B-9397-08002B2CF9AE}" pid="4" name="IconOverlay">
    <vt:lpwstr/>
  </property>
  <property fmtid="{D5CDD505-2E9C-101B-9397-08002B2CF9AE}" pid="5" name="_DCDateCreated">
    <vt:lpwstr/>
  </property>
  <property fmtid="{D5CDD505-2E9C-101B-9397-08002B2CF9AE}" pid="6" name="_Identifier">
    <vt:lpwstr/>
  </property>
  <property fmtid="{D5CDD505-2E9C-101B-9397-08002B2CF9AE}" pid="7" name="_Status">
    <vt:lpwstr>Не начат</vt:lpwstr>
  </property>
  <property fmtid="{D5CDD505-2E9C-101B-9397-08002B2CF9AE}" pid="8" name="Категория документа">
    <vt:lpwstr>Без типа</vt:lpwstr>
  </property>
  <property fmtid="{D5CDD505-2E9C-101B-9397-08002B2CF9AE}" pid="9" name="Описание">
    <vt:lpwstr/>
  </property>
  <property fmtid="{D5CDD505-2E9C-101B-9397-08002B2CF9AE}" pid="10" name="Раздел">
    <vt:lpwstr/>
  </property>
  <property fmtid="{D5CDD505-2E9C-101B-9397-08002B2CF9AE}" pid="11" name="Уровень(Общий/ВПО/СПО)">
    <vt:lpwstr>Общий</vt:lpwstr>
  </property>
  <property fmtid="{D5CDD505-2E9C-101B-9397-08002B2CF9AE}" pid="12" name="Целевые аудитории">
    <vt:lpwstr/>
  </property>
</Properties>
</file>