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88" w:rsidRPr="0013104F" w:rsidRDefault="006838E0" w:rsidP="0013104F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629400" cy="9115425"/>
            <wp:effectExtent l="0" t="0" r="0" b="0"/>
            <wp:docPr id="1" name="Рисунок 1" descr="Основы механики ОМД приклад оч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ы механики ОМД приклад оч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FB0" w:rsidRPr="00C17915">
        <w:rPr>
          <w:rStyle w:val="FontStyle16"/>
          <w:b w:val="0"/>
          <w:sz w:val="24"/>
          <w:szCs w:val="24"/>
        </w:rPr>
        <w:lastRenderedPageBreak/>
        <w:t>.</w:t>
      </w:r>
      <w:r>
        <w:rPr>
          <w:rStyle w:val="FontStyle16"/>
          <w:b w:val="0"/>
          <w:noProof/>
          <w:sz w:val="24"/>
          <w:szCs w:val="24"/>
        </w:rPr>
        <w:drawing>
          <wp:inline distT="0" distB="0" distL="0" distR="0">
            <wp:extent cx="6600825" cy="9067800"/>
            <wp:effectExtent l="0" t="0" r="0" b="0"/>
            <wp:docPr id="2" name="Рисунок 2" descr="2 стр без Румянц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стр без Румянце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E30">
        <w:rPr>
          <w:rStyle w:val="FontStyle16"/>
          <w:b w:val="0"/>
          <w:sz w:val="28"/>
          <w:szCs w:val="28"/>
        </w:rPr>
        <w:br w:type="page"/>
      </w:r>
      <w:bookmarkStart w:id="0" w:name="_GoBack"/>
      <w:r w:rsidR="00C91EE6">
        <w:rPr>
          <w:rStyle w:val="FontStyle16"/>
          <w:b w:val="0"/>
          <w:noProof/>
          <w:sz w:val="28"/>
          <w:szCs w:val="28"/>
        </w:rPr>
        <w:lastRenderedPageBreak/>
        <w:drawing>
          <wp:inline distT="0" distB="0" distL="0" distR="0" wp14:anchorId="35CEF641" wp14:editId="5FC9DBAD">
            <wp:extent cx="5888972" cy="8648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72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0E30" w:rsidRDefault="004F0E30" w:rsidP="004F0E30">
      <w:pPr>
        <w:pStyle w:val="Style9"/>
        <w:widowControl/>
        <w:spacing w:line="360" w:lineRule="auto"/>
        <w:jc w:val="both"/>
        <w:rPr>
          <w:rStyle w:val="FontStyle16"/>
          <w:b w:val="0"/>
          <w:sz w:val="28"/>
          <w:szCs w:val="28"/>
        </w:rPr>
      </w:pPr>
    </w:p>
    <w:p w:rsidR="007754E4" w:rsidRPr="00783C74" w:rsidRDefault="0056682F" w:rsidP="00DE08C0">
      <w:pPr>
        <w:pStyle w:val="Style9"/>
        <w:widowControl/>
        <w:spacing w:after="240"/>
        <w:jc w:val="both"/>
        <w:rPr>
          <w:rStyle w:val="FontStyle16"/>
          <w:sz w:val="24"/>
          <w:szCs w:val="24"/>
        </w:rPr>
      </w:pPr>
      <w:r>
        <w:rPr>
          <w:rStyle w:val="FontStyle16"/>
          <w:b w:val="0"/>
          <w:sz w:val="28"/>
          <w:szCs w:val="28"/>
        </w:rPr>
        <w:br w:type="page"/>
      </w:r>
      <w:r w:rsidR="00BC209C" w:rsidRPr="00783C74">
        <w:rPr>
          <w:rStyle w:val="FontStyle16"/>
          <w:sz w:val="24"/>
          <w:szCs w:val="24"/>
        </w:rPr>
        <w:lastRenderedPageBreak/>
        <w:t>1 Цели освоения</w:t>
      </w:r>
      <w:r w:rsidR="007754E4" w:rsidRPr="00783C74">
        <w:rPr>
          <w:rStyle w:val="FontStyle16"/>
          <w:sz w:val="24"/>
          <w:szCs w:val="24"/>
        </w:rPr>
        <w:t xml:space="preserve"> дисциплины</w:t>
      </w:r>
    </w:p>
    <w:p w:rsidR="000C4903" w:rsidRPr="00783C74" w:rsidRDefault="009C6C9D" w:rsidP="000C4903">
      <w:pPr>
        <w:ind w:firstLine="709"/>
        <w:jc w:val="both"/>
      </w:pPr>
      <w:r w:rsidRPr="00783C74">
        <w:t>Цел</w:t>
      </w:r>
      <w:r w:rsidR="00BC209C" w:rsidRPr="00783C74">
        <w:t>ями</w:t>
      </w:r>
      <w:r w:rsidRPr="00783C74">
        <w:t xml:space="preserve"> </w:t>
      </w:r>
      <w:r w:rsidR="00BC209C" w:rsidRPr="00783C74">
        <w:t>освоения дисциплины «</w:t>
      </w:r>
      <w:r w:rsidR="00783C74" w:rsidRPr="00783C74">
        <w:t>Основы механики ОМД</w:t>
      </w:r>
      <w:r w:rsidR="00BC209C" w:rsidRPr="00783C74">
        <w:t xml:space="preserve">» </w:t>
      </w:r>
      <w:r w:rsidR="009403B4" w:rsidRPr="00783C74">
        <w:t>явля</w:t>
      </w:r>
      <w:r w:rsidR="000C4903" w:rsidRPr="00783C74">
        <w:t>ю</w:t>
      </w:r>
      <w:r w:rsidR="009403B4" w:rsidRPr="00783C74">
        <w:t>тся</w:t>
      </w:r>
      <w:r w:rsidR="000C4903" w:rsidRPr="00783C74">
        <w:t>:</w:t>
      </w:r>
    </w:p>
    <w:p w:rsidR="000C4903" w:rsidRPr="00783C74" w:rsidRDefault="000C4903" w:rsidP="00E2435A">
      <w:pPr>
        <w:numPr>
          <w:ilvl w:val="0"/>
          <w:numId w:val="4"/>
        </w:numPr>
        <w:jc w:val="both"/>
        <w:rPr>
          <w:color w:val="000000"/>
        </w:rPr>
      </w:pPr>
      <w:r w:rsidRPr="00783C74">
        <w:rPr>
          <w:color w:val="000000"/>
        </w:rPr>
        <w:t xml:space="preserve">развитие у </w:t>
      </w:r>
      <w:r w:rsidR="008E6C05">
        <w:rPr>
          <w:color w:val="000000"/>
        </w:rPr>
        <w:t>обучающихся</w:t>
      </w:r>
      <w:r w:rsidRPr="00783C74">
        <w:rPr>
          <w:color w:val="000000"/>
        </w:rPr>
        <w:t xml:space="preserve"> личностных качеств, а также формирование про</w:t>
      </w:r>
      <w:r w:rsidR="00FB3311" w:rsidRPr="00783C74">
        <w:rPr>
          <w:color w:val="000000"/>
        </w:rPr>
        <w:t>фессионал</w:t>
      </w:r>
      <w:r w:rsidR="00FB3311" w:rsidRPr="00783C74">
        <w:rPr>
          <w:color w:val="000000"/>
        </w:rPr>
        <w:t>ь</w:t>
      </w:r>
      <w:r w:rsidR="003F44FF">
        <w:rPr>
          <w:color w:val="000000"/>
        </w:rPr>
        <w:t>ных</w:t>
      </w:r>
      <w:r w:rsidR="00F73C50" w:rsidRPr="00783C74">
        <w:rPr>
          <w:color w:val="000000"/>
        </w:rPr>
        <w:t xml:space="preserve"> компетенций</w:t>
      </w:r>
      <w:r w:rsidRPr="00783C74">
        <w:rPr>
          <w:color w:val="000000"/>
        </w:rPr>
        <w:t xml:space="preserve"> в соответствии с требованиями ФГОС ВО по направлению подг</w:t>
      </w:r>
      <w:r w:rsidRPr="00783C74">
        <w:rPr>
          <w:color w:val="000000"/>
        </w:rPr>
        <w:t>о</w:t>
      </w:r>
      <w:r w:rsidRPr="00783C74">
        <w:rPr>
          <w:color w:val="000000"/>
        </w:rPr>
        <w:t>товки 22.03.02 Металлургия;</w:t>
      </w:r>
    </w:p>
    <w:p w:rsidR="000C4903" w:rsidRPr="00783C74" w:rsidRDefault="00113E26" w:rsidP="00E2435A">
      <w:pPr>
        <w:numPr>
          <w:ilvl w:val="0"/>
          <w:numId w:val="4"/>
        </w:numPr>
        <w:jc w:val="both"/>
        <w:rPr>
          <w:color w:val="000000"/>
        </w:rPr>
      </w:pPr>
      <w:r w:rsidRPr="00783C74">
        <w:t xml:space="preserve">формирование у </w:t>
      </w:r>
      <w:r w:rsidR="00B565FB">
        <w:t>обучающихся</w:t>
      </w:r>
      <w:r w:rsidRPr="00783C74">
        <w:t xml:space="preserve"> знаний и представлений о</w:t>
      </w:r>
      <w:r w:rsidR="008B54D1">
        <w:t>б основах</w:t>
      </w:r>
      <w:r w:rsidRPr="00783C74">
        <w:t xml:space="preserve"> </w:t>
      </w:r>
      <w:r w:rsidR="008B54D1">
        <w:t xml:space="preserve">механики </w:t>
      </w:r>
      <w:r w:rsidR="00C0003A">
        <w:t>обрабо</w:t>
      </w:r>
      <w:r w:rsidR="00C0003A">
        <w:t>т</w:t>
      </w:r>
      <w:r w:rsidR="00C0003A">
        <w:t>ки металлов давлением (</w:t>
      </w:r>
      <w:r w:rsidR="008B54D1">
        <w:t>ОМД</w:t>
      </w:r>
      <w:r w:rsidR="00C0003A">
        <w:t>)</w:t>
      </w:r>
      <w:r w:rsidR="000C4903" w:rsidRPr="00783C74">
        <w:rPr>
          <w:snapToGrid w:val="0"/>
        </w:rPr>
        <w:t>;</w:t>
      </w:r>
    </w:p>
    <w:p w:rsidR="00B2275B" w:rsidRPr="00783C74" w:rsidRDefault="00113E26" w:rsidP="00E2435A">
      <w:pPr>
        <w:numPr>
          <w:ilvl w:val="0"/>
          <w:numId w:val="4"/>
        </w:numPr>
        <w:jc w:val="both"/>
        <w:rPr>
          <w:color w:val="000000"/>
        </w:rPr>
      </w:pPr>
      <w:r w:rsidRPr="00783C74">
        <w:t>обретение навыков и умения использования методов</w:t>
      </w:r>
      <w:r w:rsidR="008B54D1">
        <w:t xml:space="preserve"> механики </w:t>
      </w:r>
      <w:r w:rsidR="00C0003A">
        <w:t>обработки металлов давлением</w:t>
      </w:r>
      <w:r w:rsidRPr="00783C74">
        <w:t xml:space="preserve"> для решения задач описания напряженно-деформированного состояния в сплошных средах</w:t>
      </w:r>
      <w:r w:rsidR="004167E9" w:rsidRPr="00783C74">
        <w:t>.</w:t>
      </w:r>
    </w:p>
    <w:p w:rsidR="000C4903" w:rsidRPr="00A2132A" w:rsidRDefault="000C4903" w:rsidP="000C4903">
      <w:pPr>
        <w:ind w:firstLine="709"/>
        <w:jc w:val="both"/>
      </w:pPr>
    </w:p>
    <w:p w:rsidR="002E34B7" w:rsidRPr="00C0003A" w:rsidRDefault="007754E4" w:rsidP="002E34B7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3437ED">
        <w:rPr>
          <w:rStyle w:val="FontStyle21"/>
          <w:b/>
          <w:sz w:val="28"/>
          <w:szCs w:val="28"/>
        </w:rPr>
        <w:t>2</w:t>
      </w:r>
      <w:r w:rsidR="00E07522">
        <w:rPr>
          <w:rStyle w:val="FontStyle21"/>
          <w:b/>
          <w:sz w:val="28"/>
          <w:szCs w:val="28"/>
        </w:rPr>
        <w:t xml:space="preserve"> </w:t>
      </w:r>
      <w:r w:rsidRPr="00C0003A">
        <w:rPr>
          <w:rStyle w:val="FontStyle21"/>
          <w:b/>
          <w:sz w:val="24"/>
          <w:szCs w:val="24"/>
        </w:rPr>
        <w:t xml:space="preserve">Место дисциплины в структуре </w:t>
      </w:r>
      <w:r w:rsidR="00E07522" w:rsidRPr="00C0003A">
        <w:rPr>
          <w:rStyle w:val="FontStyle21"/>
          <w:b/>
          <w:sz w:val="24"/>
          <w:szCs w:val="24"/>
        </w:rPr>
        <w:t xml:space="preserve">образовательной программы </w:t>
      </w:r>
    </w:p>
    <w:p w:rsidR="007754E4" w:rsidRPr="00C0003A" w:rsidRDefault="003437ED" w:rsidP="002E34B7">
      <w:pPr>
        <w:pStyle w:val="Style3"/>
        <w:widowControl/>
        <w:spacing w:after="240"/>
        <w:ind w:firstLine="720"/>
        <w:jc w:val="both"/>
        <w:rPr>
          <w:rStyle w:val="FontStyle21"/>
          <w:b/>
          <w:sz w:val="24"/>
          <w:szCs w:val="24"/>
        </w:rPr>
      </w:pPr>
      <w:r w:rsidRPr="00C0003A">
        <w:rPr>
          <w:rStyle w:val="FontStyle21"/>
          <w:b/>
          <w:sz w:val="24"/>
          <w:szCs w:val="24"/>
        </w:rPr>
        <w:t>подготовки бакалавра</w:t>
      </w:r>
    </w:p>
    <w:p w:rsidR="009D1895" w:rsidRPr="0078477F" w:rsidRDefault="0035264B" w:rsidP="009D1895">
      <w:pPr>
        <w:pStyle w:val="Style4"/>
        <w:widowControl/>
        <w:ind w:firstLine="709"/>
        <w:jc w:val="both"/>
        <w:rPr>
          <w:rStyle w:val="FontStyle16"/>
          <w:b w:val="0"/>
          <w:sz w:val="24"/>
          <w:szCs w:val="24"/>
        </w:rPr>
      </w:pPr>
      <w:r w:rsidRPr="00C0003A">
        <w:t>Дисциплина «</w:t>
      </w:r>
      <w:r w:rsidR="00136CCA" w:rsidRPr="00783C74">
        <w:t>Основы механики ОМД</w:t>
      </w:r>
      <w:r w:rsidRPr="00C0003A">
        <w:t xml:space="preserve">» </w:t>
      </w:r>
      <w:r w:rsidR="00B92418" w:rsidRPr="0078477F">
        <w:t>входит</w:t>
      </w:r>
      <w:r w:rsidRPr="0078477F">
        <w:t xml:space="preserve"> в </w:t>
      </w:r>
      <w:r w:rsidR="00113E26" w:rsidRPr="0078477F">
        <w:t>вариативную</w:t>
      </w:r>
      <w:r w:rsidR="00B92418" w:rsidRPr="0078477F">
        <w:t xml:space="preserve"> </w:t>
      </w:r>
      <w:r w:rsidRPr="0078477F">
        <w:t xml:space="preserve">часть </w:t>
      </w:r>
      <w:r w:rsidR="00B92418" w:rsidRPr="0078477F">
        <w:t>блока 1</w:t>
      </w:r>
      <w:r w:rsidR="00AB3797" w:rsidRPr="0078477F">
        <w:t xml:space="preserve"> </w:t>
      </w:r>
      <w:r w:rsidR="009D1895" w:rsidRPr="0078477F">
        <w:t>образов</w:t>
      </w:r>
      <w:r w:rsidR="009D1895" w:rsidRPr="0078477F">
        <w:t>а</w:t>
      </w:r>
      <w:r w:rsidR="009D1895" w:rsidRPr="0078477F">
        <w:t xml:space="preserve">тельной программы </w:t>
      </w:r>
      <w:r w:rsidR="002778CD" w:rsidRPr="0078477F">
        <w:t>по направлению подготовки бака</w:t>
      </w:r>
      <w:r w:rsidR="00F168B4" w:rsidRPr="0078477F">
        <w:t>лавров</w:t>
      </w:r>
      <w:r w:rsidR="00F168B4" w:rsidRPr="0078477F">
        <w:rPr>
          <w:i/>
        </w:rPr>
        <w:t xml:space="preserve"> </w:t>
      </w:r>
      <w:r w:rsidR="009D1895" w:rsidRPr="0078477F">
        <w:t xml:space="preserve">22.03.02 </w:t>
      </w:r>
      <w:r w:rsidRPr="0078477F">
        <w:t>Металлургия, профиль</w:t>
      </w:r>
      <w:r w:rsidR="009D1895" w:rsidRPr="0078477F">
        <w:t xml:space="preserve"> </w:t>
      </w:r>
      <w:r w:rsidR="007B66FA" w:rsidRPr="0078477F">
        <w:t>«</w:t>
      </w:r>
      <w:r w:rsidR="009D1895" w:rsidRPr="0078477F">
        <w:rPr>
          <w:rStyle w:val="FontStyle16"/>
          <w:b w:val="0"/>
          <w:sz w:val="24"/>
          <w:szCs w:val="24"/>
        </w:rPr>
        <w:t>Обработка металлов и сплавов давлением (прокатное производство)</w:t>
      </w:r>
      <w:r w:rsidR="007B66FA" w:rsidRPr="0078477F">
        <w:rPr>
          <w:rStyle w:val="FontStyle16"/>
          <w:b w:val="0"/>
          <w:sz w:val="24"/>
          <w:szCs w:val="24"/>
        </w:rPr>
        <w:t>».</w:t>
      </w:r>
    </w:p>
    <w:p w:rsidR="007B66FA" w:rsidRPr="00C0003A" w:rsidRDefault="00AB3797" w:rsidP="009D1895">
      <w:pPr>
        <w:ind w:firstLine="709"/>
        <w:jc w:val="both"/>
      </w:pPr>
      <w:r w:rsidRPr="00C0003A">
        <w:t>Для изучения дисциплины</w:t>
      </w:r>
      <w:r w:rsidR="00994284" w:rsidRPr="00C0003A">
        <w:t xml:space="preserve"> </w:t>
      </w:r>
      <w:r w:rsidRPr="00C0003A">
        <w:t xml:space="preserve">необходимы </w:t>
      </w:r>
      <w:r w:rsidR="00994284" w:rsidRPr="00C0003A">
        <w:t>знани</w:t>
      </w:r>
      <w:r w:rsidRPr="00C0003A">
        <w:t>я, умения</w:t>
      </w:r>
      <w:r w:rsidR="00994284" w:rsidRPr="00C0003A">
        <w:t xml:space="preserve"> и </w:t>
      </w:r>
      <w:r w:rsidR="007B66FA" w:rsidRPr="00C0003A">
        <w:t>владени</w:t>
      </w:r>
      <w:r w:rsidRPr="00C0003A">
        <w:t>я</w:t>
      </w:r>
      <w:r w:rsidR="00994284" w:rsidRPr="00C0003A">
        <w:t>, сформиро</w:t>
      </w:r>
      <w:r w:rsidRPr="00C0003A">
        <w:t>ванные</w:t>
      </w:r>
      <w:r w:rsidR="00994284" w:rsidRPr="00C0003A">
        <w:t xml:space="preserve"> в результате изучения </w:t>
      </w:r>
      <w:r w:rsidR="007B66FA" w:rsidRPr="00C0003A">
        <w:t xml:space="preserve">следующих </w:t>
      </w:r>
      <w:r w:rsidR="00994284" w:rsidRPr="00C0003A">
        <w:t>дисциплин</w:t>
      </w:r>
      <w:r w:rsidR="007B66FA" w:rsidRPr="00C0003A">
        <w:t>:</w:t>
      </w:r>
    </w:p>
    <w:p w:rsidR="004167E9" w:rsidRPr="00EC0CF5" w:rsidRDefault="00441E82" w:rsidP="00E2435A">
      <w:pPr>
        <w:numPr>
          <w:ilvl w:val="0"/>
          <w:numId w:val="5"/>
        </w:numPr>
        <w:jc w:val="both"/>
      </w:pPr>
      <w:r w:rsidRPr="00EC0CF5">
        <w:t>математика</w:t>
      </w:r>
      <w:r w:rsidR="004167E9" w:rsidRPr="00EC0CF5">
        <w:rPr>
          <w:lang w:val="en-US"/>
        </w:rPr>
        <w:t>;</w:t>
      </w:r>
    </w:p>
    <w:p w:rsidR="007B66FA" w:rsidRPr="00EC0CF5" w:rsidRDefault="00441E82" w:rsidP="00DB2815">
      <w:pPr>
        <w:numPr>
          <w:ilvl w:val="0"/>
          <w:numId w:val="5"/>
        </w:numPr>
        <w:jc w:val="both"/>
      </w:pPr>
      <w:r w:rsidRPr="00EC0CF5">
        <w:t>физика</w:t>
      </w:r>
      <w:r w:rsidR="004167E9" w:rsidRPr="00EC0CF5">
        <w:rPr>
          <w:lang w:val="en-US"/>
        </w:rPr>
        <w:t>.</w:t>
      </w:r>
    </w:p>
    <w:p w:rsidR="007B66FA" w:rsidRPr="00EC0CF5" w:rsidRDefault="00007815" w:rsidP="000C4903">
      <w:pPr>
        <w:pStyle w:val="Style3"/>
        <w:widowControl/>
        <w:ind w:firstLine="720"/>
        <w:jc w:val="both"/>
        <w:rPr>
          <w:snapToGrid w:val="0"/>
        </w:rPr>
      </w:pPr>
      <w:r w:rsidRPr="00EC0CF5">
        <w:rPr>
          <w:snapToGrid w:val="0"/>
        </w:rPr>
        <w:t xml:space="preserve">Знания, </w:t>
      </w:r>
      <w:r w:rsidR="002239D9" w:rsidRPr="00EC0CF5">
        <w:rPr>
          <w:snapToGrid w:val="0"/>
        </w:rPr>
        <w:t>умения</w:t>
      </w:r>
      <w:r w:rsidRPr="00EC0CF5">
        <w:rPr>
          <w:snapToGrid w:val="0"/>
        </w:rPr>
        <w:t xml:space="preserve"> и владения</w:t>
      </w:r>
      <w:r w:rsidR="002239D9" w:rsidRPr="00EC0CF5">
        <w:rPr>
          <w:snapToGrid w:val="0"/>
        </w:rPr>
        <w:t xml:space="preserve">, полученные при изучении </w:t>
      </w:r>
      <w:r w:rsidR="00257F4C" w:rsidRPr="00EC0CF5">
        <w:rPr>
          <w:snapToGrid w:val="0"/>
        </w:rPr>
        <w:t xml:space="preserve">данной </w:t>
      </w:r>
      <w:r w:rsidR="002239D9" w:rsidRPr="00EC0CF5">
        <w:rPr>
          <w:snapToGrid w:val="0"/>
        </w:rPr>
        <w:t>дисциплины</w:t>
      </w:r>
      <w:r w:rsidR="00616630">
        <w:rPr>
          <w:snapToGrid w:val="0"/>
        </w:rPr>
        <w:t>,</w:t>
      </w:r>
      <w:r w:rsidR="002239D9" w:rsidRPr="00EC0CF5">
        <w:rPr>
          <w:snapToGrid w:val="0"/>
        </w:rPr>
        <w:t xml:space="preserve"> будут необходимы при дальнейшем изучении</w:t>
      </w:r>
      <w:r w:rsidR="002E34B7" w:rsidRPr="00EC0CF5">
        <w:rPr>
          <w:snapToGrid w:val="0"/>
        </w:rPr>
        <w:t xml:space="preserve"> дисциплин</w:t>
      </w:r>
      <w:r w:rsidR="007B66FA" w:rsidRPr="00EC0CF5">
        <w:rPr>
          <w:snapToGrid w:val="0"/>
        </w:rPr>
        <w:t>:</w:t>
      </w:r>
    </w:p>
    <w:p w:rsidR="00EC0CF5" w:rsidRPr="00EC0CF5" w:rsidRDefault="00B22D9E" w:rsidP="00E2435A">
      <w:pPr>
        <w:pStyle w:val="Style3"/>
        <w:widowControl/>
        <w:numPr>
          <w:ilvl w:val="0"/>
          <w:numId w:val="6"/>
        </w:numPr>
        <w:jc w:val="both"/>
        <w:rPr>
          <w:snapToGrid w:val="0"/>
        </w:rPr>
      </w:pPr>
      <w:r>
        <w:rPr>
          <w:snapToGrid w:val="0"/>
        </w:rPr>
        <w:t>теория обработки металлов давлением</w:t>
      </w:r>
      <w:r w:rsidR="00EC0CF5" w:rsidRPr="00EC0CF5">
        <w:rPr>
          <w:snapToGrid w:val="0"/>
        </w:rPr>
        <w:t>;</w:t>
      </w:r>
    </w:p>
    <w:p w:rsidR="00165E4A" w:rsidRPr="00EC0CF5" w:rsidRDefault="00EC0CF5" w:rsidP="00E2435A">
      <w:pPr>
        <w:pStyle w:val="Style3"/>
        <w:widowControl/>
        <w:numPr>
          <w:ilvl w:val="0"/>
          <w:numId w:val="6"/>
        </w:numPr>
        <w:jc w:val="both"/>
        <w:rPr>
          <w:snapToGrid w:val="0"/>
        </w:rPr>
      </w:pPr>
      <w:r w:rsidRPr="00EC0CF5">
        <w:rPr>
          <w:snapToGrid w:val="0"/>
        </w:rPr>
        <w:t>подготовка к сдаче и сдача государственного экзамена</w:t>
      </w:r>
      <w:r w:rsidR="002E34B7" w:rsidRPr="00EC0CF5">
        <w:rPr>
          <w:snapToGrid w:val="0"/>
        </w:rPr>
        <w:t>.</w:t>
      </w:r>
    </w:p>
    <w:p w:rsidR="00C0003A" w:rsidRPr="00A2132A" w:rsidRDefault="00C0003A" w:rsidP="00277CFB">
      <w:pPr>
        <w:pStyle w:val="Style3"/>
        <w:widowControl/>
        <w:jc w:val="both"/>
        <w:rPr>
          <w:snapToGrid w:val="0"/>
        </w:rPr>
      </w:pPr>
    </w:p>
    <w:p w:rsidR="007754E4" w:rsidRPr="00A2132A" w:rsidRDefault="007754E4" w:rsidP="00277CFB">
      <w:pPr>
        <w:pStyle w:val="Style3"/>
        <w:widowControl/>
        <w:ind w:left="709"/>
        <w:jc w:val="both"/>
        <w:rPr>
          <w:rStyle w:val="FontStyle21"/>
          <w:sz w:val="24"/>
          <w:szCs w:val="24"/>
        </w:rPr>
      </w:pPr>
      <w:r w:rsidRPr="00277CFB">
        <w:rPr>
          <w:rStyle w:val="FontStyle21"/>
          <w:b/>
          <w:sz w:val="24"/>
          <w:szCs w:val="24"/>
        </w:rPr>
        <w:t>3 Ком</w:t>
      </w:r>
      <w:r w:rsidR="00767409" w:rsidRPr="00277CFB">
        <w:rPr>
          <w:rStyle w:val="FontStyle21"/>
          <w:b/>
          <w:sz w:val="24"/>
          <w:szCs w:val="24"/>
        </w:rPr>
        <w:t>петенции</w:t>
      </w:r>
      <w:r w:rsidRPr="00277CFB">
        <w:rPr>
          <w:rStyle w:val="FontStyle21"/>
          <w:b/>
          <w:sz w:val="24"/>
          <w:szCs w:val="24"/>
        </w:rPr>
        <w:t xml:space="preserve"> обучающегося</w:t>
      </w:r>
      <w:r w:rsidR="00767409" w:rsidRPr="00277CFB">
        <w:rPr>
          <w:rStyle w:val="FontStyle21"/>
          <w:b/>
          <w:sz w:val="24"/>
          <w:szCs w:val="24"/>
        </w:rPr>
        <w:t>,</w:t>
      </w:r>
      <w:r w:rsidRPr="00277CFB">
        <w:rPr>
          <w:rStyle w:val="FontStyle21"/>
          <w:b/>
          <w:sz w:val="24"/>
          <w:szCs w:val="24"/>
        </w:rPr>
        <w:t xml:space="preserve"> формируемые в результате освоения дисциплины </w:t>
      </w:r>
      <w:r w:rsidR="006622F5" w:rsidRPr="00277CFB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A115B1" w:rsidRDefault="007754E4" w:rsidP="00677335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77CFB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EC1030" w:rsidRPr="00277CFB">
        <w:rPr>
          <w:rStyle w:val="FontStyle16"/>
          <w:b w:val="0"/>
          <w:sz w:val="24"/>
          <w:szCs w:val="24"/>
        </w:rPr>
        <w:t>«</w:t>
      </w:r>
      <w:r w:rsidR="00A2132A" w:rsidRPr="00277CFB">
        <w:t>Основы механики ОМД</w:t>
      </w:r>
      <w:r w:rsidR="00EC1030" w:rsidRPr="00277CFB">
        <w:rPr>
          <w:rStyle w:val="FontStyle16"/>
          <w:b w:val="0"/>
          <w:sz w:val="24"/>
          <w:szCs w:val="24"/>
        </w:rPr>
        <w:t xml:space="preserve">» </w:t>
      </w:r>
      <w:r w:rsidRPr="00277CFB">
        <w:rPr>
          <w:rStyle w:val="FontStyle16"/>
          <w:b w:val="0"/>
          <w:sz w:val="24"/>
          <w:szCs w:val="24"/>
        </w:rPr>
        <w:t>обуча</w:t>
      </w:r>
      <w:r w:rsidR="00767409" w:rsidRPr="00277CFB">
        <w:rPr>
          <w:rStyle w:val="FontStyle16"/>
          <w:b w:val="0"/>
          <w:sz w:val="24"/>
          <w:szCs w:val="24"/>
        </w:rPr>
        <w:t>ющ</w:t>
      </w:r>
      <w:r w:rsidRPr="00277CFB">
        <w:rPr>
          <w:rStyle w:val="FontStyle16"/>
          <w:b w:val="0"/>
          <w:sz w:val="24"/>
          <w:szCs w:val="24"/>
        </w:rPr>
        <w:t>ий</w:t>
      </w:r>
      <w:r w:rsidR="00767409" w:rsidRPr="00277CFB">
        <w:rPr>
          <w:rStyle w:val="FontStyle16"/>
          <w:b w:val="0"/>
          <w:sz w:val="24"/>
          <w:szCs w:val="24"/>
        </w:rPr>
        <w:t>с</w:t>
      </w:r>
      <w:r w:rsidRPr="00277CFB">
        <w:rPr>
          <w:rStyle w:val="FontStyle16"/>
          <w:b w:val="0"/>
          <w:sz w:val="24"/>
          <w:szCs w:val="24"/>
        </w:rPr>
        <w:t>я должен</w:t>
      </w:r>
      <w:r w:rsidR="00EC1030" w:rsidRPr="00A2132A">
        <w:rPr>
          <w:rStyle w:val="FontStyle16"/>
          <w:b w:val="0"/>
          <w:sz w:val="24"/>
          <w:szCs w:val="24"/>
        </w:rPr>
        <w:t xml:space="preserve"> </w:t>
      </w:r>
      <w:r w:rsidR="00EC1030" w:rsidRPr="00277CFB">
        <w:rPr>
          <w:rStyle w:val="FontStyle16"/>
          <w:b w:val="0"/>
          <w:sz w:val="24"/>
          <w:szCs w:val="24"/>
        </w:rPr>
        <w:t>обладать следующими компетенциями</w:t>
      </w:r>
      <w:r w:rsidRPr="00277CFB">
        <w:rPr>
          <w:rStyle w:val="FontStyle16"/>
          <w:b w:val="0"/>
          <w:sz w:val="24"/>
          <w:szCs w:val="24"/>
        </w:rPr>
        <w:t>:</w:t>
      </w:r>
      <w:r w:rsidRPr="00A2132A">
        <w:rPr>
          <w:rStyle w:val="FontStyle16"/>
          <w:b w:val="0"/>
          <w:sz w:val="24"/>
          <w:szCs w:val="24"/>
        </w:rPr>
        <w:t xml:space="preserve"> </w:t>
      </w:r>
    </w:p>
    <w:p w:rsidR="00EC0CF5" w:rsidRPr="00A2132A" w:rsidRDefault="00EC0CF5" w:rsidP="00EC0CF5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8031"/>
      </w:tblGrid>
      <w:tr w:rsidR="00EC0CF5" w:rsidRPr="00C640B4" w:rsidTr="00632F19">
        <w:trPr>
          <w:tblHeader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F5" w:rsidRPr="006B435F" w:rsidRDefault="00EC0CF5" w:rsidP="00632F19">
            <w:pPr>
              <w:jc w:val="center"/>
            </w:pPr>
            <w:r w:rsidRPr="006B435F">
              <w:t xml:space="preserve">Структурный </w:t>
            </w:r>
            <w:r w:rsidRPr="006B435F">
              <w:br/>
              <w:t xml:space="preserve">элемент </w:t>
            </w:r>
            <w:r w:rsidRPr="006B435F">
              <w:br/>
              <w:t>компетенции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F5" w:rsidRPr="006B435F" w:rsidRDefault="00EC0CF5" w:rsidP="00632F19">
            <w:pPr>
              <w:jc w:val="center"/>
            </w:pPr>
            <w:r w:rsidRPr="006B435F">
              <w:t xml:space="preserve">Планируемые результаты обучения </w:t>
            </w:r>
          </w:p>
        </w:tc>
      </w:tr>
      <w:tr w:rsidR="00EC0CF5" w:rsidRPr="00C640B4" w:rsidTr="00632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0CF5" w:rsidRPr="00277CFB" w:rsidRDefault="00EC0CF5" w:rsidP="00632F19">
            <w:pPr>
              <w:rPr>
                <w:highlight w:val="yellow"/>
              </w:rPr>
            </w:pPr>
            <w:r w:rsidRPr="00277CFB">
              <w:t>ПК-3 готовность</w:t>
            </w:r>
            <w:r>
              <w:t xml:space="preserve"> использовать физико-математический аппарат для решения задач, возник</w:t>
            </w:r>
            <w:r>
              <w:t>а</w:t>
            </w:r>
            <w:r>
              <w:t>ющих в ходе профессиональной деятельности</w:t>
            </w:r>
            <w:r w:rsidRPr="00277CFB">
              <w:t xml:space="preserve"> </w:t>
            </w:r>
          </w:p>
        </w:tc>
      </w:tr>
      <w:tr w:rsidR="00EC0CF5" w:rsidRPr="00C640B4" w:rsidTr="00632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0CF5" w:rsidRPr="00C640B4" w:rsidRDefault="00EC0CF5" w:rsidP="00632F19">
            <w:pPr>
              <w:rPr>
                <w:highlight w:val="yellow"/>
              </w:rPr>
            </w:pPr>
            <w:r w:rsidRPr="006C3482">
              <w:t>Знать</w:t>
            </w:r>
          </w:p>
        </w:tc>
        <w:tc>
          <w:tcPr>
            <w:tcW w:w="4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0CF5" w:rsidRPr="00EC0CF5" w:rsidRDefault="00EC0CF5" w:rsidP="00EC0CF5">
            <w:pPr>
              <w:widowControl/>
              <w:numPr>
                <w:ilvl w:val="0"/>
                <w:numId w:val="23"/>
              </w:numPr>
              <w:tabs>
                <w:tab w:val="left" w:pos="356"/>
              </w:tabs>
              <w:autoSpaceDE/>
              <w:autoSpaceDN/>
              <w:adjustRightInd/>
              <w:ind w:left="337"/>
              <w:rPr>
                <w:i/>
              </w:rPr>
            </w:pPr>
            <w:r>
              <w:t>м</w:t>
            </w:r>
            <w:r w:rsidRPr="007E0D3D">
              <w:t>етоды дифференциального и интегрального исчислений</w:t>
            </w:r>
            <w:r>
              <w:t>;</w:t>
            </w:r>
          </w:p>
          <w:p w:rsidR="00EC0CF5" w:rsidRPr="00EC0CF5" w:rsidRDefault="00EC0CF5" w:rsidP="00EC0CF5">
            <w:pPr>
              <w:widowControl/>
              <w:numPr>
                <w:ilvl w:val="0"/>
                <w:numId w:val="23"/>
              </w:numPr>
              <w:tabs>
                <w:tab w:val="left" w:pos="356"/>
              </w:tabs>
              <w:autoSpaceDE/>
              <w:autoSpaceDN/>
              <w:adjustRightInd/>
              <w:ind w:left="337"/>
              <w:rPr>
                <w:i/>
              </w:rPr>
            </w:pPr>
            <w:r>
              <w:t>т</w:t>
            </w:r>
            <w:r w:rsidRPr="007E0D3D">
              <w:t>еорию дифференциальных урав</w:t>
            </w:r>
            <w:r>
              <w:t>нений;</w:t>
            </w:r>
          </w:p>
          <w:p w:rsidR="00EC0CF5" w:rsidRPr="00BA0B64" w:rsidRDefault="00EC0CF5" w:rsidP="00EC0CF5">
            <w:pPr>
              <w:widowControl/>
              <w:numPr>
                <w:ilvl w:val="0"/>
                <w:numId w:val="23"/>
              </w:numPr>
              <w:tabs>
                <w:tab w:val="left" w:pos="356"/>
              </w:tabs>
              <w:autoSpaceDE/>
              <w:autoSpaceDN/>
              <w:adjustRightInd/>
              <w:ind w:left="337"/>
              <w:rPr>
                <w:i/>
              </w:rPr>
            </w:pPr>
            <w:r>
              <w:t>т</w:t>
            </w:r>
            <w:r w:rsidRPr="007E0D3D">
              <w:t>еорию дифференциальных уравнений для построения и анализа мат</w:t>
            </w:r>
            <w:r w:rsidRPr="007E0D3D">
              <w:t>е</w:t>
            </w:r>
            <w:r w:rsidRPr="007E0D3D">
              <w:t>матических моделей явлений и технологических</w:t>
            </w:r>
            <w:r>
              <w:rPr>
                <w:sz w:val="28"/>
                <w:szCs w:val="28"/>
              </w:rPr>
              <w:t xml:space="preserve"> </w:t>
            </w:r>
            <w:r w:rsidRPr="007E0D3D">
              <w:t>процессов</w:t>
            </w:r>
            <w:r>
              <w:rPr>
                <w:snapToGrid w:val="0"/>
              </w:rPr>
              <w:t>.</w:t>
            </w:r>
          </w:p>
        </w:tc>
      </w:tr>
      <w:tr w:rsidR="00EC0CF5" w:rsidRPr="00C640B4" w:rsidTr="00632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0CF5" w:rsidRPr="00C640B4" w:rsidRDefault="00EC0CF5" w:rsidP="00632F19">
            <w:pPr>
              <w:rPr>
                <w:highlight w:val="yellow"/>
              </w:rPr>
            </w:pPr>
            <w:r w:rsidRPr="006C3482">
              <w:t>Уметь</w:t>
            </w:r>
          </w:p>
        </w:tc>
        <w:tc>
          <w:tcPr>
            <w:tcW w:w="4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0CF5" w:rsidRPr="006C3482" w:rsidRDefault="00EC0CF5" w:rsidP="00EC0CF5">
            <w:pPr>
              <w:numPr>
                <w:ilvl w:val="0"/>
                <w:numId w:val="24"/>
              </w:numPr>
              <w:tabs>
                <w:tab w:val="left" w:pos="356"/>
              </w:tabs>
              <w:ind w:left="337"/>
              <w:jc w:val="both"/>
              <w:rPr>
                <w:i/>
              </w:rPr>
            </w:pPr>
            <w:r>
              <w:t>п</w:t>
            </w:r>
            <w:r w:rsidRPr="00B762FA">
              <w:t>рименять классические методы дифференциального исчисления для решения экстремальных задач, а также приближенные методы, основа</w:t>
            </w:r>
            <w:r w:rsidRPr="00B762FA">
              <w:t>н</w:t>
            </w:r>
            <w:r w:rsidRPr="00B762FA">
              <w:t>ные на аппроксимации неизвестных функций</w:t>
            </w:r>
            <w:r w:rsidRPr="006C3482">
              <w:rPr>
                <w:i/>
              </w:rPr>
              <w:t xml:space="preserve">; </w:t>
            </w:r>
          </w:p>
          <w:p w:rsidR="00EC0CF5" w:rsidRPr="00E94BED" w:rsidRDefault="00EC0CF5" w:rsidP="00EC0CF5">
            <w:pPr>
              <w:numPr>
                <w:ilvl w:val="0"/>
                <w:numId w:val="24"/>
              </w:numPr>
              <w:tabs>
                <w:tab w:val="left" w:pos="356"/>
              </w:tabs>
              <w:ind w:left="337"/>
              <w:jc w:val="both"/>
              <w:rPr>
                <w:i/>
              </w:rPr>
            </w:pPr>
            <w:r>
              <w:rPr>
                <w:snapToGrid w:val="0"/>
              </w:rPr>
              <w:t>о</w:t>
            </w:r>
            <w:r w:rsidRPr="00957839">
              <w:rPr>
                <w:snapToGrid w:val="0"/>
              </w:rPr>
              <w:t>ценивать правильность использования гипотез, допущений при соста</w:t>
            </w:r>
            <w:r w:rsidRPr="00957839">
              <w:rPr>
                <w:snapToGrid w:val="0"/>
              </w:rPr>
              <w:t>в</w:t>
            </w:r>
            <w:r w:rsidRPr="00957839">
              <w:rPr>
                <w:snapToGrid w:val="0"/>
              </w:rPr>
              <w:t xml:space="preserve">лении математического описания; </w:t>
            </w:r>
          </w:p>
          <w:p w:rsidR="00EC0CF5" w:rsidRPr="00E94BED" w:rsidRDefault="00EC0CF5" w:rsidP="00EC0CF5">
            <w:pPr>
              <w:numPr>
                <w:ilvl w:val="0"/>
                <w:numId w:val="24"/>
              </w:numPr>
              <w:tabs>
                <w:tab w:val="left" w:pos="356"/>
              </w:tabs>
              <w:ind w:left="337"/>
              <w:jc w:val="both"/>
              <w:rPr>
                <w:i/>
              </w:rPr>
            </w:pPr>
            <w:r>
              <w:t>и</w:t>
            </w:r>
            <w:r w:rsidRPr="00B762FA">
              <w:t>спользовать полученные знания и умения в дальнейшем для проект</w:t>
            </w:r>
            <w:r w:rsidRPr="00B762FA">
              <w:t>и</w:t>
            </w:r>
            <w:r w:rsidRPr="00B762FA">
              <w:t>рования и совершенствования технологических процессов</w:t>
            </w:r>
            <w:r>
              <w:rPr>
                <w:snapToGrid w:val="0"/>
              </w:rPr>
              <w:t>;</w:t>
            </w:r>
          </w:p>
          <w:p w:rsidR="00EC0CF5" w:rsidRPr="006C3482" w:rsidRDefault="00EC0CF5" w:rsidP="00EC0CF5">
            <w:pPr>
              <w:numPr>
                <w:ilvl w:val="0"/>
                <w:numId w:val="24"/>
              </w:numPr>
              <w:tabs>
                <w:tab w:val="left" w:pos="356"/>
              </w:tabs>
              <w:ind w:left="337"/>
              <w:jc w:val="both"/>
              <w:rPr>
                <w:i/>
              </w:rPr>
            </w:pPr>
            <w:r w:rsidRPr="00957839">
              <w:rPr>
                <w:snapToGrid w:val="0"/>
              </w:rPr>
              <w:t>рассчитывать деформации и напряжения, работу и мощность пластич</w:t>
            </w:r>
            <w:r w:rsidRPr="00957839">
              <w:rPr>
                <w:snapToGrid w:val="0"/>
              </w:rPr>
              <w:t>е</w:t>
            </w:r>
            <w:r w:rsidRPr="00957839">
              <w:rPr>
                <w:snapToGrid w:val="0"/>
              </w:rPr>
              <w:t>ской деформации</w:t>
            </w:r>
            <w:r>
              <w:rPr>
                <w:snapToGrid w:val="0"/>
              </w:rPr>
              <w:t>.</w:t>
            </w:r>
          </w:p>
        </w:tc>
      </w:tr>
      <w:tr w:rsidR="00EC0CF5" w:rsidRPr="00C640B4" w:rsidTr="00632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0CF5" w:rsidRPr="00C640B4" w:rsidRDefault="00EC0CF5" w:rsidP="00632F19">
            <w:pPr>
              <w:rPr>
                <w:highlight w:val="yellow"/>
              </w:rPr>
            </w:pPr>
            <w:r w:rsidRPr="006C3482">
              <w:t>Владеть</w:t>
            </w:r>
          </w:p>
        </w:tc>
        <w:tc>
          <w:tcPr>
            <w:tcW w:w="4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711D" w:rsidRPr="000A711D" w:rsidRDefault="00EC0CF5" w:rsidP="00EC0CF5">
            <w:pPr>
              <w:pStyle w:val="22"/>
              <w:widowControl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337"/>
              <w:rPr>
                <w:i/>
              </w:rPr>
            </w:pPr>
            <w:r>
              <w:rPr>
                <w:rStyle w:val="FontStyle16"/>
                <w:b w:val="0"/>
                <w:sz w:val="24"/>
                <w:szCs w:val="24"/>
                <w:lang w:val="ru-RU"/>
              </w:rPr>
              <w:t>н</w:t>
            </w:r>
            <w:proofErr w:type="spellStart"/>
            <w:r w:rsidRPr="00957839">
              <w:rPr>
                <w:rStyle w:val="FontStyle16"/>
                <w:b w:val="0"/>
                <w:sz w:val="24"/>
                <w:szCs w:val="24"/>
              </w:rPr>
              <w:t>авыками</w:t>
            </w:r>
            <w:proofErr w:type="spellEnd"/>
            <w:r w:rsidRPr="00957839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957839">
              <w:rPr>
                <w:snapToGrid w:val="0"/>
              </w:rPr>
              <w:t xml:space="preserve">самостоятельно приобретать, усваивать и применять знания </w:t>
            </w:r>
            <w:r w:rsidRPr="00957839">
              <w:rPr>
                <w:snapToGrid w:val="0"/>
              </w:rPr>
              <w:lastRenderedPageBreak/>
              <w:t xml:space="preserve">для анализа и объяснения закономерностей деформирования металла, </w:t>
            </w:r>
            <w:r w:rsidR="000A711D">
              <w:rPr>
                <w:snapToGrid w:val="0"/>
                <w:lang w:val="ru-RU"/>
              </w:rPr>
              <w:t>при</w:t>
            </w:r>
            <w:r w:rsidRPr="00957839">
              <w:rPr>
                <w:snapToGrid w:val="0"/>
              </w:rPr>
              <w:t xml:space="preserve"> ОМД</w:t>
            </w:r>
            <w:r w:rsidR="000A711D">
              <w:rPr>
                <w:snapToGrid w:val="0"/>
                <w:lang w:val="ru-RU"/>
              </w:rPr>
              <w:t>;</w:t>
            </w:r>
          </w:p>
          <w:p w:rsidR="000A711D" w:rsidRPr="000A711D" w:rsidRDefault="000A711D" w:rsidP="00EC0CF5">
            <w:pPr>
              <w:pStyle w:val="22"/>
              <w:widowControl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337"/>
              <w:rPr>
                <w:i/>
              </w:rPr>
            </w:pPr>
            <w:r>
              <w:rPr>
                <w:lang w:val="ru-RU"/>
              </w:rPr>
              <w:t>в</w:t>
            </w:r>
            <w:proofErr w:type="spellStart"/>
            <w:r w:rsidRPr="004F1766">
              <w:t>ычислительной</w:t>
            </w:r>
            <w:proofErr w:type="spellEnd"/>
            <w:r w:rsidRPr="004F1766">
              <w:t xml:space="preserve"> техникой при реш</w:t>
            </w:r>
            <w:r>
              <w:t xml:space="preserve">ении прикладных задач в области </w:t>
            </w:r>
            <w:r w:rsidRPr="004F1766">
              <w:t>про</w:t>
            </w:r>
            <w:r>
              <w:t>фессиональной деятельности</w:t>
            </w:r>
            <w:r>
              <w:rPr>
                <w:lang w:val="ru-RU"/>
              </w:rPr>
              <w:t>;</w:t>
            </w:r>
          </w:p>
          <w:p w:rsidR="00EC0CF5" w:rsidRPr="00780016" w:rsidRDefault="000A711D" w:rsidP="00EC0CF5">
            <w:pPr>
              <w:pStyle w:val="22"/>
              <w:widowControl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337"/>
              <w:rPr>
                <w:i/>
              </w:rPr>
            </w:pPr>
            <w:r>
              <w:rPr>
                <w:lang w:val="ru-RU"/>
              </w:rPr>
              <w:t>с</w:t>
            </w:r>
            <w:proofErr w:type="spellStart"/>
            <w:r w:rsidRPr="004F1766">
              <w:t>амостоятельно</w:t>
            </w:r>
            <w:proofErr w:type="spellEnd"/>
            <w:r w:rsidRPr="004F1766">
              <w:t xml:space="preserve"> применять, расширять и углублять знания для постановки и решения новых задач </w:t>
            </w:r>
            <w:r>
              <w:rPr>
                <w:lang w:val="ru-RU"/>
              </w:rPr>
              <w:t>механики ОМД</w:t>
            </w:r>
            <w:r w:rsidRPr="004F1766">
              <w:t>, диктуемых развитием, с одной стороны, математических методов, а, с другой, процессов ОМД</w:t>
            </w:r>
            <w:r w:rsidR="00EC0CF5">
              <w:rPr>
                <w:snapToGrid w:val="0"/>
                <w:lang w:val="ru-RU"/>
              </w:rPr>
              <w:t>.</w:t>
            </w:r>
          </w:p>
        </w:tc>
      </w:tr>
    </w:tbl>
    <w:p w:rsidR="00EC0CF5" w:rsidRDefault="00EC0CF5" w:rsidP="00677335">
      <w:pPr>
        <w:pStyle w:val="Style7"/>
        <w:widowControl/>
        <w:ind w:firstLine="720"/>
        <w:jc w:val="both"/>
        <w:rPr>
          <w:rStyle w:val="FontStyle16"/>
          <w:sz w:val="24"/>
          <w:szCs w:val="24"/>
        </w:rPr>
      </w:pPr>
    </w:p>
    <w:p w:rsidR="00DF3DE7" w:rsidRDefault="00DF3DE7" w:rsidP="00E16F60">
      <w:pPr>
        <w:pStyle w:val="1"/>
        <w:ind w:firstLine="0"/>
        <w:rPr>
          <w:rStyle w:val="FontStyle18"/>
          <w:sz w:val="28"/>
          <w:szCs w:val="28"/>
        </w:rPr>
        <w:sectPr w:rsidR="00DF3DE7" w:rsidSect="007D7E3B">
          <w:footerReference w:type="even" r:id="rId11"/>
          <w:footerReference w:type="default" r:id="rId12"/>
          <w:pgSz w:w="11907" w:h="16840" w:code="9"/>
          <w:pgMar w:top="1134" w:right="851" w:bottom="1134" w:left="1418" w:header="720" w:footer="720" w:gutter="0"/>
          <w:cols w:space="720"/>
          <w:noEndnote/>
          <w:titlePg/>
        </w:sectPr>
      </w:pPr>
    </w:p>
    <w:p w:rsidR="00DF3DE7" w:rsidRPr="00C17915" w:rsidRDefault="00DF3DE7" w:rsidP="00DF3DE7">
      <w:pPr>
        <w:pStyle w:val="1"/>
        <w:rPr>
          <w:rStyle w:val="FontStyle18"/>
          <w:b w:val="0"/>
          <w:i w:val="0"/>
          <w:color w:val="C00000"/>
          <w:sz w:val="24"/>
          <w:szCs w:val="24"/>
        </w:rPr>
      </w:pPr>
      <w:r w:rsidRPr="00E91AB6">
        <w:rPr>
          <w:rStyle w:val="FontStyle18"/>
          <w:sz w:val="24"/>
          <w:szCs w:val="24"/>
        </w:rPr>
        <w:lastRenderedPageBreak/>
        <w:t>4 Структура и содержание дисциплины</w:t>
      </w:r>
      <w:r w:rsidRPr="00C17915">
        <w:rPr>
          <w:rStyle w:val="FontStyle18"/>
          <w:b w:val="0"/>
          <w:sz w:val="24"/>
          <w:szCs w:val="24"/>
        </w:rPr>
        <w:t xml:space="preserve"> </w:t>
      </w:r>
    </w:p>
    <w:p w:rsidR="00DF3DE7" w:rsidRPr="003137D9" w:rsidRDefault="00DF3DE7" w:rsidP="00DF3DE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E91AB6">
        <w:rPr>
          <w:rStyle w:val="FontStyle18"/>
          <w:b w:val="0"/>
          <w:sz w:val="24"/>
          <w:szCs w:val="24"/>
        </w:rPr>
        <w:t xml:space="preserve"> </w:t>
      </w:r>
      <w:r w:rsidR="008B5F23">
        <w:rPr>
          <w:rStyle w:val="FontStyle18"/>
          <w:b w:val="0"/>
          <w:sz w:val="24"/>
          <w:szCs w:val="24"/>
        </w:rPr>
        <w:t>4</w:t>
      </w:r>
      <w:r w:rsidRPr="003137D9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8B5F23">
        <w:rPr>
          <w:rStyle w:val="FontStyle18"/>
          <w:b w:val="0"/>
          <w:sz w:val="24"/>
          <w:szCs w:val="24"/>
        </w:rPr>
        <w:t>144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3137D9">
        <w:rPr>
          <w:rStyle w:val="FontStyle18"/>
          <w:b w:val="0"/>
          <w:sz w:val="24"/>
          <w:szCs w:val="24"/>
        </w:rPr>
        <w:t>акад. часов, в том числе:</w:t>
      </w:r>
    </w:p>
    <w:p w:rsidR="00DF3DE7" w:rsidRPr="003137D9" w:rsidRDefault="00DF3DE7" w:rsidP="00DF3DE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137D9">
        <w:rPr>
          <w:rStyle w:val="FontStyle18"/>
          <w:b w:val="0"/>
          <w:sz w:val="24"/>
          <w:szCs w:val="24"/>
        </w:rPr>
        <w:t>–</w:t>
      </w:r>
      <w:r w:rsidRPr="003137D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20DB1">
        <w:rPr>
          <w:rStyle w:val="FontStyle18"/>
          <w:b w:val="0"/>
          <w:sz w:val="24"/>
          <w:szCs w:val="24"/>
        </w:rPr>
        <w:t>51,5</w:t>
      </w:r>
      <w:r w:rsidRPr="003137D9">
        <w:rPr>
          <w:rStyle w:val="FontStyle18"/>
          <w:b w:val="0"/>
          <w:sz w:val="24"/>
          <w:szCs w:val="24"/>
        </w:rPr>
        <w:t xml:space="preserve"> акад. часов:</w:t>
      </w:r>
    </w:p>
    <w:p w:rsidR="00DF3DE7" w:rsidRPr="003137D9" w:rsidRDefault="00DF3DE7" w:rsidP="00DF3DE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137D9">
        <w:rPr>
          <w:rStyle w:val="FontStyle18"/>
          <w:b w:val="0"/>
          <w:sz w:val="24"/>
          <w:szCs w:val="24"/>
        </w:rPr>
        <w:tab/>
        <w:t>–</w:t>
      </w:r>
      <w:r w:rsidRPr="003137D9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420DB1">
        <w:rPr>
          <w:rStyle w:val="FontStyle18"/>
          <w:b w:val="0"/>
          <w:sz w:val="24"/>
          <w:szCs w:val="24"/>
        </w:rPr>
        <w:t>48</w:t>
      </w:r>
      <w:r w:rsidRPr="003137D9">
        <w:rPr>
          <w:rStyle w:val="FontStyle18"/>
          <w:b w:val="0"/>
          <w:sz w:val="24"/>
          <w:szCs w:val="24"/>
        </w:rPr>
        <w:t xml:space="preserve"> акад. часов;</w:t>
      </w:r>
    </w:p>
    <w:p w:rsidR="00DF3DE7" w:rsidRPr="003137D9" w:rsidRDefault="00DF3DE7" w:rsidP="00DF3DE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137D9">
        <w:rPr>
          <w:rStyle w:val="FontStyle18"/>
          <w:b w:val="0"/>
          <w:sz w:val="24"/>
          <w:szCs w:val="24"/>
        </w:rPr>
        <w:tab/>
        <w:t>–</w:t>
      </w:r>
      <w:r w:rsidRPr="003137D9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420DB1">
        <w:rPr>
          <w:rStyle w:val="FontStyle18"/>
          <w:b w:val="0"/>
          <w:sz w:val="24"/>
          <w:szCs w:val="24"/>
        </w:rPr>
        <w:t>3,5</w:t>
      </w:r>
      <w:r w:rsidRPr="003137D9">
        <w:rPr>
          <w:rStyle w:val="FontStyle18"/>
          <w:b w:val="0"/>
          <w:sz w:val="24"/>
          <w:szCs w:val="24"/>
        </w:rPr>
        <w:t xml:space="preserve"> акад. час</w:t>
      </w:r>
      <w:r w:rsidR="00420DB1">
        <w:rPr>
          <w:rStyle w:val="FontStyle18"/>
          <w:b w:val="0"/>
          <w:sz w:val="24"/>
          <w:szCs w:val="24"/>
        </w:rPr>
        <w:t>а</w:t>
      </w:r>
      <w:r w:rsidRPr="003137D9">
        <w:rPr>
          <w:rStyle w:val="FontStyle18"/>
          <w:b w:val="0"/>
          <w:sz w:val="24"/>
          <w:szCs w:val="24"/>
        </w:rPr>
        <w:t xml:space="preserve"> </w:t>
      </w:r>
    </w:p>
    <w:p w:rsidR="00DF3DE7" w:rsidRPr="003137D9" w:rsidRDefault="00DF3DE7" w:rsidP="00DF3DE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137D9">
        <w:rPr>
          <w:rStyle w:val="FontStyle18"/>
          <w:b w:val="0"/>
          <w:sz w:val="24"/>
          <w:szCs w:val="24"/>
        </w:rPr>
        <w:t>–</w:t>
      </w:r>
      <w:r w:rsidRPr="003137D9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420DB1">
        <w:rPr>
          <w:rStyle w:val="FontStyle18"/>
          <w:b w:val="0"/>
          <w:sz w:val="24"/>
          <w:szCs w:val="24"/>
        </w:rPr>
        <w:t>56,8</w:t>
      </w:r>
      <w:r w:rsidRPr="003137D9">
        <w:rPr>
          <w:rStyle w:val="FontStyle18"/>
          <w:b w:val="0"/>
          <w:sz w:val="24"/>
          <w:szCs w:val="24"/>
        </w:rPr>
        <w:t xml:space="preserve"> акад. часов;</w:t>
      </w:r>
    </w:p>
    <w:p w:rsidR="00DF3DE7" w:rsidRPr="00BF36F4" w:rsidRDefault="00DF3DE7" w:rsidP="00DF3DE7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3137D9">
        <w:rPr>
          <w:rStyle w:val="FontStyle18"/>
          <w:b w:val="0"/>
          <w:sz w:val="24"/>
          <w:szCs w:val="24"/>
        </w:rPr>
        <w:t>–</w:t>
      </w:r>
      <w:r w:rsidRPr="003137D9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8B5F23">
        <w:rPr>
          <w:rStyle w:val="FontStyle18"/>
          <w:b w:val="0"/>
          <w:sz w:val="24"/>
          <w:szCs w:val="24"/>
        </w:rPr>
        <w:t>35,7</w:t>
      </w:r>
      <w:r>
        <w:rPr>
          <w:rStyle w:val="FontStyle18"/>
          <w:b w:val="0"/>
          <w:sz w:val="24"/>
          <w:szCs w:val="24"/>
        </w:rPr>
        <w:t xml:space="preserve"> </w:t>
      </w:r>
      <w:r w:rsidRPr="003137D9">
        <w:rPr>
          <w:rStyle w:val="FontStyle18"/>
          <w:b w:val="0"/>
          <w:sz w:val="24"/>
          <w:szCs w:val="24"/>
        </w:rPr>
        <w:t xml:space="preserve"> акад. час</w:t>
      </w:r>
      <w:r w:rsidR="00420DB1">
        <w:rPr>
          <w:rStyle w:val="FontStyle18"/>
          <w:b w:val="0"/>
          <w:sz w:val="24"/>
          <w:szCs w:val="24"/>
        </w:rPr>
        <w:t>ов</w:t>
      </w:r>
      <w:r w:rsidRPr="003137D9">
        <w:rPr>
          <w:rStyle w:val="FontStyle18"/>
          <w:b w:val="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2"/>
        <w:gridCol w:w="545"/>
        <w:gridCol w:w="566"/>
        <w:gridCol w:w="654"/>
        <w:gridCol w:w="651"/>
        <w:gridCol w:w="973"/>
        <w:gridCol w:w="3150"/>
        <w:gridCol w:w="2854"/>
        <w:gridCol w:w="1087"/>
      </w:tblGrid>
      <w:tr w:rsidR="00E16F60" w:rsidRPr="00C17915" w:rsidTr="00632F19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DF3DE7" w:rsidRPr="00C17915" w:rsidRDefault="00DF3DE7" w:rsidP="00632F19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DF3DE7" w:rsidRPr="00C17915" w:rsidRDefault="00DF3DE7" w:rsidP="00632F19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DF3DE7" w:rsidRPr="00C17915" w:rsidRDefault="00DF3DE7" w:rsidP="00632F19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8" w:type="pct"/>
            <w:gridSpan w:val="3"/>
            <w:vAlign w:val="center"/>
          </w:tcPr>
          <w:p w:rsidR="00420DB1" w:rsidRDefault="00DF3DE7" w:rsidP="00632F19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04AE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C04AE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</w:t>
            </w:r>
          </w:p>
          <w:p w:rsidR="00DF3DE7" w:rsidRPr="00C04AE5" w:rsidRDefault="00DF3DE7" w:rsidP="00632F19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04AE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C04AE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DF3DE7" w:rsidRPr="00C04AE5" w:rsidRDefault="00DF3DE7" w:rsidP="00632F19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04AE5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C04AE5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C04AE5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DF3DE7" w:rsidRPr="00C04AE5" w:rsidRDefault="00DF3DE7" w:rsidP="00632F19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04AE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04AE5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DF3DE7" w:rsidRPr="00C04AE5" w:rsidRDefault="00DF3DE7" w:rsidP="00632F19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04AE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04AE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C04AE5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C04AE5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DF3DE7" w:rsidRPr="00C17915" w:rsidRDefault="00DF3DE7" w:rsidP="00632F19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DF3DE7" w:rsidRPr="00C17915" w:rsidTr="00632F19">
        <w:trPr>
          <w:cantSplit/>
          <w:trHeight w:val="1134"/>
          <w:tblHeader/>
        </w:trPr>
        <w:tc>
          <w:tcPr>
            <w:tcW w:w="1424" w:type="pct"/>
            <w:vMerge/>
          </w:tcPr>
          <w:p w:rsidR="00DF3DE7" w:rsidRPr="00C17915" w:rsidRDefault="00DF3DE7" w:rsidP="00632F19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DF3DE7" w:rsidRPr="00C17915" w:rsidRDefault="00DF3DE7" w:rsidP="00632F19">
            <w:pPr>
              <w:pStyle w:val="Style14"/>
              <w:widowControl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DF3DE7" w:rsidRPr="00C17915" w:rsidRDefault="00DF3DE7" w:rsidP="00632F19">
            <w:pPr>
              <w:pStyle w:val="Style14"/>
              <w:widowControl/>
              <w:jc w:val="center"/>
            </w:pPr>
            <w:r w:rsidRPr="00C17915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DF3DE7" w:rsidRPr="00C17915" w:rsidRDefault="00DF3DE7" w:rsidP="00632F19">
            <w:pPr>
              <w:pStyle w:val="Style14"/>
              <w:widowControl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DF3DE7" w:rsidRPr="00C17915" w:rsidRDefault="00DF3DE7" w:rsidP="00632F19">
            <w:pPr>
              <w:pStyle w:val="Style14"/>
              <w:widowControl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DF3DE7" w:rsidRPr="00C17915" w:rsidRDefault="00DF3DE7" w:rsidP="00632F19">
            <w:pPr>
              <w:pStyle w:val="Style14"/>
              <w:widowControl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DF3DE7" w:rsidRPr="00C45CAB" w:rsidRDefault="00DF3DE7" w:rsidP="00632F19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DF3DE7" w:rsidRPr="00C45CAB" w:rsidRDefault="00DF3DE7" w:rsidP="00632F19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DF3DE7" w:rsidRPr="00C17915" w:rsidRDefault="00DF3DE7" w:rsidP="00632F19">
            <w:pPr>
              <w:pStyle w:val="Style14"/>
              <w:widowControl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DF3DE7" w:rsidRPr="00C17915" w:rsidRDefault="00DF3DE7" w:rsidP="00632F19">
            <w:pPr>
              <w:pStyle w:val="Style14"/>
              <w:widowControl/>
              <w:jc w:val="center"/>
            </w:pPr>
          </w:p>
        </w:tc>
      </w:tr>
      <w:tr w:rsidR="00DF3DE7" w:rsidRPr="00C17915" w:rsidTr="00BF36F4">
        <w:trPr>
          <w:trHeight w:val="268"/>
        </w:trPr>
        <w:tc>
          <w:tcPr>
            <w:tcW w:w="1424" w:type="pct"/>
            <w:vAlign w:val="center"/>
          </w:tcPr>
          <w:p w:rsidR="00073871" w:rsidRDefault="00DF3DE7" w:rsidP="00E034AE">
            <w:pPr>
              <w:pStyle w:val="Style14"/>
              <w:widowControl/>
              <w:tabs>
                <w:tab w:val="left" w:pos="435"/>
              </w:tabs>
              <w:jc w:val="center"/>
            </w:pPr>
            <w:r w:rsidRPr="00F42986">
              <w:t xml:space="preserve">1. </w:t>
            </w:r>
            <w:r w:rsidR="002417C8">
              <w:t>Ос</w:t>
            </w:r>
            <w:r w:rsidR="003D2017">
              <w:t xml:space="preserve">новные понятия, определения, </w:t>
            </w:r>
          </w:p>
          <w:p w:rsidR="00DF3DE7" w:rsidRPr="00F42986" w:rsidRDefault="003D2017" w:rsidP="00E034AE">
            <w:pPr>
              <w:pStyle w:val="Style14"/>
              <w:widowControl/>
              <w:tabs>
                <w:tab w:val="left" w:pos="435"/>
              </w:tabs>
              <w:jc w:val="center"/>
            </w:pPr>
            <w:r>
              <w:t>гипотезы в механике сплошных сред</w:t>
            </w:r>
          </w:p>
        </w:tc>
        <w:tc>
          <w:tcPr>
            <w:tcW w:w="186" w:type="pct"/>
            <w:vAlign w:val="center"/>
          </w:tcPr>
          <w:p w:rsidR="00DF3DE7" w:rsidRPr="00F42986" w:rsidRDefault="00DF3DE7" w:rsidP="00E034AE">
            <w:pPr>
              <w:pStyle w:val="Style14"/>
              <w:widowControl/>
              <w:jc w:val="center"/>
            </w:pPr>
            <w:r w:rsidRPr="00F42986">
              <w:t>5</w:t>
            </w:r>
          </w:p>
        </w:tc>
        <w:tc>
          <w:tcPr>
            <w:tcW w:w="193" w:type="pct"/>
            <w:vAlign w:val="center"/>
          </w:tcPr>
          <w:p w:rsidR="00DF3DE7" w:rsidRPr="00C04AE5" w:rsidRDefault="00420DB1" w:rsidP="00E034A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DF3DE7" w:rsidRPr="00C04AE5" w:rsidRDefault="00420DB1" w:rsidP="00E034AE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DF3DE7" w:rsidRPr="00C04AE5" w:rsidRDefault="00420DB1" w:rsidP="00E034AE">
            <w:pPr>
              <w:pStyle w:val="Style14"/>
              <w:widowControl/>
              <w:jc w:val="center"/>
            </w:pPr>
            <w:r>
              <w:t>1</w:t>
            </w:r>
            <w:r w:rsidR="00DF3DE7">
              <w:t>/1</w:t>
            </w:r>
          </w:p>
        </w:tc>
        <w:tc>
          <w:tcPr>
            <w:tcW w:w="332" w:type="pct"/>
            <w:vAlign w:val="center"/>
          </w:tcPr>
          <w:p w:rsidR="00DF3DE7" w:rsidRPr="00216139" w:rsidRDefault="000457F4" w:rsidP="00E034AE">
            <w:pPr>
              <w:pStyle w:val="Style14"/>
              <w:widowControl/>
              <w:jc w:val="center"/>
            </w:pPr>
            <w:r>
              <w:t>4</w:t>
            </w:r>
          </w:p>
          <w:p w:rsidR="00DF3DE7" w:rsidRPr="00216139" w:rsidRDefault="00DF3DE7" w:rsidP="00E034AE">
            <w:pPr>
              <w:pStyle w:val="Style14"/>
              <w:widowControl/>
              <w:jc w:val="center"/>
            </w:pPr>
          </w:p>
        </w:tc>
        <w:tc>
          <w:tcPr>
            <w:tcW w:w="1075" w:type="pct"/>
          </w:tcPr>
          <w:p w:rsidR="00DF3DE7" w:rsidRDefault="00DF3DE7" w:rsidP="00632F19">
            <w:pPr>
              <w:pStyle w:val="Style14"/>
              <w:widowControl/>
            </w:pPr>
            <w:r>
              <w:t>самостоятельное изучение учебной и научной литерат</w:t>
            </w:r>
            <w:r>
              <w:t>у</w:t>
            </w:r>
            <w:r>
              <w:t>ры, подготовка к практич</w:t>
            </w:r>
            <w:r>
              <w:t>е</w:t>
            </w:r>
            <w:r>
              <w:t>скому занятию,</w:t>
            </w:r>
          </w:p>
          <w:p w:rsidR="00DF3DE7" w:rsidRPr="00216139" w:rsidRDefault="00DF3DE7" w:rsidP="00632F19">
            <w:pPr>
              <w:pStyle w:val="Style14"/>
              <w:widowControl/>
            </w:pPr>
            <w:r>
              <w:t>выполнение практических работ (решение задач)</w:t>
            </w:r>
          </w:p>
        </w:tc>
        <w:tc>
          <w:tcPr>
            <w:tcW w:w="974" w:type="pct"/>
            <w:vAlign w:val="center"/>
          </w:tcPr>
          <w:p w:rsidR="00DF3DE7" w:rsidRPr="003F65C2" w:rsidRDefault="00DF3DE7" w:rsidP="00632F19">
            <w:pPr>
              <w:pStyle w:val="Style14"/>
              <w:widowControl/>
              <w:jc w:val="center"/>
            </w:pPr>
            <w:r>
              <w:t>проверка индивидуальных заданий</w:t>
            </w:r>
          </w:p>
        </w:tc>
        <w:tc>
          <w:tcPr>
            <w:tcW w:w="371" w:type="pct"/>
            <w:vAlign w:val="center"/>
          </w:tcPr>
          <w:p w:rsidR="00DF3DE7" w:rsidRPr="00C04AE5" w:rsidRDefault="00DF3DE7" w:rsidP="00BF36F4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C04AE5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C04AE5">
              <w:rPr>
                <w:i/>
              </w:rPr>
              <w:t xml:space="preserve"> – </w:t>
            </w:r>
            <w:proofErr w:type="spellStart"/>
            <w:r w:rsidRPr="00C04AE5">
              <w:rPr>
                <w:i/>
              </w:rPr>
              <w:t>зув</w:t>
            </w:r>
            <w:proofErr w:type="spellEnd"/>
          </w:p>
        </w:tc>
      </w:tr>
      <w:tr w:rsidR="00DF3DE7" w:rsidRPr="00C17915" w:rsidTr="00BF36F4">
        <w:trPr>
          <w:trHeight w:val="70"/>
        </w:trPr>
        <w:tc>
          <w:tcPr>
            <w:tcW w:w="1424" w:type="pct"/>
            <w:vAlign w:val="center"/>
          </w:tcPr>
          <w:p w:rsidR="00DF3DE7" w:rsidRPr="00F42986" w:rsidRDefault="00DF3DE7" w:rsidP="00E034AE">
            <w:pPr>
              <w:pStyle w:val="Style14"/>
              <w:widowControl/>
              <w:jc w:val="center"/>
            </w:pPr>
            <w:r w:rsidRPr="00F42986">
              <w:t xml:space="preserve">2. </w:t>
            </w:r>
            <w:r w:rsidR="003D2017">
              <w:t>Деформация сплошной среды</w:t>
            </w:r>
          </w:p>
        </w:tc>
        <w:tc>
          <w:tcPr>
            <w:tcW w:w="186" w:type="pct"/>
            <w:vAlign w:val="center"/>
          </w:tcPr>
          <w:p w:rsidR="00DF3DE7" w:rsidRDefault="00DF3DE7" w:rsidP="00E034AE">
            <w:pPr>
              <w:jc w:val="center"/>
            </w:pPr>
            <w:r w:rsidRPr="006E4F4E">
              <w:t>5</w:t>
            </w:r>
          </w:p>
        </w:tc>
        <w:tc>
          <w:tcPr>
            <w:tcW w:w="193" w:type="pct"/>
            <w:vAlign w:val="center"/>
          </w:tcPr>
          <w:p w:rsidR="00DF3DE7" w:rsidRPr="00C04AE5" w:rsidRDefault="00E034AE" w:rsidP="00E034A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23" w:type="pct"/>
            <w:vAlign w:val="center"/>
          </w:tcPr>
          <w:p w:rsidR="00DF3DE7" w:rsidRPr="00C04AE5" w:rsidRDefault="00420DB1" w:rsidP="00E034AE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DF3DE7" w:rsidRPr="00C04AE5" w:rsidRDefault="00E034AE" w:rsidP="00E034AE">
            <w:pPr>
              <w:pStyle w:val="Style14"/>
              <w:widowControl/>
              <w:jc w:val="center"/>
            </w:pPr>
            <w:r>
              <w:t>3</w:t>
            </w:r>
            <w:r w:rsidR="00834691">
              <w:t>/</w:t>
            </w:r>
            <w:r>
              <w:t>1</w:t>
            </w:r>
          </w:p>
        </w:tc>
        <w:tc>
          <w:tcPr>
            <w:tcW w:w="332" w:type="pct"/>
            <w:vAlign w:val="center"/>
          </w:tcPr>
          <w:p w:rsidR="00DF3DE7" w:rsidRPr="00216139" w:rsidRDefault="000457F4" w:rsidP="00E034AE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BB583B" w:rsidRDefault="00DF3DE7" w:rsidP="00BB583B">
            <w:pPr>
              <w:pStyle w:val="Style14"/>
              <w:widowControl/>
            </w:pPr>
            <w:r>
              <w:t>самостоятельное изучение учебной и научной литерат</w:t>
            </w:r>
            <w:r>
              <w:t>у</w:t>
            </w:r>
            <w:r>
              <w:t xml:space="preserve">ры, </w:t>
            </w:r>
            <w:r w:rsidR="00BB583B">
              <w:t>подготовка к практич</w:t>
            </w:r>
            <w:r w:rsidR="00BB583B">
              <w:t>е</w:t>
            </w:r>
            <w:r w:rsidR="00BB583B">
              <w:t>скому занятию,</w:t>
            </w:r>
          </w:p>
          <w:p w:rsidR="00DF3DE7" w:rsidRPr="00216139" w:rsidRDefault="00BB583B" w:rsidP="00BB583B">
            <w:pPr>
              <w:pStyle w:val="Style14"/>
              <w:widowControl/>
            </w:pPr>
            <w:r>
              <w:t>выполнение практических работ (решение задач)</w:t>
            </w:r>
          </w:p>
        </w:tc>
        <w:tc>
          <w:tcPr>
            <w:tcW w:w="974" w:type="pct"/>
            <w:vAlign w:val="center"/>
          </w:tcPr>
          <w:p w:rsidR="00DF3DE7" w:rsidRPr="003F65C2" w:rsidRDefault="00BB583B" w:rsidP="00632F19">
            <w:pPr>
              <w:pStyle w:val="Style14"/>
              <w:widowControl/>
              <w:jc w:val="center"/>
            </w:pPr>
            <w:r>
              <w:t>проверка индивидуальных заданий</w:t>
            </w:r>
          </w:p>
        </w:tc>
        <w:tc>
          <w:tcPr>
            <w:tcW w:w="371" w:type="pct"/>
            <w:vAlign w:val="center"/>
          </w:tcPr>
          <w:p w:rsidR="00DF3DE7" w:rsidRPr="00C04AE5" w:rsidRDefault="00DF3DE7" w:rsidP="00BF36F4">
            <w:pPr>
              <w:pStyle w:val="Style14"/>
              <w:widowControl/>
              <w:jc w:val="center"/>
            </w:pPr>
            <w:r>
              <w:rPr>
                <w:i/>
              </w:rPr>
              <w:t>П</w:t>
            </w:r>
            <w:r w:rsidRPr="00C04AE5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C04AE5">
              <w:rPr>
                <w:i/>
              </w:rPr>
              <w:t xml:space="preserve"> – </w:t>
            </w:r>
            <w:proofErr w:type="spellStart"/>
            <w:r w:rsidRPr="00C04AE5">
              <w:rPr>
                <w:i/>
              </w:rPr>
              <w:t>зув</w:t>
            </w:r>
            <w:proofErr w:type="spellEnd"/>
          </w:p>
        </w:tc>
      </w:tr>
      <w:tr w:rsidR="00DF3DE7" w:rsidRPr="00C4657C" w:rsidTr="00BF36F4">
        <w:trPr>
          <w:trHeight w:val="499"/>
        </w:trPr>
        <w:tc>
          <w:tcPr>
            <w:tcW w:w="1424" w:type="pct"/>
            <w:vAlign w:val="center"/>
          </w:tcPr>
          <w:p w:rsidR="00DF3DE7" w:rsidRPr="00F42986" w:rsidRDefault="00DF3DE7" w:rsidP="00E034AE">
            <w:pPr>
              <w:pStyle w:val="Style14"/>
              <w:widowControl/>
              <w:jc w:val="center"/>
            </w:pPr>
            <w:r>
              <w:t>3</w:t>
            </w:r>
            <w:r w:rsidRPr="00F42986">
              <w:t xml:space="preserve">. </w:t>
            </w:r>
            <w:r w:rsidR="003D2017">
              <w:t>Течение сплошной среды</w:t>
            </w:r>
          </w:p>
        </w:tc>
        <w:tc>
          <w:tcPr>
            <w:tcW w:w="186" w:type="pct"/>
            <w:vAlign w:val="center"/>
          </w:tcPr>
          <w:p w:rsidR="00DF3DE7" w:rsidRDefault="00DF3DE7" w:rsidP="00E034AE">
            <w:pPr>
              <w:jc w:val="center"/>
            </w:pPr>
            <w:r w:rsidRPr="005E56AB">
              <w:t>5</w:t>
            </w:r>
          </w:p>
        </w:tc>
        <w:tc>
          <w:tcPr>
            <w:tcW w:w="193" w:type="pct"/>
            <w:vAlign w:val="center"/>
          </w:tcPr>
          <w:p w:rsidR="00DF3DE7" w:rsidRPr="00C04AE5" w:rsidRDefault="00E034AE" w:rsidP="00E034A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23" w:type="pct"/>
            <w:vAlign w:val="center"/>
          </w:tcPr>
          <w:p w:rsidR="00DF3DE7" w:rsidRPr="00C04AE5" w:rsidRDefault="00420DB1" w:rsidP="00E034AE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DF3DE7" w:rsidRPr="00C04AE5" w:rsidRDefault="00E034AE" w:rsidP="00E034AE">
            <w:pPr>
              <w:pStyle w:val="Style14"/>
              <w:widowControl/>
              <w:jc w:val="center"/>
            </w:pPr>
            <w:r>
              <w:t>3</w:t>
            </w:r>
            <w:r w:rsidR="00834691">
              <w:t>/</w:t>
            </w:r>
            <w:r w:rsidR="00420DB1">
              <w:t>1</w:t>
            </w:r>
          </w:p>
        </w:tc>
        <w:tc>
          <w:tcPr>
            <w:tcW w:w="332" w:type="pct"/>
            <w:vAlign w:val="center"/>
          </w:tcPr>
          <w:p w:rsidR="00DF3DE7" w:rsidRPr="00216139" w:rsidRDefault="000457F4" w:rsidP="00E034AE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DF3DE7" w:rsidRPr="00216139" w:rsidRDefault="00DF3DE7" w:rsidP="00632F19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самостоятельное изучение учебной и научной литерат</w:t>
            </w:r>
            <w:r>
              <w:t>у</w:t>
            </w:r>
            <w:r>
              <w:t>ры, подготовка к практич</w:t>
            </w:r>
            <w:r>
              <w:t>е</w:t>
            </w:r>
            <w:r>
              <w:t>скому занятию</w:t>
            </w:r>
            <w:r w:rsidR="007572FA">
              <w:t>, выполнение практических работ (решение задач)</w:t>
            </w:r>
          </w:p>
        </w:tc>
        <w:tc>
          <w:tcPr>
            <w:tcW w:w="974" w:type="pct"/>
            <w:vAlign w:val="center"/>
          </w:tcPr>
          <w:p w:rsidR="00DF3DE7" w:rsidRPr="003F65C2" w:rsidRDefault="00BC1FEB" w:rsidP="00632F19">
            <w:pPr>
              <w:pStyle w:val="Style14"/>
              <w:widowControl/>
              <w:jc w:val="center"/>
            </w:pPr>
            <w:r>
              <w:t>проверка индивидуальных заданий</w:t>
            </w:r>
          </w:p>
        </w:tc>
        <w:tc>
          <w:tcPr>
            <w:tcW w:w="371" w:type="pct"/>
            <w:vAlign w:val="center"/>
          </w:tcPr>
          <w:p w:rsidR="00DF3DE7" w:rsidRPr="00C04AE5" w:rsidRDefault="00DF3DE7" w:rsidP="00BF36F4">
            <w:pPr>
              <w:pStyle w:val="Style14"/>
              <w:widowControl/>
              <w:jc w:val="center"/>
            </w:pPr>
            <w:r>
              <w:rPr>
                <w:i/>
              </w:rPr>
              <w:t>П</w:t>
            </w:r>
            <w:r w:rsidRPr="00C04AE5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C04AE5">
              <w:rPr>
                <w:i/>
              </w:rPr>
              <w:t xml:space="preserve"> – </w:t>
            </w:r>
            <w:proofErr w:type="spellStart"/>
            <w:r w:rsidRPr="00C04AE5">
              <w:rPr>
                <w:i/>
              </w:rPr>
              <w:t>зув</w:t>
            </w:r>
            <w:proofErr w:type="spellEnd"/>
          </w:p>
        </w:tc>
      </w:tr>
      <w:tr w:rsidR="00DF3DE7" w:rsidRPr="00C4657C" w:rsidTr="00BF36F4">
        <w:trPr>
          <w:trHeight w:val="499"/>
        </w:trPr>
        <w:tc>
          <w:tcPr>
            <w:tcW w:w="1424" w:type="pct"/>
            <w:vAlign w:val="center"/>
          </w:tcPr>
          <w:p w:rsidR="00DF3DE7" w:rsidRPr="00F42986" w:rsidRDefault="00DF3DE7" w:rsidP="00E034AE">
            <w:pPr>
              <w:pStyle w:val="Style14"/>
              <w:widowControl/>
              <w:jc w:val="center"/>
            </w:pPr>
            <w:r>
              <w:lastRenderedPageBreak/>
              <w:t xml:space="preserve">4.  </w:t>
            </w:r>
            <w:r w:rsidR="003D2017">
              <w:t>Силы и напряжения в сплошной среде</w:t>
            </w:r>
          </w:p>
        </w:tc>
        <w:tc>
          <w:tcPr>
            <w:tcW w:w="186" w:type="pct"/>
            <w:vAlign w:val="center"/>
          </w:tcPr>
          <w:p w:rsidR="00DF3DE7" w:rsidRDefault="00DF3DE7" w:rsidP="00E034AE">
            <w:pPr>
              <w:jc w:val="center"/>
            </w:pPr>
            <w:r w:rsidRPr="005E56AB">
              <w:t>5</w:t>
            </w:r>
          </w:p>
        </w:tc>
        <w:tc>
          <w:tcPr>
            <w:tcW w:w="193" w:type="pct"/>
            <w:vAlign w:val="center"/>
          </w:tcPr>
          <w:p w:rsidR="00DF3DE7" w:rsidRPr="00C04AE5" w:rsidRDefault="00E034AE" w:rsidP="00E034A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3" w:type="pct"/>
            <w:vAlign w:val="center"/>
          </w:tcPr>
          <w:p w:rsidR="00DF3DE7" w:rsidRPr="00C04AE5" w:rsidRDefault="00420DB1" w:rsidP="00E034AE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DF3DE7" w:rsidRPr="00C04AE5" w:rsidRDefault="00E034AE" w:rsidP="00E034AE">
            <w:pPr>
              <w:pStyle w:val="Style14"/>
              <w:widowControl/>
              <w:jc w:val="center"/>
            </w:pPr>
            <w:r>
              <w:t>4</w:t>
            </w:r>
            <w:r w:rsidR="00834691">
              <w:t>/</w:t>
            </w:r>
            <w:r>
              <w:t>2</w:t>
            </w:r>
          </w:p>
        </w:tc>
        <w:tc>
          <w:tcPr>
            <w:tcW w:w="332" w:type="pct"/>
            <w:vAlign w:val="center"/>
          </w:tcPr>
          <w:p w:rsidR="00DF3DE7" w:rsidRPr="00216139" w:rsidRDefault="000457F4" w:rsidP="00E034AE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F3DE7" w:rsidRPr="00216139" w:rsidRDefault="00DF3DE7" w:rsidP="00632F19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самостоятельное изучение учебной и научной литерат</w:t>
            </w:r>
            <w:r>
              <w:t>у</w:t>
            </w:r>
            <w:r>
              <w:t xml:space="preserve">ры, подготовка к </w:t>
            </w:r>
            <w:r w:rsidR="00BC1FEB">
              <w:t>контрол</w:t>
            </w:r>
            <w:r w:rsidR="00BC1FEB">
              <w:t>ь</w:t>
            </w:r>
            <w:r w:rsidR="00BC1FEB">
              <w:t>ной работе</w:t>
            </w:r>
          </w:p>
        </w:tc>
        <w:tc>
          <w:tcPr>
            <w:tcW w:w="974" w:type="pct"/>
            <w:vAlign w:val="center"/>
          </w:tcPr>
          <w:p w:rsidR="00DF3DE7" w:rsidRPr="003F65C2" w:rsidRDefault="00DF3DE7" w:rsidP="00632F19">
            <w:pPr>
              <w:pStyle w:val="Style11"/>
              <w:widowControl/>
              <w:jc w:val="center"/>
            </w:pPr>
            <w:r>
              <w:t>контрольная работа №</w:t>
            </w:r>
            <w:r w:rsidR="00BB583B">
              <w:t>1</w:t>
            </w:r>
          </w:p>
        </w:tc>
        <w:tc>
          <w:tcPr>
            <w:tcW w:w="371" w:type="pct"/>
            <w:vAlign w:val="center"/>
          </w:tcPr>
          <w:p w:rsidR="00DF3DE7" w:rsidRPr="00C04AE5" w:rsidRDefault="00DF3DE7" w:rsidP="00BF36F4">
            <w:pPr>
              <w:pStyle w:val="Style14"/>
              <w:widowControl/>
              <w:jc w:val="center"/>
            </w:pPr>
            <w:r>
              <w:rPr>
                <w:i/>
              </w:rPr>
              <w:t>П</w:t>
            </w:r>
            <w:r w:rsidRPr="00C04AE5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C04AE5">
              <w:rPr>
                <w:i/>
              </w:rPr>
              <w:t xml:space="preserve"> – </w:t>
            </w:r>
            <w:proofErr w:type="spellStart"/>
            <w:r w:rsidRPr="00C04AE5">
              <w:rPr>
                <w:i/>
              </w:rPr>
              <w:t>зув</w:t>
            </w:r>
            <w:proofErr w:type="spellEnd"/>
          </w:p>
        </w:tc>
      </w:tr>
      <w:tr w:rsidR="00DF3DE7" w:rsidRPr="00C4657C" w:rsidTr="00BF36F4">
        <w:trPr>
          <w:trHeight w:val="499"/>
        </w:trPr>
        <w:tc>
          <w:tcPr>
            <w:tcW w:w="1424" w:type="pct"/>
            <w:vAlign w:val="center"/>
          </w:tcPr>
          <w:p w:rsidR="00073871" w:rsidRDefault="00DF3DE7" w:rsidP="00E034AE">
            <w:pPr>
              <w:pStyle w:val="Style14"/>
              <w:widowControl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t xml:space="preserve">5. </w:t>
            </w:r>
            <w:r w:rsidR="003D2017" w:rsidRPr="003D2017">
              <w:rPr>
                <w:rStyle w:val="FontStyle15"/>
                <w:b w:val="0"/>
                <w:sz w:val="24"/>
                <w:szCs w:val="24"/>
              </w:rPr>
              <w:t>Реологические модел</w:t>
            </w:r>
            <w:r w:rsidR="003D2017">
              <w:rPr>
                <w:rStyle w:val="FontStyle15"/>
                <w:b w:val="0"/>
                <w:sz w:val="24"/>
                <w:szCs w:val="24"/>
              </w:rPr>
              <w:t xml:space="preserve">и </w:t>
            </w:r>
          </w:p>
          <w:p w:rsidR="00DF3DE7" w:rsidRPr="00F42986" w:rsidRDefault="003D2017" w:rsidP="00E034AE">
            <w:pPr>
              <w:pStyle w:val="Style14"/>
              <w:widowControl/>
              <w:jc w:val="center"/>
            </w:pPr>
            <w:r>
              <w:rPr>
                <w:rStyle w:val="FontStyle15"/>
                <w:b w:val="0"/>
                <w:sz w:val="24"/>
                <w:szCs w:val="24"/>
              </w:rPr>
              <w:t>деформируемых сред</w:t>
            </w:r>
          </w:p>
        </w:tc>
        <w:tc>
          <w:tcPr>
            <w:tcW w:w="186" w:type="pct"/>
            <w:vAlign w:val="center"/>
          </w:tcPr>
          <w:p w:rsidR="00DF3DE7" w:rsidRDefault="00DF3DE7" w:rsidP="00E034AE">
            <w:pPr>
              <w:jc w:val="center"/>
            </w:pPr>
            <w:r w:rsidRPr="005E56AB">
              <w:t>5</w:t>
            </w:r>
          </w:p>
        </w:tc>
        <w:tc>
          <w:tcPr>
            <w:tcW w:w="193" w:type="pct"/>
            <w:vAlign w:val="center"/>
          </w:tcPr>
          <w:p w:rsidR="00DF3DE7" w:rsidRPr="00C04AE5" w:rsidRDefault="00E034AE" w:rsidP="00E034AE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3" w:type="pct"/>
            <w:vAlign w:val="center"/>
          </w:tcPr>
          <w:p w:rsidR="00DF3DE7" w:rsidRPr="00C04AE5" w:rsidRDefault="00420DB1" w:rsidP="00E034AE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DF3DE7" w:rsidRPr="00C04AE5" w:rsidRDefault="00E034AE" w:rsidP="00E034AE">
            <w:pPr>
              <w:pStyle w:val="Style14"/>
              <w:widowControl/>
              <w:jc w:val="center"/>
            </w:pPr>
            <w:r>
              <w:t>2</w:t>
            </w:r>
            <w:r w:rsidR="00834691">
              <w:t>/</w:t>
            </w:r>
            <w:r>
              <w:t>1</w:t>
            </w:r>
          </w:p>
        </w:tc>
        <w:tc>
          <w:tcPr>
            <w:tcW w:w="332" w:type="pct"/>
            <w:vAlign w:val="center"/>
          </w:tcPr>
          <w:p w:rsidR="00DF3DE7" w:rsidRPr="00216139" w:rsidRDefault="000457F4" w:rsidP="00E034AE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  <w:p w:rsidR="00DF3DE7" w:rsidRPr="00216139" w:rsidRDefault="00DF3DE7" w:rsidP="00E034AE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DF3DE7" w:rsidRDefault="00DF3DE7" w:rsidP="00632F19">
            <w:pPr>
              <w:pStyle w:val="Style14"/>
              <w:widowControl/>
            </w:pPr>
            <w:r>
              <w:t>самостоятельное изучение учебной и научной литерат</w:t>
            </w:r>
            <w:r>
              <w:t>у</w:t>
            </w:r>
            <w:r>
              <w:t>ры, подготовка к практич</w:t>
            </w:r>
            <w:r>
              <w:t>е</w:t>
            </w:r>
            <w:r>
              <w:t>скому занятию,</w:t>
            </w:r>
          </w:p>
          <w:p w:rsidR="00DF3DE7" w:rsidRPr="00216139" w:rsidRDefault="00DF3DE7" w:rsidP="00632F19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выполнение практических работ (решение задач)</w:t>
            </w:r>
          </w:p>
        </w:tc>
        <w:tc>
          <w:tcPr>
            <w:tcW w:w="974" w:type="pct"/>
            <w:vAlign w:val="center"/>
          </w:tcPr>
          <w:p w:rsidR="00DF3DE7" w:rsidRDefault="00DF3DE7" w:rsidP="00632F19">
            <w:pPr>
              <w:pStyle w:val="Style11"/>
              <w:widowControl/>
              <w:jc w:val="center"/>
            </w:pPr>
            <w:r>
              <w:t>проверка индивидуальных заданий</w:t>
            </w:r>
          </w:p>
          <w:p w:rsidR="00DF3DE7" w:rsidRPr="003F65C2" w:rsidRDefault="00DF3DE7" w:rsidP="00632F19">
            <w:pPr>
              <w:pStyle w:val="Style11"/>
              <w:widowControl/>
              <w:jc w:val="center"/>
            </w:pPr>
          </w:p>
        </w:tc>
        <w:tc>
          <w:tcPr>
            <w:tcW w:w="371" w:type="pct"/>
            <w:vAlign w:val="center"/>
          </w:tcPr>
          <w:p w:rsidR="00DF3DE7" w:rsidRPr="00C04AE5" w:rsidRDefault="00DF3DE7" w:rsidP="00BF36F4">
            <w:pPr>
              <w:pStyle w:val="Style14"/>
              <w:widowControl/>
              <w:jc w:val="center"/>
            </w:pPr>
            <w:r>
              <w:rPr>
                <w:i/>
              </w:rPr>
              <w:t>П</w:t>
            </w:r>
            <w:r w:rsidRPr="00C04AE5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C04AE5">
              <w:rPr>
                <w:i/>
              </w:rPr>
              <w:t xml:space="preserve"> – </w:t>
            </w:r>
            <w:proofErr w:type="spellStart"/>
            <w:r w:rsidRPr="00C04AE5">
              <w:rPr>
                <w:i/>
              </w:rPr>
              <w:t>зув</w:t>
            </w:r>
            <w:proofErr w:type="spellEnd"/>
          </w:p>
        </w:tc>
      </w:tr>
      <w:tr w:rsidR="00DF3DE7" w:rsidRPr="00C4657C" w:rsidTr="00BF36F4">
        <w:trPr>
          <w:trHeight w:val="499"/>
        </w:trPr>
        <w:tc>
          <w:tcPr>
            <w:tcW w:w="1424" w:type="pct"/>
            <w:vAlign w:val="center"/>
          </w:tcPr>
          <w:p w:rsidR="00073871" w:rsidRDefault="00DF3DE7" w:rsidP="00E034AE">
            <w:pPr>
              <w:pStyle w:val="Style14"/>
              <w:widowControl/>
              <w:jc w:val="center"/>
            </w:pPr>
            <w:r>
              <w:t>6</w:t>
            </w:r>
            <w:r w:rsidRPr="00F42986">
              <w:t>.</w:t>
            </w:r>
            <w:r w:rsidR="00834691">
              <w:t xml:space="preserve"> Описание напряженно-деформированного состояния для </w:t>
            </w:r>
          </w:p>
          <w:p w:rsidR="00DF3DE7" w:rsidRPr="00F42986" w:rsidRDefault="00834691" w:rsidP="00E034AE">
            <w:pPr>
              <w:pStyle w:val="Style14"/>
              <w:widowControl/>
              <w:jc w:val="center"/>
            </w:pPr>
            <w:r>
              <w:t>различных сплошных сред</w:t>
            </w:r>
          </w:p>
        </w:tc>
        <w:tc>
          <w:tcPr>
            <w:tcW w:w="186" w:type="pct"/>
            <w:vAlign w:val="center"/>
          </w:tcPr>
          <w:p w:rsidR="00DF3DE7" w:rsidRDefault="00DF3DE7" w:rsidP="00E034AE">
            <w:pPr>
              <w:jc w:val="center"/>
            </w:pPr>
            <w:r w:rsidRPr="00242C86">
              <w:t>5</w:t>
            </w:r>
          </w:p>
        </w:tc>
        <w:tc>
          <w:tcPr>
            <w:tcW w:w="193" w:type="pct"/>
            <w:vAlign w:val="center"/>
          </w:tcPr>
          <w:p w:rsidR="00DF3DE7" w:rsidRPr="00C04AE5" w:rsidRDefault="00420DB1" w:rsidP="00E034AE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23" w:type="pct"/>
            <w:vAlign w:val="center"/>
          </w:tcPr>
          <w:p w:rsidR="00DF3DE7" w:rsidRPr="00C04AE5" w:rsidRDefault="00420DB1" w:rsidP="00E034AE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DF3DE7" w:rsidRPr="00C04AE5" w:rsidRDefault="00420DB1" w:rsidP="00E034AE">
            <w:pPr>
              <w:pStyle w:val="Style14"/>
              <w:widowControl/>
              <w:jc w:val="center"/>
            </w:pPr>
            <w:r>
              <w:t>5</w:t>
            </w:r>
            <w:r w:rsidR="00834691">
              <w:t>/</w:t>
            </w:r>
            <w:r>
              <w:t>2</w:t>
            </w:r>
          </w:p>
        </w:tc>
        <w:tc>
          <w:tcPr>
            <w:tcW w:w="332" w:type="pct"/>
            <w:vAlign w:val="center"/>
          </w:tcPr>
          <w:p w:rsidR="00DF3DE7" w:rsidRPr="00216139" w:rsidRDefault="00BA49C1" w:rsidP="00E034AE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DF3DE7" w:rsidRDefault="00DF3DE7" w:rsidP="00632F19">
            <w:pPr>
              <w:pStyle w:val="Style14"/>
              <w:widowControl/>
            </w:pPr>
            <w:r>
              <w:t>самостоятельное изучение учебной и научной литерат</w:t>
            </w:r>
            <w:r>
              <w:t>у</w:t>
            </w:r>
            <w:r>
              <w:t xml:space="preserve">ры, </w:t>
            </w:r>
            <w:r w:rsidR="00E034AE">
              <w:t>подготовка к практич</w:t>
            </w:r>
            <w:r w:rsidR="00E034AE">
              <w:t>е</w:t>
            </w:r>
            <w:r w:rsidR="00E034AE">
              <w:t>скому занятию,</w:t>
            </w:r>
          </w:p>
          <w:p w:rsidR="00DF3DE7" w:rsidRPr="00216139" w:rsidRDefault="00DF3DE7" w:rsidP="00632F19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выполнение практических работ (решение задач)</w:t>
            </w:r>
          </w:p>
        </w:tc>
        <w:tc>
          <w:tcPr>
            <w:tcW w:w="974" w:type="pct"/>
            <w:vAlign w:val="center"/>
          </w:tcPr>
          <w:p w:rsidR="00E034AE" w:rsidRDefault="00E034AE" w:rsidP="00E034AE">
            <w:pPr>
              <w:pStyle w:val="Style14"/>
              <w:widowControl/>
              <w:jc w:val="center"/>
            </w:pPr>
            <w:r>
              <w:t>семинар-дискуссия,</w:t>
            </w:r>
          </w:p>
          <w:p w:rsidR="00DF3DE7" w:rsidRDefault="00DF3DE7" w:rsidP="00632F19">
            <w:pPr>
              <w:pStyle w:val="Style11"/>
              <w:widowControl/>
              <w:jc w:val="center"/>
            </w:pPr>
            <w:r>
              <w:t>проверка индивидуальных за</w:t>
            </w:r>
            <w:r w:rsidR="00E034AE">
              <w:t>даний</w:t>
            </w:r>
          </w:p>
          <w:p w:rsidR="00DF3DE7" w:rsidRPr="003F65C2" w:rsidRDefault="00DF3DE7" w:rsidP="00632F19">
            <w:pPr>
              <w:pStyle w:val="Style11"/>
              <w:widowControl/>
              <w:jc w:val="center"/>
            </w:pPr>
          </w:p>
        </w:tc>
        <w:tc>
          <w:tcPr>
            <w:tcW w:w="371" w:type="pct"/>
            <w:vAlign w:val="center"/>
          </w:tcPr>
          <w:p w:rsidR="00DF3DE7" w:rsidRPr="00C04AE5" w:rsidRDefault="00DF3DE7" w:rsidP="00BF36F4">
            <w:pPr>
              <w:pStyle w:val="Style14"/>
              <w:widowControl/>
              <w:jc w:val="center"/>
            </w:pPr>
            <w:r>
              <w:rPr>
                <w:i/>
              </w:rPr>
              <w:t>П</w:t>
            </w:r>
            <w:r w:rsidRPr="00C04AE5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C04AE5">
              <w:rPr>
                <w:i/>
              </w:rPr>
              <w:t xml:space="preserve"> – </w:t>
            </w:r>
            <w:proofErr w:type="spellStart"/>
            <w:r w:rsidRPr="00C04AE5">
              <w:rPr>
                <w:i/>
              </w:rPr>
              <w:t>зув</w:t>
            </w:r>
            <w:proofErr w:type="spellEnd"/>
          </w:p>
        </w:tc>
      </w:tr>
      <w:tr w:rsidR="00E034AE" w:rsidRPr="00C4657C" w:rsidTr="00BF36F4">
        <w:trPr>
          <w:trHeight w:val="499"/>
        </w:trPr>
        <w:tc>
          <w:tcPr>
            <w:tcW w:w="1424" w:type="pct"/>
            <w:vAlign w:val="center"/>
          </w:tcPr>
          <w:p w:rsidR="00073871" w:rsidRDefault="00E034AE" w:rsidP="00E034AE">
            <w:pPr>
              <w:pStyle w:val="Style14"/>
              <w:widowControl/>
              <w:jc w:val="center"/>
            </w:pPr>
            <w:r>
              <w:t xml:space="preserve">7. Методы решения краевых задач </w:t>
            </w:r>
          </w:p>
          <w:p w:rsidR="00E034AE" w:rsidRDefault="00E034AE" w:rsidP="00E034AE">
            <w:pPr>
              <w:pStyle w:val="Style14"/>
              <w:widowControl/>
              <w:jc w:val="center"/>
            </w:pPr>
            <w:r>
              <w:t>обработки металлов давлением</w:t>
            </w:r>
          </w:p>
        </w:tc>
        <w:tc>
          <w:tcPr>
            <w:tcW w:w="186" w:type="pct"/>
            <w:vAlign w:val="center"/>
          </w:tcPr>
          <w:p w:rsidR="00E034AE" w:rsidRPr="00242C86" w:rsidRDefault="00E034AE" w:rsidP="00E034AE">
            <w:pPr>
              <w:jc w:val="center"/>
            </w:pPr>
            <w:r>
              <w:t>5</w:t>
            </w:r>
          </w:p>
        </w:tc>
        <w:tc>
          <w:tcPr>
            <w:tcW w:w="193" w:type="pct"/>
            <w:vAlign w:val="center"/>
          </w:tcPr>
          <w:p w:rsidR="00E034AE" w:rsidRDefault="00E034AE" w:rsidP="00E034AE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23" w:type="pct"/>
            <w:vAlign w:val="center"/>
          </w:tcPr>
          <w:p w:rsidR="00E034AE" w:rsidRDefault="00E034AE" w:rsidP="00E034AE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E034AE" w:rsidRDefault="00E034AE" w:rsidP="00E034AE">
            <w:pPr>
              <w:pStyle w:val="Style14"/>
              <w:widowControl/>
              <w:jc w:val="center"/>
            </w:pPr>
            <w:r>
              <w:t>6/2</w:t>
            </w:r>
          </w:p>
        </w:tc>
        <w:tc>
          <w:tcPr>
            <w:tcW w:w="332" w:type="pct"/>
            <w:vAlign w:val="center"/>
          </w:tcPr>
          <w:p w:rsidR="00E034AE" w:rsidRPr="00216139" w:rsidRDefault="002536B1" w:rsidP="00E034AE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075" w:type="pct"/>
          </w:tcPr>
          <w:p w:rsidR="00E034AE" w:rsidRDefault="00E034AE" w:rsidP="00E034AE">
            <w:pPr>
              <w:pStyle w:val="Style14"/>
              <w:widowControl/>
            </w:pPr>
            <w:r>
              <w:t>самостоятельное изучение учебной и научной литерат</w:t>
            </w:r>
            <w:r>
              <w:t>у</w:t>
            </w:r>
            <w:r>
              <w:t>ры, подготовка к контрол</w:t>
            </w:r>
            <w:r>
              <w:t>ь</w:t>
            </w:r>
            <w:r>
              <w:t>ной работе,</w:t>
            </w:r>
          </w:p>
          <w:p w:rsidR="00E034AE" w:rsidRDefault="00E034AE" w:rsidP="00E034AE">
            <w:pPr>
              <w:pStyle w:val="Style14"/>
              <w:widowControl/>
            </w:pPr>
            <w:r>
              <w:t>выполнение практических работ (решение задач)</w:t>
            </w:r>
          </w:p>
        </w:tc>
        <w:tc>
          <w:tcPr>
            <w:tcW w:w="974" w:type="pct"/>
            <w:vAlign w:val="center"/>
          </w:tcPr>
          <w:p w:rsidR="00E034AE" w:rsidRDefault="00E034AE" w:rsidP="00E034AE">
            <w:pPr>
              <w:pStyle w:val="Style11"/>
              <w:widowControl/>
              <w:jc w:val="center"/>
            </w:pPr>
            <w:r>
              <w:t>проверка индивидуальных заданий,</w:t>
            </w:r>
          </w:p>
          <w:p w:rsidR="00E034AE" w:rsidRDefault="00E034AE" w:rsidP="00E034AE">
            <w:pPr>
              <w:pStyle w:val="Style11"/>
              <w:widowControl/>
              <w:jc w:val="center"/>
            </w:pPr>
            <w:r>
              <w:t>контрольная работа №2</w:t>
            </w:r>
          </w:p>
        </w:tc>
        <w:tc>
          <w:tcPr>
            <w:tcW w:w="371" w:type="pct"/>
            <w:vAlign w:val="center"/>
          </w:tcPr>
          <w:p w:rsidR="00E034AE" w:rsidRPr="00C04AE5" w:rsidRDefault="00E034AE" w:rsidP="00BF36F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C04AE5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C04AE5">
              <w:rPr>
                <w:i/>
              </w:rPr>
              <w:t xml:space="preserve"> – </w:t>
            </w:r>
            <w:proofErr w:type="spellStart"/>
            <w:r w:rsidRPr="00C04AE5">
              <w:rPr>
                <w:i/>
              </w:rPr>
              <w:t>зув</w:t>
            </w:r>
            <w:proofErr w:type="spellEnd"/>
          </w:p>
        </w:tc>
      </w:tr>
      <w:tr w:rsidR="00DF3DE7" w:rsidRPr="004F39A3" w:rsidTr="00BF36F4">
        <w:trPr>
          <w:trHeight w:val="499"/>
        </w:trPr>
        <w:tc>
          <w:tcPr>
            <w:tcW w:w="1424" w:type="pct"/>
            <w:vAlign w:val="center"/>
          </w:tcPr>
          <w:p w:rsidR="00DF3DE7" w:rsidRPr="00C2101E" w:rsidRDefault="00DF3DE7" w:rsidP="00E034AE">
            <w:pPr>
              <w:pStyle w:val="Style14"/>
              <w:widowControl/>
              <w:jc w:val="center"/>
              <w:rPr>
                <w:b/>
              </w:rPr>
            </w:pPr>
            <w:r w:rsidRPr="00C2101E">
              <w:rPr>
                <w:b/>
              </w:rPr>
              <w:t>Итого за семестр</w:t>
            </w:r>
          </w:p>
        </w:tc>
        <w:tc>
          <w:tcPr>
            <w:tcW w:w="186" w:type="pct"/>
            <w:vAlign w:val="center"/>
          </w:tcPr>
          <w:p w:rsidR="00DF3DE7" w:rsidRPr="00386784" w:rsidRDefault="00DF3DE7" w:rsidP="00E034AE">
            <w:pPr>
              <w:pStyle w:val="Style14"/>
              <w:widowControl/>
              <w:jc w:val="center"/>
            </w:pPr>
            <w:r w:rsidRPr="00386784">
              <w:t>5</w:t>
            </w:r>
          </w:p>
        </w:tc>
        <w:tc>
          <w:tcPr>
            <w:tcW w:w="193" w:type="pct"/>
            <w:vAlign w:val="center"/>
          </w:tcPr>
          <w:p w:rsidR="00DF3DE7" w:rsidRPr="00386784" w:rsidRDefault="00420DB1" w:rsidP="00E034AE">
            <w:pPr>
              <w:pStyle w:val="Style14"/>
              <w:widowControl/>
              <w:jc w:val="center"/>
            </w:pPr>
            <w:r>
              <w:t>24</w:t>
            </w:r>
          </w:p>
        </w:tc>
        <w:tc>
          <w:tcPr>
            <w:tcW w:w="223" w:type="pct"/>
            <w:vAlign w:val="center"/>
          </w:tcPr>
          <w:p w:rsidR="00DF3DE7" w:rsidRPr="00386784" w:rsidRDefault="004E19E8" w:rsidP="00E034AE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DF3DE7" w:rsidRPr="00386784" w:rsidRDefault="00420DB1" w:rsidP="00E034AE">
            <w:pPr>
              <w:pStyle w:val="Style14"/>
              <w:widowControl/>
              <w:jc w:val="center"/>
            </w:pPr>
            <w:r>
              <w:t>2</w:t>
            </w:r>
            <w:r w:rsidR="00834691" w:rsidRPr="00386784">
              <w:t>4/1</w:t>
            </w:r>
            <w:r>
              <w:t>0</w:t>
            </w:r>
          </w:p>
        </w:tc>
        <w:tc>
          <w:tcPr>
            <w:tcW w:w="332" w:type="pct"/>
            <w:vAlign w:val="center"/>
          </w:tcPr>
          <w:p w:rsidR="00DF3DE7" w:rsidRPr="00386784" w:rsidRDefault="00420DB1" w:rsidP="00E034AE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56</w:t>
            </w:r>
            <w:r w:rsidR="00DF3DE7" w:rsidRPr="00386784">
              <w:rPr>
                <w:rStyle w:val="FontStyle31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DF3DE7" w:rsidRPr="004F39A3" w:rsidRDefault="00DF3DE7" w:rsidP="00632F19">
            <w:pPr>
              <w:pStyle w:val="Style14"/>
              <w:widowControl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  <w:vAlign w:val="center"/>
          </w:tcPr>
          <w:p w:rsidR="00DF3DE7" w:rsidRPr="007B7B98" w:rsidRDefault="00DF3DE7" w:rsidP="00BF36F4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B7B98">
              <w:rPr>
                <w:b/>
              </w:rPr>
              <w:t>экзамен</w:t>
            </w:r>
          </w:p>
        </w:tc>
        <w:tc>
          <w:tcPr>
            <w:tcW w:w="371" w:type="pct"/>
          </w:tcPr>
          <w:p w:rsidR="00DF3DE7" w:rsidRPr="004F39A3" w:rsidRDefault="00DF3DE7" w:rsidP="00632F19">
            <w:pPr>
              <w:pStyle w:val="Style14"/>
              <w:widowControl/>
              <w:rPr>
                <w:b/>
              </w:rPr>
            </w:pPr>
          </w:p>
        </w:tc>
      </w:tr>
      <w:tr w:rsidR="00027D7A" w:rsidRPr="00C17915" w:rsidTr="00BF36F4">
        <w:trPr>
          <w:trHeight w:val="499"/>
        </w:trPr>
        <w:tc>
          <w:tcPr>
            <w:tcW w:w="1424" w:type="pct"/>
            <w:vAlign w:val="center"/>
          </w:tcPr>
          <w:p w:rsidR="00027D7A" w:rsidRPr="00027D7A" w:rsidRDefault="00027D7A" w:rsidP="00E034AE">
            <w:pPr>
              <w:pStyle w:val="Style14"/>
              <w:widowControl/>
              <w:jc w:val="center"/>
              <w:rPr>
                <w:b/>
              </w:rPr>
            </w:pPr>
            <w:r w:rsidRPr="00027D7A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027D7A" w:rsidRPr="00386784" w:rsidRDefault="00027D7A" w:rsidP="00E034AE">
            <w:pPr>
              <w:pStyle w:val="Style14"/>
              <w:widowControl/>
              <w:jc w:val="center"/>
            </w:pPr>
            <w:r w:rsidRPr="00386784">
              <w:t>5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027D7A" w:rsidRPr="00386784" w:rsidRDefault="00420DB1" w:rsidP="00E034AE">
            <w:pPr>
              <w:pStyle w:val="Style14"/>
              <w:widowControl/>
              <w:jc w:val="center"/>
            </w:pPr>
            <w:r>
              <w:t>24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27D7A" w:rsidRPr="00386784" w:rsidRDefault="00027D7A" w:rsidP="00E034AE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27D7A" w:rsidRPr="00386784" w:rsidRDefault="00420DB1" w:rsidP="00E034AE">
            <w:pPr>
              <w:pStyle w:val="Style14"/>
              <w:widowControl/>
              <w:jc w:val="center"/>
            </w:pPr>
            <w:r>
              <w:t>2</w:t>
            </w:r>
            <w:r w:rsidR="00027D7A" w:rsidRPr="00386784">
              <w:t>4/1</w:t>
            </w:r>
            <w:r>
              <w:t>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027D7A" w:rsidRPr="00386784" w:rsidRDefault="00420DB1" w:rsidP="00E034AE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56</w:t>
            </w:r>
            <w:r w:rsidR="00027D7A" w:rsidRPr="00386784">
              <w:rPr>
                <w:rStyle w:val="FontStyle31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  <w:shd w:val="clear" w:color="auto" w:fill="auto"/>
          </w:tcPr>
          <w:p w:rsidR="00027D7A" w:rsidRPr="00C45CAB" w:rsidRDefault="00027D7A" w:rsidP="00027D7A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027D7A" w:rsidRPr="00C17915" w:rsidRDefault="00027D7A" w:rsidP="00BF36F4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7B7B98">
              <w:rPr>
                <w:b/>
              </w:rPr>
              <w:t>экзамен</w:t>
            </w:r>
          </w:p>
        </w:tc>
        <w:tc>
          <w:tcPr>
            <w:tcW w:w="371" w:type="pct"/>
            <w:shd w:val="clear" w:color="auto" w:fill="auto"/>
          </w:tcPr>
          <w:p w:rsidR="00027D7A" w:rsidRPr="00C17915" w:rsidRDefault="00027D7A" w:rsidP="00027D7A">
            <w:pPr>
              <w:pStyle w:val="Style14"/>
              <w:widowControl/>
              <w:rPr>
                <w:b/>
              </w:rPr>
            </w:pPr>
          </w:p>
        </w:tc>
      </w:tr>
    </w:tbl>
    <w:p w:rsidR="00E16F60" w:rsidRDefault="00E16F60" w:rsidP="00E16F60">
      <w:pPr>
        <w:pStyle w:val="1"/>
        <w:ind w:firstLine="0"/>
        <w:rPr>
          <w:rStyle w:val="FontStyle18"/>
          <w:sz w:val="28"/>
          <w:szCs w:val="28"/>
        </w:rPr>
        <w:sectPr w:rsidR="00E16F60" w:rsidSect="00BF36F4">
          <w:footerReference w:type="even" r:id="rId13"/>
          <w:footerReference w:type="default" r:id="rId14"/>
          <w:pgSz w:w="16840" w:h="11907" w:orient="landscape" w:code="9"/>
          <w:pgMar w:top="851" w:right="1134" w:bottom="1418" w:left="1134" w:header="720" w:footer="720" w:gutter="0"/>
          <w:cols w:space="720"/>
          <w:noEndnote/>
          <w:titlePg/>
          <w:docGrid w:linePitch="326"/>
        </w:sectPr>
      </w:pPr>
    </w:p>
    <w:p w:rsidR="00A7001A" w:rsidRDefault="00A7001A" w:rsidP="00D35A59">
      <w:pPr>
        <w:pStyle w:val="Style4"/>
        <w:widowControl/>
        <w:jc w:val="both"/>
        <w:rPr>
          <w:rStyle w:val="FontStyle18"/>
          <w:b w:val="0"/>
          <w:sz w:val="28"/>
          <w:szCs w:val="28"/>
        </w:rPr>
      </w:pPr>
    </w:p>
    <w:p w:rsidR="00936BD5" w:rsidRPr="00AA6889" w:rsidRDefault="00936BD5" w:rsidP="00093388">
      <w:pPr>
        <w:pStyle w:val="Style6"/>
        <w:widowControl/>
        <w:spacing w:after="240"/>
        <w:ind w:firstLine="720"/>
        <w:rPr>
          <w:rStyle w:val="FontStyle31"/>
          <w:rFonts w:ascii="Times New Roman" w:hAnsi="Times New Roman"/>
          <w:b/>
          <w:sz w:val="24"/>
          <w:szCs w:val="24"/>
        </w:rPr>
      </w:pPr>
      <w:r w:rsidRPr="00AA6889">
        <w:rPr>
          <w:rStyle w:val="FontStyle31"/>
          <w:rFonts w:ascii="Times New Roman" w:hAnsi="Times New Roman"/>
          <w:b/>
          <w:sz w:val="24"/>
          <w:szCs w:val="24"/>
        </w:rPr>
        <w:t>5 Образовательные и информационные технологии</w:t>
      </w:r>
    </w:p>
    <w:p w:rsidR="00936BD5" w:rsidRPr="00283454" w:rsidRDefault="00936BD5" w:rsidP="00936BD5">
      <w:pPr>
        <w:ind w:firstLine="709"/>
        <w:jc w:val="both"/>
      </w:pPr>
      <w:r w:rsidRPr="00283454">
        <w:rPr>
          <w:bCs/>
        </w:rPr>
        <w:t xml:space="preserve">С </w:t>
      </w:r>
      <w:r w:rsidRPr="00283454">
        <w:t xml:space="preserve">целью реализации </w:t>
      </w:r>
      <w:proofErr w:type="spellStart"/>
      <w:r w:rsidRPr="00283454">
        <w:t>компетентностного</w:t>
      </w:r>
      <w:proofErr w:type="spellEnd"/>
      <w:r w:rsidRPr="00283454">
        <w:t xml:space="preserve"> подхода, а также </w:t>
      </w:r>
      <w:r w:rsidRPr="00283454">
        <w:rPr>
          <w:bCs/>
        </w:rPr>
        <w:t xml:space="preserve">формирования </w:t>
      </w:r>
      <w:r w:rsidRPr="00283454">
        <w:t xml:space="preserve">и развития </w:t>
      </w:r>
      <w:r w:rsidRPr="00283454">
        <w:rPr>
          <w:bCs/>
        </w:rPr>
        <w:t>профес</w:t>
      </w:r>
      <w:r w:rsidRPr="00283454">
        <w:t xml:space="preserve">сиональных </w:t>
      </w:r>
      <w:r w:rsidRPr="00283454">
        <w:rPr>
          <w:bCs/>
        </w:rPr>
        <w:t xml:space="preserve">навыков </w:t>
      </w:r>
      <w:r w:rsidRPr="00283454">
        <w:t>обучающихся реализуются следующие средства, способы и о</w:t>
      </w:r>
      <w:r w:rsidRPr="00283454">
        <w:t>р</w:t>
      </w:r>
      <w:r w:rsidRPr="00283454">
        <w:t>ганизационные мероприятия:</w:t>
      </w:r>
    </w:p>
    <w:p w:rsidR="00936BD5" w:rsidRPr="00283454" w:rsidRDefault="00936BD5" w:rsidP="00936BD5">
      <w:pPr>
        <w:pStyle w:val="Style6"/>
        <w:widowControl/>
        <w:ind w:firstLine="709"/>
        <w:jc w:val="both"/>
      </w:pPr>
      <w:r w:rsidRPr="00283454">
        <w:t>- изучение теоретического материала дисциплины на лекциях с использованием ко</w:t>
      </w:r>
      <w:r w:rsidRPr="00283454">
        <w:t>м</w:t>
      </w:r>
      <w:r w:rsidRPr="00283454">
        <w:t>пьютерных технологий;</w:t>
      </w:r>
    </w:p>
    <w:p w:rsidR="00936BD5" w:rsidRPr="00283454" w:rsidRDefault="00936BD5" w:rsidP="00936BD5">
      <w:pPr>
        <w:pStyle w:val="Style6"/>
        <w:widowControl/>
        <w:ind w:firstLine="709"/>
        <w:jc w:val="both"/>
      </w:pPr>
      <w:r w:rsidRPr="00283454">
        <w:t>- самостоятельное изучение теоретического материала дисциплины с использованием методических разработок, специальной учебной и научной литературы;</w:t>
      </w:r>
    </w:p>
    <w:p w:rsidR="00936BD5" w:rsidRPr="00283454" w:rsidRDefault="00936BD5" w:rsidP="00936BD5">
      <w:pPr>
        <w:pStyle w:val="Style6"/>
        <w:widowControl/>
        <w:ind w:firstLine="709"/>
        <w:jc w:val="both"/>
      </w:pPr>
      <w:r w:rsidRPr="00283454">
        <w:t xml:space="preserve">- </w:t>
      </w:r>
      <w:r w:rsidRPr="00283454">
        <w:rPr>
          <w:bCs/>
        </w:rPr>
        <w:t xml:space="preserve">формирование </w:t>
      </w:r>
      <w:r w:rsidRPr="00283454">
        <w:t xml:space="preserve">и развитие </w:t>
      </w:r>
      <w:r w:rsidRPr="00283454">
        <w:rPr>
          <w:bCs/>
        </w:rPr>
        <w:t>профес</w:t>
      </w:r>
      <w:r w:rsidRPr="00283454">
        <w:t xml:space="preserve">сиональных </w:t>
      </w:r>
      <w:r w:rsidRPr="00283454">
        <w:rPr>
          <w:bCs/>
        </w:rPr>
        <w:t xml:space="preserve">навыков </w:t>
      </w:r>
      <w:r w:rsidRPr="00283454">
        <w:t>обучающихся на практич</w:t>
      </w:r>
      <w:r w:rsidRPr="00283454">
        <w:t>е</w:t>
      </w:r>
      <w:r w:rsidRPr="00283454">
        <w:t>ских занятиях.</w:t>
      </w:r>
    </w:p>
    <w:p w:rsidR="00936BD5" w:rsidRPr="00283454" w:rsidRDefault="00936BD5" w:rsidP="00936BD5">
      <w:pPr>
        <w:pStyle w:val="Style6"/>
        <w:widowControl/>
        <w:ind w:firstLine="709"/>
        <w:jc w:val="both"/>
      </w:pPr>
      <w:r w:rsidRPr="00283454">
        <w:t>В изложении лекционного материала и при проведении практических занятий пре</w:t>
      </w:r>
      <w:r w:rsidRPr="00283454">
        <w:t>д</w:t>
      </w:r>
      <w:r w:rsidRPr="00283454">
        <w:t>полагается переход от репродуктивных методов обучения к частично-поисковым и исслед</w:t>
      </w:r>
      <w:r w:rsidRPr="00283454">
        <w:t>о</w:t>
      </w:r>
      <w:r w:rsidRPr="00283454">
        <w:t>вательским методам, развивающим логическое, теоретическое мышление, умение аргуме</w:t>
      </w:r>
      <w:r w:rsidRPr="00283454">
        <w:t>н</w:t>
      </w:r>
      <w:r w:rsidRPr="00283454">
        <w:t>тировать и отстаивать собственное понимание вопроса. С этой целью возможно использов</w:t>
      </w:r>
      <w:r w:rsidRPr="00283454">
        <w:t>а</w:t>
      </w:r>
      <w:r w:rsidRPr="00283454">
        <w:t xml:space="preserve">ние методов эвристических вопросов и </w:t>
      </w:r>
      <w:proofErr w:type="spellStart"/>
      <w:r w:rsidRPr="00283454">
        <w:t>брэйнсторминга</w:t>
      </w:r>
      <w:proofErr w:type="spellEnd"/>
      <w:r w:rsidRPr="00283454">
        <w:t xml:space="preserve"> (мозговой атаки).</w:t>
      </w:r>
    </w:p>
    <w:p w:rsidR="00936BD5" w:rsidRPr="00283454" w:rsidRDefault="00936BD5" w:rsidP="00936BD5">
      <w:pPr>
        <w:pStyle w:val="21"/>
        <w:spacing w:before="0"/>
        <w:ind w:firstLine="709"/>
        <w:rPr>
          <w:rFonts w:ascii="Times New Roman" w:hAnsi="Times New Roman"/>
          <w:b w:val="0"/>
          <w:szCs w:val="24"/>
        </w:rPr>
      </w:pPr>
      <w:r w:rsidRPr="00283454">
        <w:rPr>
          <w:rFonts w:ascii="Times New Roman" w:hAnsi="Times New Roman"/>
          <w:b w:val="0"/>
          <w:szCs w:val="24"/>
        </w:rPr>
        <w:t xml:space="preserve">Самостоятельная работа </w:t>
      </w:r>
      <w:r w:rsidR="00456182">
        <w:rPr>
          <w:rFonts w:ascii="Times New Roman" w:hAnsi="Times New Roman"/>
          <w:b w:val="0"/>
          <w:szCs w:val="24"/>
        </w:rPr>
        <w:t>обучающихся</w:t>
      </w:r>
      <w:r w:rsidRPr="00283454">
        <w:rPr>
          <w:rFonts w:ascii="Times New Roman" w:hAnsi="Times New Roman"/>
          <w:b w:val="0"/>
          <w:szCs w:val="24"/>
        </w:rPr>
        <w:t xml:space="preserve"> должна быть направлена на закрепление теор</w:t>
      </w:r>
      <w:r w:rsidRPr="00283454">
        <w:rPr>
          <w:rFonts w:ascii="Times New Roman" w:hAnsi="Times New Roman"/>
          <w:b w:val="0"/>
          <w:szCs w:val="24"/>
        </w:rPr>
        <w:t>е</w:t>
      </w:r>
      <w:r w:rsidRPr="00283454">
        <w:rPr>
          <w:rFonts w:ascii="Times New Roman" w:hAnsi="Times New Roman"/>
          <w:b w:val="0"/>
          <w:szCs w:val="24"/>
        </w:rPr>
        <w:t>тического материала, изложенного преподавателем, на проработку тем, отведенных на сам</w:t>
      </w:r>
      <w:r w:rsidRPr="00283454">
        <w:rPr>
          <w:rFonts w:ascii="Times New Roman" w:hAnsi="Times New Roman"/>
          <w:b w:val="0"/>
          <w:szCs w:val="24"/>
        </w:rPr>
        <w:t>о</w:t>
      </w:r>
      <w:r w:rsidRPr="00283454">
        <w:rPr>
          <w:rFonts w:ascii="Times New Roman" w:hAnsi="Times New Roman"/>
          <w:b w:val="0"/>
          <w:szCs w:val="24"/>
        </w:rPr>
        <w:t xml:space="preserve">стоятельное изучение, на подготовку к </w:t>
      </w:r>
      <w:r w:rsidR="00456182">
        <w:rPr>
          <w:rFonts w:ascii="Times New Roman" w:hAnsi="Times New Roman"/>
          <w:b w:val="0"/>
          <w:szCs w:val="24"/>
        </w:rPr>
        <w:t>практическим</w:t>
      </w:r>
      <w:r w:rsidRPr="00283454">
        <w:rPr>
          <w:rFonts w:ascii="Times New Roman" w:hAnsi="Times New Roman"/>
          <w:b w:val="0"/>
          <w:szCs w:val="24"/>
        </w:rPr>
        <w:t xml:space="preserve"> занятиям, подготовку к </w:t>
      </w:r>
      <w:r w:rsidR="0058559A">
        <w:rPr>
          <w:rFonts w:ascii="Times New Roman" w:hAnsi="Times New Roman"/>
          <w:b w:val="0"/>
          <w:szCs w:val="24"/>
        </w:rPr>
        <w:t xml:space="preserve">промежуточной </w:t>
      </w:r>
      <w:r w:rsidRPr="00283454">
        <w:rPr>
          <w:rFonts w:ascii="Times New Roman" w:hAnsi="Times New Roman"/>
          <w:b w:val="0"/>
          <w:szCs w:val="24"/>
        </w:rPr>
        <w:t xml:space="preserve"> аттестации. </w:t>
      </w:r>
    </w:p>
    <w:p w:rsidR="00936BD5" w:rsidRPr="00283454" w:rsidRDefault="00936BD5" w:rsidP="00936BD5">
      <w:pPr>
        <w:pStyle w:val="ae"/>
        <w:ind w:firstLine="709"/>
        <w:jc w:val="both"/>
      </w:pPr>
      <w:r w:rsidRPr="00283454">
        <w:t xml:space="preserve">В ходе занятий предполагается использование комплекса инновационных методов активного обучения </w:t>
      </w:r>
      <w:r w:rsidR="00456182">
        <w:rPr>
          <w:lang w:val="ru-RU"/>
        </w:rPr>
        <w:t>обучающихся</w:t>
      </w:r>
      <w:r w:rsidRPr="00283454">
        <w:t>, включающего в себя:</w:t>
      </w:r>
    </w:p>
    <w:p w:rsidR="00936BD5" w:rsidRPr="00283454" w:rsidRDefault="00936BD5" w:rsidP="00936BD5">
      <w:pPr>
        <w:pStyle w:val="ae"/>
        <w:ind w:firstLine="709"/>
        <w:jc w:val="both"/>
      </w:pPr>
      <w:r w:rsidRPr="00283454">
        <w:t>- создание проблемных ситуаций с показательным решением проблемы преподавателем;</w:t>
      </w:r>
    </w:p>
    <w:p w:rsidR="00936BD5" w:rsidRPr="00283454" w:rsidRDefault="00936BD5" w:rsidP="00936BD5">
      <w:pPr>
        <w:pStyle w:val="ae"/>
        <w:ind w:firstLine="709"/>
        <w:jc w:val="both"/>
      </w:pPr>
      <w:r w:rsidRPr="00283454">
        <w:t>- самостоятельную поисковую деятельность в решении учебных проблем, направляемую преподавателем;</w:t>
      </w:r>
    </w:p>
    <w:p w:rsidR="00936BD5" w:rsidRDefault="00936BD5" w:rsidP="00936BD5">
      <w:pPr>
        <w:pStyle w:val="ae"/>
        <w:ind w:firstLine="709"/>
        <w:jc w:val="both"/>
        <w:rPr>
          <w:lang w:val="ru-RU"/>
        </w:rPr>
      </w:pPr>
      <w:r w:rsidRPr="00283454">
        <w:t xml:space="preserve">- самостоятельное решение проблем </w:t>
      </w:r>
      <w:r w:rsidR="007572FA">
        <w:rPr>
          <w:lang w:val="ru-RU"/>
        </w:rPr>
        <w:t>обучающимися</w:t>
      </w:r>
      <w:r w:rsidRPr="00283454">
        <w:t xml:space="preserve"> под контролем преподавателя</w:t>
      </w:r>
      <w:r>
        <w:rPr>
          <w:lang w:val="ru-RU"/>
        </w:rPr>
        <w:t>;</w:t>
      </w:r>
    </w:p>
    <w:p w:rsidR="00936BD5" w:rsidRPr="00283454" w:rsidRDefault="00936BD5" w:rsidP="00936BD5">
      <w:pPr>
        <w:pStyle w:val="ae"/>
        <w:ind w:firstLine="709"/>
        <w:jc w:val="both"/>
      </w:pPr>
      <w:r>
        <w:rPr>
          <w:lang w:val="ru-RU"/>
        </w:rPr>
        <w:t>-использование технологии проектного обучения с организацией образовательного процесса в соответствии с алгоритмом поэтапного решения проблемной задачи</w:t>
      </w:r>
      <w:r w:rsidRPr="00283454">
        <w:t>.</w:t>
      </w:r>
    </w:p>
    <w:p w:rsidR="00936BD5" w:rsidRPr="00283454" w:rsidRDefault="00936BD5" w:rsidP="00936BD5">
      <w:pPr>
        <w:pStyle w:val="ae"/>
        <w:ind w:firstLine="709"/>
        <w:jc w:val="both"/>
      </w:pPr>
      <w:r w:rsidRPr="00283454">
        <w:t>Реализация инновационных методов обучения возможна с использованием следующих приемов:</w:t>
      </w:r>
    </w:p>
    <w:p w:rsidR="00936BD5" w:rsidRPr="00283454" w:rsidRDefault="00936BD5" w:rsidP="00936BD5">
      <w:pPr>
        <w:pStyle w:val="ae"/>
        <w:ind w:firstLine="709"/>
        <w:jc w:val="both"/>
      </w:pPr>
      <w:r w:rsidRPr="00283454">
        <w:t xml:space="preserve">- инструктаж </w:t>
      </w:r>
      <w:r w:rsidR="007572FA">
        <w:rPr>
          <w:lang w:val="ru-RU"/>
        </w:rPr>
        <w:t>обучающихся</w:t>
      </w:r>
      <w:r w:rsidRPr="00283454">
        <w:t xml:space="preserve"> по составлению таблиц, схем, графиков с проведением последующего их анализа; </w:t>
      </w:r>
    </w:p>
    <w:p w:rsidR="00936BD5" w:rsidRPr="00283454" w:rsidRDefault="00936BD5" w:rsidP="00936BD5">
      <w:pPr>
        <w:pStyle w:val="ae"/>
        <w:ind w:firstLine="709"/>
        <w:jc w:val="both"/>
      </w:pPr>
      <w:r w:rsidRPr="00283454">
        <w:t xml:space="preserve">- применение рекомендаций по составлению тезисов и конспектов по прочитанному материалу; </w:t>
      </w:r>
    </w:p>
    <w:p w:rsidR="00936BD5" w:rsidRPr="00283454" w:rsidRDefault="00936BD5" w:rsidP="00936BD5">
      <w:pPr>
        <w:pStyle w:val="ae"/>
        <w:ind w:firstLine="709"/>
        <w:jc w:val="both"/>
      </w:pPr>
      <w:r w:rsidRPr="00283454">
        <w:t>- раскрытие преподавателем причин и характера неудач, встречающихся при решении проблем;</w:t>
      </w:r>
    </w:p>
    <w:p w:rsidR="00936BD5" w:rsidRPr="00283454" w:rsidRDefault="00936BD5" w:rsidP="00936BD5">
      <w:pPr>
        <w:pStyle w:val="ae"/>
        <w:ind w:firstLine="709"/>
        <w:jc w:val="both"/>
      </w:pPr>
      <w:r w:rsidRPr="00283454">
        <w:t>- демонстрация альтернативных подходов к решению конкретной проблемы;</w:t>
      </w:r>
    </w:p>
    <w:p w:rsidR="00936BD5" w:rsidRPr="00283454" w:rsidRDefault="00936BD5" w:rsidP="00936BD5">
      <w:pPr>
        <w:pStyle w:val="ae"/>
        <w:ind w:firstLine="709"/>
        <w:jc w:val="both"/>
      </w:pPr>
      <w:r w:rsidRPr="00283454">
        <w:t>- анализ полученных результатов и отыскание границ их применимости;</w:t>
      </w:r>
    </w:p>
    <w:p w:rsidR="00936BD5" w:rsidRPr="00283454" w:rsidRDefault="00936BD5" w:rsidP="00936BD5">
      <w:pPr>
        <w:pStyle w:val="Style3"/>
        <w:widowControl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83454">
        <w:t>- использование заданий для самостоятельной работы с избыточными данными.</w:t>
      </w:r>
    </w:p>
    <w:p w:rsidR="00936BD5" w:rsidRDefault="00936BD5" w:rsidP="00936BD5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283454">
        <w:rPr>
          <w:rStyle w:val="FontStyle31"/>
          <w:rFonts w:ascii="Times New Roman" w:hAnsi="Times New Roman"/>
          <w:sz w:val="24"/>
          <w:szCs w:val="24"/>
        </w:rPr>
        <w:t xml:space="preserve">Кроме того, в процессе обучения лекции проходят как в традиционной форме, так и в форме лекций-консультаций, где теоретический материал заранее выдается </w:t>
      </w:r>
      <w:r w:rsidR="00456182">
        <w:rPr>
          <w:rStyle w:val="FontStyle31"/>
          <w:rFonts w:ascii="Times New Roman" w:hAnsi="Times New Roman"/>
          <w:sz w:val="24"/>
          <w:szCs w:val="24"/>
        </w:rPr>
        <w:t>обучающимся</w:t>
      </w:r>
      <w:r w:rsidRPr="00283454">
        <w:rPr>
          <w:rStyle w:val="FontStyle31"/>
          <w:rFonts w:ascii="Times New Roman" w:hAnsi="Times New Roman"/>
          <w:sz w:val="24"/>
          <w:szCs w:val="24"/>
        </w:rPr>
        <w:t xml:space="preserve"> для самостоятельного изучения, для подготовки вопросов лектору. Таким образом, лекция проходит по типу вопросы-ответы-дискуссия.</w:t>
      </w:r>
    </w:p>
    <w:p w:rsidR="00936BD5" w:rsidRPr="00283454" w:rsidRDefault="00936BD5" w:rsidP="00936BD5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Используются также информационно-коммуникационные образовательные технол</w:t>
      </w:r>
      <w:r>
        <w:rPr>
          <w:rStyle w:val="FontStyle31"/>
          <w:rFonts w:ascii="Times New Roman" w:hAnsi="Times New Roman"/>
          <w:sz w:val="24"/>
          <w:szCs w:val="24"/>
        </w:rPr>
        <w:t>о</w:t>
      </w:r>
      <w:r>
        <w:rPr>
          <w:rStyle w:val="FontStyle31"/>
          <w:rFonts w:ascii="Times New Roman" w:hAnsi="Times New Roman"/>
          <w:sz w:val="24"/>
          <w:szCs w:val="24"/>
        </w:rPr>
        <w:t>гии, такие как лекция-визуализация. В ходе этой лекции изложение содержания сопровожд</w:t>
      </w:r>
      <w:r>
        <w:rPr>
          <w:rStyle w:val="FontStyle31"/>
          <w:rFonts w:ascii="Times New Roman" w:hAnsi="Times New Roman"/>
          <w:sz w:val="24"/>
          <w:szCs w:val="24"/>
        </w:rPr>
        <w:t>а</w:t>
      </w:r>
      <w:r>
        <w:rPr>
          <w:rStyle w:val="FontStyle31"/>
          <w:rFonts w:ascii="Times New Roman" w:hAnsi="Times New Roman"/>
          <w:sz w:val="24"/>
          <w:szCs w:val="24"/>
        </w:rPr>
        <w:t>ется презентацией.</w:t>
      </w:r>
    </w:p>
    <w:p w:rsidR="00936BD5" w:rsidRPr="00283454" w:rsidRDefault="00936BD5" w:rsidP="00936BD5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283454">
        <w:rPr>
          <w:rStyle w:val="FontStyle31"/>
          <w:rFonts w:ascii="Times New Roman" w:hAnsi="Times New Roman"/>
          <w:sz w:val="24"/>
          <w:szCs w:val="24"/>
        </w:rPr>
        <w:t xml:space="preserve">Лекционный материал закрепляется в ходе практических </w:t>
      </w:r>
      <w:r w:rsidR="008D116F">
        <w:rPr>
          <w:rStyle w:val="FontStyle31"/>
          <w:rFonts w:ascii="Times New Roman" w:hAnsi="Times New Roman"/>
          <w:sz w:val="24"/>
          <w:szCs w:val="24"/>
        </w:rPr>
        <w:t>занятий</w:t>
      </w:r>
      <w:r w:rsidRPr="00283454">
        <w:rPr>
          <w:rStyle w:val="FontStyle31"/>
          <w:rFonts w:ascii="Times New Roman" w:hAnsi="Times New Roman"/>
          <w:sz w:val="24"/>
          <w:szCs w:val="24"/>
        </w:rPr>
        <w:t>, на которых выпо</w:t>
      </w:r>
      <w:r w:rsidRPr="00283454">
        <w:rPr>
          <w:rStyle w:val="FontStyle31"/>
          <w:rFonts w:ascii="Times New Roman" w:hAnsi="Times New Roman"/>
          <w:sz w:val="24"/>
          <w:szCs w:val="24"/>
        </w:rPr>
        <w:t>л</w:t>
      </w:r>
      <w:r w:rsidRPr="00283454">
        <w:rPr>
          <w:rStyle w:val="FontStyle31"/>
          <w:rFonts w:ascii="Times New Roman" w:hAnsi="Times New Roman"/>
          <w:sz w:val="24"/>
          <w:szCs w:val="24"/>
        </w:rPr>
        <w:t>няются групповые или индивидуальные задания по пройденной теме. При проведении таких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936BD5" w:rsidRDefault="00936BD5" w:rsidP="00936BD5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283454">
        <w:rPr>
          <w:rStyle w:val="FontStyle31"/>
          <w:rFonts w:ascii="Times New Roman" w:hAnsi="Times New Roman"/>
          <w:sz w:val="24"/>
          <w:szCs w:val="24"/>
        </w:rPr>
        <w:lastRenderedPageBreak/>
        <w:t>В качестве интерактивных методов используется учебная дискуссия, представляющая собой беседу, в ходе которой происходит обмен взглядами по конкретной проблеме.</w:t>
      </w:r>
    </w:p>
    <w:p w:rsidR="00936BD5" w:rsidRPr="00283454" w:rsidRDefault="00936BD5" w:rsidP="00936BD5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Так же используется семинар-дискуссия по заранее подготовленным темам.</w:t>
      </w:r>
    </w:p>
    <w:p w:rsidR="00936BD5" w:rsidRPr="00283454" w:rsidRDefault="00936BD5" w:rsidP="00936BD5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283454">
        <w:rPr>
          <w:rStyle w:val="FontStyle31"/>
          <w:rFonts w:ascii="Times New Roman" w:hAnsi="Times New Roman"/>
          <w:sz w:val="24"/>
          <w:szCs w:val="24"/>
        </w:rPr>
        <w:t xml:space="preserve">Самостоятельная работа </w:t>
      </w:r>
      <w:r w:rsidR="0016667A">
        <w:rPr>
          <w:rStyle w:val="FontStyle31"/>
          <w:rFonts w:ascii="Times New Roman" w:hAnsi="Times New Roman"/>
          <w:sz w:val="24"/>
          <w:szCs w:val="24"/>
        </w:rPr>
        <w:t>обучающихся</w:t>
      </w:r>
      <w:r w:rsidRPr="00283454">
        <w:rPr>
          <w:rStyle w:val="FontStyle31"/>
          <w:rFonts w:ascii="Times New Roman" w:hAnsi="Times New Roman"/>
          <w:sz w:val="24"/>
          <w:szCs w:val="24"/>
        </w:rPr>
        <w:t xml:space="preserve"> стимулирует </w:t>
      </w:r>
      <w:r w:rsidR="007572FA">
        <w:rPr>
          <w:rStyle w:val="FontStyle31"/>
          <w:rFonts w:ascii="Times New Roman" w:hAnsi="Times New Roman"/>
          <w:sz w:val="24"/>
          <w:szCs w:val="24"/>
        </w:rPr>
        <w:t>их</w:t>
      </w:r>
      <w:r w:rsidRPr="00283454">
        <w:rPr>
          <w:rStyle w:val="FontStyle31"/>
          <w:rFonts w:ascii="Times New Roman" w:hAnsi="Times New Roman"/>
          <w:sz w:val="24"/>
          <w:szCs w:val="24"/>
        </w:rPr>
        <w:t xml:space="preserve"> к самостоятельной проработке тем в процессе выполнения контрольной работы, в процессе подготовки к </w:t>
      </w:r>
      <w:r w:rsidR="004C6A53">
        <w:rPr>
          <w:rStyle w:val="FontStyle31"/>
          <w:rFonts w:ascii="Times New Roman" w:hAnsi="Times New Roman"/>
          <w:sz w:val="24"/>
          <w:szCs w:val="24"/>
        </w:rPr>
        <w:t>практическим</w:t>
      </w:r>
      <w:r w:rsidRPr="00283454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4C6A53">
        <w:rPr>
          <w:rStyle w:val="FontStyle31"/>
          <w:rFonts w:ascii="Times New Roman" w:hAnsi="Times New Roman"/>
          <w:sz w:val="24"/>
          <w:szCs w:val="24"/>
        </w:rPr>
        <w:t>з</w:t>
      </w:r>
      <w:r w:rsidR="004C6A53">
        <w:rPr>
          <w:rStyle w:val="FontStyle31"/>
          <w:rFonts w:ascii="Times New Roman" w:hAnsi="Times New Roman"/>
          <w:sz w:val="24"/>
          <w:szCs w:val="24"/>
        </w:rPr>
        <w:t>а</w:t>
      </w:r>
      <w:r w:rsidR="004C6A53">
        <w:rPr>
          <w:rStyle w:val="FontStyle31"/>
          <w:rFonts w:ascii="Times New Roman" w:hAnsi="Times New Roman"/>
          <w:sz w:val="24"/>
          <w:szCs w:val="24"/>
        </w:rPr>
        <w:t>нятиям</w:t>
      </w:r>
      <w:r w:rsidRPr="00283454">
        <w:rPr>
          <w:rStyle w:val="FontStyle31"/>
          <w:rFonts w:ascii="Times New Roman" w:hAnsi="Times New Roman"/>
          <w:sz w:val="24"/>
          <w:szCs w:val="24"/>
        </w:rPr>
        <w:t xml:space="preserve"> и </w:t>
      </w:r>
      <w:r w:rsidR="0058559A">
        <w:rPr>
          <w:rStyle w:val="FontStyle31"/>
          <w:rFonts w:ascii="Times New Roman" w:hAnsi="Times New Roman"/>
          <w:sz w:val="24"/>
          <w:szCs w:val="24"/>
        </w:rPr>
        <w:t>промежуточной</w:t>
      </w:r>
      <w:r w:rsidRPr="00283454">
        <w:rPr>
          <w:rStyle w:val="FontStyle31"/>
          <w:rFonts w:ascii="Times New Roman" w:hAnsi="Times New Roman"/>
          <w:sz w:val="24"/>
          <w:szCs w:val="24"/>
        </w:rPr>
        <w:t xml:space="preserve"> аттестации.</w:t>
      </w:r>
    </w:p>
    <w:p w:rsidR="00241724" w:rsidRDefault="00241724" w:rsidP="000C4903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b/>
          <w:sz w:val="28"/>
          <w:szCs w:val="28"/>
        </w:rPr>
      </w:pPr>
    </w:p>
    <w:p w:rsidR="000B4314" w:rsidRDefault="0016667A" w:rsidP="00EA0CA6">
      <w:pPr>
        <w:pStyle w:val="Style3"/>
        <w:widowControl/>
        <w:spacing w:after="240"/>
        <w:ind w:firstLine="720"/>
        <w:jc w:val="both"/>
        <w:rPr>
          <w:rStyle w:val="FontStyle31"/>
          <w:rFonts w:ascii="Times New Roman" w:hAnsi="Times New Roman"/>
          <w:b/>
          <w:sz w:val="28"/>
          <w:szCs w:val="28"/>
        </w:rPr>
      </w:pPr>
      <w:r w:rsidRPr="00283454">
        <w:rPr>
          <w:rStyle w:val="FontStyle31"/>
          <w:rFonts w:ascii="Times New Roman" w:hAnsi="Times New Roman"/>
          <w:b/>
          <w:sz w:val="24"/>
          <w:szCs w:val="24"/>
        </w:rPr>
        <w:t>6 Учебно-методическое обеспечение самостоятельной работы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Pr="00283454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  <w:r w:rsidR="007754E4" w:rsidRPr="000B4314">
        <w:rPr>
          <w:rStyle w:val="FontStyle31"/>
          <w:rFonts w:ascii="Times New Roman" w:hAnsi="Times New Roman"/>
          <w:b/>
          <w:sz w:val="28"/>
          <w:szCs w:val="28"/>
        </w:rPr>
        <w:t xml:space="preserve"> </w:t>
      </w:r>
    </w:p>
    <w:p w:rsidR="0016667A" w:rsidRPr="00283454" w:rsidRDefault="0016667A" w:rsidP="0016667A">
      <w:pPr>
        <w:pStyle w:val="Style3"/>
        <w:widowControl/>
        <w:spacing w:before="120"/>
        <w:ind w:firstLine="567"/>
        <w:jc w:val="both"/>
      </w:pPr>
      <w:r w:rsidRPr="00283454">
        <w:t xml:space="preserve">Аудиторная самостоятельная работа </w:t>
      </w:r>
      <w:r w:rsidR="00456182">
        <w:t>обучающихся</w:t>
      </w:r>
      <w:r w:rsidRPr="00283454">
        <w:t xml:space="preserve"> на практических занятиях ос</w:t>
      </w:r>
      <w:r w:rsidRPr="00283454">
        <w:t>у</w:t>
      </w:r>
      <w:r w:rsidRPr="00283454">
        <w:t xml:space="preserve">ществляется под контролем преподавателя в виде решения задач и обсуждения результатов, полученных в подгруппах при выполнении </w:t>
      </w:r>
      <w:r w:rsidR="00456182">
        <w:t>групповых заданий</w:t>
      </w:r>
      <w:r w:rsidRPr="00283454">
        <w:t>.</w:t>
      </w:r>
    </w:p>
    <w:p w:rsidR="0016667A" w:rsidRPr="00283454" w:rsidRDefault="0016667A" w:rsidP="0016667A">
      <w:pPr>
        <w:pStyle w:val="Style3"/>
        <w:widowControl/>
        <w:ind w:firstLine="567"/>
        <w:jc w:val="both"/>
      </w:pPr>
      <w:r w:rsidRPr="00283454">
        <w:t xml:space="preserve">Внеаудиторная самостоятельная работа </w:t>
      </w:r>
      <w:r w:rsidR="00456182">
        <w:t>обучающихся</w:t>
      </w:r>
      <w:r w:rsidRPr="00283454">
        <w:t xml:space="preserve"> осуществляется в виде подгото</w:t>
      </w:r>
      <w:r w:rsidRPr="00283454">
        <w:t>в</w:t>
      </w:r>
      <w:r w:rsidRPr="00283454">
        <w:t xml:space="preserve">ки </w:t>
      </w:r>
      <w:r w:rsidR="00456182">
        <w:t>к</w:t>
      </w:r>
      <w:r w:rsidRPr="00283454">
        <w:t xml:space="preserve"> практическим занятиям,</w:t>
      </w:r>
      <w:r>
        <w:t xml:space="preserve"> подготовке к семинару-дискуссии,</w:t>
      </w:r>
      <w:r w:rsidRPr="00283454">
        <w:t xml:space="preserve"> конспектирования с прор</w:t>
      </w:r>
      <w:r w:rsidRPr="00283454">
        <w:t>а</w:t>
      </w:r>
      <w:r w:rsidRPr="00283454">
        <w:t xml:space="preserve">боткой лекционного материала, выполнения </w:t>
      </w:r>
      <w:r>
        <w:t>индивидуальных</w:t>
      </w:r>
      <w:r w:rsidRPr="00283454">
        <w:t xml:space="preserve"> заданий с консультациями преподавателя.</w:t>
      </w:r>
    </w:p>
    <w:p w:rsidR="00241724" w:rsidRDefault="00241724" w:rsidP="001C4CA0">
      <w:pPr>
        <w:pStyle w:val="aa"/>
        <w:widowControl/>
        <w:tabs>
          <w:tab w:val="left" w:pos="709"/>
          <w:tab w:val="left" w:pos="6940"/>
          <w:tab w:val="left" w:pos="8647"/>
          <w:tab w:val="left" w:pos="8980"/>
          <w:tab w:val="left" w:pos="9940"/>
        </w:tabs>
        <w:autoSpaceDE/>
        <w:autoSpaceDN/>
        <w:adjustRightInd/>
        <w:spacing w:after="0"/>
        <w:ind w:firstLine="709"/>
        <w:rPr>
          <w:sz w:val="28"/>
          <w:szCs w:val="28"/>
        </w:rPr>
      </w:pPr>
    </w:p>
    <w:p w:rsidR="00456182" w:rsidRDefault="00456182" w:rsidP="00456182">
      <w:pPr>
        <w:spacing w:before="120"/>
        <w:jc w:val="center"/>
        <w:rPr>
          <w:b/>
          <w:i/>
          <w:snapToGrid w:val="0"/>
        </w:rPr>
      </w:pPr>
      <w:r w:rsidRPr="00283454">
        <w:rPr>
          <w:b/>
          <w:i/>
        </w:rPr>
        <w:t xml:space="preserve">Тематика практических занятий </w:t>
      </w:r>
      <w:r w:rsidRPr="00283454">
        <w:rPr>
          <w:b/>
          <w:i/>
          <w:snapToGrid w:val="0"/>
        </w:rPr>
        <w:t>по</w:t>
      </w:r>
      <w:r w:rsidRPr="00283454">
        <w:rPr>
          <w:b/>
          <w:snapToGrid w:val="0"/>
        </w:rPr>
        <w:t xml:space="preserve"> </w:t>
      </w:r>
      <w:r w:rsidRPr="00283454">
        <w:rPr>
          <w:b/>
          <w:i/>
          <w:snapToGrid w:val="0"/>
        </w:rPr>
        <w:t xml:space="preserve">дисциплине </w:t>
      </w:r>
    </w:p>
    <w:p w:rsidR="00456182" w:rsidRPr="00283454" w:rsidRDefault="00456182" w:rsidP="00456182">
      <w:pPr>
        <w:spacing w:before="120"/>
        <w:jc w:val="center"/>
        <w:rPr>
          <w:b/>
          <w:i/>
          <w:snapToGrid w:val="0"/>
        </w:rPr>
      </w:pPr>
    </w:p>
    <w:p w:rsidR="00456182" w:rsidRDefault="00456182" w:rsidP="00456182">
      <w:pPr>
        <w:pStyle w:val="af4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 xml:space="preserve">Построение тензоров конечной деформации (Грина, </w:t>
      </w:r>
      <w:proofErr w:type="spellStart"/>
      <w:r>
        <w:rPr>
          <w:sz w:val="24"/>
        </w:rPr>
        <w:t>Альманси</w:t>
      </w:r>
      <w:proofErr w:type="spellEnd"/>
      <w:r>
        <w:rPr>
          <w:sz w:val="24"/>
        </w:rPr>
        <w:t>) и тензора логарифм</w:t>
      </w:r>
      <w:r>
        <w:rPr>
          <w:sz w:val="24"/>
        </w:rPr>
        <w:t>и</w:t>
      </w:r>
      <w:r>
        <w:rPr>
          <w:sz w:val="24"/>
        </w:rPr>
        <w:t>ческих деформаций на примере осадки параллелепипеда. Приведение тензоров к ди</w:t>
      </w:r>
      <w:r>
        <w:rPr>
          <w:sz w:val="24"/>
        </w:rPr>
        <w:t>а</w:t>
      </w:r>
      <w:r>
        <w:rPr>
          <w:sz w:val="24"/>
        </w:rPr>
        <w:t>гональному виду.</w:t>
      </w:r>
    </w:p>
    <w:p w:rsidR="00456182" w:rsidRDefault="00456182" w:rsidP="00632F19">
      <w:pPr>
        <w:pStyle w:val="af4"/>
        <w:numPr>
          <w:ilvl w:val="0"/>
          <w:numId w:val="29"/>
        </w:numPr>
        <w:jc w:val="both"/>
        <w:rPr>
          <w:sz w:val="24"/>
        </w:rPr>
      </w:pPr>
      <w:r w:rsidRPr="00456182">
        <w:rPr>
          <w:sz w:val="24"/>
        </w:rPr>
        <w:t xml:space="preserve">Определение напряжений на заданных площадках. Отыскание главных площадок и напряжений. Отыскание главных нормальных, касательных и </w:t>
      </w:r>
      <w:proofErr w:type="spellStart"/>
      <w:r w:rsidRPr="00456182">
        <w:rPr>
          <w:sz w:val="24"/>
        </w:rPr>
        <w:t>октаэдрических</w:t>
      </w:r>
      <w:proofErr w:type="spellEnd"/>
      <w:r w:rsidRPr="00456182">
        <w:rPr>
          <w:sz w:val="24"/>
        </w:rPr>
        <w:t xml:space="preserve"> напр</w:t>
      </w:r>
      <w:r w:rsidRPr="00456182">
        <w:rPr>
          <w:sz w:val="24"/>
        </w:rPr>
        <w:t>я</w:t>
      </w:r>
      <w:r w:rsidRPr="00456182">
        <w:rPr>
          <w:sz w:val="24"/>
        </w:rPr>
        <w:t>жений</w:t>
      </w:r>
      <w:r>
        <w:rPr>
          <w:sz w:val="24"/>
        </w:rPr>
        <w:t>.</w:t>
      </w:r>
    </w:p>
    <w:p w:rsidR="00456182" w:rsidRPr="00456182" w:rsidRDefault="00456182" w:rsidP="00632F19">
      <w:pPr>
        <w:pStyle w:val="af4"/>
        <w:numPr>
          <w:ilvl w:val="0"/>
          <w:numId w:val="29"/>
        </w:numPr>
        <w:jc w:val="both"/>
        <w:rPr>
          <w:sz w:val="24"/>
        </w:rPr>
      </w:pPr>
      <w:r w:rsidRPr="00456182">
        <w:rPr>
          <w:sz w:val="24"/>
        </w:rPr>
        <w:t>Построение тензоров деформаций, скоростей деформаций и напряжений для разли</w:t>
      </w:r>
      <w:r w:rsidRPr="00456182">
        <w:rPr>
          <w:sz w:val="24"/>
        </w:rPr>
        <w:t>ч</w:t>
      </w:r>
      <w:r w:rsidRPr="00456182">
        <w:rPr>
          <w:sz w:val="24"/>
        </w:rPr>
        <w:t>ных случаев напряженно-деформированного состояния (линейное растяжение и сж</w:t>
      </w:r>
      <w:r w:rsidRPr="00456182">
        <w:rPr>
          <w:sz w:val="24"/>
        </w:rPr>
        <w:t>а</w:t>
      </w:r>
      <w:r w:rsidRPr="00456182">
        <w:rPr>
          <w:sz w:val="24"/>
        </w:rPr>
        <w:t>тие, чистый сдвиг, плоское состояние, объемное состояние).</w:t>
      </w:r>
    </w:p>
    <w:p w:rsidR="00E83B39" w:rsidRPr="00AF1D20" w:rsidRDefault="00456182" w:rsidP="00AF1D20">
      <w:pPr>
        <w:pStyle w:val="af4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 xml:space="preserve">Построение простых и комбинированных реологических моделей для описания свойств различных сред: – линейно-упругая среда; – </w:t>
      </w:r>
      <w:proofErr w:type="gramStart"/>
      <w:r>
        <w:rPr>
          <w:sz w:val="24"/>
        </w:rPr>
        <w:t>жестко-пластическая</w:t>
      </w:r>
      <w:proofErr w:type="gramEnd"/>
      <w:r>
        <w:rPr>
          <w:sz w:val="24"/>
        </w:rPr>
        <w:t xml:space="preserve"> среда; – л</w:t>
      </w:r>
      <w:r>
        <w:rPr>
          <w:sz w:val="24"/>
        </w:rPr>
        <w:t>и</w:t>
      </w:r>
      <w:r>
        <w:rPr>
          <w:sz w:val="24"/>
        </w:rPr>
        <w:t xml:space="preserve">нейно-вязкая среда; – идеальная упруго-пластическая среда; – линейно-упрочняющаяся жестко-пластическая среда; – упруго-вязкие среды Максвелла, </w:t>
      </w:r>
      <w:proofErr w:type="spellStart"/>
      <w:r>
        <w:rPr>
          <w:sz w:val="24"/>
        </w:rPr>
        <w:t>Фой</w:t>
      </w:r>
      <w:r>
        <w:rPr>
          <w:sz w:val="24"/>
        </w:rPr>
        <w:t>г</w:t>
      </w:r>
      <w:r>
        <w:rPr>
          <w:sz w:val="24"/>
        </w:rPr>
        <w:t>та</w:t>
      </w:r>
      <w:proofErr w:type="spellEnd"/>
      <w:r>
        <w:rPr>
          <w:sz w:val="24"/>
        </w:rPr>
        <w:t xml:space="preserve">, </w:t>
      </w:r>
      <w:r w:rsidRPr="00E83B39">
        <w:rPr>
          <w:sz w:val="24"/>
        </w:rPr>
        <w:t>Кельвина</w:t>
      </w:r>
      <w:r w:rsidRPr="00AF1D20">
        <w:rPr>
          <w:sz w:val="24"/>
        </w:rPr>
        <w:t>.</w:t>
      </w:r>
    </w:p>
    <w:p w:rsidR="00E83B39" w:rsidRDefault="00456182" w:rsidP="00456182">
      <w:pPr>
        <w:pStyle w:val="af4"/>
        <w:numPr>
          <w:ilvl w:val="0"/>
          <w:numId w:val="29"/>
        </w:numPr>
        <w:jc w:val="both"/>
        <w:rPr>
          <w:sz w:val="24"/>
        </w:rPr>
      </w:pPr>
      <w:r w:rsidRPr="00E83B39">
        <w:rPr>
          <w:sz w:val="24"/>
        </w:rPr>
        <w:t>Построение системы уравнений для линейно-упругой среды при объемном напряже</w:t>
      </w:r>
      <w:r w:rsidRPr="00E83B39">
        <w:rPr>
          <w:sz w:val="24"/>
        </w:rPr>
        <w:t>н</w:t>
      </w:r>
      <w:r w:rsidRPr="00E83B39">
        <w:rPr>
          <w:sz w:val="24"/>
        </w:rPr>
        <w:t>ном состоянии. Вывод обобщенного закона упругости Гука, закона упругого измен</w:t>
      </w:r>
      <w:r w:rsidRPr="00E83B39">
        <w:rPr>
          <w:sz w:val="24"/>
        </w:rPr>
        <w:t>е</w:t>
      </w:r>
      <w:r w:rsidRPr="00E83B39">
        <w:rPr>
          <w:sz w:val="24"/>
        </w:rPr>
        <w:t>ния объема, закона упругого изменения формы.</w:t>
      </w:r>
    </w:p>
    <w:p w:rsidR="00E83B39" w:rsidRDefault="00456182" w:rsidP="00E83B39">
      <w:pPr>
        <w:pStyle w:val="af4"/>
        <w:numPr>
          <w:ilvl w:val="0"/>
          <w:numId w:val="29"/>
        </w:numPr>
        <w:jc w:val="both"/>
        <w:rPr>
          <w:sz w:val="24"/>
        </w:rPr>
      </w:pPr>
      <w:r w:rsidRPr="00E83B39">
        <w:rPr>
          <w:sz w:val="24"/>
        </w:rPr>
        <w:t>Построение системы уравнений для нелинейно-упругой среды при объемном напр</w:t>
      </w:r>
      <w:r w:rsidRPr="00E83B39">
        <w:rPr>
          <w:sz w:val="24"/>
        </w:rPr>
        <w:t>я</w:t>
      </w:r>
      <w:r w:rsidRPr="00E83B39">
        <w:rPr>
          <w:sz w:val="24"/>
        </w:rPr>
        <w:t>женном состоянии. Вывод обобщенных зависимостей, закона изменения объема, з</w:t>
      </w:r>
      <w:r w:rsidRPr="00E83B39">
        <w:rPr>
          <w:sz w:val="24"/>
        </w:rPr>
        <w:t>а</w:t>
      </w:r>
      <w:r w:rsidRPr="00E83B39">
        <w:rPr>
          <w:sz w:val="24"/>
        </w:rPr>
        <w:t>кона изменения формы.</w:t>
      </w:r>
      <w:r w:rsidR="00E83B39">
        <w:rPr>
          <w:sz w:val="24"/>
        </w:rPr>
        <w:t xml:space="preserve"> </w:t>
      </w:r>
    </w:p>
    <w:p w:rsidR="00456182" w:rsidRDefault="00E83B39" w:rsidP="00E83B39">
      <w:pPr>
        <w:pStyle w:val="af4"/>
        <w:numPr>
          <w:ilvl w:val="0"/>
          <w:numId w:val="29"/>
        </w:numPr>
        <w:jc w:val="both"/>
        <w:rPr>
          <w:snapToGrid w:val="0"/>
        </w:rPr>
      </w:pPr>
      <w:r w:rsidRPr="00E83B39">
        <w:rPr>
          <w:sz w:val="24"/>
          <w:szCs w:val="24"/>
        </w:rPr>
        <w:t>П</w:t>
      </w:r>
      <w:r w:rsidR="00456182" w:rsidRPr="00E83B39">
        <w:rPr>
          <w:sz w:val="24"/>
          <w:szCs w:val="24"/>
        </w:rPr>
        <w:t xml:space="preserve">остроение системы уравнений для </w:t>
      </w:r>
      <w:proofErr w:type="gramStart"/>
      <w:r w:rsidR="00456182" w:rsidRPr="00E83B39">
        <w:rPr>
          <w:sz w:val="24"/>
          <w:szCs w:val="24"/>
        </w:rPr>
        <w:t>жестко-пластической</w:t>
      </w:r>
      <w:proofErr w:type="gramEnd"/>
      <w:r w:rsidR="00456182" w:rsidRPr="00E83B39">
        <w:rPr>
          <w:sz w:val="24"/>
          <w:szCs w:val="24"/>
        </w:rPr>
        <w:t xml:space="preserve"> среды при объемном напряженном состоянии. Вывод уравнения связи напряжений и деформаций, закона изменения объема, закона изменения формы</w:t>
      </w:r>
      <w:r w:rsidR="00456182" w:rsidRPr="00E83B39">
        <w:rPr>
          <w:snapToGrid w:val="0"/>
        </w:rPr>
        <w:t>.</w:t>
      </w:r>
    </w:p>
    <w:p w:rsidR="00E83B39" w:rsidRPr="00E83B39" w:rsidRDefault="00E83B39" w:rsidP="00E83B39">
      <w:pPr>
        <w:pStyle w:val="ab"/>
      </w:pPr>
    </w:p>
    <w:p w:rsidR="00456182" w:rsidRDefault="00456182" w:rsidP="00456182">
      <w:pPr>
        <w:jc w:val="center"/>
        <w:rPr>
          <w:b/>
          <w:snapToGrid w:val="0"/>
        </w:rPr>
      </w:pPr>
      <w:r w:rsidRPr="00E3641C">
        <w:rPr>
          <w:b/>
          <w:snapToGrid w:val="0"/>
        </w:rPr>
        <w:t>Темы для семинара-дискуссии</w:t>
      </w:r>
    </w:p>
    <w:p w:rsidR="00456182" w:rsidRDefault="00456182" w:rsidP="00456182">
      <w:pPr>
        <w:jc w:val="center"/>
        <w:rPr>
          <w:b/>
          <w:snapToGrid w:val="0"/>
        </w:rPr>
      </w:pPr>
    </w:p>
    <w:p w:rsidR="00456182" w:rsidRDefault="00456182" w:rsidP="00456182">
      <w:pPr>
        <w:numPr>
          <w:ilvl w:val="0"/>
          <w:numId w:val="27"/>
        </w:numPr>
        <w:jc w:val="both"/>
        <w:rPr>
          <w:snapToGrid w:val="0"/>
        </w:rPr>
      </w:pPr>
      <w:r>
        <w:rPr>
          <w:snapToGrid w:val="0"/>
        </w:rPr>
        <w:t xml:space="preserve">Явление </w:t>
      </w:r>
      <w:proofErr w:type="spellStart"/>
      <w:r>
        <w:rPr>
          <w:snapToGrid w:val="0"/>
        </w:rPr>
        <w:t>сверхпластичности</w:t>
      </w:r>
      <w:proofErr w:type="spellEnd"/>
      <w:r>
        <w:rPr>
          <w:snapToGrid w:val="0"/>
        </w:rPr>
        <w:t>.</w:t>
      </w:r>
    </w:p>
    <w:p w:rsidR="00456182" w:rsidRDefault="00AF1D20" w:rsidP="00AF1D20">
      <w:pPr>
        <w:numPr>
          <w:ilvl w:val="0"/>
          <w:numId w:val="27"/>
        </w:numPr>
        <w:jc w:val="both"/>
        <w:rPr>
          <w:snapToGrid w:val="0"/>
        </w:rPr>
      </w:pPr>
      <w:r w:rsidRPr="00E83B39">
        <w:t>Построение реологических моделей наследственных сред: – упруго-наследственная среда; – среда с нелинейной ползучестью</w:t>
      </w:r>
      <w:r>
        <w:t>.</w:t>
      </w:r>
    </w:p>
    <w:p w:rsidR="00AF1D20" w:rsidRDefault="00AF1D20" w:rsidP="00AF1D20">
      <w:pPr>
        <w:numPr>
          <w:ilvl w:val="0"/>
          <w:numId w:val="27"/>
        </w:numPr>
        <w:jc w:val="both"/>
        <w:rPr>
          <w:snapToGrid w:val="0"/>
        </w:rPr>
      </w:pPr>
      <w:r>
        <w:rPr>
          <w:snapToGrid w:val="0"/>
        </w:rPr>
        <w:t>Условия пластичности.</w:t>
      </w:r>
    </w:p>
    <w:p w:rsidR="00AF1D20" w:rsidRPr="00AF1D20" w:rsidRDefault="00AF1D20" w:rsidP="00AF1D20">
      <w:pPr>
        <w:ind w:left="360"/>
        <w:jc w:val="both"/>
        <w:rPr>
          <w:snapToGrid w:val="0"/>
        </w:rPr>
      </w:pPr>
    </w:p>
    <w:p w:rsidR="00456182" w:rsidRPr="00CB44C2" w:rsidRDefault="00456182" w:rsidP="00456182">
      <w:pPr>
        <w:jc w:val="center"/>
        <w:rPr>
          <w:b/>
        </w:rPr>
      </w:pPr>
      <w:r w:rsidRPr="00CB44C2">
        <w:rPr>
          <w:b/>
        </w:rPr>
        <w:t>Вопросы к рубежным контролям по дисциплине</w:t>
      </w:r>
      <w:r w:rsidRPr="00CB44C2">
        <w:rPr>
          <w:b/>
        </w:rPr>
        <w:br/>
      </w:r>
    </w:p>
    <w:p w:rsidR="00456182" w:rsidRPr="00CB44C2" w:rsidRDefault="00456182" w:rsidP="00456182">
      <w:pPr>
        <w:spacing w:line="360" w:lineRule="auto"/>
        <w:jc w:val="center"/>
        <w:rPr>
          <w:b/>
          <w:i/>
        </w:rPr>
      </w:pPr>
      <w:r w:rsidRPr="00CB44C2">
        <w:rPr>
          <w:b/>
          <w:i/>
        </w:rPr>
        <w:t>Контрольная работа №1</w:t>
      </w:r>
    </w:p>
    <w:p w:rsidR="00CB44C2" w:rsidRPr="00CB44C2" w:rsidRDefault="00CB44C2" w:rsidP="00CB44C2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714" w:hanging="357"/>
        <w:jc w:val="both"/>
      </w:pPr>
      <w:r w:rsidRPr="00CB44C2">
        <w:t>Тензор напряжений.</w:t>
      </w:r>
    </w:p>
    <w:p w:rsidR="00CB44C2" w:rsidRPr="00CB44C2" w:rsidRDefault="00CB44C2" w:rsidP="00CB44C2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714" w:hanging="357"/>
        <w:jc w:val="both"/>
      </w:pPr>
      <w:r w:rsidRPr="00CB44C2">
        <w:t>Тензор деформаций.</w:t>
      </w:r>
    </w:p>
    <w:p w:rsidR="00CB44C2" w:rsidRPr="00CB44C2" w:rsidRDefault="00CB44C2" w:rsidP="00CB44C2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714" w:hanging="357"/>
        <w:jc w:val="both"/>
      </w:pPr>
      <w:r w:rsidRPr="00CB44C2">
        <w:t>Понятие тензорного поля.</w:t>
      </w:r>
    </w:p>
    <w:p w:rsidR="00CB44C2" w:rsidRPr="00CB44C2" w:rsidRDefault="003368F4" w:rsidP="00CB44C2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714" w:hanging="357"/>
        <w:jc w:val="both"/>
      </w:pPr>
      <w:r>
        <w:t>Инвариантные характеристики деформации</w:t>
      </w:r>
      <w:r w:rsidR="00CB44C2" w:rsidRPr="00CB44C2">
        <w:t>.</w:t>
      </w:r>
    </w:p>
    <w:p w:rsidR="00CB44C2" w:rsidRPr="00CB44C2" w:rsidRDefault="000E2342" w:rsidP="00CB44C2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714" w:hanging="357"/>
        <w:jc w:val="both"/>
      </w:pPr>
      <w:r>
        <w:t>Шаровой</w:t>
      </w:r>
      <w:r w:rsidR="00CB44C2" w:rsidRPr="00CB44C2">
        <w:t xml:space="preserve"> тензор и </w:t>
      </w:r>
      <w:proofErr w:type="spellStart"/>
      <w:r w:rsidR="00CB44C2" w:rsidRPr="00CB44C2">
        <w:t>девиатор</w:t>
      </w:r>
      <w:proofErr w:type="spellEnd"/>
      <w:r w:rsidR="00CB44C2" w:rsidRPr="00CB44C2">
        <w:t>.</w:t>
      </w:r>
    </w:p>
    <w:p w:rsidR="00CB44C2" w:rsidRPr="00CB44C2" w:rsidRDefault="00CB44C2" w:rsidP="00CB44C2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714" w:hanging="357"/>
        <w:jc w:val="both"/>
      </w:pPr>
      <w:r w:rsidRPr="00CB44C2">
        <w:t>Тензор скоростей деформации.</w:t>
      </w:r>
    </w:p>
    <w:p w:rsidR="00CB44C2" w:rsidRPr="00CB44C2" w:rsidRDefault="003368F4" w:rsidP="003368F4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714" w:hanging="357"/>
        <w:jc w:val="both"/>
      </w:pPr>
      <w:r>
        <w:t>Инвариантные характеристики напряжений</w:t>
      </w:r>
      <w:r w:rsidR="00CB44C2" w:rsidRPr="00CB44C2">
        <w:t>.</w:t>
      </w:r>
    </w:p>
    <w:p w:rsidR="00CB44C2" w:rsidRDefault="003368F4" w:rsidP="00CB44C2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714" w:hanging="357"/>
        <w:jc w:val="both"/>
      </w:pPr>
      <w:r>
        <w:t>Тензорное представление  о геометрии движения сплошной среды</w:t>
      </w:r>
      <w:r w:rsidR="00CB44C2" w:rsidRPr="00CB44C2">
        <w:t>.</w:t>
      </w:r>
    </w:p>
    <w:p w:rsidR="003368F4" w:rsidRDefault="003368F4" w:rsidP="00CB44C2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714" w:hanging="357"/>
        <w:jc w:val="both"/>
      </w:pPr>
      <w:r>
        <w:t>Монотонная и знакопеременная деформации.</w:t>
      </w:r>
    </w:p>
    <w:p w:rsidR="003368F4" w:rsidRPr="00CB44C2" w:rsidRDefault="003368F4" w:rsidP="00CB44C2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714" w:hanging="357"/>
        <w:jc w:val="both"/>
      </w:pPr>
      <w:r>
        <w:t>Гипотеза «единой кривой».</w:t>
      </w:r>
    </w:p>
    <w:p w:rsidR="00CB44C2" w:rsidRPr="00CB44C2" w:rsidRDefault="00CB44C2" w:rsidP="00CB44C2">
      <w:pPr>
        <w:widowControl/>
        <w:autoSpaceDE/>
        <w:autoSpaceDN/>
        <w:adjustRightInd/>
        <w:jc w:val="both"/>
      </w:pPr>
    </w:p>
    <w:p w:rsidR="00CB44C2" w:rsidRPr="00CB44C2" w:rsidRDefault="00CB44C2" w:rsidP="00CB44C2">
      <w:pPr>
        <w:widowControl/>
        <w:autoSpaceDE/>
        <w:autoSpaceDN/>
        <w:adjustRightInd/>
        <w:jc w:val="both"/>
      </w:pPr>
    </w:p>
    <w:p w:rsidR="00CB44C2" w:rsidRPr="00CB44C2" w:rsidRDefault="00CB44C2" w:rsidP="00CB44C2">
      <w:pPr>
        <w:spacing w:line="360" w:lineRule="auto"/>
        <w:jc w:val="center"/>
        <w:rPr>
          <w:b/>
          <w:i/>
        </w:rPr>
      </w:pPr>
      <w:r w:rsidRPr="00CB44C2">
        <w:rPr>
          <w:b/>
          <w:i/>
        </w:rPr>
        <w:t>Контрольная работа №2</w:t>
      </w:r>
    </w:p>
    <w:p w:rsidR="003368F4" w:rsidRPr="00CB44C2" w:rsidRDefault="003368F4" w:rsidP="003368F4">
      <w:pPr>
        <w:widowControl/>
        <w:numPr>
          <w:ilvl w:val="0"/>
          <w:numId w:val="30"/>
        </w:numPr>
        <w:tabs>
          <w:tab w:val="left" w:pos="360"/>
          <w:tab w:val="left" w:pos="567"/>
        </w:tabs>
        <w:autoSpaceDE/>
        <w:autoSpaceDN/>
        <w:adjustRightInd/>
        <w:jc w:val="both"/>
      </w:pPr>
      <w:r w:rsidRPr="00CB44C2">
        <w:t>Основные реологические модели.</w:t>
      </w:r>
    </w:p>
    <w:p w:rsidR="003368F4" w:rsidRDefault="003368F4" w:rsidP="003368F4">
      <w:pPr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jc w:val="both"/>
      </w:pPr>
      <w:r>
        <w:t xml:space="preserve"> Методы решения краевых задач ОМД.</w:t>
      </w:r>
    </w:p>
    <w:p w:rsidR="00CB44C2" w:rsidRPr="00CB44C2" w:rsidRDefault="00CB44C2" w:rsidP="003368F4">
      <w:pPr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jc w:val="both"/>
      </w:pPr>
      <w:r w:rsidRPr="00CB44C2">
        <w:t>Необходимое условие экстремума в вариационном исчислении.</w:t>
      </w:r>
    </w:p>
    <w:p w:rsidR="00CB44C2" w:rsidRPr="00CB44C2" w:rsidRDefault="00CB44C2" w:rsidP="003368F4">
      <w:pPr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jc w:val="both"/>
      </w:pPr>
      <w:r w:rsidRPr="00CB44C2">
        <w:t>Вариационный принцип и уравнение Лагранжа.</w:t>
      </w:r>
    </w:p>
    <w:p w:rsidR="00CB44C2" w:rsidRPr="00CB44C2" w:rsidRDefault="00CB44C2" w:rsidP="003368F4">
      <w:pPr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jc w:val="both"/>
      </w:pPr>
      <w:r w:rsidRPr="00CB44C2">
        <w:t>Вариационный принцип  и уравнение Журдена.</w:t>
      </w:r>
    </w:p>
    <w:p w:rsidR="00CB44C2" w:rsidRPr="00CB44C2" w:rsidRDefault="00CB44C2" w:rsidP="003368F4">
      <w:pPr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jc w:val="both"/>
      </w:pPr>
      <w:r w:rsidRPr="00CB44C2">
        <w:t xml:space="preserve">Вариационный принцип и уравнение </w:t>
      </w:r>
      <w:proofErr w:type="spellStart"/>
      <w:r w:rsidRPr="00CB44C2">
        <w:t>Кастильяно</w:t>
      </w:r>
      <w:proofErr w:type="spellEnd"/>
      <w:r w:rsidRPr="00CB44C2">
        <w:t>.</w:t>
      </w:r>
    </w:p>
    <w:p w:rsidR="00CB44C2" w:rsidRPr="00CB44C2" w:rsidRDefault="00CB44C2" w:rsidP="003368F4">
      <w:pPr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jc w:val="both"/>
      </w:pPr>
      <w:r w:rsidRPr="00CB44C2">
        <w:t>Построение вариационных уравнений деформируемых сред.</w:t>
      </w:r>
    </w:p>
    <w:p w:rsidR="00CB44C2" w:rsidRPr="00CB44C2" w:rsidRDefault="00CB44C2" w:rsidP="003368F4">
      <w:pPr>
        <w:widowControl/>
        <w:numPr>
          <w:ilvl w:val="0"/>
          <w:numId w:val="30"/>
        </w:numPr>
        <w:tabs>
          <w:tab w:val="left" w:pos="567"/>
          <w:tab w:val="left" w:pos="851"/>
        </w:tabs>
        <w:autoSpaceDE/>
        <w:autoSpaceDN/>
        <w:adjustRightInd/>
        <w:jc w:val="both"/>
      </w:pPr>
      <w:r w:rsidRPr="00CB44C2">
        <w:t>Классический метод решения вариационных уравнений.</w:t>
      </w:r>
    </w:p>
    <w:p w:rsidR="00CB44C2" w:rsidRPr="00CB44C2" w:rsidRDefault="00CB44C2" w:rsidP="003368F4">
      <w:pPr>
        <w:widowControl/>
        <w:numPr>
          <w:ilvl w:val="0"/>
          <w:numId w:val="30"/>
        </w:numPr>
        <w:tabs>
          <w:tab w:val="left" w:pos="567"/>
          <w:tab w:val="left" w:pos="851"/>
        </w:tabs>
        <w:autoSpaceDE/>
        <w:autoSpaceDN/>
        <w:adjustRightInd/>
        <w:jc w:val="both"/>
      </w:pPr>
      <w:r w:rsidRPr="00CB44C2">
        <w:t>Прямой метод решения вариационных уравнений.</w:t>
      </w:r>
    </w:p>
    <w:p w:rsidR="003368F4" w:rsidRDefault="003368F4" w:rsidP="003368F4">
      <w:pPr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jc w:val="both"/>
      </w:pPr>
      <w:r>
        <w:t>Построение физических уравнений для различных сред</w:t>
      </w:r>
    </w:p>
    <w:p w:rsidR="00F84CEB" w:rsidRPr="00CB44C2" w:rsidRDefault="003368F4" w:rsidP="003368F4">
      <w:pPr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jc w:val="both"/>
      </w:pPr>
      <w:r>
        <w:t>Условия пластичности</w:t>
      </w:r>
      <w:r w:rsidR="00CB44C2" w:rsidRPr="00CB44C2">
        <w:t>.</w:t>
      </w:r>
    </w:p>
    <w:p w:rsidR="00694875" w:rsidRPr="00CB44C2" w:rsidRDefault="00694875" w:rsidP="003368F4">
      <w:pPr>
        <w:widowControl/>
        <w:tabs>
          <w:tab w:val="left" w:pos="567"/>
        </w:tabs>
        <w:autoSpaceDE/>
        <w:autoSpaceDN/>
        <w:adjustRightInd/>
        <w:ind w:left="720" w:hanging="360"/>
        <w:jc w:val="both"/>
      </w:pPr>
    </w:p>
    <w:p w:rsidR="00CB44C2" w:rsidRPr="00CB44C2" w:rsidRDefault="00CB44C2" w:rsidP="007572FA">
      <w:pPr>
        <w:pStyle w:val="aa"/>
        <w:widowControl/>
        <w:tabs>
          <w:tab w:val="left" w:pos="4300"/>
          <w:tab w:val="left" w:pos="6940"/>
          <w:tab w:val="left" w:pos="8647"/>
          <w:tab w:val="left" w:pos="8980"/>
          <w:tab w:val="left" w:pos="9940"/>
        </w:tabs>
        <w:autoSpaceDE/>
        <w:autoSpaceDN/>
        <w:adjustRightInd/>
        <w:spacing w:after="0"/>
        <w:ind w:left="360"/>
        <w:jc w:val="center"/>
        <w:rPr>
          <w:b/>
        </w:rPr>
      </w:pPr>
      <w:r w:rsidRPr="00CB44C2">
        <w:rPr>
          <w:b/>
          <w:i/>
        </w:rPr>
        <w:t>Индивидуальн</w:t>
      </w:r>
      <w:r w:rsidR="009A6EA6">
        <w:rPr>
          <w:b/>
          <w:i/>
        </w:rPr>
        <w:t>ые</w:t>
      </w:r>
      <w:r w:rsidRPr="00CB44C2">
        <w:rPr>
          <w:b/>
          <w:i/>
        </w:rPr>
        <w:t xml:space="preserve"> задани</w:t>
      </w:r>
      <w:r w:rsidR="009A6EA6">
        <w:rPr>
          <w:b/>
          <w:i/>
        </w:rPr>
        <w:t>я</w:t>
      </w:r>
      <w:r w:rsidRPr="00CB44C2">
        <w:rPr>
          <w:b/>
          <w:i/>
        </w:rPr>
        <w:t xml:space="preserve"> </w:t>
      </w:r>
    </w:p>
    <w:p w:rsidR="00CB44C2" w:rsidRPr="00CB44C2" w:rsidRDefault="00CB44C2" w:rsidP="009A6EA6">
      <w:pPr>
        <w:pStyle w:val="aa"/>
        <w:widowControl/>
        <w:tabs>
          <w:tab w:val="left" w:pos="4300"/>
          <w:tab w:val="left" w:pos="6940"/>
          <w:tab w:val="left" w:pos="8647"/>
          <w:tab w:val="left" w:pos="8980"/>
          <w:tab w:val="left" w:pos="9940"/>
        </w:tabs>
        <w:autoSpaceDE/>
        <w:autoSpaceDN/>
        <w:adjustRightInd/>
        <w:spacing w:after="0"/>
        <w:ind w:left="360" w:firstLine="491"/>
        <w:jc w:val="both"/>
      </w:pPr>
      <w:r w:rsidRPr="00CB44C2">
        <w:t>Решение индивидуальных задач.</w:t>
      </w:r>
    </w:p>
    <w:p w:rsidR="00CB44C2" w:rsidRPr="00CB44C2" w:rsidRDefault="00CB44C2" w:rsidP="009A6EA6">
      <w:pPr>
        <w:pStyle w:val="aa"/>
        <w:widowControl/>
        <w:tabs>
          <w:tab w:val="left" w:pos="567"/>
          <w:tab w:val="left" w:pos="6940"/>
          <w:tab w:val="left" w:pos="8647"/>
          <w:tab w:val="left" w:pos="8980"/>
          <w:tab w:val="left" w:pos="9940"/>
        </w:tabs>
        <w:autoSpaceDE/>
        <w:autoSpaceDN/>
        <w:adjustRightInd/>
        <w:spacing w:after="0"/>
        <w:ind w:left="360" w:firstLine="491"/>
        <w:jc w:val="both"/>
      </w:pPr>
      <w:r w:rsidRPr="00CB44C2">
        <w:t xml:space="preserve">Пример решения задач приведен в методических указаниях (Решение задач теории пластичности методом тонких сечений: методические указания для практических занятий и выполнения контрольных работ по дисциплине «Теория пластичности», «Тензорный анализ и вариационные методы» / </w:t>
      </w:r>
      <w:proofErr w:type="spellStart"/>
      <w:r w:rsidRPr="00CB44C2">
        <w:t>Салганик</w:t>
      </w:r>
      <w:proofErr w:type="spellEnd"/>
      <w:r w:rsidRPr="00CB44C2">
        <w:t xml:space="preserve"> В.М., </w:t>
      </w:r>
      <w:proofErr w:type="spellStart"/>
      <w:r w:rsidRPr="00CB44C2">
        <w:t>Чикишев</w:t>
      </w:r>
      <w:proofErr w:type="spellEnd"/>
      <w:r w:rsidRPr="00CB44C2">
        <w:t xml:space="preserve"> Д.Н., </w:t>
      </w:r>
      <w:proofErr w:type="spellStart"/>
      <w:r w:rsidRPr="00CB44C2">
        <w:t>Локотунина</w:t>
      </w:r>
      <w:proofErr w:type="spellEnd"/>
      <w:r w:rsidRPr="00CB44C2">
        <w:t xml:space="preserve"> Н.М. и др. – Магнитогорск: Изд-во Магнитогорск. гос. </w:t>
      </w:r>
      <w:proofErr w:type="spellStart"/>
      <w:r w:rsidRPr="00CB44C2">
        <w:t>техн</w:t>
      </w:r>
      <w:proofErr w:type="spellEnd"/>
      <w:r w:rsidRPr="00CB44C2">
        <w:t>. ун-та, 2013. – 63 с.).</w:t>
      </w:r>
    </w:p>
    <w:p w:rsidR="008D6759" w:rsidRDefault="008D6759" w:rsidP="008D6759">
      <w:pPr>
        <w:pStyle w:val="1"/>
        <w:rPr>
          <w:rStyle w:val="FontStyle31"/>
          <w:rFonts w:ascii="Times New Roman" w:hAnsi="Times New Roman"/>
          <w:b/>
          <w:sz w:val="28"/>
          <w:szCs w:val="28"/>
        </w:rPr>
        <w:sectPr w:rsidR="008D6759" w:rsidSect="00DF3DE7">
          <w:pgSz w:w="11907" w:h="16840" w:code="9"/>
          <w:pgMar w:top="1134" w:right="851" w:bottom="1134" w:left="1418" w:header="720" w:footer="720" w:gutter="0"/>
          <w:cols w:space="720"/>
          <w:noEndnote/>
          <w:titlePg/>
          <w:docGrid w:linePitch="326"/>
        </w:sectPr>
      </w:pPr>
    </w:p>
    <w:p w:rsidR="008D6759" w:rsidRDefault="008D6759" w:rsidP="008D6759">
      <w:pPr>
        <w:pStyle w:val="1"/>
        <w:jc w:val="left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C23AA6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D6759" w:rsidRPr="0090299C" w:rsidRDefault="008D6759" w:rsidP="008D6759">
      <w:pPr>
        <w:rPr>
          <w:b/>
        </w:rPr>
      </w:pPr>
      <w:r w:rsidRPr="0090299C">
        <w:rPr>
          <w:b/>
        </w:rPr>
        <w:t xml:space="preserve">а) </w:t>
      </w:r>
      <w:r>
        <w:rPr>
          <w:b/>
        </w:rPr>
        <w:t>Планируемые результаты обучения и оценочные средства для проведения промежуточной аттестации:</w:t>
      </w:r>
    </w:p>
    <w:p w:rsidR="008D6759" w:rsidRDefault="008D6759" w:rsidP="008D6759">
      <w:pPr>
        <w:rPr>
          <w:rStyle w:val="FontStyle32"/>
          <w:b/>
          <w:i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4034"/>
        <w:gridCol w:w="8377"/>
      </w:tblGrid>
      <w:tr w:rsidR="008D6759" w:rsidRPr="00457C1A" w:rsidTr="0020632D">
        <w:trPr>
          <w:trHeight w:val="753"/>
          <w:tblHeader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6759" w:rsidRPr="008E5343" w:rsidRDefault="008D6759" w:rsidP="00632F19">
            <w:pPr>
              <w:jc w:val="center"/>
            </w:pPr>
            <w:r w:rsidRPr="008E5343">
              <w:t>Структурный эл</w:t>
            </w:r>
            <w:r w:rsidRPr="008E5343">
              <w:t>е</w:t>
            </w:r>
            <w:r w:rsidRPr="008E5343">
              <w:t xml:space="preserve">мент </w:t>
            </w:r>
            <w:r w:rsidRPr="008E5343">
              <w:br/>
              <w:t>компетенции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6759" w:rsidRPr="008E5343" w:rsidRDefault="008D6759" w:rsidP="00632F19">
            <w:pPr>
              <w:jc w:val="center"/>
            </w:pPr>
            <w:r w:rsidRPr="008E534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6759" w:rsidRPr="008E5343" w:rsidRDefault="008D6759" w:rsidP="00632F19">
            <w:pPr>
              <w:jc w:val="center"/>
            </w:pPr>
            <w:r w:rsidRPr="008E5343">
              <w:t>Оценочные средства</w:t>
            </w:r>
          </w:p>
        </w:tc>
      </w:tr>
      <w:tr w:rsidR="008D6759" w:rsidRPr="00457C1A" w:rsidTr="00632F1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6759" w:rsidRPr="008E5343" w:rsidRDefault="008D6759" w:rsidP="00632F19">
            <w:pPr>
              <w:rPr>
                <w:color w:val="C00000"/>
              </w:rPr>
            </w:pPr>
            <w:r w:rsidRPr="00277CFB">
              <w:t>ПК-3 готовность</w:t>
            </w:r>
            <w:r>
              <w:t xml:space="preserve">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20632D" w:rsidRPr="00457C1A" w:rsidTr="0020632D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632D" w:rsidRPr="008E5343" w:rsidRDefault="0020632D" w:rsidP="0020632D">
            <w:r w:rsidRPr="008E5343">
              <w:t>Знать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632D" w:rsidRPr="00EC0CF5" w:rsidRDefault="0020632D" w:rsidP="0020632D">
            <w:pPr>
              <w:widowControl/>
              <w:numPr>
                <w:ilvl w:val="0"/>
                <w:numId w:val="23"/>
              </w:numPr>
              <w:tabs>
                <w:tab w:val="left" w:pos="356"/>
              </w:tabs>
              <w:autoSpaceDE/>
              <w:autoSpaceDN/>
              <w:adjustRightInd/>
              <w:ind w:left="337"/>
              <w:rPr>
                <w:i/>
              </w:rPr>
            </w:pPr>
            <w:r>
              <w:t>м</w:t>
            </w:r>
            <w:r w:rsidRPr="007E0D3D">
              <w:t>етоды дифференциального и и</w:t>
            </w:r>
            <w:r w:rsidRPr="007E0D3D">
              <w:t>н</w:t>
            </w:r>
            <w:r w:rsidRPr="007E0D3D">
              <w:t>тегрального исчислений</w:t>
            </w:r>
            <w:r>
              <w:t>;</w:t>
            </w:r>
          </w:p>
          <w:p w:rsidR="0020632D" w:rsidRPr="00EC0CF5" w:rsidRDefault="0020632D" w:rsidP="0020632D">
            <w:pPr>
              <w:widowControl/>
              <w:numPr>
                <w:ilvl w:val="0"/>
                <w:numId w:val="23"/>
              </w:numPr>
              <w:tabs>
                <w:tab w:val="left" w:pos="356"/>
              </w:tabs>
              <w:autoSpaceDE/>
              <w:autoSpaceDN/>
              <w:adjustRightInd/>
              <w:ind w:left="337"/>
              <w:rPr>
                <w:i/>
              </w:rPr>
            </w:pPr>
            <w:r>
              <w:t>т</w:t>
            </w:r>
            <w:r w:rsidRPr="007E0D3D">
              <w:t>еорию дифференциальных ура</w:t>
            </w:r>
            <w:r w:rsidRPr="007E0D3D">
              <w:t>в</w:t>
            </w:r>
            <w:r>
              <w:t>нений;</w:t>
            </w:r>
          </w:p>
          <w:p w:rsidR="0020632D" w:rsidRPr="00BA0B64" w:rsidRDefault="0020632D" w:rsidP="0020632D">
            <w:pPr>
              <w:widowControl/>
              <w:numPr>
                <w:ilvl w:val="0"/>
                <w:numId w:val="23"/>
              </w:numPr>
              <w:tabs>
                <w:tab w:val="left" w:pos="356"/>
              </w:tabs>
              <w:autoSpaceDE/>
              <w:autoSpaceDN/>
              <w:adjustRightInd/>
              <w:ind w:left="337"/>
              <w:rPr>
                <w:i/>
              </w:rPr>
            </w:pPr>
            <w:r>
              <w:t>т</w:t>
            </w:r>
            <w:r w:rsidRPr="007E0D3D">
              <w:t>еорию дифференциальных ура</w:t>
            </w:r>
            <w:r w:rsidRPr="007E0D3D">
              <w:t>в</w:t>
            </w:r>
            <w:r w:rsidRPr="007E0D3D">
              <w:t>нений для построения и анализа математических моделей явлений и технологических</w:t>
            </w:r>
            <w:r>
              <w:rPr>
                <w:sz w:val="28"/>
                <w:szCs w:val="28"/>
              </w:rPr>
              <w:t xml:space="preserve"> </w:t>
            </w:r>
            <w:r w:rsidRPr="007E0D3D">
              <w:t>процессов</w:t>
            </w:r>
            <w:r>
              <w:rPr>
                <w:snapToGrid w:val="0"/>
              </w:rPr>
              <w:t>.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0632D" w:rsidRPr="009B7E14" w:rsidRDefault="0020632D" w:rsidP="0020632D">
            <w:pPr>
              <w:rPr>
                <w:rFonts w:eastAsia="Calibri"/>
                <w:b/>
                <w:i/>
                <w:kern w:val="24"/>
              </w:rPr>
            </w:pPr>
            <w:r w:rsidRPr="009B7E14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9B7E14" w:rsidRDefault="000E2342" w:rsidP="000E2342">
            <w:pPr>
              <w:numPr>
                <w:ilvl w:val="0"/>
                <w:numId w:val="40"/>
              </w:numPr>
            </w:pPr>
            <w:r>
              <w:t xml:space="preserve">Гипотезы о </w:t>
            </w:r>
            <w:proofErr w:type="spellStart"/>
            <w:r>
              <w:t>сплошности</w:t>
            </w:r>
            <w:proofErr w:type="spellEnd"/>
            <w:r>
              <w:t xml:space="preserve"> материала, однородности и </w:t>
            </w:r>
            <w:proofErr w:type="spellStart"/>
            <w:r>
              <w:t>изотропности</w:t>
            </w:r>
            <w:proofErr w:type="spellEnd"/>
            <w:r>
              <w:t xml:space="preserve"> мех</w:t>
            </w:r>
            <w:r>
              <w:t>а</w:t>
            </w:r>
            <w:r>
              <w:t>нических и физических свойств</w:t>
            </w:r>
            <w:r w:rsidR="009B7E14" w:rsidRPr="009B7E14">
              <w:t>.</w:t>
            </w:r>
          </w:p>
          <w:p w:rsidR="000E2342" w:rsidRPr="009B7E14" w:rsidRDefault="000E2342" w:rsidP="000E2342">
            <w:pPr>
              <w:numPr>
                <w:ilvl w:val="0"/>
                <w:numId w:val="40"/>
              </w:numPr>
            </w:pPr>
            <w:r>
              <w:t>Тензорное представление о геометрии движения сплошной среды.</w:t>
            </w:r>
          </w:p>
          <w:p w:rsidR="009B7E14" w:rsidRDefault="009B7E14" w:rsidP="000E2342">
            <w:pPr>
              <w:numPr>
                <w:ilvl w:val="0"/>
                <w:numId w:val="40"/>
              </w:numPr>
            </w:pPr>
            <w:r w:rsidRPr="009B7E14">
              <w:t>Тензор напряжений</w:t>
            </w:r>
            <w:r w:rsidR="000E2342">
              <w:t xml:space="preserve">, </w:t>
            </w:r>
            <w:proofErr w:type="spellStart"/>
            <w:r w:rsidR="000E2342">
              <w:t>девиатор</w:t>
            </w:r>
            <w:proofErr w:type="spellEnd"/>
            <w:r w:rsidR="000E2342">
              <w:t xml:space="preserve"> и шаровой тензор</w:t>
            </w:r>
            <w:r w:rsidRPr="009B7E14">
              <w:t>.</w:t>
            </w:r>
          </w:p>
          <w:p w:rsidR="000E2342" w:rsidRPr="009B7E14" w:rsidRDefault="00C56C0C" w:rsidP="000E2342">
            <w:pPr>
              <w:numPr>
                <w:ilvl w:val="0"/>
                <w:numId w:val="40"/>
              </w:numPr>
            </w:pPr>
            <w:r>
              <w:t>Инвариантные характеристики напряжений.</w:t>
            </w:r>
          </w:p>
          <w:p w:rsidR="009B7E14" w:rsidRDefault="009B7E14" w:rsidP="000E2342">
            <w:pPr>
              <w:numPr>
                <w:ilvl w:val="0"/>
                <w:numId w:val="40"/>
              </w:numPr>
            </w:pPr>
            <w:r w:rsidRPr="009B7E14">
              <w:t>Тензор деформаций</w:t>
            </w:r>
            <w:r w:rsidR="00C56C0C">
              <w:t xml:space="preserve">, </w:t>
            </w:r>
            <w:proofErr w:type="spellStart"/>
            <w:r w:rsidR="00C56C0C">
              <w:t>девиатор</w:t>
            </w:r>
            <w:proofErr w:type="spellEnd"/>
            <w:r w:rsidR="00C56C0C">
              <w:t xml:space="preserve"> и шаровой тензор</w:t>
            </w:r>
            <w:r w:rsidRPr="009B7E14">
              <w:t>.</w:t>
            </w:r>
          </w:p>
          <w:p w:rsidR="00B42D3F" w:rsidRPr="009B7E14" w:rsidRDefault="00B42D3F" w:rsidP="00B42D3F">
            <w:pPr>
              <w:numPr>
                <w:ilvl w:val="0"/>
                <w:numId w:val="40"/>
              </w:numPr>
            </w:pPr>
            <w:r w:rsidRPr="009B7E14">
              <w:t>Тензор скоростей деформации.</w:t>
            </w:r>
          </w:p>
          <w:p w:rsidR="00B42D3F" w:rsidRDefault="00B42D3F" w:rsidP="000E2342">
            <w:pPr>
              <w:numPr>
                <w:ilvl w:val="0"/>
                <w:numId w:val="40"/>
              </w:numPr>
            </w:pPr>
            <w:r>
              <w:t>Инвариантные характеристики деформации.</w:t>
            </w:r>
          </w:p>
          <w:p w:rsidR="00B42D3F" w:rsidRPr="009B7E14" w:rsidRDefault="00B42D3F" w:rsidP="00B42D3F">
            <w:pPr>
              <w:numPr>
                <w:ilvl w:val="0"/>
                <w:numId w:val="40"/>
              </w:numPr>
            </w:pPr>
            <w:r w:rsidRPr="009B7E14">
              <w:t>Понятие тензорного поля.</w:t>
            </w:r>
          </w:p>
          <w:p w:rsidR="00B42D3F" w:rsidRPr="009B7E14" w:rsidRDefault="00B42D3F" w:rsidP="00B42D3F">
            <w:pPr>
              <w:numPr>
                <w:ilvl w:val="0"/>
                <w:numId w:val="40"/>
              </w:numPr>
            </w:pPr>
            <w:r w:rsidRPr="009B7E14">
              <w:t>Векторы базиса.</w:t>
            </w:r>
          </w:p>
          <w:p w:rsidR="00B42D3F" w:rsidRDefault="00B42D3F" w:rsidP="00B42D3F">
            <w:pPr>
              <w:numPr>
                <w:ilvl w:val="0"/>
                <w:numId w:val="40"/>
              </w:numPr>
            </w:pPr>
            <w:r w:rsidRPr="009B7E14">
              <w:t>Элементарный объем и материальная частица.</w:t>
            </w:r>
          </w:p>
          <w:p w:rsidR="00B42D3F" w:rsidRDefault="00B42D3F" w:rsidP="000E2342">
            <w:pPr>
              <w:numPr>
                <w:ilvl w:val="0"/>
                <w:numId w:val="40"/>
              </w:numPr>
            </w:pPr>
            <w:r w:rsidRPr="009B7E14">
              <w:t>Модули деформации при произвольном напряженно-деформированном состоянии</w:t>
            </w:r>
            <w:r>
              <w:t>.</w:t>
            </w:r>
          </w:p>
          <w:p w:rsidR="00B42D3F" w:rsidRPr="009B7E14" w:rsidRDefault="00B42D3F" w:rsidP="00B42D3F">
            <w:pPr>
              <w:numPr>
                <w:ilvl w:val="0"/>
                <w:numId w:val="40"/>
              </w:numPr>
            </w:pPr>
            <w:r w:rsidRPr="009B7E14">
              <w:t>Основные реологические модели.</w:t>
            </w:r>
          </w:p>
          <w:p w:rsidR="00B42D3F" w:rsidRPr="009B7E14" w:rsidRDefault="00B42D3F" w:rsidP="00B42D3F">
            <w:pPr>
              <w:numPr>
                <w:ilvl w:val="0"/>
                <w:numId w:val="40"/>
              </w:numPr>
            </w:pPr>
            <w:r w:rsidRPr="009B7E14">
              <w:t>Интенсивность тензора.</w:t>
            </w:r>
          </w:p>
          <w:p w:rsidR="00B42D3F" w:rsidRPr="009B7E14" w:rsidRDefault="00B42D3F" w:rsidP="00B42D3F">
            <w:pPr>
              <w:numPr>
                <w:ilvl w:val="0"/>
                <w:numId w:val="40"/>
              </w:numPr>
            </w:pPr>
            <w:r w:rsidRPr="009B7E14">
              <w:t>Порядок нахождения главных компонент тензора.</w:t>
            </w:r>
          </w:p>
          <w:p w:rsidR="00B42D3F" w:rsidRPr="009B7E14" w:rsidRDefault="00B42D3F" w:rsidP="00B42D3F">
            <w:pPr>
              <w:numPr>
                <w:ilvl w:val="0"/>
                <w:numId w:val="40"/>
              </w:numPr>
            </w:pPr>
            <w:r w:rsidRPr="009B7E14">
              <w:t>Дифференциальный оператор Гамильтона.</w:t>
            </w:r>
          </w:p>
          <w:p w:rsidR="00B42D3F" w:rsidRPr="009B7E14" w:rsidRDefault="00B42D3F" w:rsidP="00B42D3F">
            <w:pPr>
              <w:numPr>
                <w:ilvl w:val="0"/>
                <w:numId w:val="40"/>
              </w:numPr>
            </w:pPr>
            <w:r>
              <w:t>Шаровой</w:t>
            </w:r>
            <w:r w:rsidRPr="009B7E14">
              <w:t xml:space="preserve"> тензор и </w:t>
            </w:r>
            <w:proofErr w:type="spellStart"/>
            <w:r w:rsidRPr="009B7E14">
              <w:t>девиатор</w:t>
            </w:r>
            <w:proofErr w:type="spellEnd"/>
            <w:r w:rsidRPr="009B7E14">
              <w:t>.</w:t>
            </w:r>
          </w:p>
          <w:p w:rsidR="00B42D3F" w:rsidRPr="009B7E14" w:rsidRDefault="00B42D3F" w:rsidP="00B42D3F">
            <w:pPr>
              <w:numPr>
                <w:ilvl w:val="0"/>
                <w:numId w:val="40"/>
              </w:numPr>
            </w:pPr>
            <w:r w:rsidRPr="009B7E14">
              <w:t>Понятие граничных условий.</w:t>
            </w:r>
          </w:p>
          <w:p w:rsidR="00B42D3F" w:rsidRDefault="00B42D3F" w:rsidP="000E2342">
            <w:pPr>
              <w:numPr>
                <w:ilvl w:val="0"/>
                <w:numId w:val="40"/>
              </w:numPr>
            </w:pPr>
            <w:r>
              <w:t>Условие пластичности максимальных касательных напряжений.</w:t>
            </w:r>
          </w:p>
          <w:p w:rsidR="00B42D3F" w:rsidRDefault="00B42D3F" w:rsidP="000E2342">
            <w:pPr>
              <w:numPr>
                <w:ilvl w:val="0"/>
                <w:numId w:val="40"/>
              </w:numPr>
            </w:pPr>
            <w:r>
              <w:t>Энергетическое условие пластичности.</w:t>
            </w:r>
          </w:p>
          <w:p w:rsidR="00B42D3F" w:rsidRDefault="00B42D3F" w:rsidP="000E2342">
            <w:pPr>
              <w:numPr>
                <w:ilvl w:val="0"/>
                <w:numId w:val="40"/>
              </w:numPr>
            </w:pPr>
            <w:r>
              <w:t>Методы решения краевых задач.</w:t>
            </w:r>
          </w:p>
          <w:p w:rsidR="00C56C0C" w:rsidRPr="009B7E14" w:rsidRDefault="00C56C0C" w:rsidP="00C56C0C">
            <w:pPr>
              <w:numPr>
                <w:ilvl w:val="0"/>
                <w:numId w:val="40"/>
              </w:numPr>
            </w:pPr>
            <w:r w:rsidRPr="009B7E14">
              <w:t>Прямой метод решения вариационных уравнений.</w:t>
            </w:r>
          </w:p>
          <w:p w:rsidR="00C56C0C" w:rsidRPr="009B7E14" w:rsidRDefault="00B42D3F" w:rsidP="000E2342">
            <w:pPr>
              <w:numPr>
                <w:ilvl w:val="0"/>
                <w:numId w:val="40"/>
              </w:numPr>
            </w:pPr>
            <w:r>
              <w:t>Частные случаи напряженно-деформированного состояния металла.</w:t>
            </w:r>
          </w:p>
          <w:p w:rsidR="009B7E14" w:rsidRPr="009B7E14" w:rsidRDefault="009B7E14" w:rsidP="000E2342">
            <w:pPr>
              <w:numPr>
                <w:ilvl w:val="0"/>
                <w:numId w:val="40"/>
              </w:numPr>
            </w:pPr>
            <w:r w:rsidRPr="009B7E14">
              <w:t>Классический метод решения вариационных уравнений.</w:t>
            </w:r>
          </w:p>
          <w:p w:rsidR="009B7E14" w:rsidRPr="009B7E14" w:rsidRDefault="009B7E14" w:rsidP="000E2342">
            <w:pPr>
              <w:numPr>
                <w:ilvl w:val="0"/>
                <w:numId w:val="40"/>
              </w:numPr>
            </w:pPr>
            <w:r w:rsidRPr="009B7E14">
              <w:t>Построение вариационных уравнений деформируемых сред.</w:t>
            </w:r>
          </w:p>
          <w:p w:rsidR="009B7E14" w:rsidRPr="009B7E14" w:rsidRDefault="009B7E14" w:rsidP="000E2342">
            <w:pPr>
              <w:numPr>
                <w:ilvl w:val="0"/>
                <w:numId w:val="40"/>
              </w:numPr>
            </w:pPr>
            <w:r w:rsidRPr="009B7E14">
              <w:lastRenderedPageBreak/>
              <w:t xml:space="preserve">Вариационный принцип и уравнение </w:t>
            </w:r>
            <w:proofErr w:type="spellStart"/>
            <w:r w:rsidRPr="009B7E14">
              <w:t>Кастильяно</w:t>
            </w:r>
            <w:proofErr w:type="spellEnd"/>
            <w:r w:rsidRPr="009B7E14">
              <w:t>.</w:t>
            </w:r>
          </w:p>
          <w:p w:rsidR="009B7E14" w:rsidRPr="009B7E14" w:rsidRDefault="009B7E14" w:rsidP="000E2342">
            <w:pPr>
              <w:numPr>
                <w:ilvl w:val="0"/>
                <w:numId w:val="40"/>
              </w:numPr>
            </w:pPr>
            <w:r w:rsidRPr="009B7E14">
              <w:t>Вариационный принцип и уравнение Журдена.</w:t>
            </w:r>
          </w:p>
          <w:p w:rsidR="009B7E14" w:rsidRPr="009B7E14" w:rsidRDefault="009B7E14" w:rsidP="000E2342">
            <w:pPr>
              <w:numPr>
                <w:ilvl w:val="0"/>
                <w:numId w:val="40"/>
              </w:numPr>
            </w:pPr>
            <w:r w:rsidRPr="009B7E14">
              <w:t>Вариационный принцип и уравнение Лагранжа.</w:t>
            </w:r>
          </w:p>
          <w:p w:rsidR="009B7E14" w:rsidRPr="009B7E14" w:rsidRDefault="009B7E14" w:rsidP="000E2342">
            <w:pPr>
              <w:numPr>
                <w:ilvl w:val="0"/>
                <w:numId w:val="40"/>
              </w:numPr>
            </w:pPr>
            <w:r w:rsidRPr="009B7E14">
              <w:t>Необходимое условие экстремума в вариационном исчислении.</w:t>
            </w:r>
          </w:p>
          <w:p w:rsidR="0020632D" w:rsidRPr="007572FA" w:rsidRDefault="0020632D" w:rsidP="00B42D3F">
            <w:pPr>
              <w:ind w:left="720"/>
            </w:pPr>
          </w:p>
        </w:tc>
      </w:tr>
      <w:tr w:rsidR="008D6759" w:rsidRPr="00457C1A" w:rsidTr="00093388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6759" w:rsidRPr="008E5343" w:rsidRDefault="008D6759" w:rsidP="00632F19">
            <w:r w:rsidRPr="008E5343">
              <w:lastRenderedPageBreak/>
              <w:t>Уметь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632D" w:rsidRPr="006C3482" w:rsidRDefault="0020632D" w:rsidP="0020632D">
            <w:pPr>
              <w:numPr>
                <w:ilvl w:val="0"/>
                <w:numId w:val="24"/>
              </w:numPr>
              <w:tabs>
                <w:tab w:val="left" w:pos="356"/>
              </w:tabs>
              <w:ind w:left="337"/>
              <w:jc w:val="both"/>
              <w:rPr>
                <w:i/>
              </w:rPr>
            </w:pPr>
            <w:r>
              <w:t>п</w:t>
            </w:r>
            <w:r w:rsidRPr="00B762FA">
              <w:t>рименять классические методы дифференциального исчисления для решения экстремальных з</w:t>
            </w:r>
            <w:r w:rsidRPr="00B762FA">
              <w:t>а</w:t>
            </w:r>
            <w:r w:rsidRPr="00B762FA">
              <w:t>дач, а также приближенные мет</w:t>
            </w:r>
            <w:r w:rsidRPr="00B762FA">
              <w:t>о</w:t>
            </w:r>
            <w:r w:rsidRPr="00B762FA">
              <w:t>ды, основанные на аппроксим</w:t>
            </w:r>
            <w:r w:rsidRPr="00B762FA">
              <w:t>а</w:t>
            </w:r>
            <w:r w:rsidRPr="00B762FA">
              <w:t>ции неизвестных функций</w:t>
            </w:r>
            <w:r w:rsidRPr="006C3482">
              <w:rPr>
                <w:i/>
              </w:rPr>
              <w:t xml:space="preserve">; </w:t>
            </w:r>
          </w:p>
          <w:p w:rsidR="0020632D" w:rsidRPr="00E94BED" w:rsidRDefault="0020632D" w:rsidP="0020632D">
            <w:pPr>
              <w:numPr>
                <w:ilvl w:val="0"/>
                <w:numId w:val="24"/>
              </w:numPr>
              <w:tabs>
                <w:tab w:val="left" w:pos="356"/>
              </w:tabs>
              <w:ind w:left="337"/>
              <w:jc w:val="both"/>
              <w:rPr>
                <w:i/>
              </w:rPr>
            </w:pPr>
            <w:r>
              <w:rPr>
                <w:snapToGrid w:val="0"/>
              </w:rPr>
              <w:t>о</w:t>
            </w:r>
            <w:r w:rsidRPr="00957839">
              <w:rPr>
                <w:snapToGrid w:val="0"/>
              </w:rPr>
              <w:t>ценивать правильность испол</w:t>
            </w:r>
            <w:r w:rsidRPr="00957839">
              <w:rPr>
                <w:snapToGrid w:val="0"/>
              </w:rPr>
              <w:t>ь</w:t>
            </w:r>
            <w:r w:rsidRPr="00957839">
              <w:rPr>
                <w:snapToGrid w:val="0"/>
              </w:rPr>
              <w:t xml:space="preserve">зования гипотез, допущений при составлении математического описания; </w:t>
            </w:r>
          </w:p>
          <w:p w:rsidR="0020632D" w:rsidRPr="00E94BED" w:rsidRDefault="0020632D" w:rsidP="0020632D">
            <w:pPr>
              <w:numPr>
                <w:ilvl w:val="0"/>
                <w:numId w:val="24"/>
              </w:numPr>
              <w:tabs>
                <w:tab w:val="left" w:pos="356"/>
              </w:tabs>
              <w:ind w:left="337"/>
              <w:jc w:val="both"/>
              <w:rPr>
                <w:i/>
              </w:rPr>
            </w:pPr>
            <w:r>
              <w:t>и</w:t>
            </w:r>
            <w:r w:rsidRPr="00B762FA">
              <w:t>спользовать полученные знания и умения в дальнейшем для пр</w:t>
            </w:r>
            <w:r w:rsidRPr="00B762FA">
              <w:t>о</w:t>
            </w:r>
            <w:r w:rsidRPr="00B762FA">
              <w:t>ектирования и совершенствов</w:t>
            </w:r>
            <w:r w:rsidRPr="00B762FA">
              <w:t>а</w:t>
            </w:r>
            <w:r w:rsidRPr="00B762FA">
              <w:t>ния технологических процессов</w:t>
            </w:r>
            <w:r>
              <w:rPr>
                <w:snapToGrid w:val="0"/>
              </w:rPr>
              <w:t>;</w:t>
            </w:r>
          </w:p>
          <w:p w:rsidR="008D6759" w:rsidRPr="006C3482" w:rsidRDefault="0020632D" w:rsidP="007572FA">
            <w:pPr>
              <w:numPr>
                <w:ilvl w:val="0"/>
                <w:numId w:val="37"/>
              </w:numPr>
              <w:tabs>
                <w:tab w:val="left" w:pos="356"/>
              </w:tabs>
              <w:ind w:left="378"/>
              <w:jc w:val="both"/>
              <w:rPr>
                <w:i/>
              </w:rPr>
            </w:pPr>
            <w:r w:rsidRPr="00957839">
              <w:rPr>
                <w:snapToGrid w:val="0"/>
              </w:rPr>
              <w:t>рассчитывать деформации и напряжения, работу и мощность пластической деформации</w:t>
            </w:r>
            <w:r w:rsidR="008D6759">
              <w:rPr>
                <w:snapToGrid w:val="0"/>
              </w:rPr>
              <w:t>.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6759" w:rsidRPr="005419D7" w:rsidRDefault="008D6759" w:rsidP="00632F19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both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</w:p>
          <w:p w:rsidR="008D6759" w:rsidRDefault="00C57B0B" w:rsidP="0047137E">
            <w:pPr>
              <w:widowControl/>
              <w:numPr>
                <w:ilvl w:val="0"/>
                <w:numId w:val="32"/>
              </w:numPr>
              <w:tabs>
                <w:tab w:val="clear" w:pos="1440"/>
                <w:tab w:val="left" w:pos="308"/>
              </w:tabs>
              <w:autoSpaceDE/>
              <w:autoSpaceDN/>
              <w:adjustRightInd/>
              <w:ind w:left="356"/>
              <w:jc w:val="both"/>
            </w:pPr>
            <w:r>
              <w:t>Построение тензоров конечной деформации</w:t>
            </w:r>
            <w:r w:rsidR="008D6759">
              <w:t>.</w:t>
            </w:r>
          </w:p>
          <w:p w:rsidR="00C57B0B" w:rsidRDefault="00C57B0B" w:rsidP="0047137E">
            <w:pPr>
              <w:widowControl/>
              <w:numPr>
                <w:ilvl w:val="0"/>
                <w:numId w:val="32"/>
              </w:numPr>
              <w:tabs>
                <w:tab w:val="clear" w:pos="1440"/>
                <w:tab w:val="left" w:pos="308"/>
              </w:tabs>
              <w:autoSpaceDE/>
              <w:autoSpaceDN/>
              <w:adjustRightInd/>
              <w:ind w:left="356"/>
              <w:jc w:val="both"/>
            </w:pPr>
            <w:r w:rsidRPr="00456182">
              <w:t>Определение напряжений на заданных площадках</w:t>
            </w:r>
            <w:r>
              <w:t>.</w:t>
            </w:r>
          </w:p>
          <w:p w:rsidR="00C57B0B" w:rsidRDefault="00C57B0B" w:rsidP="0047137E">
            <w:pPr>
              <w:widowControl/>
              <w:numPr>
                <w:ilvl w:val="0"/>
                <w:numId w:val="32"/>
              </w:numPr>
              <w:tabs>
                <w:tab w:val="clear" w:pos="1440"/>
                <w:tab w:val="left" w:pos="308"/>
              </w:tabs>
              <w:autoSpaceDE/>
              <w:autoSpaceDN/>
              <w:adjustRightInd/>
              <w:ind w:left="356"/>
              <w:jc w:val="both"/>
            </w:pPr>
            <w:r w:rsidRPr="00456182">
              <w:t>Построение тензоров деформаций, скоростей деформаций и напряжений для различных случаев напряженно-деформированного состояния</w:t>
            </w:r>
            <w:r>
              <w:t>.</w:t>
            </w:r>
          </w:p>
          <w:p w:rsidR="00C57B0B" w:rsidRPr="008E5343" w:rsidRDefault="00C57B0B" w:rsidP="0047137E">
            <w:pPr>
              <w:widowControl/>
              <w:numPr>
                <w:ilvl w:val="0"/>
                <w:numId w:val="32"/>
              </w:numPr>
              <w:tabs>
                <w:tab w:val="clear" w:pos="1440"/>
                <w:tab w:val="left" w:pos="308"/>
              </w:tabs>
              <w:autoSpaceDE/>
              <w:autoSpaceDN/>
              <w:adjustRightInd/>
              <w:ind w:left="356"/>
              <w:jc w:val="both"/>
            </w:pPr>
            <w:r>
              <w:t>Построение простых и комбинированных реологических моделей для оп</w:t>
            </w:r>
            <w:r>
              <w:t>и</w:t>
            </w:r>
            <w:r>
              <w:t xml:space="preserve">сания свойств различных сред: – линейно-упругая среда; – </w:t>
            </w:r>
            <w:proofErr w:type="gramStart"/>
            <w:r>
              <w:t>жестко-пластическая</w:t>
            </w:r>
            <w:proofErr w:type="gramEnd"/>
            <w:r>
              <w:t xml:space="preserve"> среда; – линейно-вязкая среда; – идеальная упруго-пластическая среда; – линейно-упрочняющаяся жестко-пластическая среда; – упруго-вязкие среды Максвелла, </w:t>
            </w:r>
            <w:proofErr w:type="spellStart"/>
            <w:r>
              <w:t>Фойгта</w:t>
            </w:r>
            <w:proofErr w:type="spellEnd"/>
            <w:r>
              <w:t xml:space="preserve">, </w:t>
            </w:r>
            <w:r w:rsidRPr="00E83B39">
              <w:t>Кельвина</w:t>
            </w:r>
          </w:p>
          <w:p w:rsidR="008D6759" w:rsidRPr="008E5343" w:rsidRDefault="008D6759" w:rsidP="00632F19">
            <w:pPr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</w:p>
        </w:tc>
      </w:tr>
      <w:tr w:rsidR="008D6759" w:rsidRPr="00457C1A" w:rsidTr="00093388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6759" w:rsidRPr="008E5343" w:rsidRDefault="008D6759" w:rsidP="00632F19">
            <w:r w:rsidRPr="008E5343">
              <w:t>Владеть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632D" w:rsidRPr="000A711D" w:rsidRDefault="0020632D" w:rsidP="0020632D">
            <w:pPr>
              <w:pStyle w:val="22"/>
              <w:widowControl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337"/>
              <w:rPr>
                <w:i/>
              </w:rPr>
            </w:pPr>
            <w:r>
              <w:rPr>
                <w:rStyle w:val="FontStyle16"/>
                <w:b w:val="0"/>
                <w:sz w:val="24"/>
                <w:szCs w:val="24"/>
                <w:lang w:val="ru-RU"/>
              </w:rPr>
              <w:t>н</w:t>
            </w:r>
            <w:proofErr w:type="spellStart"/>
            <w:r w:rsidRPr="00957839">
              <w:rPr>
                <w:rStyle w:val="FontStyle16"/>
                <w:b w:val="0"/>
                <w:sz w:val="24"/>
                <w:szCs w:val="24"/>
              </w:rPr>
              <w:t>авыками</w:t>
            </w:r>
            <w:proofErr w:type="spellEnd"/>
            <w:r w:rsidRPr="00957839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957839">
              <w:rPr>
                <w:snapToGrid w:val="0"/>
              </w:rPr>
              <w:t xml:space="preserve">самостоятельно приобретать, усваивать и применять знания для анализа и объяснения закономерностей деформирования металла, </w:t>
            </w:r>
            <w:r>
              <w:rPr>
                <w:snapToGrid w:val="0"/>
                <w:lang w:val="ru-RU"/>
              </w:rPr>
              <w:t>при</w:t>
            </w:r>
            <w:r w:rsidRPr="00957839">
              <w:rPr>
                <w:snapToGrid w:val="0"/>
              </w:rPr>
              <w:t xml:space="preserve"> ОМД</w:t>
            </w:r>
            <w:r>
              <w:rPr>
                <w:snapToGrid w:val="0"/>
                <w:lang w:val="ru-RU"/>
              </w:rPr>
              <w:t>;</w:t>
            </w:r>
          </w:p>
          <w:p w:rsidR="0020632D" w:rsidRPr="0020632D" w:rsidRDefault="0020632D" w:rsidP="0020632D">
            <w:pPr>
              <w:pStyle w:val="22"/>
              <w:widowControl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337"/>
              <w:rPr>
                <w:i/>
              </w:rPr>
            </w:pPr>
            <w:r>
              <w:rPr>
                <w:lang w:val="ru-RU"/>
              </w:rPr>
              <w:t>в</w:t>
            </w:r>
            <w:proofErr w:type="spellStart"/>
            <w:r w:rsidRPr="004F1766">
              <w:t>ычислительной</w:t>
            </w:r>
            <w:proofErr w:type="spellEnd"/>
            <w:r w:rsidRPr="004F1766">
              <w:t xml:space="preserve"> техникой при реш</w:t>
            </w:r>
            <w:r>
              <w:t xml:space="preserve">ении прикладных задач в </w:t>
            </w:r>
            <w:r>
              <w:lastRenderedPageBreak/>
              <w:t xml:space="preserve">области </w:t>
            </w:r>
            <w:r w:rsidRPr="004F1766">
              <w:t>про</w:t>
            </w:r>
            <w:r>
              <w:t>фессиональной деятельности</w:t>
            </w:r>
            <w:r>
              <w:rPr>
                <w:lang w:val="ru-RU"/>
              </w:rPr>
              <w:t>;</w:t>
            </w:r>
          </w:p>
          <w:p w:rsidR="008D6759" w:rsidRPr="0020632D" w:rsidRDefault="0020632D" w:rsidP="0020632D">
            <w:pPr>
              <w:pStyle w:val="22"/>
              <w:widowControl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337"/>
              <w:rPr>
                <w:i/>
              </w:rPr>
            </w:pPr>
            <w:r>
              <w:rPr>
                <w:lang w:val="ru-RU"/>
              </w:rPr>
              <w:t>с</w:t>
            </w:r>
            <w:proofErr w:type="spellStart"/>
            <w:r w:rsidRPr="004F1766">
              <w:t>амостоятельно</w:t>
            </w:r>
            <w:proofErr w:type="spellEnd"/>
            <w:r w:rsidRPr="004F1766">
              <w:t xml:space="preserve"> применять, расширять и углублять знания для постановки и решения новых задач </w:t>
            </w:r>
            <w:r>
              <w:rPr>
                <w:lang w:val="ru-RU"/>
              </w:rPr>
              <w:t>механики ОМД</w:t>
            </w:r>
            <w:r w:rsidRPr="004F1766">
              <w:t>, диктуемых развитием, с одной стороны, математических методов, а, с другой, процессов ОМД</w:t>
            </w:r>
            <w:r>
              <w:rPr>
                <w:lang w:val="ru-RU"/>
              </w:rPr>
              <w:t>.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6759" w:rsidRDefault="008D6759" w:rsidP="00632F19">
            <w:pPr>
              <w:rPr>
                <w:rFonts w:eastAsia="Calibri"/>
                <w:b/>
                <w:i/>
                <w:kern w:val="24"/>
              </w:rPr>
            </w:pPr>
            <w:r w:rsidRPr="0034222C">
              <w:rPr>
                <w:rFonts w:eastAsia="Calibri"/>
                <w:b/>
                <w:i/>
                <w:kern w:val="24"/>
              </w:rPr>
              <w:lastRenderedPageBreak/>
              <w:t>Задания на решение задач из профессиональной области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8D6759" w:rsidRDefault="008D6759" w:rsidP="008D6759">
            <w:pPr>
              <w:numPr>
                <w:ilvl w:val="0"/>
                <w:numId w:val="33"/>
              </w:numPr>
            </w:pPr>
            <w:r>
              <w:t xml:space="preserve">Определить </w:t>
            </w:r>
            <w:r w:rsidR="00DB4E15">
              <w:t xml:space="preserve">поля </w:t>
            </w:r>
            <w:r w:rsidR="00586374">
              <w:t>при осадке заготовки</w:t>
            </w:r>
            <w:r>
              <w:t>.</w:t>
            </w:r>
          </w:p>
          <w:p w:rsidR="008D6759" w:rsidRDefault="008D6759" w:rsidP="008D6759">
            <w:pPr>
              <w:numPr>
                <w:ilvl w:val="0"/>
                <w:numId w:val="33"/>
              </w:numPr>
            </w:pPr>
            <w:r>
              <w:t xml:space="preserve">Определить </w:t>
            </w:r>
            <w:r w:rsidR="00DB4E15">
              <w:t xml:space="preserve">поля напряжений </w:t>
            </w:r>
            <w:r>
              <w:t>при прокатке листа.</w:t>
            </w:r>
          </w:p>
          <w:p w:rsidR="008D6759" w:rsidRDefault="008D6759" w:rsidP="008D6759">
            <w:pPr>
              <w:numPr>
                <w:ilvl w:val="0"/>
                <w:numId w:val="33"/>
              </w:numPr>
            </w:pPr>
            <w:r>
              <w:t xml:space="preserve">Определить </w:t>
            </w:r>
            <w:r w:rsidR="00DB4E15">
              <w:t xml:space="preserve">поля напряжений </w:t>
            </w:r>
            <w:r>
              <w:t>при волочении проволоки.</w:t>
            </w:r>
          </w:p>
          <w:p w:rsidR="008D6759" w:rsidRDefault="008D6759" w:rsidP="008D6759">
            <w:pPr>
              <w:numPr>
                <w:ilvl w:val="0"/>
                <w:numId w:val="33"/>
              </w:numPr>
            </w:pPr>
            <w:r>
              <w:t xml:space="preserve">Определить </w:t>
            </w:r>
            <w:r w:rsidR="00DB4E15">
              <w:t xml:space="preserve">поля напряжений </w:t>
            </w:r>
            <w:r>
              <w:t>при прессовании круглого профиля.</w:t>
            </w:r>
          </w:p>
          <w:p w:rsidR="008D6759" w:rsidRPr="0034222C" w:rsidRDefault="008D6759" w:rsidP="00632F19"/>
        </w:tc>
      </w:tr>
    </w:tbl>
    <w:p w:rsidR="008D6759" w:rsidRDefault="008D6759" w:rsidP="00952D1A">
      <w:pPr>
        <w:pStyle w:val="Style3"/>
        <w:widowControl/>
        <w:tabs>
          <w:tab w:val="left" w:pos="567"/>
        </w:tabs>
        <w:ind w:firstLine="69"/>
        <w:jc w:val="both"/>
        <w:rPr>
          <w:rStyle w:val="FontStyle31"/>
          <w:rFonts w:ascii="Times New Roman" w:hAnsi="Times New Roman"/>
          <w:b/>
          <w:sz w:val="28"/>
          <w:szCs w:val="28"/>
        </w:rPr>
        <w:sectPr w:rsidR="008D6759" w:rsidSect="008D6759">
          <w:pgSz w:w="16840" w:h="11907" w:orient="landscape" w:code="9"/>
          <w:pgMar w:top="851" w:right="1134" w:bottom="1418" w:left="1134" w:header="720" w:footer="720" w:gutter="0"/>
          <w:cols w:space="720"/>
          <w:noEndnote/>
          <w:titlePg/>
          <w:docGrid w:linePitch="326"/>
        </w:sectPr>
      </w:pPr>
    </w:p>
    <w:p w:rsidR="007F788E" w:rsidRPr="00277AD4" w:rsidRDefault="007F788E" w:rsidP="007F788E">
      <w:pPr>
        <w:pStyle w:val="Style3"/>
        <w:widowControl/>
        <w:spacing w:after="240"/>
        <w:ind w:firstLine="720"/>
        <w:jc w:val="both"/>
        <w:rPr>
          <w:b/>
          <w:iCs/>
        </w:rPr>
      </w:pPr>
      <w:r>
        <w:rPr>
          <w:rStyle w:val="FontStyle32"/>
          <w:b/>
          <w:i w:val="0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>
        <w:rPr>
          <w:rStyle w:val="FontStyle32"/>
          <w:b/>
          <w:i w:val="0"/>
          <w:sz w:val="24"/>
          <w:szCs w:val="24"/>
        </w:rPr>
        <w:t>е</w:t>
      </w:r>
      <w:r>
        <w:rPr>
          <w:rStyle w:val="FontStyle32"/>
          <w:b/>
          <w:i w:val="0"/>
          <w:sz w:val="24"/>
          <w:szCs w:val="24"/>
        </w:rPr>
        <w:t>нивания:</w:t>
      </w:r>
    </w:p>
    <w:p w:rsidR="007F788E" w:rsidRPr="00283454" w:rsidRDefault="007F788E" w:rsidP="007F788E">
      <w:pPr>
        <w:ind w:firstLine="709"/>
        <w:jc w:val="both"/>
      </w:pPr>
      <w:r w:rsidRPr="00283454">
        <w:t xml:space="preserve">При подготовке к экзамену необходимо ознакомится с </w:t>
      </w:r>
      <w:r w:rsidRPr="00283454">
        <w:rPr>
          <w:i/>
        </w:rPr>
        <w:t>Программой курса</w:t>
      </w:r>
      <w:r w:rsidRPr="00283454">
        <w:t>.</w:t>
      </w:r>
    </w:p>
    <w:p w:rsidR="007F788E" w:rsidRPr="00283454" w:rsidRDefault="007F788E" w:rsidP="007F788E">
      <w:pPr>
        <w:ind w:firstLine="709"/>
        <w:jc w:val="both"/>
      </w:pPr>
      <w:r w:rsidRPr="00283454">
        <w:t>Студентам предоставляется программа изучения дисциплины с указанием источн</w:t>
      </w:r>
      <w:r w:rsidRPr="00283454">
        <w:t>и</w:t>
      </w:r>
      <w:r w:rsidRPr="00283454">
        <w:t>ков, где можно найти основной материал по данной теме.</w:t>
      </w:r>
    </w:p>
    <w:p w:rsidR="007F788E" w:rsidRPr="00283454" w:rsidRDefault="007F788E" w:rsidP="007F788E">
      <w:pPr>
        <w:ind w:firstLine="709"/>
        <w:jc w:val="both"/>
      </w:pPr>
      <w:r w:rsidRPr="00283454">
        <w:t xml:space="preserve">Работа </w:t>
      </w:r>
      <w:r w:rsidR="007572FA">
        <w:t>обучающихся</w:t>
      </w:r>
      <w:r w:rsidRPr="00283454">
        <w:t xml:space="preserve"> состоит в проработке обзорного лекционного материала, в из</w:t>
      </w:r>
      <w:r w:rsidRPr="00283454">
        <w:t>у</w:t>
      </w:r>
      <w:r w:rsidRPr="00283454">
        <w:t>чении по учебникам программного материала и рекомендованных преподавателем литер</w:t>
      </w:r>
      <w:r w:rsidRPr="00283454">
        <w:t>а</w:t>
      </w:r>
      <w:r w:rsidRPr="00283454">
        <w:t>турных источников, выполнении расчетных работ, в решении аналогичных задач по данной тематике, ознакомлении с методическими материалами по данной теме. Методические мат</w:t>
      </w:r>
      <w:r w:rsidRPr="00283454">
        <w:t>е</w:t>
      </w:r>
      <w:r w:rsidRPr="00283454">
        <w:t>риалы находятся на кафедре ТОМ (ауд. 2/</w:t>
      </w:r>
      <w:r w:rsidR="005C188E">
        <w:t>9</w:t>
      </w:r>
      <w:r w:rsidRPr="00283454">
        <w:t xml:space="preserve">). </w:t>
      </w:r>
      <w:r w:rsidRPr="00283454">
        <w:rPr>
          <w:lang w:val="en-US"/>
        </w:rPr>
        <w:t>Web</w:t>
      </w:r>
      <w:r w:rsidRPr="00283454">
        <w:t>-ориентированные методические материалы размещены на сайте МГТУ.</w:t>
      </w:r>
    </w:p>
    <w:p w:rsidR="007F788E" w:rsidRPr="00283454" w:rsidRDefault="007F788E" w:rsidP="007F788E">
      <w:pPr>
        <w:ind w:firstLine="709"/>
        <w:jc w:val="both"/>
      </w:pPr>
      <w:r w:rsidRPr="00283454">
        <w:t xml:space="preserve">Изучение рекомендованной дополнительной литературы целесообразнее начинать с общих фундаментальных работ, а затем переходить к частным работам, статьям; в случае анализа новейших разработок и технологий </w:t>
      </w:r>
      <w:r w:rsidRPr="00283454">
        <w:noBreakHyphen/>
        <w:t xml:space="preserve"> с журнальных статей.</w:t>
      </w:r>
    </w:p>
    <w:p w:rsidR="007F788E" w:rsidRPr="00283454" w:rsidRDefault="007F788E" w:rsidP="007F788E">
      <w:pPr>
        <w:ind w:firstLine="709"/>
        <w:jc w:val="both"/>
      </w:pPr>
      <w:r w:rsidRPr="00283454">
        <w:rPr>
          <w:bCs/>
          <w:color w:val="000000"/>
        </w:rPr>
        <w:t>Поиски нужной литературы нужно начинать с просмотра библиотечных систематич</w:t>
      </w:r>
      <w:r w:rsidRPr="00283454">
        <w:rPr>
          <w:bCs/>
          <w:color w:val="000000"/>
        </w:rPr>
        <w:t>е</w:t>
      </w:r>
      <w:r w:rsidRPr="00283454">
        <w:rPr>
          <w:bCs/>
          <w:color w:val="000000"/>
        </w:rPr>
        <w:t>ских каталогов, реферативных журналов. О помещенных в журналах статьях можно узнать из выходящей еженедельно «Летописи журнальных статей», из библиографических указат</w:t>
      </w:r>
      <w:r w:rsidRPr="00283454">
        <w:rPr>
          <w:bCs/>
          <w:color w:val="000000"/>
        </w:rPr>
        <w:t>е</w:t>
      </w:r>
      <w:r w:rsidRPr="00283454">
        <w:rPr>
          <w:bCs/>
          <w:color w:val="000000"/>
        </w:rPr>
        <w:t>лей новой литературы. Указания на имеющуюся литературу по конкретным вопросам можно найти в сносках монографий, статей, учебников.</w:t>
      </w:r>
    </w:p>
    <w:p w:rsidR="007F788E" w:rsidRPr="00283454" w:rsidRDefault="007F788E" w:rsidP="007F788E">
      <w:pPr>
        <w:widowControl/>
        <w:autoSpaceDE/>
        <w:autoSpaceDN/>
        <w:adjustRightInd/>
        <w:ind w:firstLine="567"/>
        <w:jc w:val="both"/>
      </w:pPr>
      <w:r w:rsidRPr="00283454">
        <w:t xml:space="preserve">Для получения допуска к экзамену необходимо написать </w:t>
      </w:r>
      <w:r w:rsidR="007572FA">
        <w:t>две</w:t>
      </w:r>
      <w:r w:rsidRPr="00283454">
        <w:t xml:space="preserve"> контрольных работы.</w:t>
      </w:r>
    </w:p>
    <w:p w:rsidR="007F788E" w:rsidRPr="00283454" w:rsidRDefault="007F788E" w:rsidP="007F788E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283454">
        <w:rPr>
          <w:bCs/>
          <w:color w:val="000000"/>
        </w:rPr>
        <w:t>Контрольная работа</w:t>
      </w:r>
      <w:r w:rsidRPr="00283454">
        <w:rPr>
          <w:b/>
          <w:bCs/>
          <w:i/>
          <w:iCs/>
          <w:color w:val="000000"/>
        </w:rPr>
        <w:t> </w:t>
      </w:r>
      <w:r w:rsidRPr="00283454">
        <w:rPr>
          <w:i/>
          <w:iCs/>
          <w:color w:val="000000"/>
        </w:rPr>
        <w:t xml:space="preserve">– </w:t>
      </w:r>
      <w:r w:rsidRPr="00283454">
        <w:rPr>
          <w:color w:val="000000"/>
        </w:rPr>
        <w:t xml:space="preserve">письменная работа, предназначенная для проверки знаний </w:t>
      </w:r>
      <w:r w:rsidR="007572FA">
        <w:rPr>
          <w:color w:val="000000"/>
        </w:rPr>
        <w:t>об</w:t>
      </w:r>
      <w:r w:rsidR="007572FA">
        <w:rPr>
          <w:color w:val="000000"/>
        </w:rPr>
        <w:t>у</w:t>
      </w:r>
      <w:r w:rsidR="007572FA">
        <w:rPr>
          <w:color w:val="000000"/>
        </w:rPr>
        <w:t>чающихся</w:t>
      </w:r>
      <w:r w:rsidRPr="00283454">
        <w:rPr>
          <w:color w:val="000000"/>
        </w:rPr>
        <w:t xml:space="preserve"> по отдельным вопросам учебной программы: краткое систематизированное изл</w:t>
      </w:r>
      <w:r w:rsidRPr="00283454">
        <w:rPr>
          <w:color w:val="000000"/>
        </w:rPr>
        <w:t>о</w:t>
      </w:r>
      <w:r w:rsidRPr="00283454">
        <w:rPr>
          <w:color w:val="000000"/>
        </w:rPr>
        <w:t>жение содержания вопроса, определенного заданием.</w:t>
      </w:r>
    </w:p>
    <w:p w:rsidR="007F788E" w:rsidRDefault="007F788E" w:rsidP="007F788E">
      <w:pPr>
        <w:widowControl/>
        <w:autoSpaceDE/>
        <w:autoSpaceDN/>
        <w:adjustRightInd/>
        <w:ind w:firstLine="567"/>
        <w:jc w:val="both"/>
      </w:pPr>
      <w:r w:rsidRPr="00283454">
        <w:t xml:space="preserve">Подготовка к контрольной работе заключается в углубленной проработке материала по конкретной теме. Для этого во время прочтения и изучения материала </w:t>
      </w:r>
      <w:r w:rsidRPr="00283454">
        <w:rPr>
          <w:color w:val="000000"/>
        </w:rPr>
        <w:t>необходимо делать записи (выписки, планы, конспекты, тезисы,</w:t>
      </w:r>
      <w:r w:rsidRPr="00283454">
        <w:rPr>
          <w:bCs/>
          <w:iCs/>
          <w:color w:val="000000"/>
        </w:rPr>
        <w:t xml:space="preserve"> схемы и т.д.</w:t>
      </w:r>
      <w:r w:rsidRPr="00283454">
        <w:t>).</w:t>
      </w:r>
    </w:p>
    <w:p w:rsidR="007F788E" w:rsidRPr="00735968" w:rsidRDefault="007F788E" w:rsidP="007F788E">
      <w:pPr>
        <w:ind w:firstLine="567"/>
        <w:jc w:val="both"/>
      </w:pPr>
      <w:r w:rsidRPr="00735968">
        <w:t>Промежуточная аттестация по дисциплине «</w:t>
      </w:r>
      <w:r w:rsidR="007572FA">
        <w:t>Основы механики ОМД</w:t>
      </w:r>
      <w:r w:rsidRPr="00735968">
        <w:t>» включает теор</w:t>
      </w:r>
      <w:r w:rsidRPr="00735968">
        <w:t>е</w:t>
      </w:r>
      <w:r w:rsidRPr="00735968">
        <w:t>тические вопросы, позволяющие оценить уровень усвоения обучающимися знаний, и пра</w:t>
      </w:r>
      <w:r w:rsidRPr="00735968">
        <w:t>к</w:t>
      </w:r>
      <w:r w:rsidRPr="00735968">
        <w:t xml:space="preserve">тические задания, выявляющие степень </w:t>
      </w:r>
      <w:proofErr w:type="spellStart"/>
      <w:r w:rsidRPr="00735968">
        <w:t>сформированности</w:t>
      </w:r>
      <w:proofErr w:type="spellEnd"/>
      <w:r w:rsidRPr="00735968">
        <w:t xml:space="preserve"> умений и владений, проводится в форме экзамена</w:t>
      </w:r>
      <w:r w:rsidRPr="00735968">
        <w:rPr>
          <w:color w:val="FF0000"/>
        </w:rPr>
        <w:t>.</w:t>
      </w:r>
    </w:p>
    <w:p w:rsidR="007F788E" w:rsidRPr="00735968" w:rsidRDefault="007F788E" w:rsidP="007F788E">
      <w:pPr>
        <w:ind w:firstLine="567"/>
        <w:jc w:val="both"/>
      </w:pPr>
      <w:r w:rsidRPr="00735968">
        <w:t>Экзамен по данной дисциплине проводится в устной форме по экзаменационным бил</w:t>
      </w:r>
      <w:r w:rsidRPr="00735968">
        <w:t>е</w:t>
      </w:r>
      <w:r w:rsidRPr="00735968">
        <w:t xml:space="preserve">там, каждый из которых включает 2 теоретических вопроса и одно практическое задание. </w:t>
      </w:r>
    </w:p>
    <w:p w:rsidR="007F788E" w:rsidRPr="00735968" w:rsidRDefault="007F788E" w:rsidP="007F788E">
      <w:pPr>
        <w:ind w:firstLine="567"/>
        <w:rPr>
          <w:b/>
        </w:rPr>
      </w:pPr>
      <w:r w:rsidRPr="00735968">
        <w:rPr>
          <w:b/>
        </w:rPr>
        <w:t>Показатели и критерии оценивания экзамена:</w:t>
      </w:r>
    </w:p>
    <w:p w:rsidR="007F788E" w:rsidRPr="00735968" w:rsidRDefault="007F788E" w:rsidP="007F788E">
      <w:pPr>
        <w:ind w:firstLine="567"/>
      </w:pPr>
      <w:r w:rsidRPr="00735968">
        <w:t xml:space="preserve">– на оценку </w:t>
      </w:r>
      <w:r w:rsidRPr="00735968">
        <w:rPr>
          <w:b/>
        </w:rPr>
        <w:t>«отлично»</w:t>
      </w:r>
      <w:r w:rsidRPr="00735968">
        <w:t xml:space="preserve"> (5 баллов) – обучающийся демонстрирует высокий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735968">
        <w:t>е</w:t>
      </w:r>
      <w:r w:rsidRPr="00735968">
        <w:t xml:space="preserve">ниями, применяет их в ситуациях повышенной сложности. </w:t>
      </w:r>
    </w:p>
    <w:p w:rsidR="007F788E" w:rsidRPr="00735968" w:rsidRDefault="007F788E" w:rsidP="007F788E">
      <w:pPr>
        <w:ind w:firstLine="567"/>
      </w:pPr>
      <w:r w:rsidRPr="00735968">
        <w:t xml:space="preserve">– на оценку </w:t>
      </w:r>
      <w:r w:rsidRPr="00735968">
        <w:rPr>
          <w:b/>
        </w:rPr>
        <w:t>«хорошо»</w:t>
      </w:r>
      <w:r w:rsidRPr="00735968">
        <w:t xml:space="preserve"> (4 балла) – обучающийся демонстрирует средний уровень </w:t>
      </w:r>
      <w:proofErr w:type="spellStart"/>
      <w:r w:rsidRPr="00735968">
        <w:t>сфо</w:t>
      </w:r>
      <w:r w:rsidRPr="00735968">
        <w:t>р</w:t>
      </w:r>
      <w:r w:rsidRPr="00735968">
        <w:t>мированности</w:t>
      </w:r>
      <w:proofErr w:type="spellEnd"/>
      <w:r w:rsidRPr="00735968">
        <w:t xml:space="preserve"> компетенций: основные знания, умения освоены, но допускаются незнач</w:t>
      </w:r>
      <w:r w:rsidRPr="00735968">
        <w:t>и</w:t>
      </w:r>
      <w:r w:rsidRPr="00735968"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F788E" w:rsidRPr="00735968" w:rsidRDefault="007F788E" w:rsidP="007F788E">
      <w:pPr>
        <w:ind w:firstLine="567"/>
      </w:pPr>
      <w:r w:rsidRPr="00735968">
        <w:t xml:space="preserve">– на оценку </w:t>
      </w:r>
      <w:r w:rsidRPr="00735968">
        <w:rPr>
          <w:b/>
        </w:rPr>
        <w:t>«удовлетворительно»</w:t>
      </w:r>
      <w:r w:rsidRPr="00735968">
        <w:t xml:space="preserve"> (3 балла) – обучающийся демонстрирует пороговый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735968">
        <w:t>ы</w:t>
      </w:r>
      <w:r w:rsidRPr="00735968">
        <w:t>тывает значительные затруднения при оперировании знаниями и умениями при их переносе на новые ситуации.</w:t>
      </w:r>
    </w:p>
    <w:p w:rsidR="007F788E" w:rsidRPr="00735968" w:rsidRDefault="007F788E" w:rsidP="007F788E">
      <w:pPr>
        <w:ind w:firstLine="567"/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(2 балла) – обучающийся демонстрирует знания не более 20% теоретического материала, допускает существенные ошибки, не может пок</w:t>
      </w:r>
      <w:r w:rsidRPr="00735968">
        <w:t>а</w:t>
      </w:r>
      <w:r w:rsidRPr="00735968">
        <w:t>зать интеллектуальные навыки решения простых задач.</w:t>
      </w:r>
    </w:p>
    <w:p w:rsidR="007F788E" w:rsidRPr="00735968" w:rsidRDefault="007F788E" w:rsidP="007F788E">
      <w:pPr>
        <w:ind w:firstLine="567"/>
        <w:rPr>
          <w:i/>
          <w:color w:val="C00000"/>
        </w:rPr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(1 балл) – обучающийся не может показать зн</w:t>
      </w:r>
      <w:r w:rsidRPr="00735968">
        <w:t>а</w:t>
      </w:r>
      <w:r w:rsidRPr="00735968">
        <w:t>ния на уровне воспроизведения и объяснения информации, не может показать интеллект</w:t>
      </w:r>
      <w:r w:rsidRPr="00735968">
        <w:t>у</w:t>
      </w:r>
      <w:r w:rsidRPr="00735968">
        <w:lastRenderedPageBreak/>
        <w:t>альные навыки решения простых задач.</w:t>
      </w:r>
    </w:p>
    <w:p w:rsidR="00093388" w:rsidRDefault="00093388" w:rsidP="00960156">
      <w:pPr>
        <w:pStyle w:val="Style3"/>
        <w:widowControl/>
        <w:spacing w:after="240"/>
        <w:ind w:firstLine="720"/>
        <w:jc w:val="both"/>
        <w:rPr>
          <w:rStyle w:val="FontStyle32"/>
          <w:b/>
          <w:i w:val="0"/>
          <w:sz w:val="24"/>
          <w:szCs w:val="24"/>
        </w:rPr>
      </w:pPr>
    </w:p>
    <w:p w:rsidR="00964EA5" w:rsidRPr="00C321A3" w:rsidRDefault="00964EA5" w:rsidP="00964EA5">
      <w:pPr>
        <w:pStyle w:val="Style3"/>
        <w:widowControl/>
        <w:spacing w:after="240"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C321A3">
        <w:rPr>
          <w:rStyle w:val="FontStyle32"/>
          <w:b/>
          <w:i w:val="0"/>
          <w:sz w:val="24"/>
          <w:szCs w:val="24"/>
        </w:rPr>
        <w:t xml:space="preserve">8 </w:t>
      </w:r>
      <w:r w:rsidRPr="00C321A3">
        <w:rPr>
          <w:rStyle w:val="FontStyle31"/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964EA5" w:rsidRPr="00C321A3" w:rsidRDefault="00964EA5" w:rsidP="00964EA5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C321A3">
        <w:rPr>
          <w:rStyle w:val="FontStyle18"/>
          <w:sz w:val="24"/>
          <w:szCs w:val="24"/>
        </w:rPr>
        <w:t xml:space="preserve">а) Основная </w:t>
      </w:r>
      <w:r w:rsidRPr="00C321A3">
        <w:rPr>
          <w:rStyle w:val="FontStyle22"/>
          <w:b/>
          <w:sz w:val="24"/>
          <w:szCs w:val="24"/>
        </w:rPr>
        <w:t xml:space="preserve">литература: </w:t>
      </w:r>
    </w:p>
    <w:p w:rsidR="00964EA5" w:rsidRPr="004773F8" w:rsidRDefault="00964EA5" w:rsidP="00964EA5">
      <w:pPr>
        <w:pStyle w:val="Style10"/>
        <w:widowControl/>
        <w:ind w:firstLine="720"/>
        <w:jc w:val="both"/>
        <w:rPr>
          <w:b/>
          <w:sz w:val="28"/>
          <w:szCs w:val="28"/>
        </w:rPr>
      </w:pPr>
    </w:p>
    <w:p w:rsidR="00964EA5" w:rsidRPr="00595F18" w:rsidRDefault="00F7653C" w:rsidP="008A3670">
      <w:pPr>
        <w:widowControl/>
        <w:numPr>
          <w:ilvl w:val="0"/>
          <w:numId w:val="21"/>
        </w:numPr>
        <w:autoSpaceDE/>
        <w:autoSpaceDN/>
        <w:adjustRightInd/>
      </w:pPr>
      <w:r w:rsidRPr="00F7653C">
        <w:t>Приложения теории пластичности к разработке и анализу технологических процессов</w:t>
      </w:r>
      <w:proofErr w:type="gramStart"/>
      <w:r w:rsidRPr="00F7653C">
        <w:t xml:space="preserve"> :</w:t>
      </w:r>
      <w:proofErr w:type="gramEnd"/>
      <w:r w:rsidRPr="00F7653C">
        <w:t xml:space="preserve"> учебное пособие / [В. М. </w:t>
      </w:r>
      <w:proofErr w:type="spellStart"/>
      <w:r w:rsidRPr="00F7653C">
        <w:t>Салганик</w:t>
      </w:r>
      <w:proofErr w:type="spellEnd"/>
      <w:r w:rsidRPr="00F7653C">
        <w:t xml:space="preserve">, А. М. </w:t>
      </w:r>
      <w:proofErr w:type="spellStart"/>
      <w:r w:rsidRPr="00F7653C">
        <w:t>Песин</w:t>
      </w:r>
      <w:proofErr w:type="spellEnd"/>
      <w:r w:rsidRPr="00F7653C">
        <w:t xml:space="preserve">, Д. Н. </w:t>
      </w:r>
      <w:proofErr w:type="spellStart"/>
      <w:r w:rsidRPr="00F7653C">
        <w:t>Чикишев</w:t>
      </w:r>
      <w:proofErr w:type="spellEnd"/>
      <w:r w:rsidRPr="00F7653C">
        <w:t xml:space="preserve"> и др.] ; МГТУ. - Магн</w:t>
      </w:r>
      <w:r w:rsidRPr="00F7653C">
        <w:t>и</w:t>
      </w:r>
      <w:r w:rsidRPr="00F7653C">
        <w:t xml:space="preserve">тогорск, 2012. - 251 с. : ил., граф., схемы, табл. - URL: </w:t>
      </w:r>
      <w:hyperlink r:id="rId15" w:history="1">
        <w:r w:rsidR="008A3670" w:rsidRPr="000068D6">
          <w:rPr>
            <w:rStyle w:val="ad"/>
          </w:rPr>
          <w:t>https://magtu.informsystema.ru/uploader/fileUpload?name=549.pdf&amp;show=dcatalogues/1/1097965/549.pdf&amp;view=true</w:t>
        </w:r>
      </w:hyperlink>
      <w:r w:rsidR="008A3670" w:rsidRPr="008A3670">
        <w:t xml:space="preserve"> </w:t>
      </w:r>
      <w:r w:rsidR="0013104F">
        <w:rPr>
          <w:color w:val="000000"/>
        </w:rPr>
        <w:t>(дата обращения: 25.09.2020</w:t>
      </w:r>
      <w:r w:rsidR="0013104F" w:rsidRPr="008C2243">
        <w:rPr>
          <w:color w:val="000000"/>
        </w:rPr>
        <w:t>)</w:t>
      </w:r>
      <w:r w:rsidR="0013104F" w:rsidRPr="00430A20">
        <w:t>.</w:t>
      </w:r>
      <w:r w:rsidRPr="00F7653C">
        <w:t>- Макрообъект. - Текст</w:t>
      </w:r>
      <w:proofErr w:type="gramStart"/>
      <w:r w:rsidRPr="00F7653C">
        <w:t xml:space="preserve"> :</w:t>
      </w:r>
      <w:proofErr w:type="gramEnd"/>
      <w:r w:rsidRPr="00F7653C">
        <w:t xml:space="preserve"> электро</w:t>
      </w:r>
      <w:r w:rsidRPr="00F7653C">
        <w:t>н</w:t>
      </w:r>
      <w:r w:rsidRPr="00F7653C">
        <w:t>ный. - ISBN 978-5-9967-0260-2. - Имеется печатный аналог</w:t>
      </w:r>
      <w:r w:rsidR="00964EA5" w:rsidRPr="00F239FB">
        <w:t>.</w:t>
      </w:r>
    </w:p>
    <w:p w:rsidR="00964EA5" w:rsidRPr="00DD5D35" w:rsidRDefault="00964EA5" w:rsidP="008A3670">
      <w:pPr>
        <w:widowControl/>
        <w:numPr>
          <w:ilvl w:val="0"/>
          <w:numId w:val="21"/>
        </w:numPr>
        <w:autoSpaceDE/>
        <w:autoSpaceDN/>
        <w:adjustRightInd/>
      </w:pPr>
      <w:proofErr w:type="spellStart"/>
      <w:r w:rsidRPr="00DD5D35">
        <w:t>Дорогобид</w:t>
      </w:r>
      <w:proofErr w:type="spellEnd"/>
      <w:r w:rsidRPr="00DD5D35">
        <w:t>, В. Г. Теоретические основы обработки металлов давлением</w:t>
      </w:r>
      <w:proofErr w:type="gramStart"/>
      <w:r w:rsidRPr="00DD5D35">
        <w:t xml:space="preserve"> :</w:t>
      </w:r>
      <w:proofErr w:type="gramEnd"/>
      <w:r w:rsidRPr="00DD5D35">
        <w:t xml:space="preserve"> учебное пособие / В. Г. </w:t>
      </w:r>
      <w:proofErr w:type="spellStart"/>
      <w:r w:rsidRPr="00DD5D35">
        <w:t>Дорогобид</w:t>
      </w:r>
      <w:proofErr w:type="spellEnd"/>
      <w:r w:rsidRPr="00DD5D35">
        <w:t xml:space="preserve">, А. Г. </w:t>
      </w:r>
      <w:proofErr w:type="spellStart"/>
      <w:r w:rsidRPr="00DD5D35">
        <w:t>Корчунов</w:t>
      </w:r>
      <w:proofErr w:type="spellEnd"/>
      <w:r w:rsidRPr="00DD5D35">
        <w:t>, К. Г. Пивоварова ; МГТУ. - Магнитогорск</w:t>
      </w:r>
      <w:proofErr w:type="gramStart"/>
      <w:r w:rsidRPr="00DD5D35">
        <w:t xml:space="preserve"> :</w:t>
      </w:r>
      <w:proofErr w:type="gramEnd"/>
      <w:r w:rsidRPr="00DD5D35">
        <w:t xml:space="preserve"> МГТУ, 2015. - 1 электрон</w:t>
      </w:r>
      <w:proofErr w:type="gramStart"/>
      <w:r w:rsidRPr="00DD5D35">
        <w:t>.</w:t>
      </w:r>
      <w:proofErr w:type="gramEnd"/>
      <w:r w:rsidRPr="00DD5D35">
        <w:t xml:space="preserve"> </w:t>
      </w:r>
      <w:proofErr w:type="gramStart"/>
      <w:r w:rsidRPr="00DD5D35">
        <w:t>о</w:t>
      </w:r>
      <w:proofErr w:type="gramEnd"/>
      <w:r w:rsidRPr="00DD5D35">
        <w:t xml:space="preserve">пт. диск (CD-ROM). - </w:t>
      </w:r>
      <w:proofErr w:type="spellStart"/>
      <w:r w:rsidRPr="00DD5D35">
        <w:t>Загл</w:t>
      </w:r>
      <w:proofErr w:type="spellEnd"/>
      <w:r w:rsidRPr="00DD5D35">
        <w:t xml:space="preserve">. с титул. экрана. - URL: </w:t>
      </w:r>
      <w:hyperlink r:id="rId16" w:history="1">
        <w:r w:rsidR="008A3670" w:rsidRPr="000068D6">
          <w:rPr>
            <w:rStyle w:val="ad"/>
          </w:rPr>
          <w:t>https://magtu.informsystema.ru/uploader/fileUpload?name=1415.pdf&amp;show=dcatalogues/1/1123930/1415.pdf&amp;view=true</w:t>
        </w:r>
      </w:hyperlink>
      <w:r w:rsidR="008A3670" w:rsidRPr="008A3670">
        <w:t xml:space="preserve"> </w:t>
      </w:r>
      <w:r w:rsidRPr="00DD5D35">
        <w:t xml:space="preserve"> </w:t>
      </w:r>
      <w:r w:rsidR="0013104F">
        <w:rPr>
          <w:color w:val="000000"/>
        </w:rPr>
        <w:t>(дата обращения: 25.09.2020</w:t>
      </w:r>
      <w:r w:rsidR="0013104F" w:rsidRPr="008C2243">
        <w:rPr>
          <w:color w:val="000000"/>
        </w:rPr>
        <w:t>)</w:t>
      </w:r>
      <w:r w:rsidR="0013104F" w:rsidRPr="00430A20">
        <w:t>.</w:t>
      </w:r>
      <w:r w:rsidRPr="00DD5D35">
        <w:t>- Макрообъект. - Текст</w:t>
      </w:r>
      <w:proofErr w:type="gramStart"/>
      <w:r w:rsidRPr="00DD5D35">
        <w:t xml:space="preserve"> :</w:t>
      </w:r>
      <w:proofErr w:type="gramEnd"/>
      <w:r w:rsidRPr="00DD5D35">
        <w:t xml:space="preserve"> эле</w:t>
      </w:r>
      <w:r w:rsidRPr="00DD5D35">
        <w:t>к</w:t>
      </w:r>
      <w:r w:rsidRPr="00DD5D35">
        <w:t>тронный. - Сведения доступны также на CD-ROM.</w:t>
      </w:r>
    </w:p>
    <w:p w:rsidR="00964EA5" w:rsidRPr="00EA2F9D" w:rsidRDefault="00964EA5" w:rsidP="00964EA5">
      <w:pPr>
        <w:pStyle w:val="22"/>
        <w:widowControl/>
        <w:autoSpaceDE/>
        <w:autoSpaceDN/>
        <w:adjustRightInd/>
        <w:spacing w:after="0" w:line="240" w:lineRule="auto"/>
        <w:ind w:left="360" w:right="51"/>
        <w:rPr>
          <w:rStyle w:val="FontStyle22"/>
          <w:sz w:val="24"/>
          <w:szCs w:val="24"/>
        </w:rPr>
      </w:pPr>
    </w:p>
    <w:p w:rsidR="00964EA5" w:rsidRPr="0090299C" w:rsidRDefault="00964EA5" w:rsidP="00964EA5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90299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64EA5" w:rsidRPr="0090299C" w:rsidRDefault="00964EA5" w:rsidP="00964EA5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</w:p>
    <w:p w:rsidR="00964EA5" w:rsidRPr="008A3670" w:rsidRDefault="00F7653C" w:rsidP="008A3670">
      <w:pPr>
        <w:widowControl/>
        <w:numPr>
          <w:ilvl w:val="0"/>
          <w:numId w:val="17"/>
        </w:numPr>
        <w:tabs>
          <w:tab w:val="clear" w:pos="644"/>
          <w:tab w:val="left" w:pos="426"/>
          <w:tab w:val="left" w:pos="567"/>
        </w:tabs>
        <w:autoSpaceDE/>
        <w:autoSpaceDN/>
        <w:adjustRightInd/>
        <w:ind w:left="426"/>
        <w:jc w:val="both"/>
        <w:rPr>
          <w:snapToGrid w:val="0"/>
        </w:rPr>
      </w:pPr>
      <w:proofErr w:type="spellStart"/>
      <w:r>
        <w:t>Дорогобид</w:t>
      </w:r>
      <w:proofErr w:type="spellEnd"/>
      <w:r>
        <w:t>, В. Г. Механика сплошной среды</w:t>
      </w:r>
      <w:proofErr w:type="gramStart"/>
      <w:r>
        <w:t xml:space="preserve"> :</w:t>
      </w:r>
      <w:proofErr w:type="gramEnd"/>
      <w:r>
        <w:t xml:space="preserve"> учебное пособие. Ч. 3. / В. Г. </w:t>
      </w:r>
      <w:proofErr w:type="spellStart"/>
      <w:r>
        <w:t>Дорогобид</w:t>
      </w:r>
      <w:proofErr w:type="spellEnd"/>
      <w:r>
        <w:t xml:space="preserve">, К. Г. Пивоварова, </w:t>
      </w:r>
      <w:r>
        <w:rPr>
          <w:sz w:val="23"/>
          <w:szCs w:val="23"/>
        </w:rPr>
        <w:t xml:space="preserve">Б. Я. Омельченко, А. Г. </w:t>
      </w:r>
      <w:proofErr w:type="spellStart"/>
      <w:r>
        <w:rPr>
          <w:sz w:val="23"/>
          <w:szCs w:val="23"/>
        </w:rPr>
        <w:t>Корчунов</w:t>
      </w:r>
      <w:proofErr w:type="spellEnd"/>
      <w:r>
        <w:t xml:space="preserve">. - 2-е изд., </w:t>
      </w:r>
      <w:proofErr w:type="spellStart"/>
      <w:r>
        <w:t>испр</w:t>
      </w:r>
      <w:proofErr w:type="spellEnd"/>
      <w:r>
        <w:t>. и доп. - Магнит</w:t>
      </w:r>
      <w:r>
        <w:t>о</w:t>
      </w:r>
      <w:r>
        <w:t>горск</w:t>
      </w:r>
      <w:proofErr w:type="gramStart"/>
      <w:r>
        <w:t xml:space="preserve"> :</w:t>
      </w:r>
      <w:proofErr w:type="gramEnd"/>
      <w:r>
        <w:t xml:space="preserve"> МГТУ, 2013.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  - </w:t>
      </w:r>
      <w:proofErr w:type="spellStart"/>
      <w:r>
        <w:t>Загл</w:t>
      </w:r>
      <w:proofErr w:type="spellEnd"/>
      <w:r>
        <w:t xml:space="preserve">. с титул. экрана. - URL : </w:t>
      </w:r>
      <w:hyperlink r:id="rId17" w:tgtFrame="_blank" w:history="1">
        <w:r w:rsidRPr="00FB1523">
          <w:rPr>
            <w:rStyle w:val="ad"/>
            <w:color w:val="auto"/>
            <w:u w:val="none"/>
          </w:rPr>
          <w:t>https://magtu.informsystema.ru/uploader/fileUpload?name=610.pdf&amp;show=dcatalogues/1/1104982/610.pdf&amp;view=true</w:t>
        </w:r>
      </w:hyperlink>
      <w:r w:rsidR="008A3670" w:rsidRPr="008A3670">
        <w:t xml:space="preserve"> </w:t>
      </w:r>
      <w:r w:rsidR="0013104F">
        <w:rPr>
          <w:color w:val="000000"/>
        </w:rPr>
        <w:t>(дата обращения: 25.09.2020</w:t>
      </w:r>
      <w:r w:rsidR="0013104F" w:rsidRPr="008C2243">
        <w:rPr>
          <w:color w:val="000000"/>
        </w:rPr>
        <w:t>)</w:t>
      </w:r>
      <w:r w:rsidR="0013104F" w:rsidRPr="00430A20">
        <w:t>.</w:t>
      </w:r>
      <w:r>
        <w:t>- Макрообъект. - Текст</w:t>
      </w:r>
      <w:proofErr w:type="gramStart"/>
      <w:r>
        <w:t xml:space="preserve"> :</w:t>
      </w:r>
      <w:proofErr w:type="gramEnd"/>
      <w:r>
        <w:t xml:space="preserve"> электро</w:t>
      </w:r>
      <w:r>
        <w:t>н</w:t>
      </w:r>
      <w:r>
        <w:t>ный. - Сведения доступны также на CD-ROM.</w:t>
      </w:r>
    </w:p>
    <w:p w:rsidR="00964EA5" w:rsidRPr="00EA2F9D" w:rsidRDefault="00964EA5" w:rsidP="008A3670">
      <w:pPr>
        <w:widowControl/>
        <w:numPr>
          <w:ilvl w:val="0"/>
          <w:numId w:val="17"/>
        </w:numPr>
        <w:tabs>
          <w:tab w:val="clear" w:pos="644"/>
          <w:tab w:val="num" w:pos="426"/>
          <w:tab w:val="left" w:pos="567"/>
        </w:tabs>
        <w:autoSpaceDE/>
        <w:autoSpaceDN/>
        <w:adjustRightInd/>
        <w:ind w:left="426"/>
        <w:jc w:val="both"/>
      </w:pPr>
      <w:proofErr w:type="spellStart"/>
      <w:r w:rsidRPr="00EA2F9D">
        <w:t>Дорогобид</w:t>
      </w:r>
      <w:proofErr w:type="spellEnd"/>
      <w:r w:rsidRPr="00EA2F9D">
        <w:t>, В. Г. Механика сплошной среды</w:t>
      </w:r>
      <w:proofErr w:type="gramStart"/>
      <w:r w:rsidRPr="00EA2F9D">
        <w:t xml:space="preserve"> :</w:t>
      </w:r>
      <w:proofErr w:type="gramEnd"/>
      <w:r w:rsidRPr="00EA2F9D">
        <w:t xml:space="preserve"> учебное пособие. Ч. 1 / В. Г. </w:t>
      </w:r>
      <w:proofErr w:type="spellStart"/>
      <w:r w:rsidRPr="00EA2F9D">
        <w:t>Дорогобид</w:t>
      </w:r>
      <w:proofErr w:type="spellEnd"/>
      <w:r w:rsidRPr="00EA2F9D">
        <w:t xml:space="preserve">, К. Г. Пивоварова. - 2-е изд., </w:t>
      </w:r>
      <w:proofErr w:type="spellStart"/>
      <w:r w:rsidRPr="00EA2F9D">
        <w:t>испр</w:t>
      </w:r>
      <w:proofErr w:type="spellEnd"/>
      <w:r w:rsidRPr="00EA2F9D">
        <w:t>. и доп. - Магнитогорск</w:t>
      </w:r>
      <w:proofErr w:type="gramStart"/>
      <w:r w:rsidRPr="00EA2F9D">
        <w:t xml:space="preserve"> :</w:t>
      </w:r>
      <w:proofErr w:type="gramEnd"/>
      <w:r w:rsidRPr="00EA2F9D">
        <w:t xml:space="preserve"> МГТУ, 2011. - 1 электрон</w:t>
      </w:r>
      <w:proofErr w:type="gramStart"/>
      <w:r w:rsidRPr="00EA2F9D">
        <w:t>.</w:t>
      </w:r>
      <w:proofErr w:type="gramEnd"/>
      <w:r w:rsidRPr="00EA2F9D">
        <w:t xml:space="preserve"> </w:t>
      </w:r>
      <w:proofErr w:type="gramStart"/>
      <w:r w:rsidRPr="00EA2F9D">
        <w:t>о</w:t>
      </w:r>
      <w:proofErr w:type="gramEnd"/>
      <w:r w:rsidRPr="00EA2F9D">
        <w:t xml:space="preserve">пт. диск (CD-ROM). - </w:t>
      </w:r>
      <w:proofErr w:type="spellStart"/>
      <w:r w:rsidRPr="00EA2F9D">
        <w:t>Загл</w:t>
      </w:r>
      <w:proofErr w:type="spellEnd"/>
      <w:r w:rsidRPr="00EA2F9D">
        <w:t xml:space="preserve">. с титул. экрана. - URL: </w:t>
      </w:r>
      <w:hyperlink r:id="rId18" w:history="1">
        <w:r w:rsidR="008A3670" w:rsidRPr="000068D6">
          <w:rPr>
            <w:rStyle w:val="ad"/>
          </w:rPr>
          <w:t>https://magtu.informsystema.ru/uploader/fileUpload?name=990.pdf&amp;show=dcatalogues/1/1119155/990.pdf&amp;view=true</w:t>
        </w:r>
      </w:hyperlink>
      <w:r w:rsidR="008A3670" w:rsidRPr="008A3670">
        <w:t xml:space="preserve"> </w:t>
      </w:r>
      <w:r w:rsidRPr="00EA2F9D">
        <w:t>(дата обращения: 04.10.2019). - Макрообъект. - Текст</w:t>
      </w:r>
      <w:proofErr w:type="gramStart"/>
      <w:r w:rsidRPr="00EA2F9D">
        <w:t xml:space="preserve"> :</w:t>
      </w:r>
      <w:proofErr w:type="gramEnd"/>
      <w:r w:rsidRPr="00EA2F9D">
        <w:t xml:space="preserve"> электро</w:t>
      </w:r>
      <w:r w:rsidRPr="00EA2F9D">
        <w:t>н</w:t>
      </w:r>
      <w:r w:rsidRPr="00EA2F9D">
        <w:t>ный. - Сведения доступны также на CD-ROM.</w:t>
      </w:r>
    </w:p>
    <w:p w:rsidR="00964EA5" w:rsidRPr="00EA2F9D" w:rsidRDefault="00964EA5" w:rsidP="008A3670">
      <w:pPr>
        <w:widowControl/>
        <w:numPr>
          <w:ilvl w:val="0"/>
          <w:numId w:val="17"/>
        </w:numPr>
        <w:tabs>
          <w:tab w:val="clear" w:pos="644"/>
          <w:tab w:val="num" w:pos="426"/>
          <w:tab w:val="left" w:pos="567"/>
        </w:tabs>
        <w:autoSpaceDE/>
        <w:autoSpaceDN/>
        <w:adjustRightInd/>
        <w:ind w:left="426"/>
        <w:jc w:val="both"/>
      </w:pPr>
      <w:proofErr w:type="spellStart"/>
      <w:r w:rsidRPr="00EA2F9D">
        <w:t>Дорогобид</w:t>
      </w:r>
      <w:proofErr w:type="spellEnd"/>
      <w:r w:rsidRPr="00EA2F9D">
        <w:t>, В. Г. Механика сплошной среды</w:t>
      </w:r>
      <w:proofErr w:type="gramStart"/>
      <w:r w:rsidRPr="00EA2F9D">
        <w:t xml:space="preserve"> :</w:t>
      </w:r>
      <w:proofErr w:type="gramEnd"/>
      <w:r w:rsidRPr="00EA2F9D">
        <w:t xml:space="preserve"> учебное пособие. Ч. 2. / В. Г. </w:t>
      </w:r>
      <w:proofErr w:type="spellStart"/>
      <w:r w:rsidRPr="00EA2F9D">
        <w:t>Дорогобид</w:t>
      </w:r>
      <w:proofErr w:type="spellEnd"/>
      <w:r w:rsidRPr="00EA2F9D">
        <w:t xml:space="preserve">, М. И. Румянцев, К. И. Пивоварова. - 2-е изд., </w:t>
      </w:r>
      <w:proofErr w:type="spellStart"/>
      <w:r w:rsidRPr="00EA2F9D">
        <w:t>испр</w:t>
      </w:r>
      <w:proofErr w:type="spellEnd"/>
      <w:r w:rsidRPr="00EA2F9D">
        <w:t>. и доп. - Магнитогорск</w:t>
      </w:r>
      <w:proofErr w:type="gramStart"/>
      <w:r w:rsidRPr="00EA2F9D">
        <w:t xml:space="preserve"> :</w:t>
      </w:r>
      <w:proofErr w:type="gramEnd"/>
      <w:r w:rsidRPr="00EA2F9D">
        <w:t xml:space="preserve"> МГТУ, 2012. - 1 электрон</w:t>
      </w:r>
      <w:proofErr w:type="gramStart"/>
      <w:r w:rsidRPr="00EA2F9D">
        <w:t>.</w:t>
      </w:r>
      <w:proofErr w:type="gramEnd"/>
      <w:r w:rsidRPr="00EA2F9D">
        <w:t xml:space="preserve"> </w:t>
      </w:r>
      <w:proofErr w:type="gramStart"/>
      <w:r w:rsidRPr="00EA2F9D">
        <w:t>о</w:t>
      </w:r>
      <w:proofErr w:type="gramEnd"/>
      <w:r w:rsidRPr="00EA2F9D">
        <w:t xml:space="preserve">пт. диск (CD-ROM). - </w:t>
      </w:r>
      <w:proofErr w:type="spellStart"/>
      <w:r w:rsidRPr="00EA2F9D">
        <w:t>Загл</w:t>
      </w:r>
      <w:proofErr w:type="spellEnd"/>
      <w:r w:rsidRPr="00EA2F9D">
        <w:t xml:space="preserve">. с титул. экрана. - URL: </w:t>
      </w:r>
      <w:hyperlink r:id="rId19" w:history="1">
        <w:r w:rsidR="008A3670" w:rsidRPr="000068D6">
          <w:rPr>
            <w:rStyle w:val="ad"/>
          </w:rPr>
          <w:t>https://magtu.informsystema.ru/uploader/fileUpload?name=991.pdf&amp;show=dcatalogues/1/1119156/991.pdf&amp;view=true</w:t>
        </w:r>
      </w:hyperlink>
      <w:r w:rsidR="008A3670" w:rsidRPr="008A3670">
        <w:t xml:space="preserve"> </w:t>
      </w:r>
      <w:r w:rsidR="0013104F">
        <w:rPr>
          <w:color w:val="000000"/>
        </w:rPr>
        <w:t>(дата обращения: 25.09.2020</w:t>
      </w:r>
      <w:r w:rsidR="0013104F" w:rsidRPr="008C2243">
        <w:rPr>
          <w:color w:val="000000"/>
        </w:rPr>
        <w:t>)</w:t>
      </w:r>
      <w:r w:rsidR="0013104F" w:rsidRPr="00430A20">
        <w:t>.</w:t>
      </w:r>
      <w:r w:rsidRPr="00EA2F9D">
        <w:t>- Макрообъект. - Текст</w:t>
      </w:r>
      <w:proofErr w:type="gramStart"/>
      <w:r w:rsidRPr="00EA2F9D">
        <w:t xml:space="preserve"> :</w:t>
      </w:r>
      <w:proofErr w:type="gramEnd"/>
      <w:r w:rsidRPr="00EA2F9D">
        <w:t xml:space="preserve"> электро</w:t>
      </w:r>
      <w:r w:rsidRPr="00EA2F9D">
        <w:t>н</w:t>
      </w:r>
      <w:r w:rsidRPr="00EA2F9D">
        <w:t>ный. - Сведения доступны также на CD-ROM.</w:t>
      </w:r>
    </w:p>
    <w:p w:rsidR="00964EA5" w:rsidRPr="00EA2F9D" w:rsidRDefault="00964EA5" w:rsidP="008A3670">
      <w:pPr>
        <w:widowControl/>
        <w:numPr>
          <w:ilvl w:val="0"/>
          <w:numId w:val="17"/>
        </w:numPr>
        <w:tabs>
          <w:tab w:val="clear" w:pos="644"/>
          <w:tab w:val="num" w:pos="426"/>
          <w:tab w:val="left" w:pos="567"/>
        </w:tabs>
        <w:autoSpaceDE/>
        <w:autoSpaceDN/>
        <w:adjustRightInd/>
        <w:ind w:left="426"/>
        <w:jc w:val="both"/>
      </w:pPr>
      <w:proofErr w:type="spellStart"/>
      <w:r w:rsidRPr="00EA2F9D">
        <w:t>Дорогобид</w:t>
      </w:r>
      <w:proofErr w:type="spellEnd"/>
      <w:r w:rsidRPr="00EA2F9D">
        <w:t>, В. Г. Расчет напряженно-деформированного состояния методом характер</w:t>
      </w:r>
      <w:r w:rsidRPr="00EA2F9D">
        <w:t>и</w:t>
      </w:r>
      <w:r w:rsidRPr="00EA2F9D">
        <w:t>стик</w:t>
      </w:r>
      <w:proofErr w:type="gramStart"/>
      <w:r w:rsidRPr="00EA2F9D">
        <w:t xml:space="preserve"> :</w:t>
      </w:r>
      <w:proofErr w:type="gramEnd"/>
      <w:r w:rsidRPr="00EA2F9D">
        <w:t xml:space="preserve"> учебное пособие / В. Г. </w:t>
      </w:r>
      <w:proofErr w:type="spellStart"/>
      <w:r w:rsidRPr="00EA2F9D">
        <w:t>Дорогобид</w:t>
      </w:r>
      <w:proofErr w:type="spellEnd"/>
      <w:r w:rsidRPr="00EA2F9D">
        <w:t xml:space="preserve">, А. Г. </w:t>
      </w:r>
      <w:proofErr w:type="spellStart"/>
      <w:r w:rsidRPr="00EA2F9D">
        <w:t>Корчунов</w:t>
      </w:r>
      <w:proofErr w:type="spellEnd"/>
      <w:r w:rsidRPr="00EA2F9D">
        <w:t xml:space="preserve"> ; МГТУ, каф. </w:t>
      </w:r>
      <w:proofErr w:type="spellStart"/>
      <w:r w:rsidRPr="00EA2F9D">
        <w:t>МиМТ</w:t>
      </w:r>
      <w:proofErr w:type="spellEnd"/>
      <w:r w:rsidRPr="00EA2F9D">
        <w:t>. - Магн</w:t>
      </w:r>
      <w:r w:rsidRPr="00EA2F9D">
        <w:t>и</w:t>
      </w:r>
      <w:r w:rsidRPr="00EA2F9D">
        <w:t xml:space="preserve">тогорск, 2010. - 103 с. : ил., схемы, табл. - URL: </w:t>
      </w:r>
      <w:hyperlink r:id="rId20" w:history="1">
        <w:r w:rsidR="008A3670" w:rsidRPr="000068D6">
          <w:rPr>
            <w:rStyle w:val="ad"/>
          </w:rPr>
          <w:t>https://magtu.informsystema.ru/uploader/fileUpload?name=312.pdf&amp;show=dcatalogues/1/1068917/312.pdf&amp;view=true</w:t>
        </w:r>
      </w:hyperlink>
      <w:r w:rsidR="008A3670" w:rsidRPr="008A3670">
        <w:t xml:space="preserve"> </w:t>
      </w:r>
      <w:r w:rsidR="0013104F">
        <w:rPr>
          <w:color w:val="000000"/>
        </w:rPr>
        <w:t>(дата обращения: 25.09.2020</w:t>
      </w:r>
      <w:r w:rsidR="0013104F" w:rsidRPr="008C2243">
        <w:rPr>
          <w:color w:val="000000"/>
        </w:rPr>
        <w:t>)</w:t>
      </w:r>
      <w:r w:rsidR="0013104F" w:rsidRPr="00430A20">
        <w:t>.</w:t>
      </w:r>
      <w:r w:rsidRPr="00EA2F9D">
        <w:t>- Макрообъект. - Текст</w:t>
      </w:r>
      <w:proofErr w:type="gramStart"/>
      <w:r w:rsidRPr="00EA2F9D">
        <w:t xml:space="preserve"> :</w:t>
      </w:r>
      <w:proofErr w:type="gramEnd"/>
      <w:r w:rsidRPr="00EA2F9D">
        <w:t xml:space="preserve"> электро</w:t>
      </w:r>
      <w:r w:rsidRPr="00EA2F9D">
        <w:t>н</w:t>
      </w:r>
      <w:r w:rsidRPr="00EA2F9D">
        <w:t>ный. - Имеется печатный аналог.</w:t>
      </w:r>
    </w:p>
    <w:p w:rsidR="00964EA5" w:rsidRPr="006C18ED" w:rsidRDefault="00964EA5" w:rsidP="008A3670">
      <w:pPr>
        <w:widowControl/>
        <w:numPr>
          <w:ilvl w:val="0"/>
          <w:numId w:val="17"/>
        </w:numPr>
        <w:tabs>
          <w:tab w:val="clear" w:pos="644"/>
          <w:tab w:val="num" w:pos="426"/>
          <w:tab w:val="left" w:pos="567"/>
        </w:tabs>
        <w:autoSpaceDE/>
        <w:autoSpaceDN/>
        <w:adjustRightInd/>
        <w:ind w:left="426"/>
        <w:jc w:val="both"/>
      </w:pPr>
      <w:proofErr w:type="spellStart"/>
      <w:r w:rsidRPr="00C11B11">
        <w:t>Локотунина</w:t>
      </w:r>
      <w:proofErr w:type="spellEnd"/>
      <w:r w:rsidRPr="00C11B11">
        <w:t>, Н. М. Основы теории и технологии процессов обработки металлов давлен</w:t>
      </w:r>
      <w:r w:rsidRPr="00C11B11">
        <w:t>и</w:t>
      </w:r>
      <w:r w:rsidRPr="00C11B11">
        <w:t>ем</w:t>
      </w:r>
      <w:proofErr w:type="gramStart"/>
      <w:r w:rsidRPr="00C11B11">
        <w:t xml:space="preserve"> :</w:t>
      </w:r>
      <w:proofErr w:type="gramEnd"/>
      <w:r w:rsidRPr="00C11B11">
        <w:t xml:space="preserve"> учебное пособие / Н. М. </w:t>
      </w:r>
      <w:proofErr w:type="spellStart"/>
      <w:r w:rsidRPr="00C11B11">
        <w:t>Локотунина</w:t>
      </w:r>
      <w:proofErr w:type="spellEnd"/>
      <w:r w:rsidRPr="00C11B11">
        <w:t xml:space="preserve"> ; МГТУ. - Магнитогорск</w:t>
      </w:r>
      <w:proofErr w:type="gramStart"/>
      <w:r w:rsidRPr="00C11B11">
        <w:t xml:space="preserve"> :</w:t>
      </w:r>
      <w:proofErr w:type="gramEnd"/>
      <w:r w:rsidRPr="00C11B11">
        <w:t xml:space="preserve"> МГТУ, 2015. - 1 электрон</w:t>
      </w:r>
      <w:proofErr w:type="gramStart"/>
      <w:r w:rsidRPr="00C11B11">
        <w:t>.</w:t>
      </w:r>
      <w:proofErr w:type="gramEnd"/>
      <w:r w:rsidRPr="00C11B11">
        <w:t xml:space="preserve"> </w:t>
      </w:r>
      <w:proofErr w:type="gramStart"/>
      <w:r w:rsidRPr="00C11B11">
        <w:t>о</w:t>
      </w:r>
      <w:proofErr w:type="gramEnd"/>
      <w:r w:rsidRPr="00C11B11">
        <w:t xml:space="preserve">пт. диск (CD-ROM). - </w:t>
      </w:r>
      <w:proofErr w:type="spellStart"/>
      <w:r w:rsidRPr="00C11B11">
        <w:t>Загл</w:t>
      </w:r>
      <w:proofErr w:type="spellEnd"/>
      <w:r w:rsidRPr="00C11B11">
        <w:t xml:space="preserve">. с титул. экрана. - URL: </w:t>
      </w:r>
      <w:hyperlink r:id="rId21" w:history="1">
        <w:r w:rsidR="008A3670" w:rsidRPr="000068D6">
          <w:rPr>
            <w:rStyle w:val="ad"/>
          </w:rPr>
          <w:t>https://magtu.informsystema.ru/uploader/fileUpload?name=1314.pdf&amp;show=dcatalogues/1/1123539/1314.pdf&amp;view=true</w:t>
        </w:r>
      </w:hyperlink>
      <w:r w:rsidR="008A3670" w:rsidRPr="008A3670">
        <w:t xml:space="preserve"> </w:t>
      </w:r>
      <w:r w:rsidR="0013104F">
        <w:rPr>
          <w:color w:val="000000"/>
        </w:rPr>
        <w:t>(дата обращения: 25.09.2020</w:t>
      </w:r>
      <w:r w:rsidR="0013104F" w:rsidRPr="008C2243">
        <w:rPr>
          <w:color w:val="000000"/>
        </w:rPr>
        <w:t>)</w:t>
      </w:r>
      <w:r w:rsidR="0013104F" w:rsidRPr="00430A20">
        <w:t>.</w:t>
      </w:r>
      <w:r w:rsidRPr="00C11B11">
        <w:t>- Макрообъект. - Текст</w:t>
      </w:r>
      <w:proofErr w:type="gramStart"/>
      <w:r w:rsidRPr="00C11B11">
        <w:t xml:space="preserve"> :</w:t>
      </w:r>
      <w:proofErr w:type="gramEnd"/>
      <w:r w:rsidRPr="00C11B11">
        <w:t xml:space="preserve"> эле</w:t>
      </w:r>
      <w:r w:rsidRPr="00C11B11">
        <w:t>к</w:t>
      </w:r>
      <w:r w:rsidRPr="00C11B11">
        <w:t>тронный. - Сведения доступны также на CD-ROM.</w:t>
      </w:r>
    </w:p>
    <w:p w:rsidR="00964EA5" w:rsidRPr="0090299C" w:rsidRDefault="00964EA5" w:rsidP="00F7653C">
      <w:pPr>
        <w:pStyle w:val="Style5"/>
        <w:widowControl/>
        <w:tabs>
          <w:tab w:val="num" w:pos="426"/>
          <w:tab w:val="left" w:pos="567"/>
        </w:tabs>
        <w:ind w:left="426" w:firstLine="709"/>
        <w:jc w:val="both"/>
        <w:rPr>
          <w:rStyle w:val="FontStyle14"/>
          <w:sz w:val="24"/>
          <w:szCs w:val="24"/>
        </w:rPr>
      </w:pPr>
      <w:r w:rsidRPr="0090299C">
        <w:rPr>
          <w:rStyle w:val="FontStyle14"/>
          <w:sz w:val="24"/>
          <w:szCs w:val="24"/>
        </w:rPr>
        <w:lastRenderedPageBreak/>
        <w:t>в) Методические указания</w:t>
      </w:r>
      <w:r w:rsidRPr="0090299C">
        <w:rPr>
          <w:rStyle w:val="FontStyle14"/>
          <w:sz w:val="24"/>
          <w:szCs w:val="24"/>
          <w:lang w:val="en-US"/>
        </w:rPr>
        <w:t>:</w:t>
      </w:r>
    </w:p>
    <w:p w:rsidR="00964EA5" w:rsidRPr="0090299C" w:rsidRDefault="00964EA5" w:rsidP="00F7653C">
      <w:pPr>
        <w:pStyle w:val="Style5"/>
        <w:widowControl/>
        <w:tabs>
          <w:tab w:val="num" w:pos="426"/>
          <w:tab w:val="left" w:pos="567"/>
        </w:tabs>
        <w:ind w:left="426" w:firstLine="709"/>
        <w:jc w:val="both"/>
        <w:rPr>
          <w:rStyle w:val="FontStyle14"/>
          <w:sz w:val="24"/>
          <w:szCs w:val="24"/>
        </w:rPr>
      </w:pPr>
    </w:p>
    <w:p w:rsidR="00964EA5" w:rsidRPr="000D4A12" w:rsidRDefault="00964EA5" w:rsidP="00F7653C">
      <w:pPr>
        <w:widowControl/>
        <w:numPr>
          <w:ilvl w:val="0"/>
          <w:numId w:val="3"/>
        </w:numPr>
        <w:tabs>
          <w:tab w:val="clear" w:pos="360"/>
          <w:tab w:val="num" w:pos="426"/>
          <w:tab w:val="left" w:pos="567"/>
          <w:tab w:val="num" w:pos="709"/>
        </w:tabs>
        <w:autoSpaceDE/>
        <w:autoSpaceDN/>
        <w:adjustRightInd/>
        <w:ind w:left="426" w:hanging="425"/>
        <w:jc w:val="both"/>
      </w:pPr>
      <w:r w:rsidRPr="000D4A12">
        <w:t xml:space="preserve">Решение задач теории пластичности методом тонких сечений: методические указания для практических занятий и выполнения контрольных работ по дисциплине «Теория пластичности», «Тензорный анализ и вариационные методы» / </w:t>
      </w:r>
      <w:proofErr w:type="spellStart"/>
      <w:r w:rsidRPr="000D4A12">
        <w:t>Салганик</w:t>
      </w:r>
      <w:proofErr w:type="spellEnd"/>
      <w:r w:rsidRPr="000D4A12">
        <w:t xml:space="preserve"> В.М., </w:t>
      </w:r>
      <w:proofErr w:type="spellStart"/>
      <w:r w:rsidRPr="000D4A12">
        <w:t>Чик</w:t>
      </w:r>
      <w:r w:rsidRPr="000D4A12">
        <w:t>и</w:t>
      </w:r>
      <w:r w:rsidRPr="000D4A12">
        <w:t>шев</w:t>
      </w:r>
      <w:proofErr w:type="spellEnd"/>
      <w:r w:rsidRPr="000D4A12">
        <w:t xml:space="preserve"> Д.Н., </w:t>
      </w:r>
      <w:proofErr w:type="spellStart"/>
      <w:r w:rsidRPr="000D4A12">
        <w:t>Локотунина</w:t>
      </w:r>
      <w:proofErr w:type="spellEnd"/>
      <w:r w:rsidRPr="000D4A12">
        <w:t xml:space="preserve"> Н.М. и др. – Магнитогорск: Изд-во Магнитогорск. гос. </w:t>
      </w:r>
      <w:proofErr w:type="spellStart"/>
      <w:r w:rsidRPr="000D4A12">
        <w:t>техн</w:t>
      </w:r>
      <w:proofErr w:type="spellEnd"/>
      <w:r w:rsidRPr="000D4A12">
        <w:t>. ун-та, 2013. – 63 с.</w:t>
      </w:r>
    </w:p>
    <w:p w:rsidR="00964EA5" w:rsidRPr="0090299C" w:rsidRDefault="00964EA5" w:rsidP="00F7653C">
      <w:pPr>
        <w:widowControl/>
        <w:tabs>
          <w:tab w:val="num" w:pos="426"/>
          <w:tab w:val="left" w:pos="567"/>
        </w:tabs>
        <w:autoSpaceDE/>
        <w:autoSpaceDN/>
        <w:adjustRightInd/>
        <w:ind w:left="426"/>
        <w:jc w:val="both"/>
      </w:pPr>
    </w:p>
    <w:p w:rsidR="00964EA5" w:rsidRPr="0090299C" w:rsidRDefault="00964EA5" w:rsidP="00F7653C">
      <w:pPr>
        <w:pStyle w:val="Style8"/>
        <w:widowControl/>
        <w:tabs>
          <w:tab w:val="num" w:pos="426"/>
          <w:tab w:val="left" w:pos="567"/>
        </w:tabs>
        <w:ind w:left="426" w:firstLine="709"/>
        <w:rPr>
          <w:rStyle w:val="FontStyle21"/>
          <w:b/>
          <w:sz w:val="24"/>
          <w:szCs w:val="24"/>
        </w:rPr>
      </w:pPr>
      <w:r w:rsidRPr="0090299C">
        <w:rPr>
          <w:rStyle w:val="FontStyle15"/>
          <w:spacing w:val="40"/>
          <w:sz w:val="24"/>
          <w:szCs w:val="24"/>
        </w:rPr>
        <w:t>г)</w:t>
      </w:r>
      <w:r w:rsidRPr="0090299C">
        <w:rPr>
          <w:rStyle w:val="FontStyle15"/>
          <w:b w:val="0"/>
          <w:sz w:val="24"/>
          <w:szCs w:val="24"/>
        </w:rPr>
        <w:t xml:space="preserve"> </w:t>
      </w:r>
      <w:r w:rsidRPr="0090299C">
        <w:rPr>
          <w:rStyle w:val="FontStyle21"/>
          <w:b/>
          <w:sz w:val="24"/>
          <w:szCs w:val="24"/>
        </w:rPr>
        <w:t xml:space="preserve">Программное обеспечение </w:t>
      </w:r>
      <w:r w:rsidRPr="0090299C">
        <w:rPr>
          <w:rStyle w:val="FontStyle15"/>
          <w:spacing w:val="40"/>
          <w:sz w:val="24"/>
          <w:szCs w:val="24"/>
        </w:rPr>
        <w:t>и</w:t>
      </w:r>
      <w:r w:rsidRPr="0090299C">
        <w:rPr>
          <w:rStyle w:val="FontStyle15"/>
          <w:sz w:val="24"/>
          <w:szCs w:val="24"/>
        </w:rPr>
        <w:t xml:space="preserve"> </w:t>
      </w:r>
      <w:r w:rsidRPr="0090299C">
        <w:rPr>
          <w:rStyle w:val="FontStyle21"/>
          <w:b/>
          <w:sz w:val="24"/>
          <w:szCs w:val="24"/>
        </w:rPr>
        <w:t xml:space="preserve">Интернет-ресурсы: </w:t>
      </w:r>
    </w:p>
    <w:p w:rsidR="00964EA5" w:rsidRPr="0090299C" w:rsidRDefault="00964EA5" w:rsidP="00F7653C">
      <w:pPr>
        <w:pStyle w:val="Style8"/>
        <w:widowControl/>
        <w:tabs>
          <w:tab w:val="num" w:pos="426"/>
          <w:tab w:val="left" w:pos="567"/>
        </w:tabs>
        <w:ind w:left="426" w:firstLine="709"/>
        <w:rPr>
          <w:rStyle w:val="FontStyle21"/>
          <w:b/>
          <w:sz w:val="24"/>
          <w:szCs w:val="24"/>
        </w:rPr>
      </w:pPr>
    </w:p>
    <w:p w:rsidR="00964EA5" w:rsidRPr="000E48DB" w:rsidRDefault="00964EA5" w:rsidP="00F7653C">
      <w:pPr>
        <w:pStyle w:val="af7"/>
        <w:numPr>
          <w:ilvl w:val="0"/>
          <w:numId w:val="8"/>
        </w:numPr>
        <w:tabs>
          <w:tab w:val="num" w:pos="426"/>
          <w:tab w:val="left" w:pos="567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Национальная информационно-аналитическая система –Российский индекс научного 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тирования (РИНЦ).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0E48DB">
        <w:rPr>
          <w:rFonts w:ascii="Times New Roman" w:hAnsi="Times New Roman"/>
          <w:sz w:val="24"/>
          <w:szCs w:val="24"/>
        </w:rPr>
        <w:t xml:space="preserve">: </w:t>
      </w:r>
      <w:hyperlink r:id="rId22" w:history="1">
        <w:r w:rsidRPr="000E48DB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0E48DB">
          <w:rPr>
            <w:rStyle w:val="ad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0E48DB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elibrary</w:t>
        </w:r>
        <w:proofErr w:type="spellEnd"/>
        <w:r w:rsidRPr="000E48DB">
          <w:rPr>
            <w:rStyle w:val="ad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0E48DB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0E48DB">
          <w:rPr>
            <w:rStyle w:val="ad"/>
            <w:rFonts w:ascii="Times New Roman" w:hAnsi="Times New Roman"/>
            <w:color w:val="auto"/>
            <w:sz w:val="24"/>
            <w:szCs w:val="24"/>
          </w:rPr>
          <w:t>/</w:t>
        </w:r>
        <w:r w:rsidRPr="000E48DB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project</w:t>
        </w:r>
        <w:r w:rsidRPr="000E48DB">
          <w:rPr>
            <w:rStyle w:val="ad"/>
            <w:rFonts w:ascii="Times New Roman" w:hAnsi="Times New Roman"/>
            <w:color w:val="auto"/>
            <w:sz w:val="24"/>
            <w:szCs w:val="24"/>
          </w:rPr>
          <w:t>_</w:t>
        </w:r>
        <w:proofErr w:type="spellStart"/>
        <w:r w:rsidRPr="000E48DB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risc</w:t>
        </w:r>
        <w:proofErr w:type="spellEnd"/>
        <w:r w:rsidRPr="000E48DB">
          <w:rPr>
            <w:rStyle w:val="ad"/>
            <w:rFonts w:ascii="Times New Roman" w:hAnsi="Times New Roman"/>
            <w:color w:val="auto"/>
            <w:sz w:val="24"/>
            <w:szCs w:val="24"/>
          </w:rPr>
          <w:t>.</w:t>
        </w:r>
        <w:r w:rsidRPr="000E48DB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asp</w:t>
        </w:r>
      </w:hyperlink>
      <w:r w:rsidRPr="000E48DB">
        <w:rPr>
          <w:rFonts w:ascii="Times New Roman" w:hAnsi="Times New Roman"/>
          <w:sz w:val="24"/>
          <w:szCs w:val="24"/>
        </w:rPr>
        <w:t>.</w:t>
      </w:r>
    </w:p>
    <w:p w:rsidR="00964EA5" w:rsidRPr="000E48DB" w:rsidRDefault="00964EA5" w:rsidP="00F7653C">
      <w:pPr>
        <w:pStyle w:val="af7"/>
        <w:numPr>
          <w:ilvl w:val="0"/>
          <w:numId w:val="8"/>
        </w:numPr>
        <w:tabs>
          <w:tab w:val="num" w:pos="426"/>
          <w:tab w:val="left" w:pos="567"/>
        </w:tabs>
        <w:ind w:left="426"/>
        <w:rPr>
          <w:rFonts w:ascii="Times New Roman" w:hAnsi="Times New Roman"/>
          <w:sz w:val="24"/>
          <w:szCs w:val="24"/>
        </w:rPr>
      </w:pPr>
      <w:r w:rsidRPr="000E48DB">
        <w:rPr>
          <w:rFonts w:ascii="Times New Roman" w:hAnsi="Times New Roman"/>
          <w:sz w:val="24"/>
          <w:szCs w:val="24"/>
        </w:rPr>
        <w:t xml:space="preserve">Поисковая система Академия </w:t>
      </w:r>
      <w:r w:rsidRPr="000E48DB">
        <w:rPr>
          <w:rFonts w:ascii="Times New Roman" w:hAnsi="Times New Roman"/>
          <w:sz w:val="24"/>
          <w:szCs w:val="24"/>
          <w:lang w:val="en-US"/>
        </w:rPr>
        <w:t>Google</w:t>
      </w:r>
      <w:r w:rsidRPr="000E48DB">
        <w:rPr>
          <w:rFonts w:ascii="Times New Roman" w:hAnsi="Times New Roman"/>
          <w:sz w:val="24"/>
          <w:szCs w:val="24"/>
        </w:rPr>
        <w:t xml:space="preserve"> (</w:t>
      </w:r>
      <w:r w:rsidRPr="000E48DB">
        <w:rPr>
          <w:rFonts w:ascii="Times New Roman" w:hAnsi="Times New Roman"/>
          <w:sz w:val="24"/>
          <w:szCs w:val="24"/>
          <w:lang w:val="en-US"/>
        </w:rPr>
        <w:t>Google</w:t>
      </w:r>
      <w:r w:rsidRPr="000E48DB">
        <w:rPr>
          <w:rFonts w:ascii="Times New Roman" w:hAnsi="Times New Roman"/>
          <w:sz w:val="24"/>
          <w:szCs w:val="24"/>
        </w:rPr>
        <w:t xml:space="preserve"> </w:t>
      </w:r>
      <w:r w:rsidRPr="000E48DB">
        <w:rPr>
          <w:rFonts w:ascii="Times New Roman" w:hAnsi="Times New Roman"/>
          <w:sz w:val="24"/>
          <w:szCs w:val="24"/>
          <w:lang w:val="en-US"/>
        </w:rPr>
        <w:t>Scholar</w:t>
      </w:r>
      <w:r w:rsidRPr="000E48DB">
        <w:rPr>
          <w:rFonts w:ascii="Times New Roman" w:hAnsi="Times New Roman"/>
          <w:sz w:val="24"/>
          <w:szCs w:val="24"/>
        </w:rPr>
        <w:t xml:space="preserve">). – </w:t>
      </w:r>
      <w:r w:rsidRPr="000E48DB">
        <w:rPr>
          <w:rFonts w:ascii="Times New Roman" w:hAnsi="Times New Roman"/>
          <w:sz w:val="24"/>
          <w:szCs w:val="24"/>
          <w:lang w:val="en-US"/>
        </w:rPr>
        <w:t>URL</w:t>
      </w:r>
      <w:r w:rsidRPr="000E48DB">
        <w:rPr>
          <w:rFonts w:ascii="Times New Roman" w:hAnsi="Times New Roman"/>
          <w:sz w:val="24"/>
          <w:szCs w:val="24"/>
        </w:rPr>
        <w:t xml:space="preserve">: </w:t>
      </w:r>
      <w:hyperlink r:id="rId23" w:history="1">
        <w:r w:rsidRPr="000E48DB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0E48DB">
          <w:rPr>
            <w:rStyle w:val="ad"/>
            <w:rFonts w:ascii="Times New Roman" w:hAnsi="Times New Roman"/>
            <w:color w:val="auto"/>
            <w:sz w:val="24"/>
            <w:szCs w:val="24"/>
          </w:rPr>
          <w:t>://</w:t>
        </w:r>
        <w:r w:rsidRPr="000E48DB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scholar</w:t>
        </w:r>
        <w:r w:rsidRPr="000E48DB">
          <w:rPr>
            <w:rStyle w:val="ad"/>
            <w:rFonts w:ascii="Times New Roman" w:hAnsi="Times New Roman"/>
            <w:color w:val="auto"/>
            <w:sz w:val="24"/>
            <w:szCs w:val="24"/>
          </w:rPr>
          <w:t>.</w:t>
        </w:r>
        <w:r w:rsidRPr="000E48DB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google</w:t>
        </w:r>
        <w:r w:rsidRPr="000E48DB">
          <w:rPr>
            <w:rStyle w:val="ad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0E48DB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0E48DB">
          <w:rPr>
            <w:rStyle w:val="ad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0E48DB">
        <w:rPr>
          <w:rFonts w:ascii="Times New Roman" w:hAnsi="Times New Roman"/>
          <w:sz w:val="24"/>
          <w:szCs w:val="24"/>
        </w:rPr>
        <w:t>.</w:t>
      </w:r>
    </w:p>
    <w:p w:rsidR="00964EA5" w:rsidRPr="000E48DB" w:rsidRDefault="00964EA5" w:rsidP="00F7653C">
      <w:pPr>
        <w:pStyle w:val="af7"/>
        <w:numPr>
          <w:ilvl w:val="0"/>
          <w:numId w:val="8"/>
        </w:numPr>
        <w:tabs>
          <w:tab w:val="num" w:pos="426"/>
          <w:tab w:val="left" w:pos="567"/>
        </w:tabs>
        <w:ind w:left="426"/>
        <w:rPr>
          <w:rFonts w:ascii="Times New Roman" w:hAnsi="Times New Roman"/>
          <w:sz w:val="24"/>
          <w:szCs w:val="24"/>
        </w:rPr>
      </w:pPr>
      <w:r w:rsidRPr="000E48DB">
        <w:rPr>
          <w:rFonts w:ascii="Times New Roman" w:hAnsi="Times New Roman"/>
          <w:sz w:val="24"/>
          <w:szCs w:val="24"/>
        </w:rPr>
        <w:t xml:space="preserve">Информационная система – Единое окно доступа к информационным ресурсам. – </w:t>
      </w:r>
      <w:r w:rsidRPr="000E48DB">
        <w:rPr>
          <w:rFonts w:ascii="Times New Roman" w:hAnsi="Times New Roman"/>
          <w:sz w:val="24"/>
          <w:szCs w:val="24"/>
          <w:lang w:val="en-US"/>
        </w:rPr>
        <w:t>URL</w:t>
      </w:r>
      <w:r w:rsidRPr="000E48DB">
        <w:rPr>
          <w:rFonts w:ascii="Times New Roman" w:hAnsi="Times New Roman"/>
          <w:sz w:val="24"/>
          <w:szCs w:val="24"/>
        </w:rPr>
        <w:t xml:space="preserve">: </w:t>
      </w:r>
      <w:hyperlink r:id="rId24" w:history="1">
        <w:r w:rsidRPr="000E48DB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0E48DB">
          <w:rPr>
            <w:rStyle w:val="ad"/>
            <w:rFonts w:ascii="Times New Roman" w:hAnsi="Times New Roman"/>
            <w:color w:val="auto"/>
            <w:sz w:val="24"/>
            <w:szCs w:val="24"/>
          </w:rPr>
          <w:t>://</w:t>
        </w:r>
        <w:r w:rsidRPr="000E48DB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window</w:t>
        </w:r>
        <w:r w:rsidRPr="000E48DB">
          <w:rPr>
            <w:rStyle w:val="ad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0E48DB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edu</w:t>
        </w:r>
        <w:proofErr w:type="spellEnd"/>
        <w:r w:rsidRPr="000E48DB">
          <w:rPr>
            <w:rStyle w:val="ad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0E48DB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0E48DB">
          <w:rPr>
            <w:rStyle w:val="ad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0E48DB">
        <w:rPr>
          <w:rFonts w:ascii="Times New Roman" w:hAnsi="Times New Roman"/>
          <w:sz w:val="24"/>
          <w:szCs w:val="24"/>
        </w:rPr>
        <w:t>.</w:t>
      </w:r>
    </w:p>
    <w:p w:rsidR="00964EA5" w:rsidRPr="003F4A20" w:rsidRDefault="00964EA5" w:rsidP="00F7653C">
      <w:pPr>
        <w:pStyle w:val="Style1"/>
        <w:numPr>
          <w:ilvl w:val="0"/>
          <w:numId w:val="8"/>
        </w:numPr>
        <w:shd w:val="clear" w:color="auto" w:fill="FFFFFF"/>
        <w:tabs>
          <w:tab w:val="num" w:pos="426"/>
          <w:tab w:val="left" w:pos="567"/>
          <w:tab w:val="left" w:pos="851"/>
          <w:tab w:val="left" w:pos="993"/>
        </w:tabs>
        <w:ind w:left="426"/>
        <w:jc w:val="both"/>
        <w:rPr>
          <w:rStyle w:val="FontStyle21"/>
          <w:bCs/>
          <w:sz w:val="24"/>
          <w:szCs w:val="24"/>
        </w:rPr>
      </w:pPr>
      <w:r>
        <w:t>Федеральное государственное бюджетное учреждение «Федеральный институт промы</w:t>
      </w:r>
      <w:r>
        <w:t>ш</w:t>
      </w:r>
      <w:r>
        <w:t xml:space="preserve">ленной собственности». – Режим доступа: </w:t>
      </w:r>
      <w:hyperlink r:id="rId25" w:history="1">
        <w:r w:rsidR="008A3670" w:rsidRPr="000068D6">
          <w:rPr>
            <w:rStyle w:val="ad"/>
          </w:rPr>
          <w:t>https://www1.fips.ru</w:t>
        </w:r>
      </w:hyperlink>
      <w:r w:rsidR="008A3670" w:rsidRPr="008A3670">
        <w:t xml:space="preserve"> </w:t>
      </w:r>
    </w:p>
    <w:p w:rsidR="00964EA5" w:rsidRPr="007D283C" w:rsidRDefault="00964EA5" w:rsidP="00F7653C">
      <w:pPr>
        <w:pStyle w:val="Style1"/>
        <w:numPr>
          <w:ilvl w:val="0"/>
          <w:numId w:val="8"/>
        </w:numPr>
        <w:shd w:val="clear" w:color="auto" w:fill="FFFFFF"/>
        <w:tabs>
          <w:tab w:val="clear" w:pos="364"/>
          <w:tab w:val="num" w:pos="426"/>
          <w:tab w:val="left" w:pos="567"/>
          <w:tab w:val="left" w:pos="993"/>
        </w:tabs>
        <w:ind w:left="426" w:hanging="425"/>
        <w:jc w:val="both"/>
        <w:rPr>
          <w:rStyle w:val="FontStyle21"/>
          <w:bCs/>
          <w:sz w:val="24"/>
          <w:szCs w:val="24"/>
        </w:rPr>
      </w:pPr>
      <w:r w:rsidRPr="0090299C">
        <w:rPr>
          <w:rStyle w:val="FontStyle21"/>
          <w:sz w:val="24"/>
          <w:szCs w:val="24"/>
          <w:lang w:val="en-US"/>
        </w:rPr>
        <w:t>Lib</w:t>
      </w:r>
      <w:r w:rsidRPr="0090299C">
        <w:rPr>
          <w:rStyle w:val="FontStyle21"/>
          <w:sz w:val="24"/>
          <w:szCs w:val="24"/>
        </w:rPr>
        <w:t>.</w:t>
      </w:r>
      <w:r w:rsidRPr="0090299C">
        <w:rPr>
          <w:rStyle w:val="FontStyle21"/>
          <w:sz w:val="24"/>
          <w:szCs w:val="24"/>
          <w:lang w:val="en-US"/>
        </w:rPr>
        <w:t>students</w:t>
      </w:r>
      <w:r w:rsidRPr="0090299C">
        <w:rPr>
          <w:rStyle w:val="FontStyle21"/>
          <w:sz w:val="24"/>
          <w:szCs w:val="24"/>
        </w:rPr>
        <w:t>.</w:t>
      </w:r>
      <w:proofErr w:type="spellStart"/>
      <w:r w:rsidRPr="0090299C">
        <w:rPr>
          <w:rStyle w:val="FontStyle21"/>
          <w:sz w:val="24"/>
          <w:szCs w:val="24"/>
          <w:lang w:val="en-US"/>
        </w:rPr>
        <w:t>ru</w:t>
      </w:r>
      <w:proofErr w:type="spellEnd"/>
      <w:r w:rsidRPr="0090299C">
        <w:rPr>
          <w:rStyle w:val="FontStyle21"/>
          <w:sz w:val="24"/>
          <w:szCs w:val="24"/>
        </w:rPr>
        <w:t xml:space="preserve"> – </w:t>
      </w:r>
      <w:r w:rsidRPr="0090299C">
        <w:rPr>
          <w:rStyle w:val="FontStyle21"/>
          <w:sz w:val="24"/>
          <w:szCs w:val="24"/>
          <w:lang w:val="en-US"/>
        </w:rPr>
        <w:t>C</w:t>
      </w:r>
      <w:proofErr w:type="spellStart"/>
      <w:r w:rsidRPr="0090299C">
        <w:rPr>
          <w:rStyle w:val="FontStyle21"/>
          <w:sz w:val="24"/>
          <w:szCs w:val="24"/>
        </w:rPr>
        <w:t>туденческая</w:t>
      </w:r>
      <w:proofErr w:type="spellEnd"/>
      <w:r w:rsidRPr="0090299C">
        <w:rPr>
          <w:rStyle w:val="FontStyle21"/>
          <w:sz w:val="24"/>
          <w:szCs w:val="24"/>
        </w:rPr>
        <w:t xml:space="preserve"> библиотека </w:t>
      </w:r>
      <w:r w:rsidRPr="0090299C">
        <w:rPr>
          <w:rStyle w:val="FontStyle21"/>
          <w:sz w:val="24"/>
          <w:szCs w:val="24"/>
          <w:lang w:val="en-US"/>
        </w:rPr>
        <w:t>URL</w:t>
      </w:r>
      <w:r w:rsidRPr="0090299C">
        <w:rPr>
          <w:rStyle w:val="FontStyle21"/>
          <w:sz w:val="24"/>
          <w:szCs w:val="24"/>
        </w:rPr>
        <w:t xml:space="preserve">: </w:t>
      </w:r>
      <w:hyperlink r:id="rId26" w:history="1">
        <w:r w:rsidRPr="0090299C">
          <w:rPr>
            <w:rStyle w:val="ad"/>
            <w:color w:val="auto"/>
            <w:lang w:val="en-US"/>
          </w:rPr>
          <w:t>http</w:t>
        </w:r>
        <w:r w:rsidRPr="0090299C">
          <w:rPr>
            <w:rStyle w:val="ad"/>
            <w:color w:val="auto"/>
          </w:rPr>
          <w:t>://</w:t>
        </w:r>
        <w:r w:rsidRPr="0090299C">
          <w:rPr>
            <w:rStyle w:val="ad"/>
            <w:color w:val="auto"/>
            <w:lang w:val="en-US"/>
          </w:rPr>
          <w:t>www</w:t>
        </w:r>
        <w:r w:rsidRPr="0090299C">
          <w:rPr>
            <w:rStyle w:val="ad"/>
            <w:color w:val="auto"/>
          </w:rPr>
          <w:t>.</w:t>
        </w:r>
        <w:r w:rsidRPr="0090299C">
          <w:rPr>
            <w:rStyle w:val="ad"/>
            <w:color w:val="auto"/>
            <w:lang w:val="en-US"/>
          </w:rPr>
          <w:t>lib</w:t>
        </w:r>
        <w:r w:rsidRPr="0090299C">
          <w:rPr>
            <w:rStyle w:val="ad"/>
            <w:color w:val="auto"/>
          </w:rPr>
          <w:t>.</w:t>
        </w:r>
        <w:r w:rsidRPr="0090299C">
          <w:rPr>
            <w:rStyle w:val="ad"/>
            <w:color w:val="auto"/>
            <w:lang w:val="en-US"/>
          </w:rPr>
          <w:t>students</w:t>
        </w:r>
        <w:r w:rsidRPr="0090299C">
          <w:rPr>
            <w:rStyle w:val="ad"/>
            <w:color w:val="auto"/>
          </w:rPr>
          <w:t>.</w:t>
        </w:r>
        <w:proofErr w:type="spellStart"/>
        <w:r w:rsidRPr="0090299C">
          <w:rPr>
            <w:rStyle w:val="ad"/>
            <w:color w:val="auto"/>
            <w:lang w:val="en-US"/>
          </w:rPr>
          <w:t>ru</w:t>
        </w:r>
        <w:proofErr w:type="spellEnd"/>
        <w:r w:rsidRPr="0090299C">
          <w:rPr>
            <w:rStyle w:val="ad"/>
            <w:color w:val="auto"/>
          </w:rPr>
          <w:t>/</w:t>
        </w:r>
      </w:hyperlink>
      <w:r w:rsidRPr="0090299C">
        <w:rPr>
          <w:rStyle w:val="FontStyle21"/>
          <w:sz w:val="24"/>
          <w:szCs w:val="24"/>
          <w:u w:val="single"/>
        </w:rPr>
        <w:t>.</w:t>
      </w:r>
    </w:p>
    <w:p w:rsidR="00964EA5" w:rsidRDefault="00964EA5" w:rsidP="00F7653C">
      <w:pPr>
        <w:pStyle w:val="Style1"/>
        <w:shd w:val="clear" w:color="auto" w:fill="FFFFFF"/>
        <w:tabs>
          <w:tab w:val="num" w:pos="426"/>
          <w:tab w:val="left" w:pos="567"/>
          <w:tab w:val="left" w:pos="993"/>
        </w:tabs>
        <w:ind w:left="426"/>
        <w:jc w:val="both"/>
        <w:rPr>
          <w:rStyle w:val="FontStyle21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6C7D4A" w:rsidTr="00871874">
        <w:tc>
          <w:tcPr>
            <w:tcW w:w="3082" w:type="dxa"/>
            <w:shd w:val="clear" w:color="auto" w:fill="auto"/>
          </w:tcPr>
          <w:p w:rsidR="006C7D4A" w:rsidRPr="00FC008A" w:rsidRDefault="006C7D4A" w:rsidP="008B24E3">
            <w:pPr>
              <w:jc w:val="center"/>
            </w:pPr>
            <w:r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6C7D4A" w:rsidRDefault="006C7D4A" w:rsidP="008B24E3">
            <w:pPr>
              <w:jc w:val="center"/>
            </w:pPr>
            <w: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6C7D4A" w:rsidRDefault="006C7D4A" w:rsidP="008B24E3">
            <w:pPr>
              <w:jc w:val="center"/>
            </w:pPr>
            <w:r>
              <w:t>Срок действия лицензии</w:t>
            </w:r>
          </w:p>
        </w:tc>
      </w:tr>
      <w:tr w:rsidR="006C7D4A" w:rsidTr="00871874">
        <w:tc>
          <w:tcPr>
            <w:tcW w:w="3082" w:type="dxa"/>
            <w:shd w:val="clear" w:color="auto" w:fill="auto"/>
          </w:tcPr>
          <w:p w:rsidR="006C7D4A" w:rsidRPr="008B24E3" w:rsidRDefault="006C7D4A" w:rsidP="008B24E3">
            <w:pPr>
              <w:rPr>
                <w:lang w:val="en-US"/>
              </w:rPr>
            </w:pPr>
            <w:r w:rsidRPr="008B24E3">
              <w:rPr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6C7D4A" w:rsidRDefault="006C7D4A" w:rsidP="008B24E3">
            <w:r>
              <w:t>Д-1227 от 08.10.2018</w:t>
            </w:r>
          </w:p>
        </w:tc>
        <w:tc>
          <w:tcPr>
            <w:tcW w:w="3191" w:type="dxa"/>
            <w:shd w:val="clear" w:color="auto" w:fill="auto"/>
          </w:tcPr>
          <w:p w:rsidR="006C7D4A" w:rsidRDefault="006C7D4A" w:rsidP="008B24E3">
            <w:r>
              <w:t>11.10.2021</w:t>
            </w:r>
          </w:p>
        </w:tc>
      </w:tr>
      <w:tr w:rsidR="006C7D4A" w:rsidTr="00871874">
        <w:tc>
          <w:tcPr>
            <w:tcW w:w="3082" w:type="dxa"/>
            <w:shd w:val="clear" w:color="auto" w:fill="auto"/>
          </w:tcPr>
          <w:p w:rsidR="006C7D4A" w:rsidRPr="008B24E3" w:rsidRDefault="006C7D4A" w:rsidP="008B24E3">
            <w:pPr>
              <w:rPr>
                <w:lang w:val="en-US"/>
              </w:rPr>
            </w:pPr>
            <w:r w:rsidRPr="008B24E3"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6C7D4A" w:rsidRDefault="006C7D4A" w:rsidP="008B24E3">
            <w:r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6C7D4A" w:rsidRDefault="006C7D4A" w:rsidP="008B24E3">
            <w:r>
              <w:t>Бессрочно</w:t>
            </w:r>
          </w:p>
        </w:tc>
      </w:tr>
      <w:tr w:rsidR="0013104F" w:rsidTr="00871874">
        <w:tc>
          <w:tcPr>
            <w:tcW w:w="3082" w:type="dxa"/>
            <w:shd w:val="clear" w:color="auto" w:fill="auto"/>
          </w:tcPr>
          <w:p w:rsidR="0013104F" w:rsidRPr="007C6834" w:rsidRDefault="0013104F" w:rsidP="0013104F">
            <w:pPr>
              <w:rPr>
                <w:lang w:val="en-US"/>
              </w:rPr>
            </w:pPr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3190" w:type="dxa"/>
            <w:shd w:val="clear" w:color="auto" w:fill="auto"/>
          </w:tcPr>
          <w:p w:rsidR="0013104F" w:rsidRPr="00AD5E6E" w:rsidRDefault="0013104F" w:rsidP="0013104F"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13104F" w:rsidRPr="00AD5E6E" w:rsidRDefault="0013104F" w:rsidP="0013104F">
            <w:pPr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6C7D4A" w:rsidTr="00871874">
        <w:tc>
          <w:tcPr>
            <w:tcW w:w="3082" w:type="dxa"/>
            <w:shd w:val="clear" w:color="auto" w:fill="auto"/>
          </w:tcPr>
          <w:p w:rsidR="006C7D4A" w:rsidRPr="008B24E3" w:rsidRDefault="006C7D4A" w:rsidP="008B24E3">
            <w:pPr>
              <w:rPr>
                <w:lang w:val="en-US"/>
              </w:rPr>
            </w:pPr>
            <w:r w:rsidRPr="008B24E3">
              <w:rPr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6C7D4A" w:rsidRDefault="006C7D4A" w:rsidP="008B24E3">
            <w:r>
              <w:t>свободно</w:t>
            </w:r>
          </w:p>
          <w:p w:rsidR="006C7D4A" w:rsidRDefault="006C7D4A" w:rsidP="008B24E3">
            <w:r>
              <w:t>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6C7D4A" w:rsidRDefault="006C7D4A" w:rsidP="008B24E3">
            <w:r>
              <w:t>бессрочно</w:t>
            </w:r>
          </w:p>
        </w:tc>
      </w:tr>
    </w:tbl>
    <w:p w:rsidR="00964EA5" w:rsidRPr="0090299C" w:rsidRDefault="00964EA5" w:rsidP="00F7653C">
      <w:pPr>
        <w:pStyle w:val="Style1"/>
        <w:shd w:val="clear" w:color="auto" w:fill="FFFFFF"/>
        <w:tabs>
          <w:tab w:val="num" w:pos="426"/>
          <w:tab w:val="left" w:pos="567"/>
          <w:tab w:val="left" w:pos="993"/>
        </w:tabs>
        <w:ind w:left="426"/>
        <w:jc w:val="both"/>
        <w:rPr>
          <w:rStyle w:val="FontStyle21"/>
          <w:bCs/>
          <w:sz w:val="24"/>
          <w:szCs w:val="24"/>
        </w:rPr>
      </w:pPr>
    </w:p>
    <w:p w:rsidR="00964EA5" w:rsidRDefault="00964EA5" w:rsidP="00F7653C">
      <w:pPr>
        <w:widowControl/>
        <w:tabs>
          <w:tab w:val="num" w:pos="426"/>
          <w:tab w:val="left" w:pos="567"/>
        </w:tabs>
        <w:ind w:left="426" w:firstLine="709"/>
        <w:rPr>
          <w:rStyle w:val="FontStyle14"/>
          <w:sz w:val="24"/>
          <w:szCs w:val="24"/>
        </w:rPr>
      </w:pPr>
    </w:p>
    <w:p w:rsidR="00964EA5" w:rsidRDefault="00964EA5" w:rsidP="00F7653C">
      <w:pPr>
        <w:widowControl/>
        <w:tabs>
          <w:tab w:val="num" w:pos="426"/>
          <w:tab w:val="left" w:pos="567"/>
        </w:tabs>
        <w:ind w:left="426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br w:type="page"/>
      </w:r>
      <w:r w:rsidRPr="0090299C">
        <w:rPr>
          <w:rStyle w:val="FontStyle14"/>
          <w:sz w:val="24"/>
          <w:szCs w:val="24"/>
        </w:rPr>
        <w:lastRenderedPageBreak/>
        <w:t>9 Материально-техническое обеспечение дисциплины</w:t>
      </w:r>
    </w:p>
    <w:p w:rsidR="00964EA5" w:rsidRPr="000D4A12" w:rsidRDefault="00964EA5" w:rsidP="00964EA5">
      <w:pPr>
        <w:pStyle w:val="Style5"/>
        <w:widowControl/>
        <w:ind w:firstLine="709"/>
        <w:jc w:val="both"/>
        <w:rPr>
          <w:rStyle w:val="FontStyle15"/>
          <w:b w:val="0"/>
          <w:sz w:val="24"/>
          <w:szCs w:val="24"/>
        </w:rPr>
      </w:pPr>
    </w:p>
    <w:p w:rsidR="00964EA5" w:rsidRDefault="00964EA5" w:rsidP="00964EA5">
      <w:pPr>
        <w:pStyle w:val="Style1"/>
        <w:widowControl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bookmarkStart w:id="1" w:name="_Hlk25294539"/>
      <w:r w:rsidRPr="0025618D">
        <w:rPr>
          <w:rStyle w:val="FontStyle14"/>
          <w:b w:val="0"/>
          <w:bCs w:val="0"/>
          <w:sz w:val="24"/>
          <w:szCs w:val="24"/>
        </w:rPr>
        <w:t>Материально-техническое обеспечение дисциплины включает</w:t>
      </w:r>
      <w:r w:rsidRPr="0025618D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964EA5" w:rsidRPr="0025618D" w:rsidRDefault="00964EA5" w:rsidP="00964EA5">
      <w:pPr>
        <w:pStyle w:val="Style1"/>
        <w:widowControl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964EA5" w:rsidRPr="0025618D" w:rsidTr="009E3D26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A5" w:rsidRPr="0025618D" w:rsidRDefault="00964EA5" w:rsidP="009E3D26">
            <w:pPr>
              <w:pStyle w:val="Style1"/>
              <w:widowControl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5618D">
              <w:rPr>
                <w:rStyle w:val="FontStyle14"/>
                <w:b w:val="0"/>
                <w:bCs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A5" w:rsidRPr="0025618D" w:rsidRDefault="00964EA5" w:rsidP="009E3D26">
            <w:pPr>
              <w:pStyle w:val="Style1"/>
              <w:widowControl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5618D">
              <w:rPr>
                <w:rStyle w:val="FontStyle14"/>
                <w:b w:val="0"/>
                <w:bCs w:val="0"/>
                <w:sz w:val="24"/>
                <w:szCs w:val="24"/>
              </w:rPr>
              <w:t>Оснащение аудитории</w:t>
            </w:r>
          </w:p>
        </w:tc>
      </w:tr>
      <w:tr w:rsidR="00964EA5" w:rsidRPr="0025618D" w:rsidTr="009E3D26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A5" w:rsidRPr="0025618D" w:rsidRDefault="00964EA5" w:rsidP="009E3D26">
            <w:pPr>
              <w:pStyle w:val="Style1"/>
              <w:widowControl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5618D">
              <w:rPr>
                <w:rStyle w:val="FontStyle14"/>
                <w:b w:val="0"/>
                <w:bCs w:val="0"/>
                <w:sz w:val="24"/>
                <w:szCs w:val="24"/>
              </w:rPr>
              <w:t>Учебная аудитория для проведения занятий ле</w:t>
            </w:r>
            <w:r w:rsidRPr="0025618D">
              <w:rPr>
                <w:rStyle w:val="FontStyle14"/>
                <w:b w:val="0"/>
                <w:bCs w:val="0"/>
                <w:sz w:val="24"/>
                <w:szCs w:val="24"/>
              </w:rPr>
              <w:t>к</w:t>
            </w:r>
            <w:r w:rsidRPr="0025618D">
              <w:rPr>
                <w:rStyle w:val="FontStyle14"/>
                <w:b w:val="0"/>
                <w:bCs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A5" w:rsidRPr="0025618D" w:rsidRDefault="00964EA5" w:rsidP="009E3D26">
            <w:pPr>
              <w:pStyle w:val="Style1"/>
              <w:widowControl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5618D">
              <w:t>Технические средства обучения, служащие для предста</w:t>
            </w:r>
            <w:r w:rsidRPr="0025618D">
              <w:t>в</w:t>
            </w:r>
            <w:r w:rsidRPr="0025618D">
              <w:t>ления учебной информации большой аудитории: мульт</w:t>
            </w:r>
            <w:r w:rsidRPr="0025618D">
              <w:t>и</w:t>
            </w:r>
            <w:r w:rsidRPr="0025618D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964EA5" w:rsidRPr="0025618D" w:rsidTr="009E3D26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A5" w:rsidRPr="0025618D" w:rsidRDefault="00964EA5" w:rsidP="009E3D26">
            <w:pPr>
              <w:pStyle w:val="Style1"/>
              <w:widowControl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5618D">
              <w:rPr>
                <w:rStyle w:val="FontStyle14"/>
                <w:b w:val="0"/>
                <w:bCs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A5" w:rsidRPr="0025618D" w:rsidRDefault="00964EA5" w:rsidP="009E3D26">
            <w:pPr>
              <w:pStyle w:val="Style1"/>
              <w:widowControl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5618D">
              <w:t>Технические средства обучения, служащие для предста</w:t>
            </w:r>
            <w:r w:rsidRPr="0025618D">
              <w:t>в</w:t>
            </w:r>
            <w:r w:rsidRPr="0025618D">
              <w:t>ления учебной информации большой аудитории: мульт</w:t>
            </w:r>
            <w:r w:rsidRPr="0025618D">
              <w:t>и</w:t>
            </w:r>
            <w:r w:rsidRPr="0025618D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964EA5" w:rsidRPr="0025618D" w:rsidTr="009E3D26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A5" w:rsidRPr="0025618D" w:rsidRDefault="00964EA5" w:rsidP="009E3D26">
            <w:pPr>
              <w:pStyle w:val="Style1"/>
              <w:widowControl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5618D">
              <w:rPr>
                <w:rStyle w:val="FontStyle14"/>
                <w:b w:val="0"/>
                <w:bCs w:val="0"/>
                <w:sz w:val="24"/>
                <w:szCs w:val="24"/>
              </w:rPr>
              <w:t>Учебная аудитория для групповых и индивид</w:t>
            </w:r>
            <w:r w:rsidRPr="0025618D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25618D">
              <w:rPr>
                <w:rStyle w:val="FontStyle14"/>
                <w:b w:val="0"/>
                <w:bCs w:val="0"/>
                <w:sz w:val="24"/>
                <w:szCs w:val="24"/>
              </w:rPr>
              <w:t>альных консультаций, т</w:t>
            </w:r>
            <w:r w:rsidRPr="0025618D"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 w:rsidRPr="0025618D">
              <w:rPr>
                <w:rStyle w:val="FontStyle14"/>
                <w:b w:val="0"/>
                <w:bCs w:val="0"/>
                <w:sz w:val="24"/>
                <w:szCs w:val="24"/>
              </w:rPr>
              <w:t>кущего контроля и пр</w:t>
            </w:r>
            <w:r w:rsidRPr="0025618D"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 w:rsidRPr="0025618D">
              <w:rPr>
                <w:rStyle w:val="FontStyle14"/>
                <w:b w:val="0"/>
                <w:bCs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A5" w:rsidRPr="0025618D" w:rsidRDefault="00964EA5" w:rsidP="009E3D26">
            <w:pPr>
              <w:pStyle w:val="Style1"/>
              <w:widowControl/>
            </w:pPr>
            <w:r w:rsidRPr="0025618D">
              <w:t xml:space="preserve">Компьютерная техника с пакетом </w:t>
            </w:r>
            <w:r w:rsidRPr="0025618D">
              <w:rPr>
                <w:lang w:val="en-US"/>
              </w:rPr>
              <w:t>MS</w:t>
            </w:r>
            <w:r w:rsidRPr="0025618D">
              <w:t xml:space="preserve"> </w:t>
            </w:r>
            <w:r w:rsidRPr="0025618D">
              <w:rPr>
                <w:lang w:val="en-US"/>
              </w:rPr>
              <w:t>Office</w:t>
            </w:r>
            <w:r w:rsidRPr="0025618D">
              <w:t>, с подключ</w:t>
            </w:r>
            <w:r w:rsidRPr="0025618D">
              <w:t>е</w:t>
            </w:r>
            <w:r w:rsidRPr="0025618D">
              <w:t>нием к сети «Интернет» и с доступом в электронную и</w:t>
            </w:r>
            <w:r w:rsidRPr="0025618D">
              <w:t>н</w:t>
            </w:r>
            <w:r w:rsidRPr="0025618D">
              <w:t>формационно-образовательную среду университета. Сп</w:t>
            </w:r>
            <w:r w:rsidRPr="0025618D">
              <w:t>е</w:t>
            </w:r>
            <w:r w:rsidRPr="0025618D">
              <w:t>циализированная мебель</w:t>
            </w:r>
          </w:p>
        </w:tc>
      </w:tr>
      <w:tr w:rsidR="00964EA5" w:rsidRPr="0025618D" w:rsidTr="009E3D26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A5" w:rsidRPr="0025618D" w:rsidRDefault="00964EA5" w:rsidP="009E3D26">
            <w:pPr>
              <w:pStyle w:val="Style1"/>
              <w:widowControl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5618D">
              <w:rPr>
                <w:rStyle w:val="FontStyle14"/>
                <w:b w:val="0"/>
                <w:bCs w:val="0"/>
                <w:sz w:val="24"/>
                <w:szCs w:val="24"/>
              </w:rPr>
              <w:t>Помещение для самост</w:t>
            </w:r>
            <w:r w:rsidRPr="0025618D"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 w:rsidRPr="0025618D">
              <w:rPr>
                <w:rStyle w:val="FontStyle14"/>
                <w:b w:val="0"/>
                <w:bCs w:val="0"/>
                <w:sz w:val="24"/>
                <w:szCs w:val="24"/>
              </w:rPr>
              <w:t>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A5" w:rsidRPr="0025618D" w:rsidRDefault="00964EA5" w:rsidP="009E3D26">
            <w:pPr>
              <w:pStyle w:val="Style1"/>
              <w:widowControl/>
            </w:pPr>
            <w:r w:rsidRPr="0025618D">
              <w:t xml:space="preserve">Компьютерная техника с пакетом </w:t>
            </w:r>
            <w:r w:rsidRPr="0025618D">
              <w:rPr>
                <w:lang w:val="en-US"/>
              </w:rPr>
              <w:t>MS</w:t>
            </w:r>
            <w:r w:rsidRPr="0025618D">
              <w:t xml:space="preserve"> </w:t>
            </w:r>
            <w:r w:rsidRPr="0025618D">
              <w:rPr>
                <w:lang w:val="en-US"/>
              </w:rPr>
              <w:t>Office</w:t>
            </w:r>
            <w:r w:rsidRPr="0025618D">
              <w:t>, с подключ</w:t>
            </w:r>
            <w:r w:rsidRPr="0025618D">
              <w:t>е</w:t>
            </w:r>
            <w:r w:rsidRPr="0025618D">
              <w:t>нием к сети «Интернет» и с доступом в электронную и</w:t>
            </w:r>
            <w:r w:rsidRPr="0025618D">
              <w:t>н</w:t>
            </w:r>
            <w:r w:rsidRPr="0025618D">
              <w:t>формационно-образовательную среду университета. Сп</w:t>
            </w:r>
            <w:r w:rsidRPr="0025618D">
              <w:t>е</w:t>
            </w:r>
            <w:r w:rsidRPr="0025618D">
              <w:t>циализированная мебель</w:t>
            </w:r>
          </w:p>
        </w:tc>
      </w:tr>
      <w:bookmarkEnd w:id="1"/>
    </w:tbl>
    <w:p w:rsidR="00964EA5" w:rsidRPr="0025618D" w:rsidRDefault="00964EA5" w:rsidP="00964EA5">
      <w:pPr>
        <w:pStyle w:val="Style1"/>
        <w:widowControl/>
        <w:rPr>
          <w:rStyle w:val="FontStyle14"/>
          <w:b w:val="0"/>
          <w:bCs w:val="0"/>
          <w:sz w:val="24"/>
          <w:szCs w:val="24"/>
        </w:rPr>
      </w:pPr>
    </w:p>
    <w:p w:rsidR="00964EA5" w:rsidRPr="0025618D" w:rsidRDefault="00964EA5" w:rsidP="00964EA5">
      <w:pPr>
        <w:jc w:val="center"/>
      </w:pPr>
    </w:p>
    <w:p w:rsidR="00BA64B3" w:rsidRPr="00EB25DD" w:rsidRDefault="00BA64B3" w:rsidP="00964EA5">
      <w:pPr>
        <w:pStyle w:val="Style3"/>
        <w:widowControl/>
        <w:spacing w:after="240"/>
        <w:ind w:firstLine="720"/>
        <w:jc w:val="both"/>
      </w:pPr>
    </w:p>
    <w:sectPr w:rsidR="00BA64B3" w:rsidRPr="00EB25DD" w:rsidSect="00DF3DE7">
      <w:pgSz w:w="11907" w:h="16840" w:code="9"/>
      <w:pgMar w:top="1134" w:right="851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9A" w:rsidRDefault="00703D9A">
      <w:r>
        <w:separator/>
      </w:r>
    </w:p>
  </w:endnote>
  <w:endnote w:type="continuationSeparator" w:id="0">
    <w:p w:rsidR="00703D9A" w:rsidRDefault="0070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1D" w:rsidRDefault="00BF1E1D" w:rsidP="007D7E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1E1D" w:rsidRDefault="00BF1E1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1D" w:rsidRDefault="00BF1E1D" w:rsidP="007D7E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1EE6">
      <w:rPr>
        <w:rStyle w:val="a4"/>
        <w:noProof/>
      </w:rPr>
      <w:t>3</w:t>
    </w:r>
    <w:r>
      <w:rPr>
        <w:rStyle w:val="a4"/>
      </w:rPr>
      <w:fldChar w:fldCharType="end"/>
    </w:r>
  </w:p>
  <w:p w:rsidR="00BF1E1D" w:rsidRDefault="00BF1E1D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60" w:rsidRDefault="00E16F60" w:rsidP="007D7E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6F60" w:rsidRDefault="00E16F60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60" w:rsidRDefault="00E16F60" w:rsidP="007D7E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1EE6">
      <w:rPr>
        <w:rStyle w:val="a4"/>
        <w:noProof/>
      </w:rPr>
      <w:t>17</w:t>
    </w:r>
    <w:r>
      <w:rPr>
        <w:rStyle w:val="a4"/>
      </w:rPr>
      <w:fldChar w:fldCharType="end"/>
    </w:r>
  </w:p>
  <w:p w:rsidR="00E16F60" w:rsidRDefault="00E16F60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9A" w:rsidRDefault="00703D9A">
      <w:r>
        <w:separator/>
      </w:r>
    </w:p>
  </w:footnote>
  <w:footnote w:type="continuationSeparator" w:id="0">
    <w:p w:rsidR="00703D9A" w:rsidRDefault="00703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2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</w:lvl>
  </w:abstractNum>
  <w:abstractNum w:abstractNumId="2">
    <w:nsid w:val="00000007"/>
    <w:multiLevelType w:val="multi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000000A"/>
    <w:multiLevelType w:val="singleLevel"/>
    <w:tmpl w:val="4520357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5">
    <w:nsid w:val="05216DF7"/>
    <w:multiLevelType w:val="hybridMultilevel"/>
    <w:tmpl w:val="3FBA4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A3B14"/>
    <w:multiLevelType w:val="hybridMultilevel"/>
    <w:tmpl w:val="64162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F86B8B"/>
    <w:multiLevelType w:val="hybridMultilevel"/>
    <w:tmpl w:val="FBC0A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40CF3"/>
    <w:multiLevelType w:val="hybridMultilevel"/>
    <w:tmpl w:val="F6DAAEE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12D8"/>
    <w:multiLevelType w:val="hybridMultilevel"/>
    <w:tmpl w:val="99745D74"/>
    <w:lvl w:ilvl="0" w:tplc="C444F1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A4E5A62"/>
    <w:multiLevelType w:val="hybridMultilevel"/>
    <w:tmpl w:val="426C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CC266D"/>
    <w:multiLevelType w:val="hybridMultilevel"/>
    <w:tmpl w:val="C9986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309E0"/>
    <w:multiLevelType w:val="hybridMultilevel"/>
    <w:tmpl w:val="121E79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3F1B97"/>
    <w:multiLevelType w:val="singleLevel"/>
    <w:tmpl w:val="49046B68"/>
    <w:lvl w:ilvl="0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hint="default"/>
      </w:rPr>
    </w:lvl>
  </w:abstractNum>
  <w:abstractNum w:abstractNumId="15">
    <w:nsid w:val="229B5C2E"/>
    <w:multiLevelType w:val="multilevel"/>
    <w:tmpl w:val="55202354"/>
    <w:lvl w:ilvl="0">
      <w:start w:val="1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4"/>
        </w:tabs>
        <w:ind w:left="1084" w:hanging="3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276349F6"/>
    <w:multiLevelType w:val="singleLevel"/>
    <w:tmpl w:val="B61001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>
    <w:nsid w:val="2CB72C9D"/>
    <w:multiLevelType w:val="hybridMultilevel"/>
    <w:tmpl w:val="5E9C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35042"/>
    <w:multiLevelType w:val="hybridMultilevel"/>
    <w:tmpl w:val="26C0F05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6619D"/>
    <w:multiLevelType w:val="hybridMultilevel"/>
    <w:tmpl w:val="09B6DB80"/>
    <w:lvl w:ilvl="0" w:tplc="A4609C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2627F8"/>
    <w:multiLevelType w:val="hybridMultilevel"/>
    <w:tmpl w:val="0E4246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3230"/>
    <w:multiLevelType w:val="hybridMultilevel"/>
    <w:tmpl w:val="4B10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D0FF0"/>
    <w:multiLevelType w:val="hybridMultilevel"/>
    <w:tmpl w:val="D0807376"/>
    <w:lvl w:ilvl="0" w:tplc="15FEF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060543"/>
    <w:multiLevelType w:val="hybridMultilevel"/>
    <w:tmpl w:val="01825A54"/>
    <w:lvl w:ilvl="0" w:tplc="B3D0D1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495045E2"/>
    <w:multiLevelType w:val="hybridMultilevel"/>
    <w:tmpl w:val="BCD24A52"/>
    <w:lvl w:ilvl="0" w:tplc="B8A88C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23982"/>
    <w:multiLevelType w:val="hybridMultilevel"/>
    <w:tmpl w:val="F066FF7C"/>
    <w:lvl w:ilvl="0" w:tplc="4E8233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45586"/>
    <w:multiLevelType w:val="hybridMultilevel"/>
    <w:tmpl w:val="7CE6E7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96407E"/>
    <w:multiLevelType w:val="hybridMultilevel"/>
    <w:tmpl w:val="DE223E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0A5193C"/>
    <w:multiLevelType w:val="hybridMultilevel"/>
    <w:tmpl w:val="C4B2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D0984"/>
    <w:multiLevelType w:val="hybridMultilevel"/>
    <w:tmpl w:val="1124EC7C"/>
    <w:lvl w:ilvl="0" w:tplc="4B962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0">
    <w:nsid w:val="54807D80"/>
    <w:multiLevelType w:val="hybridMultilevel"/>
    <w:tmpl w:val="0128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5358A"/>
    <w:multiLevelType w:val="hybridMultilevel"/>
    <w:tmpl w:val="41E0915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42F52"/>
    <w:multiLevelType w:val="hybridMultilevel"/>
    <w:tmpl w:val="A0963D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C7707F6"/>
    <w:multiLevelType w:val="hybridMultilevel"/>
    <w:tmpl w:val="334AE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5E1605"/>
    <w:multiLevelType w:val="hybridMultilevel"/>
    <w:tmpl w:val="DBFACA1A"/>
    <w:lvl w:ilvl="0" w:tplc="390AA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66133A"/>
    <w:multiLevelType w:val="hybridMultilevel"/>
    <w:tmpl w:val="770C9CCA"/>
    <w:lvl w:ilvl="0" w:tplc="4E8233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9438B"/>
    <w:multiLevelType w:val="hybridMultilevel"/>
    <w:tmpl w:val="B5C039EC"/>
    <w:lvl w:ilvl="0" w:tplc="4E8233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E5866"/>
    <w:multiLevelType w:val="hybridMultilevel"/>
    <w:tmpl w:val="8BEA0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7E0314"/>
    <w:multiLevelType w:val="hybridMultilevel"/>
    <w:tmpl w:val="AE64B284"/>
    <w:lvl w:ilvl="0" w:tplc="ED1262A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C973DA0"/>
    <w:multiLevelType w:val="hybridMultilevel"/>
    <w:tmpl w:val="2BE2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6538D"/>
    <w:multiLevelType w:val="hybridMultilevel"/>
    <w:tmpl w:val="1292C302"/>
    <w:lvl w:ilvl="0" w:tplc="4B9624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356B71"/>
    <w:multiLevelType w:val="hybridMultilevel"/>
    <w:tmpl w:val="33083096"/>
    <w:lvl w:ilvl="0" w:tplc="4E8233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20"/>
  </w:num>
  <w:num w:numId="4">
    <w:abstractNumId w:val="36"/>
  </w:num>
  <w:num w:numId="5">
    <w:abstractNumId w:val="35"/>
  </w:num>
  <w:num w:numId="6">
    <w:abstractNumId w:val="41"/>
  </w:num>
  <w:num w:numId="7">
    <w:abstractNumId w:val="25"/>
  </w:num>
  <w:num w:numId="8">
    <w:abstractNumId w:val="15"/>
  </w:num>
  <w:num w:numId="9">
    <w:abstractNumId w:val="24"/>
  </w:num>
  <w:num w:numId="10">
    <w:abstractNumId w:val="6"/>
  </w:num>
  <w:num w:numId="11">
    <w:abstractNumId w:val="23"/>
  </w:num>
  <w:num w:numId="12">
    <w:abstractNumId w:val="12"/>
  </w:num>
  <w:num w:numId="13">
    <w:abstractNumId w:val="14"/>
  </w:num>
  <w:num w:numId="14">
    <w:abstractNumId w:val="33"/>
  </w:num>
  <w:num w:numId="15">
    <w:abstractNumId w:val="22"/>
  </w:num>
  <w:num w:numId="16">
    <w:abstractNumId w:val="37"/>
  </w:num>
  <w:num w:numId="17">
    <w:abstractNumId w:val="40"/>
  </w:num>
  <w:num w:numId="18">
    <w:abstractNumId w:val="4"/>
  </w:num>
  <w:num w:numId="19">
    <w:abstractNumId w:val="34"/>
  </w:num>
  <w:num w:numId="20">
    <w:abstractNumId w:val="0"/>
  </w:num>
  <w:num w:numId="21">
    <w:abstractNumId w:val="3"/>
  </w:num>
  <w:num w:numId="22">
    <w:abstractNumId w:val="11"/>
  </w:num>
  <w:num w:numId="23">
    <w:abstractNumId w:val="18"/>
  </w:num>
  <w:num w:numId="24">
    <w:abstractNumId w:val="8"/>
  </w:num>
  <w:num w:numId="25">
    <w:abstractNumId w:val="31"/>
  </w:num>
  <w:num w:numId="26">
    <w:abstractNumId w:val="38"/>
  </w:num>
  <w:num w:numId="27">
    <w:abstractNumId w:val="28"/>
  </w:num>
  <w:num w:numId="28">
    <w:abstractNumId w:val="16"/>
  </w:num>
  <w:num w:numId="29">
    <w:abstractNumId w:val="30"/>
  </w:num>
  <w:num w:numId="30">
    <w:abstractNumId w:val="10"/>
  </w:num>
  <w:num w:numId="31">
    <w:abstractNumId w:val="19"/>
  </w:num>
  <w:num w:numId="32">
    <w:abstractNumId w:val="13"/>
  </w:num>
  <w:num w:numId="33">
    <w:abstractNumId w:val="21"/>
  </w:num>
  <w:num w:numId="34">
    <w:abstractNumId w:val="32"/>
  </w:num>
  <w:num w:numId="35">
    <w:abstractNumId w:val="27"/>
  </w:num>
  <w:num w:numId="36">
    <w:abstractNumId w:val="17"/>
  </w:num>
  <w:num w:numId="37">
    <w:abstractNumId w:val="9"/>
  </w:num>
  <w:num w:numId="38">
    <w:abstractNumId w:val="26"/>
  </w:num>
  <w:num w:numId="39">
    <w:abstractNumId w:val="3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7815"/>
    <w:rsid w:val="00007D7C"/>
    <w:rsid w:val="00021693"/>
    <w:rsid w:val="00024B7D"/>
    <w:rsid w:val="00024E0A"/>
    <w:rsid w:val="00025391"/>
    <w:rsid w:val="00027D7A"/>
    <w:rsid w:val="00027F18"/>
    <w:rsid w:val="00032F70"/>
    <w:rsid w:val="000353DB"/>
    <w:rsid w:val="000457F4"/>
    <w:rsid w:val="000524FB"/>
    <w:rsid w:val="00055516"/>
    <w:rsid w:val="00055767"/>
    <w:rsid w:val="00055BC3"/>
    <w:rsid w:val="00060D83"/>
    <w:rsid w:val="00063933"/>
    <w:rsid w:val="00073871"/>
    <w:rsid w:val="00073D3D"/>
    <w:rsid w:val="00076FC0"/>
    <w:rsid w:val="000837BA"/>
    <w:rsid w:val="0008512D"/>
    <w:rsid w:val="00090692"/>
    <w:rsid w:val="00090AED"/>
    <w:rsid w:val="00092B2D"/>
    <w:rsid w:val="00093388"/>
    <w:rsid w:val="000A6264"/>
    <w:rsid w:val="000A711D"/>
    <w:rsid w:val="000B0916"/>
    <w:rsid w:val="000B4314"/>
    <w:rsid w:val="000C4903"/>
    <w:rsid w:val="000D4A12"/>
    <w:rsid w:val="000D6F04"/>
    <w:rsid w:val="000D74FE"/>
    <w:rsid w:val="000E0F5D"/>
    <w:rsid w:val="000E174D"/>
    <w:rsid w:val="000E2342"/>
    <w:rsid w:val="000E48DB"/>
    <w:rsid w:val="000F10A7"/>
    <w:rsid w:val="000F2141"/>
    <w:rsid w:val="000F2DBB"/>
    <w:rsid w:val="000F4E0A"/>
    <w:rsid w:val="00100C09"/>
    <w:rsid w:val="001013BB"/>
    <w:rsid w:val="001038E2"/>
    <w:rsid w:val="001042CB"/>
    <w:rsid w:val="00105B34"/>
    <w:rsid w:val="001106CD"/>
    <w:rsid w:val="00110F10"/>
    <w:rsid w:val="001124A4"/>
    <w:rsid w:val="00113589"/>
    <w:rsid w:val="00113E26"/>
    <w:rsid w:val="00113E2F"/>
    <w:rsid w:val="00120CC3"/>
    <w:rsid w:val="001243C7"/>
    <w:rsid w:val="00125723"/>
    <w:rsid w:val="0012639D"/>
    <w:rsid w:val="0013104F"/>
    <w:rsid w:val="0013405F"/>
    <w:rsid w:val="001341A0"/>
    <w:rsid w:val="00135366"/>
    <w:rsid w:val="00136CCA"/>
    <w:rsid w:val="0013765A"/>
    <w:rsid w:val="00137C8F"/>
    <w:rsid w:val="001406C6"/>
    <w:rsid w:val="00144E1B"/>
    <w:rsid w:val="00145BB1"/>
    <w:rsid w:val="00152163"/>
    <w:rsid w:val="00152991"/>
    <w:rsid w:val="001564E5"/>
    <w:rsid w:val="00162391"/>
    <w:rsid w:val="00165E4A"/>
    <w:rsid w:val="0016667A"/>
    <w:rsid w:val="00172503"/>
    <w:rsid w:val="001739E5"/>
    <w:rsid w:val="00173E53"/>
    <w:rsid w:val="00177367"/>
    <w:rsid w:val="001773B1"/>
    <w:rsid w:val="001805F4"/>
    <w:rsid w:val="00180F5A"/>
    <w:rsid w:val="001837D6"/>
    <w:rsid w:val="00187F6C"/>
    <w:rsid w:val="00196607"/>
    <w:rsid w:val="001978A5"/>
    <w:rsid w:val="001A03FD"/>
    <w:rsid w:val="001A5019"/>
    <w:rsid w:val="001A6905"/>
    <w:rsid w:val="001B6B06"/>
    <w:rsid w:val="001C4CA0"/>
    <w:rsid w:val="001C6F4B"/>
    <w:rsid w:val="001D4B63"/>
    <w:rsid w:val="001D7D6F"/>
    <w:rsid w:val="001E7C14"/>
    <w:rsid w:val="001F0276"/>
    <w:rsid w:val="001F109E"/>
    <w:rsid w:val="001F4967"/>
    <w:rsid w:val="001F75BD"/>
    <w:rsid w:val="00205AD3"/>
    <w:rsid w:val="0020632D"/>
    <w:rsid w:val="002133D5"/>
    <w:rsid w:val="002161CE"/>
    <w:rsid w:val="0021651C"/>
    <w:rsid w:val="00217581"/>
    <w:rsid w:val="00220733"/>
    <w:rsid w:val="002207EA"/>
    <w:rsid w:val="002239D9"/>
    <w:rsid w:val="00224B73"/>
    <w:rsid w:val="00224D9E"/>
    <w:rsid w:val="0023524A"/>
    <w:rsid w:val="00235731"/>
    <w:rsid w:val="00241724"/>
    <w:rsid w:val="002417C8"/>
    <w:rsid w:val="002423A0"/>
    <w:rsid w:val="002424AC"/>
    <w:rsid w:val="0024270B"/>
    <w:rsid w:val="00242AE7"/>
    <w:rsid w:val="00243DE6"/>
    <w:rsid w:val="00244DFF"/>
    <w:rsid w:val="00245E92"/>
    <w:rsid w:val="00245F4B"/>
    <w:rsid w:val="00250FB0"/>
    <w:rsid w:val="002536B1"/>
    <w:rsid w:val="002564AE"/>
    <w:rsid w:val="00257F4C"/>
    <w:rsid w:val="0026073E"/>
    <w:rsid w:val="0026129A"/>
    <w:rsid w:val="00270209"/>
    <w:rsid w:val="002778CD"/>
    <w:rsid w:val="00277CFB"/>
    <w:rsid w:val="00281C7C"/>
    <w:rsid w:val="00281FBB"/>
    <w:rsid w:val="002847A0"/>
    <w:rsid w:val="00286364"/>
    <w:rsid w:val="00290124"/>
    <w:rsid w:val="00291FD9"/>
    <w:rsid w:val="00292D92"/>
    <w:rsid w:val="002974EC"/>
    <w:rsid w:val="002A010E"/>
    <w:rsid w:val="002A57BC"/>
    <w:rsid w:val="002A5E49"/>
    <w:rsid w:val="002B0CF6"/>
    <w:rsid w:val="002B3738"/>
    <w:rsid w:val="002C0376"/>
    <w:rsid w:val="002C497A"/>
    <w:rsid w:val="002C5EA0"/>
    <w:rsid w:val="002C5FC4"/>
    <w:rsid w:val="002D3114"/>
    <w:rsid w:val="002D7BF3"/>
    <w:rsid w:val="002E06FB"/>
    <w:rsid w:val="002E34B7"/>
    <w:rsid w:val="002F751B"/>
    <w:rsid w:val="002F7E69"/>
    <w:rsid w:val="00303510"/>
    <w:rsid w:val="00305ED6"/>
    <w:rsid w:val="00307520"/>
    <w:rsid w:val="0031098F"/>
    <w:rsid w:val="00311B20"/>
    <w:rsid w:val="003125EE"/>
    <w:rsid w:val="00313E59"/>
    <w:rsid w:val="003201B3"/>
    <w:rsid w:val="003328EC"/>
    <w:rsid w:val="003368F4"/>
    <w:rsid w:val="00340CA0"/>
    <w:rsid w:val="00342188"/>
    <w:rsid w:val="003421AC"/>
    <w:rsid w:val="003429EB"/>
    <w:rsid w:val="00342F15"/>
    <w:rsid w:val="003437ED"/>
    <w:rsid w:val="00352387"/>
    <w:rsid w:val="0035264B"/>
    <w:rsid w:val="0035276D"/>
    <w:rsid w:val="003560DF"/>
    <w:rsid w:val="0036667A"/>
    <w:rsid w:val="003715DF"/>
    <w:rsid w:val="00373C63"/>
    <w:rsid w:val="00375D80"/>
    <w:rsid w:val="0038503E"/>
    <w:rsid w:val="00386A49"/>
    <w:rsid w:val="0039244E"/>
    <w:rsid w:val="00392820"/>
    <w:rsid w:val="00392C7B"/>
    <w:rsid w:val="003A3020"/>
    <w:rsid w:val="003A30C2"/>
    <w:rsid w:val="003A5431"/>
    <w:rsid w:val="003A5BB9"/>
    <w:rsid w:val="003A664B"/>
    <w:rsid w:val="003B5FBD"/>
    <w:rsid w:val="003B75F6"/>
    <w:rsid w:val="003C712B"/>
    <w:rsid w:val="003D0E71"/>
    <w:rsid w:val="003D2017"/>
    <w:rsid w:val="003D2D66"/>
    <w:rsid w:val="003D5E13"/>
    <w:rsid w:val="003D7E17"/>
    <w:rsid w:val="003E0ABF"/>
    <w:rsid w:val="003E76DF"/>
    <w:rsid w:val="003F0383"/>
    <w:rsid w:val="003F44FF"/>
    <w:rsid w:val="003F5BA4"/>
    <w:rsid w:val="00400DEE"/>
    <w:rsid w:val="00406537"/>
    <w:rsid w:val="00406A8D"/>
    <w:rsid w:val="00407630"/>
    <w:rsid w:val="00412B77"/>
    <w:rsid w:val="00415B5A"/>
    <w:rsid w:val="004167E9"/>
    <w:rsid w:val="00417EF4"/>
    <w:rsid w:val="00420DB1"/>
    <w:rsid w:val="004242F2"/>
    <w:rsid w:val="00430823"/>
    <w:rsid w:val="004338FC"/>
    <w:rsid w:val="00435A44"/>
    <w:rsid w:val="00437EBE"/>
    <w:rsid w:val="00440DF7"/>
    <w:rsid w:val="00441348"/>
    <w:rsid w:val="00441E82"/>
    <w:rsid w:val="00444230"/>
    <w:rsid w:val="00453F16"/>
    <w:rsid w:val="00456182"/>
    <w:rsid w:val="00457216"/>
    <w:rsid w:val="0045743D"/>
    <w:rsid w:val="0045769D"/>
    <w:rsid w:val="00457EF9"/>
    <w:rsid w:val="00461EA9"/>
    <w:rsid w:val="00462207"/>
    <w:rsid w:val="00463604"/>
    <w:rsid w:val="00467807"/>
    <w:rsid w:val="0047137E"/>
    <w:rsid w:val="004773F8"/>
    <w:rsid w:val="0048002F"/>
    <w:rsid w:val="00480892"/>
    <w:rsid w:val="004811D6"/>
    <w:rsid w:val="00481E77"/>
    <w:rsid w:val="00482C6D"/>
    <w:rsid w:val="00487915"/>
    <w:rsid w:val="00494704"/>
    <w:rsid w:val="00496D7E"/>
    <w:rsid w:val="004A05AB"/>
    <w:rsid w:val="004A1314"/>
    <w:rsid w:val="004A22EC"/>
    <w:rsid w:val="004A5608"/>
    <w:rsid w:val="004B0183"/>
    <w:rsid w:val="004B39B5"/>
    <w:rsid w:val="004C0AEF"/>
    <w:rsid w:val="004C0F4D"/>
    <w:rsid w:val="004C30BA"/>
    <w:rsid w:val="004C314D"/>
    <w:rsid w:val="004C51CC"/>
    <w:rsid w:val="004C6445"/>
    <w:rsid w:val="004C6A53"/>
    <w:rsid w:val="004C6E07"/>
    <w:rsid w:val="004D29E9"/>
    <w:rsid w:val="004D3BB0"/>
    <w:rsid w:val="004D432C"/>
    <w:rsid w:val="004D4570"/>
    <w:rsid w:val="004E19E8"/>
    <w:rsid w:val="004E6394"/>
    <w:rsid w:val="004F0E30"/>
    <w:rsid w:val="004F1736"/>
    <w:rsid w:val="004F1766"/>
    <w:rsid w:val="004F4D6D"/>
    <w:rsid w:val="004F65FC"/>
    <w:rsid w:val="004F6DDE"/>
    <w:rsid w:val="005030F7"/>
    <w:rsid w:val="00507CBC"/>
    <w:rsid w:val="00514A00"/>
    <w:rsid w:val="00520EF1"/>
    <w:rsid w:val="0052248E"/>
    <w:rsid w:val="0053087C"/>
    <w:rsid w:val="0053549A"/>
    <w:rsid w:val="005364F5"/>
    <w:rsid w:val="005371E2"/>
    <w:rsid w:val="00542595"/>
    <w:rsid w:val="005428D9"/>
    <w:rsid w:val="00544A0A"/>
    <w:rsid w:val="00551238"/>
    <w:rsid w:val="005515EB"/>
    <w:rsid w:val="00562ACA"/>
    <w:rsid w:val="00563055"/>
    <w:rsid w:val="0056514D"/>
    <w:rsid w:val="00565B83"/>
    <w:rsid w:val="0056682F"/>
    <w:rsid w:val="00574DE3"/>
    <w:rsid w:val="00577D3D"/>
    <w:rsid w:val="00584079"/>
    <w:rsid w:val="0058559A"/>
    <w:rsid w:val="00586374"/>
    <w:rsid w:val="00592D49"/>
    <w:rsid w:val="00596B5E"/>
    <w:rsid w:val="005A32AD"/>
    <w:rsid w:val="005B091E"/>
    <w:rsid w:val="005B6452"/>
    <w:rsid w:val="005C188E"/>
    <w:rsid w:val="005C6141"/>
    <w:rsid w:val="005D06AF"/>
    <w:rsid w:val="005D10DB"/>
    <w:rsid w:val="005D38F2"/>
    <w:rsid w:val="005D4AD7"/>
    <w:rsid w:val="005D4E01"/>
    <w:rsid w:val="005D7061"/>
    <w:rsid w:val="005E00BC"/>
    <w:rsid w:val="005E2331"/>
    <w:rsid w:val="005E4D99"/>
    <w:rsid w:val="005F3C26"/>
    <w:rsid w:val="00600618"/>
    <w:rsid w:val="00602934"/>
    <w:rsid w:val="00603BBA"/>
    <w:rsid w:val="006044FB"/>
    <w:rsid w:val="00610B00"/>
    <w:rsid w:val="00610CA4"/>
    <w:rsid w:val="00615B9E"/>
    <w:rsid w:val="00616630"/>
    <w:rsid w:val="006174DE"/>
    <w:rsid w:val="0062089F"/>
    <w:rsid w:val="00625985"/>
    <w:rsid w:val="0062651F"/>
    <w:rsid w:val="00632F19"/>
    <w:rsid w:val="006337C0"/>
    <w:rsid w:val="00634264"/>
    <w:rsid w:val="00640755"/>
    <w:rsid w:val="00642E1B"/>
    <w:rsid w:val="00642F76"/>
    <w:rsid w:val="00643234"/>
    <w:rsid w:val="00650613"/>
    <w:rsid w:val="00651276"/>
    <w:rsid w:val="00651C89"/>
    <w:rsid w:val="006622F5"/>
    <w:rsid w:val="006648A6"/>
    <w:rsid w:val="00667FAD"/>
    <w:rsid w:val="00676266"/>
    <w:rsid w:val="00677335"/>
    <w:rsid w:val="00681D4B"/>
    <w:rsid w:val="006838E0"/>
    <w:rsid w:val="00694875"/>
    <w:rsid w:val="00695177"/>
    <w:rsid w:val="006A0566"/>
    <w:rsid w:val="006A0954"/>
    <w:rsid w:val="006A0B66"/>
    <w:rsid w:val="006B3201"/>
    <w:rsid w:val="006B435F"/>
    <w:rsid w:val="006B5A16"/>
    <w:rsid w:val="006C0ABE"/>
    <w:rsid w:val="006C1369"/>
    <w:rsid w:val="006C21F1"/>
    <w:rsid w:val="006C3A50"/>
    <w:rsid w:val="006C5639"/>
    <w:rsid w:val="006C6453"/>
    <w:rsid w:val="006C76C0"/>
    <w:rsid w:val="006C7D4A"/>
    <w:rsid w:val="006D27C4"/>
    <w:rsid w:val="006D2C0E"/>
    <w:rsid w:val="006E0CC6"/>
    <w:rsid w:val="006E1024"/>
    <w:rsid w:val="006E3A12"/>
    <w:rsid w:val="006E59B8"/>
    <w:rsid w:val="006F2BF4"/>
    <w:rsid w:val="006F6DBC"/>
    <w:rsid w:val="007008FA"/>
    <w:rsid w:val="007019B8"/>
    <w:rsid w:val="00702CB1"/>
    <w:rsid w:val="00703D9A"/>
    <w:rsid w:val="00704804"/>
    <w:rsid w:val="00706253"/>
    <w:rsid w:val="00712E7A"/>
    <w:rsid w:val="00731C4E"/>
    <w:rsid w:val="00733593"/>
    <w:rsid w:val="00734CC1"/>
    <w:rsid w:val="007367D2"/>
    <w:rsid w:val="0075376C"/>
    <w:rsid w:val="007572FA"/>
    <w:rsid w:val="00760140"/>
    <w:rsid w:val="00767409"/>
    <w:rsid w:val="0077430A"/>
    <w:rsid w:val="007754E4"/>
    <w:rsid w:val="00776C36"/>
    <w:rsid w:val="00777CC9"/>
    <w:rsid w:val="00780D50"/>
    <w:rsid w:val="007833E1"/>
    <w:rsid w:val="00783C74"/>
    <w:rsid w:val="0078477F"/>
    <w:rsid w:val="00785A7C"/>
    <w:rsid w:val="00786854"/>
    <w:rsid w:val="0079135D"/>
    <w:rsid w:val="00793557"/>
    <w:rsid w:val="00794715"/>
    <w:rsid w:val="007959C2"/>
    <w:rsid w:val="00796506"/>
    <w:rsid w:val="00796622"/>
    <w:rsid w:val="00797309"/>
    <w:rsid w:val="007A4C03"/>
    <w:rsid w:val="007B0977"/>
    <w:rsid w:val="007B5F06"/>
    <w:rsid w:val="007B66FA"/>
    <w:rsid w:val="007B77E3"/>
    <w:rsid w:val="007C088E"/>
    <w:rsid w:val="007C430D"/>
    <w:rsid w:val="007D0A5F"/>
    <w:rsid w:val="007D25BB"/>
    <w:rsid w:val="007D5AAD"/>
    <w:rsid w:val="007D7824"/>
    <w:rsid w:val="007D7E3B"/>
    <w:rsid w:val="007E0D3D"/>
    <w:rsid w:val="007E32D5"/>
    <w:rsid w:val="007E34EC"/>
    <w:rsid w:val="007E4FA9"/>
    <w:rsid w:val="007E5836"/>
    <w:rsid w:val="007F788E"/>
    <w:rsid w:val="007F7972"/>
    <w:rsid w:val="007F7A6A"/>
    <w:rsid w:val="00803EBD"/>
    <w:rsid w:val="00810A62"/>
    <w:rsid w:val="00815833"/>
    <w:rsid w:val="00827CFA"/>
    <w:rsid w:val="00834280"/>
    <w:rsid w:val="00834691"/>
    <w:rsid w:val="00837DD0"/>
    <w:rsid w:val="00841232"/>
    <w:rsid w:val="00844F24"/>
    <w:rsid w:val="008559A1"/>
    <w:rsid w:val="00855F17"/>
    <w:rsid w:val="00856421"/>
    <w:rsid w:val="00856573"/>
    <w:rsid w:val="0085740B"/>
    <w:rsid w:val="00862B41"/>
    <w:rsid w:val="00864C30"/>
    <w:rsid w:val="00865B6B"/>
    <w:rsid w:val="0086777A"/>
    <w:rsid w:val="00871874"/>
    <w:rsid w:val="00872104"/>
    <w:rsid w:val="00872B75"/>
    <w:rsid w:val="00874B08"/>
    <w:rsid w:val="0087519F"/>
    <w:rsid w:val="00875C87"/>
    <w:rsid w:val="00875ECA"/>
    <w:rsid w:val="00877013"/>
    <w:rsid w:val="0088012E"/>
    <w:rsid w:val="00884DAF"/>
    <w:rsid w:val="00894072"/>
    <w:rsid w:val="00895AB2"/>
    <w:rsid w:val="00895EA1"/>
    <w:rsid w:val="00896EE8"/>
    <w:rsid w:val="008A20F0"/>
    <w:rsid w:val="008A250D"/>
    <w:rsid w:val="008A3670"/>
    <w:rsid w:val="008A7CB7"/>
    <w:rsid w:val="008B109B"/>
    <w:rsid w:val="008B24E3"/>
    <w:rsid w:val="008B54D1"/>
    <w:rsid w:val="008B5F23"/>
    <w:rsid w:val="008B674C"/>
    <w:rsid w:val="008C4C7A"/>
    <w:rsid w:val="008C4ECF"/>
    <w:rsid w:val="008D116F"/>
    <w:rsid w:val="008D1277"/>
    <w:rsid w:val="008D2319"/>
    <w:rsid w:val="008D2BCB"/>
    <w:rsid w:val="008D4254"/>
    <w:rsid w:val="008D516B"/>
    <w:rsid w:val="008D6759"/>
    <w:rsid w:val="008E000D"/>
    <w:rsid w:val="008E2DB1"/>
    <w:rsid w:val="008E5055"/>
    <w:rsid w:val="008E564A"/>
    <w:rsid w:val="008E674F"/>
    <w:rsid w:val="008E6C05"/>
    <w:rsid w:val="008F238E"/>
    <w:rsid w:val="008F2B49"/>
    <w:rsid w:val="009000D8"/>
    <w:rsid w:val="00903559"/>
    <w:rsid w:val="00906AEE"/>
    <w:rsid w:val="009115BF"/>
    <w:rsid w:val="009125BE"/>
    <w:rsid w:val="00916CFC"/>
    <w:rsid w:val="00916D35"/>
    <w:rsid w:val="00916D6B"/>
    <w:rsid w:val="00921302"/>
    <w:rsid w:val="0092644C"/>
    <w:rsid w:val="009277A1"/>
    <w:rsid w:val="0093176C"/>
    <w:rsid w:val="00933E4D"/>
    <w:rsid w:val="00935C34"/>
    <w:rsid w:val="00936BD5"/>
    <w:rsid w:val="0093767E"/>
    <w:rsid w:val="009403B4"/>
    <w:rsid w:val="00940F8E"/>
    <w:rsid w:val="00941B05"/>
    <w:rsid w:val="00944826"/>
    <w:rsid w:val="00944F59"/>
    <w:rsid w:val="00952D1A"/>
    <w:rsid w:val="00960156"/>
    <w:rsid w:val="0096269B"/>
    <w:rsid w:val="00964EA5"/>
    <w:rsid w:val="009704F8"/>
    <w:rsid w:val="00974FA5"/>
    <w:rsid w:val="009756C8"/>
    <w:rsid w:val="00975744"/>
    <w:rsid w:val="00977C5B"/>
    <w:rsid w:val="00980113"/>
    <w:rsid w:val="009858D9"/>
    <w:rsid w:val="00986133"/>
    <w:rsid w:val="00986A82"/>
    <w:rsid w:val="00994284"/>
    <w:rsid w:val="00994C48"/>
    <w:rsid w:val="00996FE6"/>
    <w:rsid w:val="009A6EA6"/>
    <w:rsid w:val="009B75B6"/>
    <w:rsid w:val="009B7E14"/>
    <w:rsid w:val="009C6162"/>
    <w:rsid w:val="009C6C9D"/>
    <w:rsid w:val="009D09AA"/>
    <w:rsid w:val="009D1895"/>
    <w:rsid w:val="009D1F74"/>
    <w:rsid w:val="009D4AF3"/>
    <w:rsid w:val="009D5016"/>
    <w:rsid w:val="009D6C7B"/>
    <w:rsid w:val="009E3D26"/>
    <w:rsid w:val="009F08CC"/>
    <w:rsid w:val="009F09AA"/>
    <w:rsid w:val="009F168F"/>
    <w:rsid w:val="009F24C5"/>
    <w:rsid w:val="009F2AF6"/>
    <w:rsid w:val="009F30D6"/>
    <w:rsid w:val="00A00EC5"/>
    <w:rsid w:val="00A0141C"/>
    <w:rsid w:val="00A02D67"/>
    <w:rsid w:val="00A115B1"/>
    <w:rsid w:val="00A2132A"/>
    <w:rsid w:val="00A2513D"/>
    <w:rsid w:val="00A3084F"/>
    <w:rsid w:val="00A31826"/>
    <w:rsid w:val="00A40900"/>
    <w:rsid w:val="00A43E4F"/>
    <w:rsid w:val="00A55FDB"/>
    <w:rsid w:val="00A7001A"/>
    <w:rsid w:val="00A713C6"/>
    <w:rsid w:val="00A728DF"/>
    <w:rsid w:val="00A741A9"/>
    <w:rsid w:val="00A74C7D"/>
    <w:rsid w:val="00A85E30"/>
    <w:rsid w:val="00AA394B"/>
    <w:rsid w:val="00AA4F03"/>
    <w:rsid w:val="00AA5B36"/>
    <w:rsid w:val="00AA7135"/>
    <w:rsid w:val="00AA7B25"/>
    <w:rsid w:val="00AA7B40"/>
    <w:rsid w:val="00AB25D5"/>
    <w:rsid w:val="00AB3797"/>
    <w:rsid w:val="00AB54CC"/>
    <w:rsid w:val="00AB78CF"/>
    <w:rsid w:val="00AC08D9"/>
    <w:rsid w:val="00AC1DE9"/>
    <w:rsid w:val="00AC370C"/>
    <w:rsid w:val="00AC5EA6"/>
    <w:rsid w:val="00AD0C0F"/>
    <w:rsid w:val="00AD6730"/>
    <w:rsid w:val="00AD704B"/>
    <w:rsid w:val="00AE588F"/>
    <w:rsid w:val="00AE65C8"/>
    <w:rsid w:val="00AE7FD5"/>
    <w:rsid w:val="00AF1D20"/>
    <w:rsid w:val="00AF4D7B"/>
    <w:rsid w:val="00B01F49"/>
    <w:rsid w:val="00B03127"/>
    <w:rsid w:val="00B07B7D"/>
    <w:rsid w:val="00B12009"/>
    <w:rsid w:val="00B12B25"/>
    <w:rsid w:val="00B13D58"/>
    <w:rsid w:val="00B15462"/>
    <w:rsid w:val="00B2275B"/>
    <w:rsid w:val="00B22D9E"/>
    <w:rsid w:val="00B23837"/>
    <w:rsid w:val="00B25126"/>
    <w:rsid w:val="00B32D15"/>
    <w:rsid w:val="00B33410"/>
    <w:rsid w:val="00B37CB0"/>
    <w:rsid w:val="00B4129A"/>
    <w:rsid w:val="00B41359"/>
    <w:rsid w:val="00B42D3F"/>
    <w:rsid w:val="00B43383"/>
    <w:rsid w:val="00B51F82"/>
    <w:rsid w:val="00B550C8"/>
    <w:rsid w:val="00B56311"/>
    <w:rsid w:val="00B565FB"/>
    <w:rsid w:val="00B601F9"/>
    <w:rsid w:val="00B60E0F"/>
    <w:rsid w:val="00B61B7E"/>
    <w:rsid w:val="00B62EE7"/>
    <w:rsid w:val="00B64373"/>
    <w:rsid w:val="00B64522"/>
    <w:rsid w:val="00B67105"/>
    <w:rsid w:val="00B72AE9"/>
    <w:rsid w:val="00B72C01"/>
    <w:rsid w:val="00B753AA"/>
    <w:rsid w:val="00B762FA"/>
    <w:rsid w:val="00B77C2F"/>
    <w:rsid w:val="00B84F0E"/>
    <w:rsid w:val="00B90747"/>
    <w:rsid w:val="00B91DA6"/>
    <w:rsid w:val="00B92418"/>
    <w:rsid w:val="00B93B6E"/>
    <w:rsid w:val="00BA305F"/>
    <w:rsid w:val="00BA49C1"/>
    <w:rsid w:val="00BA5579"/>
    <w:rsid w:val="00BA64B3"/>
    <w:rsid w:val="00BB1E5F"/>
    <w:rsid w:val="00BB21E3"/>
    <w:rsid w:val="00BB583B"/>
    <w:rsid w:val="00BB5B3A"/>
    <w:rsid w:val="00BC1FEB"/>
    <w:rsid w:val="00BC209C"/>
    <w:rsid w:val="00BC26BE"/>
    <w:rsid w:val="00BD51D2"/>
    <w:rsid w:val="00BE3591"/>
    <w:rsid w:val="00BE42AE"/>
    <w:rsid w:val="00BE5C27"/>
    <w:rsid w:val="00BE63FB"/>
    <w:rsid w:val="00BF1E1D"/>
    <w:rsid w:val="00BF36F4"/>
    <w:rsid w:val="00C0003A"/>
    <w:rsid w:val="00C0251B"/>
    <w:rsid w:val="00C0300E"/>
    <w:rsid w:val="00C0442C"/>
    <w:rsid w:val="00C04449"/>
    <w:rsid w:val="00C05898"/>
    <w:rsid w:val="00C15BB4"/>
    <w:rsid w:val="00C15C0D"/>
    <w:rsid w:val="00C16361"/>
    <w:rsid w:val="00C169F1"/>
    <w:rsid w:val="00C16D1A"/>
    <w:rsid w:val="00C24579"/>
    <w:rsid w:val="00C35D6F"/>
    <w:rsid w:val="00C370D5"/>
    <w:rsid w:val="00C372FC"/>
    <w:rsid w:val="00C37DFF"/>
    <w:rsid w:val="00C408AE"/>
    <w:rsid w:val="00C4239A"/>
    <w:rsid w:val="00C43620"/>
    <w:rsid w:val="00C47306"/>
    <w:rsid w:val="00C47B2A"/>
    <w:rsid w:val="00C518F8"/>
    <w:rsid w:val="00C519F2"/>
    <w:rsid w:val="00C532C1"/>
    <w:rsid w:val="00C56C0C"/>
    <w:rsid w:val="00C57951"/>
    <w:rsid w:val="00C57B0B"/>
    <w:rsid w:val="00C655E5"/>
    <w:rsid w:val="00C73D3C"/>
    <w:rsid w:val="00C8051A"/>
    <w:rsid w:val="00C8359C"/>
    <w:rsid w:val="00C91EE6"/>
    <w:rsid w:val="00C925C2"/>
    <w:rsid w:val="00C93D13"/>
    <w:rsid w:val="00C944D1"/>
    <w:rsid w:val="00C946FB"/>
    <w:rsid w:val="00C96A4B"/>
    <w:rsid w:val="00CB039B"/>
    <w:rsid w:val="00CB44C2"/>
    <w:rsid w:val="00CB5CB7"/>
    <w:rsid w:val="00CC1CF5"/>
    <w:rsid w:val="00CC4C46"/>
    <w:rsid w:val="00CD02B4"/>
    <w:rsid w:val="00CD18D7"/>
    <w:rsid w:val="00CE17C1"/>
    <w:rsid w:val="00CE4F56"/>
    <w:rsid w:val="00CE5BEF"/>
    <w:rsid w:val="00CF5988"/>
    <w:rsid w:val="00D00D6F"/>
    <w:rsid w:val="00D01BDC"/>
    <w:rsid w:val="00D023AE"/>
    <w:rsid w:val="00D02F7C"/>
    <w:rsid w:val="00D042FE"/>
    <w:rsid w:val="00D05B95"/>
    <w:rsid w:val="00D13BFB"/>
    <w:rsid w:val="00D13F8B"/>
    <w:rsid w:val="00D20766"/>
    <w:rsid w:val="00D23793"/>
    <w:rsid w:val="00D25CCE"/>
    <w:rsid w:val="00D34A27"/>
    <w:rsid w:val="00D351D1"/>
    <w:rsid w:val="00D35A59"/>
    <w:rsid w:val="00D36AF6"/>
    <w:rsid w:val="00D40C06"/>
    <w:rsid w:val="00D534FD"/>
    <w:rsid w:val="00D61F9E"/>
    <w:rsid w:val="00D628D1"/>
    <w:rsid w:val="00D65626"/>
    <w:rsid w:val="00D656D8"/>
    <w:rsid w:val="00D667DA"/>
    <w:rsid w:val="00D67345"/>
    <w:rsid w:val="00D67FAA"/>
    <w:rsid w:val="00D707CB"/>
    <w:rsid w:val="00D71724"/>
    <w:rsid w:val="00D727FC"/>
    <w:rsid w:val="00D75CF7"/>
    <w:rsid w:val="00D8106B"/>
    <w:rsid w:val="00D82BD6"/>
    <w:rsid w:val="00D84D13"/>
    <w:rsid w:val="00DA23D4"/>
    <w:rsid w:val="00DA3E20"/>
    <w:rsid w:val="00DA44FA"/>
    <w:rsid w:val="00DB2815"/>
    <w:rsid w:val="00DB4E15"/>
    <w:rsid w:val="00DC33F4"/>
    <w:rsid w:val="00DD13DC"/>
    <w:rsid w:val="00DD3721"/>
    <w:rsid w:val="00DD74FB"/>
    <w:rsid w:val="00DE08C0"/>
    <w:rsid w:val="00DE367E"/>
    <w:rsid w:val="00DE7F5F"/>
    <w:rsid w:val="00DF131F"/>
    <w:rsid w:val="00DF205A"/>
    <w:rsid w:val="00DF3DE7"/>
    <w:rsid w:val="00E022FE"/>
    <w:rsid w:val="00E034AE"/>
    <w:rsid w:val="00E04657"/>
    <w:rsid w:val="00E07522"/>
    <w:rsid w:val="00E07C47"/>
    <w:rsid w:val="00E16F60"/>
    <w:rsid w:val="00E17AF0"/>
    <w:rsid w:val="00E17EB9"/>
    <w:rsid w:val="00E20BC5"/>
    <w:rsid w:val="00E20C1E"/>
    <w:rsid w:val="00E2435A"/>
    <w:rsid w:val="00E35180"/>
    <w:rsid w:val="00E4083E"/>
    <w:rsid w:val="00E52871"/>
    <w:rsid w:val="00E5555C"/>
    <w:rsid w:val="00E55F41"/>
    <w:rsid w:val="00E566FC"/>
    <w:rsid w:val="00E71C7C"/>
    <w:rsid w:val="00E732C4"/>
    <w:rsid w:val="00E83298"/>
    <w:rsid w:val="00E83B39"/>
    <w:rsid w:val="00E862F7"/>
    <w:rsid w:val="00E8656F"/>
    <w:rsid w:val="00E87A5D"/>
    <w:rsid w:val="00E87F01"/>
    <w:rsid w:val="00E95DD8"/>
    <w:rsid w:val="00E97981"/>
    <w:rsid w:val="00EA0CA6"/>
    <w:rsid w:val="00EA72F0"/>
    <w:rsid w:val="00EA7E1E"/>
    <w:rsid w:val="00EB5BE9"/>
    <w:rsid w:val="00EC0CF5"/>
    <w:rsid w:val="00EC1030"/>
    <w:rsid w:val="00EC14A7"/>
    <w:rsid w:val="00EC1543"/>
    <w:rsid w:val="00EC2183"/>
    <w:rsid w:val="00EC4369"/>
    <w:rsid w:val="00EC59D2"/>
    <w:rsid w:val="00ED3F45"/>
    <w:rsid w:val="00ED5340"/>
    <w:rsid w:val="00EE05BB"/>
    <w:rsid w:val="00EE0948"/>
    <w:rsid w:val="00EE40E1"/>
    <w:rsid w:val="00EE6648"/>
    <w:rsid w:val="00EF18FC"/>
    <w:rsid w:val="00EF2F4D"/>
    <w:rsid w:val="00F0318E"/>
    <w:rsid w:val="00F05A78"/>
    <w:rsid w:val="00F065A8"/>
    <w:rsid w:val="00F16138"/>
    <w:rsid w:val="00F16209"/>
    <w:rsid w:val="00F168B4"/>
    <w:rsid w:val="00F22FD8"/>
    <w:rsid w:val="00F23D1A"/>
    <w:rsid w:val="00F262AB"/>
    <w:rsid w:val="00F307DA"/>
    <w:rsid w:val="00F32382"/>
    <w:rsid w:val="00F324A7"/>
    <w:rsid w:val="00F33890"/>
    <w:rsid w:val="00F34080"/>
    <w:rsid w:val="00F376E0"/>
    <w:rsid w:val="00F4415D"/>
    <w:rsid w:val="00F45065"/>
    <w:rsid w:val="00F528C5"/>
    <w:rsid w:val="00F54C28"/>
    <w:rsid w:val="00F54CAC"/>
    <w:rsid w:val="00F70F83"/>
    <w:rsid w:val="00F736BC"/>
    <w:rsid w:val="00F73C50"/>
    <w:rsid w:val="00F73D84"/>
    <w:rsid w:val="00F75D07"/>
    <w:rsid w:val="00F7653C"/>
    <w:rsid w:val="00F811A9"/>
    <w:rsid w:val="00F8172B"/>
    <w:rsid w:val="00F848CF"/>
    <w:rsid w:val="00F84CEB"/>
    <w:rsid w:val="00F96467"/>
    <w:rsid w:val="00FA1A95"/>
    <w:rsid w:val="00FA4406"/>
    <w:rsid w:val="00FA4488"/>
    <w:rsid w:val="00FA6D2B"/>
    <w:rsid w:val="00FB1523"/>
    <w:rsid w:val="00FB1FC2"/>
    <w:rsid w:val="00FB3311"/>
    <w:rsid w:val="00FB3709"/>
    <w:rsid w:val="00FB7FB8"/>
    <w:rsid w:val="00FC1C5F"/>
    <w:rsid w:val="00FC5691"/>
    <w:rsid w:val="00FC5839"/>
    <w:rsid w:val="00FC599B"/>
    <w:rsid w:val="00FC6196"/>
    <w:rsid w:val="00FC62D3"/>
    <w:rsid w:val="00FC7CBC"/>
    <w:rsid w:val="00FD0285"/>
    <w:rsid w:val="00FD0B5F"/>
    <w:rsid w:val="00FD1C74"/>
    <w:rsid w:val="00FD32EB"/>
    <w:rsid w:val="00FD396D"/>
    <w:rsid w:val="00FD7A4A"/>
    <w:rsid w:val="00FE178E"/>
    <w:rsid w:val="00FE2541"/>
    <w:rsid w:val="00FE2FEC"/>
    <w:rsid w:val="00FE3548"/>
    <w:rsid w:val="00FE515B"/>
    <w:rsid w:val="00FE6BFA"/>
    <w:rsid w:val="00FE6C50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qFormat/>
    <w:rsid w:val="004A05A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Nonformat">
    <w:name w:val="ConsPlusNonformat"/>
    <w:rsid w:val="003924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annotation reference"/>
    <w:semiHidden/>
    <w:rsid w:val="00340CA0"/>
    <w:rPr>
      <w:sz w:val="16"/>
      <w:szCs w:val="16"/>
    </w:rPr>
  </w:style>
  <w:style w:type="paragraph" w:styleId="a7">
    <w:name w:val="annotation text"/>
    <w:basedOn w:val="a"/>
    <w:semiHidden/>
    <w:rsid w:val="00340CA0"/>
    <w:rPr>
      <w:sz w:val="20"/>
      <w:szCs w:val="20"/>
    </w:rPr>
  </w:style>
  <w:style w:type="paragraph" w:styleId="a8">
    <w:name w:val="annotation subject"/>
    <w:basedOn w:val="a7"/>
    <w:next w:val="a7"/>
    <w:semiHidden/>
    <w:rsid w:val="00340CA0"/>
    <w:rPr>
      <w:b/>
      <w:bCs/>
    </w:rPr>
  </w:style>
  <w:style w:type="paragraph" w:styleId="a9">
    <w:name w:val="Balloon Text"/>
    <w:basedOn w:val="a"/>
    <w:semiHidden/>
    <w:rsid w:val="00340CA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196607"/>
    <w:pPr>
      <w:widowControl/>
      <w:autoSpaceDE/>
      <w:autoSpaceDN/>
      <w:adjustRightInd/>
      <w:spacing w:before="222"/>
      <w:ind w:right="-7" w:firstLine="720"/>
      <w:jc w:val="both"/>
    </w:pPr>
    <w:rPr>
      <w:rFonts w:ascii="Arial" w:hAnsi="Arial"/>
      <w:b/>
      <w:snapToGrid w:val="0"/>
      <w:szCs w:val="20"/>
    </w:rPr>
  </w:style>
  <w:style w:type="paragraph" w:styleId="aa">
    <w:name w:val="Body Text"/>
    <w:basedOn w:val="a"/>
    <w:rsid w:val="00862B41"/>
    <w:pPr>
      <w:spacing w:after="120"/>
    </w:pPr>
  </w:style>
  <w:style w:type="paragraph" w:styleId="ab">
    <w:name w:val="Title"/>
    <w:basedOn w:val="a"/>
    <w:qFormat/>
    <w:rsid w:val="00E97981"/>
    <w:pPr>
      <w:widowControl/>
      <w:autoSpaceDE/>
      <w:autoSpaceDN/>
      <w:adjustRightInd/>
      <w:jc w:val="center"/>
    </w:pPr>
    <w:rPr>
      <w:szCs w:val="20"/>
    </w:rPr>
  </w:style>
  <w:style w:type="paragraph" w:styleId="ac">
    <w:name w:val="Body Text Indent"/>
    <w:basedOn w:val="a"/>
    <w:rsid w:val="0056682F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110F10"/>
    <w:pPr>
      <w:widowControl/>
      <w:tabs>
        <w:tab w:val="left" w:pos="1129"/>
      </w:tabs>
      <w:autoSpaceDE/>
      <w:autoSpaceDN/>
      <w:adjustRightInd/>
      <w:ind w:left="709"/>
      <w:jc w:val="both"/>
    </w:pPr>
    <w:rPr>
      <w:szCs w:val="20"/>
      <w:lang w:eastAsia="ar-SA"/>
    </w:rPr>
  </w:style>
  <w:style w:type="character" w:styleId="ad">
    <w:name w:val="Hyperlink"/>
    <w:rsid w:val="003D7E17"/>
    <w:rPr>
      <w:color w:val="0000FF"/>
      <w:u w:val="single"/>
    </w:rPr>
  </w:style>
  <w:style w:type="paragraph" w:styleId="3">
    <w:name w:val="Body Text Indent 3"/>
    <w:basedOn w:val="a"/>
    <w:link w:val="30"/>
    <w:rsid w:val="008D4254"/>
    <w:pPr>
      <w:spacing w:after="120"/>
      <w:ind w:left="283"/>
    </w:pPr>
    <w:rPr>
      <w:sz w:val="16"/>
      <w:szCs w:val="16"/>
      <w:lang w:val="x-none" w:eastAsia="x-none"/>
    </w:rPr>
  </w:style>
  <w:style w:type="paragraph" w:styleId="ae">
    <w:name w:val="header"/>
    <w:aliases w:val=" Знак"/>
    <w:basedOn w:val="a"/>
    <w:link w:val="af"/>
    <w:uiPriority w:val="99"/>
    <w:rsid w:val="007D7E3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0">
    <w:name w:val="Block Text"/>
    <w:basedOn w:val="a"/>
    <w:rsid w:val="00063933"/>
    <w:pPr>
      <w:widowControl/>
      <w:autoSpaceDE/>
      <w:autoSpaceDN/>
      <w:adjustRightInd/>
      <w:spacing w:before="266"/>
      <w:ind w:left="1320" w:right="105" w:hanging="660"/>
      <w:jc w:val="both"/>
    </w:pPr>
    <w:rPr>
      <w:rFonts w:ascii="Arial" w:hAnsi="Arial"/>
      <w:snapToGrid w:val="0"/>
      <w:szCs w:val="20"/>
    </w:rPr>
  </w:style>
  <w:style w:type="paragraph" w:customStyle="1" w:styleId="10">
    <w:name w:val="Обычный1"/>
    <w:rsid w:val="00E8656F"/>
    <w:pPr>
      <w:widowControl w:val="0"/>
      <w:spacing w:before="1980" w:line="540" w:lineRule="auto"/>
      <w:ind w:right="200" w:firstLine="2740"/>
    </w:pPr>
    <w:rPr>
      <w:rFonts w:ascii="Courier New" w:hAnsi="Courier New"/>
      <w:snapToGrid w:val="0"/>
      <w:sz w:val="16"/>
    </w:rPr>
  </w:style>
  <w:style w:type="paragraph" w:styleId="11">
    <w:name w:val="toc 1"/>
    <w:basedOn w:val="a"/>
    <w:next w:val="a"/>
    <w:autoRedefine/>
    <w:uiPriority w:val="39"/>
    <w:rsid w:val="00B2275B"/>
  </w:style>
  <w:style w:type="character" w:customStyle="1" w:styleId="30">
    <w:name w:val="Основной текст с отступом 3 Знак"/>
    <w:link w:val="3"/>
    <w:rsid w:val="00B2275B"/>
    <w:rPr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6A0566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6A0566"/>
    <w:rPr>
      <w:sz w:val="24"/>
      <w:szCs w:val="24"/>
    </w:rPr>
  </w:style>
  <w:style w:type="paragraph" w:styleId="af1">
    <w:name w:val="footnote text"/>
    <w:basedOn w:val="a"/>
    <w:link w:val="af2"/>
    <w:rsid w:val="00EC1030"/>
    <w:pPr>
      <w:ind w:firstLine="567"/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EC1030"/>
  </w:style>
  <w:style w:type="character" w:customStyle="1" w:styleId="af">
    <w:name w:val="Верхний колонтитул Знак"/>
    <w:aliases w:val=" Знак Знак"/>
    <w:link w:val="ae"/>
    <w:uiPriority w:val="99"/>
    <w:rsid w:val="00F324A7"/>
    <w:rPr>
      <w:sz w:val="24"/>
      <w:szCs w:val="24"/>
    </w:rPr>
  </w:style>
  <w:style w:type="paragraph" w:customStyle="1" w:styleId="af3">
    <w:name w:val="РабПрЗаг"/>
    <w:basedOn w:val="a"/>
    <w:uiPriority w:val="99"/>
    <w:rsid w:val="007B77E3"/>
    <w:pPr>
      <w:widowControl/>
      <w:autoSpaceDE/>
      <w:autoSpaceDN/>
      <w:adjustRightInd/>
      <w:snapToGrid w:val="0"/>
      <w:jc w:val="center"/>
    </w:pPr>
    <w:rPr>
      <w:szCs w:val="20"/>
    </w:rPr>
  </w:style>
  <w:style w:type="paragraph" w:customStyle="1" w:styleId="12">
    <w:name w:val="Обычный1"/>
    <w:rsid w:val="004C314D"/>
    <w:pPr>
      <w:widowControl w:val="0"/>
      <w:spacing w:before="1980" w:line="540" w:lineRule="auto"/>
      <w:ind w:right="200" w:firstLine="2740"/>
    </w:pPr>
    <w:rPr>
      <w:rFonts w:ascii="Courier New" w:hAnsi="Courier New"/>
      <w:snapToGrid w:val="0"/>
      <w:sz w:val="16"/>
    </w:rPr>
  </w:style>
  <w:style w:type="character" w:customStyle="1" w:styleId="WW8Num1z2">
    <w:name w:val="WW8Num1z2"/>
    <w:rsid w:val="00CC1CF5"/>
  </w:style>
  <w:style w:type="character" w:customStyle="1" w:styleId="WW8Num3z3">
    <w:name w:val="WW8Num3z3"/>
    <w:rsid w:val="00CC1CF5"/>
    <w:rPr>
      <w:rFonts w:ascii="Symbol" w:hAnsi="Symbol" w:cs="Symbol" w:hint="default"/>
    </w:rPr>
  </w:style>
  <w:style w:type="character" w:customStyle="1" w:styleId="WW8Num5z3">
    <w:name w:val="WW8Num5z3"/>
    <w:rsid w:val="00CC1CF5"/>
  </w:style>
  <w:style w:type="character" w:customStyle="1" w:styleId="WW8Num20z0">
    <w:name w:val="WW8Num20z0"/>
    <w:rsid w:val="00797309"/>
    <w:rPr>
      <w:rFonts w:hint="default"/>
    </w:rPr>
  </w:style>
  <w:style w:type="paragraph" w:customStyle="1" w:styleId="af4">
    <w:basedOn w:val="a"/>
    <w:next w:val="ab"/>
    <w:link w:val="af5"/>
    <w:qFormat/>
    <w:rsid w:val="00456182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f5">
    <w:name w:val="Название Знак"/>
    <w:link w:val="af4"/>
    <w:rsid w:val="00456182"/>
    <w:rPr>
      <w:sz w:val="28"/>
    </w:rPr>
  </w:style>
  <w:style w:type="character" w:customStyle="1" w:styleId="af6">
    <w:name w:val="Неразрешенное упоминание"/>
    <w:uiPriority w:val="99"/>
    <w:semiHidden/>
    <w:unhideWhenUsed/>
    <w:rsid w:val="005D7061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964EA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qFormat/>
    <w:rsid w:val="004A05A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Nonformat">
    <w:name w:val="ConsPlusNonformat"/>
    <w:rsid w:val="003924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annotation reference"/>
    <w:semiHidden/>
    <w:rsid w:val="00340CA0"/>
    <w:rPr>
      <w:sz w:val="16"/>
      <w:szCs w:val="16"/>
    </w:rPr>
  </w:style>
  <w:style w:type="paragraph" w:styleId="a7">
    <w:name w:val="annotation text"/>
    <w:basedOn w:val="a"/>
    <w:semiHidden/>
    <w:rsid w:val="00340CA0"/>
    <w:rPr>
      <w:sz w:val="20"/>
      <w:szCs w:val="20"/>
    </w:rPr>
  </w:style>
  <w:style w:type="paragraph" w:styleId="a8">
    <w:name w:val="annotation subject"/>
    <w:basedOn w:val="a7"/>
    <w:next w:val="a7"/>
    <w:semiHidden/>
    <w:rsid w:val="00340CA0"/>
    <w:rPr>
      <w:b/>
      <w:bCs/>
    </w:rPr>
  </w:style>
  <w:style w:type="paragraph" w:styleId="a9">
    <w:name w:val="Balloon Text"/>
    <w:basedOn w:val="a"/>
    <w:semiHidden/>
    <w:rsid w:val="00340CA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196607"/>
    <w:pPr>
      <w:widowControl/>
      <w:autoSpaceDE/>
      <w:autoSpaceDN/>
      <w:adjustRightInd/>
      <w:spacing w:before="222"/>
      <w:ind w:right="-7" w:firstLine="720"/>
      <w:jc w:val="both"/>
    </w:pPr>
    <w:rPr>
      <w:rFonts w:ascii="Arial" w:hAnsi="Arial"/>
      <w:b/>
      <w:snapToGrid w:val="0"/>
      <w:szCs w:val="20"/>
    </w:rPr>
  </w:style>
  <w:style w:type="paragraph" w:styleId="aa">
    <w:name w:val="Body Text"/>
    <w:basedOn w:val="a"/>
    <w:rsid w:val="00862B41"/>
    <w:pPr>
      <w:spacing w:after="120"/>
    </w:pPr>
  </w:style>
  <w:style w:type="paragraph" w:styleId="ab">
    <w:name w:val="Title"/>
    <w:basedOn w:val="a"/>
    <w:qFormat/>
    <w:rsid w:val="00E97981"/>
    <w:pPr>
      <w:widowControl/>
      <w:autoSpaceDE/>
      <w:autoSpaceDN/>
      <w:adjustRightInd/>
      <w:jc w:val="center"/>
    </w:pPr>
    <w:rPr>
      <w:szCs w:val="20"/>
    </w:rPr>
  </w:style>
  <w:style w:type="paragraph" w:styleId="ac">
    <w:name w:val="Body Text Indent"/>
    <w:basedOn w:val="a"/>
    <w:rsid w:val="0056682F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110F10"/>
    <w:pPr>
      <w:widowControl/>
      <w:tabs>
        <w:tab w:val="left" w:pos="1129"/>
      </w:tabs>
      <w:autoSpaceDE/>
      <w:autoSpaceDN/>
      <w:adjustRightInd/>
      <w:ind w:left="709"/>
      <w:jc w:val="both"/>
    </w:pPr>
    <w:rPr>
      <w:szCs w:val="20"/>
      <w:lang w:eastAsia="ar-SA"/>
    </w:rPr>
  </w:style>
  <w:style w:type="character" w:styleId="ad">
    <w:name w:val="Hyperlink"/>
    <w:rsid w:val="003D7E17"/>
    <w:rPr>
      <w:color w:val="0000FF"/>
      <w:u w:val="single"/>
    </w:rPr>
  </w:style>
  <w:style w:type="paragraph" w:styleId="3">
    <w:name w:val="Body Text Indent 3"/>
    <w:basedOn w:val="a"/>
    <w:link w:val="30"/>
    <w:rsid w:val="008D4254"/>
    <w:pPr>
      <w:spacing w:after="120"/>
      <w:ind w:left="283"/>
    </w:pPr>
    <w:rPr>
      <w:sz w:val="16"/>
      <w:szCs w:val="16"/>
      <w:lang w:val="x-none" w:eastAsia="x-none"/>
    </w:rPr>
  </w:style>
  <w:style w:type="paragraph" w:styleId="ae">
    <w:name w:val="header"/>
    <w:aliases w:val=" Знак"/>
    <w:basedOn w:val="a"/>
    <w:link w:val="af"/>
    <w:uiPriority w:val="99"/>
    <w:rsid w:val="007D7E3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0">
    <w:name w:val="Block Text"/>
    <w:basedOn w:val="a"/>
    <w:rsid w:val="00063933"/>
    <w:pPr>
      <w:widowControl/>
      <w:autoSpaceDE/>
      <w:autoSpaceDN/>
      <w:adjustRightInd/>
      <w:spacing w:before="266"/>
      <w:ind w:left="1320" w:right="105" w:hanging="660"/>
      <w:jc w:val="both"/>
    </w:pPr>
    <w:rPr>
      <w:rFonts w:ascii="Arial" w:hAnsi="Arial"/>
      <w:snapToGrid w:val="0"/>
      <w:szCs w:val="20"/>
    </w:rPr>
  </w:style>
  <w:style w:type="paragraph" w:customStyle="1" w:styleId="10">
    <w:name w:val="Обычный1"/>
    <w:rsid w:val="00E8656F"/>
    <w:pPr>
      <w:widowControl w:val="0"/>
      <w:spacing w:before="1980" w:line="540" w:lineRule="auto"/>
      <w:ind w:right="200" w:firstLine="2740"/>
    </w:pPr>
    <w:rPr>
      <w:rFonts w:ascii="Courier New" w:hAnsi="Courier New"/>
      <w:snapToGrid w:val="0"/>
      <w:sz w:val="16"/>
    </w:rPr>
  </w:style>
  <w:style w:type="paragraph" w:styleId="11">
    <w:name w:val="toc 1"/>
    <w:basedOn w:val="a"/>
    <w:next w:val="a"/>
    <w:autoRedefine/>
    <w:uiPriority w:val="39"/>
    <w:rsid w:val="00B2275B"/>
  </w:style>
  <w:style w:type="character" w:customStyle="1" w:styleId="30">
    <w:name w:val="Основной текст с отступом 3 Знак"/>
    <w:link w:val="3"/>
    <w:rsid w:val="00B2275B"/>
    <w:rPr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6A0566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6A0566"/>
    <w:rPr>
      <w:sz w:val="24"/>
      <w:szCs w:val="24"/>
    </w:rPr>
  </w:style>
  <w:style w:type="paragraph" w:styleId="af1">
    <w:name w:val="footnote text"/>
    <w:basedOn w:val="a"/>
    <w:link w:val="af2"/>
    <w:rsid w:val="00EC1030"/>
    <w:pPr>
      <w:ind w:firstLine="567"/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EC1030"/>
  </w:style>
  <w:style w:type="character" w:customStyle="1" w:styleId="af">
    <w:name w:val="Верхний колонтитул Знак"/>
    <w:aliases w:val=" Знак Знак"/>
    <w:link w:val="ae"/>
    <w:uiPriority w:val="99"/>
    <w:rsid w:val="00F324A7"/>
    <w:rPr>
      <w:sz w:val="24"/>
      <w:szCs w:val="24"/>
    </w:rPr>
  </w:style>
  <w:style w:type="paragraph" w:customStyle="1" w:styleId="af3">
    <w:name w:val="РабПрЗаг"/>
    <w:basedOn w:val="a"/>
    <w:uiPriority w:val="99"/>
    <w:rsid w:val="007B77E3"/>
    <w:pPr>
      <w:widowControl/>
      <w:autoSpaceDE/>
      <w:autoSpaceDN/>
      <w:adjustRightInd/>
      <w:snapToGrid w:val="0"/>
      <w:jc w:val="center"/>
    </w:pPr>
    <w:rPr>
      <w:szCs w:val="20"/>
    </w:rPr>
  </w:style>
  <w:style w:type="paragraph" w:customStyle="1" w:styleId="12">
    <w:name w:val="Обычный1"/>
    <w:rsid w:val="004C314D"/>
    <w:pPr>
      <w:widowControl w:val="0"/>
      <w:spacing w:before="1980" w:line="540" w:lineRule="auto"/>
      <w:ind w:right="200" w:firstLine="2740"/>
    </w:pPr>
    <w:rPr>
      <w:rFonts w:ascii="Courier New" w:hAnsi="Courier New"/>
      <w:snapToGrid w:val="0"/>
      <w:sz w:val="16"/>
    </w:rPr>
  </w:style>
  <w:style w:type="character" w:customStyle="1" w:styleId="WW8Num1z2">
    <w:name w:val="WW8Num1z2"/>
    <w:rsid w:val="00CC1CF5"/>
  </w:style>
  <w:style w:type="character" w:customStyle="1" w:styleId="WW8Num3z3">
    <w:name w:val="WW8Num3z3"/>
    <w:rsid w:val="00CC1CF5"/>
    <w:rPr>
      <w:rFonts w:ascii="Symbol" w:hAnsi="Symbol" w:cs="Symbol" w:hint="default"/>
    </w:rPr>
  </w:style>
  <w:style w:type="character" w:customStyle="1" w:styleId="WW8Num5z3">
    <w:name w:val="WW8Num5z3"/>
    <w:rsid w:val="00CC1CF5"/>
  </w:style>
  <w:style w:type="character" w:customStyle="1" w:styleId="WW8Num20z0">
    <w:name w:val="WW8Num20z0"/>
    <w:rsid w:val="00797309"/>
    <w:rPr>
      <w:rFonts w:hint="default"/>
    </w:rPr>
  </w:style>
  <w:style w:type="paragraph" w:customStyle="1" w:styleId="af4">
    <w:basedOn w:val="a"/>
    <w:next w:val="ab"/>
    <w:link w:val="af5"/>
    <w:qFormat/>
    <w:rsid w:val="00456182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f5">
    <w:name w:val="Название Знак"/>
    <w:link w:val="af4"/>
    <w:rsid w:val="00456182"/>
    <w:rPr>
      <w:sz w:val="28"/>
    </w:rPr>
  </w:style>
  <w:style w:type="character" w:customStyle="1" w:styleId="af6">
    <w:name w:val="Неразрешенное упоминание"/>
    <w:uiPriority w:val="99"/>
    <w:semiHidden/>
    <w:unhideWhenUsed/>
    <w:rsid w:val="005D7061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964EA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magtu.informsystema.ru/uploader/fileUpload?name=990.pdf&amp;show=dcatalogues/1/1119155/990.pdf&amp;view=true" TargetMode="External"/><Relationship Id="rId26" Type="http://schemas.openxmlformats.org/officeDocument/2006/relationships/hyperlink" Target="http://www.nlr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gtu.informsystema.ru/uploader/fileUpload?name=1314.pdf&amp;show=dcatalogues/1/1123539/1314.pdf&amp;view=true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610.pdf&amp;show=dcatalogues/1/1104982/610.pdf&amp;view=true" TargetMode="External"/><Relationship Id="rId25" Type="http://schemas.openxmlformats.org/officeDocument/2006/relationships/hyperlink" Target="https://www1.fip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1415.pdf&amp;show=dcatalogues/1/1123930/1415.pdf&amp;view=true" TargetMode="External"/><Relationship Id="rId20" Type="http://schemas.openxmlformats.org/officeDocument/2006/relationships/hyperlink" Target="https://magtu.informsystema.ru/uploader/fileUpload?name=312.pdf&amp;show=dcatalogues/1/1068917/312.pdf&amp;view=tru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549.pdf&amp;show=dcatalogues/1/1097965/549.pdf&amp;view=true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hyperlink" Target="https://magtu.informsystema.ru/uploader/fileUpload?name=991.pdf&amp;show=dcatalogues/1/1119156/991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2974</Words>
  <Characters>23294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тиш классяческйх упив^рсятетов России ;yiOBi;i^{|H ^'ч^бнс-научный центр АИшовшйоище о6раз0шиие^&gt;</vt:lpstr>
    </vt:vector>
  </TitlesOfParts>
  <Company/>
  <LinksUpToDate>false</LinksUpToDate>
  <CharactersWithSpaces>26216</CharactersWithSpaces>
  <SharedDoc>false</SharedDoc>
  <HLinks>
    <vt:vector size="72" baseType="variant">
      <vt:variant>
        <vt:i4>6946919</vt:i4>
      </vt:variant>
      <vt:variant>
        <vt:i4>33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1703942</vt:i4>
      </vt:variant>
      <vt:variant>
        <vt:i4>30</vt:i4>
      </vt:variant>
      <vt:variant>
        <vt:i4>0</vt:i4>
      </vt:variant>
      <vt:variant>
        <vt:i4>5</vt:i4>
      </vt:variant>
      <vt:variant>
        <vt:lpwstr>https://www1.fips.ru/</vt:lpwstr>
      </vt:variant>
      <vt:variant>
        <vt:lpwstr/>
      </vt:variant>
      <vt:variant>
        <vt:i4>4980753</vt:i4>
      </vt:variant>
      <vt:variant>
        <vt:i4>27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24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7929960</vt:i4>
      </vt:variant>
      <vt:variant>
        <vt:i4>18</vt:i4>
      </vt:variant>
      <vt:variant>
        <vt:i4>0</vt:i4>
      </vt:variant>
      <vt:variant>
        <vt:i4>5</vt:i4>
      </vt:variant>
      <vt:variant>
        <vt:lpwstr>https://magtu.informsystema.ru/uploader/fileUpload?name=1314.pdf&amp;show=dcatalogues/1/1123539/1314.pdf&amp;view=true</vt:lpwstr>
      </vt:variant>
      <vt:variant>
        <vt:lpwstr/>
      </vt:variant>
      <vt:variant>
        <vt:i4>6225984</vt:i4>
      </vt:variant>
      <vt:variant>
        <vt:i4>15</vt:i4>
      </vt:variant>
      <vt:variant>
        <vt:i4>0</vt:i4>
      </vt:variant>
      <vt:variant>
        <vt:i4>5</vt:i4>
      </vt:variant>
      <vt:variant>
        <vt:lpwstr>https://magtu.informsystema.ru/uploader/fileUpload?name=312.pdf&amp;show=dcatalogues/1/1068917/312.pdf&amp;view=true</vt:lpwstr>
      </vt:variant>
      <vt:variant>
        <vt:lpwstr/>
      </vt:variant>
      <vt:variant>
        <vt:i4>5242949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https://magtu.informsystema.ru/uploader/fileUpload?name=991.pdf&amp;show=dcatalogues/1/1119156/991.pdf&amp;view=true</vt:lpwstr>
      </vt:variant>
      <vt:variant>
        <vt:lpwstr/>
      </vt:variant>
      <vt:variant>
        <vt:i4>5374020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https://magtu.informsystema.ru/uploader/fileUpload?name=990.pdf&amp;show=dcatalogues/1/1119155/990.pdf&amp;view=true</vt:lpwstr>
      </vt:variant>
      <vt:variant>
        <vt:lpwstr/>
      </vt:variant>
      <vt:variant>
        <vt:i4>5963843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https://magtu.informsystema.ru/uploader/fileUpload?name=610.pdf&amp;show=dcatalogues/1/1104982/610.pdf&amp;view=true</vt:lpwstr>
      </vt:variant>
      <vt:variant>
        <vt:lpwstr/>
      </vt:variant>
      <vt:variant>
        <vt:i4>7929965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https://magtu.informsystema.ru/uploader/fileUpload?name=1415.pdf&amp;show=dcatalogues/1/1123930/1415.pdf&amp;view=true</vt:lpwstr>
      </vt:variant>
      <vt:variant>
        <vt:lpwstr/>
      </vt:variant>
      <vt:variant>
        <vt:i4>5898304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https://magtu.informsystema.ru/uploader/fileUpload?name=549.pdf&amp;show=dcatalogues/1/1097965/549.pdf&amp;view=true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тиш классяческйх упив^рсятетов России ;yiOBi;i^{|H ^'ч^бнс-научный центр АИшовшйоище о6раз0шиие^&gt;</dc:title>
  <dc:subject/>
  <dc:creator>user</dc:creator>
  <cp:keywords/>
  <dc:description/>
  <cp:lastModifiedBy>Моллер</cp:lastModifiedBy>
  <cp:revision>4</cp:revision>
  <cp:lastPrinted>2019-12-12T06:14:00Z</cp:lastPrinted>
  <dcterms:created xsi:type="dcterms:W3CDTF">2020-10-29T10:21:00Z</dcterms:created>
  <dcterms:modified xsi:type="dcterms:W3CDTF">2020-11-29T11:18:00Z</dcterms:modified>
</cp:coreProperties>
</file>