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10F2" w:rsidRDefault="00D810F2" w:rsidP="006D2B74">
      <w:pPr>
        <w:sectPr w:rsidR="00D810F2" w:rsidSect="006D2B74">
          <w:pgSz w:w="11910" w:h="16840"/>
          <w:pgMar w:top="1060" w:right="980" w:bottom="280" w:left="1480" w:header="720" w:footer="720" w:gutter="0"/>
          <w:cols w:space="720"/>
        </w:sectPr>
      </w:pPr>
      <w:bookmarkStart w:id="0" w:name="_GoBack"/>
      <w:bookmarkEnd w:id="0"/>
      <w:r>
        <w:rPr>
          <w:noProof/>
        </w:rPr>
        <w:drawing>
          <wp:inline distT="0" distB="0" distL="0" distR="0">
            <wp:extent cx="6000115" cy="8480425"/>
            <wp:effectExtent l="0" t="0" r="0" b="0"/>
            <wp:docPr id="1" name="Рисунок 1" descr="C:\Users\Big7\Desktop\тест 3\22.03.02_БММб-18_Технология командообразования и саморазвитияjpg_P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g7\Desktop\тест 3\22.03.02_БММб-18_Технология командообразования и саморазвитияjpg_Page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00115" cy="8480425"/>
                    </a:xfrm>
                    <a:prstGeom prst="rect">
                      <a:avLst/>
                    </a:prstGeom>
                    <a:noFill/>
                    <a:ln>
                      <a:noFill/>
                    </a:ln>
                  </pic:spPr>
                </pic:pic>
              </a:graphicData>
            </a:graphic>
          </wp:inline>
        </w:drawing>
      </w:r>
      <w:r>
        <w:rPr>
          <w:noProof/>
        </w:rPr>
        <w:lastRenderedPageBreak/>
        <w:drawing>
          <wp:inline distT="0" distB="0" distL="0" distR="0">
            <wp:extent cx="6000115" cy="8480425"/>
            <wp:effectExtent l="0" t="0" r="0" b="0"/>
            <wp:docPr id="5" name="Рисунок 5" descr="C:\Users\Big7\Desktop\тест 3\22.03.02_БММб-18_Технология командообразования и саморазвитияjpg_P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ig7\Desktop\тест 3\22.03.02_БММб-18_Технология командообразования и саморазвитияjpg_Page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115" cy="8480425"/>
                    </a:xfrm>
                    <a:prstGeom prst="rect">
                      <a:avLst/>
                    </a:prstGeom>
                    <a:noFill/>
                    <a:ln>
                      <a:noFill/>
                    </a:ln>
                  </pic:spPr>
                </pic:pic>
              </a:graphicData>
            </a:graphic>
          </wp:inline>
        </w:drawing>
      </w:r>
      <w:r>
        <w:rPr>
          <w:noProof/>
        </w:rPr>
        <w:lastRenderedPageBreak/>
        <w:drawing>
          <wp:inline distT="0" distB="0" distL="0" distR="0">
            <wp:extent cx="6000115" cy="8480425"/>
            <wp:effectExtent l="0" t="0" r="0" b="0"/>
            <wp:docPr id="6" name="Рисунок 6" descr="C:\Users\Big7\Desktop\тест 3\Лист регистрации изменений и дополнений, 2018jpg_P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ig7\Desktop\тест 3\Лист регистрации изменений и дополнений, 2018jpg_Page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115" cy="8480425"/>
                    </a:xfrm>
                    <a:prstGeom prst="rect">
                      <a:avLst/>
                    </a:prstGeom>
                    <a:noFill/>
                    <a:ln>
                      <a:noFill/>
                    </a:ln>
                  </pic:spPr>
                </pic:pic>
              </a:graphicData>
            </a:graphic>
          </wp:inline>
        </w:drawing>
      </w:r>
    </w:p>
    <w:p w:rsidR="006D2B74" w:rsidRPr="00381E54" w:rsidRDefault="006D2B74" w:rsidP="00C12B4A">
      <w:pPr>
        <w:pStyle w:val="ab"/>
        <w:keepNext/>
        <w:numPr>
          <w:ilvl w:val="0"/>
          <w:numId w:val="2"/>
        </w:numPr>
        <w:spacing w:before="240" w:after="120"/>
        <w:jc w:val="both"/>
        <w:rPr>
          <w:b/>
          <w:bCs/>
          <w:kern w:val="1"/>
        </w:rPr>
      </w:pPr>
      <w:r w:rsidRPr="00381E54">
        <w:rPr>
          <w:b/>
          <w:bCs/>
          <w:kern w:val="1"/>
        </w:rPr>
        <w:lastRenderedPageBreak/>
        <w:t>Цели освоения дисциплины (модуля)</w:t>
      </w:r>
    </w:p>
    <w:p w:rsidR="00E566CC" w:rsidRPr="00E566CC" w:rsidRDefault="006D2B74" w:rsidP="00E566CC">
      <w:pPr>
        <w:ind w:firstLine="709"/>
        <w:jc w:val="both"/>
      </w:pPr>
      <w:r>
        <w:rPr>
          <w:rFonts w:eastAsia="Calibri"/>
          <w:szCs w:val="22"/>
        </w:rPr>
        <w:t>Целями освоения дисциплины</w:t>
      </w:r>
      <w:r w:rsidR="005A76A7">
        <w:rPr>
          <w:rFonts w:eastAsia="Calibri"/>
          <w:szCs w:val="22"/>
        </w:rPr>
        <w:t xml:space="preserve"> «Технология командообразования и саморазвития» являются: </w:t>
      </w:r>
      <w:r w:rsidR="00E566CC" w:rsidRPr="00E566CC">
        <w:t>формирование у студентов общекультурных компетенций, позволяющих успешно решать весь спектр задач, связанных с созданием и функционированием команд в организациях, а также отчетливо выраженного индивидуального взгляда на саморазвитие, как на необходимый ресурс, способствующий самоорганизации и самообразованию, достижению эффективного совместного результата при включении в командную и коллективную работу.</w:t>
      </w:r>
    </w:p>
    <w:p w:rsidR="005A76A7" w:rsidRDefault="005A76A7" w:rsidP="005A76A7">
      <w:pPr>
        <w:ind w:firstLine="709"/>
        <w:jc w:val="both"/>
      </w:pPr>
    </w:p>
    <w:p w:rsidR="00381E54" w:rsidRPr="00381E54" w:rsidRDefault="005A76A7" w:rsidP="00C12B4A">
      <w:pPr>
        <w:pStyle w:val="ab"/>
        <w:numPr>
          <w:ilvl w:val="0"/>
          <w:numId w:val="2"/>
        </w:numPr>
        <w:jc w:val="both"/>
        <w:rPr>
          <w:b/>
        </w:rPr>
      </w:pPr>
      <w:r w:rsidRPr="00381E54">
        <w:rPr>
          <w:rStyle w:val="FontStyle21"/>
          <w:b/>
          <w:sz w:val="24"/>
          <w:szCs w:val="24"/>
        </w:rPr>
        <w:t xml:space="preserve">Место дисциплины (модуля) в структуре образовательной программы </w:t>
      </w:r>
      <w:r w:rsidRPr="00381E54">
        <w:rPr>
          <w:rStyle w:val="FontStyle21"/>
          <w:b/>
          <w:sz w:val="24"/>
          <w:szCs w:val="24"/>
        </w:rPr>
        <w:br/>
        <w:t>подготовки бакалавра</w:t>
      </w:r>
      <w:r w:rsidRPr="00381E54">
        <w:rPr>
          <w:b/>
        </w:rPr>
        <w:t xml:space="preserve"> </w:t>
      </w:r>
    </w:p>
    <w:p w:rsidR="00381E54" w:rsidRDefault="005A76A7" w:rsidP="00381E54">
      <w:pPr>
        <w:pStyle w:val="ab"/>
        <w:ind w:left="0" w:firstLine="709"/>
        <w:jc w:val="both"/>
      </w:pPr>
      <w:r>
        <w:t xml:space="preserve">Дисциплина «Технология командообразования и саморазвития» входит в базовую часть блока Б1 </w:t>
      </w:r>
      <w:r w:rsidR="00381E54">
        <w:t xml:space="preserve">образовательной программы. </w:t>
      </w:r>
    </w:p>
    <w:p w:rsidR="00013108" w:rsidRDefault="00381E54" w:rsidP="00381E54">
      <w:pPr>
        <w:pStyle w:val="ab"/>
        <w:ind w:left="0" w:firstLine="709"/>
        <w:jc w:val="both"/>
      </w:pPr>
      <w:r>
        <w:t>Для изучения</w:t>
      </w:r>
      <w:r w:rsidR="005A76A7">
        <w:t xml:space="preserve"> дисциплины </w:t>
      </w:r>
      <w:r>
        <w:t xml:space="preserve">необходимы </w:t>
      </w:r>
      <w:r w:rsidR="00013108">
        <w:t xml:space="preserve">знания, умения, владения, сформированные </w:t>
      </w:r>
      <w:r w:rsidR="00013108" w:rsidRPr="007A2229">
        <w:t>в</w:t>
      </w:r>
      <w:r w:rsidR="00013108" w:rsidRPr="007A2229">
        <w:rPr>
          <w:spacing w:val="4"/>
        </w:rPr>
        <w:t xml:space="preserve"> </w:t>
      </w:r>
      <w:r w:rsidR="00013108" w:rsidRPr="007A2229">
        <w:rPr>
          <w:spacing w:val="-1"/>
        </w:rPr>
        <w:t>результате</w:t>
      </w:r>
      <w:r w:rsidR="00013108" w:rsidRPr="007A2229">
        <w:rPr>
          <w:spacing w:val="3"/>
        </w:rPr>
        <w:t xml:space="preserve"> </w:t>
      </w:r>
      <w:r w:rsidR="00013108" w:rsidRPr="007A2229">
        <w:rPr>
          <w:spacing w:val="-1"/>
        </w:rPr>
        <w:t>получения</w:t>
      </w:r>
      <w:r w:rsidR="00013108" w:rsidRPr="007A2229">
        <w:rPr>
          <w:spacing w:val="4"/>
        </w:rPr>
        <w:t xml:space="preserve"> </w:t>
      </w:r>
      <w:r w:rsidR="00013108" w:rsidRPr="007A2229">
        <w:rPr>
          <w:spacing w:val="-1"/>
        </w:rPr>
        <w:t>среднего</w:t>
      </w:r>
      <w:r w:rsidR="00013108" w:rsidRPr="007A2229">
        <w:rPr>
          <w:spacing w:val="4"/>
        </w:rPr>
        <w:t xml:space="preserve"> </w:t>
      </w:r>
      <w:r w:rsidR="00013108" w:rsidRPr="007A2229">
        <w:t>(полного)</w:t>
      </w:r>
      <w:r w:rsidR="00013108" w:rsidRPr="007A2229">
        <w:rPr>
          <w:spacing w:val="3"/>
        </w:rPr>
        <w:t xml:space="preserve"> </w:t>
      </w:r>
      <w:r w:rsidR="00013108" w:rsidRPr="007A2229">
        <w:rPr>
          <w:spacing w:val="-1"/>
        </w:rPr>
        <w:t>общего</w:t>
      </w:r>
      <w:r w:rsidR="00013108" w:rsidRPr="007A2229">
        <w:rPr>
          <w:spacing w:val="4"/>
        </w:rPr>
        <w:t xml:space="preserve"> </w:t>
      </w:r>
      <w:r w:rsidR="00013108" w:rsidRPr="007A2229">
        <w:rPr>
          <w:spacing w:val="-1"/>
        </w:rPr>
        <w:t>образования</w:t>
      </w:r>
      <w:r w:rsidR="00013108" w:rsidRPr="007A2229">
        <w:rPr>
          <w:spacing w:val="4"/>
        </w:rPr>
        <w:t xml:space="preserve"> </w:t>
      </w:r>
      <w:r w:rsidR="00013108" w:rsidRPr="007A2229">
        <w:t>и</w:t>
      </w:r>
      <w:r w:rsidR="00013108" w:rsidRPr="007A2229">
        <w:rPr>
          <w:spacing w:val="5"/>
        </w:rPr>
        <w:t xml:space="preserve"> </w:t>
      </w:r>
      <w:r w:rsidR="00013108" w:rsidRPr="007A2229">
        <w:t>в</w:t>
      </w:r>
      <w:r w:rsidR="00013108" w:rsidRPr="007A2229">
        <w:rPr>
          <w:spacing w:val="69"/>
        </w:rPr>
        <w:t xml:space="preserve"> </w:t>
      </w:r>
      <w:r w:rsidR="00013108" w:rsidRPr="007A2229">
        <w:rPr>
          <w:spacing w:val="-1"/>
        </w:rPr>
        <w:t>первую</w:t>
      </w:r>
      <w:r w:rsidR="00013108" w:rsidRPr="007A2229">
        <w:t xml:space="preserve"> </w:t>
      </w:r>
      <w:r w:rsidR="00013108" w:rsidRPr="007A2229">
        <w:rPr>
          <w:spacing w:val="-1"/>
        </w:rPr>
        <w:t>очередь,</w:t>
      </w:r>
      <w:r w:rsidR="00013108" w:rsidRPr="007A2229">
        <w:t xml:space="preserve"> </w:t>
      </w:r>
      <w:r w:rsidR="00013108" w:rsidRPr="007A2229">
        <w:rPr>
          <w:spacing w:val="-1"/>
        </w:rPr>
        <w:t>изучения</w:t>
      </w:r>
      <w:r w:rsidR="00013108" w:rsidRPr="007A2229">
        <w:t xml:space="preserve"> </w:t>
      </w:r>
      <w:r w:rsidR="00013108" w:rsidRPr="007A2229">
        <w:rPr>
          <w:spacing w:val="-1"/>
        </w:rPr>
        <w:t>дисциплин</w:t>
      </w:r>
      <w:r w:rsidR="00013108">
        <w:rPr>
          <w:spacing w:val="-1"/>
        </w:rPr>
        <w:t>: «Обществознание», «Физическая культура».</w:t>
      </w:r>
      <w:r w:rsidR="00013108">
        <w:t xml:space="preserve"> </w:t>
      </w:r>
    </w:p>
    <w:p w:rsidR="00013108" w:rsidRDefault="00013108" w:rsidP="00381E54">
      <w:pPr>
        <w:pStyle w:val="ab"/>
        <w:ind w:left="0" w:firstLine="709"/>
        <w:jc w:val="both"/>
      </w:pPr>
      <w:r>
        <w:t>Знания, умения, владения, полученные в</w:t>
      </w:r>
      <w:r w:rsidR="005A76A7">
        <w:t xml:space="preserve"> результате освоения</w:t>
      </w:r>
      <w:r>
        <w:t xml:space="preserve"> данной </w:t>
      </w:r>
      <w:r w:rsidR="005A76A7">
        <w:t>дисциплины</w:t>
      </w:r>
      <w:r w:rsidR="00807CBA">
        <w:t>,</w:t>
      </w:r>
      <w:r w:rsidR="005A76A7">
        <w:t xml:space="preserve"> </w:t>
      </w:r>
      <w:r>
        <w:t>будут необходимы</w:t>
      </w:r>
      <w:r w:rsidR="003D7BB9">
        <w:t xml:space="preserve"> при изучении дисциплины </w:t>
      </w:r>
      <w:r w:rsidR="003D7BB9" w:rsidRPr="003D7BB9">
        <w:t xml:space="preserve">ФТД.В.01 </w:t>
      </w:r>
      <w:proofErr w:type="spellStart"/>
      <w:r w:rsidR="003D7BB9" w:rsidRPr="003D7BB9">
        <w:t>Медиакультура</w:t>
      </w:r>
      <w:proofErr w:type="spellEnd"/>
      <w:r w:rsidR="003D7BB9">
        <w:t xml:space="preserve">, </w:t>
      </w:r>
      <w:r w:rsidR="003D7BB9" w:rsidRPr="003D7BB9">
        <w:t xml:space="preserve"> </w:t>
      </w:r>
      <w:r w:rsidR="003D7BB9">
        <w:t xml:space="preserve">прохождении </w:t>
      </w:r>
      <w:r w:rsidR="003D7BB9" w:rsidRPr="003D7BB9">
        <w:t xml:space="preserve">Б2.В.01(У) </w:t>
      </w:r>
      <w:r w:rsidR="003D7BB9">
        <w:t xml:space="preserve">учебной </w:t>
      </w:r>
      <w:r w:rsidR="003D7BB9" w:rsidRPr="003D7BB9">
        <w:t>ознакомительн</w:t>
      </w:r>
      <w:r w:rsidR="003D7BB9">
        <w:t>ой</w:t>
      </w:r>
      <w:r w:rsidR="003D7BB9" w:rsidRPr="003D7BB9">
        <w:t xml:space="preserve"> практик</w:t>
      </w:r>
      <w:r w:rsidR="003D7BB9">
        <w:t xml:space="preserve">и, </w:t>
      </w:r>
      <w:r w:rsidR="003D7BB9" w:rsidRPr="003D7BB9">
        <w:t xml:space="preserve">Б2.В.02(У) </w:t>
      </w:r>
      <w:r w:rsidR="003D7BB9">
        <w:t>у</w:t>
      </w:r>
      <w:r w:rsidR="003D7BB9" w:rsidRPr="003D7BB9">
        <w:t>чебн</w:t>
      </w:r>
      <w:r w:rsidR="003D7BB9">
        <w:t>ой</w:t>
      </w:r>
      <w:r w:rsidR="003D7BB9" w:rsidRPr="003D7BB9">
        <w:t xml:space="preserve">  практик</w:t>
      </w:r>
      <w:r w:rsidR="003D7BB9">
        <w:t>и</w:t>
      </w:r>
      <w:r w:rsidR="003D7BB9" w:rsidRPr="003D7BB9">
        <w:t xml:space="preserve"> по получению первичных профессиональных умений и навыков, в том числе первичных умений и навыков научно-исследовательской деятельности</w:t>
      </w:r>
      <w:r w:rsidR="003D7BB9">
        <w:t xml:space="preserve">, а также при </w:t>
      </w:r>
      <w:r w:rsidR="003D7BB9" w:rsidRPr="003D7BB9">
        <w:t xml:space="preserve">Б3.Б.01 </w:t>
      </w:r>
      <w:r w:rsidR="003D7BB9">
        <w:t>п</w:t>
      </w:r>
      <w:r w:rsidR="003D7BB9" w:rsidRPr="003D7BB9">
        <w:t>одготовк</w:t>
      </w:r>
      <w:r w:rsidR="003D7BB9">
        <w:t>е к сдаче и сдаче</w:t>
      </w:r>
      <w:r w:rsidR="003D7BB9" w:rsidRPr="003D7BB9">
        <w:t xml:space="preserve"> государственного экзамена</w:t>
      </w:r>
      <w:r w:rsidR="003D7BB9">
        <w:t>.</w:t>
      </w:r>
    </w:p>
    <w:p w:rsidR="003D7BB9" w:rsidRDefault="003D7BB9" w:rsidP="003D7BB9">
      <w:pPr>
        <w:pStyle w:val="11"/>
        <w:tabs>
          <w:tab w:val="left" w:pos="343"/>
        </w:tabs>
        <w:jc w:val="both"/>
        <w:rPr>
          <w:spacing w:val="-1"/>
          <w:lang w:val="ru-RU"/>
        </w:rPr>
      </w:pPr>
    </w:p>
    <w:p w:rsidR="003D7BB9" w:rsidRDefault="003D7BB9" w:rsidP="003D7BB9">
      <w:pPr>
        <w:pStyle w:val="11"/>
        <w:tabs>
          <w:tab w:val="left" w:pos="343"/>
        </w:tabs>
        <w:jc w:val="both"/>
        <w:rPr>
          <w:spacing w:val="-1"/>
          <w:lang w:val="ru-RU"/>
        </w:rPr>
      </w:pPr>
      <w:r>
        <w:rPr>
          <w:spacing w:val="-1"/>
          <w:lang w:val="ru-RU"/>
        </w:rPr>
        <w:t xml:space="preserve">3. </w:t>
      </w:r>
      <w:r w:rsidRPr="00DB7A1A">
        <w:rPr>
          <w:spacing w:val="-1"/>
          <w:lang w:val="ru-RU"/>
        </w:rPr>
        <w:t>Компетенции</w:t>
      </w:r>
      <w:r w:rsidRPr="00DB7A1A">
        <w:rPr>
          <w:lang w:val="ru-RU"/>
        </w:rPr>
        <w:t xml:space="preserve"> </w:t>
      </w:r>
      <w:r w:rsidRPr="00DB7A1A">
        <w:rPr>
          <w:spacing w:val="-1"/>
          <w:lang w:val="ru-RU"/>
        </w:rPr>
        <w:t>обучающегося,</w:t>
      </w:r>
      <w:r w:rsidRPr="00DB7A1A">
        <w:rPr>
          <w:spacing w:val="1"/>
          <w:lang w:val="ru-RU"/>
        </w:rPr>
        <w:t xml:space="preserve"> </w:t>
      </w:r>
      <w:r w:rsidRPr="00DB7A1A">
        <w:rPr>
          <w:spacing w:val="-1"/>
          <w:lang w:val="ru-RU"/>
        </w:rPr>
        <w:t>формируемые</w:t>
      </w:r>
      <w:r w:rsidRPr="00DB7A1A">
        <w:rPr>
          <w:spacing w:val="-2"/>
          <w:lang w:val="ru-RU"/>
        </w:rPr>
        <w:t xml:space="preserve"> </w:t>
      </w:r>
      <w:r w:rsidRPr="00DB7A1A">
        <w:rPr>
          <w:lang w:val="ru-RU"/>
        </w:rPr>
        <w:t>в результате</w:t>
      </w:r>
      <w:r w:rsidRPr="00DB7A1A">
        <w:rPr>
          <w:spacing w:val="-1"/>
          <w:lang w:val="ru-RU"/>
        </w:rPr>
        <w:t xml:space="preserve"> освоения</w:t>
      </w:r>
      <w:r w:rsidRPr="00DB7A1A">
        <w:rPr>
          <w:spacing w:val="5"/>
          <w:lang w:val="ru-RU"/>
        </w:rPr>
        <w:t xml:space="preserve"> </w:t>
      </w:r>
      <w:r w:rsidRPr="00DB7A1A">
        <w:rPr>
          <w:spacing w:val="-1"/>
          <w:lang w:val="ru-RU"/>
        </w:rPr>
        <w:t>дисциплины</w:t>
      </w:r>
      <w:r>
        <w:rPr>
          <w:spacing w:val="-1"/>
          <w:lang w:val="ru-RU"/>
        </w:rPr>
        <w:t xml:space="preserve"> и планируемые результаты обучения</w:t>
      </w:r>
      <w:r w:rsidRPr="00DB7A1A">
        <w:rPr>
          <w:spacing w:val="-1"/>
          <w:lang w:val="ru-RU"/>
        </w:rPr>
        <w:t>:</w:t>
      </w:r>
    </w:p>
    <w:p w:rsidR="003D7BB9" w:rsidRDefault="003D7BB9" w:rsidP="00833EC0">
      <w:pPr>
        <w:ind w:firstLine="709"/>
        <w:jc w:val="both"/>
        <w:rPr>
          <w:rFonts w:eastAsia="Calibri"/>
          <w:szCs w:val="22"/>
        </w:rPr>
      </w:pPr>
    </w:p>
    <w:p w:rsidR="003D7BB9" w:rsidRDefault="003D7BB9" w:rsidP="00833EC0">
      <w:pPr>
        <w:ind w:firstLine="709"/>
        <w:jc w:val="both"/>
        <w:rPr>
          <w:rFonts w:eastAsia="Calibri"/>
          <w:szCs w:val="22"/>
        </w:rPr>
      </w:pPr>
      <w:r>
        <w:rPr>
          <w:rFonts w:eastAsia="Calibri"/>
          <w:szCs w:val="22"/>
        </w:rPr>
        <w:t>В результате освоения дисциплины «Технология командообразования и саморазвитие»</w:t>
      </w:r>
      <w:r w:rsidR="009F6023">
        <w:rPr>
          <w:rFonts w:eastAsia="Calibri"/>
          <w:szCs w:val="22"/>
        </w:rPr>
        <w:t xml:space="preserve"> обучающийся должен обладать следующими компетенциями:</w:t>
      </w:r>
    </w:p>
    <w:tbl>
      <w:tblPr>
        <w:tblW w:w="5000" w:type="pct"/>
        <w:tblCellMar>
          <w:left w:w="0" w:type="dxa"/>
          <w:right w:w="0" w:type="dxa"/>
        </w:tblCellMar>
        <w:tblLook w:val="04A0" w:firstRow="1" w:lastRow="0" w:firstColumn="1" w:lastColumn="0" w:noHBand="0" w:noVBand="1"/>
      </w:tblPr>
      <w:tblGrid>
        <w:gridCol w:w="1678"/>
        <w:gridCol w:w="7836"/>
      </w:tblGrid>
      <w:tr w:rsidR="009F6023" w:rsidRPr="00842EED" w:rsidTr="00717AEB">
        <w:trPr>
          <w:trHeight w:val="611"/>
          <w:tblHeader/>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9F6023" w:rsidRPr="00842EED" w:rsidRDefault="009F6023" w:rsidP="00717AEB">
            <w:pPr>
              <w:jc w:val="center"/>
              <w:rPr>
                <w:sz w:val="20"/>
                <w:szCs w:val="20"/>
                <w:highlight w:val="yellow"/>
              </w:rPr>
            </w:pPr>
            <w:r w:rsidRPr="00842EED">
              <w:rPr>
                <w:sz w:val="20"/>
                <w:szCs w:val="20"/>
              </w:rPr>
              <w:t xml:space="preserve">Структурный </w:t>
            </w:r>
            <w:r w:rsidRPr="00842EED">
              <w:rPr>
                <w:sz w:val="20"/>
                <w:szCs w:val="20"/>
              </w:rPr>
              <w:br/>
              <w:t xml:space="preserve">элемент </w:t>
            </w:r>
            <w:r w:rsidRPr="00842EED">
              <w:rPr>
                <w:sz w:val="20"/>
                <w:szCs w:val="20"/>
              </w:rPr>
              <w:br/>
              <w:t>компетенции</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9F6023" w:rsidRPr="00842EED" w:rsidRDefault="009F6023" w:rsidP="00717AEB">
            <w:pPr>
              <w:jc w:val="center"/>
              <w:rPr>
                <w:sz w:val="20"/>
                <w:szCs w:val="20"/>
                <w:highlight w:val="yellow"/>
              </w:rPr>
            </w:pPr>
            <w:r w:rsidRPr="00842EED">
              <w:rPr>
                <w:bCs/>
                <w:sz w:val="20"/>
                <w:szCs w:val="20"/>
              </w:rPr>
              <w:t xml:space="preserve">Планируемые результаты обучения </w:t>
            </w:r>
          </w:p>
        </w:tc>
      </w:tr>
      <w:tr w:rsidR="009F6023" w:rsidRPr="00842EED" w:rsidTr="00717AEB">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9F6023" w:rsidRPr="00842EED" w:rsidRDefault="009F6023" w:rsidP="00717AEB">
            <w:pPr>
              <w:rPr>
                <w:b/>
                <w:sz w:val="20"/>
                <w:szCs w:val="20"/>
                <w:highlight w:val="yellow"/>
              </w:rPr>
            </w:pPr>
            <w:r w:rsidRPr="00842EED">
              <w:rPr>
                <w:b/>
                <w:bCs/>
                <w:sz w:val="20"/>
                <w:szCs w:val="20"/>
              </w:rPr>
              <w:t>ОК-4 способностью работать в команде, толерантно воспринимая социальные, этнические, конфессиональные и культурные различия</w:t>
            </w:r>
          </w:p>
        </w:tc>
      </w:tr>
      <w:tr w:rsidR="009F6023" w:rsidRPr="00842EED" w:rsidTr="00717AEB">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F6023" w:rsidRPr="00842EED" w:rsidRDefault="009F6023" w:rsidP="00717AEB">
            <w:pPr>
              <w:rPr>
                <w:sz w:val="20"/>
                <w:szCs w:val="20"/>
              </w:rPr>
            </w:pPr>
            <w:r w:rsidRPr="00842EED">
              <w:rPr>
                <w:sz w:val="20"/>
                <w:szCs w:val="20"/>
              </w:rPr>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830E65" w:rsidRPr="00842EED" w:rsidRDefault="009F6023" w:rsidP="00C12B4A">
            <w:pPr>
              <w:pStyle w:val="ae"/>
              <w:numPr>
                <w:ilvl w:val="0"/>
                <w:numId w:val="3"/>
              </w:numPr>
              <w:tabs>
                <w:tab w:val="left" w:pos="356"/>
                <w:tab w:val="left" w:pos="851"/>
              </w:tabs>
              <w:ind w:left="0" w:firstLine="0"/>
              <w:rPr>
                <w:i/>
              </w:rPr>
            </w:pPr>
            <w:r w:rsidRPr="00842EED">
              <w:t xml:space="preserve">основные понятия по </w:t>
            </w:r>
            <w:proofErr w:type="spellStart"/>
            <w:r w:rsidRPr="00842EED">
              <w:t>командообразованию</w:t>
            </w:r>
            <w:proofErr w:type="spellEnd"/>
            <w:r w:rsidRPr="00842EED">
              <w:t xml:space="preserve">, </w:t>
            </w:r>
          </w:p>
          <w:p w:rsidR="00830E65" w:rsidRPr="00842EED" w:rsidRDefault="009F6023" w:rsidP="00C12B4A">
            <w:pPr>
              <w:pStyle w:val="ae"/>
              <w:numPr>
                <w:ilvl w:val="0"/>
                <w:numId w:val="3"/>
              </w:numPr>
              <w:tabs>
                <w:tab w:val="left" w:pos="356"/>
                <w:tab w:val="left" w:pos="851"/>
              </w:tabs>
              <w:ind w:left="0" w:firstLine="0"/>
              <w:rPr>
                <w:i/>
              </w:rPr>
            </w:pPr>
            <w:r w:rsidRPr="00842EED">
              <w:t xml:space="preserve">основы психологической безопасности взаимодействия в команде, </w:t>
            </w:r>
          </w:p>
          <w:p w:rsidR="009F6023" w:rsidRPr="00842EED" w:rsidRDefault="009F6023" w:rsidP="00C12B4A">
            <w:pPr>
              <w:pStyle w:val="ae"/>
              <w:numPr>
                <w:ilvl w:val="0"/>
                <w:numId w:val="3"/>
              </w:numPr>
              <w:tabs>
                <w:tab w:val="left" w:pos="356"/>
                <w:tab w:val="left" w:pos="851"/>
              </w:tabs>
              <w:ind w:left="0" w:firstLine="0"/>
              <w:rPr>
                <w:i/>
              </w:rPr>
            </w:pPr>
            <w:r w:rsidRPr="00842EED">
              <w:t>способы действий в нестандартных и конфликтных ситуациях, которые происходят в команде</w:t>
            </w:r>
          </w:p>
          <w:p w:rsidR="00830E65" w:rsidRPr="00842EED" w:rsidRDefault="00830E65" w:rsidP="00C12B4A">
            <w:pPr>
              <w:pStyle w:val="ae"/>
              <w:numPr>
                <w:ilvl w:val="0"/>
                <w:numId w:val="3"/>
              </w:numPr>
              <w:tabs>
                <w:tab w:val="left" w:pos="356"/>
                <w:tab w:val="left" w:pos="851"/>
              </w:tabs>
              <w:ind w:left="0" w:firstLine="0"/>
              <w:rPr>
                <w:i/>
              </w:rPr>
            </w:pPr>
            <w:r w:rsidRPr="00842EED">
              <w:t>концепцию тимбилдинга</w:t>
            </w:r>
            <w:r w:rsidR="009F6023" w:rsidRPr="00842EED">
              <w:t>;</w:t>
            </w:r>
          </w:p>
          <w:p w:rsidR="00830E65" w:rsidRPr="00842EED" w:rsidRDefault="009F6023" w:rsidP="00C12B4A">
            <w:pPr>
              <w:pStyle w:val="ae"/>
              <w:numPr>
                <w:ilvl w:val="0"/>
                <w:numId w:val="3"/>
              </w:numPr>
              <w:tabs>
                <w:tab w:val="left" w:pos="356"/>
                <w:tab w:val="left" w:pos="851"/>
              </w:tabs>
              <w:ind w:left="0" w:firstLine="0"/>
              <w:rPr>
                <w:i/>
              </w:rPr>
            </w:pPr>
            <w:r w:rsidRPr="00842EED">
              <w:t xml:space="preserve">закономерности и принципы командообразования; </w:t>
            </w:r>
          </w:p>
          <w:p w:rsidR="00830E65" w:rsidRPr="00842EED" w:rsidRDefault="009F6023" w:rsidP="00C12B4A">
            <w:pPr>
              <w:pStyle w:val="ae"/>
              <w:numPr>
                <w:ilvl w:val="0"/>
                <w:numId w:val="3"/>
              </w:numPr>
              <w:tabs>
                <w:tab w:val="left" w:pos="356"/>
                <w:tab w:val="left" w:pos="851"/>
              </w:tabs>
              <w:ind w:left="0" w:firstLine="0"/>
              <w:rPr>
                <w:i/>
              </w:rPr>
            </w:pPr>
            <w:r w:rsidRPr="00842EED">
              <w:t xml:space="preserve">социально-психологическую структуру команды; </w:t>
            </w:r>
          </w:p>
          <w:p w:rsidR="009F6023" w:rsidRPr="00842EED" w:rsidRDefault="009F6023" w:rsidP="00C12B4A">
            <w:pPr>
              <w:pStyle w:val="ae"/>
              <w:numPr>
                <w:ilvl w:val="0"/>
                <w:numId w:val="3"/>
              </w:numPr>
              <w:tabs>
                <w:tab w:val="left" w:pos="356"/>
                <w:tab w:val="left" w:pos="851"/>
              </w:tabs>
              <w:ind w:left="0" w:firstLine="0"/>
              <w:rPr>
                <w:i/>
              </w:rPr>
            </w:pPr>
            <w:r w:rsidRPr="00842EED">
              <w:t xml:space="preserve">технологии формирования эффективных команд; </w:t>
            </w:r>
          </w:p>
          <w:p w:rsidR="009F6023" w:rsidRPr="00842EED" w:rsidRDefault="009F6023" w:rsidP="00C12B4A">
            <w:pPr>
              <w:pStyle w:val="ae"/>
              <w:numPr>
                <w:ilvl w:val="0"/>
                <w:numId w:val="3"/>
              </w:numPr>
              <w:tabs>
                <w:tab w:val="left" w:pos="356"/>
                <w:tab w:val="left" w:pos="851"/>
              </w:tabs>
              <w:ind w:left="0" w:firstLine="0"/>
              <w:rPr>
                <w:i/>
              </w:rPr>
            </w:pPr>
            <w:r w:rsidRPr="00842EED">
              <w:t xml:space="preserve">механизмы управления деятельностью команды; </w:t>
            </w:r>
          </w:p>
          <w:p w:rsidR="009F6023" w:rsidRPr="00842EED" w:rsidRDefault="009F6023" w:rsidP="00C12B4A">
            <w:pPr>
              <w:pStyle w:val="ae"/>
              <w:numPr>
                <w:ilvl w:val="0"/>
                <w:numId w:val="3"/>
              </w:numPr>
              <w:tabs>
                <w:tab w:val="left" w:pos="356"/>
                <w:tab w:val="left" w:pos="851"/>
              </w:tabs>
              <w:ind w:left="0" w:firstLine="0"/>
              <w:rPr>
                <w:i/>
                <w:color w:val="C00000"/>
              </w:rPr>
            </w:pPr>
            <w:r w:rsidRPr="00842EED">
              <w:t>проблемы управления коллективом</w:t>
            </w:r>
            <w:r w:rsidR="00830E65" w:rsidRPr="00842EED">
              <w:t>.</w:t>
            </w:r>
          </w:p>
        </w:tc>
      </w:tr>
      <w:tr w:rsidR="009F6023" w:rsidRPr="00842EED" w:rsidTr="00717AEB">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F6023" w:rsidRPr="00842EED" w:rsidRDefault="009F6023" w:rsidP="00717AEB">
            <w:pPr>
              <w:rPr>
                <w:sz w:val="20"/>
                <w:szCs w:val="20"/>
              </w:rPr>
            </w:pPr>
            <w:r w:rsidRPr="00842EED">
              <w:rPr>
                <w:sz w:val="20"/>
                <w:szCs w:val="20"/>
              </w:rPr>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830E65" w:rsidRPr="00842EED" w:rsidRDefault="009F6023" w:rsidP="00C12B4A">
            <w:pPr>
              <w:pStyle w:val="ae"/>
              <w:numPr>
                <w:ilvl w:val="0"/>
                <w:numId w:val="3"/>
              </w:numPr>
              <w:tabs>
                <w:tab w:val="left" w:pos="356"/>
                <w:tab w:val="left" w:pos="851"/>
              </w:tabs>
              <w:ind w:left="0" w:firstLine="0"/>
              <w:rPr>
                <w:i/>
              </w:rPr>
            </w:pPr>
            <w:r w:rsidRPr="00842EED">
              <w:t xml:space="preserve">определять угрозы психологической безопасности и способы ее предотвращения в процессе взаимодействия; </w:t>
            </w:r>
          </w:p>
          <w:p w:rsidR="00830E65" w:rsidRPr="00842EED" w:rsidRDefault="009F6023" w:rsidP="00C12B4A">
            <w:pPr>
              <w:pStyle w:val="ae"/>
              <w:numPr>
                <w:ilvl w:val="0"/>
                <w:numId w:val="3"/>
              </w:numPr>
              <w:tabs>
                <w:tab w:val="left" w:pos="356"/>
                <w:tab w:val="left" w:pos="851"/>
              </w:tabs>
              <w:ind w:left="0" w:firstLine="0"/>
              <w:rPr>
                <w:i/>
              </w:rPr>
            </w:pPr>
            <w:r w:rsidRPr="00842EED">
              <w:t xml:space="preserve">этично относится к другим членам команды; </w:t>
            </w:r>
          </w:p>
          <w:p w:rsidR="009F6023" w:rsidRPr="00842EED" w:rsidRDefault="009F6023" w:rsidP="00C12B4A">
            <w:pPr>
              <w:pStyle w:val="ae"/>
              <w:numPr>
                <w:ilvl w:val="0"/>
                <w:numId w:val="3"/>
              </w:numPr>
              <w:tabs>
                <w:tab w:val="left" w:pos="356"/>
                <w:tab w:val="left" w:pos="851"/>
              </w:tabs>
              <w:ind w:left="0" w:firstLine="0"/>
              <w:rPr>
                <w:i/>
              </w:rPr>
            </w:pPr>
            <w:r w:rsidRPr="00842EED">
              <w:t>нести ответственность за принятые решения</w:t>
            </w:r>
            <w:r w:rsidR="00830E65" w:rsidRPr="00842EED">
              <w:t>;</w:t>
            </w:r>
          </w:p>
          <w:p w:rsidR="00830E65" w:rsidRPr="00842EED" w:rsidRDefault="009F6023" w:rsidP="00C12B4A">
            <w:pPr>
              <w:pStyle w:val="ae"/>
              <w:numPr>
                <w:ilvl w:val="0"/>
                <w:numId w:val="3"/>
              </w:numPr>
              <w:tabs>
                <w:tab w:val="left" w:pos="356"/>
                <w:tab w:val="left" w:pos="851"/>
              </w:tabs>
              <w:ind w:left="0" w:firstLine="0"/>
              <w:rPr>
                <w:i/>
              </w:rPr>
            </w:pPr>
            <w:r w:rsidRPr="00842EED">
              <w:t xml:space="preserve">организовывать командное взаимодействие для решения различных задач; </w:t>
            </w:r>
          </w:p>
          <w:p w:rsidR="00830E65" w:rsidRPr="00842EED" w:rsidRDefault="009F6023" w:rsidP="00C12B4A">
            <w:pPr>
              <w:pStyle w:val="ae"/>
              <w:numPr>
                <w:ilvl w:val="0"/>
                <w:numId w:val="3"/>
              </w:numPr>
              <w:tabs>
                <w:tab w:val="left" w:pos="356"/>
                <w:tab w:val="left" w:pos="851"/>
              </w:tabs>
              <w:ind w:left="0" w:firstLine="0"/>
              <w:rPr>
                <w:i/>
              </w:rPr>
            </w:pPr>
            <w:r w:rsidRPr="00842EED">
              <w:t xml:space="preserve">создавать эффективную команду; </w:t>
            </w:r>
          </w:p>
          <w:p w:rsidR="009F6023" w:rsidRPr="00842EED" w:rsidRDefault="009F6023" w:rsidP="00C12B4A">
            <w:pPr>
              <w:pStyle w:val="ae"/>
              <w:numPr>
                <w:ilvl w:val="0"/>
                <w:numId w:val="3"/>
              </w:numPr>
              <w:tabs>
                <w:tab w:val="left" w:pos="356"/>
                <w:tab w:val="left" w:pos="851"/>
              </w:tabs>
              <w:ind w:left="0" w:firstLine="0"/>
              <w:rPr>
                <w:i/>
                <w:color w:val="C00000"/>
              </w:rPr>
            </w:pPr>
            <w:r w:rsidRPr="00842EED">
              <w:t xml:space="preserve">формировать </w:t>
            </w:r>
            <w:r w:rsidR="00830E65" w:rsidRPr="00842EED">
              <w:t xml:space="preserve">положительные </w:t>
            </w:r>
            <w:r w:rsidRPr="00842EED">
              <w:t>взаимоотношения в коллективе, корпоративную этику</w:t>
            </w:r>
            <w:r w:rsidR="00830E65" w:rsidRPr="00842EED">
              <w:t>.</w:t>
            </w:r>
          </w:p>
        </w:tc>
      </w:tr>
      <w:tr w:rsidR="009F6023" w:rsidRPr="00842EED" w:rsidTr="00717AEB">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F6023" w:rsidRPr="00842EED" w:rsidRDefault="009F6023" w:rsidP="00717AEB">
            <w:pPr>
              <w:rPr>
                <w:sz w:val="20"/>
                <w:szCs w:val="20"/>
              </w:rPr>
            </w:pPr>
            <w:r w:rsidRPr="00842EED">
              <w:rPr>
                <w:sz w:val="20"/>
                <w:szCs w:val="20"/>
              </w:rPr>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830E65" w:rsidRPr="00842EED" w:rsidRDefault="009F6023" w:rsidP="00C12B4A">
            <w:pPr>
              <w:numPr>
                <w:ilvl w:val="0"/>
                <w:numId w:val="3"/>
              </w:numPr>
              <w:shd w:val="clear" w:color="auto" w:fill="FFFFFF"/>
              <w:tabs>
                <w:tab w:val="left" w:pos="356"/>
                <w:tab w:val="left" w:pos="851"/>
              </w:tabs>
              <w:autoSpaceDE w:val="0"/>
              <w:autoSpaceDN w:val="0"/>
              <w:adjustRightInd w:val="0"/>
              <w:spacing w:before="40" w:after="40"/>
              <w:ind w:left="0" w:firstLine="0"/>
              <w:rPr>
                <w:i/>
                <w:color w:val="C00000"/>
                <w:sz w:val="20"/>
                <w:szCs w:val="20"/>
              </w:rPr>
            </w:pPr>
            <w:r w:rsidRPr="00842EED">
              <w:rPr>
                <w:sz w:val="20"/>
                <w:szCs w:val="20"/>
              </w:rPr>
              <w:t xml:space="preserve">навыками бесконфликтного общения; </w:t>
            </w:r>
          </w:p>
          <w:p w:rsidR="00830E65" w:rsidRPr="00842EED" w:rsidRDefault="009F6023" w:rsidP="00C12B4A">
            <w:pPr>
              <w:numPr>
                <w:ilvl w:val="0"/>
                <w:numId w:val="3"/>
              </w:numPr>
              <w:shd w:val="clear" w:color="auto" w:fill="FFFFFF"/>
              <w:tabs>
                <w:tab w:val="left" w:pos="356"/>
                <w:tab w:val="left" w:pos="851"/>
              </w:tabs>
              <w:autoSpaceDE w:val="0"/>
              <w:autoSpaceDN w:val="0"/>
              <w:adjustRightInd w:val="0"/>
              <w:spacing w:before="40" w:after="40"/>
              <w:ind w:left="0" w:firstLine="0"/>
              <w:rPr>
                <w:i/>
                <w:color w:val="C00000"/>
                <w:sz w:val="20"/>
                <w:szCs w:val="20"/>
              </w:rPr>
            </w:pPr>
            <w:r w:rsidRPr="00842EED">
              <w:rPr>
                <w:sz w:val="20"/>
                <w:szCs w:val="20"/>
              </w:rPr>
              <w:t>этичного взаимодействия в команде в процессе решения профессиональных задач</w:t>
            </w:r>
            <w:r w:rsidR="00830E65" w:rsidRPr="00842EED">
              <w:rPr>
                <w:sz w:val="20"/>
                <w:szCs w:val="20"/>
              </w:rPr>
              <w:t>;</w:t>
            </w:r>
          </w:p>
          <w:p w:rsidR="00830E65" w:rsidRPr="00842EED" w:rsidRDefault="009F6023" w:rsidP="00C12B4A">
            <w:pPr>
              <w:numPr>
                <w:ilvl w:val="0"/>
                <w:numId w:val="3"/>
              </w:numPr>
              <w:shd w:val="clear" w:color="auto" w:fill="FFFFFF"/>
              <w:tabs>
                <w:tab w:val="left" w:pos="356"/>
                <w:tab w:val="left" w:pos="851"/>
              </w:tabs>
              <w:autoSpaceDE w:val="0"/>
              <w:autoSpaceDN w:val="0"/>
              <w:adjustRightInd w:val="0"/>
              <w:spacing w:before="40" w:after="40"/>
              <w:ind w:left="0" w:firstLine="0"/>
              <w:rPr>
                <w:i/>
                <w:color w:val="C00000"/>
                <w:sz w:val="20"/>
                <w:szCs w:val="20"/>
              </w:rPr>
            </w:pPr>
            <w:r w:rsidRPr="00842EED">
              <w:rPr>
                <w:sz w:val="20"/>
                <w:szCs w:val="20"/>
              </w:rPr>
              <w:t xml:space="preserve">методами сплочения группы для повышения ее эффективности; </w:t>
            </w:r>
          </w:p>
          <w:p w:rsidR="009F6023" w:rsidRPr="00842EED" w:rsidRDefault="009F6023" w:rsidP="00C12B4A">
            <w:pPr>
              <w:numPr>
                <w:ilvl w:val="0"/>
                <w:numId w:val="3"/>
              </w:numPr>
              <w:shd w:val="clear" w:color="auto" w:fill="FFFFFF"/>
              <w:tabs>
                <w:tab w:val="left" w:pos="356"/>
                <w:tab w:val="left" w:pos="851"/>
              </w:tabs>
              <w:autoSpaceDE w:val="0"/>
              <w:autoSpaceDN w:val="0"/>
              <w:adjustRightInd w:val="0"/>
              <w:spacing w:before="40" w:after="40"/>
              <w:ind w:left="0" w:firstLine="0"/>
              <w:rPr>
                <w:i/>
                <w:color w:val="C00000"/>
                <w:sz w:val="20"/>
                <w:szCs w:val="20"/>
              </w:rPr>
            </w:pPr>
            <w:r w:rsidRPr="00842EED">
              <w:rPr>
                <w:sz w:val="20"/>
                <w:szCs w:val="20"/>
              </w:rPr>
              <w:lastRenderedPageBreak/>
              <w:t>технологиями командообразования.</w:t>
            </w:r>
          </w:p>
        </w:tc>
      </w:tr>
      <w:tr w:rsidR="009F6023" w:rsidRPr="00842EED" w:rsidTr="00717AEB">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9F6023" w:rsidRPr="00842EED" w:rsidRDefault="009F6023" w:rsidP="00717AEB">
            <w:pPr>
              <w:rPr>
                <w:b/>
                <w:sz w:val="20"/>
                <w:szCs w:val="20"/>
                <w:highlight w:val="yellow"/>
              </w:rPr>
            </w:pPr>
            <w:r w:rsidRPr="00842EED">
              <w:rPr>
                <w:b/>
                <w:bCs/>
                <w:sz w:val="20"/>
                <w:szCs w:val="20"/>
              </w:rPr>
              <w:t>ОК-5  способностью к самоорганизации и самообразованию</w:t>
            </w:r>
          </w:p>
        </w:tc>
      </w:tr>
      <w:tr w:rsidR="009F6023" w:rsidRPr="00842EED" w:rsidTr="00717AEB">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F6023" w:rsidRPr="00842EED" w:rsidRDefault="009F6023" w:rsidP="00717AEB">
            <w:pPr>
              <w:rPr>
                <w:sz w:val="20"/>
                <w:szCs w:val="20"/>
              </w:rPr>
            </w:pPr>
            <w:r w:rsidRPr="00842EED">
              <w:rPr>
                <w:sz w:val="20"/>
                <w:szCs w:val="20"/>
              </w:rPr>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830E65" w:rsidRPr="00842EED" w:rsidRDefault="00830E65" w:rsidP="00830E65">
            <w:pPr>
              <w:rPr>
                <w:sz w:val="20"/>
                <w:szCs w:val="20"/>
              </w:rPr>
            </w:pPr>
            <w:r w:rsidRPr="00842EED">
              <w:rPr>
                <w:sz w:val="20"/>
                <w:szCs w:val="20"/>
              </w:rPr>
              <w:t>- основные результаты новейши</w:t>
            </w:r>
            <w:r w:rsidR="00042F9E">
              <w:rPr>
                <w:sz w:val="20"/>
                <w:szCs w:val="20"/>
              </w:rPr>
              <w:t>х</w:t>
            </w:r>
            <w:r w:rsidRPr="00842EED">
              <w:rPr>
                <w:sz w:val="20"/>
                <w:szCs w:val="20"/>
              </w:rPr>
              <w:t xml:space="preserve"> исследований;</w:t>
            </w:r>
          </w:p>
          <w:p w:rsidR="00842EED" w:rsidRPr="00842EED" w:rsidRDefault="00842EED" w:rsidP="00830E65">
            <w:pPr>
              <w:rPr>
                <w:sz w:val="20"/>
                <w:szCs w:val="20"/>
              </w:rPr>
            </w:pPr>
            <w:r w:rsidRPr="00842EED">
              <w:rPr>
                <w:sz w:val="20"/>
                <w:szCs w:val="20"/>
              </w:rPr>
              <w:t>- особенности своего характера, сильные и слабые стороны;</w:t>
            </w:r>
          </w:p>
          <w:p w:rsidR="00830E65" w:rsidRPr="00842EED" w:rsidRDefault="00830E65" w:rsidP="00830E65">
            <w:pPr>
              <w:rPr>
                <w:sz w:val="20"/>
                <w:szCs w:val="20"/>
              </w:rPr>
            </w:pPr>
            <w:r w:rsidRPr="00842EED">
              <w:rPr>
                <w:sz w:val="20"/>
                <w:szCs w:val="20"/>
              </w:rPr>
              <w:t>- способы управление процессами коммуникаций в группе (команде);</w:t>
            </w:r>
          </w:p>
          <w:p w:rsidR="00830E65" w:rsidRPr="00842EED" w:rsidRDefault="00830E65" w:rsidP="00830E65">
            <w:pPr>
              <w:rPr>
                <w:sz w:val="20"/>
                <w:szCs w:val="20"/>
              </w:rPr>
            </w:pPr>
            <w:r w:rsidRPr="00842EED">
              <w:rPr>
                <w:sz w:val="20"/>
                <w:szCs w:val="20"/>
              </w:rPr>
              <w:t>- деловой этикет в коммуникативном поведении;</w:t>
            </w:r>
          </w:p>
          <w:p w:rsidR="00830E65" w:rsidRPr="00842EED" w:rsidRDefault="00830E65" w:rsidP="00830E65">
            <w:pPr>
              <w:rPr>
                <w:sz w:val="20"/>
                <w:szCs w:val="20"/>
              </w:rPr>
            </w:pPr>
            <w:r w:rsidRPr="00842EED">
              <w:rPr>
                <w:sz w:val="20"/>
                <w:szCs w:val="20"/>
              </w:rPr>
              <w:t xml:space="preserve">- особенности командных ролей с точки зрения различных концепций. </w:t>
            </w:r>
          </w:p>
          <w:p w:rsidR="009F6023" w:rsidRPr="00842EED" w:rsidRDefault="009F6023" w:rsidP="00717AEB">
            <w:pPr>
              <w:rPr>
                <w:sz w:val="20"/>
                <w:szCs w:val="20"/>
                <w:highlight w:val="yellow"/>
              </w:rPr>
            </w:pPr>
          </w:p>
        </w:tc>
      </w:tr>
      <w:tr w:rsidR="009F6023" w:rsidRPr="00842EED" w:rsidTr="00717AEB">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F6023" w:rsidRPr="00842EED" w:rsidRDefault="009F6023" w:rsidP="00717AEB">
            <w:pPr>
              <w:rPr>
                <w:sz w:val="20"/>
                <w:szCs w:val="20"/>
              </w:rPr>
            </w:pPr>
            <w:r w:rsidRPr="00842EED">
              <w:rPr>
                <w:sz w:val="20"/>
                <w:szCs w:val="20"/>
              </w:rPr>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830E65" w:rsidRPr="00842EED" w:rsidRDefault="00830E65" w:rsidP="00830E65">
            <w:pPr>
              <w:rPr>
                <w:sz w:val="20"/>
                <w:szCs w:val="20"/>
              </w:rPr>
            </w:pPr>
            <w:r w:rsidRPr="00842EED">
              <w:rPr>
                <w:sz w:val="20"/>
                <w:szCs w:val="20"/>
              </w:rPr>
              <w:t>- проводить прогнозирование и моделирование ситуаций;</w:t>
            </w:r>
          </w:p>
          <w:p w:rsidR="00830E65" w:rsidRPr="00842EED" w:rsidRDefault="00830E65" w:rsidP="00830E65">
            <w:pPr>
              <w:pStyle w:val="61"/>
              <w:numPr>
                <w:ilvl w:val="0"/>
                <w:numId w:val="0"/>
              </w:numPr>
              <w:suppressAutoHyphens w:val="0"/>
              <w:outlineLvl w:val="5"/>
              <w:rPr>
                <w:rFonts w:ascii="Times New Roman" w:hAnsi="Times New Roman"/>
                <w:b w:val="0"/>
                <w:sz w:val="20"/>
              </w:rPr>
            </w:pPr>
            <w:r w:rsidRPr="00842EED">
              <w:rPr>
                <w:rFonts w:ascii="Times New Roman" w:hAnsi="Times New Roman"/>
                <w:b w:val="0"/>
                <w:sz w:val="20"/>
              </w:rPr>
              <w:t>- вести эффективные коммуникации;</w:t>
            </w:r>
          </w:p>
          <w:p w:rsidR="00830E65" w:rsidRPr="00842EED" w:rsidRDefault="00830E65" w:rsidP="00830E65">
            <w:pPr>
              <w:pStyle w:val="61"/>
              <w:numPr>
                <w:ilvl w:val="0"/>
                <w:numId w:val="0"/>
              </w:numPr>
              <w:suppressAutoHyphens w:val="0"/>
              <w:outlineLvl w:val="5"/>
              <w:rPr>
                <w:rFonts w:ascii="Times New Roman" w:hAnsi="Times New Roman"/>
                <w:b w:val="0"/>
                <w:sz w:val="20"/>
              </w:rPr>
            </w:pPr>
            <w:r w:rsidRPr="00842EED">
              <w:rPr>
                <w:rFonts w:ascii="Times New Roman" w:hAnsi="Times New Roman"/>
                <w:b w:val="0"/>
                <w:sz w:val="20"/>
              </w:rPr>
              <w:t>- оценивать сплоченность группы (команды)</w:t>
            </w:r>
            <w:r w:rsidR="00842EED" w:rsidRPr="00842EED">
              <w:rPr>
                <w:rFonts w:ascii="Times New Roman" w:hAnsi="Times New Roman"/>
                <w:b w:val="0"/>
                <w:sz w:val="20"/>
              </w:rPr>
              <w:t>;</w:t>
            </w:r>
            <w:r w:rsidRPr="00842EED">
              <w:rPr>
                <w:rFonts w:ascii="Times New Roman" w:hAnsi="Times New Roman"/>
                <w:b w:val="0"/>
                <w:sz w:val="20"/>
              </w:rPr>
              <w:t xml:space="preserve"> </w:t>
            </w:r>
          </w:p>
          <w:p w:rsidR="00830E65" w:rsidRPr="00842EED" w:rsidRDefault="00842EED" w:rsidP="00842EED">
            <w:pPr>
              <w:rPr>
                <w:rFonts w:eastAsia="Calibri"/>
                <w:sz w:val="20"/>
                <w:szCs w:val="20"/>
              </w:rPr>
            </w:pPr>
            <w:r w:rsidRPr="00842EED">
              <w:rPr>
                <w:rFonts w:eastAsia="Calibri"/>
                <w:sz w:val="20"/>
                <w:szCs w:val="20"/>
              </w:rPr>
              <w:t>- корректировать свое поведение согласно ситуации.</w:t>
            </w:r>
          </w:p>
          <w:p w:rsidR="009F6023" w:rsidRPr="00842EED" w:rsidRDefault="009F6023" w:rsidP="00717AEB">
            <w:pPr>
              <w:rPr>
                <w:sz w:val="20"/>
                <w:szCs w:val="20"/>
                <w:highlight w:val="yellow"/>
              </w:rPr>
            </w:pPr>
          </w:p>
        </w:tc>
      </w:tr>
      <w:tr w:rsidR="009F6023" w:rsidRPr="00842EED" w:rsidTr="00717AEB">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F6023" w:rsidRPr="00842EED" w:rsidRDefault="009F6023" w:rsidP="00717AEB">
            <w:pPr>
              <w:rPr>
                <w:sz w:val="20"/>
                <w:szCs w:val="20"/>
              </w:rPr>
            </w:pPr>
            <w:r w:rsidRPr="00842EED">
              <w:rPr>
                <w:sz w:val="20"/>
                <w:szCs w:val="20"/>
              </w:rPr>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830E65" w:rsidRPr="00842EED" w:rsidRDefault="00830E65" w:rsidP="00830E65">
            <w:pPr>
              <w:suppressAutoHyphens/>
              <w:jc w:val="both"/>
              <w:rPr>
                <w:sz w:val="20"/>
                <w:szCs w:val="20"/>
              </w:rPr>
            </w:pPr>
            <w:r w:rsidRPr="00842EED">
              <w:rPr>
                <w:sz w:val="20"/>
                <w:szCs w:val="20"/>
              </w:rPr>
              <w:t>- навыками распределения обязанностей и делегирования полномочий;</w:t>
            </w:r>
          </w:p>
          <w:p w:rsidR="00830E65" w:rsidRDefault="00830E65" w:rsidP="00830E65">
            <w:pPr>
              <w:suppressAutoHyphens/>
              <w:jc w:val="both"/>
              <w:rPr>
                <w:rFonts w:eastAsia="Calibri"/>
                <w:sz w:val="20"/>
                <w:szCs w:val="20"/>
              </w:rPr>
            </w:pPr>
            <w:r w:rsidRPr="00842EED">
              <w:rPr>
                <w:rFonts w:eastAsia="Calibri"/>
                <w:sz w:val="20"/>
                <w:szCs w:val="20"/>
              </w:rPr>
              <w:t xml:space="preserve">- навыками </w:t>
            </w:r>
            <w:r w:rsidR="00F97220">
              <w:rPr>
                <w:rFonts w:eastAsia="Calibri"/>
                <w:sz w:val="20"/>
                <w:szCs w:val="20"/>
              </w:rPr>
              <w:t xml:space="preserve">принятия </w:t>
            </w:r>
            <w:r w:rsidRPr="00842EED">
              <w:rPr>
                <w:rFonts w:eastAsia="Calibri"/>
                <w:sz w:val="20"/>
                <w:szCs w:val="20"/>
              </w:rPr>
              <w:t>командн</w:t>
            </w:r>
            <w:r w:rsidR="00F97220">
              <w:rPr>
                <w:rFonts w:eastAsia="Calibri"/>
                <w:sz w:val="20"/>
                <w:szCs w:val="20"/>
              </w:rPr>
              <w:t>ых решений</w:t>
            </w:r>
            <w:r w:rsidRPr="00842EED">
              <w:rPr>
                <w:rFonts w:eastAsia="Calibri"/>
                <w:sz w:val="20"/>
                <w:szCs w:val="20"/>
              </w:rPr>
              <w:t>;</w:t>
            </w:r>
          </w:p>
          <w:p w:rsidR="00F97220" w:rsidRPr="00842EED" w:rsidRDefault="00F97220" w:rsidP="00830E65">
            <w:pPr>
              <w:suppressAutoHyphens/>
              <w:jc w:val="both"/>
              <w:rPr>
                <w:rFonts w:eastAsia="Calibri"/>
                <w:sz w:val="20"/>
                <w:szCs w:val="20"/>
              </w:rPr>
            </w:pPr>
            <w:r>
              <w:rPr>
                <w:rFonts w:eastAsia="Calibri"/>
                <w:sz w:val="20"/>
                <w:szCs w:val="20"/>
              </w:rPr>
              <w:t xml:space="preserve">- </w:t>
            </w:r>
            <w:r w:rsidR="002516AF">
              <w:rPr>
                <w:rFonts w:eastAsia="Calibri"/>
                <w:sz w:val="20"/>
                <w:szCs w:val="20"/>
              </w:rPr>
              <w:t xml:space="preserve">навыками </w:t>
            </w:r>
            <w:r>
              <w:rPr>
                <w:rFonts w:eastAsia="Calibri"/>
                <w:sz w:val="20"/>
                <w:szCs w:val="20"/>
              </w:rPr>
              <w:t>самостоятельной работы с учебной и научной литературой;</w:t>
            </w:r>
          </w:p>
          <w:p w:rsidR="009F6023" w:rsidRPr="00842EED" w:rsidRDefault="00842EED" w:rsidP="00257160">
            <w:pPr>
              <w:suppressAutoHyphens/>
              <w:jc w:val="both"/>
              <w:rPr>
                <w:sz w:val="20"/>
                <w:szCs w:val="20"/>
                <w:highlight w:val="yellow"/>
              </w:rPr>
            </w:pPr>
            <w:r w:rsidRPr="00842EED">
              <w:rPr>
                <w:rFonts w:eastAsia="Calibri"/>
                <w:sz w:val="20"/>
                <w:szCs w:val="20"/>
              </w:rPr>
              <w:t xml:space="preserve">- </w:t>
            </w:r>
            <w:r w:rsidR="00830E65" w:rsidRPr="00842EED">
              <w:rPr>
                <w:rFonts w:eastAsia="Calibri"/>
                <w:sz w:val="20"/>
                <w:szCs w:val="20"/>
              </w:rPr>
              <w:t>основами тайм-менеджмента.</w:t>
            </w:r>
          </w:p>
        </w:tc>
      </w:tr>
    </w:tbl>
    <w:p w:rsidR="009F6023" w:rsidRDefault="009F6023" w:rsidP="00833EC0">
      <w:pPr>
        <w:ind w:firstLine="709"/>
        <w:jc w:val="both"/>
        <w:rPr>
          <w:rFonts w:eastAsia="Calibri"/>
          <w:szCs w:val="22"/>
        </w:rPr>
      </w:pPr>
    </w:p>
    <w:p w:rsidR="00842EED" w:rsidRPr="00842EED" w:rsidRDefault="00842EED" w:rsidP="00842EED">
      <w:pPr>
        <w:pStyle w:val="1"/>
        <w:rPr>
          <w:rStyle w:val="FontStyle18"/>
          <w:b w:val="0"/>
          <w:i/>
          <w:color w:val="C00000"/>
          <w:sz w:val="24"/>
          <w:szCs w:val="24"/>
        </w:rPr>
      </w:pPr>
      <w:r w:rsidRPr="00842EED">
        <w:rPr>
          <w:rStyle w:val="FontStyle18"/>
          <w:sz w:val="24"/>
          <w:szCs w:val="24"/>
        </w:rPr>
        <w:t xml:space="preserve">4. Структура и содержание дисциплины </w:t>
      </w:r>
    </w:p>
    <w:p w:rsidR="00842EED" w:rsidRPr="00842EED" w:rsidRDefault="00842EED" w:rsidP="00842EED">
      <w:pPr>
        <w:tabs>
          <w:tab w:val="left" w:pos="851"/>
        </w:tabs>
        <w:rPr>
          <w:rStyle w:val="FontStyle18"/>
          <w:b w:val="0"/>
          <w:sz w:val="24"/>
          <w:szCs w:val="24"/>
        </w:rPr>
      </w:pPr>
      <w:r w:rsidRPr="00842EED">
        <w:rPr>
          <w:rStyle w:val="FontStyle18"/>
          <w:b w:val="0"/>
          <w:sz w:val="24"/>
          <w:szCs w:val="24"/>
        </w:rPr>
        <w:t>Общая труд</w:t>
      </w:r>
      <w:r>
        <w:rPr>
          <w:rStyle w:val="FontStyle18"/>
          <w:b w:val="0"/>
          <w:sz w:val="24"/>
          <w:szCs w:val="24"/>
        </w:rPr>
        <w:t>оемкость дисциплины составляет 3</w:t>
      </w:r>
      <w:r w:rsidRPr="00842EED">
        <w:rPr>
          <w:rStyle w:val="FontStyle18"/>
          <w:b w:val="0"/>
          <w:sz w:val="24"/>
          <w:szCs w:val="24"/>
        </w:rPr>
        <w:t xml:space="preserve"> единиц </w:t>
      </w:r>
      <w:r>
        <w:rPr>
          <w:rStyle w:val="FontStyle18"/>
          <w:b w:val="0"/>
          <w:sz w:val="24"/>
          <w:szCs w:val="24"/>
        </w:rPr>
        <w:t>108</w:t>
      </w:r>
      <w:r w:rsidRPr="00842EED">
        <w:rPr>
          <w:rStyle w:val="FontStyle18"/>
          <w:b w:val="0"/>
          <w:sz w:val="24"/>
          <w:szCs w:val="24"/>
        </w:rPr>
        <w:t xml:space="preserve"> часа</w:t>
      </w:r>
      <w:r>
        <w:rPr>
          <w:rStyle w:val="FontStyle18"/>
          <w:b w:val="0"/>
          <w:sz w:val="24"/>
          <w:szCs w:val="24"/>
        </w:rPr>
        <w:t>, в том числе</w:t>
      </w:r>
      <w:r w:rsidRPr="00842EED">
        <w:rPr>
          <w:rStyle w:val="FontStyle18"/>
          <w:b w:val="0"/>
          <w:sz w:val="24"/>
          <w:szCs w:val="24"/>
        </w:rPr>
        <w:t>:</w:t>
      </w:r>
    </w:p>
    <w:p w:rsidR="00842EED" w:rsidRPr="00842EED" w:rsidRDefault="00842EED" w:rsidP="00842EED">
      <w:pPr>
        <w:tabs>
          <w:tab w:val="left" w:pos="851"/>
        </w:tabs>
        <w:rPr>
          <w:rStyle w:val="FontStyle18"/>
          <w:b w:val="0"/>
          <w:sz w:val="24"/>
          <w:szCs w:val="24"/>
        </w:rPr>
      </w:pPr>
      <w:r w:rsidRPr="00842EED">
        <w:rPr>
          <w:rStyle w:val="FontStyle18"/>
          <w:b w:val="0"/>
          <w:sz w:val="24"/>
          <w:szCs w:val="24"/>
        </w:rPr>
        <w:t xml:space="preserve">контактная работа – </w:t>
      </w:r>
      <w:r w:rsidR="00FD39B3">
        <w:rPr>
          <w:rStyle w:val="FontStyle18"/>
          <w:b w:val="0"/>
          <w:sz w:val="24"/>
          <w:szCs w:val="24"/>
        </w:rPr>
        <w:t>34,95</w:t>
      </w:r>
      <w:r w:rsidRPr="00842EED">
        <w:rPr>
          <w:rStyle w:val="FontStyle18"/>
          <w:b w:val="0"/>
          <w:sz w:val="24"/>
          <w:szCs w:val="24"/>
        </w:rPr>
        <w:t xml:space="preserve"> акад. часов:</w:t>
      </w:r>
    </w:p>
    <w:p w:rsidR="00842EED" w:rsidRPr="00842EED" w:rsidRDefault="00842EED" w:rsidP="00842EED">
      <w:pPr>
        <w:tabs>
          <w:tab w:val="left" w:pos="0"/>
          <w:tab w:val="left" w:pos="851"/>
        </w:tabs>
        <w:rPr>
          <w:rStyle w:val="FontStyle18"/>
          <w:b w:val="0"/>
          <w:sz w:val="24"/>
          <w:szCs w:val="24"/>
        </w:rPr>
      </w:pPr>
      <w:r w:rsidRPr="00842EED">
        <w:rPr>
          <w:rStyle w:val="FontStyle18"/>
          <w:b w:val="0"/>
          <w:sz w:val="24"/>
          <w:szCs w:val="24"/>
        </w:rPr>
        <w:t xml:space="preserve">аудиторная – </w:t>
      </w:r>
      <w:r w:rsidR="00FD39B3">
        <w:rPr>
          <w:rStyle w:val="FontStyle18"/>
          <w:b w:val="0"/>
          <w:sz w:val="24"/>
          <w:szCs w:val="24"/>
        </w:rPr>
        <w:t>34</w:t>
      </w:r>
      <w:r w:rsidRPr="00842EED">
        <w:rPr>
          <w:rStyle w:val="FontStyle18"/>
          <w:b w:val="0"/>
          <w:sz w:val="24"/>
          <w:szCs w:val="24"/>
        </w:rPr>
        <w:t xml:space="preserve"> акад. часов;</w:t>
      </w:r>
    </w:p>
    <w:p w:rsidR="00842EED" w:rsidRPr="00842EED" w:rsidRDefault="00842EED" w:rsidP="00842EED">
      <w:pPr>
        <w:tabs>
          <w:tab w:val="left" w:pos="851"/>
          <w:tab w:val="left" w:pos="1134"/>
        </w:tabs>
        <w:rPr>
          <w:rStyle w:val="FontStyle18"/>
          <w:b w:val="0"/>
          <w:sz w:val="24"/>
          <w:szCs w:val="24"/>
        </w:rPr>
      </w:pPr>
      <w:r w:rsidRPr="00842EED">
        <w:rPr>
          <w:rStyle w:val="FontStyle18"/>
          <w:b w:val="0"/>
          <w:sz w:val="24"/>
          <w:szCs w:val="24"/>
        </w:rPr>
        <w:t xml:space="preserve">внеаудиторная – </w:t>
      </w:r>
      <w:r w:rsidR="00717AEB">
        <w:rPr>
          <w:rStyle w:val="FontStyle18"/>
          <w:b w:val="0"/>
          <w:sz w:val="24"/>
          <w:szCs w:val="24"/>
        </w:rPr>
        <w:t>0</w:t>
      </w:r>
      <w:r w:rsidR="00FD39B3">
        <w:rPr>
          <w:rStyle w:val="FontStyle18"/>
          <w:b w:val="0"/>
          <w:sz w:val="24"/>
          <w:szCs w:val="24"/>
        </w:rPr>
        <w:t>,</w:t>
      </w:r>
      <w:r w:rsidR="00717AEB">
        <w:rPr>
          <w:rStyle w:val="FontStyle18"/>
          <w:b w:val="0"/>
          <w:sz w:val="24"/>
          <w:szCs w:val="24"/>
        </w:rPr>
        <w:t>9</w:t>
      </w:r>
      <w:r w:rsidR="00FD39B3">
        <w:rPr>
          <w:rStyle w:val="FontStyle18"/>
          <w:b w:val="0"/>
          <w:sz w:val="24"/>
          <w:szCs w:val="24"/>
        </w:rPr>
        <w:t>5</w:t>
      </w:r>
      <w:r w:rsidRPr="00842EED">
        <w:rPr>
          <w:rStyle w:val="FontStyle18"/>
          <w:b w:val="0"/>
          <w:sz w:val="24"/>
          <w:szCs w:val="24"/>
        </w:rPr>
        <w:t xml:space="preserve"> акад. </w:t>
      </w:r>
      <w:r w:rsidR="00FD39B3">
        <w:rPr>
          <w:rStyle w:val="FontStyle18"/>
          <w:b w:val="0"/>
          <w:sz w:val="24"/>
          <w:szCs w:val="24"/>
        </w:rPr>
        <w:t>ч</w:t>
      </w:r>
      <w:r w:rsidRPr="00842EED">
        <w:rPr>
          <w:rStyle w:val="FontStyle18"/>
          <w:b w:val="0"/>
          <w:sz w:val="24"/>
          <w:szCs w:val="24"/>
        </w:rPr>
        <w:t>асов</w:t>
      </w:r>
      <w:r w:rsidR="00FD39B3">
        <w:rPr>
          <w:rStyle w:val="FontStyle18"/>
          <w:b w:val="0"/>
          <w:sz w:val="24"/>
          <w:szCs w:val="24"/>
        </w:rPr>
        <w:t>;</w:t>
      </w:r>
      <w:r w:rsidRPr="00842EED">
        <w:rPr>
          <w:rStyle w:val="FontStyle18"/>
          <w:b w:val="0"/>
          <w:sz w:val="24"/>
          <w:szCs w:val="24"/>
        </w:rPr>
        <w:t xml:space="preserve"> </w:t>
      </w:r>
    </w:p>
    <w:p w:rsidR="00842EED" w:rsidRPr="00842EED" w:rsidRDefault="00842EED" w:rsidP="00842EED">
      <w:pPr>
        <w:tabs>
          <w:tab w:val="left" w:pos="851"/>
          <w:tab w:val="left" w:pos="1134"/>
        </w:tabs>
        <w:rPr>
          <w:rStyle w:val="FontStyle18"/>
          <w:b w:val="0"/>
          <w:sz w:val="24"/>
          <w:szCs w:val="24"/>
        </w:rPr>
      </w:pPr>
      <w:r w:rsidRPr="00842EED">
        <w:rPr>
          <w:rStyle w:val="FontStyle18"/>
          <w:b w:val="0"/>
          <w:sz w:val="24"/>
          <w:szCs w:val="24"/>
        </w:rPr>
        <w:t xml:space="preserve">самостоятельная работа – </w:t>
      </w:r>
      <w:r w:rsidR="00FD39B3">
        <w:rPr>
          <w:rStyle w:val="FontStyle18"/>
          <w:b w:val="0"/>
          <w:sz w:val="24"/>
          <w:szCs w:val="24"/>
        </w:rPr>
        <w:t>73,05</w:t>
      </w:r>
      <w:r w:rsidR="00FD39B3" w:rsidRPr="00842EED">
        <w:rPr>
          <w:rStyle w:val="FontStyle18"/>
          <w:b w:val="0"/>
          <w:sz w:val="24"/>
          <w:szCs w:val="24"/>
        </w:rPr>
        <w:t xml:space="preserve"> </w:t>
      </w:r>
      <w:r w:rsidRPr="00842EED">
        <w:rPr>
          <w:rStyle w:val="FontStyle18"/>
          <w:b w:val="0"/>
          <w:sz w:val="24"/>
          <w:szCs w:val="24"/>
        </w:rPr>
        <w:t xml:space="preserve">акад. </w:t>
      </w:r>
      <w:r w:rsidR="00FD39B3">
        <w:rPr>
          <w:rStyle w:val="FontStyle18"/>
          <w:b w:val="0"/>
          <w:sz w:val="24"/>
          <w:szCs w:val="24"/>
        </w:rPr>
        <w:t>ч</w:t>
      </w:r>
      <w:r w:rsidRPr="00842EED">
        <w:rPr>
          <w:rStyle w:val="FontStyle18"/>
          <w:b w:val="0"/>
          <w:sz w:val="24"/>
          <w:szCs w:val="24"/>
        </w:rPr>
        <w:t>асов</w:t>
      </w:r>
      <w:r w:rsidR="00FD39B3">
        <w:rPr>
          <w:rStyle w:val="FontStyle18"/>
          <w:b w:val="0"/>
          <w:sz w:val="24"/>
          <w:szCs w:val="24"/>
        </w:rPr>
        <w:t>.</w:t>
      </w:r>
    </w:p>
    <w:p w:rsidR="00833EC0" w:rsidRDefault="00833EC0" w:rsidP="00842EED">
      <w:pPr>
        <w:tabs>
          <w:tab w:val="left" w:pos="851"/>
        </w:tabs>
        <w:rPr>
          <w:rFonts w:eastAsia="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537"/>
        <w:gridCol w:w="326"/>
        <w:gridCol w:w="555"/>
        <w:gridCol w:w="555"/>
        <w:gridCol w:w="604"/>
        <w:gridCol w:w="2302"/>
        <w:gridCol w:w="1668"/>
        <w:gridCol w:w="887"/>
      </w:tblGrid>
      <w:tr w:rsidR="000A5944" w:rsidRPr="00717AEB" w:rsidTr="000A5944">
        <w:trPr>
          <w:cantSplit/>
          <w:trHeight w:val="1156"/>
          <w:tblHeader/>
        </w:trPr>
        <w:tc>
          <w:tcPr>
            <w:tcW w:w="1345" w:type="pct"/>
            <w:vMerge w:val="restart"/>
            <w:vAlign w:val="center"/>
          </w:tcPr>
          <w:p w:rsidR="000A5944" w:rsidRPr="00717AEB" w:rsidRDefault="000A5944" w:rsidP="00717AEB">
            <w:pPr>
              <w:pStyle w:val="Style12"/>
              <w:widowControl/>
              <w:ind w:firstLine="0"/>
              <w:jc w:val="center"/>
              <w:rPr>
                <w:rStyle w:val="FontStyle31"/>
                <w:rFonts w:ascii="Times New Roman" w:hAnsi="Times New Roman" w:cs="Times New Roman"/>
                <w:sz w:val="16"/>
                <w:szCs w:val="16"/>
              </w:rPr>
            </w:pPr>
            <w:r w:rsidRPr="00717AEB">
              <w:rPr>
                <w:rStyle w:val="FontStyle31"/>
                <w:rFonts w:ascii="Times New Roman" w:hAnsi="Times New Roman" w:cs="Times New Roman"/>
                <w:sz w:val="16"/>
                <w:szCs w:val="16"/>
              </w:rPr>
              <w:t>Раздел/ тема</w:t>
            </w:r>
          </w:p>
          <w:p w:rsidR="000A5944" w:rsidRPr="00717AEB" w:rsidRDefault="000A5944" w:rsidP="00717AEB">
            <w:pPr>
              <w:pStyle w:val="Style12"/>
              <w:widowControl/>
              <w:ind w:firstLine="0"/>
              <w:jc w:val="center"/>
              <w:rPr>
                <w:rStyle w:val="FontStyle31"/>
                <w:rFonts w:ascii="Times New Roman" w:hAnsi="Times New Roman" w:cs="Times New Roman"/>
                <w:sz w:val="16"/>
                <w:szCs w:val="16"/>
              </w:rPr>
            </w:pPr>
            <w:r w:rsidRPr="00717AEB">
              <w:rPr>
                <w:rStyle w:val="FontStyle31"/>
                <w:rFonts w:ascii="Times New Roman" w:hAnsi="Times New Roman" w:cs="Times New Roman"/>
                <w:sz w:val="16"/>
                <w:szCs w:val="16"/>
              </w:rPr>
              <w:t>дисциплины</w:t>
            </w:r>
          </w:p>
        </w:tc>
        <w:tc>
          <w:tcPr>
            <w:tcW w:w="173" w:type="pct"/>
            <w:vMerge w:val="restart"/>
            <w:textDirection w:val="btLr"/>
            <w:vAlign w:val="center"/>
          </w:tcPr>
          <w:p w:rsidR="000A5944" w:rsidRPr="00717AEB" w:rsidRDefault="000A5944" w:rsidP="00717AEB">
            <w:pPr>
              <w:pStyle w:val="Style13"/>
              <w:widowControl/>
              <w:ind w:left="113" w:right="113" w:firstLine="0"/>
              <w:jc w:val="center"/>
              <w:rPr>
                <w:rStyle w:val="FontStyle25"/>
                <w:i w:val="0"/>
                <w:sz w:val="16"/>
                <w:szCs w:val="16"/>
              </w:rPr>
            </w:pPr>
            <w:r w:rsidRPr="00717AEB">
              <w:rPr>
                <w:rStyle w:val="FontStyle25"/>
                <w:i w:val="0"/>
                <w:sz w:val="16"/>
                <w:szCs w:val="16"/>
              </w:rPr>
              <w:t>Семестр</w:t>
            </w:r>
          </w:p>
        </w:tc>
        <w:tc>
          <w:tcPr>
            <w:tcW w:w="588" w:type="pct"/>
            <w:gridSpan w:val="2"/>
            <w:vAlign w:val="center"/>
          </w:tcPr>
          <w:p w:rsidR="000A5944" w:rsidRPr="000F14C9" w:rsidRDefault="000A5944" w:rsidP="00717AEB">
            <w:pPr>
              <w:pStyle w:val="Style8"/>
              <w:ind w:firstLine="0"/>
              <w:jc w:val="center"/>
              <w:rPr>
                <w:rStyle w:val="FontStyle31"/>
                <w:rFonts w:ascii="Times New Roman" w:hAnsi="Times New Roman" w:cs="Times New Roman"/>
                <w:sz w:val="16"/>
                <w:szCs w:val="16"/>
              </w:rPr>
            </w:pPr>
            <w:r w:rsidRPr="000F14C9">
              <w:rPr>
                <w:rStyle w:val="FontStyle31"/>
                <w:rFonts w:ascii="Times New Roman" w:hAnsi="Times New Roman" w:cs="Times New Roman"/>
                <w:sz w:val="16"/>
                <w:szCs w:val="16"/>
              </w:rPr>
              <w:t xml:space="preserve">Аудиторная </w:t>
            </w:r>
            <w:r w:rsidRPr="000F14C9">
              <w:rPr>
                <w:rStyle w:val="FontStyle31"/>
                <w:rFonts w:ascii="Times New Roman" w:hAnsi="Times New Roman" w:cs="Times New Roman"/>
                <w:sz w:val="16"/>
                <w:szCs w:val="16"/>
              </w:rPr>
              <w:br/>
              <w:t xml:space="preserve">контактная работа </w:t>
            </w:r>
            <w:r w:rsidRPr="000F14C9">
              <w:rPr>
                <w:rStyle w:val="FontStyle31"/>
                <w:rFonts w:ascii="Times New Roman" w:hAnsi="Times New Roman" w:cs="Times New Roman"/>
                <w:sz w:val="16"/>
                <w:szCs w:val="16"/>
              </w:rPr>
              <w:br/>
              <w:t>(в акад. часах)</w:t>
            </w:r>
          </w:p>
        </w:tc>
        <w:tc>
          <w:tcPr>
            <w:tcW w:w="320" w:type="pct"/>
            <w:vMerge w:val="restart"/>
            <w:textDirection w:val="btLr"/>
            <w:vAlign w:val="center"/>
          </w:tcPr>
          <w:p w:rsidR="000A5944" w:rsidRPr="000F14C9" w:rsidRDefault="000A5944" w:rsidP="000F14C9">
            <w:pPr>
              <w:pStyle w:val="Style8"/>
              <w:widowControl/>
              <w:ind w:left="-40" w:right="113" w:firstLine="0"/>
              <w:jc w:val="center"/>
              <w:rPr>
                <w:rStyle w:val="FontStyle20"/>
                <w:rFonts w:ascii="Times New Roman" w:hAnsi="Times New Roman" w:cs="Times New Roman"/>
                <w:sz w:val="16"/>
                <w:szCs w:val="16"/>
              </w:rPr>
            </w:pPr>
            <w:r w:rsidRPr="000F14C9">
              <w:rPr>
                <w:rStyle w:val="FontStyle20"/>
                <w:rFonts w:ascii="Times New Roman" w:hAnsi="Times New Roman" w:cs="Times New Roman"/>
                <w:sz w:val="16"/>
                <w:szCs w:val="16"/>
              </w:rPr>
              <w:t>Самостоятельная работа           (в акад. часах)</w:t>
            </w:r>
          </w:p>
        </w:tc>
        <w:tc>
          <w:tcPr>
            <w:tcW w:w="1220" w:type="pct"/>
            <w:vMerge w:val="restart"/>
            <w:vAlign w:val="center"/>
          </w:tcPr>
          <w:p w:rsidR="000A5944" w:rsidRPr="000F14C9" w:rsidRDefault="000A5944" w:rsidP="00717AEB">
            <w:pPr>
              <w:pStyle w:val="Style8"/>
              <w:widowControl/>
              <w:ind w:left="-40" w:firstLine="0"/>
              <w:jc w:val="center"/>
              <w:rPr>
                <w:rStyle w:val="FontStyle31"/>
                <w:rFonts w:ascii="Times New Roman" w:hAnsi="Times New Roman" w:cs="Times New Roman"/>
                <w:sz w:val="16"/>
                <w:szCs w:val="16"/>
              </w:rPr>
            </w:pPr>
            <w:r w:rsidRPr="000F14C9">
              <w:rPr>
                <w:rStyle w:val="FontStyle20"/>
                <w:rFonts w:ascii="Times New Roman" w:hAnsi="Times New Roman" w:cs="Times New Roman"/>
                <w:sz w:val="16"/>
                <w:szCs w:val="16"/>
              </w:rPr>
              <w:t xml:space="preserve">Вид самостоятельной </w:t>
            </w:r>
            <w:r w:rsidRPr="000F14C9">
              <w:rPr>
                <w:rStyle w:val="FontStyle20"/>
                <w:rFonts w:ascii="Times New Roman" w:hAnsi="Times New Roman" w:cs="Times New Roman"/>
                <w:sz w:val="16"/>
                <w:szCs w:val="16"/>
              </w:rPr>
              <w:br/>
              <w:t>работы</w:t>
            </w:r>
          </w:p>
        </w:tc>
        <w:tc>
          <w:tcPr>
            <w:tcW w:w="884" w:type="pct"/>
            <w:vMerge w:val="restart"/>
            <w:vAlign w:val="center"/>
          </w:tcPr>
          <w:p w:rsidR="000A5944" w:rsidRPr="000F14C9" w:rsidRDefault="000A5944" w:rsidP="00717AEB">
            <w:pPr>
              <w:pStyle w:val="Style8"/>
              <w:widowControl/>
              <w:ind w:left="-40" w:firstLine="0"/>
              <w:jc w:val="center"/>
              <w:rPr>
                <w:rStyle w:val="FontStyle32"/>
                <w:i w:val="0"/>
                <w:iCs w:val="0"/>
                <w:sz w:val="16"/>
                <w:szCs w:val="16"/>
              </w:rPr>
            </w:pPr>
            <w:r w:rsidRPr="000F14C9">
              <w:rPr>
                <w:rStyle w:val="FontStyle31"/>
                <w:rFonts w:ascii="Times New Roman" w:hAnsi="Times New Roman" w:cs="Times New Roman"/>
                <w:sz w:val="16"/>
                <w:szCs w:val="16"/>
              </w:rPr>
              <w:t xml:space="preserve">Форма текущего контроля успеваемости и </w:t>
            </w:r>
            <w:r w:rsidRPr="000F14C9">
              <w:rPr>
                <w:rStyle w:val="FontStyle31"/>
                <w:rFonts w:ascii="Times New Roman" w:hAnsi="Times New Roman" w:cs="Times New Roman"/>
                <w:sz w:val="16"/>
                <w:szCs w:val="16"/>
              </w:rPr>
              <w:br/>
              <w:t>промежуточной аттестации</w:t>
            </w:r>
          </w:p>
        </w:tc>
        <w:tc>
          <w:tcPr>
            <w:tcW w:w="470" w:type="pct"/>
            <w:vMerge w:val="restart"/>
            <w:textDirection w:val="btLr"/>
            <w:vAlign w:val="center"/>
          </w:tcPr>
          <w:p w:rsidR="000A5944" w:rsidRPr="00717AEB" w:rsidRDefault="000A5944" w:rsidP="00717AEB">
            <w:pPr>
              <w:pStyle w:val="Style8"/>
              <w:widowControl/>
              <w:ind w:left="-40" w:right="113" w:firstLine="0"/>
              <w:jc w:val="center"/>
              <w:rPr>
                <w:rStyle w:val="FontStyle31"/>
                <w:rFonts w:ascii="Times New Roman" w:hAnsi="Times New Roman" w:cs="Times New Roman"/>
                <w:sz w:val="16"/>
                <w:szCs w:val="16"/>
              </w:rPr>
            </w:pPr>
            <w:r w:rsidRPr="00717AEB">
              <w:rPr>
                <w:rStyle w:val="FontStyle31"/>
                <w:rFonts w:ascii="Times New Roman" w:hAnsi="Times New Roman" w:cs="Times New Roman"/>
                <w:sz w:val="16"/>
                <w:szCs w:val="16"/>
              </w:rPr>
              <w:t xml:space="preserve">Код и структурный </w:t>
            </w:r>
            <w:r w:rsidRPr="00717AEB">
              <w:rPr>
                <w:rStyle w:val="FontStyle31"/>
                <w:rFonts w:ascii="Times New Roman" w:hAnsi="Times New Roman" w:cs="Times New Roman"/>
                <w:sz w:val="16"/>
                <w:szCs w:val="16"/>
              </w:rPr>
              <w:br/>
              <w:t xml:space="preserve">элемент </w:t>
            </w:r>
            <w:r w:rsidRPr="00717AEB">
              <w:rPr>
                <w:rStyle w:val="FontStyle31"/>
                <w:rFonts w:ascii="Times New Roman" w:hAnsi="Times New Roman" w:cs="Times New Roman"/>
                <w:sz w:val="16"/>
                <w:szCs w:val="16"/>
              </w:rPr>
              <w:br/>
              <w:t>компетенции</w:t>
            </w:r>
          </w:p>
        </w:tc>
      </w:tr>
      <w:tr w:rsidR="000A5944" w:rsidRPr="00717AEB" w:rsidTr="000A5944">
        <w:trPr>
          <w:cantSplit/>
          <w:trHeight w:val="1134"/>
          <w:tblHeader/>
        </w:trPr>
        <w:tc>
          <w:tcPr>
            <w:tcW w:w="1345" w:type="pct"/>
            <w:vMerge/>
          </w:tcPr>
          <w:p w:rsidR="000A5944" w:rsidRPr="00717AEB" w:rsidRDefault="000A5944" w:rsidP="00717AEB">
            <w:pPr>
              <w:pStyle w:val="Style14"/>
              <w:widowControl/>
              <w:jc w:val="center"/>
              <w:rPr>
                <w:sz w:val="16"/>
                <w:szCs w:val="16"/>
              </w:rPr>
            </w:pPr>
          </w:p>
        </w:tc>
        <w:tc>
          <w:tcPr>
            <w:tcW w:w="173" w:type="pct"/>
            <w:vMerge/>
          </w:tcPr>
          <w:p w:rsidR="000A5944" w:rsidRPr="00717AEB" w:rsidRDefault="000A5944" w:rsidP="00717AEB">
            <w:pPr>
              <w:pStyle w:val="Style14"/>
              <w:widowControl/>
              <w:jc w:val="center"/>
              <w:rPr>
                <w:sz w:val="16"/>
                <w:szCs w:val="16"/>
              </w:rPr>
            </w:pPr>
          </w:p>
        </w:tc>
        <w:tc>
          <w:tcPr>
            <w:tcW w:w="294" w:type="pct"/>
            <w:textDirection w:val="btLr"/>
            <w:vAlign w:val="center"/>
          </w:tcPr>
          <w:p w:rsidR="000A5944" w:rsidRPr="00717AEB" w:rsidRDefault="000A5944" w:rsidP="00717AEB">
            <w:pPr>
              <w:pStyle w:val="Style14"/>
              <w:widowControl/>
              <w:ind w:firstLine="0"/>
              <w:jc w:val="center"/>
              <w:rPr>
                <w:sz w:val="16"/>
                <w:szCs w:val="16"/>
              </w:rPr>
            </w:pPr>
            <w:r w:rsidRPr="00717AEB">
              <w:rPr>
                <w:sz w:val="16"/>
                <w:szCs w:val="16"/>
              </w:rPr>
              <w:t>лекции</w:t>
            </w:r>
          </w:p>
        </w:tc>
        <w:tc>
          <w:tcPr>
            <w:tcW w:w="294" w:type="pct"/>
            <w:textDirection w:val="btLr"/>
            <w:vAlign w:val="center"/>
          </w:tcPr>
          <w:p w:rsidR="000A5944" w:rsidRPr="00717AEB" w:rsidRDefault="000A5944" w:rsidP="00717AEB">
            <w:pPr>
              <w:pStyle w:val="Style14"/>
              <w:widowControl/>
              <w:ind w:firstLine="0"/>
              <w:jc w:val="center"/>
              <w:rPr>
                <w:sz w:val="16"/>
                <w:szCs w:val="16"/>
              </w:rPr>
            </w:pPr>
            <w:proofErr w:type="spellStart"/>
            <w:r w:rsidRPr="00717AEB">
              <w:rPr>
                <w:sz w:val="16"/>
                <w:szCs w:val="16"/>
              </w:rPr>
              <w:t>практич</w:t>
            </w:r>
            <w:proofErr w:type="spellEnd"/>
            <w:r w:rsidRPr="00717AEB">
              <w:rPr>
                <w:sz w:val="16"/>
                <w:szCs w:val="16"/>
              </w:rPr>
              <w:t>. занятия</w:t>
            </w:r>
          </w:p>
        </w:tc>
        <w:tc>
          <w:tcPr>
            <w:tcW w:w="320" w:type="pct"/>
            <w:vMerge/>
            <w:textDirection w:val="btLr"/>
          </w:tcPr>
          <w:p w:rsidR="000A5944" w:rsidRPr="00717AEB" w:rsidRDefault="000A5944" w:rsidP="00717AEB">
            <w:pPr>
              <w:pStyle w:val="Style14"/>
              <w:widowControl/>
              <w:jc w:val="center"/>
              <w:rPr>
                <w:sz w:val="16"/>
                <w:szCs w:val="16"/>
                <w:highlight w:val="yellow"/>
              </w:rPr>
            </w:pPr>
          </w:p>
        </w:tc>
        <w:tc>
          <w:tcPr>
            <w:tcW w:w="1220" w:type="pct"/>
            <w:vMerge/>
            <w:textDirection w:val="btLr"/>
          </w:tcPr>
          <w:p w:rsidR="000A5944" w:rsidRPr="00717AEB" w:rsidRDefault="000A5944" w:rsidP="00717AEB">
            <w:pPr>
              <w:pStyle w:val="Style14"/>
              <w:widowControl/>
              <w:jc w:val="center"/>
              <w:rPr>
                <w:sz w:val="16"/>
                <w:szCs w:val="16"/>
                <w:highlight w:val="yellow"/>
              </w:rPr>
            </w:pPr>
          </w:p>
        </w:tc>
        <w:tc>
          <w:tcPr>
            <w:tcW w:w="884" w:type="pct"/>
            <w:vMerge/>
            <w:textDirection w:val="btLr"/>
            <w:vAlign w:val="center"/>
          </w:tcPr>
          <w:p w:rsidR="000A5944" w:rsidRPr="00717AEB" w:rsidRDefault="000A5944" w:rsidP="00717AEB">
            <w:pPr>
              <w:pStyle w:val="Style14"/>
              <w:widowControl/>
              <w:jc w:val="center"/>
              <w:rPr>
                <w:sz w:val="16"/>
                <w:szCs w:val="16"/>
              </w:rPr>
            </w:pPr>
          </w:p>
        </w:tc>
        <w:tc>
          <w:tcPr>
            <w:tcW w:w="470" w:type="pct"/>
            <w:vMerge/>
            <w:textDirection w:val="btLr"/>
          </w:tcPr>
          <w:p w:rsidR="000A5944" w:rsidRPr="00717AEB" w:rsidRDefault="000A5944" w:rsidP="00717AEB">
            <w:pPr>
              <w:pStyle w:val="Style14"/>
              <w:widowControl/>
              <w:jc w:val="center"/>
              <w:rPr>
                <w:sz w:val="16"/>
                <w:szCs w:val="16"/>
              </w:rPr>
            </w:pPr>
          </w:p>
        </w:tc>
      </w:tr>
      <w:tr w:rsidR="00FD39B3" w:rsidRPr="000F14C9" w:rsidTr="000A5944">
        <w:trPr>
          <w:trHeight w:val="268"/>
        </w:trPr>
        <w:tc>
          <w:tcPr>
            <w:tcW w:w="1345" w:type="pct"/>
          </w:tcPr>
          <w:p w:rsidR="00FD39B3" w:rsidRPr="000A5944" w:rsidRDefault="00FD39B3" w:rsidP="00717AEB">
            <w:pPr>
              <w:pStyle w:val="Style14"/>
              <w:widowControl/>
              <w:tabs>
                <w:tab w:val="left" w:pos="435"/>
              </w:tabs>
              <w:ind w:firstLine="0"/>
              <w:rPr>
                <w:b/>
                <w:sz w:val="16"/>
                <w:szCs w:val="16"/>
              </w:rPr>
            </w:pPr>
            <w:r w:rsidRPr="000A5944">
              <w:rPr>
                <w:b/>
                <w:sz w:val="16"/>
                <w:szCs w:val="16"/>
              </w:rPr>
              <w:t xml:space="preserve">1. </w:t>
            </w:r>
            <w:r w:rsidR="00717AEB" w:rsidRPr="000A5944">
              <w:rPr>
                <w:b/>
                <w:sz w:val="16"/>
                <w:szCs w:val="16"/>
              </w:rPr>
              <w:t>Введение</w:t>
            </w:r>
          </w:p>
        </w:tc>
        <w:tc>
          <w:tcPr>
            <w:tcW w:w="173" w:type="pct"/>
          </w:tcPr>
          <w:p w:rsidR="00FD39B3" w:rsidRPr="000F14C9" w:rsidRDefault="005107F4" w:rsidP="00717AEB">
            <w:pPr>
              <w:pStyle w:val="Style14"/>
              <w:widowControl/>
              <w:ind w:firstLine="0"/>
              <w:jc w:val="center"/>
              <w:rPr>
                <w:sz w:val="16"/>
                <w:szCs w:val="16"/>
              </w:rPr>
            </w:pPr>
            <w:r w:rsidRPr="000F14C9">
              <w:rPr>
                <w:sz w:val="16"/>
                <w:szCs w:val="16"/>
              </w:rPr>
              <w:t>1</w:t>
            </w:r>
          </w:p>
        </w:tc>
        <w:tc>
          <w:tcPr>
            <w:tcW w:w="294" w:type="pct"/>
          </w:tcPr>
          <w:p w:rsidR="00FD39B3" w:rsidRPr="000F14C9" w:rsidRDefault="00FD39B3" w:rsidP="00717AEB">
            <w:pPr>
              <w:pStyle w:val="Style14"/>
              <w:widowControl/>
              <w:ind w:firstLine="0"/>
              <w:jc w:val="center"/>
              <w:rPr>
                <w:sz w:val="16"/>
                <w:szCs w:val="16"/>
              </w:rPr>
            </w:pPr>
          </w:p>
        </w:tc>
        <w:tc>
          <w:tcPr>
            <w:tcW w:w="294" w:type="pct"/>
          </w:tcPr>
          <w:p w:rsidR="00FD39B3" w:rsidRPr="000F14C9" w:rsidRDefault="00FD39B3" w:rsidP="00717AEB">
            <w:pPr>
              <w:pStyle w:val="Style14"/>
              <w:widowControl/>
              <w:ind w:firstLine="0"/>
              <w:jc w:val="center"/>
              <w:rPr>
                <w:sz w:val="16"/>
                <w:szCs w:val="16"/>
              </w:rPr>
            </w:pPr>
          </w:p>
        </w:tc>
        <w:tc>
          <w:tcPr>
            <w:tcW w:w="320" w:type="pct"/>
          </w:tcPr>
          <w:p w:rsidR="00FD39B3" w:rsidRPr="000F14C9" w:rsidRDefault="00FD39B3" w:rsidP="00717AEB">
            <w:pPr>
              <w:pStyle w:val="Style14"/>
              <w:widowControl/>
              <w:ind w:firstLine="0"/>
              <w:jc w:val="left"/>
              <w:rPr>
                <w:sz w:val="16"/>
                <w:szCs w:val="16"/>
                <w:highlight w:val="yellow"/>
              </w:rPr>
            </w:pPr>
          </w:p>
        </w:tc>
        <w:tc>
          <w:tcPr>
            <w:tcW w:w="1220" w:type="pct"/>
          </w:tcPr>
          <w:p w:rsidR="00FD39B3" w:rsidRPr="000F14C9" w:rsidRDefault="00FD39B3" w:rsidP="00717AEB">
            <w:pPr>
              <w:pStyle w:val="Style14"/>
              <w:widowControl/>
              <w:ind w:firstLine="0"/>
              <w:jc w:val="left"/>
              <w:rPr>
                <w:sz w:val="16"/>
                <w:szCs w:val="16"/>
                <w:highlight w:val="yellow"/>
              </w:rPr>
            </w:pPr>
          </w:p>
        </w:tc>
        <w:tc>
          <w:tcPr>
            <w:tcW w:w="884" w:type="pct"/>
          </w:tcPr>
          <w:p w:rsidR="00FD39B3" w:rsidRPr="000F14C9" w:rsidRDefault="00FD39B3" w:rsidP="00717AEB">
            <w:pPr>
              <w:pStyle w:val="Style14"/>
              <w:widowControl/>
              <w:ind w:firstLine="0"/>
              <w:jc w:val="left"/>
              <w:rPr>
                <w:sz w:val="16"/>
                <w:szCs w:val="16"/>
              </w:rPr>
            </w:pPr>
          </w:p>
        </w:tc>
        <w:tc>
          <w:tcPr>
            <w:tcW w:w="470" w:type="pct"/>
          </w:tcPr>
          <w:p w:rsidR="00FD39B3" w:rsidRPr="000F14C9" w:rsidRDefault="00FD39B3" w:rsidP="00717AEB">
            <w:pPr>
              <w:pStyle w:val="Style14"/>
              <w:widowControl/>
              <w:ind w:firstLine="0"/>
              <w:jc w:val="left"/>
              <w:rPr>
                <w:sz w:val="16"/>
                <w:szCs w:val="16"/>
              </w:rPr>
            </w:pPr>
          </w:p>
        </w:tc>
      </w:tr>
      <w:tr w:rsidR="00FD39B3" w:rsidRPr="000F14C9" w:rsidTr="000A5944">
        <w:trPr>
          <w:trHeight w:val="422"/>
        </w:trPr>
        <w:tc>
          <w:tcPr>
            <w:tcW w:w="1345" w:type="pct"/>
          </w:tcPr>
          <w:p w:rsidR="00FD39B3" w:rsidRPr="000F14C9" w:rsidRDefault="00FD39B3" w:rsidP="00717AEB">
            <w:pPr>
              <w:pStyle w:val="Style14"/>
              <w:widowControl/>
              <w:ind w:firstLine="0"/>
              <w:rPr>
                <w:sz w:val="16"/>
                <w:szCs w:val="16"/>
              </w:rPr>
            </w:pPr>
            <w:r w:rsidRPr="000F14C9">
              <w:rPr>
                <w:sz w:val="16"/>
                <w:szCs w:val="16"/>
              </w:rPr>
              <w:t xml:space="preserve">1.1. </w:t>
            </w:r>
            <w:r w:rsidR="00717AEB" w:rsidRPr="000F14C9">
              <w:rPr>
                <w:sz w:val="16"/>
                <w:szCs w:val="16"/>
              </w:rPr>
              <w:t>Актуальность дисциплины в системе высшего образования</w:t>
            </w:r>
          </w:p>
        </w:tc>
        <w:tc>
          <w:tcPr>
            <w:tcW w:w="173" w:type="pct"/>
          </w:tcPr>
          <w:p w:rsidR="00FD39B3" w:rsidRPr="000F14C9" w:rsidRDefault="00FD39B3" w:rsidP="00717AEB">
            <w:pPr>
              <w:pStyle w:val="Style14"/>
              <w:widowControl/>
              <w:ind w:firstLine="0"/>
              <w:jc w:val="center"/>
              <w:rPr>
                <w:sz w:val="16"/>
                <w:szCs w:val="16"/>
              </w:rPr>
            </w:pPr>
          </w:p>
        </w:tc>
        <w:tc>
          <w:tcPr>
            <w:tcW w:w="294" w:type="pct"/>
          </w:tcPr>
          <w:p w:rsidR="00FD39B3" w:rsidRPr="000F14C9" w:rsidRDefault="005107F4" w:rsidP="00717AEB">
            <w:pPr>
              <w:pStyle w:val="Style14"/>
              <w:widowControl/>
              <w:ind w:firstLine="0"/>
              <w:jc w:val="center"/>
              <w:rPr>
                <w:sz w:val="16"/>
                <w:szCs w:val="16"/>
              </w:rPr>
            </w:pPr>
            <w:r w:rsidRPr="000F14C9">
              <w:rPr>
                <w:sz w:val="16"/>
                <w:szCs w:val="16"/>
              </w:rPr>
              <w:t>1</w:t>
            </w:r>
          </w:p>
        </w:tc>
        <w:tc>
          <w:tcPr>
            <w:tcW w:w="294" w:type="pct"/>
          </w:tcPr>
          <w:p w:rsidR="00FD39B3" w:rsidRPr="000F14C9" w:rsidRDefault="000F14C9" w:rsidP="00717AEB">
            <w:pPr>
              <w:pStyle w:val="Style14"/>
              <w:widowControl/>
              <w:ind w:firstLine="0"/>
              <w:jc w:val="center"/>
              <w:rPr>
                <w:sz w:val="16"/>
                <w:szCs w:val="16"/>
              </w:rPr>
            </w:pPr>
            <w:r w:rsidRPr="000F14C9">
              <w:rPr>
                <w:sz w:val="16"/>
                <w:szCs w:val="16"/>
              </w:rPr>
              <w:t>1</w:t>
            </w:r>
          </w:p>
        </w:tc>
        <w:tc>
          <w:tcPr>
            <w:tcW w:w="320" w:type="pct"/>
          </w:tcPr>
          <w:p w:rsidR="00FD39B3" w:rsidRPr="000A5944" w:rsidRDefault="000F14C9" w:rsidP="00717AEB">
            <w:pPr>
              <w:pStyle w:val="Style14"/>
              <w:widowControl/>
              <w:ind w:firstLine="0"/>
              <w:jc w:val="left"/>
              <w:rPr>
                <w:rStyle w:val="FontStyle31"/>
                <w:rFonts w:ascii="Times New Roman" w:hAnsi="Times New Roman" w:cs="Times New Roman"/>
                <w:sz w:val="16"/>
                <w:szCs w:val="16"/>
              </w:rPr>
            </w:pPr>
            <w:r w:rsidRPr="000A5944">
              <w:rPr>
                <w:rStyle w:val="FontStyle31"/>
                <w:rFonts w:ascii="Times New Roman" w:hAnsi="Times New Roman" w:cs="Times New Roman"/>
                <w:sz w:val="16"/>
                <w:szCs w:val="16"/>
              </w:rPr>
              <w:t>5</w:t>
            </w:r>
          </w:p>
        </w:tc>
        <w:tc>
          <w:tcPr>
            <w:tcW w:w="1220" w:type="pct"/>
          </w:tcPr>
          <w:p w:rsidR="00FD39B3" w:rsidRPr="000A5944" w:rsidRDefault="000A5944" w:rsidP="00717AEB">
            <w:pPr>
              <w:pStyle w:val="Style14"/>
              <w:widowControl/>
              <w:ind w:firstLine="0"/>
              <w:jc w:val="left"/>
              <w:rPr>
                <w:rStyle w:val="FontStyle31"/>
                <w:rFonts w:ascii="Times New Roman" w:hAnsi="Times New Roman" w:cs="Times New Roman"/>
                <w:sz w:val="16"/>
                <w:szCs w:val="16"/>
              </w:rPr>
            </w:pPr>
            <w:r w:rsidRPr="000A5944">
              <w:rPr>
                <w:bCs/>
                <w:i/>
                <w:iCs/>
                <w:sz w:val="16"/>
                <w:szCs w:val="16"/>
              </w:rPr>
              <w:t>Подготовка к семинарскому занятию</w:t>
            </w:r>
          </w:p>
        </w:tc>
        <w:tc>
          <w:tcPr>
            <w:tcW w:w="884" w:type="pct"/>
          </w:tcPr>
          <w:p w:rsidR="00FD39B3" w:rsidRPr="008C608C" w:rsidRDefault="008C608C" w:rsidP="00042F9E">
            <w:pPr>
              <w:pStyle w:val="Style14"/>
              <w:widowControl/>
              <w:ind w:firstLine="0"/>
              <w:jc w:val="left"/>
              <w:rPr>
                <w:sz w:val="16"/>
                <w:szCs w:val="16"/>
              </w:rPr>
            </w:pPr>
            <w:r w:rsidRPr="008C608C">
              <w:rPr>
                <w:i/>
                <w:sz w:val="16"/>
                <w:szCs w:val="16"/>
              </w:rPr>
              <w:t>семинарск</w:t>
            </w:r>
            <w:r w:rsidR="00042F9E">
              <w:rPr>
                <w:i/>
                <w:sz w:val="16"/>
                <w:szCs w:val="16"/>
              </w:rPr>
              <w:t>ое</w:t>
            </w:r>
            <w:r w:rsidRPr="008C608C">
              <w:rPr>
                <w:i/>
                <w:sz w:val="16"/>
                <w:szCs w:val="16"/>
              </w:rPr>
              <w:t xml:space="preserve"> заняти</w:t>
            </w:r>
            <w:r w:rsidR="00042F9E">
              <w:rPr>
                <w:i/>
                <w:sz w:val="16"/>
                <w:szCs w:val="16"/>
              </w:rPr>
              <w:t>е</w:t>
            </w:r>
          </w:p>
        </w:tc>
        <w:tc>
          <w:tcPr>
            <w:tcW w:w="470" w:type="pct"/>
          </w:tcPr>
          <w:p w:rsidR="00FD39B3" w:rsidRDefault="00FD39B3" w:rsidP="00717AEB">
            <w:pPr>
              <w:pStyle w:val="Style14"/>
              <w:widowControl/>
              <w:ind w:firstLine="0"/>
              <w:jc w:val="left"/>
              <w:rPr>
                <w:i/>
                <w:sz w:val="16"/>
                <w:szCs w:val="16"/>
              </w:rPr>
            </w:pPr>
            <w:r w:rsidRPr="000F14C9">
              <w:rPr>
                <w:i/>
                <w:sz w:val="16"/>
                <w:szCs w:val="16"/>
              </w:rPr>
              <w:t>ОК-</w:t>
            </w:r>
            <w:r w:rsidR="00042F9E">
              <w:rPr>
                <w:i/>
                <w:sz w:val="16"/>
                <w:szCs w:val="16"/>
              </w:rPr>
              <w:t>4</w:t>
            </w:r>
            <w:r w:rsidR="004E1C62">
              <w:rPr>
                <w:i/>
                <w:sz w:val="16"/>
                <w:szCs w:val="16"/>
              </w:rPr>
              <w:t xml:space="preserve"> – </w:t>
            </w:r>
            <w:proofErr w:type="spellStart"/>
            <w:r w:rsidR="004E1C62">
              <w:rPr>
                <w:i/>
                <w:sz w:val="16"/>
                <w:szCs w:val="16"/>
              </w:rPr>
              <w:t>зу</w:t>
            </w:r>
            <w:proofErr w:type="spellEnd"/>
          </w:p>
          <w:p w:rsidR="004E1C62" w:rsidRPr="000F14C9" w:rsidRDefault="004E1C62" w:rsidP="00717AEB">
            <w:pPr>
              <w:pStyle w:val="Style14"/>
              <w:widowControl/>
              <w:ind w:firstLine="0"/>
              <w:jc w:val="left"/>
              <w:rPr>
                <w:i/>
                <w:sz w:val="16"/>
                <w:szCs w:val="16"/>
              </w:rPr>
            </w:pPr>
            <w:r>
              <w:rPr>
                <w:i/>
                <w:sz w:val="16"/>
                <w:szCs w:val="16"/>
              </w:rPr>
              <w:t>ОК-5- з</w:t>
            </w:r>
          </w:p>
          <w:p w:rsidR="00FD39B3" w:rsidRPr="000F14C9" w:rsidRDefault="00FD39B3" w:rsidP="00717AEB">
            <w:pPr>
              <w:pStyle w:val="Style14"/>
              <w:widowControl/>
              <w:ind w:firstLine="0"/>
              <w:jc w:val="left"/>
              <w:rPr>
                <w:rStyle w:val="FontStyle31"/>
                <w:rFonts w:ascii="Times New Roman" w:hAnsi="Times New Roman" w:cs="Times New Roman"/>
                <w:sz w:val="16"/>
                <w:szCs w:val="16"/>
              </w:rPr>
            </w:pPr>
          </w:p>
        </w:tc>
      </w:tr>
      <w:tr w:rsidR="00FD39B3" w:rsidRPr="000F14C9" w:rsidTr="000A5944">
        <w:trPr>
          <w:trHeight w:val="422"/>
        </w:trPr>
        <w:tc>
          <w:tcPr>
            <w:tcW w:w="1345" w:type="pct"/>
          </w:tcPr>
          <w:p w:rsidR="00FD39B3" w:rsidRPr="000F14C9" w:rsidRDefault="00FD39B3" w:rsidP="00717AEB">
            <w:pPr>
              <w:pStyle w:val="Style14"/>
              <w:widowControl/>
              <w:ind w:firstLine="0"/>
              <w:rPr>
                <w:sz w:val="16"/>
                <w:szCs w:val="16"/>
              </w:rPr>
            </w:pPr>
            <w:r w:rsidRPr="000F14C9">
              <w:rPr>
                <w:sz w:val="16"/>
                <w:szCs w:val="16"/>
              </w:rPr>
              <w:t xml:space="preserve">1.2. </w:t>
            </w:r>
            <w:r w:rsidR="00717AEB" w:rsidRPr="000F14C9">
              <w:rPr>
                <w:sz w:val="16"/>
                <w:szCs w:val="16"/>
              </w:rPr>
              <w:t>История командообразования</w:t>
            </w:r>
          </w:p>
        </w:tc>
        <w:tc>
          <w:tcPr>
            <w:tcW w:w="173" w:type="pct"/>
          </w:tcPr>
          <w:p w:rsidR="00FD39B3" w:rsidRPr="000F14C9" w:rsidRDefault="00FD39B3" w:rsidP="00717AEB">
            <w:pPr>
              <w:pStyle w:val="Style14"/>
              <w:widowControl/>
              <w:ind w:firstLine="0"/>
              <w:jc w:val="center"/>
              <w:rPr>
                <w:sz w:val="16"/>
                <w:szCs w:val="16"/>
              </w:rPr>
            </w:pPr>
          </w:p>
        </w:tc>
        <w:tc>
          <w:tcPr>
            <w:tcW w:w="294" w:type="pct"/>
          </w:tcPr>
          <w:p w:rsidR="00FD39B3" w:rsidRPr="000F14C9" w:rsidRDefault="005107F4" w:rsidP="00717AEB">
            <w:pPr>
              <w:pStyle w:val="Style14"/>
              <w:widowControl/>
              <w:ind w:firstLine="0"/>
              <w:jc w:val="center"/>
              <w:rPr>
                <w:sz w:val="16"/>
                <w:szCs w:val="16"/>
              </w:rPr>
            </w:pPr>
            <w:r w:rsidRPr="000F14C9">
              <w:rPr>
                <w:sz w:val="16"/>
                <w:szCs w:val="16"/>
              </w:rPr>
              <w:t>1</w:t>
            </w:r>
          </w:p>
        </w:tc>
        <w:tc>
          <w:tcPr>
            <w:tcW w:w="294" w:type="pct"/>
          </w:tcPr>
          <w:p w:rsidR="00FD39B3" w:rsidRPr="000F14C9" w:rsidRDefault="000F14C9" w:rsidP="00717AEB">
            <w:pPr>
              <w:pStyle w:val="Style14"/>
              <w:widowControl/>
              <w:ind w:firstLine="0"/>
              <w:jc w:val="center"/>
              <w:rPr>
                <w:sz w:val="16"/>
                <w:szCs w:val="16"/>
              </w:rPr>
            </w:pPr>
            <w:r w:rsidRPr="000F14C9">
              <w:rPr>
                <w:sz w:val="16"/>
                <w:szCs w:val="16"/>
              </w:rPr>
              <w:t>1</w:t>
            </w:r>
          </w:p>
        </w:tc>
        <w:tc>
          <w:tcPr>
            <w:tcW w:w="320" w:type="pct"/>
          </w:tcPr>
          <w:p w:rsidR="00FD39B3" w:rsidRPr="000A5944" w:rsidRDefault="000F14C9" w:rsidP="00717AEB">
            <w:pPr>
              <w:pStyle w:val="Style14"/>
              <w:widowControl/>
              <w:ind w:firstLine="0"/>
              <w:jc w:val="left"/>
              <w:rPr>
                <w:rStyle w:val="FontStyle31"/>
                <w:rFonts w:ascii="Times New Roman" w:hAnsi="Times New Roman" w:cs="Times New Roman"/>
                <w:sz w:val="16"/>
                <w:szCs w:val="16"/>
              </w:rPr>
            </w:pPr>
            <w:r w:rsidRPr="000A5944">
              <w:rPr>
                <w:rStyle w:val="FontStyle31"/>
                <w:rFonts w:ascii="Times New Roman" w:hAnsi="Times New Roman" w:cs="Times New Roman"/>
                <w:sz w:val="16"/>
                <w:szCs w:val="16"/>
              </w:rPr>
              <w:t>5</w:t>
            </w:r>
          </w:p>
        </w:tc>
        <w:tc>
          <w:tcPr>
            <w:tcW w:w="1220" w:type="pct"/>
          </w:tcPr>
          <w:p w:rsidR="00FD39B3" w:rsidRPr="000A5944" w:rsidRDefault="000A5944" w:rsidP="00717AEB">
            <w:pPr>
              <w:pStyle w:val="Style14"/>
              <w:widowControl/>
              <w:ind w:firstLine="0"/>
              <w:jc w:val="left"/>
              <w:rPr>
                <w:rStyle w:val="FontStyle31"/>
                <w:rFonts w:ascii="Times New Roman" w:hAnsi="Times New Roman" w:cs="Times New Roman"/>
                <w:sz w:val="16"/>
                <w:szCs w:val="16"/>
              </w:rPr>
            </w:pPr>
            <w:r w:rsidRPr="000A5944">
              <w:rPr>
                <w:bCs/>
                <w:i/>
                <w:iCs/>
                <w:sz w:val="16"/>
                <w:szCs w:val="16"/>
              </w:rPr>
              <w:t>Поиск дополнительной информации по заданной теме</w:t>
            </w:r>
          </w:p>
        </w:tc>
        <w:tc>
          <w:tcPr>
            <w:tcW w:w="884" w:type="pct"/>
          </w:tcPr>
          <w:p w:rsidR="00FD39B3" w:rsidRPr="008C608C" w:rsidRDefault="008C608C" w:rsidP="00717AEB">
            <w:pPr>
              <w:pStyle w:val="Style14"/>
              <w:widowControl/>
              <w:ind w:firstLine="0"/>
              <w:jc w:val="left"/>
              <w:rPr>
                <w:sz w:val="16"/>
                <w:szCs w:val="16"/>
              </w:rPr>
            </w:pPr>
            <w:r w:rsidRPr="008C608C">
              <w:rPr>
                <w:i/>
                <w:sz w:val="16"/>
                <w:szCs w:val="16"/>
              </w:rPr>
              <w:t>устный опрос</w:t>
            </w:r>
          </w:p>
        </w:tc>
        <w:tc>
          <w:tcPr>
            <w:tcW w:w="470" w:type="pct"/>
          </w:tcPr>
          <w:p w:rsidR="004E1C62" w:rsidRPr="000F14C9" w:rsidRDefault="004E1C62" w:rsidP="004E1C62">
            <w:pPr>
              <w:pStyle w:val="Style14"/>
              <w:widowControl/>
              <w:ind w:firstLine="0"/>
              <w:jc w:val="left"/>
              <w:rPr>
                <w:i/>
                <w:sz w:val="16"/>
                <w:szCs w:val="16"/>
              </w:rPr>
            </w:pPr>
            <w:r w:rsidRPr="000F14C9">
              <w:rPr>
                <w:i/>
                <w:sz w:val="16"/>
                <w:szCs w:val="16"/>
              </w:rPr>
              <w:t>ОК-</w:t>
            </w:r>
            <w:r>
              <w:rPr>
                <w:i/>
                <w:sz w:val="16"/>
                <w:szCs w:val="16"/>
              </w:rPr>
              <w:t xml:space="preserve">4 – </w:t>
            </w:r>
            <w:proofErr w:type="spellStart"/>
            <w:r>
              <w:rPr>
                <w:i/>
                <w:sz w:val="16"/>
                <w:szCs w:val="16"/>
              </w:rPr>
              <w:t>зу</w:t>
            </w:r>
            <w:proofErr w:type="spellEnd"/>
          </w:p>
          <w:p w:rsidR="00FD39B3" w:rsidRPr="000F14C9" w:rsidRDefault="004E1C62" w:rsidP="004E1C62">
            <w:pPr>
              <w:pStyle w:val="Style14"/>
              <w:widowControl/>
              <w:ind w:firstLine="0"/>
              <w:jc w:val="left"/>
              <w:rPr>
                <w:rStyle w:val="FontStyle31"/>
                <w:rFonts w:ascii="Times New Roman" w:hAnsi="Times New Roman" w:cs="Times New Roman"/>
                <w:sz w:val="16"/>
                <w:szCs w:val="16"/>
              </w:rPr>
            </w:pPr>
            <w:r>
              <w:rPr>
                <w:i/>
                <w:sz w:val="16"/>
                <w:szCs w:val="16"/>
              </w:rPr>
              <w:t>ОК-5- з</w:t>
            </w:r>
          </w:p>
        </w:tc>
      </w:tr>
      <w:tr w:rsidR="00FD39B3" w:rsidRPr="000F14C9" w:rsidTr="000A5944">
        <w:trPr>
          <w:trHeight w:val="499"/>
        </w:trPr>
        <w:tc>
          <w:tcPr>
            <w:tcW w:w="1345" w:type="pct"/>
          </w:tcPr>
          <w:p w:rsidR="00FD39B3" w:rsidRPr="000F14C9" w:rsidRDefault="00FD39B3" w:rsidP="00717AEB">
            <w:pPr>
              <w:pStyle w:val="Style14"/>
              <w:widowControl/>
              <w:ind w:firstLine="0"/>
              <w:rPr>
                <w:sz w:val="16"/>
                <w:szCs w:val="16"/>
              </w:rPr>
            </w:pPr>
            <w:r w:rsidRPr="000F14C9">
              <w:rPr>
                <w:sz w:val="16"/>
                <w:szCs w:val="16"/>
              </w:rPr>
              <w:t>Итого по разделу</w:t>
            </w:r>
          </w:p>
        </w:tc>
        <w:tc>
          <w:tcPr>
            <w:tcW w:w="173" w:type="pct"/>
          </w:tcPr>
          <w:p w:rsidR="00FD39B3" w:rsidRPr="000F14C9" w:rsidRDefault="00FD39B3" w:rsidP="00717AEB">
            <w:pPr>
              <w:pStyle w:val="Style14"/>
              <w:widowControl/>
              <w:ind w:firstLine="0"/>
              <w:jc w:val="center"/>
              <w:rPr>
                <w:sz w:val="16"/>
                <w:szCs w:val="16"/>
              </w:rPr>
            </w:pPr>
          </w:p>
        </w:tc>
        <w:tc>
          <w:tcPr>
            <w:tcW w:w="294" w:type="pct"/>
          </w:tcPr>
          <w:p w:rsidR="00FD39B3" w:rsidRPr="000F14C9" w:rsidRDefault="005107F4" w:rsidP="00717AEB">
            <w:pPr>
              <w:pStyle w:val="Style14"/>
              <w:widowControl/>
              <w:ind w:firstLine="0"/>
              <w:jc w:val="center"/>
              <w:rPr>
                <w:sz w:val="16"/>
                <w:szCs w:val="16"/>
              </w:rPr>
            </w:pPr>
            <w:r w:rsidRPr="000F14C9">
              <w:rPr>
                <w:sz w:val="16"/>
                <w:szCs w:val="16"/>
              </w:rPr>
              <w:t>2</w:t>
            </w:r>
          </w:p>
        </w:tc>
        <w:tc>
          <w:tcPr>
            <w:tcW w:w="294" w:type="pct"/>
          </w:tcPr>
          <w:p w:rsidR="00FD39B3" w:rsidRPr="000F14C9" w:rsidRDefault="000F14C9" w:rsidP="00717AEB">
            <w:pPr>
              <w:pStyle w:val="Style14"/>
              <w:widowControl/>
              <w:ind w:firstLine="0"/>
              <w:jc w:val="center"/>
              <w:rPr>
                <w:sz w:val="16"/>
                <w:szCs w:val="16"/>
              </w:rPr>
            </w:pPr>
            <w:r w:rsidRPr="000F14C9">
              <w:rPr>
                <w:sz w:val="16"/>
                <w:szCs w:val="16"/>
              </w:rPr>
              <w:t>2</w:t>
            </w:r>
          </w:p>
        </w:tc>
        <w:tc>
          <w:tcPr>
            <w:tcW w:w="320" w:type="pct"/>
          </w:tcPr>
          <w:p w:rsidR="00FD39B3" w:rsidRPr="000A5944" w:rsidRDefault="000F14C9" w:rsidP="00717AEB">
            <w:pPr>
              <w:pStyle w:val="Style14"/>
              <w:widowControl/>
              <w:ind w:firstLine="0"/>
              <w:jc w:val="left"/>
              <w:rPr>
                <w:rStyle w:val="FontStyle31"/>
                <w:rFonts w:ascii="Times New Roman" w:hAnsi="Times New Roman" w:cs="Times New Roman"/>
                <w:sz w:val="16"/>
                <w:szCs w:val="16"/>
              </w:rPr>
            </w:pPr>
            <w:r w:rsidRPr="000A5944">
              <w:rPr>
                <w:rStyle w:val="FontStyle31"/>
                <w:rFonts w:ascii="Times New Roman" w:hAnsi="Times New Roman" w:cs="Times New Roman"/>
                <w:sz w:val="16"/>
                <w:szCs w:val="16"/>
              </w:rPr>
              <w:t>10</w:t>
            </w:r>
          </w:p>
        </w:tc>
        <w:tc>
          <w:tcPr>
            <w:tcW w:w="1220" w:type="pct"/>
          </w:tcPr>
          <w:p w:rsidR="00FD39B3" w:rsidRPr="000F14C9" w:rsidRDefault="00FD39B3" w:rsidP="00717AEB">
            <w:pPr>
              <w:pStyle w:val="Style14"/>
              <w:widowControl/>
              <w:ind w:firstLine="0"/>
              <w:jc w:val="left"/>
              <w:rPr>
                <w:rStyle w:val="FontStyle31"/>
                <w:rFonts w:ascii="Times New Roman" w:hAnsi="Times New Roman" w:cs="Times New Roman"/>
                <w:sz w:val="16"/>
                <w:szCs w:val="16"/>
              </w:rPr>
            </w:pPr>
          </w:p>
        </w:tc>
        <w:tc>
          <w:tcPr>
            <w:tcW w:w="884" w:type="pct"/>
          </w:tcPr>
          <w:p w:rsidR="00FD39B3" w:rsidRPr="000F14C9" w:rsidRDefault="00FD39B3" w:rsidP="00717AEB">
            <w:pPr>
              <w:pStyle w:val="Style14"/>
              <w:widowControl/>
              <w:ind w:firstLine="0"/>
              <w:jc w:val="left"/>
              <w:rPr>
                <w:sz w:val="16"/>
                <w:szCs w:val="16"/>
              </w:rPr>
            </w:pPr>
          </w:p>
        </w:tc>
        <w:tc>
          <w:tcPr>
            <w:tcW w:w="470" w:type="pct"/>
          </w:tcPr>
          <w:p w:rsidR="00FD39B3" w:rsidRPr="000F14C9" w:rsidRDefault="00FD39B3" w:rsidP="00717AEB">
            <w:pPr>
              <w:pStyle w:val="Style14"/>
              <w:widowControl/>
              <w:ind w:firstLine="0"/>
              <w:jc w:val="left"/>
              <w:rPr>
                <w:sz w:val="16"/>
                <w:szCs w:val="16"/>
              </w:rPr>
            </w:pPr>
          </w:p>
        </w:tc>
      </w:tr>
      <w:tr w:rsidR="00FD39B3" w:rsidRPr="000F14C9" w:rsidTr="000A5944">
        <w:trPr>
          <w:trHeight w:val="70"/>
        </w:trPr>
        <w:tc>
          <w:tcPr>
            <w:tcW w:w="1345" w:type="pct"/>
          </w:tcPr>
          <w:p w:rsidR="00FD39B3" w:rsidRPr="000A5944" w:rsidRDefault="00FD39B3" w:rsidP="00717AEB">
            <w:pPr>
              <w:pStyle w:val="Style14"/>
              <w:widowControl/>
              <w:ind w:firstLine="0"/>
              <w:rPr>
                <w:b/>
                <w:sz w:val="16"/>
                <w:szCs w:val="16"/>
              </w:rPr>
            </w:pPr>
            <w:r w:rsidRPr="000A5944">
              <w:rPr>
                <w:b/>
                <w:sz w:val="16"/>
                <w:szCs w:val="16"/>
              </w:rPr>
              <w:t xml:space="preserve">2. </w:t>
            </w:r>
            <w:proofErr w:type="spellStart"/>
            <w:r w:rsidR="00717AEB" w:rsidRPr="000A5944">
              <w:rPr>
                <w:b/>
                <w:sz w:val="16"/>
                <w:szCs w:val="16"/>
              </w:rPr>
              <w:t>Командообразование</w:t>
            </w:r>
            <w:proofErr w:type="spellEnd"/>
            <w:r w:rsidR="00717AEB" w:rsidRPr="000A5944">
              <w:rPr>
                <w:b/>
                <w:sz w:val="16"/>
                <w:szCs w:val="16"/>
              </w:rPr>
              <w:t xml:space="preserve"> </w:t>
            </w:r>
          </w:p>
        </w:tc>
        <w:tc>
          <w:tcPr>
            <w:tcW w:w="173" w:type="pct"/>
          </w:tcPr>
          <w:p w:rsidR="00FD39B3" w:rsidRPr="000F14C9" w:rsidRDefault="00FD39B3" w:rsidP="00717AEB">
            <w:pPr>
              <w:pStyle w:val="Style14"/>
              <w:widowControl/>
              <w:ind w:firstLine="0"/>
              <w:jc w:val="center"/>
              <w:rPr>
                <w:b/>
                <w:sz w:val="16"/>
                <w:szCs w:val="16"/>
              </w:rPr>
            </w:pPr>
          </w:p>
        </w:tc>
        <w:tc>
          <w:tcPr>
            <w:tcW w:w="294" w:type="pct"/>
          </w:tcPr>
          <w:p w:rsidR="00FD39B3" w:rsidRPr="000F14C9" w:rsidRDefault="00FD39B3" w:rsidP="00717AEB">
            <w:pPr>
              <w:pStyle w:val="Style14"/>
              <w:widowControl/>
              <w:ind w:firstLine="0"/>
              <w:jc w:val="center"/>
              <w:rPr>
                <w:sz w:val="16"/>
                <w:szCs w:val="16"/>
              </w:rPr>
            </w:pPr>
          </w:p>
        </w:tc>
        <w:tc>
          <w:tcPr>
            <w:tcW w:w="294" w:type="pct"/>
          </w:tcPr>
          <w:p w:rsidR="00FD39B3" w:rsidRPr="000F14C9" w:rsidRDefault="00FD39B3" w:rsidP="00717AEB">
            <w:pPr>
              <w:pStyle w:val="Style14"/>
              <w:widowControl/>
              <w:ind w:firstLine="0"/>
              <w:jc w:val="center"/>
              <w:rPr>
                <w:sz w:val="16"/>
                <w:szCs w:val="16"/>
              </w:rPr>
            </w:pPr>
          </w:p>
        </w:tc>
        <w:tc>
          <w:tcPr>
            <w:tcW w:w="320" w:type="pct"/>
          </w:tcPr>
          <w:p w:rsidR="00FD39B3" w:rsidRPr="000A5944" w:rsidRDefault="00FD39B3" w:rsidP="00717AEB">
            <w:pPr>
              <w:pStyle w:val="Style14"/>
              <w:widowControl/>
              <w:ind w:firstLine="0"/>
              <w:jc w:val="left"/>
              <w:rPr>
                <w:sz w:val="16"/>
                <w:szCs w:val="16"/>
              </w:rPr>
            </w:pPr>
          </w:p>
        </w:tc>
        <w:tc>
          <w:tcPr>
            <w:tcW w:w="1220" w:type="pct"/>
          </w:tcPr>
          <w:p w:rsidR="00FD39B3" w:rsidRPr="000F14C9" w:rsidRDefault="00FD39B3" w:rsidP="00717AEB">
            <w:pPr>
              <w:pStyle w:val="Style14"/>
              <w:widowControl/>
              <w:ind w:firstLine="0"/>
              <w:jc w:val="left"/>
              <w:rPr>
                <w:sz w:val="16"/>
                <w:szCs w:val="16"/>
                <w:highlight w:val="yellow"/>
              </w:rPr>
            </w:pPr>
          </w:p>
        </w:tc>
        <w:tc>
          <w:tcPr>
            <w:tcW w:w="884" w:type="pct"/>
          </w:tcPr>
          <w:p w:rsidR="00FD39B3" w:rsidRPr="000F14C9" w:rsidRDefault="00FD39B3" w:rsidP="00717AEB">
            <w:pPr>
              <w:pStyle w:val="Style14"/>
              <w:widowControl/>
              <w:ind w:firstLine="0"/>
              <w:jc w:val="left"/>
              <w:rPr>
                <w:sz w:val="16"/>
                <w:szCs w:val="16"/>
              </w:rPr>
            </w:pPr>
          </w:p>
        </w:tc>
        <w:tc>
          <w:tcPr>
            <w:tcW w:w="470" w:type="pct"/>
          </w:tcPr>
          <w:p w:rsidR="00FD39B3" w:rsidRPr="000F14C9" w:rsidRDefault="00FD39B3" w:rsidP="00717AEB">
            <w:pPr>
              <w:pStyle w:val="Style14"/>
              <w:widowControl/>
              <w:ind w:firstLine="0"/>
              <w:jc w:val="left"/>
              <w:rPr>
                <w:sz w:val="16"/>
                <w:szCs w:val="16"/>
              </w:rPr>
            </w:pPr>
          </w:p>
        </w:tc>
      </w:tr>
      <w:tr w:rsidR="00FD39B3" w:rsidRPr="000F14C9" w:rsidTr="000A5944">
        <w:trPr>
          <w:trHeight w:val="499"/>
        </w:trPr>
        <w:tc>
          <w:tcPr>
            <w:tcW w:w="1345" w:type="pct"/>
          </w:tcPr>
          <w:p w:rsidR="00FD39B3" w:rsidRPr="000F14C9" w:rsidRDefault="00FD39B3" w:rsidP="00717AEB">
            <w:pPr>
              <w:pStyle w:val="Style14"/>
              <w:widowControl/>
              <w:ind w:firstLine="0"/>
              <w:rPr>
                <w:sz w:val="16"/>
                <w:szCs w:val="16"/>
              </w:rPr>
            </w:pPr>
            <w:r w:rsidRPr="000F14C9">
              <w:rPr>
                <w:sz w:val="16"/>
                <w:szCs w:val="16"/>
              </w:rPr>
              <w:t xml:space="preserve">2.1. </w:t>
            </w:r>
            <w:r w:rsidR="00717AEB" w:rsidRPr="000F14C9">
              <w:rPr>
                <w:sz w:val="16"/>
                <w:szCs w:val="16"/>
              </w:rPr>
              <w:t>Основные понятия: группа, команда</w:t>
            </w:r>
            <w:r w:rsidR="005107F4" w:rsidRPr="000F14C9">
              <w:rPr>
                <w:sz w:val="16"/>
                <w:szCs w:val="16"/>
              </w:rPr>
              <w:t>, личность и ее особенности</w:t>
            </w:r>
          </w:p>
        </w:tc>
        <w:tc>
          <w:tcPr>
            <w:tcW w:w="173" w:type="pct"/>
          </w:tcPr>
          <w:p w:rsidR="00FD39B3" w:rsidRPr="000F14C9" w:rsidRDefault="00FD39B3" w:rsidP="00717AEB">
            <w:pPr>
              <w:pStyle w:val="Style14"/>
              <w:widowControl/>
              <w:ind w:firstLine="0"/>
              <w:jc w:val="center"/>
              <w:rPr>
                <w:sz w:val="16"/>
                <w:szCs w:val="16"/>
              </w:rPr>
            </w:pPr>
          </w:p>
        </w:tc>
        <w:tc>
          <w:tcPr>
            <w:tcW w:w="294" w:type="pct"/>
          </w:tcPr>
          <w:p w:rsidR="00FD39B3" w:rsidRPr="000F14C9" w:rsidRDefault="005107F4" w:rsidP="00717AEB">
            <w:pPr>
              <w:pStyle w:val="Style14"/>
              <w:widowControl/>
              <w:ind w:firstLine="0"/>
              <w:jc w:val="center"/>
              <w:rPr>
                <w:sz w:val="16"/>
                <w:szCs w:val="16"/>
              </w:rPr>
            </w:pPr>
            <w:r w:rsidRPr="000F14C9">
              <w:rPr>
                <w:sz w:val="16"/>
                <w:szCs w:val="16"/>
              </w:rPr>
              <w:t>1</w:t>
            </w:r>
          </w:p>
        </w:tc>
        <w:tc>
          <w:tcPr>
            <w:tcW w:w="294" w:type="pct"/>
          </w:tcPr>
          <w:p w:rsidR="00FD39B3" w:rsidRPr="000F14C9" w:rsidRDefault="000F14C9" w:rsidP="00717AEB">
            <w:pPr>
              <w:pStyle w:val="Style14"/>
              <w:widowControl/>
              <w:ind w:firstLine="0"/>
              <w:jc w:val="center"/>
              <w:rPr>
                <w:sz w:val="16"/>
                <w:szCs w:val="16"/>
              </w:rPr>
            </w:pPr>
            <w:r w:rsidRPr="000F14C9">
              <w:rPr>
                <w:sz w:val="16"/>
                <w:szCs w:val="16"/>
              </w:rPr>
              <w:t>1</w:t>
            </w:r>
          </w:p>
        </w:tc>
        <w:tc>
          <w:tcPr>
            <w:tcW w:w="320" w:type="pct"/>
          </w:tcPr>
          <w:p w:rsidR="00FD39B3" w:rsidRPr="000A5944" w:rsidRDefault="000F14C9" w:rsidP="00717AEB">
            <w:pPr>
              <w:rPr>
                <w:rStyle w:val="FontStyle31"/>
                <w:rFonts w:ascii="Times New Roman" w:hAnsi="Times New Roman" w:cs="Times New Roman"/>
                <w:sz w:val="16"/>
                <w:szCs w:val="16"/>
              </w:rPr>
            </w:pPr>
            <w:r w:rsidRPr="000A5944">
              <w:rPr>
                <w:rStyle w:val="FontStyle31"/>
                <w:rFonts w:ascii="Times New Roman" w:hAnsi="Times New Roman" w:cs="Times New Roman"/>
                <w:sz w:val="16"/>
                <w:szCs w:val="16"/>
              </w:rPr>
              <w:t>6</w:t>
            </w:r>
          </w:p>
        </w:tc>
        <w:tc>
          <w:tcPr>
            <w:tcW w:w="1220" w:type="pct"/>
          </w:tcPr>
          <w:p w:rsidR="00FD39B3" w:rsidRPr="000A5944" w:rsidRDefault="000A5944" w:rsidP="000A5944">
            <w:pPr>
              <w:rPr>
                <w:rStyle w:val="FontStyle31"/>
                <w:rFonts w:ascii="Times New Roman" w:hAnsi="Times New Roman" w:cs="Times New Roman"/>
                <w:sz w:val="16"/>
                <w:szCs w:val="16"/>
              </w:rPr>
            </w:pPr>
            <w:r w:rsidRPr="000A5944">
              <w:rPr>
                <w:bCs/>
                <w:i/>
                <w:iCs/>
                <w:sz w:val="16"/>
                <w:szCs w:val="16"/>
              </w:rPr>
              <w:t xml:space="preserve">Выполнение </w:t>
            </w:r>
            <w:r>
              <w:rPr>
                <w:bCs/>
                <w:i/>
                <w:iCs/>
                <w:sz w:val="16"/>
                <w:szCs w:val="16"/>
              </w:rPr>
              <w:t>психологических тестов</w:t>
            </w:r>
          </w:p>
        </w:tc>
        <w:tc>
          <w:tcPr>
            <w:tcW w:w="884" w:type="pct"/>
          </w:tcPr>
          <w:p w:rsidR="00FD39B3" w:rsidRPr="00042F9E" w:rsidRDefault="008C608C" w:rsidP="00717AEB">
            <w:pPr>
              <w:rPr>
                <w:sz w:val="16"/>
                <w:szCs w:val="16"/>
              </w:rPr>
            </w:pPr>
            <w:r w:rsidRPr="00042F9E">
              <w:rPr>
                <w:i/>
                <w:sz w:val="16"/>
                <w:szCs w:val="16"/>
              </w:rPr>
              <w:t>самоотчет</w:t>
            </w:r>
          </w:p>
        </w:tc>
        <w:tc>
          <w:tcPr>
            <w:tcW w:w="470" w:type="pct"/>
          </w:tcPr>
          <w:p w:rsidR="004E1C62" w:rsidRDefault="004E1C62" w:rsidP="004E1C62">
            <w:pPr>
              <w:pStyle w:val="Style14"/>
              <w:widowControl/>
              <w:ind w:firstLine="0"/>
              <w:jc w:val="left"/>
              <w:rPr>
                <w:i/>
                <w:sz w:val="16"/>
                <w:szCs w:val="16"/>
              </w:rPr>
            </w:pPr>
            <w:r w:rsidRPr="000F14C9">
              <w:rPr>
                <w:i/>
                <w:sz w:val="16"/>
                <w:szCs w:val="16"/>
              </w:rPr>
              <w:t>ОК-</w:t>
            </w:r>
            <w:r>
              <w:rPr>
                <w:i/>
                <w:sz w:val="16"/>
                <w:szCs w:val="16"/>
              </w:rPr>
              <w:t xml:space="preserve">4 – </w:t>
            </w:r>
            <w:proofErr w:type="spellStart"/>
            <w:r>
              <w:rPr>
                <w:i/>
                <w:sz w:val="16"/>
                <w:szCs w:val="16"/>
              </w:rPr>
              <w:t>зув</w:t>
            </w:r>
            <w:proofErr w:type="spellEnd"/>
          </w:p>
          <w:p w:rsidR="004E1C62" w:rsidRPr="000F14C9" w:rsidRDefault="004E1C62" w:rsidP="004E1C62">
            <w:pPr>
              <w:pStyle w:val="Style14"/>
              <w:widowControl/>
              <w:ind w:firstLine="0"/>
              <w:jc w:val="left"/>
              <w:rPr>
                <w:i/>
                <w:sz w:val="16"/>
                <w:szCs w:val="16"/>
              </w:rPr>
            </w:pPr>
            <w:r>
              <w:rPr>
                <w:i/>
                <w:sz w:val="16"/>
                <w:szCs w:val="16"/>
              </w:rPr>
              <w:t xml:space="preserve">ОК-5- </w:t>
            </w:r>
            <w:proofErr w:type="spellStart"/>
            <w:r>
              <w:rPr>
                <w:i/>
                <w:sz w:val="16"/>
                <w:szCs w:val="16"/>
              </w:rPr>
              <w:t>зув</w:t>
            </w:r>
            <w:proofErr w:type="spellEnd"/>
          </w:p>
          <w:p w:rsidR="00FD39B3" w:rsidRPr="000F14C9" w:rsidRDefault="00FD39B3" w:rsidP="00717AEB">
            <w:pPr>
              <w:rPr>
                <w:rStyle w:val="FontStyle31"/>
                <w:rFonts w:ascii="Times New Roman" w:hAnsi="Times New Roman" w:cs="Times New Roman"/>
                <w:sz w:val="16"/>
                <w:szCs w:val="16"/>
              </w:rPr>
            </w:pPr>
          </w:p>
        </w:tc>
      </w:tr>
      <w:tr w:rsidR="00FD39B3" w:rsidRPr="000F14C9" w:rsidTr="000A5944">
        <w:trPr>
          <w:trHeight w:val="499"/>
        </w:trPr>
        <w:tc>
          <w:tcPr>
            <w:tcW w:w="1345" w:type="pct"/>
          </w:tcPr>
          <w:p w:rsidR="00FD39B3" w:rsidRPr="000F14C9" w:rsidRDefault="00FD39B3" w:rsidP="00717AEB">
            <w:pPr>
              <w:pStyle w:val="Style14"/>
              <w:widowControl/>
              <w:ind w:firstLine="0"/>
              <w:rPr>
                <w:sz w:val="16"/>
                <w:szCs w:val="16"/>
              </w:rPr>
            </w:pPr>
            <w:r w:rsidRPr="000F14C9">
              <w:rPr>
                <w:sz w:val="16"/>
                <w:szCs w:val="16"/>
              </w:rPr>
              <w:t xml:space="preserve">2.2. </w:t>
            </w:r>
            <w:r w:rsidR="005107F4" w:rsidRPr="000F14C9">
              <w:rPr>
                <w:sz w:val="16"/>
                <w:szCs w:val="16"/>
              </w:rPr>
              <w:t xml:space="preserve">Подходы к </w:t>
            </w:r>
            <w:proofErr w:type="spellStart"/>
            <w:r w:rsidR="005107F4" w:rsidRPr="000F14C9">
              <w:rPr>
                <w:sz w:val="16"/>
                <w:szCs w:val="16"/>
              </w:rPr>
              <w:t>командо</w:t>
            </w:r>
            <w:proofErr w:type="spellEnd"/>
            <w:r w:rsidR="005107F4" w:rsidRPr="000F14C9">
              <w:rPr>
                <w:sz w:val="16"/>
                <w:szCs w:val="16"/>
              </w:rPr>
              <w:t>-образованию и модели команд</w:t>
            </w:r>
          </w:p>
        </w:tc>
        <w:tc>
          <w:tcPr>
            <w:tcW w:w="173" w:type="pct"/>
          </w:tcPr>
          <w:p w:rsidR="00FD39B3" w:rsidRPr="000F14C9" w:rsidRDefault="00FD39B3" w:rsidP="00717AEB">
            <w:pPr>
              <w:pStyle w:val="Style14"/>
              <w:widowControl/>
              <w:ind w:firstLine="0"/>
              <w:jc w:val="center"/>
              <w:rPr>
                <w:sz w:val="16"/>
                <w:szCs w:val="16"/>
              </w:rPr>
            </w:pPr>
          </w:p>
        </w:tc>
        <w:tc>
          <w:tcPr>
            <w:tcW w:w="294" w:type="pct"/>
          </w:tcPr>
          <w:p w:rsidR="00FD39B3" w:rsidRPr="000F14C9" w:rsidRDefault="005107F4" w:rsidP="00717AEB">
            <w:pPr>
              <w:pStyle w:val="Style14"/>
              <w:widowControl/>
              <w:ind w:firstLine="0"/>
              <w:jc w:val="center"/>
              <w:rPr>
                <w:sz w:val="16"/>
                <w:szCs w:val="16"/>
              </w:rPr>
            </w:pPr>
            <w:r w:rsidRPr="000F14C9">
              <w:rPr>
                <w:sz w:val="16"/>
                <w:szCs w:val="16"/>
              </w:rPr>
              <w:t>1</w:t>
            </w:r>
          </w:p>
        </w:tc>
        <w:tc>
          <w:tcPr>
            <w:tcW w:w="294" w:type="pct"/>
          </w:tcPr>
          <w:p w:rsidR="00FD39B3" w:rsidRPr="000F14C9" w:rsidRDefault="000F14C9" w:rsidP="00717AEB">
            <w:pPr>
              <w:pStyle w:val="Style14"/>
              <w:widowControl/>
              <w:ind w:firstLine="0"/>
              <w:jc w:val="center"/>
              <w:rPr>
                <w:sz w:val="16"/>
                <w:szCs w:val="16"/>
              </w:rPr>
            </w:pPr>
            <w:r w:rsidRPr="000F14C9">
              <w:rPr>
                <w:sz w:val="16"/>
                <w:szCs w:val="16"/>
              </w:rPr>
              <w:t>1</w:t>
            </w:r>
          </w:p>
        </w:tc>
        <w:tc>
          <w:tcPr>
            <w:tcW w:w="320" w:type="pct"/>
          </w:tcPr>
          <w:p w:rsidR="00FD39B3" w:rsidRPr="000A5944" w:rsidRDefault="000F14C9" w:rsidP="00717AEB">
            <w:pPr>
              <w:rPr>
                <w:rStyle w:val="FontStyle31"/>
                <w:rFonts w:ascii="Times New Roman" w:hAnsi="Times New Roman" w:cs="Times New Roman"/>
                <w:sz w:val="16"/>
                <w:szCs w:val="16"/>
              </w:rPr>
            </w:pPr>
            <w:r w:rsidRPr="000A5944">
              <w:rPr>
                <w:rStyle w:val="FontStyle31"/>
                <w:rFonts w:ascii="Times New Roman" w:hAnsi="Times New Roman" w:cs="Times New Roman"/>
                <w:sz w:val="16"/>
                <w:szCs w:val="16"/>
              </w:rPr>
              <w:t>6</w:t>
            </w:r>
          </w:p>
        </w:tc>
        <w:tc>
          <w:tcPr>
            <w:tcW w:w="1220" w:type="pct"/>
          </w:tcPr>
          <w:p w:rsidR="00FD39B3" w:rsidRPr="000A5944" w:rsidRDefault="000A5944" w:rsidP="00717AEB">
            <w:pPr>
              <w:rPr>
                <w:rStyle w:val="FontStyle31"/>
                <w:rFonts w:ascii="Times New Roman" w:hAnsi="Times New Roman" w:cs="Times New Roman"/>
                <w:sz w:val="16"/>
                <w:szCs w:val="16"/>
              </w:rPr>
            </w:pPr>
            <w:r w:rsidRPr="000A5944">
              <w:rPr>
                <w:bCs/>
                <w:i/>
                <w:iCs/>
                <w:sz w:val="16"/>
                <w:szCs w:val="16"/>
              </w:rPr>
              <w:t>Самостоятельное изучение учебной и научно</w:t>
            </w:r>
            <w:r>
              <w:rPr>
                <w:bCs/>
                <w:i/>
                <w:iCs/>
                <w:sz w:val="16"/>
                <w:szCs w:val="16"/>
              </w:rPr>
              <w:t>й</w:t>
            </w:r>
            <w:r w:rsidRPr="000A5944">
              <w:rPr>
                <w:bCs/>
                <w:i/>
                <w:iCs/>
                <w:sz w:val="16"/>
                <w:szCs w:val="16"/>
              </w:rPr>
              <w:t xml:space="preserve"> литературы</w:t>
            </w:r>
          </w:p>
        </w:tc>
        <w:tc>
          <w:tcPr>
            <w:tcW w:w="884" w:type="pct"/>
          </w:tcPr>
          <w:p w:rsidR="00FD39B3" w:rsidRPr="000A5944" w:rsidRDefault="00042F9E" w:rsidP="00717AEB">
            <w:pPr>
              <w:rPr>
                <w:sz w:val="16"/>
                <w:szCs w:val="16"/>
              </w:rPr>
            </w:pPr>
            <w:r w:rsidRPr="008C608C">
              <w:rPr>
                <w:i/>
                <w:sz w:val="16"/>
                <w:szCs w:val="16"/>
              </w:rPr>
              <w:t>устный опрос</w:t>
            </w:r>
          </w:p>
        </w:tc>
        <w:tc>
          <w:tcPr>
            <w:tcW w:w="470" w:type="pct"/>
          </w:tcPr>
          <w:p w:rsidR="004E1C62" w:rsidRDefault="004E1C62" w:rsidP="004E1C62">
            <w:pPr>
              <w:pStyle w:val="Style14"/>
              <w:widowControl/>
              <w:ind w:firstLine="0"/>
              <w:jc w:val="left"/>
              <w:rPr>
                <w:i/>
                <w:sz w:val="16"/>
                <w:szCs w:val="16"/>
              </w:rPr>
            </w:pPr>
            <w:r w:rsidRPr="000F14C9">
              <w:rPr>
                <w:i/>
                <w:sz w:val="16"/>
                <w:szCs w:val="16"/>
              </w:rPr>
              <w:t>ОК-</w:t>
            </w:r>
            <w:r>
              <w:rPr>
                <w:i/>
                <w:sz w:val="16"/>
                <w:szCs w:val="16"/>
              </w:rPr>
              <w:t xml:space="preserve">4 – </w:t>
            </w:r>
            <w:proofErr w:type="spellStart"/>
            <w:r>
              <w:rPr>
                <w:i/>
                <w:sz w:val="16"/>
                <w:szCs w:val="16"/>
              </w:rPr>
              <w:t>зув</w:t>
            </w:r>
            <w:proofErr w:type="spellEnd"/>
          </w:p>
          <w:p w:rsidR="004E1C62" w:rsidRPr="000F14C9" w:rsidRDefault="004E1C62" w:rsidP="004E1C62">
            <w:pPr>
              <w:pStyle w:val="Style14"/>
              <w:widowControl/>
              <w:ind w:firstLine="0"/>
              <w:jc w:val="left"/>
              <w:rPr>
                <w:i/>
                <w:sz w:val="16"/>
                <w:szCs w:val="16"/>
              </w:rPr>
            </w:pPr>
            <w:r>
              <w:rPr>
                <w:i/>
                <w:sz w:val="16"/>
                <w:szCs w:val="16"/>
              </w:rPr>
              <w:t xml:space="preserve">ОК-5- </w:t>
            </w:r>
            <w:proofErr w:type="spellStart"/>
            <w:r>
              <w:rPr>
                <w:i/>
                <w:sz w:val="16"/>
                <w:szCs w:val="16"/>
              </w:rPr>
              <w:t>зув</w:t>
            </w:r>
            <w:proofErr w:type="spellEnd"/>
          </w:p>
          <w:p w:rsidR="00FD39B3" w:rsidRPr="000F14C9" w:rsidRDefault="00FD39B3" w:rsidP="00717AEB">
            <w:pPr>
              <w:rPr>
                <w:rStyle w:val="FontStyle31"/>
                <w:rFonts w:ascii="Times New Roman" w:hAnsi="Times New Roman" w:cs="Times New Roman"/>
                <w:sz w:val="16"/>
                <w:szCs w:val="16"/>
              </w:rPr>
            </w:pPr>
          </w:p>
        </w:tc>
      </w:tr>
      <w:tr w:rsidR="005107F4" w:rsidRPr="000F14C9" w:rsidTr="000A5944">
        <w:trPr>
          <w:trHeight w:val="499"/>
        </w:trPr>
        <w:tc>
          <w:tcPr>
            <w:tcW w:w="1345" w:type="pct"/>
          </w:tcPr>
          <w:p w:rsidR="005107F4" w:rsidRPr="000F14C9" w:rsidRDefault="000A5944" w:rsidP="00C12B4A">
            <w:pPr>
              <w:pStyle w:val="Style14"/>
              <w:widowControl/>
              <w:numPr>
                <w:ilvl w:val="1"/>
                <w:numId w:val="2"/>
              </w:numPr>
              <w:ind w:left="0" w:firstLine="0"/>
              <w:rPr>
                <w:sz w:val="16"/>
                <w:szCs w:val="16"/>
              </w:rPr>
            </w:pPr>
            <w:r w:rsidRPr="000F14C9">
              <w:rPr>
                <w:sz w:val="16"/>
                <w:szCs w:val="16"/>
              </w:rPr>
              <w:t>Этапы формирования команды</w:t>
            </w:r>
          </w:p>
        </w:tc>
        <w:tc>
          <w:tcPr>
            <w:tcW w:w="173" w:type="pct"/>
          </w:tcPr>
          <w:p w:rsidR="005107F4" w:rsidRPr="000F14C9" w:rsidRDefault="005107F4" w:rsidP="00717AEB">
            <w:pPr>
              <w:pStyle w:val="Style14"/>
              <w:widowControl/>
              <w:ind w:firstLine="0"/>
              <w:jc w:val="center"/>
              <w:rPr>
                <w:sz w:val="16"/>
                <w:szCs w:val="16"/>
              </w:rPr>
            </w:pPr>
          </w:p>
        </w:tc>
        <w:tc>
          <w:tcPr>
            <w:tcW w:w="294" w:type="pct"/>
          </w:tcPr>
          <w:p w:rsidR="005107F4" w:rsidRPr="000F14C9" w:rsidRDefault="005107F4" w:rsidP="00717AEB">
            <w:pPr>
              <w:pStyle w:val="Style14"/>
              <w:widowControl/>
              <w:ind w:firstLine="0"/>
              <w:jc w:val="center"/>
              <w:rPr>
                <w:sz w:val="16"/>
                <w:szCs w:val="16"/>
              </w:rPr>
            </w:pPr>
            <w:r w:rsidRPr="000F14C9">
              <w:rPr>
                <w:sz w:val="16"/>
                <w:szCs w:val="16"/>
              </w:rPr>
              <w:t>2</w:t>
            </w:r>
          </w:p>
        </w:tc>
        <w:tc>
          <w:tcPr>
            <w:tcW w:w="294" w:type="pct"/>
          </w:tcPr>
          <w:p w:rsidR="005107F4" w:rsidRPr="000F14C9" w:rsidRDefault="000F14C9" w:rsidP="00717AEB">
            <w:pPr>
              <w:pStyle w:val="Style14"/>
              <w:widowControl/>
              <w:ind w:firstLine="0"/>
              <w:jc w:val="center"/>
              <w:rPr>
                <w:sz w:val="16"/>
                <w:szCs w:val="16"/>
              </w:rPr>
            </w:pPr>
            <w:r w:rsidRPr="000F14C9">
              <w:rPr>
                <w:sz w:val="16"/>
                <w:szCs w:val="16"/>
              </w:rPr>
              <w:t>2</w:t>
            </w:r>
          </w:p>
        </w:tc>
        <w:tc>
          <w:tcPr>
            <w:tcW w:w="320" w:type="pct"/>
          </w:tcPr>
          <w:p w:rsidR="005107F4" w:rsidRPr="000A5944" w:rsidRDefault="000F14C9" w:rsidP="00717AEB">
            <w:pPr>
              <w:rPr>
                <w:rStyle w:val="FontStyle31"/>
                <w:rFonts w:ascii="Times New Roman" w:hAnsi="Times New Roman" w:cs="Times New Roman"/>
                <w:sz w:val="16"/>
                <w:szCs w:val="16"/>
              </w:rPr>
            </w:pPr>
            <w:r w:rsidRPr="000A5944">
              <w:rPr>
                <w:rStyle w:val="FontStyle31"/>
                <w:rFonts w:ascii="Times New Roman" w:hAnsi="Times New Roman" w:cs="Times New Roman"/>
                <w:sz w:val="16"/>
                <w:szCs w:val="16"/>
              </w:rPr>
              <w:t>6</w:t>
            </w:r>
          </w:p>
        </w:tc>
        <w:tc>
          <w:tcPr>
            <w:tcW w:w="1220" w:type="pct"/>
          </w:tcPr>
          <w:p w:rsidR="005107F4" w:rsidRPr="000F14C9" w:rsidRDefault="000A5944" w:rsidP="00717AEB">
            <w:pPr>
              <w:rPr>
                <w:rStyle w:val="FontStyle31"/>
                <w:rFonts w:ascii="Times New Roman" w:hAnsi="Times New Roman" w:cs="Times New Roman"/>
                <w:sz w:val="16"/>
                <w:szCs w:val="16"/>
              </w:rPr>
            </w:pPr>
            <w:r w:rsidRPr="000A5944">
              <w:rPr>
                <w:bCs/>
                <w:i/>
                <w:iCs/>
                <w:sz w:val="16"/>
                <w:szCs w:val="16"/>
              </w:rPr>
              <w:t>Подготовка к семинарскому занятию</w:t>
            </w:r>
          </w:p>
        </w:tc>
        <w:tc>
          <w:tcPr>
            <w:tcW w:w="884" w:type="pct"/>
          </w:tcPr>
          <w:p w:rsidR="005107F4" w:rsidRPr="000F14C9" w:rsidRDefault="00042F9E" w:rsidP="00717AEB">
            <w:pPr>
              <w:rPr>
                <w:rStyle w:val="FontStyle31"/>
                <w:rFonts w:ascii="Times New Roman" w:hAnsi="Times New Roman" w:cs="Times New Roman"/>
                <w:sz w:val="16"/>
                <w:szCs w:val="16"/>
              </w:rPr>
            </w:pPr>
            <w:r w:rsidRPr="008C608C">
              <w:rPr>
                <w:i/>
                <w:sz w:val="16"/>
                <w:szCs w:val="16"/>
              </w:rPr>
              <w:t>устный опрос</w:t>
            </w:r>
          </w:p>
        </w:tc>
        <w:tc>
          <w:tcPr>
            <w:tcW w:w="470" w:type="pct"/>
          </w:tcPr>
          <w:p w:rsidR="004E1C62" w:rsidRDefault="004E1C62" w:rsidP="004E1C62">
            <w:pPr>
              <w:pStyle w:val="Style14"/>
              <w:widowControl/>
              <w:ind w:firstLine="0"/>
              <w:jc w:val="left"/>
              <w:rPr>
                <w:i/>
                <w:sz w:val="16"/>
                <w:szCs w:val="16"/>
              </w:rPr>
            </w:pPr>
            <w:r w:rsidRPr="000F14C9">
              <w:rPr>
                <w:i/>
                <w:sz w:val="16"/>
                <w:szCs w:val="16"/>
              </w:rPr>
              <w:t>ОК-</w:t>
            </w:r>
            <w:r>
              <w:rPr>
                <w:i/>
                <w:sz w:val="16"/>
                <w:szCs w:val="16"/>
              </w:rPr>
              <w:t xml:space="preserve">4 – </w:t>
            </w:r>
            <w:proofErr w:type="spellStart"/>
            <w:r>
              <w:rPr>
                <w:i/>
                <w:sz w:val="16"/>
                <w:szCs w:val="16"/>
              </w:rPr>
              <w:t>зув</w:t>
            </w:r>
            <w:proofErr w:type="spellEnd"/>
          </w:p>
          <w:p w:rsidR="004E1C62" w:rsidRPr="000F14C9" w:rsidRDefault="004E1C62" w:rsidP="004E1C62">
            <w:pPr>
              <w:pStyle w:val="Style14"/>
              <w:widowControl/>
              <w:ind w:firstLine="0"/>
              <w:jc w:val="left"/>
              <w:rPr>
                <w:i/>
                <w:sz w:val="16"/>
                <w:szCs w:val="16"/>
              </w:rPr>
            </w:pPr>
            <w:r>
              <w:rPr>
                <w:i/>
                <w:sz w:val="16"/>
                <w:szCs w:val="16"/>
              </w:rPr>
              <w:t xml:space="preserve">ОК-5- </w:t>
            </w:r>
            <w:proofErr w:type="spellStart"/>
            <w:r>
              <w:rPr>
                <w:i/>
                <w:sz w:val="16"/>
                <w:szCs w:val="16"/>
              </w:rPr>
              <w:t>зув</w:t>
            </w:r>
            <w:proofErr w:type="spellEnd"/>
          </w:p>
          <w:p w:rsidR="005107F4" w:rsidRPr="000F14C9" w:rsidRDefault="005107F4" w:rsidP="00717AEB">
            <w:pPr>
              <w:rPr>
                <w:rStyle w:val="FontStyle31"/>
                <w:rFonts w:ascii="Times New Roman" w:hAnsi="Times New Roman" w:cs="Times New Roman"/>
                <w:sz w:val="16"/>
                <w:szCs w:val="16"/>
              </w:rPr>
            </w:pPr>
          </w:p>
        </w:tc>
      </w:tr>
      <w:tr w:rsidR="005107F4" w:rsidRPr="000F14C9" w:rsidTr="000A5944">
        <w:trPr>
          <w:trHeight w:val="499"/>
        </w:trPr>
        <w:tc>
          <w:tcPr>
            <w:tcW w:w="1345" w:type="pct"/>
          </w:tcPr>
          <w:p w:rsidR="005107F4" w:rsidRPr="000F14C9" w:rsidRDefault="000A5944" w:rsidP="00C12B4A">
            <w:pPr>
              <w:pStyle w:val="Style14"/>
              <w:widowControl/>
              <w:numPr>
                <w:ilvl w:val="1"/>
                <w:numId w:val="2"/>
              </w:numPr>
              <w:ind w:left="0" w:firstLine="0"/>
              <w:rPr>
                <w:sz w:val="16"/>
                <w:szCs w:val="16"/>
              </w:rPr>
            </w:pPr>
            <w:r w:rsidRPr="000F14C9">
              <w:rPr>
                <w:sz w:val="16"/>
                <w:szCs w:val="16"/>
              </w:rPr>
              <w:t>Лидерство в команде и распределение ролей</w:t>
            </w:r>
          </w:p>
        </w:tc>
        <w:tc>
          <w:tcPr>
            <w:tcW w:w="173" w:type="pct"/>
          </w:tcPr>
          <w:p w:rsidR="005107F4" w:rsidRPr="000F14C9" w:rsidRDefault="005107F4" w:rsidP="00717AEB">
            <w:pPr>
              <w:pStyle w:val="Style14"/>
              <w:widowControl/>
              <w:ind w:firstLine="0"/>
              <w:jc w:val="center"/>
              <w:rPr>
                <w:sz w:val="16"/>
                <w:szCs w:val="16"/>
              </w:rPr>
            </w:pPr>
          </w:p>
        </w:tc>
        <w:tc>
          <w:tcPr>
            <w:tcW w:w="294" w:type="pct"/>
          </w:tcPr>
          <w:p w:rsidR="005107F4" w:rsidRPr="000F14C9" w:rsidRDefault="005107F4" w:rsidP="00717AEB">
            <w:pPr>
              <w:pStyle w:val="Style14"/>
              <w:widowControl/>
              <w:ind w:firstLine="0"/>
              <w:jc w:val="center"/>
              <w:rPr>
                <w:sz w:val="16"/>
                <w:szCs w:val="16"/>
              </w:rPr>
            </w:pPr>
            <w:r w:rsidRPr="000F14C9">
              <w:rPr>
                <w:sz w:val="16"/>
                <w:szCs w:val="16"/>
              </w:rPr>
              <w:t>2</w:t>
            </w:r>
          </w:p>
        </w:tc>
        <w:tc>
          <w:tcPr>
            <w:tcW w:w="294" w:type="pct"/>
          </w:tcPr>
          <w:p w:rsidR="005107F4" w:rsidRPr="000F14C9" w:rsidRDefault="000F14C9" w:rsidP="00717AEB">
            <w:pPr>
              <w:pStyle w:val="Style14"/>
              <w:widowControl/>
              <w:ind w:firstLine="0"/>
              <w:jc w:val="center"/>
              <w:rPr>
                <w:sz w:val="16"/>
                <w:szCs w:val="16"/>
              </w:rPr>
            </w:pPr>
            <w:r w:rsidRPr="000F14C9">
              <w:rPr>
                <w:sz w:val="16"/>
                <w:szCs w:val="16"/>
              </w:rPr>
              <w:t>2</w:t>
            </w:r>
          </w:p>
        </w:tc>
        <w:tc>
          <w:tcPr>
            <w:tcW w:w="320" w:type="pct"/>
          </w:tcPr>
          <w:p w:rsidR="005107F4" w:rsidRPr="000A5944" w:rsidRDefault="000F14C9" w:rsidP="00717AEB">
            <w:pPr>
              <w:rPr>
                <w:rStyle w:val="FontStyle31"/>
                <w:rFonts w:ascii="Times New Roman" w:hAnsi="Times New Roman" w:cs="Times New Roman"/>
                <w:sz w:val="16"/>
                <w:szCs w:val="16"/>
              </w:rPr>
            </w:pPr>
            <w:r w:rsidRPr="000A5944">
              <w:rPr>
                <w:rStyle w:val="FontStyle31"/>
                <w:rFonts w:ascii="Times New Roman" w:hAnsi="Times New Roman" w:cs="Times New Roman"/>
                <w:sz w:val="16"/>
                <w:szCs w:val="16"/>
              </w:rPr>
              <w:t>6</w:t>
            </w:r>
          </w:p>
        </w:tc>
        <w:tc>
          <w:tcPr>
            <w:tcW w:w="1220" w:type="pct"/>
          </w:tcPr>
          <w:p w:rsidR="005107F4" w:rsidRPr="000A5944" w:rsidRDefault="000A5944" w:rsidP="00717AEB">
            <w:pPr>
              <w:rPr>
                <w:rStyle w:val="FontStyle31"/>
                <w:rFonts w:ascii="Times New Roman" w:hAnsi="Times New Roman" w:cs="Times New Roman"/>
                <w:sz w:val="16"/>
                <w:szCs w:val="16"/>
              </w:rPr>
            </w:pPr>
            <w:r w:rsidRPr="000A5944">
              <w:rPr>
                <w:bCs/>
                <w:i/>
                <w:iCs/>
                <w:sz w:val="16"/>
                <w:szCs w:val="16"/>
              </w:rPr>
              <w:t>Подготовка докладов</w:t>
            </w:r>
          </w:p>
        </w:tc>
        <w:tc>
          <w:tcPr>
            <w:tcW w:w="884" w:type="pct"/>
          </w:tcPr>
          <w:p w:rsidR="005107F4" w:rsidRPr="00042F9E" w:rsidRDefault="00042F9E" w:rsidP="00717AEB">
            <w:pPr>
              <w:rPr>
                <w:rStyle w:val="FontStyle31"/>
                <w:rFonts w:ascii="Times New Roman" w:hAnsi="Times New Roman" w:cs="Times New Roman"/>
                <w:i/>
                <w:sz w:val="16"/>
                <w:szCs w:val="16"/>
              </w:rPr>
            </w:pPr>
            <w:r w:rsidRPr="00042F9E">
              <w:rPr>
                <w:rStyle w:val="FontStyle31"/>
                <w:rFonts w:ascii="Times New Roman" w:hAnsi="Times New Roman" w:cs="Times New Roman"/>
                <w:i/>
                <w:sz w:val="16"/>
                <w:szCs w:val="16"/>
              </w:rPr>
              <w:t>выступление с докладом</w:t>
            </w:r>
          </w:p>
        </w:tc>
        <w:tc>
          <w:tcPr>
            <w:tcW w:w="470" w:type="pct"/>
          </w:tcPr>
          <w:p w:rsidR="004E1C62" w:rsidRDefault="004E1C62" w:rsidP="004E1C62">
            <w:pPr>
              <w:pStyle w:val="Style14"/>
              <w:widowControl/>
              <w:ind w:firstLine="0"/>
              <w:jc w:val="left"/>
              <w:rPr>
                <w:i/>
                <w:sz w:val="16"/>
                <w:szCs w:val="16"/>
              </w:rPr>
            </w:pPr>
            <w:r w:rsidRPr="000F14C9">
              <w:rPr>
                <w:i/>
                <w:sz w:val="16"/>
                <w:szCs w:val="16"/>
              </w:rPr>
              <w:t>ОК-</w:t>
            </w:r>
            <w:r>
              <w:rPr>
                <w:i/>
                <w:sz w:val="16"/>
                <w:szCs w:val="16"/>
              </w:rPr>
              <w:t xml:space="preserve">4 – </w:t>
            </w:r>
            <w:proofErr w:type="spellStart"/>
            <w:r>
              <w:rPr>
                <w:i/>
                <w:sz w:val="16"/>
                <w:szCs w:val="16"/>
              </w:rPr>
              <w:t>зув</w:t>
            </w:r>
            <w:proofErr w:type="spellEnd"/>
          </w:p>
          <w:p w:rsidR="004E1C62" w:rsidRPr="000F14C9" w:rsidRDefault="004E1C62" w:rsidP="004E1C62">
            <w:pPr>
              <w:pStyle w:val="Style14"/>
              <w:widowControl/>
              <w:ind w:firstLine="0"/>
              <w:jc w:val="left"/>
              <w:rPr>
                <w:i/>
                <w:sz w:val="16"/>
                <w:szCs w:val="16"/>
              </w:rPr>
            </w:pPr>
            <w:r>
              <w:rPr>
                <w:i/>
                <w:sz w:val="16"/>
                <w:szCs w:val="16"/>
              </w:rPr>
              <w:t xml:space="preserve">ОК-5- </w:t>
            </w:r>
            <w:proofErr w:type="spellStart"/>
            <w:r>
              <w:rPr>
                <w:i/>
                <w:sz w:val="16"/>
                <w:szCs w:val="16"/>
              </w:rPr>
              <w:t>зув</w:t>
            </w:r>
            <w:proofErr w:type="spellEnd"/>
          </w:p>
          <w:p w:rsidR="005107F4" w:rsidRPr="000F14C9" w:rsidRDefault="005107F4" w:rsidP="00717AEB">
            <w:pPr>
              <w:rPr>
                <w:rStyle w:val="FontStyle31"/>
                <w:rFonts w:ascii="Times New Roman" w:hAnsi="Times New Roman" w:cs="Times New Roman"/>
                <w:sz w:val="16"/>
                <w:szCs w:val="16"/>
              </w:rPr>
            </w:pPr>
          </w:p>
        </w:tc>
      </w:tr>
      <w:tr w:rsidR="005107F4" w:rsidRPr="000F14C9" w:rsidTr="000A5944">
        <w:trPr>
          <w:trHeight w:val="499"/>
        </w:trPr>
        <w:tc>
          <w:tcPr>
            <w:tcW w:w="1345" w:type="pct"/>
          </w:tcPr>
          <w:p w:rsidR="005107F4" w:rsidRPr="000F14C9" w:rsidRDefault="005107F4" w:rsidP="00C12B4A">
            <w:pPr>
              <w:pStyle w:val="Style14"/>
              <w:widowControl/>
              <w:numPr>
                <w:ilvl w:val="1"/>
                <w:numId w:val="2"/>
              </w:numPr>
              <w:ind w:left="0" w:firstLine="0"/>
              <w:rPr>
                <w:sz w:val="16"/>
                <w:szCs w:val="16"/>
              </w:rPr>
            </w:pPr>
            <w:r w:rsidRPr="000F14C9">
              <w:rPr>
                <w:sz w:val="16"/>
                <w:szCs w:val="16"/>
              </w:rPr>
              <w:t>Методы сплочения команды</w:t>
            </w:r>
          </w:p>
        </w:tc>
        <w:tc>
          <w:tcPr>
            <w:tcW w:w="173" w:type="pct"/>
          </w:tcPr>
          <w:p w:rsidR="005107F4" w:rsidRPr="000F14C9" w:rsidRDefault="005107F4" w:rsidP="00717AEB">
            <w:pPr>
              <w:pStyle w:val="Style14"/>
              <w:widowControl/>
              <w:ind w:firstLine="0"/>
              <w:jc w:val="center"/>
              <w:rPr>
                <w:sz w:val="16"/>
                <w:szCs w:val="16"/>
              </w:rPr>
            </w:pPr>
          </w:p>
        </w:tc>
        <w:tc>
          <w:tcPr>
            <w:tcW w:w="294" w:type="pct"/>
          </w:tcPr>
          <w:p w:rsidR="005107F4" w:rsidRPr="000F14C9" w:rsidRDefault="005107F4" w:rsidP="00717AEB">
            <w:pPr>
              <w:pStyle w:val="Style14"/>
              <w:widowControl/>
              <w:ind w:firstLine="0"/>
              <w:jc w:val="center"/>
              <w:rPr>
                <w:sz w:val="16"/>
                <w:szCs w:val="16"/>
              </w:rPr>
            </w:pPr>
            <w:r w:rsidRPr="000F14C9">
              <w:rPr>
                <w:sz w:val="16"/>
                <w:szCs w:val="16"/>
              </w:rPr>
              <w:t>2</w:t>
            </w:r>
          </w:p>
        </w:tc>
        <w:tc>
          <w:tcPr>
            <w:tcW w:w="294" w:type="pct"/>
          </w:tcPr>
          <w:p w:rsidR="005107F4" w:rsidRPr="000F14C9" w:rsidRDefault="000F14C9" w:rsidP="00717AEB">
            <w:pPr>
              <w:pStyle w:val="Style14"/>
              <w:widowControl/>
              <w:ind w:firstLine="0"/>
              <w:jc w:val="center"/>
              <w:rPr>
                <w:sz w:val="16"/>
                <w:szCs w:val="16"/>
              </w:rPr>
            </w:pPr>
            <w:r w:rsidRPr="000F14C9">
              <w:rPr>
                <w:sz w:val="16"/>
                <w:szCs w:val="16"/>
              </w:rPr>
              <w:t>2</w:t>
            </w:r>
          </w:p>
        </w:tc>
        <w:tc>
          <w:tcPr>
            <w:tcW w:w="320" w:type="pct"/>
          </w:tcPr>
          <w:p w:rsidR="005107F4" w:rsidRPr="000A5944" w:rsidRDefault="000F14C9" w:rsidP="00717AEB">
            <w:pPr>
              <w:rPr>
                <w:rStyle w:val="FontStyle31"/>
                <w:rFonts w:ascii="Times New Roman" w:hAnsi="Times New Roman" w:cs="Times New Roman"/>
                <w:sz w:val="16"/>
                <w:szCs w:val="16"/>
              </w:rPr>
            </w:pPr>
            <w:r w:rsidRPr="000A5944">
              <w:rPr>
                <w:rStyle w:val="FontStyle31"/>
                <w:rFonts w:ascii="Times New Roman" w:hAnsi="Times New Roman" w:cs="Times New Roman"/>
                <w:sz w:val="16"/>
                <w:szCs w:val="16"/>
              </w:rPr>
              <w:t>6</w:t>
            </w:r>
          </w:p>
        </w:tc>
        <w:tc>
          <w:tcPr>
            <w:tcW w:w="1220" w:type="pct"/>
          </w:tcPr>
          <w:p w:rsidR="005107F4" w:rsidRPr="000A5944" w:rsidRDefault="000A5944" w:rsidP="00717AEB">
            <w:pPr>
              <w:rPr>
                <w:rStyle w:val="FontStyle31"/>
                <w:rFonts w:ascii="Times New Roman" w:hAnsi="Times New Roman" w:cs="Times New Roman"/>
                <w:sz w:val="16"/>
                <w:szCs w:val="16"/>
              </w:rPr>
            </w:pPr>
            <w:r w:rsidRPr="000A5944">
              <w:rPr>
                <w:bCs/>
                <w:i/>
                <w:iCs/>
                <w:sz w:val="16"/>
                <w:szCs w:val="16"/>
              </w:rPr>
              <w:t>Разработка проекта</w:t>
            </w:r>
          </w:p>
        </w:tc>
        <w:tc>
          <w:tcPr>
            <w:tcW w:w="884" w:type="pct"/>
          </w:tcPr>
          <w:p w:rsidR="005107F4" w:rsidRPr="00042F9E" w:rsidRDefault="00042F9E" w:rsidP="00717AEB">
            <w:pPr>
              <w:rPr>
                <w:rStyle w:val="FontStyle31"/>
                <w:rFonts w:ascii="Times New Roman" w:hAnsi="Times New Roman" w:cs="Times New Roman"/>
                <w:i/>
                <w:sz w:val="16"/>
                <w:szCs w:val="16"/>
              </w:rPr>
            </w:pPr>
            <w:r w:rsidRPr="00042F9E">
              <w:rPr>
                <w:rStyle w:val="FontStyle31"/>
                <w:rFonts w:ascii="Times New Roman" w:hAnsi="Times New Roman" w:cs="Times New Roman"/>
                <w:i/>
                <w:sz w:val="16"/>
                <w:szCs w:val="16"/>
              </w:rPr>
              <w:t>презентация проекта</w:t>
            </w:r>
          </w:p>
        </w:tc>
        <w:tc>
          <w:tcPr>
            <w:tcW w:w="470" w:type="pct"/>
          </w:tcPr>
          <w:p w:rsidR="004E1C62" w:rsidRDefault="004E1C62" w:rsidP="004E1C62">
            <w:pPr>
              <w:pStyle w:val="Style14"/>
              <w:widowControl/>
              <w:ind w:firstLine="0"/>
              <w:jc w:val="left"/>
              <w:rPr>
                <w:i/>
                <w:sz w:val="16"/>
                <w:szCs w:val="16"/>
              </w:rPr>
            </w:pPr>
            <w:r w:rsidRPr="000F14C9">
              <w:rPr>
                <w:i/>
                <w:sz w:val="16"/>
                <w:szCs w:val="16"/>
              </w:rPr>
              <w:t>ОК-</w:t>
            </w:r>
            <w:r>
              <w:rPr>
                <w:i/>
                <w:sz w:val="16"/>
                <w:szCs w:val="16"/>
              </w:rPr>
              <w:t xml:space="preserve">4 – </w:t>
            </w:r>
            <w:proofErr w:type="spellStart"/>
            <w:r>
              <w:rPr>
                <w:i/>
                <w:sz w:val="16"/>
                <w:szCs w:val="16"/>
              </w:rPr>
              <w:t>зув</w:t>
            </w:r>
            <w:proofErr w:type="spellEnd"/>
          </w:p>
          <w:p w:rsidR="004E1C62" w:rsidRPr="000F14C9" w:rsidRDefault="004E1C62" w:rsidP="004E1C62">
            <w:pPr>
              <w:pStyle w:val="Style14"/>
              <w:widowControl/>
              <w:ind w:firstLine="0"/>
              <w:jc w:val="left"/>
              <w:rPr>
                <w:i/>
                <w:sz w:val="16"/>
                <w:szCs w:val="16"/>
              </w:rPr>
            </w:pPr>
            <w:r>
              <w:rPr>
                <w:i/>
                <w:sz w:val="16"/>
                <w:szCs w:val="16"/>
              </w:rPr>
              <w:t xml:space="preserve">ОК-5- </w:t>
            </w:r>
            <w:proofErr w:type="spellStart"/>
            <w:r>
              <w:rPr>
                <w:i/>
                <w:sz w:val="16"/>
                <w:szCs w:val="16"/>
              </w:rPr>
              <w:t>зув</w:t>
            </w:r>
            <w:proofErr w:type="spellEnd"/>
          </w:p>
          <w:p w:rsidR="005107F4" w:rsidRPr="000F14C9" w:rsidRDefault="005107F4" w:rsidP="00717AEB">
            <w:pPr>
              <w:rPr>
                <w:rStyle w:val="FontStyle31"/>
                <w:rFonts w:ascii="Times New Roman" w:hAnsi="Times New Roman" w:cs="Times New Roman"/>
                <w:sz w:val="16"/>
                <w:szCs w:val="16"/>
              </w:rPr>
            </w:pPr>
          </w:p>
        </w:tc>
      </w:tr>
      <w:tr w:rsidR="00FD39B3" w:rsidRPr="000F14C9" w:rsidTr="000A5944">
        <w:trPr>
          <w:trHeight w:val="499"/>
        </w:trPr>
        <w:tc>
          <w:tcPr>
            <w:tcW w:w="1345" w:type="pct"/>
          </w:tcPr>
          <w:p w:rsidR="00FD39B3" w:rsidRPr="000F14C9" w:rsidRDefault="00FD39B3" w:rsidP="00717AEB">
            <w:pPr>
              <w:pStyle w:val="Style14"/>
              <w:widowControl/>
              <w:ind w:firstLine="0"/>
              <w:rPr>
                <w:sz w:val="16"/>
                <w:szCs w:val="16"/>
              </w:rPr>
            </w:pPr>
            <w:r w:rsidRPr="000F14C9">
              <w:rPr>
                <w:sz w:val="16"/>
                <w:szCs w:val="16"/>
              </w:rPr>
              <w:lastRenderedPageBreak/>
              <w:t>Итого по разделу</w:t>
            </w:r>
          </w:p>
        </w:tc>
        <w:tc>
          <w:tcPr>
            <w:tcW w:w="173" w:type="pct"/>
          </w:tcPr>
          <w:p w:rsidR="00FD39B3" w:rsidRPr="000F14C9" w:rsidRDefault="00FD39B3" w:rsidP="00717AEB">
            <w:pPr>
              <w:pStyle w:val="Style14"/>
              <w:widowControl/>
              <w:ind w:firstLine="0"/>
              <w:jc w:val="center"/>
              <w:rPr>
                <w:sz w:val="16"/>
                <w:szCs w:val="16"/>
              </w:rPr>
            </w:pPr>
          </w:p>
        </w:tc>
        <w:tc>
          <w:tcPr>
            <w:tcW w:w="294" w:type="pct"/>
          </w:tcPr>
          <w:p w:rsidR="00FD39B3" w:rsidRPr="000F14C9" w:rsidRDefault="005107F4" w:rsidP="00717AEB">
            <w:pPr>
              <w:pStyle w:val="Style14"/>
              <w:widowControl/>
              <w:ind w:firstLine="0"/>
              <w:jc w:val="center"/>
              <w:rPr>
                <w:sz w:val="16"/>
                <w:szCs w:val="16"/>
              </w:rPr>
            </w:pPr>
            <w:r w:rsidRPr="000F14C9">
              <w:rPr>
                <w:sz w:val="16"/>
                <w:szCs w:val="16"/>
              </w:rPr>
              <w:t>8</w:t>
            </w:r>
          </w:p>
        </w:tc>
        <w:tc>
          <w:tcPr>
            <w:tcW w:w="294" w:type="pct"/>
          </w:tcPr>
          <w:p w:rsidR="00FD39B3" w:rsidRPr="000F14C9" w:rsidRDefault="000F14C9" w:rsidP="00717AEB">
            <w:pPr>
              <w:pStyle w:val="Style14"/>
              <w:widowControl/>
              <w:ind w:firstLine="0"/>
              <w:jc w:val="center"/>
              <w:rPr>
                <w:sz w:val="16"/>
                <w:szCs w:val="16"/>
              </w:rPr>
            </w:pPr>
            <w:r w:rsidRPr="000F14C9">
              <w:rPr>
                <w:sz w:val="16"/>
                <w:szCs w:val="16"/>
              </w:rPr>
              <w:t>8</w:t>
            </w:r>
          </w:p>
        </w:tc>
        <w:tc>
          <w:tcPr>
            <w:tcW w:w="320" w:type="pct"/>
          </w:tcPr>
          <w:p w:rsidR="00FD39B3" w:rsidRPr="000A5944" w:rsidRDefault="000F14C9" w:rsidP="00717AEB">
            <w:pPr>
              <w:pStyle w:val="Style14"/>
              <w:widowControl/>
              <w:ind w:firstLine="0"/>
              <w:jc w:val="left"/>
              <w:rPr>
                <w:rStyle w:val="FontStyle31"/>
                <w:rFonts w:ascii="Times New Roman" w:hAnsi="Times New Roman" w:cs="Times New Roman"/>
                <w:sz w:val="16"/>
                <w:szCs w:val="16"/>
              </w:rPr>
            </w:pPr>
            <w:r w:rsidRPr="000A5944">
              <w:rPr>
                <w:rStyle w:val="FontStyle31"/>
                <w:rFonts w:ascii="Times New Roman" w:hAnsi="Times New Roman" w:cs="Times New Roman"/>
                <w:sz w:val="16"/>
                <w:szCs w:val="16"/>
              </w:rPr>
              <w:t>30</w:t>
            </w:r>
          </w:p>
        </w:tc>
        <w:tc>
          <w:tcPr>
            <w:tcW w:w="1220" w:type="pct"/>
          </w:tcPr>
          <w:p w:rsidR="00FD39B3" w:rsidRPr="000F14C9" w:rsidRDefault="00FD39B3" w:rsidP="00717AEB">
            <w:pPr>
              <w:pStyle w:val="Style14"/>
              <w:widowControl/>
              <w:ind w:firstLine="0"/>
              <w:jc w:val="left"/>
              <w:rPr>
                <w:rStyle w:val="FontStyle31"/>
                <w:rFonts w:ascii="Times New Roman" w:hAnsi="Times New Roman" w:cs="Times New Roman"/>
                <w:sz w:val="16"/>
                <w:szCs w:val="16"/>
              </w:rPr>
            </w:pPr>
          </w:p>
        </w:tc>
        <w:tc>
          <w:tcPr>
            <w:tcW w:w="884" w:type="pct"/>
          </w:tcPr>
          <w:p w:rsidR="00FD39B3" w:rsidRPr="000F14C9" w:rsidRDefault="00FD39B3" w:rsidP="00717AEB">
            <w:pPr>
              <w:pStyle w:val="Style14"/>
              <w:widowControl/>
              <w:ind w:firstLine="0"/>
              <w:jc w:val="left"/>
              <w:rPr>
                <w:rStyle w:val="FontStyle31"/>
                <w:rFonts w:ascii="Times New Roman" w:hAnsi="Times New Roman" w:cs="Times New Roman"/>
                <w:sz w:val="16"/>
                <w:szCs w:val="16"/>
              </w:rPr>
            </w:pPr>
          </w:p>
          <w:p w:rsidR="00FD39B3" w:rsidRPr="000F14C9" w:rsidRDefault="00FD39B3" w:rsidP="00717AEB">
            <w:pPr>
              <w:pStyle w:val="Style14"/>
              <w:widowControl/>
              <w:ind w:firstLine="0"/>
              <w:jc w:val="left"/>
              <w:rPr>
                <w:sz w:val="16"/>
                <w:szCs w:val="16"/>
              </w:rPr>
            </w:pPr>
          </w:p>
        </w:tc>
        <w:tc>
          <w:tcPr>
            <w:tcW w:w="470" w:type="pct"/>
          </w:tcPr>
          <w:p w:rsidR="00FD39B3" w:rsidRPr="000F14C9" w:rsidRDefault="00FD39B3" w:rsidP="00717AEB">
            <w:pPr>
              <w:pStyle w:val="Style14"/>
              <w:widowControl/>
              <w:ind w:firstLine="0"/>
              <w:jc w:val="left"/>
              <w:rPr>
                <w:sz w:val="16"/>
                <w:szCs w:val="16"/>
              </w:rPr>
            </w:pPr>
          </w:p>
        </w:tc>
      </w:tr>
      <w:tr w:rsidR="00FD39B3" w:rsidRPr="000F14C9" w:rsidTr="000A5944">
        <w:trPr>
          <w:trHeight w:val="268"/>
        </w:trPr>
        <w:tc>
          <w:tcPr>
            <w:tcW w:w="1345" w:type="pct"/>
          </w:tcPr>
          <w:p w:rsidR="00FD39B3" w:rsidRPr="000A5944" w:rsidRDefault="00FD39B3" w:rsidP="005107F4">
            <w:pPr>
              <w:pStyle w:val="Style14"/>
              <w:widowControl/>
              <w:tabs>
                <w:tab w:val="left" w:pos="435"/>
              </w:tabs>
              <w:ind w:firstLine="0"/>
              <w:rPr>
                <w:b/>
                <w:sz w:val="16"/>
                <w:szCs w:val="16"/>
              </w:rPr>
            </w:pPr>
            <w:r w:rsidRPr="000A5944">
              <w:rPr>
                <w:b/>
                <w:sz w:val="16"/>
                <w:szCs w:val="16"/>
              </w:rPr>
              <w:t xml:space="preserve">3. </w:t>
            </w:r>
            <w:r w:rsidR="005107F4" w:rsidRPr="000A5944">
              <w:rPr>
                <w:b/>
                <w:sz w:val="16"/>
                <w:szCs w:val="16"/>
              </w:rPr>
              <w:t>Эффективная коммуникация</w:t>
            </w:r>
          </w:p>
        </w:tc>
        <w:tc>
          <w:tcPr>
            <w:tcW w:w="173" w:type="pct"/>
          </w:tcPr>
          <w:p w:rsidR="00FD39B3" w:rsidRPr="000F14C9" w:rsidRDefault="005107F4" w:rsidP="00717AEB">
            <w:pPr>
              <w:pStyle w:val="Style14"/>
              <w:widowControl/>
              <w:ind w:firstLine="0"/>
              <w:jc w:val="center"/>
              <w:rPr>
                <w:sz w:val="16"/>
                <w:szCs w:val="16"/>
              </w:rPr>
            </w:pPr>
            <w:r w:rsidRPr="000F14C9">
              <w:rPr>
                <w:sz w:val="16"/>
                <w:szCs w:val="16"/>
              </w:rPr>
              <w:t>1</w:t>
            </w:r>
          </w:p>
        </w:tc>
        <w:tc>
          <w:tcPr>
            <w:tcW w:w="294" w:type="pct"/>
          </w:tcPr>
          <w:p w:rsidR="00FD39B3" w:rsidRPr="000F14C9" w:rsidRDefault="00FD39B3" w:rsidP="00717AEB">
            <w:pPr>
              <w:pStyle w:val="Style14"/>
              <w:widowControl/>
              <w:ind w:firstLine="0"/>
              <w:jc w:val="center"/>
              <w:rPr>
                <w:sz w:val="16"/>
                <w:szCs w:val="16"/>
              </w:rPr>
            </w:pPr>
          </w:p>
        </w:tc>
        <w:tc>
          <w:tcPr>
            <w:tcW w:w="294" w:type="pct"/>
          </w:tcPr>
          <w:p w:rsidR="00FD39B3" w:rsidRPr="000F14C9" w:rsidRDefault="00FD39B3" w:rsidP="00717AEB">
            <w:pPr>
              <w:pStyle w:val="Style14"/>
              <w:widowControl/>
              <w:ind w:firstLine="0"/>
              <w:jc w:val="center"/>
              <w:rPr>
                <w:sz w:val="16"/>
                <w:szCs w:val="16"/>
              </w:rPr>
            </w:pPr>
          </w:p>
        </w:tc>
        <w:tc>
          <w:tcPr>
            <w:tcW w:w="320" w:type="pct"/>
          </w:tcPr>
          <w:p w:rsidR="00FD39B3" w:rsidRPr="000A5944" w:rsidRDefault="00FD39B3" w:rsidP="00717AEB">
            <w:pPr>
              <w:pStyle w:val="Style14"/>
              <w:widowControl/>
              <w:ind w:firstLine="0"/>
              <w:jc w:val="left"/>
              <w:rPr>
                <w:sz w:val="16"/>
                <w:szCs w:val="16"/>
              </w:rPr>
            </w:pPr>
          </w:p>
        </w:tc>
        <w:tc>
          <w:tcPr>
            <w:tcW w:w="1220" w:type="pct"/>
          </w:tcPr>
          <w:p w:rsidR="00FD39B3" w:rsidRPr="000F14C9" w:rsidRDefault="00FD39B3" w:rsidP="00717AEB">
            <w:pPr>
              <w:pStyle w:val="Style14"/>
              <w:widowControl/>
              <w:ind w:firstLine="0"/>
              <w:jc w:val="left"/>
              <w:rPr>
                <w:sz w:val="16"/>
                <w:szCs w:val="16"/>
                <w:highlight w:val="yellow"/>
              </w:rPr>
            </w:pPr>
          </w:p>
        </w:tc>
        <w:tc>
          <w:tcPr>
            <w:tcW w:w="884" w:type="pct"/>
          </w:tcPr>
          <w:p w:rsidR="00FD39B3" w:rsidRPr="000F14C9" w:rsidRDefault="00FD39B3" w:rsidP="00717AEB">
            <w:pPr>
              <w:pStyle w:val="Style14"/>
              <w:widowControl/>
              <w:ind w:firstLine="0"/>
              <w:jc w:val="left"/>
              <w:rPr>
                <w:sz w:val="16"/>
                <w:szCs w:val="16"/>
              </w:rPr>
            </w:pPr>
          </w:p>
        </w:tc>
        <w:tc>
          <w:tcPr>
            <w:tcW w:w="470" w:type="pct"/>
          </w:tcPr>
          <w:p w:rsidR="00FD39B3" w:rsidRPr="000F14C9" w:rsidRDefault="00FD39B3" w:rsidP="00717AEB">
            <w:pPr>
              <w:pStyle w:val="Style14"/>
              <w:widowControl/>
              <w:ind w:firstLine="0"/>
              <w:jc w:val="left"/>
              <w:rPr>
                <w:sz w:val="16"/>
                <w:szCs w:val="16"/>
              </w:rPr>
            </w:pPr>
          </w:p>
        </w:tc>
      </w:tr>
      <w:tr w:rsidR="00FD39B3" w:rsidRPr="000F14C9" w:rsidTr="000A5944">
        <w:trPr>
          <w:trHeight w:val="422"/>
        </w:trPr>
        <w:tc>
          <w:tcPr>
            <w:tcW w:w="1345" w:type="pct"/>
          </w:tcPr>
          <w:p w:rsidR="00FD39B3" w:rsidRPr="000F14C9" w:rsidRDefault="00FD39B3" w:rsidP="000F14C9">
            <w:pPr>
              <w:pStyle w:val="Style14"/>
              <w:widowControl/>
              <w:ind w:firstLine="0"/>
              <w:rPr>
                <w:sz w:val="16"/>
                <w:szCs w:val="16"/>
              </w:rPr>
            </w:pPr>
            <w:r w:rsidRPr="000F14C9">
              <w:rPr>
                <w:sz w:val="16"/>
                <w:szCs w:val="16"/>
              </w:rPr>
              <w:t xml:space="preserve">3.1. </w:t>
            </w:r>
            <w:r w:rsidR="000F14C9" w:rsidRPr="000F14C9">
              <w:rPr>
                <w:sz w:val="16"/>
                <w:szCs w:val="16"/>
              </w:rPr>
              <w:t>Коммуникативный процесс, с</w:t>
            </w:r>
            <w:r w:rsidR="005107F4" w:rsidRPr="000F14C9">
              <w:rPr>
                <w:sz w:val="16"/>
                <w:szCs w:val="16"/>
              </w:rPr>
              <w:t>редства коммуникации</w:t>
            </w:r>
            <w:r w:rsidR="000F14C9" w:rsidRPr="000F14C9">
              <w:rPr>
                <w:sz w:val="16"/>
                <w:szCs w:val="16"/>
              </w:rPr>
              <w:t xml:space="preserve"> и их особенности</w:t>
            </w:r>
          </w:p>
        </w:tc>
        <w:tc>
          <w:tcPr>
            <w:tcW w:w="173" w:type="pct"/>
          </w:tcPr>
          <w:p w:rsidR="00FD39B3" w:rsidRPr="000F14C9" w:rsidRDefault="00FD39B3" w:rsidP="00717AEB">
            <w:pPr>
              <w:pStyle w:val="Style14"/>
              <w:widowControl/>
              <w:ind w:firstLine="0"/>
              <w:jc w:val="center"/>
              <w:rPr>
                <w:sz w:val="16"/>
                <w:szCs w:val="16"/>
              </w:rPr>
            </w:pPr>
          </w:p>
        </w:tc>
        <w:tc>
          <w:tcPr>
            <w:tcW w:w="294" w:type="pct"/>
          </w:tcPr>
          <w:p w:rsidR="00FD39B3" w:rsidRPr="000F14C9" w:rsidRDefault="005107F4" w:rsidP="00717AEB">
            <w:pPr>
              <w:pStyle w:val="Style14"/>
              <w:widowControl/>
              <w:ind w:firstLine="0"/>
              <w:jc w:val="center"/>
              <w:rPr>
                <w:sz w:val="16"/>
                <w:szCs w:val="16"/>
              </w:rPr>
            </w:pPr>
            <w:r w:rsidRPr="000F14C9">
              <w:rPr>
                <w:sz w:val="16"/>
                <w:szCs w:val="16"/>
              </w:rPr>
              <w:t>2</w:t>
            </w:r>
          </w:p>
        </w:tc>
        <w:tc>
          <w:tcPr>
            <w:tcW w:w="294" w:type="pct"/>
          </w:tcPr>
          <w:p w:rsidR="00FD39B3" w:rsidRPr="000F14C9" w:rsidRDefault="000F14C9" w:rsidP="00717AEB">
            <w:pPr>
              <w:pStyle w:val="Style14"/>
              <w:widowControl/>
              <w:ind w:firstLine="0"/>
              <w:jc w:val="center"/>
              <w:rPr>
                <w:sz w:val="16"/>
                <w:szCs w:val="16"/>
              </w:rPr>
            </w:pPr>
            <w:r w:rsidRPr="000F14C9">
              <w:rPr>
                <w:sz w:val="16"/>
                <w:szCs w:val="16"/>
              </w:rPr>
              <w:t>2</w:t>
            </w:r>
          </w:p>
        </w:tc>
        <w:tc>
          <w:tcPr>
            <w:tcW w:w="320" w:type="pct"/>
          </w:tcPr>
          <w:p w:rsidR="00FD39B3" w:rsidRPr="000A5944" w:rsidRDefault="000F14C9" w:rsidP="00717AEB">
            <w:pPr>
              <w:pStyle w:val="Style14"/>
              <w:widowControl/>
              <w:ind w:firstLine="0"/>
              <w:jc w:val="left"/>
              <w:rPr>
                <w:rStyle w:val="FontStyle31"/>
                <w:rFonts w:ascii="Times New Roman" w:hAnsi="Times New Roman" w:cs="Times New Roman"/>
                <w:sz w:val="16"/>
                <w:szCs w:val="16"/>
              </w:rPr>
            </w:pPr>
            <w:r w:rsidRPr="000A5944">
              <w:rPr>
                <w:rStyle w:val="FontStyle31"/>
                <w:rFonts w:ascii="Times New Roman" w:hAnsi="Times New Roman" w:cs="Times New Roman"/>
                <w:sz w:val="16"/>
                <w:szCs w:val="16"/>
              </w:rPr>
              <w:t>11</w:t>
            </w:r>
          </w:p>
        </w:tc>
        <w:tc>
          <w:tcPr>
            <w:tcW w:w="1220" w:type="pct"/>
          </w:tcPr>
          <w:p w:rsidR="00FD39B3" w:rsidRPr="000F14C9" w:rsidRDefault="000A5944" w:rsidP="000A5944">
            <w:pPr>
              <w:pStyle w:val="Style14"/>
              <w:widowControl/>
              <w:ind w:firstLine="0"/>
              <w:jc w:val="left"/>
              <w:rPr>
                <w:rStyle w:val="FontStyle31"/>
                <w:rFonts w:ascii="Times New Roman" w:hAnsi="Times New Roman" w:cs="Times New Roman"/>
                <w:sz w:val="16"/>
                <w:szCs w:val="16"/>
              </w:rPr>
            </w:pPr>
            <w:r w:rsidRPr="000A5944">
              <w:rPr>
                <w:bCs/>
                <w:i/>
                <w:iCs/>
                <w:sz w:val="16"/>
                <w:szCs w:val="16"/>
              </w:rPr>
              <w:t xml:space="preserve">Выполнение </w:t>
            </w:r>
            <w:r>
              <w:rPr>
                <w:bCs/>
                <w:i/>
                <w:iCs/>
                <w:sz w:val="16"/>
                <w:szCs w:val="16"/>
              </w:rPr>
              <w:t xml:space="preserve"> практических заданий</w:t>
            </w:r>
          </w:p>
        </w:tc>
        <w:tc>
          <w:tcPr>
            <w:tcW w:w="884" w:type="pct"/>
          </w:tcPr>
          <w:p w:rsidR="00FD39B3" w:rsidRPr="000F14C9" w:rsidRDefault="00042F9E" w:rsidP="00717AEB">
            <w:pPr>
              <w:pStyle w:val="Style14"/>
              <w:widowControl/>
              <w:ind w:firstLine="0"/>
              <w:jc w:val="left"/>
              <w:rPr>
                <w:sz w:val="16"/>
                <w:szCs w:val="16"/>
              </w:rPr>
            </w:pPr>
            <w:r w:rsidRPr="008C608C">
              <w:rPr>
                <w:i/>
                <w:sz w:val="16"/>
                <w:szCs w:val="16"/>
              </w:rPr>
              <w:t>устный опрос</w:t>
            </w:r>
          </w:p>
        </w:tc>
        <w:tc>
          <w:tcPr>
            <w:tcW w:w="470" w:type="pct"/>
          </w:tcPr>
          <w:p w:rsidR="004E1C62" w:rsidRDefault="004E1C62" w:rsidP="004E1C62">
            <w:pPr>
              <w:pStyle w:val="Style14"/>
              <w:widowControl/>
              <w:ind w:firstLine="0"/>
              <w:jc w:val="left"/>
              <w:rPr>
                <w:i/>
                <w:sz w:val="16"/>
                <w:szCs w:val="16"/>
              </w:rPr>
            </w:pPr>
            <w:r w:rsidRPr="000F14C9">
              <w:rPr>
                <w:i/>
                <w:sz w:val="16"/>
                <w:szCs w:val="16"/>
              </w:rPr>
              <w:t>ОК-</w:t>
            </w:r>
            <w:r>
              <w:rPr>
                <w:i/>
                <w:sz w:val="16"/>
                <w:szCs w:val="16"/>
              </w:rPr>
              <w:t xml:space="preserve">4 – </w:t>
            </w:r>
            <w:proofErr w:type="spellStart"/>
            <w:r>
              <w:rPr>
                <w:i/>
                <w:sz w:val="16"/>
                <w:szCs w:val="16"/>
              </w:rPr>
              <w:t>зув</w:t>
            </w:r>
            <w:proofErr w:type="spellEnd"/>
          </w:p>
          <w:p w:rsidR="004E1C62" w:rsidRPr="000F14C9" w:rsidRDefault="004E1C62" w:rsidP="004E1C62">
            <w:pPr>
              <w:pStyle w:val="Style14"/>
              <w:widowControl/>
              <w:ind w:firstLine="0"/>
              <w:jc w:val="left"/>
              <w:rPr>
                <w:i/>
                <w:sz w:val="16"/>
                <w:szCs w:val="16"/>
              </w:rPr>
            </w:pPr>
            <w:r>
              <w:rPr>
                <w:i/>
                <w:sz w:val="16"/>
                <w:szCs w:val="16"/>
              </w:rPr>
              <w:t xml:space="preserve">ОК-5- </w:t>
            </w:r>
            <w:proofErr w:type="spellStart"/>
            <w:r>
              <w:rPr>
                <w:i/>
                <w:sz w:val="16"/>
                <w:szCs w:val="16"/>
              </w:rPr>
              <w:t>зув</w:t>
            </w:r>
            <w:proofErr w:type="spellEnd"/>
          </w:p>
          <w:p w:rsidR="00FD39B3" w:rsidRPr="000F14C9" w:rsidRDefault="00FD39B3" w:rsidP="00717AEB">
            <w:pPr>
              <w:pStyle w:val="Style14"/>
              <w:widowControl/>
              <w:ind w:firstLine="0"/>
              <w:jc w:val="left"/>
              <w:rPr>
                <w:rStyle w:val="FontStyle31"/>
                <w:rFonts w:ascii="Times New Roman" w:hAnsi="Times New Roman" w:cs="Times New Roman"/>
                <w:sz w:val="16"/>
                <w:szCs w:val="16"/>
              </w:rPr>
            </w:pPr>
          </w:p>
        </w:tc>
      </w:tr>
      <w:tr w:rsidR="00FD39B3" w:rsidRPr="000F14C9" w:rsidTr="000A5944">
        <w:trPr>
          <w:trHeight w:val="422"/>
        </w:trPr>
        <w:tc>
          <w:tcPr>
            <w:tcW w:w="1345" w:type="pct"/>
          </w:tcPr>
          <w:p w:rsidR="00FD39B3" w:rsidRPr="000F14C9" w:rsidRDefault="00FD39B3" w:rsidP="005107F4">
            <w:pPr>
              <w:pStyle w:val="Style14"/>
              <w:widowControl/>
              <w:ind w:firstLine="0"/>
              <w:rPr>
                <w:sz w:val="16"/>
                <w:szCs w:val="16"/>
              </w:rPr>
            </w:pPr>
            <w:r w:rsidRPr="000F14C9">
              <w:rPr>
                <w:sz w:val="16"/>
                <w:szCs w:val="16"/>
              </w:rPr>
              <w:t xml:space="preserve">3.2. </w:t>
            </w:r>
            <w:r w:rsidR="000F14C9" w:rsidRPr="000F14C9">
              <w:rPr>
                <w:sz w:val="16"/>
                <w:szCs w:val="16"/>
              </w:rPr>
              <w:t>Конфликты и способы их преодоления</w:t>
            </w:r>
          </w:p>
        </w:tc>
        <w:tc>
          <w:tcPr>
            <w:tcW w:w="173" w:type="pct"/>
          </w:tcPr>
          <w:p w:rsidR="00FD39B3" w:rsidRPr="000F14C9" w:rsidRDefault="00FD39B3" w:rsidP="00717AEB">
            <w:pPr>
              <w:pStyle w:val="Style14"/>
              <w:widowControl/>
              <w:ind w:firstLine="0"/>
              <w:jc w:val="center"/>
              <w:rPr>
                <w:sz w:val="16"/>
                <w:szCs w:val="16"/>
              </w:rPr>
            </w:pPr>
          </w:p>
        </w:tc>
        <w:tc>
          <w:tcPr>
            <w:tcW w:w="294" w:type="pct"/>
          </w:tcPr>
          <w:p w:rsidR="00FD39B3" w:rsidRPr="000F14C9" w:rsidRDefault="005107F4" w:rsidP="00717AEB">
            <w:pPr>
              <w:pStyle w:val="Style14"/>
              <w:widowControl/>
              <w:ind w:firstLine="0"/>
              <w:jc w:val="center"/>
              <w:rPr>
                <w:sz w:val="16"/>
                <w:szCs w:val="16"/>
              </w:rPr>
            </w:pPr>
            <w:r w:rsidRPr="000F14C9">
              <w:rPr>
                <w:sz w:val="16"/>
                <w:szCs w:val="16"/>
              </w:rPr>
              <w:t>2</w:t>
            </w:r>
          </w:p>
        </w:tc>
        <w:tc>
          <w:tcPr>
            <w:tcW w:w="294" w:type="pct"/>
          </w:tcPr>
          <w:p w:rsidR="00FD39B3" w:rsidRPr="000F14C9" w:rsidRDefault="000F14C9" w:rsidP="00717AEB">
            <w:pPr>
              <w:pStyle w:val="Style14"/>
              <w:widowControl/>
              <w:ind w:firstLine="0"/>
              <w:jc w:val="center"/>
              <w:rPr>
                <w:sz w:val="16"/>
                <w:szCs w:val="16"/>
              </w:rPr>
            </w:pPr>
            <w:r w:rsidRPr="000F14C9">
              <w:rPr>
                <w:sz w:val="16"/>
                <w:szCs w:val="16"/>
              </w:rPr>
              <w:t>2</w:t>
            </w:r>
          </w:p>
        </w:tc>
        <w:tc>
          <w:tcPr>
            <w:tcW w:w="320" w:type="pct"/>
          </w:tcPr>
          <w:p w:rsidR="00FD39B3" w:rsidRPr="000A5944" w:rsidRDefault="000F14C9" w:rsidP="00717AEB">
            <w:pPr>
              <w:pStyle w:val="Style14"/>
              <w:widowControl/>
              <w:ind w:firstLine="0"/>
              <w:jc w:val="left"/>
              <w:rPr>
                <w:rStyle w:val="FontStyle31"/>
                <w:rFonts w:ascii="Times New Roman" w:hAnsi="Times New Roman" w:cs="Times New Roman"/>
                <w:sz w:val="16"/>
                <w:szCs w:val="16"/>
              </w:rPr>
            </w:pPr>
            <w:r w:rsidRPr="000A5944">
              <w:rPr>
                <w:rStyle w:val="FontStyle31"/>
                <w:rFonts w:ascii="Times New Roman" w:hAnsi="Times New Roman" w:cs="Times New Roman"/>
                <w:sz w:val="16"/>
                <w:szCs w:val="16"/>
              </w:rPr>
              <w:t>11</w:t>
            </w:r>
          </w:p>
        </w:tc>
        <w:tc>
          <w:tcPr>
            <w:tcW w:w="1220" w:type="pct"/>
          </w:tcPr>
          <w:p w:rsidR="00FD39B3" w:rsidRPr="000F14C9" w:rsidRDefault="000A5944" w:rsidP="00717AEB">
            <w:pPr>
              <w:pStyle w:val="Style14"/>
              <w:widowControl/>
              <w:ind w:firstLine="0"/>
              <w:jc w:val="left"/>
              <w:rPr>
                <w:rStyle w:val="FontStyle31"/>
                <w:rFonts w:ascii="Times New Roman" w:hAnsi="Times New Roman" w:cs="Times New Roman"/>
                <w:sz w:val="16"/>
                <w:szCs w:val="16"/>
              </w:rPr>
            </w:pPr>
            <w:r w:rsidRPr="000A5944">
              <w:rPr>
                <w:bCs/>
                <w:i/>
                <w:iCs/>
                <w:sz w:val="16"/>
                <w:szCs w:val="16"/>
              </w:rPr>
              <w:t xml:space="preserve">Выполнение </w:t>
            </w:r>
            <w:r>
              <w:rPr>
                <w:bCs/>
                <w:i/>
                <w:iCs/>
                <w:sz w:val="16"/>
                <w:szCs w:val="16"/>
              </w:rPr>
              <w:t>психологических тестов</w:t>
            </w:r>
          </w:p>
        </w:tc>
        <w:tc>
          <w:tcPr>
            <w:tcW w:w="884" w:type="pct"/>
          </w:tcPr>
          <w:p w:rsidR="00FD39B3" w:rsidRPr="00042F9E" w:rsidRDefault="008C608C" w:rsidP="00717AEB">
            <w:pPr>
              <w:pStyle w:val="Style14"/>
              <w:widowControl/>
              <w:ind w:firstLine="0"/>
              <w:jc w:val="left"/>
              <w:rPr>
                <w:sz w:val="16"/>
                <w:szCs w:val="16"/>
              </w:rPr>
            </w:pPr>
            <w:r w:rsidRPr="00042F9E">
              <w:rPr>
                <w:i/>
                <w:sz w:val="16"/>
                <w:szCs w:val="16"/>
              </w:rPr>
              <w:t>самоотчет</w:t>
            </w:r>
          </w:p>
        </w:tc>
        <w:tc>
          <w:tcPr>
            <w:tcW w:w="470" w:type="pct"/>
          </w:tcPr>
          <w:p w:rsidR="004E1C62" w:rsidRDefault="004E1C62" w:rsidP="004E1C62">
            <w:pPr>
              <w:pStyle w:val="Style14"/>
              <w:widowControl/>
              <w:ind w:firstLine="0"/>
              <w:jc w:val="left"/>
              <w:rPr>
                <w:i/>
                <w:sz w:val="16"/>
                <w:szCs w:val="16"/>
              </w:rPr>
            </w:pPr>
            <w:r w:rsidRPr="000F14C9">
              <w:rPr>
                <w:i/>
                <w:sz w:val="16"/>
                <w:szCs w:val="16"/>
              </w:rPr>
              <w:t>ОК-</w:t>
            </w:r>
            <w:r>
              <w:rPr>
                <w:i/>
                <w:sz w:val="16"/>
                <w:szCs w:val="16"/>
              </w:rPr>
              <w:t xml:space="preserve">4 – </w:t>
            </w:r>
            <w:proofErr w:type="spellStart"/>
            <w:r>
              <w:rPr>
                <w:i/>
                <w:sz w:val="16"/>
                <w:szCs w:val="16"/>
              </w:rPr>
              <w:t>зув</w:t>
            </w:r>
            <w:proofErr w:type="spellEnd"/>
          </w:p>
          <w:p w:rsidR="00FD39B3" w:rsidRPr="000F14C9" w:rsidRDefault="004E1C62" w:rsidP="004E1C62">
            <w:pPr>
              <w:pStyle w:val="Style14"/>
              <w:widowControl/>
              <w:ind w:firstLine="0"/>
              <w:jc w:val="left"/>
              <w:rPr>
                <w:rStyle w:val="FontStyle31"/>
                <w:rFonts w:ascii="Times New Roman" w:hAnsi="Times New Roman" w:cs="Times New Roman"/>
                <w:sz w:val="16"/>
                <w:szCs w:val="16"/>
              </w:rPr>
            </w:pPr>
            <w:r>
              <w:rPr>
                <w:i/>
                <w:sz w:val="16"/>
                <w:szCs w:val="16"/>
              </w:rPr>
              <w:t xml:space="preserve">ОК-5- </w:t>
            </w:r>
            <w:proofErr w:type="spellStart"/>
            <w:r>
              <w:rPr>
                <w:i/>
                <w:sz w:val="16"/>
                <w:szCs w:val="16"/>
              </w:rPr>
              <w:t>зув</w:t>
            </w:r>
            <w:proofErr w:type="spellEnd"/>
          </w:p>
        </w:tc>
      </w:tr>
      <w:tr w:rsidR="005107F4" w:rsidRPr="000F14C9" w:rsidTr="000A5944">
        <w:trPr>
          <w:trHeight w:val="422"/>
        </w:trPr>
        <w:tc>
          <w:tcPr>
            <w:tcW w:w="1345" w:type="pct"/>
          </w:tcPr>
          <w:p w:rsidR="005107F4" w:rsidRPr="000F14C9" w:rsidRDefault="005107F4" w:rsidP="005107F4">
            <w:pPr>
              <w:pStyle w:val="Style14"/>
              <w:widowControl/>
              <w:ind w:firstLine="0"/>
              <w:rPr>
                <w:sz w:val="16"/>
                <w:szCs w:val="16"/>
              </w:rPr>
            </w:pPr>
            <w:r w:rsidRPr="000F14C9">
              <w:rPr>
                <w:sz w:val="16"/>
                <w:szCs w:val="16"/>
              </w:rPr>
              <w:t>3.3</w:t>
            </w:r>
            <w:r w:rsidR="000F14C9" w:rsidRPr="000F14C9">
              <w:rPr>
                <w:sz w:val="16"/>
                <w:szCs w:val="16"/>
              </w:rPr>
              <w:t>. Деловые переговоры</w:t>
            </w:r>
          </w:p>
        </w:tc>
        <w:tc>
          <w:tcPr>
            <w:tcW w:w="173" w:type="pct"/>
          </w:tcPr>
          <w:p w:rsidR="005107F4" w:rsidRPr="000F14C9" w:rsidRDefault="005107F4" w:rsidP="00717AEB">
            <w:pPr>
              <w:pStyle w:val="Style14"/>
              <w:widowControl/>
              <w:ind w:firstLine="0"/>
              <w:jc w:val="center"/>
              <w:rPr>
                <w:sz w:val="16"/>
                <w:szCs w:val="16"/>
              </w:rPr>
            </w:pPr>
          </w:p>
        </w:tc>
        <w:tc>
          <w:tcPr>
            <w:tcW w:w="294" w:type="pct"/>
          </w:tcPr>
          <w:p w:rsidR="005107F4" w:rsidRPr="000F14C9" w:rsidRDefault="000F14C9" w:rsidP="00717AEB">
            <w:pPr>
              <w:pStyle w:val="Style14"/>
              <w:widowControl/>
              <w:ind w:firstLine="0"/>
              <w:jc w:val="center"/>
              <w:rPr>
                <w:sz w:val="16"/>
                <w:szCs w:val="16"/>
              </w:rPr>
            </w:pPr>
            <w:r w:rsidRPr="000F14C9">
              <w:rPr>
                <w:sz w:val="16"/>
                <w:szCs w:val="16"/>
              </w:rPr>
              <w:t>3</w:t>
            </w:r>
          </w:p>
        </w:tc>
        <w:tc>
          <w:tcPr>
            <w:tcW w:w="294" w:type="pct"/>
          </w:tcPr>
          <w:p w:rsidR="005107F4" w:rsidRPr="000F14C9" w:rsidRDefault="000F14C9" w:rsidP="00717AEB">
            <w:pPr>
              <w:pStyle w:val="Style14"/>
              <w:widowControl/>
              <w:ind w:firstLine="0"/>
              <w:jc w:val="center"/>
              <w:rPr>
                <w:sz w:val="16"/>
                <w:szCs w:val="16"/>
              </w:rPr>
            </w:pPr>
            <w:r w:rsidRPr="000F14C9">
              <w:rPr>
                <w:sz w:val="16"/>
                <w:szCs w:val="16"/>
              </w:rPr>
              <w:t>3</w:t>
            </w:r>
          </w:p>
        </w:tc>
        <w:tc>
          <w:tcPr>
            <w:tcW w:w="320" w:type="pct"/>
          </w:tcPr>
          <w:p w:rsidR="005107F4" w:rsidRPr="000A5944" w:rsidRDefault="000F14C9" w:rsidP="00717AEB">
            <w:pPr>
              <w:pStyle w:val="Style14"/>
              <w:widowControl/>
              <w:ind w:firstLine="0"/>
              <w:jc w:val="left"/>
              <w:rPr>
                <w:rStyle w:val="FontStyle31"/>
                <w:rFonts w:ascii="Times New Roman" w:hAnsi="Times New Roman" w:cs="Times New Roman"/>
                <w:sz w:val="16"/>
                <w:szCs w:val="16"/>
              </w:rPr>
            </w:pPr>
            <w:r w:rsidRPr="000A5944">
              <w:rPr>
                <w:rStyle w:val="FontStyle31"/>
                <w:rFonts w:ascii="Times New Roman" w:hAnsi="Times New Roman" w:cs="Times New Roman"/>
                <w:sz w:val="16"/>
                <w:szCs w:val="16"/>
              </w:rPr>
              <w:t>11,05</w:t>
            </w:r>
          </w:p>
        </w:tc>
        <w:tc>
          <w:tcPr>
            <w:tcW w:w="1220" w:type="pct"/>
          </w:tcPr>
          <w:p w:rsidR="005107F4" w:rsidRPr="008C608C" w:rsidRDefault="008C608C" w:rsidP="00717AEB">
            <w:pPr>
              <w:pStyle w:val="Style14"/>
              <w:widowControl/>
              <w:ind w:firstLine="0"/>
              <w:jc w:val="left"/>
              <w:rPr>
                <w:rStyle w:val="FontStyle31"/>
                <w:rFonts w:ascii="Times New Roman" w:hAnsi="Times New Roman" w:cs="Times New Roman"/>
                <w:i/>
                <w:sz w:val="16"/>
                <w:szCs w:val="16"/>
              </w:rPr>
            </w:pPr>
            <w:r w:rsidRPr="008C608C">
              <w:rPr>
                <w:rStyle w:val="FontStyle31"/>
                <w:rFonts w:ascii="Times New Roman" w:hAnsi="Times New Roman" w:cs="Times New Roman"/>
                <w:i/>
                <w:sz w:val="16"/>
                <w:szCs w:val="16"/>
              </w:rPr>
              <w:t>Подготовка ролевых игр</w:t>
            </w:r>
          </w:p>
        </w:tc>
        <w:tc>
          <w:tcPr>
            <w:tcW w:w="884" w:type="pct"/>
          </w:tcPr>
          <w:p w:rsidR="005107F4" w:rsidRPr="00042F9E" w:rsidRDefault="00042F9E" w:rsidP="00717AEB">
            <w:pPr>
              <w:pStyle w:val="Style14"/>
              <w:widowControl/>
              <w:ind w:firstLine="0"/>
              <w:jc w:val="left"/>
              <w:rPr>
                <w:rStyle w:val="FontStyle31"/>
                <w:rFonts w:ascii="Times New Roman" w:hAnsi="Times New Roman" w:cs="Times New Roman"/>
                <w:i/>
                <w:sz w:val="16"/>
                <w:szCs w:val="16"/>
              </w:rPr>
            </w:pPr>
            <w:r w:rsidRPr="00042F9E">
              <w:rPr>
                <w:rStyle w:val="FontStyle31"/>
                <w:rFonts w:ascii="Times New Roman" w:hAnsi="Times New Roman" w:cs="Times New Roman"/>
                <w:i/>
                <w:sz w:val="16"/>
                <w:szCs w:val="16"/>
              </w:rPr>
              <w:t>моделирование ситуаций</w:t>
            </w:r>
          </w:p>
        </w:tc>
        <w:tc>
          <w:tcPr>
            <w:tcW w:w="470" w:type="pct"/>
          </w:tcPr>
          <w:p w:rsidR="004E1C62" w:rsidRDefault="004E1C62" w:rsidP="004E1C62">
            <w:pPr>
              <w:pStyle w:val="Style14"/>
              <w:widowControl/>
              <w:ind w:firstLine="0"/>
              <w:jc w:val="left"/>
              <w:rPr>
                <w:i/>
                <w:sz w:val="16"/>
                <w:szCs w:val="16"/>
              </w:rPr>
            </w:pPr>
            <w:r w:rsidRPr="000F14C9">
              <w:rPr>
                <w:i/>
                <w:sz w:val="16"/>
                <w:szCs w:val="16"/>
              </w:rPr>
              <w:t>ОК-</w:t>
            </w:r>
            <w:r>
              <w:rPr>
                <w:i/>
                <w:sz w:val="16"/>
                <w:szCs w:val="16"/>
              </w:rPr>
              <w:t xml:space="preserve">4 – </w:t>
            </w:r>
            <w:proofErr w:type="spellStart"/>
            <w:r>
              <w:rPr>
                <w:i/>
                <w:sz w:val="16"/>
                <w:szCs w:val="16"/>
              </w:rPr>
              <w:t>зув</w:t>
            </w:r>
            <w:proofErr w:type="spellEnd"/>
          </w:p>
          <w:p w:rsidR="005107F4" w:rsidRPr="000F14C9" w:rsidRDefault="004E1C62" w:rsidP="004E1C62">
            <w:pPr>
              <w:pStyle w:val="Style14"/>
              <w:widowControl/>
              <w:ind w:firstLine="0"/>
              <w:jc w:val="left"/>
              <w:rPr>
                <w:rStyle w:val="FontStyle31"/>
                <w:rFonts w:ascii="Times New Roman" w:hAnsi="Times New Roman" w:cs="Times New Roman"/>
                <w:sz w:val="16"/>
                <w:szCs w:val="16"/>
              </w:rPr>
            </w:pPr>
            <w:r>
              <w:rPr>
                <w:i/>
                <w:sz w:val="16"/>
                <w:szCs w:val="16"/>
              </w:rPr>
              <w:t xml:space="preserve">ОК-5- </w:t>
            </w:r>
            <w:proofErr w:type="spellStart"/>
            <w:r>
              <w:rPr>
                <w:i/>
                <w:sz w:val="16"/>
                <w:szCs w:val="16"/>
              </w:rPr>
              <w:t>зув</w:t>
            </w:r>
            <w:proofErr w:type="spellEnd"/>
          </w:p>
        </w:tc>
      </w:tr>
      <w:tr w:rsidR="00FD39B3" w:rsidRPr="000F14C9" w:rsidTr="000A5944">
        <w:trPr>
          <w:trHeight w:val="499"/>
        </w:trPr>
        <w:tc>
          <w:tcPr>
            <w:tcW w:w="1345" w:type="pct"/>
          </w:tcPr>
          <w:p w:rsidR="00FD39B3" w:rsidRPr="000F14C9" w:rsidRDefault="00FD39B3" w:rsidP="00717AEB">
            <w:pPr>
              <w:pStyle w:val="Style14"/>
              <w:widowControl/>
              <w:ind w:firstLine="0"/>
              <w:rPr>
                <w:sz w:val="16"/>
                <w:szCs w:val="16"/>
              </w:rPr>
            </w:pPr>
            <w:r w:rsidRPr="000F14C9">
              <w:rPr>
                <w:sz w:val="16"/>
                <w:szCs w:val="16"/>
              </w:rPr>
              <w:t>Итого по разделу</w:t>
            </w:r>
          </w:p>
        </w:tc>
        <w:tc>
          <w:tcPr>
            <w:tcW w:w="173" w:type="pct"/>
          </w:tcPr>
          <w:p w:rsidR="00FD39B3" w:rsidRPr="000F14C9" w:rsidRDefault="00FD39B3" w:rsidP="00717AEB">
            <w:pPr>
              <w:pStyle w:val="Style14"/>
              <w:widowControl/>
              <w:ind w:firstLine="0"/>
              <w:jc w:val="center"/>
              <w:rPr>
                <w:sz w:val="16"/>
                <w:szCs w:val="16"/>
              </w:rPr>
            </w:pPr>
          </w:p>
        </w:tc>
        <w:tc>
          <w:tcPr>
            <w:tcW w:w="294" w:type="pct"/>
          </w:tcPr>
          <w:p w:rsidR="00FD39B3" w:rsidRPr="000F14C9" w:rsidRDefault="005107F4" w:rsidP="00717AEB">
            <w:pPr>
              <w:pStyle w:val="Style14"/>
              <w:widowControl/>
              <w:ind w:firstLine="0"/>
              <w:jc w:val="center"/>
              <w:rPr>
                <w:sz w:val="16"/>
                <w:szCs w:val="16"/>
              </w:rPr>
            </w:pPr>
            <w:r w:rsidRPr="000F14C9">
              <w:rPr>
                <w:sz w:val="16"/>
                <w:szCs w:val="16"/>
              </w:rPr>
              <w:t>7</w:t>
            </w:r>
          </w:p>
        </w:tc>
        <w:tc>
          <w:tcPr>
            <w:tcW w:w="294" w:type="pct"/>
          </w:tcPr>
          <w:p w:rsidR="00FD39B3" w:rsidRPr="000F14C9" w:rsidRDefault="000F14C9" w:rsidP="00717AEB">
            <w:pPr>
              <w:pStyle w:val="Style14"/>
              <w:widowControl/>
              <w:ind w:firstLine="0"/>
              <w:jc w:val="center"/>
              <w:rPr>
                <w:sz w:val="16"/>
                <w:szCs w:val="16"/>
              </w:rPr>
            </w:pPr>
            <w:r w:rsidRPr="000F14C9">
              <w:rPr>
                <w:sz w:val="16"/>
                <w:szCs w:val="16"/>
              </w:rPr>
              <w:t>7</w:t>
            </w:r>
          </w:p>
        </w:tc>
        <w:tc>
          <w:tcPr>
            <w:tcW w:w="320" w:type="pct"/>
          </w:tcPr>
          <w:p w:rsidR="00FD39B3" w:rsidRPr="000A5944" w:rsidRDefault="000F14C9" w:rsidP="00717AEB">
            <w:pPr>
              <w:pStyle w:val="Style14"/>
              <w:widowControl/>
              <w:ind w:firstLine="0"/>
              <w:jc w:val="left"/>
              <w:rPr>
                <w:rStyle w:val="FontStyle31"/>
                <w:rFonts w:ascii="Times New Roman" w:hAnsi="Times New Roman" w:cs="Times New Roman"/>
                <w:sz w:val="16"/>
                <w:szCs w:val="16"/>
              </w:rPr>
            </w:pPr>
            <w:r w:rsidRPr="000A5944">
              <w:rPr>
                <w:rStyle w:val="FontStyle31"/>
                <w:rFonts w:ascii="Times New Roman" w:hAnsi="Times New Roman" w:cs="Times New Roman"/>
                <w:sz w:val="16"/>
                <w:szCs w:val="16"/>
              </w:rPr>
              <w:t>33,05</w:t>
            </w:r>
          </w:p>
        </w:tc>
        <w:tc>
          <w:tcPr>
            <w:tcW w:w="1220" w:type="pct"/>
          </w:tcPr>
          <w:p w:rsidR="00FD39B3" w:rsidRPr="000F14C9" w:rsidRDefault="00FD39B3" w:rsidP="00717AEB">
            <w:pPr>
              <w:pStyle w:val="Style14"/>
              <w:widowControl/>
              <w:ind w:firstLine="0"/>
              <w:jc w:val="left"/>
              <w:rPr>
                <w:rStyle w:val="FontStyle31"/>
                <w:rFonts w:ascii="Times New Roman" w:hAnsi="Times New Roman" w:cs="Times New Roman"/>
                <w:sz w:val="16"/>
                <w:szCs w:val="16"/>
              </w:rPr>
            </w:pPr>
          </w:p>
        </w:tc>
        <w:tc>
          <w:tcPr>
            <w:tcW w:w="884" w:type="pct"/>
          </w:tcPr>
          <w:p w:rsidR="00FD39B3" w:rsidRPr="000F14C9" w:rsidRDefault="00FD39B3" w:rsidP="00717AEB">
            <w:pPr>
              <w:pStyle w:val="Style14"/>
              <w:widowControl/>
              <w:ind w:firstLine="0"/>
              <w:jc w:val="left"/>
              <w:rPr>
                <w:sz w:val="16"/>
                <w:szCs w:val="16"/>
              </w:rPr>
            </w:pPr>
          </w:p>
        </w:tc>
        <w:tc>
          <w:tcPr>
            <w:tcW w:w="470" w:type="pct"/>
          </w:tcPr>
          <w:p w:rsidR="00FD39B3" w:rsidRPr="000F14C9" w:rsidRDefault="00FD39B3" w:rsidP="00717AEB">
            <w:pPr>
              <w:pStyle w:val="Style14"/>
              <w:widowControl/>
              <w:ind w:firstLine="0"/>
              <w:jc w:val="left"/>
              <w:rPr>
                <w:sz w:val="16"/>
                <w:szCs w:val="16"/>
              </w:rPr>
            </w:pPr>
          </w:p>
        </w:tc>
      </w:tr>
      <w:tr w:rsidR="00FD39B3" w:rsidRPr="000F14C9" w:rsidTr="000A5944">
        <w:trPr>
          <w:trHeight w:val="499"/>
        </w:trPr>
        <w:tc>
          <w:tcPr>
            <w:tcW w:w="1345" w:type="pct"/>
          </w:tcPr>
          <w:p w:rsidR="00FD39B3" w:rsidRPr="000F14C9" w:rsidRDefault="00FD39B3" w:rsidP="00717AEB">
            <w:pPr>
              <w:pStyle w:val="Style14"/>
              <w:widowControl/>
              <w:ind w:firstLine="0"/>
              <w:rPr>
                <w:b/>
                <w:sz w:val="16"/>
                <w:szCs w:val="16"/>
              </w:rPr>
            </w:pPr>
            <w:r w:rsidRPr="000F14C9">
              <w:rPr>
                <w:b/>
                <w:sz w:val="16"/>
                <w:szCs w:val="16"/>
              </w:rPr>
              <w:t>Итого за семестр</w:t>
            </w:r>
          </w:p>
        </w:tc>
        <w:tc>
          <w:tcPr>
            <w:tcW w:w="173" w:type="pct"/>
          </w:tcPr>
          <w:p w:rsidR="00FD39B3" w:rsidRPr="000F14C9" w:rsidRDefault="00FD39B3" w:rsidP="00717AEB">
            <w:pPr>
              <w:pStyle w:val="Style14"/>
              <w:widowControl/>
              <w:ind w:firstLine="0"/>
              <w:jc w:val="center"/>
              <w:rPr>
                <w:b/>
                <w:sz w:val="16"/>
                <w:szCs w:val="16"/>
              </w:rPr>
            </w:pPr>
          </w:p>
        </w:tc>
        <w:tc>
          <w:tcPr>
            <w:tcW w:w="294" w:type="pct"/>
          </w:tcPr>
          <w:p w:rsidR="00FD39B3" w:rsidRPr="000F14C9" w:rsidRDefault="000F14C9" w:rsidP="00717AEB">
            <w:pPr>
              <w:pStyle w:val="Style14"/>
              <w:widowControl/>
              <w:ind w:firstLine="0"/>
              <w:jc w:val="center"/>
              <w:rPr>
                <w:b/>
                <w:sz w:val="16"/>
                <w:szCs w:val="16"/>
              </w:rPr>
            </w:pPr>
            <w:r w:rsidRPr="000F14C9">
              <w:rPr>
                <w:b/>
                <w:sz w:val="16"/>
                <w:szCs w:val="16"/>
              </w:rPr>
              <w:t>17</w:t>
            </w:r>
          </w:p>
        </w:tc>
        <w:tc>
          <w:tcPr>
            <w:tcW w:w="294" w:type="pct"/>
          </w:tcPr>
          <w:p w:rsidR="00FD39B3" w:rsidRPr="000F14C9" w:rsidRDefault="000F14C9" w:rsidP="00717AEB">
            <w:pPr>
              <w:pStyle w:val="Style14"/>
              <w:widowControl/>
              <w:ind w:firstLine="0"/>
              <w:jc w:val="center"/>
              <w:rPr>
                <w:b/>
                <w:sz w:val="16"/>
                <w:szCs w:val="16"/>
              </w:rPr>
            </w:pPr>
            <w:r w:rsidRPr="000F14C9">
              <w:rPr>
                <w:b/>
                <w:sz w:val="16"/>
                <w:szCs w:val="16"/>
              </w:rPr>
              <w:t>17</w:t>
            </w:r>
          </w:p>
        </w:tc>
        <w:tc>
          <w:tcPr>
            <w:tcW w:w="320" w:type="pct"/>
          </w:tcPr>
          <w:p w:rsidR="00FD39B3" w:rsidRPr="000F14C9" w:rsidRDefault="000F14C9" w:rsidP="00717AEB">
            <w:pPr>
              <w:pStyle w:val="Style14"/>
              <w:widowControl/>
              <w:ind w:firstLine="0"/>
              <w:jc w:val="left"/>
              <w:rPr>
                <w:rStyle w:val="FontStyle31"/>
                <w:rFonts w:ascii="Times New Roman" w:hAnsi="Times New Roman" w:cs="Times New Roman"/>
                <w:b/>
                <w:sz w:val="16"/>
                <w:szCs w:val="16"/>
              </w:rPr>
            </w:pPr>
            <w:r w:rsidRPr="000F14C9">
              <w:rPr>
                <w:rStyle w:val="FontStyle31"/>
                <w:rFonts w:ascii="Times New Roman" w:hAnsi="Times New Roman" w:cs="Times New Roman"/>
                <w:b/>
                <w:sz w:val="16"/>
                <w:szCs w:val="16"/>
              </w:rPr>
              <w:t>73,05</w:t>
            </w:r>
          </w:p>
        </w:tc>
        <w:tc>
          <w:tcPr>
            <w:tcW w:w="1220" w:type="pct"/>
          </w:tcPr>
          <w:p w:rsidR="00FD39B3" w:rsidRPr="000F14C9" w:rsidRDefault="00FD39B3" w:rsidP="00717AEB">
            <w:pPr>
              <w:pStyle w:val="Style14"/>
              <w:widowControl/>
              <w:ind w:firstLine="0"/>
              <w:jc w:val="left"/>
              <w:rPr>
                <w:rStyle w:val="FontStyle31"/>
                <w:rFonts w:ascii="Times New Roman" w:hAnsi="Times New Roman" w:cs="Times New Roman"/>
                <w:b/>
                <w:sz w:val="16"/>
                <w:szCs w:val="16"/>
              </w:rPr>
            </w:pPr>
          </w:p>
        </w:tc>
        <w:tc>
          <w:tcPr>
            <w:tcW w:w="884" w:type="pct"/>
          </w:tcPr>
          <w:p w:rsidR="00FD39B3" w:rsidRPr="000F14C9" w:rsidRDefault="000F14C9" w:rsidP="00717AEB">
            <w:pPr>
              <w:pStyle w:val="Style14"/>
              <w:widowControl/>
              <w:ind w:firstLine="0"/>
              <w:jc w:val="left"/>
              <w:rPr>
                <w:rStyle w:val="FontStyle31"/>
                <w:rFonts w:ascii="Times New Roman" w:hAnsi="Times New Roman" w:cs="Times New Roman"/>
                <w:b/>
                <w:sz w:val="20"/>
                <w:szCs w:val="20"/>
              </w:rPr>
            </w:pPr>
            <w:r w:rsidRPr="000F14C9">
              <w:rPr>
                <w:sz w:val="20"/>
                <w:szCs w:val="20"/>
              </w:rPr>
              <w:t>зачет</w:t>
            </w:r>
          </w:p>
        </w:tc>
        <w:tc>
          <w:tcPr>
            <w:tcW w:w="470" w:type="pct"/>
          </w:tcPr>
          <w:p w:rsidR="00FD39B3" w:rsidRPr="000F14C9" w:rsidRDefault="00FD39B3" w:rsidP="00717AEB">
            <w:pPr>
              <w:pStyle w:val="Style14"/>
              <w:widowControl/>
              <w:ind w:firstLine="0"/>
              <w:jc w:val="left"/>
              <w:rPr>
                <w:b/>
                <w:sz w:val="16"/>
                <w:szCs w:val="16"/>
              </w:rPr>
            </w:pPr>
          </w:p>
        </w:tc>
      </w:tr>
      <w:tr w:rsidR="00FD39B3" w:rsidRPr="000F14C9" w:rsidTr="000A5944">
        <w:trPr>
          <w:trHeight w:val="499"/>
        </w:trPr>
        <w:tc>
          <w:tcPr>
            <w:tcW w:w="1345" w:type="pct"/>
          </w:tcPr>
          <w:p w:rsidR="00FD39B3" w:rsidRPr="000F14C9" w:rsidRDefault="00FD39B3" w:rsidP="00717AEB">
            <w:pPr>
              <w:pStyle w:val="Style14"/>
              <w:widowControl/>
              <w:ind w:firstLine="0"/>
              <w:rPr>
                <w:b/>
                <w:sz w:val="16"/>
                <w:szCs w:val="16"/>
              </w:rPr>
            </w:pPr>
            <w:r w:rsidRPr="000F14C9">
              <w:rPr>
                <w:b/>
                <w:sz w:val="16"/>
                <w:szCs w:val="16"/>
              </w:rPr>
              <w:t>Итого по дисциплине</w:t>
            </w:r>
          </w:p>
        </w:tc>
        <w:tc>
          <w:tcPr>
            <w:tcW w:w="173" w:type="pct"/>
            <w:shd w:val="clear" w:color="auto" w:fill="auto"/>
          </w:tcPr>
          <w:p w:rsidR="00FD39B3" w:rsidRPr="000F14C9" w:rsidRDefault="00FD39B3" w:rsidP="00717AEB">
            <w:pPr>
              <w:pStyle w:val="Style14"/>
              <w:widowControl/>
              <w:ind w:firstLine="0"/>
              <w:jc w:val="center"/>
              <w:rPr>
                <w:b/>
                <w:sz w:val="16"/>
                <w:szCs w:val="16"/>
              </w:rPr>
            </w:pPr>
          </w:p>
        </w:tc>
        <w:tc>
          <w:tcPr>
            <w:tcW w:w="294" w:type="pct"/>
            <w:shd w:val="clear" w:color="auto" w:fill="auto"/>
          </w:tcPr>
          <w:p w:rsidR="00FD39B3" w:rsidRPr="000F14C9" w:rsidRDefault="005107F4" w:rsidP="00717AEB">
            <w:pPr>
              <w:pStyle w:val="Style14"/>
              <w:widowControl/>
              <w:ind w:firstLine="0"/>
              <w:jc w:val="center"/>
              <w:rPr>
                <w:b/>
                <w:sz w:val="16"/>
                <w:szCs w:val="16"/>
              </w:rPr>
            </w:pPr>
            <w:r w:rsidRPr="000F14C9">
              <w:rPr>
                <w:b/>
                <w:sz w:val="16"/>
                <w:szCs w:val="16"/>
              </w:rPr>
              <w:t>17</w:t>
            </w:r>
          </w:p>
        </w:tc>
        <w:tc>
          <w:tcPr>
            <w:tcW w:w="294" w:type="pct"/>
            <w:shd w:val="clear" w:color="auto" w:fill="auto"/>
          </w:tcPr>
          <w:p w:rsidR="00FD39B3" w:rsidRPr="000F14C9" w:rsidRDefault="005107F4" w:rsidP="00717AEB">
            <w:pPr>
              <w:pStyle w:val="Style14"/>
              <w:widowControl/>
              <w:ind w:firstLine="0"/>
              <w:jc w:val="center"/>
              <w:rPr>
                <w:b/>
                <w:sz w:val="16"/>
                <w:szCs w:val="16"/>
              </w:rPr>
            </w:pPr>
            <w:r w:rsidRPr="000F14C9">
              <w:rPr>
                <w:b/>
                <w:sz w:val="16"/>
                <w:szCs w:val="16"/>
              </w:rPr>
              <w:t>17</w:t>
            </w:r>
          </w:p>
        </w:tc>
        <w:tc>
          <w:tcPr>
            <w:tcW w:w="320" w:type="pct"/>
            <w:shd w:val="clear" w:color="auto" w:fill="auto"/>
          </w:tcPr>
          <w:p w:rsidR="00FD39B3" w:rsidRPr="000F14C9" w:rsidRDefault="000F14C9" w:rsidP="00717AEB">
            <w:pPr>
              <w:pStyle w:val="Style14"/>
              <w:widowControl/>
              <w:ind w:firstLine="0"/>
              <w:jc w:val="left"/>
              <w:rPr>
                <w:b/>
                <w:sz w:val="16"/>
                <w:szCs w:val="16"/>
                <w:highlight w:val="yellow"/>
              </w:rPr>
            </w:pPr>
            <w:r w:rsidRPr="000F14C9">
              <w:rPr>
                <w:b/>
                <w:sz w:val="16"/>
                <w:szCs w:val="16"/>
              </w:rPr>
              <w:t>73,05</w:t>
            </w:r>
          </w:p>
        </w:tc>
        <w:tc>
          <w:tcPr>
            <w:tcW w:w="1220" w:type="pct"/>
            <w:shd w:val="clear" w:color="auto" w:fill="auto"/>
          </w:tcPr>
          <w:p w:rsidR="00FD39B3" w:rsidRPr="000F14C9" w:rsidRDefault="00FD39B3" w:rsidP="00717AEB">
            <w:pPr>
              <w:pStyle w:val="Style14"/>
              <w:widowControl/>
              <w:ind w:firstLine="0"/>
              <w:jc w:val="left"/>
              <w:rPr>
                <w:b/>
                <w:sz w:val="16"/>
                <w:szCs w:val="16"/>
                <w:highlight w:val="yellow"/>
              </w:rPr>
            </w:pPr>
          </w:p>
        </w:tc>
        <w:tc>
          <w:tcPr>
            <w:tcW w:w="884" w:type="pct"/>
            <w:shd w:val="clear" w:color="auto" w:fill="auto"/>
          </w:tcPr>
          <w:p w:rsidR="00FD39B3" w:rsidRPr="000F14C9" w:rsidRDefault="00FD39B3" w:rsidP="00717AEB">
            <w:pPr>
              <w:pStyle w:val="Style14"/>
              <w:widowControl/>
              <w:ind w:firstLine="0"/>
              <w:jc w:val="left"/>
              <w:rPr>
                <w:b/>
                <w:sz w:val="16"/>
                <w:szCs w:val="16"/>
              </w:rPr>
            </w:pPr>
          </w:p>
        </w:tc>
        <w:tc>
          <w:tcPr>
            <w:tcW w:w="470" w:type="pct"/>
            <w:shd w:val="clear" w:color="auto" w:fill="auto"/>
          </w:tcPr>
          <w:p w:rsidR="00FD39B3" w:rsidRPr="000F14C9" w:rsidRDefault="00FD39B3" w:rsidP="00717AEB">
            <w:pPr>
              <w:pStyle w:val="Style14"/>
              <w:widowControl/>
              <w:ind w:firstLine="0"/>
              <w:jc w:val="left"/>
              <w:rPr>
                <w:b/>
                <w:sz w:val="16"/>
                <w:szCs w:val="16"/>
              </w:rPr>
            </w:pPr>
          </w:p>
        </w:tc>
      </w:tr>
    </w:tbl>
    <w:p w:rsidR="00FD39B3" w:rsidRPr="000F14C9" w:rsidRDefault="00FD39B3" w:rsidP="00842EED">
      <w:pPr>
        <w:tabs>
          <w:tab w:val="left" w:pos="851"/>
        </w:tabs>
        <w:rPr>
          <w:rFonts w:eastAsia="Calibri"/>
        </w:rPr>
      </w:pPr>
    </w:p>
    <w:p w:rsidR="004E1C62" w:rsidRDefault="004E1C62" w:rsidP="004E1C62">
      <w:pPr>
        <w:pStyle w:val="1"/>
        <w:rPr>
          <w:rStyle w:val="FontStyle31"/>
          <w:rFonts w:ascii="Times New Roman" w:hAnsi="Times New Roman" w:cs="Times New Roman"/>
          <w:b/>
          <w:sz w:val="24"/>
          <w:szCs w:val="24"/>
        </w:rPr>
      </w:pPr>
      <w:r w:rsidRPr="004E1C62">
        <w:rPr>
          <w:rStyle w:val="FontStyle31"/>
          <w:rFonts w:ascii="Times New Roman" w:hAnsi="Times New Roman" w:cs="Times New Roman"/>
          <w:b/>
          <w:sz w:val="24"/>
          <w:szCs w:val="24"/>
        </w:rPr>
        <w:t>5</w:t>
      </w:r>
      <w:r>
        <w:rPr>
          <w:rStyle w:val="FontStyle31"/>
          <w:rFonts w:ascii="Times New Roman" w:hAnsi="Times New Roman" w:cs="Times New Roman"/>
          <w:b/>
          <w:sz w:val="24"/>
          <w:szCs w:val="24"/>
        </w:rPr>
        <w:t>.</w:t>
      </w:r>
      <w:r w:rsidRPr="004E1C62">
        <w:rPr>
          <w:rStyle w:val="FontStyle31"/>
          <w:rFonts w:ascii="Times New Roman" w:hAnsi="Times New Roman" w:cs="Times New Roman"/>
          <w:b/>
          <w:sz w:val="24"/>
          <w:szCs w:val="24"/>
        </w:rPr>
        <w:t xml:space="preserve"> Образовательные и информационные технологии</w:t>
      </w:r>
    </w:p>
    <w:p w:rsidR="00F65A30" w:rsidRPr="00F65A30" w:rsidRDefault="00F65A30" w:rsidP="00F65A30"/>
    <w:p w:rsidR="00F65A30" w:rsidRDefault="00F65A30" w:rsidP="00F65A30">
      <w:pPr>
        <w:ind w:firstLine="540"/>
        <w:contextualSpacing/>
        <w:jc w:val="both"/>
      </w:pPr>
      <w:r w:rsidRPr="00A96526">
        <w:t>Для достижения планируемых результатов в обучении дисциплине «</w:t>
      </w:r>
      <w:r w:rsidR="004E030E">
        <w:t>Технология командообразования и саморазвития</w:t>
      </w:r>
      <w:r w:rsidRPr="00A96526">
        <w:t>» используются следующие образовательные технологии:</w:t>
      </w:r>
    </w:p>
    <w:p w:rsidR="004E030E" w:rsidRPr="00366960" w:rsidRDefault="004E030E" w:rsidP="00366960">
      <w:pPr>
        <w:jc w:val="both"/>
      </w:pPr>
      <w:r w:rsidRPr="00366960">
        <w:t xml:space="preserve">1. </w:t>
      </w:r>
      <w:r w:rsidRPr="00366960">
        <w:rPr>
          <w:b/>
        </w:rPr>
        <w:t>Традиционные образовательные технологии</w:t>
      </w:r>
      <w:r w:rsidRPr="00366960">
        <w:t> ориентируются на организацию образовательного процесса, предполагающую прямую трансляцию знаний от преподавателя к студенту (преимущественно на основе объяснительно-иллюстративных методов обучения). Учебная деятельность студента носит в таких условиях, как правило, репродуктивный характер. </w:t>
      </w:r>
    </w:p>
    <w:p w:rsidR="004E030E" w:rsidRPr="00366960" w:rsidRDefault="004E030E" w:rsidP="00366960">
      <w:pPr>
        <w:jc w:val="both"/>
      </w:pPr>
      <w:r w:rsidRPr="00366960">
        <w:rPr>
          <w:b/>
        </w:rPr>
        <w:t>Формы учебных занятий с использованием традиционных технологий:</w:t>
      </w:r>
    </w:p>
    <w:p w:rsidR="004E030E" w:rsidRPr="00366960" w:rsidRDefault="004E030E" w:rsidP="00366960">
      <w:pPr>
        <w:jc w:val="both"/>
      </w:pPr>
      <w:r w:rsidRPr="00366960">
        <w:t>Информационная лекция – последовательное изложение материала в дисциплинарной логике, осуществляемое преимущественно вербальными средствами (монолог преподавателя).</w:t>
      </w:r>
    </w:p>
    <w:p w:rsidR="004E030E" w:rsidRPr="00366960" w:rsidRDefault="004E030E" w:rsidP="00366960">
      <w:pPr>
        <w:jc w:val="both"/>
      </w:pPr>
      <w:r w:rsidRPr="00366960">
        <w:t>Семинар – беседа преподавателя и студентов, обсуждение заранее подготовленных сообщений по каждому вопросу плана занятия с единым для всех перечнем рекомендуемой обязательной и дополнительной литературы.</w:t>
      </w:r>
    </w:p>
    <w:p w:rsidR="004E030E" w:rsidRDefault="004E030E" w:rsidP="00366960">
      <w:pPr>
        <w:jc w:val="both"/>
      </w:pPr>
      <w:r w:rsidRPr="00366960">
        <w:t>Практическое занятие, посвященное освоению конкретных умений и навыков по предложенному алгоритму.</w:t>
      </w:r>
    </w:p>
    <w:p w:rsidR="004E030E" w:rsidRPr="00366960" w:rsidRDefault="004E030E" w:rsidP="00366960">
      <w:pPr>
        <w:jc w:val="both"/>
      </w:pPr>
      <w:r w:rsidRPr="00366960">
        <w:t xml:space="preserve">2. </w:t>
      </w:r>
      <w:r w:rsidRPr="00366960">
        <w:rPr>
          <w:b/>
        </w:rPr>
        <w:t>Игровые технологии</w:t>
      </w:r>
      <w:r w:rsidRPr="00366960">
        <w:t> – организация образовательного процесса, основанная на реконструкции моделей поведения в рамках предложенных сценарных условий.</w:t>
      </w:r>
    </w:p>
    <w:p w:rsidR="004E030E" w:rsidRPr="00366960" w:rsidRDefault="004E030E" w:rsidP="00366960">
      <w:pPr>
        <w:jc w:val="both"/>
        <w:rPr>
          <w:b/>
        </w:rPr>
      </w:pPr>
      <w:r w:rsidRPr="00366960">
        <w:rPr>
          <w:b/>
        </w:rPr>
        <w:t>Формы учебных занятий с использованием игровых технологий:</w:t>
      </w:r>
    </w:p>
    <w:p w:rsidR="004E030E" w:rsidRPr="00366960" w:rsidRDefault="004E030E" w:rsidP="00366960">
      <w:pPr>
        <w:jc w:val="both"/>
      </w:pPr>
      <w:r w:rsidRPr="00366960">
        <w:t>Учебная игра – форма воссоздания предметного и социального содержания будущей профессиональной деятельности специалиста, моделирования таких систем отношений, которые характерны для этой деятельности как целого.</w:t>
      </w:r>
    </w:p>
    <w:p w:rsidR="004E030E" w:rsidRPr="00366960" w:rsidRDefault="004E030E" w:rsidP="00366960">
      <w:pPr>
        <w:jc w:val="both"/>
      </w:pPr>
      <w:r w:rsidRPr="00366960">
        <w:t>Деловая игра – моделирование различных ситуаций, связанных с выработкой и принятием совместных решений, обсуждением вопросов в режиме «мозгового штурма», реконструкцией функционального взаимодействия в коллективе и т.п.</w:t>
      </w:r>
    </w:p>
    <w:p w:rsidR="004E030E" w:rsidRPr="00366960" w:rsidRDefault="004E030E" w:rsidP="00366960">
      <w:pPr>
        <w:jc w:val="both"/>
      </w:pPr>
      <w:r w:rsidRPr="00366960">
        <w:lastRenderedPageBreak/>
        <w:t>Ролевая игра – имитация или реконструкция моделей ролевого поведения в предложенных сценарных условиях.</w:t>
      </w:r>
    </w:p>
    <w:p w:rsidR="004E030E" w:rsidRPr="00366960" w:rsidRDefault="004E030E" w:rsidP="00366960">
      <w:pPr>
        <w:jc w:val="both"/>
      </w:pPr>
      <w:r w:rsidRPr="00366960">
        <w:t>3. </w:t>
      </w:r>
      <w:r w:rsidRPr="00366960">
        <w:rPr>
          <w:b/>
        </w:rPr>
        <w:t>Технологии проектного обучения</w:t>
      </w:r>
      <w:r w:rsidRPr="00366960">
        <w:t> – организация образовательного процесса в соответствии с алгоритмом поэтапного решения проблемной задачи или выполнения учебного задания. Проект предполагает совместную учебно-познавательную деятельность группы студентов, направленную на выработку концепции, установление целей и задач, формулировку ожидаемых результатов, определение принципов и методик решения поставленных задач, планирование хода работы, поиск доступных и оптимальных ресурсов, поэтапную реализацию плана работы, презентацию результатов работы, их осмысление и рефл</w:t>
      </w:r>
      <w:r w:rsidR="00366960">
        <w:t>е</w:t>
      </w:r>
      <w:r w:rsidRPr="00366960">
        <w:t>ксию.</w:t>
      </w:r>
    </w:p>
    <w:p w:rsidR="004E030E" w:rsidRPr="00366960" w:rsidRDefault="004E030E" w:rsidP="00366960">
      <w:pPr>
        <w:jc w:val="both"/>
      </w:pPr>
      <w:r w:rsidRPr="00366960">
        <w:t>Творческий проект, как правило, не имеет детально проработанной структуры; учебно-познавательная деятельность студентов осуществляется в рамках рамочного задания, подчиняясь логике и интересам участников проекта, жанру конечного результата (газета, фильм, праздник, издание, экскурсия и т.п.).</w:t>
      </w:r>
    </w:p>
    <w:p w:rsidR="004E030E" w:rsidRPr="00366960" w:rsidRDefault="004E030E" w:rsidP="00366960">
      <w:pPr>
        <w:jc w:val="both"/>
      </w:pPr>
      <w:r w:rsidRPr="00366960">
        <w:t xml:space="preserve">4. </w:t>
      </w:r>
      <w:r w:rsidRPr="00366960">
        <w:rPr>
          <w:b/>
        </w:rPr>
        <w:t>Интерактивные технологии</w:t>
      </w:r>
      <w:r w:rsidRPr="00366960">
        <w:t xml:space="preserve"> – организация образовательного процесса, которая предполагает активное и нелинейное взаимодействие всех участников, достижение на этой основе личностно значимого для них образовательного результата. </w:t>
      </w:r>
    </w:p>
    <w:p w:rsidR="004E030E" w:rsidRPr="00366960" w:rsidRDefault="004E030E" w:rsidP="00366960">
      <w:pPr>
        <w:jc w:val="both"/>
        <w:rPr>
          <w:b/>
        </w:rPr>
      </w:pPr>
      <w:r w:rsidRPr="00366960">
        <w:rPr>
          <w:b/>
        </w:rPr>
        <w:t>Формы учебных занятий с использованием специализированных интерактивных технологий:</w:t>
      </w:r>
    </w:p>
    <w:p w:rsidR="004E030E" w:rsidRPr="00366960" w:rsidRDefault="004E030E" w:rsidP="00366960">
      <w:pPr>
        <w:jc w:val="both"/>
      </w:pPr>
      <w:r w:rsidRPr="00366960">
        <w:t>лекция-беседа, лекция-дискуссия, лекция-</w:t>
      </w:r>
      <w:proofErr w:type="spellStart"/>
      <w:r w:rsidRPr="00366960">
        <w:t>прессконференция</w:t>
      </w:r>
      <w:proofErr w:type="spellEnd"/>
      <w:r w:rsidRPr="00366960">
        <w:t>.</w:t>
      </w:r>
    </w:p>
    <w:p w:rsidR="004E030E" w:rsidRPr="00366960" w:rsidRDefault="000A41E4" w:rsidP="00366960">
      <w:pPr>
        <w:jc w:val="both"/>
      </w:pPr>
      <w:r>
        <w:t>с</w:t>
      </w:r>
      <w:r w:rsidR="004E030E" w:rsidRPr="00366960">
        <w:t>еминар-дискуссия – коллективное обсуждение какого-либо спорного вопроса, проблемы, выявление мнений в группе (межгрупповой диалог, дискуссия как спор-диалог).</w:t>
      </w:r>
    </w:p>
    <w:p w:rsidR="004E030E" w:rsidRPr="00366960" w:rsidRDefault="00366960" w:rsidP="00366960">
      <w:pPr>
        <w:jc w:val="both"/>
      </w:pPr>
      <w:r w:rsidRPr="00366960">
        <w:t>5</w:t>
      </w:r>
      <w:r w:rsidR="004E030E" w:rsidRPr="00366960">
        <w:t xml:space="preserve">. </w:t>
      </w:r>
      <w:r w:rsidR="004E030E" w:rsidRPr="00366960">
        <w:rPr>
          <w:b/>
        </w:rPr>
        <w:t>Информационно-коммуникационные образовательные технологии</w:t>
      </w:r>
      <w:r w:rsidR="004E030E" w:rsidRPr="00366960">
        <w:t> – организация образовательного процесса, основанная на применении специализированных программных сред и технических средств работы с информацией.</w:t>
      </w:r>
    </w:p>
    <w:p w:rsidR="004E030E" w:rsidRPr="00366960" w:rsidRDefault="004E030E" w:rsidP="00366960">
      <w:pPr>
        <w:jc w:val="both"/>
      </w:pPr>
      <w:r w:rsidRPr="00366960">
        <w:t>Формы учебных занятий с использованием информационно-коммуникационных технологий:</w:t>
      </w:r>
    </w:p>
    <w:p w:rsidR="004E030E" w:rsidRPr="00366960" w:rsidRDefault="004E030E" w:rsidP="00366960">
      <w:pPr>
        <w:jc w:val="both"/>
      </w:pPr>
      <w:r w:rsidRPr="00366960">
        <w:t xml:space="preserve">Лекция-визуализация – изложение содержания сопровождается презентацией Практическое занятие в форме презентации – представление результатов проектной </w:t>
      </w:r>
      <w:r w:rsidR="00AD55F6">
        <w:t>деятельности.</w:t>
      </w:r>
    </w:p>
    <w:p w:rsidR="003F106C" w:rsidRDefault="003F106C" w:rsidP="00366960">
      <w:pPr>
        <w:pStyle w:val="1"/>
        <w:rPr>
          <w:rStyle w:val="FontStyle31"/>
          <w:rFonts w:ascii="Times New Roman" w:hAnsi="Times New Roman" w:cs="Times New Roman"/>
          <w:b/>
          <w:sz w:val="24"/>
          <w:szCs w:val="24"/>
        </w:rPr>
      </w:pPr>
    </w:p>
    <w:p w:rsidR="003F106C" w:rsidRDefault="003F106C" w:rsidP="00366960">
      <w:pPr>
        <w:pStyle w:val="1"/>
        <w:rPr>
          <w:rStyle w:val="FontStyle31"/>
          <w:rFonts w:ascii="Times New Roman" w:hAnsi="Times New Roman" w:cs="Times New Roman"/>
          <w:b/>
          <w:sz w:val="24"/>
          <w:szCs w:val="24"/>
        </w:rPr>
      </w:pPr>
    </w:p>
    <w:p w:rsidR="00366960" w:rsidRDefault="00366960" w:rsidP="00366960">
      <w:pPr>
        <w:pStyle w:val="1"/>
        <w:rPr>
          <w:rStyle w:val="FontStyle31"/>
          <w:rFonts w:ascii="Times New Roman" w:hAnsi="Times New Roman" w:cs="Times New Roman"/>
          <w:b/>
          <w:sz w:val="24"/>
          <w:szCs w:val="24"/>
        </w:rPr>
      </w:pPr>
      <w:r w:rsidRPr="00366960">
        <w:rPr>
          <w:rStyle w:val="FontStyle31"/>
          <w:rFonts w:ascii="Times New Roman" w:hAnsi="Times New Roman" w:cs="Times New Roman"/>
          <w:b/>
          <w:sz w:val="24"/>
          <w:szCs w:val="24"/>
        </w:rPr>
        <w:t>6</w:t>
      </w:r>
      <w:r>
        <w:rPr>
          <w:rStyle w:val="FontStyle31"/>
          <w:rFonts w:ascii="Times New Roman" w:hAnsi="Times New Roman" w:cs="Times New Roman"/>
          <w:b/>
          <w:sz w:val="24"/>
          <w:szCs w:val="24"/>
        </w:rPr>
        <w:t>.</w:t>
      </w:r>
      <w:r w:rsidRPr="00366960">
        <w:rPr>
          <w:rStyle w:val="FontStyle31"/>
          <w:rFonts w:ascii="Times New Roman" w:hAnsi="Times New Roman" w:cs="Times New Roman"/>
          <w:b/>
          <w:sz w:val="24"/>
          <w:szCs w:val="24"/>
        </w:rPr>
        <w:t xml:space="preserve"> Учебно-методическое обеспечение самостоятельной работы обучающихся</w:t>
      </w:r>
    </w:p>
    <w:p w:rsidR="003F106C" w:rsidRPr="003F106C" w:rsidRDefault="003F106C" w:rsidP="003F106C"/>
    <w:p w:rsidR="000A41E4" w:rsidRPr="000A41E4" w:rsidRDefault="000A41E4" w:rsidP="000A41E4">
      <w:pPr>
        <w:jc w:val="both"/>
      </w:pPr>
      <w:r w:rsidRPr="000A41E4">
        <w:t xml:space="preserve">По дисциплине «Технология командообразования и саморазвития» предусмотрена аудиторная и внеаудиторная самостоятельная работа обучающихся. </w:t>
      </w:r>
    </w:p>
    <w:p w:rsidR="000A41E4" w:rsidRPr="000A41E4" w:rsidRDefault="000A41E4" w:rsidP="000A41E4">
      <w:pPr>
        <w:jc w:val="both"/>
      </w:pPr>
      <w:r w:rsidRPr="000A41E4">
        <w:t xml:space="preserve">Аудиторная самостоятельная работа студентов предполагает </w:t>
      </w:r>
      <w:r>
        <w:t>выполнение различных заданий и тренингов, а также психологических тестов</w:t>
      </w:r>
      <w:r w:rsidRPr="000A41E4">
        <w:t xml:space="preserve"> на практических занятиях. </w:t>
      </w:r>
    </w:p>
    <w:p w:rsidR="000A41E4" w:rsidRPr="00071391" w:rsidRDefault="000A41E4" w:rsidP="000A41E4">
      <w:pPr>
        <w:rPr>
          <w:i/>
          <w:color w:val="C00000"/>
        </w:rPr>
      </w:pPr>
    </w:p>
    <w:p w:rsidR="000A41E4" w:rsidRPr="00131370" w:rsidRDefault="000A41E4" w:rsidP="000A41E4">
      <w:pPr>
        <w:rPr>
          <w:b/>
          <w:i/>
        </w:rPr>
      </w:pPr>
      <w:r w:rsidRPr="00131370">
        <w:rPr>
          <w:b/>
          <w:i/>
        </w:rPr>
        <w:t>Примерные аудиторные</w:t>
      </w:r>
      <w:r w:rsidR="003F106C" w:rsidRPr="00131370">
        <w:rPr>
          <w:b/>
          <w:i/>
        </w:rPr>
        <w:t xml:space="preserve"> задания для практических занятий</w:t>
      </w:r>
      <w:r w:rsidRPr="00131370">
        <w:rPr>
          <w:b/>
          <w:i/>
        </w:rPr>
        <w:t>:</w:t>
      </w:r>
    </w:p>
    <w:p w:rsidR="000A41E4" w:rsidRDefault="000A41E4" w:rsidP="00366960">
      <w:pPr>
        <w:ind w:firstLine="540"/>
        <w:jc w:val="both"/>
        <w:rPr>
          <w:b/>
          <w:sz w:val="16"/>
          <w:szCs w:val="16"/>
        </w:rPr>
      </w:pPr>
    </w:p>
    <w:p w:rsidR="004739B5" w:rsidRPr="00881948" w:rsidRDefault="004739B5" w:rsidP="004739B5">
      <w:r w:rsidRPr="00881948">
        <w:rPr>
          <w:b/>
        </w:rPr>
        <w:t>1. Введение</w:t>
      </w:r>
    </w:p>
    <w:p w:rsidR="004739B5" w:rsidRPr="00881948" w:rsidRDefault="004739B5" w:rsidP="004739B5">
      <w:r w:rsidRPr="00881948">
        <w:t>1.1. Актуальность дисциплины в системе высшего образования</w:t>
      </w:r>
    </w:p>
    <w:p w:rsidR="004739B5" w:rsidRPr="00881948" w:rsidRDefault="004739B5" w:rsidP="004739B5"/>
    <w:p w:rsidR="004739B5" w:rsidRPr="00881948" w:rsidRDefault="004739B5" w:rsidP="00C12B4A">
      <w:pPr>
        <w:pStyle w:val="ab"/>
        <w:numPr>
          <w:ilvl w:val="0"/>
          <w:numId w:val="16"/>
        </w:numPr>
      </w:pPr>
      <w:r w:rsidRPr="00881948">
        <w:t>Поче</w:t>
      </w:r>
      <w:r w:rsidR="00226D7B">
        <w:t>му данная дисциплина стала особе</w:t>
      </w:r>
      <w:r w:rsidRPr="00881948">
        <w:t>нно актуальной в наше время?</w:t>
      </w:r>
    </w:p>
    <w:p w:rsidR="004739B5" w:rsidRPr="00881948" w:rsidRDefault="004739B5" w:rsidP="00C12B4A">
      <w:pPr>
        <w:pStyle w:val="ab"/>
        <w:numPr>
          <w:ilvl w:val="0"/>
          <w:numId w:val="16"/>
        </w:numPr>
      </w:pPr>
      <w:r w:rsidRPr="00881948">
        <w:t>Как вы понимаете «способность работать в команде»?</w:t>
      </w:r>
    </w:p>
    <w:p w:rsidR="004739B5" w:rsidRPr="00881948" w:rsidRDefault="004739B5" w:rsidP="00C12B4A">
      <w:pPr>
        <w:pStyle w:val="ab"/>
        <w:numPr>
          <w:ilvl w:val="0"/>
          <w:numId w:val="16"/>
        </w:numPr>
      </w:pPr>
      <w:r w:rsidRPr="00881948">
        <w:t>Как вы понимаете термин саморазвитие?</w:t>
      </w:r>
    </w:p>
    <w:p w:rsidR="004739B5" w:rsidRPr="00881948" w:rsidRDefault="004739B5" w:rsidP="00C12B4A">
      <w:pPr>
        <w:pStyle w:val="ab"/>
        <w:numPr>
          <w:ilvl w:val="0"/>
          <w:numId w:val="16"/>
        </w:numPr>
      </w:pPr>
      <w:r w:rsidRPr="00881948">
        <w:t>Составьте план своего саморазвития на ближайший год, 5 лет, 10 лет.</w:t>
      </w:r>
    </w:p>
    <w:p w:rsidR="004739B5" w:rsidRPr="00881948" w:rsidRDefault="004739B5" w:rsidP="004739B5"/>
    <w:p w:rsidR="004739B5" w:rsidRPr="00881948" w:rsidRDefault="004739B5" w:rsidP="004739B5">
      <w:r w:rsidRPr="00881948">
        <w:t>1.2.История командообразования</w:t>
      </w:r>
    </w:p>
    <w:p w:rsidR="004739B5" w:rsidRPr="00881948" w:rsidRDefault="004739B5" w:rsidP="004739B5"/>
    <w:p w:rsidR="004739B5" w:rsidRPr="00881948" w:rsidRDefault="004739B5" w:rsidP="00C12B4A">
      <w:pPr>
        <w:pStyle w:val="ab"/>
        <w:numPr>
          <w:ilvl w:val="0"/>
          <w:numId w:val="15"/>
        </w:numPr>
      </w:pPr>
      <w:r w:rsidRPr="00881948">
        <w:t>Какие пословицы, поговорки, афоризмы о командах вы знаете?</w:t>
      </w:r>
    </w:p>
    <w:p w:rsidR="004739B5" w:rsidRPr="00881948" w:rsidRDefault="004739B5" w:rsidP="00C12B4A">
      <w:pPr>
        <w:pStyle w:val="ab"/>
        <w:numPr>
          <w:ilvl w:val="0"/>
          <w:numId w:val="15"/>
        </w:numPr>
      </w:pPr>
      <w:r w:rsidRPr="00881948">
        <w:lastRenderedPageBreak/>
        <w:t xml:space="preserve">Прочитайте информацию и подумайте, какие мероприятия в разные эпохи можно считать </w:t>
      </w:r>
      <w:proofErr w:type="spellStart"/>
      <w:r w:rsidRPr="00881948">
        <w:t>командообразованием</w:t>
      </w:r>
      <w:proofErr w:type="spellEnd"/>
      <w:r w:rsidRPr="00881948">
        <w:t>.</w:t>
      </w:r>
    </w:p>
    <w:p w:rsidR="004739B5" w:rsidRPr="00881948" w:rsidRDefault="004739B5" w:rsidP="004739B5">
      <w:pPr>
        <w:pStyle w:val="af0"/>
        <w:shd w:val="clear" w:color="auto" w:fill="FFFFFF"/>
        <w:spacing w:before="0" w:beforeAutospacing="0" w:after="0" w:afterAutospacing="0"/>
        <w:jc w:val="both"/>
      </w:pPr>
      <w:r w:rsidRPr="00881948">
        <w:t xml:space="preserve">Документальные свидетельства древних </w:t>
      </w:r>
      <w:proofErr w:type="spellStart"/>
      <w:r w:rsidRPr="00881948">
        <w:t>тимбилдингов</w:t>
      </w:r>
      <w:proofErr w:type="spellEnd"/>
      <w:r w:rsidRPr="00881948">
        <w:t xml:space="preserve"> датируются примерно 200 годом до н.э., когда еще в Древнем Риме для поддержания боевого духа и сплоченности солдат в войсках проводились специальные мероприятия и игры. Как правило, это были соревнования на силу, на выносливость, а также на изобретательность. Победители получали подарки, в зависимости от масштаба мероприятия: от бутылки отличного итальянского вина, до земельных наделов. Явление само по себе появилось спонтанно в отдельных легионах когда римские генералы старались создать сплоченных дух среди своих подчиненных и пришли к выводу что нет ничего более эффективного чем игра. Более менее научно подошли к данному явлению Гай Юлий Цезарь и его потомок </w:t>
      </w:r>
      <w:proofErr w:type="spellStart"/>
      <w:r w:rsidRPr="00881948">
        <w:t>Октавиан</w:t>
      </w:r>
      <w:proofErr w:type="spellEnd"/>
      <w:r w:rsidRPr="00881948">
        <w:t xml:space="preserve"> Август разработавшие систему средств повышения морального духа римских солдат перед битвой.</w:t>
      </w:r>
    </w:p>
    <w:p w:rsidR="004739B5" w:rsidRPr="00881948" w:rsidRDefault="004739B5" w:rsidP="004739B5">
      <w:pPr>
        <w:pStyle w:val="af0"/>
        <w:shd w:val="clear" w:color="auto" w:fill="FFFFFF"/>
        <w:spacing w:before="0" w:beforeAutospacing="0" w:after="0" w:afterAutospacing="0"/>
      </w:pPr>
      <w:r w:rsidRPr="00881948">
        <w:t xml:space="preserve">В древней Греции </w:t>
      </w:r>
      <w:proofErr w:type="spellStart"/>
      <w:r w:rsidRPr="00881948">
        <w:t>командообразование</w:t>
      </w:r>
      <w:proofErr w:type="spellEnd"/>
      <w:r w:rsidRPr="00881948">
        <w:t xml:space="preserve"> было настолько сильным, что сплоченность солдат оставалось крепкой даже до самой смерти.</w:t>
      </w:r>
    </w:p>
    <w:p w:rsidR="004739B5" w:rsidRDefault="004739B5" w:rsidP="004739B5">
      <w:pPr>
        <w:pStyle w:val="af0"/>
        <w:shd w:val="clear" w:color="auto" w:fill="FFFFFF"/>
        <w:spacing w:before="0" w:beforeAutospacing="0" w:after="0" w:afterAutospacing="0"/>
        <w:rPr>
          <w:b/>
        </w:rPr>
      </w:pPr>
    </w:p>
    <w:p w:rsidR="004739B5" w:rsidRPr="008817BF" w:rsidRDefault="004739B5" w:rsidP="004739B5">
      <w:pPr>
        <w:pStyle w:val="af0"/>
        <w:shd w:val="clear" w:color="auto" w:fill="FFFFFF"/>
        <w:spacing w:before="0" w:beforeAutospacing="0" w:after="0" w:afterAutospacing="0"/>
      </w:pPr>
      <w:r w:rsidRPr="008817BF">
        <w:rPr>
          <w:b/>
        </w:rPr>
        <w:t xml:space="preserve">2. </w:t>
      </w:r>
      <w:proofErr w:type="spellStart"/>
      <w:r w:rsidRPr="008817BF">
        <w:rPr>
          <w:b/>
        </w:rPr>
        <w:t>Командообразование</w:t>
      </w:r>
      <w:proofErr w:type="spellEnd"/>
      <w:r w:rsidRPr="008817BF">
        <w:t xml:space="preserve"> </w:t>
      </w:r>
    </w:p>
    <w:p w:rsidR="004739B5" w:rsidRPr="008817BF" w:rsidRDefault="004739B5" w:rsidP="004739B5">
      <w:pPr>
        <w:pStyle w:val="af0"/>
        <w:shd w:val="clear" w:color="auto" w:fill="FFFFFF"/>
        <w:spacing w:before="0" w:beforeAutospacing="0" w:after="0" w:afterAutospacing="0"/>
      </w:pPr>
      <w:r w:rsidRPr="008817BF">
        <w:t xml:space="preserve">2.1. Основные понятия: группа, команда, личность и ее особенности </w:t>
      </w:r>
    </w:p>
    <w:p w:rsidR="004739B5" w:rsidRPr="008817BF" w:rsidRDefault="004739B5" w:rsidP="00C12B4A">
      <w:pPr>
        <w:pStyle w:val="af0"/>
        <w:numPr>
          <w:ilvl w:val="0"/>
          <w:numId w:val="17"/>
        </w:numPr>
        <w:shd w:val="clear" w:color="auto" w:fill="FFFFFF"/>
        <w:spacing w:before="0" w:beforeAutospacing="0" w:after="0" w:afterAutospacing="0"/>
      </w:pPr>
      <w:r w:rsidRPr="008817BF">
        <w:t>Какие ассоциации возникают со словом «команда»?</w:t>
      </w:r>
    </w:p>
    <w:p w:rsidR="004739B5" w:rsidRPr="008817BF" w:rsidRDefault="004739B5" w:rsidP="00C12B4A">
      <w:pPr>
        <w:pStyle w:val="af0"/>
        <w:numPr>
          <w:ilvl w:val="0"/>
          <w:numId w:val="17"/>
        </w:numPr>
        <w:shd w:val="clear" w:color="auto" w:fill="FFFFFF"/>
        <w:spacing w:before="0" w:beforeAutospacing="0" w:after="0" w:afterAutospacing="0"/>
      </w:pPr>
      <w:r w:rsidRPr="008817BF">
        <w:t>Составьте таблицу «Сравнение группы и команды».</w:t>
      </w:r>
    </w:p>
    <w:p w:rsidR="004739B5" w:rsidRPr="008817BF" w:rsidRDefault="004739B5" w:rsidP="00C12B4A">
      <w:pPr>
        <w:pStyle w:val="af0"/>
        <w:numPr>
          <w:ilvl w:val="0"/>
          <w:numId w:val="17"/>
        </w:numPr>
        <w:shd w:val="clear" w:color="auto" w:fill="FFFFFF"/>
        <w:spacing w:before="0" w:beforeAutospacing="0" w:after="0" w:afterAutospacing="0"/>
      </w:pPr>
      <w:r w:rsidRPr="008817BF">
        <w:t>Изучите тему «Личность» и представьте схематически структуру личности и факторы влияющие на ее развитие.</w:t>
      </w:r>
    </w:p>
    <w:p w:rsidR="004739B5" w:rsidRPr="008817BF" w:rsidRDefault="004739B5" w:rsidP="004739B5">
      <w:pPr>
        <w:pStyle w:val="af0"/>
        <w:shd w:val="clear" w:color="auto" w:fill="FFFFFF"/>
        <w:spacing w:before="0" w:beforeAutospacing="0" w:after="0" w:afterAutospacing="0"/>
      </w:pPr>
    </w:p>
    <w:p w:rsidR="004739B5" w:rsidRPr="0095308B" w:rsidRDefault="004739B5" w:rsidP="004739B5">
      <w:pPr>
        <w:pStyle w:val="af0"/>
        <w:shd w:val="clear" w:color="auto" w:fill="FFFFFF"/>
        <w:spacing w:before="0" w:beforeAutospacing="0" w:after="0" w:afterAutospacing="0"/>
        <w:rPr>
          <w:rFonts w:ascii="Open Sans" w:hAnsi="Open Sans"/>
          <w:color w:val="7B7B7B"/>
        </w:rPr>
      </w:pPr>
      <w:r w:rsidRPr="0095308B">
        <w:t xml:space="preserve">2.2. Подходы к </w:t>
      </w:r>
      <w:proofErr w:type="spellStart"/>
      <w:r w:rsidRPr="0095308B">
        <w:t>командообразованию</w:t>
      </w:r>
      <w:proofErr w:type="spellEnd"/>
      <w:r w:rsidRPr="0095308B">
        <w:t xml:space="preserve"> и модели команд</w:t>
      </w:r>
      <w:r w:rsidRPr="0095308B">
        <w:rPr>
          <w:rFonts w:ascii="Open Sans" w:hAnsi="Open Sans"/>
          <w:color w:val="7B7B7B"/>
        </w:rPr>
        <w:t xml:space="preserve"> </w:t>
      </w:r>
    </w:p>
    <w:p w:rsidR="004739B5" w:rsidRPr="0095308B" w:rsidRDefault="004739B5" w:rsidP="00C12B4A">
      <w:pPr>
        <w:pStyle w:val="af0"/>
        <w:numPr>
          <w:ilvl w:val="0"/>
          <w:numId w:val="18"/>
        </w:numPr>
        <w:shd w:val="clear" w:color="auto" w:fill="FFFFFF"/>
        <w:spacing w:before="0" w:beforeAutospacing="0" w:after="0" w:afterAutospacing="0"/>
        <w:rPr>
          <w:rFonts w:ascii="Open Sans" w:hAnsi="Open Sans"/>
        </w:rPr>
      </w:pPr>
      <w:r w:rsidRPr="0095308B">
        <w:rPr>
          <w:rFonts w:ascii="Open Sans" w:hAnsi="Open Sans"/>
        </w:rPr>
        <w:t>Выпишите циклические и линейные модели команд.</w:t>
      </w:r>
    </w:p>
    <w:p w:rsidR="004739B5" w:rsidRPr="0095308B" w:rsidRDefault="004739B5" w:rsidP="00C12B4A">
      <w:pPr>
        <w:pStyle w:val="af0"/>
        <w:numPr>
          <w:ilvl w:val="0"/>
          <w:numId w:val="18"/>
        </w:numPr>
        <w:shd w:val="clear" w:color="auto" w:fill="FFFFFF"/>
        <w:spacing w:before="0" w:beforeAutospacing="0" w:after="0" w:afterAutospacing="0"/>
        <w:rPr>
          <w:rFonts w:ascii="Open Sans" w:hAnsi="Open Sans"/>
        </w:rPr>
      </w:pPr>
      <w:r w:rsidRPr="0095308B">
        <w:rPr>
          <w:rFonts w:ascii="Open Sans" w:hAnsi="Open Sans"/>
        </w:rPr>
        <w:t>Представьте процесс командообразования в виде своей модели.</w:t>
      </w:r>
    </w:p>
    <w:p w:rsidR="004739B5" w:rsidRPr="0095308B" w:rsidRDefault="004739B5" w:rsidP="004739B5">
      <w:pPr>
        <w:pStyle w:val="af0"/>
        <w:shd w:val="clear" w:color="auto" w:fill="FFFFFF"/>
        <w:spacing w:before="0" w:beforeAutospacing="0" w:after="0" w:afterAutospacing="0"/>
        <w:jc w:val="both"/>
      </w:pPr>
    </w:p>
    <w:p w:rsidR="004739B5" w:rsidRPr="0095308B" w:rsidRDefault="004739B5" w:rsidP="004739B5">
      <w:pPr>
        <w:pStyle w:val="af0"/>
        <w:shd w:val="clear" w:color="auto" w:fill="FFFFFF"/>
        <w:spacing w:before="0" w:beforeAutospacing="0" w:after="0" w:afterAutospacing="0"/>
        <w:jc w:val="both"/>
      </w:pPr>
      <w:r w:rsidRPr="0095308B">
        <w:t xml:space="preserve">2.3. Этапы формирования команды </w:t>
      </w:r>
    </w:p>
    <w:p w:rsidR="004739B5" w:rsidRPr="0095308B" w:rsidRDefault="004739B5" w:rsidP="00C12B4A">
      <w:pPr>
        <w:pStyle w:val="af0"/>
        <w:numPr>
          <w:ilvl w:val="0"/>
          <w:numId w:val="19"/>
        </w:numPr>
        <w:shd w:val="clear" w:color="auto" w:fill="FFFFFF"/>
        <w:spacing w:before="0" w:beforeAutospacing="0" w:after="0" w:afterAutospacing="0"/>
        <w:jc w:val="both"/>
      </w:pPr>
      <w:r w:rsidRPr="0095308B">
        <w:t>Составьте этапы формирования команды в правильной последовательности и охарактеризуйте каждый этап.</w:t>
      </w:r>
    </w:p>
    <w:p w:rsidR="004739B5" w:rsidRPr="00CC0AAD" w:rsidRDefault="004739B5" w:rsidP="00C12B4A">
      <w:pPr>
        <w:pStyle w:val="af0"/>
        <w:numPr>
          <w:ilvl w:val="0"/>
          <w:numId w:val="20"/>
        </w:numPr>
        <w:shd w:val="clear" w:color="auto" w:fill="FFFFFF"/>
        <w:spacing w:before="0" w:beforeAutospacing="0" w:after="0" w:afterAutospacing="0"/>
        <w:jc w:val="both"/>
        <w:rPr>
          <w:color w:val="000000"/>
        </w:rPr>
      </w:pPr>
      <w:r w:rsidRPr="00CC0AAD">
        <w:rPr>
          <w:color w:val="000000"/>
        </w:rPr>
        <w:t xml:space="preserve">группирование </w:t>
      </w:r>
    </w:p>
    <w:p w:rsidR="004739B5" w:rsidRPr="00CC0AAD" w:rsidRDefault="004739B5" w:rsidP="00C12B4A">
      <w:pPr>
        <w:pStyle w:val="af0"/>
        <w:numPr>
          <w:ilvl w:val="0"/>
          <w:numId w:val="20"/>
        </w:numPr>
        <w:shd w:val="clear" w:color="auto" w:fill="FFFFFF"/>
        <w:spacing w:before="0" w:beforeAutospacing="0" w:after="0" w:afterAutospacing="0"/>
        <w:jc w:val="both"/>
        <w:rPr>
          <w:color w:val="000000"/>
        </w:rPr>
      </w:pPr>
      <w:r w:rsidRPr="00CC0AAD">
        <w:rPr>
          <w:color w:val="000000"/>
        </w:rPr>
        <w:t>функционирование</w:t>
      </w:r>
    </w:p>
    <w:p w:rsidR="004739B5" w:rsidRPr="00CC0AAD" w:rsidRDefault="004739B5" w:rsidP="00C12B4A">
      <w:pPr>
        <w:pStyle w:val="af0"/>
        <w:numPr>
          <w:ilvl w:val="0"/>
          <w:numId w:val="20"/>
        </w:numPr>
        <w:shd w:val="clear" w:color="auto" w:fill="FFFFFF"/>
        <w:spacing w:before="0" w:beforeAutospacing="0" w:after="0" w:afterAutospacing="0"/>
        <w:jc w:val="both"/>
        <w:rPr>
          <w:color w:val="000000"/>
        </w:rPr>
      </w:pPr>
      <w:r w:rsidRPr="00CC0AAD">
        <w:rPr>
          <w:color w:val="000000"/>
        </w:rPr>
        <w:t>адаптация    </w:t>
      </w:r>
    </w:p>
    <w:p w:rsidR="004739B5" w:rsidRDefault="004739B5" w:rsidP="00C12B4A">
      <w:pPr>
        <w:pStyle w:val="af0"/>
        <w:numPr>
          <w:ilvl w:val="0"/>
          <w:numId w:val="20"/>
        </w:numPr>
        <w:shd w:val="clear" w:color="auto" w:fill="FFFFFF"/>
        <w:spacing w:before="0" w:beforeAutospacing="0" w:after="0" w:afterAutospacing="0"/>
        <w:jc w:val="both"/>
      </w:pPr>
      <w:r w:rsidRPr="00CC0AAD">
        <w:rPr>
          <w:color w:val="000000"/>
        </w:rPr>
        <w:t xml:space="preserve">нормирование деятельности </w:t>
      </w:r>
      <w:r>
        <w:rPr>
          <w:rFonts w:ascii="Arial" w:hAnsi="Arial" w:cs="Arial"/>
          <w:color w:val="000000"/>
        </w:rPr>
        <w:t xml:space="preserve"> </w:t>
      </w:r>
    </w:p>
    <w:p w:rsidR="004739B5" w:rsidRPr="0095308B" w:rsidRDefault="004739B5" w:rsidP="004739B5">
      <w:pPr>
        <w:pStyle w:val="af0"/>
        <w:shd w:val="clear" w:color="auto" w:fill="FFFFFF"/>
        <w:spacing w:before="0" w:beforeAutospacing="0" w:after="0" w:afterAutospacing="0"/>
        <w:jc w:val="both"/>
      </w:pPr>
    </w:p>
    <w:p w:rsidR="004739B5" w:rsidRPr="0095308B" w:rsidRDefault="004739B5" w:rsidP="00C12B4A">
      <w:pPr>
        <w:pStyle w:val="20"/>
        <w:keepLines/>
        <w:numPr>
          <w:ilvl w:val="0"/>
          <w:numId w:val="19"/>
        </w:numPr>
        <w:jc w:val="both"/>
        <w:rPr>
          <w:b/>
          <w:bCs/>
          <w:sz w:val="24"/>
          <w:szCs w:val="24"/>
          <w:shd w:val="clear" w:color="auto" w:fill="FFFFFF"/>
        </w:rPr>
      </w:pPr>
      <w:r w:rsidRPr="0095308B">
        <w:rPr>
          <w:sz w:val="24"/>
          <w:szCs w:val="24"/>
          <w:shd w:val="clear" w:color="auto" w:fill="FFFFFF"/>
        </w:rPr>
        <w:t>Различают четыре основных подхода к формированию команды: 1) целеполагающий (основанный на целях), межличностный (</w:t>
      </w:r>
      <w:proofErr w:type="spellStart"/>
      <w:r w:rsidRPr="0095308B">
        <w:rPr>
          <w:sz w:val="24"/>
          <w:szCs w:val="24"/>
          <w:shd w:val="clear" w:color="auto" w:fill="FFFFFF"/>
        </w:rPr>
        <w:t>интерперсональный</w:t>
      </w:r>
      <w:proofErr w:type="spellEnd"/>
      <w:r w:rsidRPr="0095308B">
        <w:rPr>
          <w:sz w:val="24"/>
          <w:szCs w:val="24"/>
          <w:shd w:val="clear" w:color="auto" w:fill="FFFFFF"/>
        </w:rPr>
        <w:t>), 3) ролевой и 4) проблемно-ориентированный.</w:t>
      </w:r>
    </w:p>
    <w:p w:rsidR="004739B5" w:rsidRDefault="004739B5" w:rsidP="004739B5">
      <w:pPr>
        <w:jc w:val="both"/>
      </w:pPr>
      <w:r w:rsidRPr="0095308B">
        <w:t>Прочитайте характеристики и определите о каком подходе идет речь.</w:t>
      </w:r>
    </w:p>
    <w:p w:rsidR="004739B5" w:rsidRDefault="004739B5" w:rsidP="004739B5">
      <w:pPr>
        <w:jc w:val="both"/>
        <w:rPr>
          <w:shd w:val="clear" w:color="auto" w:fill="FFFFFF"/>
        </w:rPr>
      </w:pPr>
      <w:r w:rsidRPr="0095308B">
        <w:rPr>
          <w:shd w:val="clear" w:color="auto" w:fill="FFFFFF"/>
        </w:rPr>
        <w:t>- проведение дискуссии и переговоров среди членов команды относительно их ролей; предполагается, что роли членов команды частично перекрываются. Командное поведение может быть изменено в результате изменения их исполнения, а также индивидуального восприятия ролей.</w:t>
      </w:r>
    </w:p>
    <w:p w:rsidR="004739B5" w:rsidRDefault="004739B5" w:rsidP="004739B5">
      <w:pPr>
        <w:jc w:val="both"/>
        <w:rPr>
          <w:shd w:val="clear" w:color="auto" w:fill="FFFFFF"/>
        </w:rPr>
      </w:pPr>
      <w:r w:rsidRPr="0095308B">
        <w:rPr>
          <w:shd w:val="clear" w:color="auto" w:fill="FFFFFF"/>
        </w:rPr>
        <w:t xml:space="preserve">- сфокусирован на улучшении межличностных отношений в группе и основан на том, что межличностная компетентность увеличивает эффективность существования </w:t>
      </w:r>
      <w:r w:rsidR="00226D7B">
        <w:rPr>
          <w:shd w:val="clear" w:color="auto" w:fill="FFFFFF"/>
        </w:rPr>
        <w:t xml:space="preserve">группы как команды. Его цель - </w:t>
      </w:r>
      <w:r w:rsidRPr="0095308B">
        <w:rPr>
          <w:shd w:val="clear" w:color="auto" w:fill="FFFFFF"/>
        </w:rPr>
        <w:t xml:space="preserve">увеличение группового доверия, поощрение совместной поддержки, а также увеличение </w:t>
      </w:r>
      <w:proofErr w:type="spellStart"/>
      <w:r w:rsidRPr="0095308B">
        <w:rPr>
          <w:shd w:val="clear" w:color="auto" w:fill="FFFFFF"/>
        </w:rPr>
        <w:t>внутрикомандных</w:t>
      </w:r>
      <w:proofErr w:type="spellEnd"/>
      <w:r w:rsidRPr="0095308B">
        <w:rPr>
          <w:shd w:val="clear" w:color="auto" w:fill="FFFFFF"/>
        </w:rPr>
        <w:t xml:space="preserve"> коммуникаций.</w:t>
      </w:r>
    </w:p>
    <w:p w:rsidR="004739B5" w:rsidRDefault="004739B5" w:rsidP="004739B5">
      <w:pPr>
        <w:jc w:val="both"/>
        <w:rPr>
          <w:shd w:val="clear" w:color="auto" w:fill="FFFFFF"/>
        </w:rPr>
      </w:pPr>
      <w:r w:rsidRPr="0095308B">
        <w:rPr>
          <w:shd w:val="clear" w:color="auto" w:fill="FFFFFF"/>
        </w:rPr>
        <w:t xml:space="preserve">- предполагает организацию заранее спланированных серий встреч по </w:t>
      </w:r>
      <w:proofErr w:type="spellStart"/>
      <w:r w:rsidRPr="0095308B">
        <w:rPr>
          <w:shd w:val="clear" w:color="auto" w:fill="FFFFFF"/>
        </w:rPr>
        <w:t>фасилитации</w:t>
      </w:r>
      <w:proofErr w:type="spellEnd"/>
      <w:r w:rsidRPr="0095308B">
        <w:rPr>
          <w:shd w:val="clear" w:color="auto" w:fill="FFFFFF"/>
        </w:rPr>
        <w:t xml:space="preserve"> процесса</w:t>
      </w:r>
      <w:r w:rsidR="00226D7B">
        <w:rPr>
          <w:shd w:val="clear" w:color="auto" w:fill="FFFFFF"/>
        </w:rPr>
        <w:t xml:space="preserve"> (с участием третьей стороны - </w:t>
      </w:r>
      <w:r w:rsidRPr="0095308B">
        <w:rPr>
          <w:shd w:val="clear" w:color="auto" w:fill="FFFFFF"/>
        </w:rPr>
        <w:t xml:space="preserve">консультанта) с группой людей, имеющих общие организационные отношения и цели. Содержание процесса включает в себя последовательное развитие процедур решения командных проблем и затем достижение главной командной задачи. Предполагается, что наряду с наработкой такого умения у всех </w:t>
      </w:r>
      <w:r w:rsidRPr="0095308B">
        <w:rPr>
          <w:shd w:val="clear" w:color="auto" w:fill="FFFFFF"/>
        </w:rPr>
        <w:lastRenderedPageBreak/>
        <w:t>членов команды активность по ее формированию должна быть также сфокусирована на выполнении основной задачи, межличностных умениях, а также может включать целеполагание и прояснение функционально-ролевой соотнесенности.</w:t>
      </w:r>
    </w:p>
    <w:p w:rsidR="004739B5" w:rsidRPr="0095308B" w:rsidRDefault="004739B5" w:rsidP="004739B5">
      <w:pPr>
        <w:jc w:val="both"/>
        <w:rPr>
          <w:rFonts w:ascii="Roboto-Regular" w:hAnsi="Roboto-Regular"/>
          <w:b/>
          <w:bCs/>
          <w:shd w:val="clear" w:color="auto" w:fill="FFFFFF"/>
        </w:rPr>
      </w:pPr>
      <w:r w:rsidRPr="0095308B">
        <w:rPr>
          <w:rFonts w:ascii="Roboto-Regular" w:hAnsi="Roboto-Regular"/>
          <w:shd w:val="clear" w:color="auto" w:fill="FFFFFF"/>
        </w:rPr>
        <w:t>- позволяет членам группы лучше ориентироваться в процессах выбора и реализации групповых целей. Процесс осуществляется с помощью консультанта. Цели могут быть стратегическими по своей природе или установлены в соответствии со спецификой деятельности, например, как изменение продуктивности или уровня продаж, а также как изменение внутренней среды или каких-либо процессов.</w:t>
      </w:r>
    </w:p>
    <w:p w:rsidR="004739B5" w:rsidRDefault="004739B5" w:rsidP="004739B5"/>
    <w:p w:rsidR="004739B5" w:rsidRPr="00CC0AAD" w:rsidRDefault="004739B5" w:rsidP="004739B5">
      <w:pPr>
        <w:pStyle w:val="af0"/>
        <w:shd w:val="clear" w:color="auto" w:fill="FFFFFF"/>
        <w:spacing w:before="0" w:beforeAutospacing="0" w:after="0" w:afterAutospacing="0"/>
        <w:rPr>
          <w:rFonts w:ascii="Open Sans" w:hAnsi="Open Sans"/>
          <w:color w:val="7B7B7B"/>
        </w:rPr>
      </w:pPr>
      <w:r w:rsidRPr="00CC0AAD">
        <w:t>2.4. Лидерство в команде и распределение ролей</w:t>
      </w:r>
      <w:r w:rsidRPr="00CC0AAD">
        <w:rPr>
          <w:rFonts w:ascii="Open Sans" w:hAnsi="Open Sans"/>
          <w:color w:val="7B7B7B"/>
        </w:rPr>
        <w:t xml:space="preserve"> </w:t>
      </w:r>
    </w:p>
    <w:p w:rsidR="004739B5" w:rsidRDefault="004739B5" w:rsidP="00C12B4A">
      <w:pPr>
        <w:pStyle w:val="af0"/>
        <w:numPr>
          <w:ilvl w:val="0"/>
          <w:numId w:val="19"/>
        </w:numPr>
        <w:shd w:val="clear" w:color="auto" w:fill="FFFFFF"/>
        <w:spacing w:before="0" w:beforeAutospacing="0" w:after="0" w:afterAutospacing="0"/>
      </w:pPr>
      <w:r w:rsidRPr="00CC0AAD">
        <w:t>Составьте таблицу «Сравнение лидера и руководителя».</w:t>
      </w:r>
    </w:p>
    <w:p w:rsidR="004739B5" w:rsidRDefault="004739B5" w:rsidP="00C12B4A">
      <w:pPr>
        <w:pStyle w:val="af0"/>
        <w:numPr>
          <w:ilvl w:val="0"/>
          <w:numId w:val="19"/>
        </w:numPr>
        <w:shd w:val="clear" w:color="auto" w:fill="FFFFFF"/>
        <w:spacing w:before="0" w:beforeAutospacing="0" w:after="0" w:afterAutospacing="0"/>
      </w:pPr>
      <w:r>
        <w:t>Составьте портрет лидера команды, как вы себе его представляете.</w:t>
      </w:r>
    </w:p>
    <w:p w:rsidR="004739B5" w:rsidRDefault="004739B5" w:rsidP="00C12B4A">
      <w:pPr>
        <w:pStyle w:val="af0"/>
        <w:numPr>
          <w:ilvl w:val="0"/>
          <w:numId w:val="19"/>
        </w:numPr>
        <w:shd w:val="clear" w:color="auto" w:fill="FFFFFF"/>
        <w:spacing w:before="0" w:beforeAutospacing="0" w:after="0" w:afterAutospacing="0"/>
      </w:pPr>
      <w:r>
        <w:t>Какие стили управления вы знаете?</w:t>
      </w:r>
    </w:p>
    <w:p w:rsidR="004739B5" w:rsidRDefault="004739B5" w:rsidP="00C12B4A">
      <w:pPr>
        <w:pStyle w:val="af0"/>
        <w:numPr>
          <w:ilvl w:val="0"/>
          <w:numId w:val="19"/>
        </w:numPr>
        <w:shd w:val="clear" w:color="auto" w:fill="FFFFFF"/>
        <w:spacing w:before="0" w:beforeAutospacing="0" w:after="0" w:afterAutospacing="0"/>
      </w:pPr>
      <w:r>
        <w:t>Какие техники манипулирования существуют?</w:t>
      </w:r>
    </w:p>
    <w:p w:rsidR="004739B5" w:rsidRDefault="004739B5" w:rsidP="004739B5">
      <w:pPr>
        <w:pStyle w:val="af0"/>
        <w:shd w:val="clear" w:color="auto" w:fill="FFFFFF"/>
        <w:spacing w:before="0" w:beforeAutospacing="0" w:after="0" w:afterAutospacing="0"/>
      </w:pPr>
    </w:p>
    <w:p w:rsidR="004739B5" w:rsidRDefault="004739B5" w:rsidP="004739B5">
      <w:pPr>
        <w:pStyle w:val="af0"/>
        <w:shd w:val="clear" w:color="auto" w:fill="FFFFFF"/>
        <w:spacing w:before="0" w:beforeAutospacing="0" w:after="0" w:afterAutospacing="0"/>
      </w:pPr>
      <w:r w:rsidRPr="00CC0AAD">
        <w:t xml:space="preserve">2.5. Методы сплочения команды </w:t>
      </w:r>
    </w:p>
    <w:p w:rsidR="004739B5" w:rsidRDefault="004739B5" w:rsidP="00C12B4A">
      <w:pPr>
        <w:pStyle w:val="af0"/>
        <w:numPr>
          <w:ilvl w:val="0"/>
          <w:numId w:val="22"/>
        </w:numPr>
        <w:shd w:val="clear" w:color="auto" w:fill="FFFFFF"/>
        <w:spacing w:before="0" w:beforeAutospacing="0" w:after="0" w:afterAutospacing="0"/>
      </w:pPr>
      <w:r>
        <w:t>Какие методы сплочения команд существуют?</w:t>
      </w:r>
    </w:p>
    <w:p w:rsidR="004739B5" w:rsidRPr="00352A75" w:rsidRDefault="004739B5" w:rsidP="00C12B4A">
      <w:pPr>
        <w:pStyle w:val="af0"/>
        <w:numPr>
          <w:ilvl w:val="0"/>
          <w:numId w:val="22"/>
        </w:numPr>
        <w:shd w:val="clear" w:color="auto" w:fill="FFFFFF"/>
        <w:spacing w:before="0" w:beforeAutospacing="0" w:after="0" w:afterAutospacing="0"/>
        <w:rPr>
          <w:shd w:val="clear" w:color="auto" w:fill="FFFFFF"/>
        </w:rPr>
      </w:pPr>
      <w:r>
        <w:t>Что представляет собой веревочный курс?</w:t>
      </w:r>
    </w:p>
    <w:p w:rsidR="004739B5" w:rsidRPr="00352A75" w:rsidRDefault="004739B5" w:rsidP="00C12B4A">
      <w:pPr>
        <w:pStyle w:val="af0"/>
        <w:numPr>
          <w:ilvl w:val="0"/>
          <w:numId w:val="22"/>
        </w:numPr>
        <w:shd w:val="clear" w:color="auto" w:fill="FFFFFF"/>
        <w:spacing w:before="0" w:beforeAutospacing="0" w:after="0" w:afterAutospacing="0"/>
        <w:rPr>
          <w:shd w:val="clear" w:color="auto" w:fill="FFFFFF"/>
        </w:rPr>
      </w:pPr>
      <w:r w:rsidRPr="00352A75">
        <w:rPr>
          <w:shd w:val="clear" w:color="auto" w:fill="FFFFFF"/>
        </w:rPr>
        <w:t>Какую команду можно назвать эффективной. Выберите подходящие характеристики.</w:t>
      </w:r>
    </w:p>
    <w:p w:rsidR="004739B5" w:rsidRPr="00352A75" w:rsidRDefault="004739B5" w:rsidP="004739B5">
      <w:pPr>
        <w:pStyle w:val="20"/>
        <w:rPr>
          <w:b/>
          <w:bCs/>
          <w:sz w:val="24"/>
          <w:szCs w:val="24"/>
          <w:shd w:val="clear" w:color="auto" w:fill="FFFFFF"/>
        </w:rPr>
      </w:pPr>
      <w:r w:rsidRPr="00352A75">
        <w:rPr>
          <w:sz w:val="24"/>
          <w:szCs w:val="24"/>
          <w:shd w:val="clear" w:color="auto" w:fill="FFFFFF"/>
        </w:rPr>
        <w:t>Эффективной можно назвать такую команду, в которой</w:t>
      </w:r>
    </w:p>
    <w:p w:rsidR="004739B5" w:rsidRPr="00352A75" w:rsidRDefault="004739B5" w:rsidP="00C12B4A">
      <w:pPr>
        <w:pStyle w:val="20"/>
        <w:keepLines/>
        <w:numPr>
          <w:ilvl w:val="0"/>
          <w:numId w:val="21"/>
        </w:numPr>
        <w:jc w:val="left"/>
        <w:rPr>
          <w:b/>
          <w:bCs/>
          <w:sz w:val="24"/>
          <w:szCs w:val="24"/>
          <w:shd w:val="clear" w:color="auto" w:fill="FFFFFF"/>
        </w:rPr>
      </w:pPr>
      <w:r w:rsidRPr="00352A75">
        <w:rPr>
          <w:sz w:val="24"/>
          <w:szCs w:val="24"/>
          <w:shd w:val="clear" w:color="auto" w:fill="FFFFFF"/>
        </w:rPr>
        <w:t>неформальная и открытая атмосфера;</w:t>
      </w:r>
    </w:p>
    <w:p w:rsidR="004739B5" w:rsidRDefault="004739B5" w:rsidP="00C12B4A">
      <w:pPr>
        <w:pStyle w:val="20"/>
        <w:keepLines/>
        <w:numPr>
          <w:ilvl w:val="0"/>
          <w:numId w:val="21"/>
        </w:numPr>
        <w:jc w:val="left"/>
        <w:rPr>
          <w:b/>
          <w:bCs/>
          <w:sz w:val="24"/>
          <w:szCs w:val="24"/>
          <w:shd w:val="clear" w:color="auto" w:fill="FFFFFF"/>
        </w:rPr>
      </w:pPr>
      <w:r w:rsidRPr="00352A75">
        <w:rPr>
          <w:sz w:val="24"/>
          <w:szCs w:val="24"/>
          <w:shd w:val="clear" w:color="auto" w:fill="FFFFFF"/>
        </w:rPr>
        <w:t>задача хорошо понята и принимается;</w:t>
      </w:r>
    </w:p>
    <w:p w:rsidR="004739B5" w:rsidRPr="00352A75" w:rsidRDefault="004739B5" w:rsidP="00C12B4A">
      <w:pPr>
        <w:pStyle w:val="ab"/>
        <w:numPr>
          <w:ilvl w:val="0"/>
          <w:numId w:val="21"/>
        </w:numPr>
      </w:pPr>
      <w:r>
        <w:t>информация передается в искаженном виде;</w:t>
      </w:r>
    </w:p>
    <w:p w:rsidR="004739B5" w:rsidRPr="00352A75" w:rsidRDefault="004739B5" w:rsidP="00C12B4A">
      <w:pPr>
        <w:pStyle w:val="20"/>
        <w:keepLines/>
        <w:numPr>
          <w:ilvl w:val="0"/>
          <w:numId w:val="21"/>
        </w:numPr>
        <w:jc w:val="left"/>
        <w:rPr>
          <w:b/>
          <w:bCs/>
          <w:sz w:val="24"/>
          <w:szCs w:val="24"/>
          <w:shd w:val="clear" w:color="auto" w:fill="FFFFFF"/>
        </w:rPr>
      </w:pPr>
      <w:r w:rsidRPr="00352A75">
        <w:rPr>
          <w:sz w:val="24"/>
          <w:szCs w:val="24"/>
          <w:shd w:val="clear" w:color="auto" w:fill="FFFFFF"/>
        </w:rPr>
        <w:t>члены группы прислушиваются друг к другу;</w:t>
      </w:r>
    </w:p>
    <w:p w:rsidR="004739B5" w:rsidRDefault="004739B5" w:rsidP="00C12B4A">
      <w:pPr>
        <w:pStyle w:val="20"/>
        <w:keepLines/>
        <w:numPr>
          <w:ilvl w:val="0"/>
          <w:numId w:val="21"/>
        </w:numPr>
        <w:jc w:val="left"/>
        <w:rPr>
          <w:b/>
          <w:bCs/>
          <w:sz w:val="24"/>
          <w:szCs w:val="24"/>
          <w:shd w:val="clear" w:color="auto" w:fill="FFFFFF"/>
        </w:rPr>
      </w:pPr>
      <w:r w:rsidRPr="00352A75">
        <w:rPr>
          <w:sz w:val="24"/>
          <w:szCs w:val="24"/>
          <w:shd w:val="clear" w:color="auto" w:fill="FFFFFF"/>
        </w:rPr>
        <w:t>в обсуждении принципиальных вопросов участвуют все члены группы;</w:t>
      </w:r>
    </w:p>
    <w:p w:rsidR="004739B5" w:rsidRPr="00352A75" w:rsidRDefault="004739B5" w:rsidP="00C12B4A">
      <w:pPr>
        <w:pStyle w:val="ab"/>
        <w:numPr>
          <w:ilvl w:val="0"/>
          <w:numId w:val="21"/>
        </w:numPr>
      </w:pPr>
      <w:r>
        <w:t>важные решения принимает лидер самостоятельно;</w:t>
      </w:r>
    </w:p>
    <w:p w:rsidR="004739B5" w:rsidRPr="00352A75" w:rsidRDefault="004739B5" w:rsidP="00C12B4A">
      <w:pPr>
        <w:pStyle w:val="20"/>
        <w:keepLines/>
        <w:numPr>
          <w:ilvl w:val="0"/>
          <w:numId w:val="21"/>
        </w:numPr>
        <w:jc w:val="left"/>
        <w:rPr>
          <w:b/>
          <w:bCs/>
          <w:sz w:val="24"/>
          <w:szCs w:val="24"/>
          <w:shd w:val="clear" w:color="auto" w:fill="FFFFFF"/>
        </w:rPr>
      </w:pPr>
      <w:r w:rsidRPr="00352A75">
        <w:rPr>
          <w:sz w:val="24"/>
          <w:szCs w:val="24"/>
          <w:shd w:val="clear" w:color="auto" w:fill="FFFFFF"/>
        </w:rPr>
        <w:t>в ходе обсуждения поощряется как высказывание идей, так и выражение чувств;</w:t>
      </w:r>
    </w:p>
    <w:p w:rsidR="004739B5" w:rsidRDefault="004739B5" w:rsidP="00C12B4A">
      <w:pPr>
        <w:pStyle w:val="20"/>
        <w:keepLines/>
        <w:numPr>
          <w:ilvl w:val="0"/>
          <w:numId w:val="21"/>
        </w:numPr>
        <w:jc w:val="left"/>
        <w:rPr>
          <w:b/>
          <w:bCs/>
          <w:sz w:val="24"/>
          <w:szCs w:val="24"/>
          <w:shd w:val="clear" w:color="auto" w:fill="FFFFFF"/>
        </w:rPr>
      </w:pPr>
      <w:r w:rsidRPr="00352A75">
        <w:rPr>
          <w:sz w:val="24"/>
          <w:szCs w:val="24"/>
          <w:shd w:val="clear" w:color="auto" w:fill="FFFFFF"/>
        </w:rPr>
        <w:t>конфликты и разногласия между членами группы центрируются вокруг идей и методов, а не личностей;</w:t>
      </w:r>
    </w:p>
    <w:p w:rsidR="004739B5" w:rsidRPr="00352A75" w:rsidRDefault="004739B5" w:rsidP="00C12B4A">
      <w:pPr>
        <w:pStyle w:val="ab"/>
        <w:numPr>
          <w:ilvl w:val="0"/>
          <w:numId w:val="21"/>
        </w:numPr>
      </w:pPr>
      <w:r>
        <w:t>члены команды конфликтуют и засыпают друг друга упреками.</w:t>
      </w:r>
    </w:p>
    <w:p w:rsidR="004739B5" w:rsidRDefault="004739B5" w:rsidP="004739B5"/>
    <w:p w:rsidR="004739B5" w:rsidRPr="00352A75" w:rsidRDefault="004739B5" w:rsidP="004739B5">
      <w:pPr>
        <w:rPr>
          <w:b/>
        </w:rPr>
      </w:pPr>
      <w:r w:rsidRPr="00352A75">
        <w:rPr>
          <w:b/>
        </w:rPr>
        <w:t>3.Эффективная коммуникация</w:t>
      </w:r>
    </w:p>
    <w:p w:rsidR="004739B5" w:rsidRDefault="004739B5" w:rsidP="004739B5">
      <w:r w:rsidRPr="00352A75">
        <w:t>3.1. Коммуникативный процесс, средства коммуникации и их особенности</w:t>
      </w:r>
    </w:p>
    <w:p w:rsidR="004739B5" w:rsidRDefault="004739B5" w:rsidP="00C12B4A">
      <w:pPr>
        <w:pStyle w:val="ab"/>
        <w:numPr>
          <w:ilvl w:val="0"/>
          <w:numId w:val="25"/>
        </w:numPr>
      </w:pPr>
      <w:r>
        <w:t>Какие барьеры коммуникации вы знаете?</w:t>
      </w:r>
    </w:p>
    <w:p w:rsidR="004739B5" w:rsidRDefault="004739B5" w:rsidP="00C12B4A">
      <w:pPr>
        <w:pStyle w:val="ab"/>
        <w:numPr>
          <w:ilvl w:val="0"/>
          <w:numId w:val="25"/>
        </w:numPr>
      </w:pPr>
      <w:r>
        <w:t>На какие группы делятся невербальные средства общения?</w:t>
      </w:r>
    </w:p>
    <w:p w:rsidR="004739B5" w:rsidRDefault="004739B5" w:rsidP="00C12B4A">
      <w:pPr>
        <w:pStyle w:val="ab"/>
        <w:numPr>
          <w:ilvl w:val="0"/>
          <w:numId w:val="25"/>
        </w:numPr>
      </w:pPr>
      <w:r>
        <w:t>Запишите примеры невербальных средств общения.</w:t>
      </w:r>
    </w:p>
    <w:p w:rsidR="004739B5" w:rsidRPr="00F72E5B" w:rsidRDefault="004739B5" w:rsidP="004739B5">
      <w:pPr>
        <w:pStyle w:val="ab"/>
      </w:pPr>
      <w:r w:rsidRPr="00F72E5B">
        <w:t>Экстралингвистика</w:t>
      </w:r>
    </w:p>
    <w:p w:rsidR="004739B5" w:rsidRPr="00F72E5B" w:rsidRDefault="004739B5" w:rsidP="004739B5">
      <w:pPr>
        <w:pStyle w:val="ab"/>
      </w:pPr>
      <w:proofErr w:type="spellStart"/>
      <w:r w:rsidRPr="00F72E5B">
        <w:t>Такесика</w:t>
      </w:r>
      <w:proofErr w:type="spellEnd"/>
    </w:p>
    <w:p w:rsidR="004739B5" w:rsidRPr="00F72E5B" w:rsidRDefault="004739B5" w:rsidP="004739B5">
      <w:pPr>
        <w:pStyle w:val="ab"/>
      </w:pPr>
      <w:proofErr w:type="spellStart"/>
      <w:r w:rsidRPr="00F72E5B">
        <w:t>Кинесика</w:t>
      </w:r>
      <w:proofErr w:type="spellEnd"/>
    </w:p>
    <w:p w:rsidR="004739B5" w:rsidRPr="00F72E5B" w:rsidRDefault="004739B5" w:rsidP="004739B5">
      <w:pPr>
        <w:pStyle w:val="ab"/>
      </w:pPr>
      <w:proofErr w:type="spellStart"/>
      <w:r w:rsidRPr="00F72E5B">
        <w:t>Проксемика</w:t>
      </w:r>
      <w:proofErr w:type="spellEnd"/>
    </w:p>
    <w:p w:rsidR="004739B5" w:rsidRPr="00F72E5B" w:rsidRDefault="004739B5" w:rsidP="004739B5">
      <w:pPr>
        <w:pStyle w:val="ab"/>
      </w:pPr>
      <w:proofErr w:type="spellStart"/>
      <w:r w:rsidRPr="00F72E5B">
        <w:rPr>
          <w:color w:val="000000"/>
        </w:rPr>
        <w:t>Ольфакция</w:t>
      </w:r>
      <w:proofErr w:type="spellEnd"/>
    </w:p>
    <w:p w:rsidR="004739B5" w:rsidRDefault="004739B5" w:rsidP="004739B5"/>
    <w:p w:rsidR="004739B5" w:rsidRDefault="004739B5" w:rsidP="004739B5">
      <w:r w:rsidRPr="00352A75">
        <w:t>3.2. Конфликты и способы их преодоления</w:t>
      </w:r>
    </w:p>
    <w:p w:rsidR="004739B5" w:rsidRDefault="004739B5" w:rsidP="00C12B4A">
      <w:pPr>
        <w:pStyle w:val="ab"/>
        <w:numPr>
          <w:ilvl w:val="0"/>
          <w:numId w:val="24"/>
        </w:numPr>
      </w:pPr>
      <w:r>
        <w:t>Разыграйте конфликт между родителями и детьми; начальником и подчиненным, между друзьями.</w:t>
      </w:r>
    </w:p>
    <w:p w:rsidR="004739B5" w:rsidRPr="00352A75" w:rsidRDefault="004739B5" w:rsidP="00C12B4A">
      <w:pPr>
        <w:pStyle w:val="ab"/>
        <w:numPr>
          <w:ilvl w:val="0"/>
          <w:numId w:val="24"/>
        </w:numPr>
      </w:pPr>
      <w:r>
        <w:t xml:space="preserve">Представьте способы разрешения конфликтов с помощью различных стратегий. </w:t>
      </w:r>
    </w:p>
    <w:p w:rsidR="004739B5" w:rsidRPr="00352A75" w:rsidRDefault="004739B5" w:rsidP="004739B5"/>
    <w:p w:rsidR="004739B5" w:rsidRDefault="004739B5" w:rsidP="004739B5">
      <w:r w:rsidRPr="00352A75">
        <w:t>3.3. Деловые переговоры</w:t>
      </w:r>
    </w:p>
    <w:p w:rsidR="004739B5" w:rsidRDefault="004739B5" w:rsidP="00C12B4A">
      <w:pPr>
        <w:pStyle w:val="ab"/>
        <w:numPr>
          <w:ilvl w:val="0"/>
          <w:numId w:val="23"/>
        </w:numPr>
      </w:pPr>
      <w:r>
        <w:t>Как вы думаете, какую роль играет внешний вид при переговорах. Вы согласны с пословицей - Встречают по одежке, а провожают по уму.</w:t>
      </w:r>
    </w:p>
    <w:p w:rsidR="004739B5" w:rsidRDefault="004739B5" w:rsidP="00C12B4A">
      <w:pPr>
        <w:pStyle w:val="ab"/>
        <w:numPr>
          <w:ilvl w:val="0"/>
          <w:numId w:val="23"/>
        </w:numPr>
      </w:pPr>
      <w:r>
        <w:t>Напишите резюме для трудоустройства.</w:t>
      </w:r>
    </w:p>
    <w:p w:rsidR="004739B5" w:rsidRDefault="004739B5" w:rsidP="00C12B4A">
      <w:pPr>
        <w:pStyle w:val="ab"/>
        <w:numPr>
          <w:ilvl w:val="0"/>
          <w:numId w:val="23"/>
        </w:numPr>
      </w:pPr>
      <w:r>
        <w:lastRenderedPageBreak/>
        <w:t>Разыграйте ситуацию собеседования?</w:t>
      </w:r>
    </w:p>
    <w:p w:rsidR="004739B5" w:rsidRDefault="004739B5" w:rsidP="00555172">
      <w:pPr>
        <w:ind w:firstLine="540"/>
        <w:jc w:val="both"/>
        <w:rPr>
          <w:b/>
        </w:rPr>
      </w:pPr>
    </w:p>
    <w:p w:rsidR="004739B5" w:rsidRDefault="004739B5" w:rsidP="00555172">
      <w:pPr>
        <w:ind w:firstLine="540"/>
        <w:jc w:val="both"/>
        <w:rPr>
          <w:b/>
        </w:rPr>
      </w:pPr>
    </w:p>
    <w:p w:rsidR="00555172" w:rsidRDefault="00555172" w:rsidP="00555172">
      <w:pPr>
        <w:ind w:firstLine="540"/>
        <w:jc w:val="both"/>
        <w:rPr>
          <w:b/>
        </w:rPr>
      </w:pPr>
      <w:r w:rsidRPr="00555172">
        <w:rPr>
          <w:b/>
        </w:rPr>
        <w:t xml:space="preserve">Тренинги на </w:t>
      </w:r>
      <w:proofErr w:type="spellStart"/>
      <w:r w:rsidRPr="00555172">
        <w:rPr>
          <w:b/>
        </w:rPr>
        <w:t>командообразование</w:t>
      </w:r>
      <w:proofErr w:type="spellEnd"/>
    </w:p>
    <w:p w:rsidR="00555172" w:rsidRDefault="00555172" w:rsidP="00555172">
      <w:pPr>
        <w:ind w:firstLine="540"/>
        <w:jc w:val="both"/>
        <w:rPr>
          <w:b/>
        </w:rPr>
      </w:pPr>
    </w:p>
    <w:p w:rsidR="00555172" w:rsidRPr="00555172" w:rsidRDefault="00555172" w:rsidP="00555172">
      <w:pPr>
        <w:ind w:firstLine="540"/>
        <w:jc w:val="both"/>
        <w:rPr>
          <w:b/>
        </w:rPr>
      </w:pPr>
      <w:r w:rsidRPr="00555172">
        <w:rPr>
          <w:b/>
        </w:rPr>
        <w:t xml:space="preserve"> «Волшебная лампа»</w:t>
      </w:r>
    </w:p>
    <w:p w:rsidR="00555172" w:rsidRPr="00555172" w:rsidRDefault="00555172" w:rsidP="00555172">
      <w:pPr>
        <w:pStyle w:val="af0"/>
        <w:spacing w:before="0" w:beforeAutospacing="0" w:after="0" w:afterAutospacing="0"/>
        <w:jc w:val="both"/>
      </w:pPr>
      <w:r w:rsidRPr="00555172">
        <w:rPr>
          <w:rStyle w:val="af1"/>
        </w:rPr>
        <w:t>Цель:</w:t>
      </w:r>
      <w:r w:rsidRPr="00555172">
        <w:t> Упражнение позволяет участникам задуматься о тех изменениях, которые они хотели бы видеть в своей команде. Также это упражнение подходит для эффектного и теплого завершения тренинга командообразования.</w:t>
      </w:r>
    </w:p>
    <w:p w:rsidR="00555172" w:rsidRPr="00555172" w:rsidRDefault="00555172" w:rsidP="00555172">
      <w:pPr>
        <w:pStyle w:val="af0"/>
        <w:spacing w:before="0" w:beforeAutospacing="0" w:after="0" w:afterAutospacing="0"/>
        <w:jc w:val="both"/>
      </w:pPr>
      <w:r w:rsidRPr="00555172">
        <w:rPr>
          <w:rStyle w:val="af1"/>
        </w:rPr>
        <w:t>Время:</w:t>
      </w:r>
      <w:r w:rsidRPr="00555172">
        <w:t> 20–30 минут в зависимости от размера команды</w:t>
      </w:r>
    </w:p>
    <w:p w:rsidR="00555172" w:rsidRPr="00555172" w:rsidRDefault="00555172" w:rsidP="00555172">
      <w:pPr>
        <w:pStyle w:val="af0"/>
        <w:spacing w:before="0" w:beforeAutospacing="0" w:after="0" w:afterAutospacing="0"/>
        <w:jc w:val="both"/>
      </w:pPr>
      <w:r w:rsidRPr="00555172">
        <w:rPr>
          <w:rStyle w:val="af1"/>
        </w:rPr>
        <w:t>Размер группы</w:t>
      </w:r>
      <w:r w:rsidRPr="00555172">
        <w:t>: 10–20 участников</w:t>
      </w:r>
    </w:p>
    <w:p w:rsidR="00555172" w:rsidRPr="00555172" w:rsidRDefault="00555172" w:rsidP="00555172">
      <w:pPr>
        <w:pStyle w:val="af0"/>
        <w:spacing w:before="0" w:beforeAutospacing="0" w:after="0" w:afterAutospacing="0"/>
        <w:jc w:val="both"/>
      </w:pPr>
      <w:r w:rsidRPr="00555172">
        <w:rPr>
          <w:rStyle w:val="af1"/>
        </w:rPr>
        <w:t>Необходимые материалы</w:t>
      </w:r>
      <w:r w:rsidRPr="00555172">
        <w:t>. Бумага для заметок, карандаши, бумага формата A3.</w:t>
      </w:r>
    </w:p>
    <w:p w:rsidR="00555172" w:rsidRPr="00555172" w:rsidRDefault="00555172" w:rsidP="00555172">
      <w:pPr>
        <w:pStyle w:val="af0"/>
        <w:spacing w:before="0" w:beforeAutospacing="0" w:after="0" w:afterAutospacing="0"/>
        <w:jc w:val="both"/>
      </w:pPr>
      <w:r w:rsidRPr="00555172">
        <w:rPr>
          <w:rStyle w:val="af1"/>
        </w:rPr>
        <w:t>Описание:</w:t>
      </w:r>
    </w:p>
    <w:p w:rsidR="00555172" w:rsidRPr="00555172" w:rsidRDefault="00555172" w:rsidP="00555172">
      <w:pPr>
        <w:pStyle w:val="af0"/>
        <w:spacing w:before="0" w:beforeAutospacing="0" w:after="0" w:afterAutospacing="0"/>
        <w:jc w:val="both"/>
      </w:pPr>
      <w:r w:rsidRPr="00555172">
        <w:t>1. Группа, сидящая в общем кругу, получает следующую инструкцию: «</w:t>
      </w:r>
      <w:r w:rsidRPr="00555172">
        <w:rPr>
          <w:rStyle w:val="af2"/>
        </w:rPr>
        <w:t>Представьте себе: вы и ваша команда находят старую лампу, кто-то берет ее в руки, потирает и — сюрприз! — из нее появляется джинн. Теперь вы можете загадать три желания, но, поскольку вы нашли джинна вместе со своей рабочей командой, эти желания должны относиться к рабочей обстановке. Вы можете изменить своего босса, своих коллег, сделать так, чтобы с вами работала ваша любимая тетя, чтобы коллеги чаще улыбались, чтобы офисный стол стал больше, и т. д. Каждый может загадать свои три желания</w:t>
      </w:r>
      <w:r w:rsidRPr="00555172">
        <w:t>».</w:t>
      </w:r>
    </w:p>
    <w:p w:rsidR="00555172" w:rsidRPr="00555172" w:rsidRDefault="00555172" w:rsidP="00555172">
      <w:pPr>
        <w:pStyle w:val="af0"/>
        <w:spacing w:before="0" w:beforeAutospacing="0" w:after="0" w:afterAutospacing="0"/>
        <w:jc w:val="both"/>
      </w:pPr>
      <w:r w:rsidRPr="00555172">
        <w:t>2. Каждый пишет свои три желаемых изменения, относящихся к командной работе.</w:t>
      </w:r>
    </w:p>
    <w:p w:rsidR="00555172" w:rsidRPr="00555172" w:rsidRDefault="00555172" w:rsidP="00555172">
      <w:pPr>
        <w:pStyle w:val="af0"/>
        <w:spacing w:before="0" w:beforeAutospacing="0" w:after="0" w:afterAutospacing="0"/>
        <w:jc w:val="both"/>
      </w:pPr>
      <w:r w:rsidRPr="00555172">
        <w:t xml:space="preserve">3. </w:t>
      </w:r>
      <w:proofErr w:type="spellStart"/>
      <w:r w:rsidRPr="00555172">
        <w:t>Общегрупповой</w:t>
      </w:r>
      <w:proofErr w:type="spellEnd"/>
      <w:r w:rsidRPr="00555172">
        <w:t xml:space="preserve"> список фиксируется на доске.</w:t>
      </w:r>
    </w:p>
    <w:p w:rsidR="00555172" w:rsidRPr="00555172" w:rsidRDefault="00555172" w:rsidP="00555172">
      <w:pPr>
        <w:pStyle w:val="af0"/>
        <w:spacing w:before="0" w:beforeAutospacing="0" w:after="0" w:afterAutospacing="0"/>
        <w:jc w:val="both"/>
      </w:pPr>
      <w:r w:rsidRPr="00555172">
        <w:rPr>
          <w:rStyle w:val="af1"/>
        </w:rPr>
        <w:t>Подведение итогов упражнения:</w:t>
      </w:r>
    </w:p>
    <w:p w:rsidR="00555172" w:rsidRDefault="00555172" w:rsidP="00555172">
      <w:pPr>
        <w:pStyle w:val="af0"/>
        <w:spacing w:before="0" w:beforeAutospacing="0" w:after="0" w:afterAutospacing="0"/>
        <w:jc w:val="both"/>
      </w:pPr>
      <w:r w:rsidRPr="00555172">
        <w:t>Можно ли что-то сделать, чтобы эти перемены произошли в реальности? Если нет, то что можно сделать для улучшения ситуации?</w:t>
      </w:r>
    </w:p>
    <w:p w:rsidR="000A22B2" w:rsidRDefault="000A22B2" w:rsidP="00555172">
      <w:pPr>
        <w:pStyle w:val="af0"/>
        <w:spacing w:before="0" w:beforeAutospacing="0" w:after="0" w:afterAutospacing="0"/>
        <w:jc w:val="both"/>
      </w:pPr>
    </w:p>
    <w:p w:rsidR="00555172" w:rsidRPr="00555172" w:rsidRDefault="00555172" w:rsidP="000A22B2">
      <w:pPr>
        <w:pStyle w:val="af0"/>
        <w:spacing w:before="0" w:beforeAutospacing="0" w:after="0" w:afterAutospacing="0" w:line="238" w:lineRule="atLeast"/>
        <w:jc w:val="both"/>
        <w:rPr>
          <w:b/>
        </w:rPr>
      </w:pPr>
      <w:r w:rsidRPr="00555172">
        <w:rPr>
          <w:b/>
        </w:rPr>
        <w:t xml:space="preserve"> «7 факторов»</w:t>
      </w:r>
    </w:p>
    <w:p w:rsidR="00555172" w:rsidRPr="00555172" w:rsidRDefault="00555172" w:rsidP="000A22B2">
      <w:pPr>
        <w:pStyle w:val="af0"/>
        <w:spacing w:before="0" w:beforeAutospacing="0" w:after="0" w:afterAutospacing="0"/>
      </w:pPr>
      <w:r w:rsidRPr="00555172">
        <w:rPr>
          <w:rStyle w:val="af1"/>
        </w:rPr>
        <w:t>Цель:</w:t>
      </w:r>
      <w:r w:rsidRPr="00555172">
        <w:t> Упражнение тренирует умение участников группы договариваться между собой.</w:t>
      </w:r>
    </w:p>
    <w:p w:rsidR="00555172" w:rsidRPr="00555172" w:rsidRDefault="00555172" w:rsidP="00555172">
      <w:pPr>
        <w:pStyle w:val="af0"/>
        <w:spacing w:before="0" w:beforeAutospacing="0" w:after="0" w:afterAutospacing="0"/>
      </w:pPr>
      <w:r w:rsidRPr="00555172">
        <w:rPr>
          <w:rStyle w:val="af1"/>
        </w:rPr>
        <w:t>Время</w:t>
      </w:r>
      <w:r w:rsidRPr="00555172">
        <w:t>: 45–50 минут</w:t>
      </w:r>
    </w:p>
    <w:p w:rsidR="00555172" w:rsidRPr="00555172" w:rsidRDefault="00555172" w:rsidP="00555172">
      <w:pPr>
        <w:pStyle w:val="af0"/>
        <w:spacing w:before="0" w:beforeAutospacing="0" w:after="0" w:afterAutospacing="0"/>
      </w:pPr>
      <w:r w:rsidRPr="00555172">
        <w:rPr>
          <w:rStyle w:val="af1"/>
        </w:rPr>
        <w:t>Размер группы</w:t>
      </w:r>
      <w:r w:rsidRPr="00555172">
        <w:t>: 8–25 участников.</w:t>
      </w:r>
    </w:p>
    <w:p w:rsidR="00555172" w:rsidRPr="00555172" w:rsidRDefault="00555172" w:rsidP="00555172">
      <w:pPr>
        <w:pStyle w:val="af0"/>
        <w:spacing w:before="0" w:beforeAutospacing="0" w:after="0" w:afterAutospacing="0"/>
      </w:pPr>
      <w:r w:rsidRPr="00555172">
        <w:rPr>
          <w:rStyle w:val="af2"/>
        </w:rPr>
        <w:t>Для следующего упражнения нам нужно разделиться на мини-группы по 5-6 человек.</w:t>
      </w:r>
    </w:p>
    <w:p w:rsidR="00555172" w:rsidRPr="00555172" w:rsidRDefault="00555172" w:rsidP="00555172">
      <w:pPr>
        <w:pStyle w:val="af0"/>
        <w:spacing w:before="0" w:beforeAutospacing="0" w:after="0" w:afterAutospacing="0"/>
      </w:pPr>
      <w:r w:rsidRPr="00555172">
        <w:rPr>
          <w:rStyle w:val="af2"/>
        </w:rPr>
        <w:t>Каждая мини-группа должна будет составить список из 7 факторов, которые кажутся вам наиболее важными для работы в коллективе, например: умение внимательно слушать, способность поставить себя на место другого, уважение к партнеру, ясное мышление, доверие, фантазия, и др. </w:t>
      </w:r>
    </w:p>
    <w:p w:rsidR="00555172" w:rsidRPr="00555172" w:rsidRDefault="00555172" w:rsidP="00555172">
      <w:pPr>
        <w:pStyle w:val="af0"/>
        <w:spacing w:before="0" w:beforeAutospacing="0" w:after="0" w:afterAutospacing="0"/>
      </w:pPr>
      <w:r w:rsidRPr="00555172">
        <w:rPr>
          <w:rStyle w:val="af2"/>
        </w:rPr>
        <w:t>На эту работу у вас будет 15 минут. Для того, чтобы не мешать друг другу, предлагаю группам разойтись по разным местам в аудитории.</w:t>
      </w:r>
    </w:p>
    <w:p w:rsidR="00555172" w:rsidRPr="00555172" w:rsidRDefault="00555172" w:rsidP="00555172">
      <w:pPr>
        <w:pStyle w:val="af0"/>
        <w:spacing w:before="0" w:beforeAutospacing="0" w:after="0" w:afterAutospacing="0"/>
      </w:pPr>
      <w:r w:rsidRPr="00555172">
        <w:t>15 минут идет работа</w:t>
      </w:r>
    </w:p>
    <w:p w:rsidR="00555172" w:rsidRPr="00555172" w:rsidRDefault="00555172" w:rsidP="00555172">
      <w:pPr>
        <w:pStyle w:val="af0"/>
        <w:spacing w:before="0" w:beforeAutospacing="0" w:after="0" w:afterAutospacing="0"/>
      </w:pPr>
      <w:r w:rsidRPr="00555172">
        <w:rPr>
          <w:rStyle w:val="af2"/>
        </w:rPr>
        <w:t xml:space="preserve">Справились? Отлично! Теперь задача каждой команды </w:t>
      </w:r>
      <w:proofErr w:type="spellStart"/>
      <w:r w:rsidRPr="00555172">
        <w:rPr>
          <w:rStyle w:val="af2"/>
        </w:rPr>
        <w:t>проранжировать</w:t>
      </w:r>
      <w:proofErr w:type="spellEnd"/>
      <w:r w:rsidRPr="00555172">
        <w:rPr>
          <w:rStyle w:val="af2"/>
        </w:rPr>
        <w:t xml:space="preserve"> эти факторы по их важности для работы в коллективе. Обязательное условие: с этим решением должны быть согласны все члены команды.</w:t>
      </w:r>
    </w:p>
    <w:p w:rsidR="00555172" w:rsidRPr="00555172" w:rsidRDefault="00555172" w:rsidP="00555172">
      <w:pPr>
        <w:pStyle w:val="af0"/>
        <w:spacing w:before="0" w:beforeAutospacing="0" w:after="0" w:afterAutospacing="0"/>
      </w:pPr>
      <w:r w:rsidRPr="00555172">
        <w:t xml:space="preserve">На это еще 15 минут. После этого команды </w:t>
      </w:r>
      <w:proofErr w:type="spellStart"/>
      <w:r w:rsidRPr="00555172">
        <w:t>по-очереди</w:t>
      </w:r>
      <w:proofErr w:type="spellEnd"/>
      <w:r w:rsidRPr="00555172">
        <w:t xml:space="preserve"> выступают, презентуя группе свои 7 факторов.</w:t>
      </w:r>
    </w:p>
    <w:p w:rsidR="00555172" w:rsidRPr="00555172" w:rsidRDefault="00555172" w:rsidP="00555172">
      <w:pPr>
        <w:pStyle w:val="af0"/>
        <w:spacing w:before="0" w:beforeAutospacing="0" w:after="0" w:afterAutospacing="0"/>
      </w:pPr>
      <w:r w:rsidRPr="00555172">
        <w:rPr>
          <w:rStyle w:val="af1"/>
        </w:rPr>
        <w:t>Итоги упражнения:</w:t>
      </w:r>
    </w:p>
    <w:p w:rsidR="00555172" w:rsidRPr="00555172" w:rsidRDefault="00555172" w:rsidP="00C12B4A">
      <w:pPr>
        <w:numPr>
          <w:ilvl w:val="0"/>
          <w:numId w:val="9"/>
        </w:numPr>
        <w:ind w:left="0"/>
      </w:pPr>
      <w:r w:rsidRPr="00555172">
        <w:rPr>
          <w:rStyle w:val="af2"/>
        </w:rPr>
        <w:t>Насколько быстро и слаженно вы смогли составить список?</w:t>
      </w:r>
    </w:p>
    <w:p w:rsidR="00555172" w:rsidRPr="00555172" w:rsidRDefault="00555172" w:rsidP="00C12B4A">
      <w:pPr>
        <w:numPr>
          <w:ilvl w:val="0"/>
          <w:numId w:val="9"/>
        </w:numPr>
        <w:ind w:left="0"/>
      </w:pPr>
      <w:r w:rsidRPr="00555172">
        <w:rPr>
          <w:rStyle w:val="af2"/>
        </w:rPr>
        <w:t>Быстро ли был найден приемлемый для всех вариант ценностной градации?</w:t>
      </w:r>
    </w:p>
    <w:p w:rsidR="00555172" w:rsidRPr="00555172" w:rsidRDefault="00555172" w:rsidP="00C12B4A">
      <w:pPr>
        <w:numPr>
          <w:ilvl w:val="0"/>
          <w:numId w:val="9"/>
        </w:numPr>
        <w:ind w:left="0"/>
      </w:pPr>
      <w:r w:rsidRPr="00555172">
        <w:rPr>
          <w:rStyle w:val="af2"/>
        </w:rPr>
        <w:t>О каких качествах долго спорили?</w:t>
      </w:r>
    </w:p>
    <w:p w:rsidR="00555172" w:rsidRPr="00555172" w:rsidRDefault="00555172" w:rsidP="00C12B4A">
      <w:pPr>
        <w:numPr>
          <w:ilvl w:val="0"/>
          <w:numId w:val="9"/>
        </w:numPr>
        <w:ind w:left="0"/>
      </w:pPr>
      <w:r w:rsidRPr="00555172">
        <w:rPr>
          <w:rStyle w:val="af2"/>
        </w:rPr>
        <w:t>Было ли у вас ощущение, что остальные члены вашей команды поняли ваши идеи?</w:t>
      </w:r>
    </w:p>
    <w:p w:rsidR="00555172" w:rsidRPr="00555172" w:rsidRDefault="00555172" w:rsidP="00C12B4A">
      <w:pPr>
        <w:numPr>
          <w:ilvl w:val="0"/>
          <w:numId w:val="9"/>
        </w:numPr>
        <w:ind w:left="0"/>
      </w:pPr>
      <w:r w:rsidRPr="00555172">
        <w:rPr>
          <w:rStyle w:val="af2"/>
        </w:rPr>
        <w:t>Можно ли было донести свою точку зрения до остальных более эффективно?</w:t>
      </w:r>
    </w:p>
    <w:p w:rsidR="00555172" w:rsidRPr="00555172" w:rsidRDefault="00555172" w:rsidP="00C12B4A">
      <w:pPr>
        <w:numPr>
          <w:ilvl w:val="0"/>
          <w:numId w:val="9"/>
        </w:numPr>
        <w:ind w:left="0"/>
      </w:pPr>
      <w:r w:rsidRPr="00555172">
        <w:rPr>
          <w:rStyle w:val="af2"/>
        </w:rPr>
        <w:t>Чему вы научились в этом упражнении?</w:t>
      </w:r>
    </w:p>
    <w:p w:rsidR="00555172" w:rsidRPr="00555172" w:rsidRDefault="00555172" w:rsidP="00C12B4A">
      <w:pPr>
        <w:numPr>
          <w:ilvl w:val="0"/>
          <w:numId w:val="9"/>
        </w:numPr>
        <w:ind w:left="0"/>
      </w:pPr>
      <w:r w:rsidRPr="00555172">
        <w:rPr>
          <w:rStyle w:val="af2"/>
        </w:rPr>
        <w:t>Какое качество лично вам кажется особенно важным?</w:t>
      </w:r>
    </w:p>
    <w:p w:rsidR="000A22B2" w:rsidRPr="000A22B2" w:rsidRDefault="00555172" w:rsidP="00C12B4A">
      <w:pPr>
        <w:numPr>
          <w:ilvl w:val="0"/>
          <w:numId w:val="9"/>
        </w:numPr>
        <w:ind w:left="0"/>
        <w:rPr>
          <w:rStyle w:val="af2"/>
          <w:i w:val="0"/>
          <w:iCs w:val="0"/>
        </w:rPr>
      </w:pPr>
      <w:r w:rsidRPr="00555172">
        <w:rPr>
          <w:rStyle w:val="af2"/>
        </w:rPr>
        <w:lastRenderedPageBreak/>
        <w:t>Какое качество вы хотели бы развивать в себе в дальнейшем?</w:t>
      </w:r>
    </w:p>
    <w:p w:rsidR="000A22B2" w:rsidRPr="000A22B2" w:rsidRDefault="000A22B2" w:rsidP="000A22B2">
      <w:pPr>
        <w:ind w:left="-360"/>
        <w:rPr>
          <w:rStyle w:val="af2"/>
          <w:i w:val="0"/>
          <w:iCs w:val="0"/>
        </w:rPr>
      </w:pPr>
    </w:p>
    <w:p w:rsidR="00555172" w:rsidRPr="000A22B2" w:rsidRDefault="00555172" w:rsidP="000A22B2">
      <w:pPr>
        <w:rPr>
          <w:b/>
        </w:rPr>
      </w:pPr>
      <w:r w:rsidRPr="000A22B2">
        <w:rPr>
          <w:b/>
        </w:rPr>
        <w:t>«Узел»</w:t>
      </w:r>
    </w:p>
    <w:p w:rsidR="00555172" w:rsidRPr="00555172" w:rsidRDefault="00555172" w:rsidP="000A22B2">
      <w:pPr>
        <w:pStyle w:val="af0"/>
        <w:spacing w:before="0" w:beforeAutospacing="0" w:after="0" w:afterAutospacing="0"/>
      </w:pPr>
      <w:r w:rsidRPr="00555172">
        <w:rPr>
          <w:rStyle w:val="af1"/>
        </w:rPr>
        <w:t>Цель:</w:t>
      </w:r>
      <w:r w:rsidRPr="00555172">
        <w:t> Упражнение демонстрирует этапы формирования команды, командные роли.</w:t>
      </w:r>
    </w:p>
    <w:p w:rsidR="00555172" w:rsidRPr="00555172" w:rsidRDefault="00555172" w:rsidP="000A22B2">
      <w:pPr>
        <w:pStyle w:val="af0"/>
        <w:spacing w:before="0" w:beforeAutospacing="0" w:after="0" w:afterAutospacing="0"/>
      </w:pPr>
      <w:r w:rsidRPr="00555172">
        <w:rPr>
          <w:rStyle w:val="af1"/>
        </w:rPr>
        <w:t>Время:</w:t>
      </w:r>
      <w:r w:rsidRPr="00555172">
        <w:t> 20–50 минут</w:t>
      </w:r>
    </w:p>
    <w:p w:rsidR="00555172" w:rsidRPr="00555172" w:rsidRDefault="00555172" w:rsidP="000A22B2">
      <w:pPr>
        <w:pStyle w:val="af0"/>
        <w:spacing w:before="0" w:beforeAutospacing="0" w:after="0" w:afterAutospacing="0"/>
      </w:pPr>
      <w:r w:rsidRPr="00555172">
        <w:rPr>
          <w:rStyle w:val="af1"/>
        </w:rPr>
        <w:t>Размер группы:</w:t>
      </w:r>
      <w:r w:rsidRPr="00555172">
        <w:t> 8–30 человек</w:t>
      </w:r>
    </w:p>
    <w:p w:rsidR="00555172" w:rsidRPr="00555172" w:rsidRDefault="00555172" w:rsidP="000A22B2">
      <w:pPr>
        <w:pStyle w:val="af0"/>
        <w:spacing w:before="0" w:beforeAutospacing="0" w:after="0" w:afterAutospacing="0"/>
      </w:pPr>
      <w:r w:rsidRPr="00555172">
        <w:t>Вам понадобится веревка. Длина веревки зависит от количества участников.</w:t>
      </w:r>
    </w:p>
    <w:p w:rsidR="00555172" w:rsidRPr="00555172" w:rsidRDefault="00555172" w:rsidP="000A22B2">
      <w:pPr>
        <w:pStyle w:val="af0"/>
        <w:spacing w:before="0" w:beforeAutospacing="0" w:after="0" w:afterAutospacing="0"/>
      </w:pPr>
      <w:r w:rsidRPr="00555172">
        <w:rPr>
          <w:rStyle w:val="af1"/>
        </w:rPr>
        <w:t>Инструкция:</w:t>
      </w:r>
    </w:p>
    <w:p w:rsidR="00555172" w:rsidRPr="00555172" w:rsidRDefault="00555172" w:rsidP="000A22B2">
      <w:pPr>
        <w:pStyle w:val="af0"/>
        <w:spacing w:before="0" w:beforeAutospacing="0" w:after="0" w:afterAutospacing="0"/>
      </w:pPr>
      <w:r w:rsidRPr="00555172">
        <w:rPr>
          <w:rStyle w:val="af2"/>
        </w:rPr>
        <w:t>«Для следующего упражнения нам нужно разделиться на две команды. Постройтесь, пожалуйста, в линию. Каждый из группы должен взяться за веревку. Задача — завязать веревку в узел на границе между командами».</w:t>
      </w:r>
    </w:p>
    <w:p w:rsidR="00555172" w:rsidRPr="00555172" w:rsidRDefault="00555172" w:rsidP="000A22B2">
      <w:pPr>
        <w:pStyle w:val="af0"/>
        <w:spacing w:before="0" w:beforeAutospacing="0" w:after="0" w:afterAutospacing="0"/>
      </w:pPr>
      <w:r w:rsidRPr="00555172">
        <w:t>Отпускать руки нельзя, можно только перемещать вдоль веревки (если кто-то отпускает руки, упражнение начинается сначала).</w:t>
      </w:r>
    </w:p>
    <w:p w:rsidR="00555172" w:rsidRPr="00555172" w:rsidRDefault="00555172" w:rsidP="000A22B2">
      <w:pPr>
        <w:pStyle w:val="af0"/>
        <w:spacing w:before="0" w:beforeAutospacing="0" w:after="0" w:afterAutospacing="0"/>
      </w:pPr>
      <w:r w:rsidRPr="00555172">
        <w:rPr>
          <w:rStyle w:val="af1"/>
        </w:rPr>
        <w:t>Итоги упражнения:</w:t>
      </w:r>
    </w:p>
    <w:p w:rsidR="00555172" w:rsidRPr="00555172" w:rsidRDefault="00555172" w:rsidP="00C12B4A">
      <w:pPr>
        <w:numPr>
          <w:ilvl w:val="0"/>
          <w:numId w:val="10"/>
        </w:numPr>
        <w:ind w:left="0"/>
      </w:pPr>
      <w:r w:rsidRPr="00555172">
        <w:rPr>
          <w:rStyle w:val="af2"/>
        </w:rPr>
        <w:t>Как вы себя чувствуете?</w:t>
      </w:r>
    </w:p>
    <w:p w:rsidR="00555172" w:rsidRPr="00555172" w:rsidRDefault="00555172" w:rsidP="00C12B4A">
      <w:pPr>
        <w:numPr>
          <w:ilvl w:val="0"/>
          <w:numId w:val="10"/>
        </w:numPr>
        <w:ind w:left="0"/>
      </w:pPr>
      <w:r w:rsidRPr="00555172">
        <w:rPr>
          <w:rStyle w:val="af2"/>
        </w:rPr>
        <w:t>Что мы могли наблюдать в ходе нашего упражнения?</w:t>
      </w:r>
    </w:p>
    <w:p w:rsidR="00555172" w:rsidRPr="00555172" w:rsidRDefault="00555172" w:rsidP="00C12B4A">
      <w:pPr>
        <w:numPr>
          <w:ilvl w:val="0"/>
          <w:numId w:val="10"/>
        </w:numPr>
        <w:ind w:left="0"/>
      </w:pPr>
      <w:r w:rsidRPr="00555172">
        <w:rPr>
          <w:rStyle w:val="af2"/>
        </w:rPr>
        <w:t>Что вас удивило?</w:t>
      </w:r>
    </w:p>
    <w:p w:rsidR="00555172" w:rsidRPr="00555172" w:rsidRDefault="00555172" w:rsidP="00C12B4A">
      <w:pPr>
        <w:numPr>
          <w:ilvl w:val="0"/>
          <w:numId w:val="10"/>
        </w:numPr>
        <w:ind w:left="0"/>
      </w:pPr>
      <w:r w:rsidRPr="00555172">
        <w:rPr>
          <w:rStyle w:val="af2"/>
        </w:rPr>
        <w:t>Что вы еще хотели бы сказать?</w:t>
      </w:r>
    </w:p>
    <w:p w:rsidR="00555172" w:rsidRPr="00555172" w:rsidRDefault="00555172" w:rsidP="000A22B2">
      <w:pPr>
        <w:pStyle w:val="af0"/>
        <w:spacing w:before="0" w:beforeAutospacing="0" w:after="0" w:afterAutospacing="0"/>
      </w:pPr>
      <w:r w:rsidRPr="00555172">
        <w:t>Другой вариант данного упражнения на </w:t>
      </w:r>
      <w:proofErr w:type="spellStart"/>
      <w:r w:rsidRPr="00555172">
        <w:t>командообразование</w:t>
      </w:r>
      <w:proofErr w:type="spellEnd"/>
      <w:r w:rsidRPr="00555172">
        <w:t> — потом развязать завязавшийся узел с теми же правилами.</w:t>
      </w:r>
    </w:p>
    <w:p w:rsidR="00555172" w:rsidRPr="000A22B2" w:rsidRDefault="00D810F2" w:rsidP="000A22B2">
      <w:pPr>
        <w:pStyle w:val="3"/>
        <w:keepNext w:val="0"/>
        <w:keepLines w:val="0"/>
        <w:spacing w:before="0"/>
        <w:jc w:val="both"/>
        <w:rPr>
          <w:rFonts w:ascii="Times New Roman" w:hAnsi="Times New Roman" w:cs="Times New Roman"/>
          <w:color w:val="auto"/>
        </w:rPr>
      </w:pPr>
      <w:hyperlink r:id="rId9" w:tgtFrame="_blank" w:history="1">
        <w:r w:rsidR="00555172" w:rsidRPr="000A22B2">
          <w:rPr>
            <w:rStyle w:val="aa"/>
            <w:rFonts w:ascii="Times New Roman" w:hAnsi="Times New Roman" w:cs="Times New Roman"/>
            <w:color w:val="auto"/>
            <w:u w:val="none"/>
          </w:rPr>
          <w:t xml:space="preserve"> «Столкни ладонями» </w:t>
        </w:r>
      </w:hyperlink>
    </w:p>
    <w:p w:rsidR="00555172" w:rsidRPr="00555172" w:rsidRDefault="00555172" w:rsidP="000A22B2">
      <w:pPr>
        <w:pStyle w:val="af0"/>
        <w:spacing w:before="0" w:beforeAutospacing="0" w:after="0" w:afterAutospacing="0"/>
        <w:jc w:val="both"/>
      </w:pPr>
      <w:r w:rsidRPr="00555172">
        <w:t>Очень удачное упражнение-разминка, подходящее практически для всех тем тренингов. Упражнение может быть использовано в тренингах командообразования,  бизнес-тренингах, так и в тренингах личностного роста.</w:t>
      </w:r>
    </w:p>
    <w:p w:rsidR="00555172" w:rsidRDefault="00555172" w:rsidP="000A22B2">
      <w:pPr>
        <w:pStyle w:val="af0"/>
        <w:spacing w:before="0" w:beforeAutospacing="0" w:after="0" w:afterAutospacing="0"/>
        <w:jc w:val="both"/>
      </w:pPr>
      <w:r w:rsidRPr="00555172">
        <w:t>Это упражнение послужит блестящей подводкой к теме конфликтов в команде. Упражнение наглядно демонстрирует участникам, что силовое воздействие в ситуации конфликта или сопротивления если и работает, то совсем недолго. Что оно очень быстро вызывает равное по силе противодействие, и в результате ни одна из сторон не может приблизиться к цели.</w:t>
      </w:r>
    </w:p>
    <w:p w:rsidR="000A22B2" w:rsidRDefault="000A22B2" w:rsidP="000A22B2">
      <w:pPr>
        <w:pStyle w:val="af0"/>
        <w:spacing w:before="0" w:beforeAutospacing="0" w:after="0" w:afterAutospacing="0"/>
        <w:jc w:val="both"/>
      </w:pPr>
    </w:p>
    <w:p w:rsidR="000A22B2" w:rsidRDefault="000A22B2" w:rsidP="000A22B2">
      <w:pPr>
        <w:pStyle w:val="af0"/>
        <w:spacing w:before="0" w:beforeAutospacing="0" w:after="0" w:afterAutospacing="0"/>
        <w:jc w:val="both"/>
        <w:rPr>
          <w:b/>
        </w:rPr>
      </w:pPr>
      <w:r w:rsidRPr="000A22B2">
        <w:rPr>
          <w:b/>
        </w:rPr>
        <w:t>Самостоятельная работа по фильму «Жажда»</w:t>
      </w:r>
    </w:p>
    <w:p w:rsidR="000A22B2" w:rsidRPr="000A22B2" w:rsidRDefault="000A22B2" w:rsidP="000A22B2">
      <w:pPr>
        <w:pStyle w:val="af0"/>
        <w:spacing w:before="0" w:beforeAutospacing="0" w:after="0" w:afterAutospacing="0"/>
        <w:jc w:val="both"/>
        <w:rPr>
          <w:b/>
        </w:rPr>
      </w:pPr>
    </w:p>
    <w:p w:rsidR="000A22B2" w:rsidRPr="000A22B2" w:rsidRDefault="000A22B2" w:rsidP="000A22B2">
      <w:pPr>
        <w:rPr>
          <w:i/>
        </w:rPr>
      </w:pPr>
      <w:r w:rsidRPr="000A22B2">
        <w:rPr>
          <w:i/>
        </w:rPr>
        <w:t xml:space="preserve">Жанр – драма </w:t>
      </w:r>
    </w:p>
    <w:p w:rsidR="000A22B2" w:rsidRPr="000A22B2" w:rsidRDefault="000A22B2" w:rsidP="000A22B2">
      <w:pPr>
        <w:rPr>
          <w:i/>
        </w:rPr>
      </w:pPr>
      <w:r w:rsidRPr="000A22B2">
        <w:rPr>
          <w:i/>
        </w:rPr>
        <w:t>Режиссёр – Дмитрий Тюрин</w:t>
      </w:r>
    </w:p>
    <w:p w:rsidR="000A22B2" w:rsidRPr="000A22B2" w:rsidRDefault="000A22B2" w:rsidP="000A22B2">
      <w:pPr>
        <w:rPr>
          <w:u w:val="single"/>
        </w:rPr>
      </w:pPr>
      <w:r w:rsidRPr="000A22B2">
        <w:rPr>
          <w:u w:val="single"/>
        </w:rPr>
        <w:t>Вопросы для обсуждения:</w:t>
      </w:r>
    </w:p>
    <w:p w:rsidR="000A22B2" w:rsidRDefault="000A22B2" w:rsidP="000A22B2">
      <w:r>
        <w:t>Какое впечатление на Вас произвел фильм?</w:t>
      </w:r>
    </w:p>
    <w:p w:rsidR="000A22B2" w:rsidRDefault="000A22B2" w:rsidP="000A22B2">
      <w:r>
        <w:t>Какие чувства, эмоции были вызваны? С чем это связано?</w:t>
      </w:r>
    </w:p>
    <w:p w:rsidR="000A22B2" w:rsidRDefault="000A22B2" w:rsidP="000A22B2">
      <w:r>
        <w:t>Какой эпизод произвел на Вас самое большое впечатление?</w:t>
      </w:r>
    </w:p>
    <w:p w:rsidR="000A22B2" w:rsidRDefault="000A22B2" w:rsidP="000A22B2">
      <w:r>
        <w:t>Случайно ли было дано имя главному герою – Константин (постоянный)?</w:t>
      </w:r>
    </w:p>
    <w:p w:rsidR="000A22B2" w:rsidRDefault="000A22B2" w:rsidP="000A22B2">
      <w:r>
        <w:t xml:space="preserve">Как показывается зрителю внешность главного героя? </w:t>
      </w:r>
    </w:p>
    <w:p w:rsidR="000A22B2" w:rsidRDefault="000A22B2" w:rsidP="000A22B2">
      <w:r>
        <w:t xml:space="preserve">Какие конфликты мы наблюдали в этом фильме? </w:t>
      </w:r>
    </w:p>
    <w:p w:rsidR="000A22B2" w:rsidRDefault="000A22B2" w:rsidP="000A22B2">
      <w:r>
        <w:t xml:space="preserve">Какие обиды были в душе у главного героя? </w:t>
      </w:r>
    </w:p>
    <w:p w:rsidR="000A22B2" w:rsidRDefault="000A22B2" w:rsidP="000A22B2">
      <w:r>
        <w:t>Кто сыграл важную роль в жизни Кости?</w:t>
      </w:r>
    </w:p>
    <w:p w:rsidR="000A22B2" w:rsidRDefault="000A22B2" w:rsidP="000A22B2">
      <w:r>
        <w:t>Охарактеризуйте семью Кости.</w:t>
      </w:r>
    </w:p>
    <w:p w:rsidR="000A22B2" w:rsidRDefault="000A22B2" w:rsidP="000A22B2">
      <w:r>
        <w:t>За что он простил отца?</w:t>
      </w:r>
    </w:p>
    <w:p w:rsidR="000A22B2" w:rsidRPr="00CE6343" w:rsidRDefault="000A22B2" w:rsidP="000A22B2">
      <w:r w:rsidRPr="00CE6343">
        <w:t>Почему Оля просит Костю не приходить к сыну?</w:t>
      </w:r>
    </w:p>
    <w:p w:rsidR="000A22B2" w:rsidRPr="00CE6343" w:rsidRDefault="000A22B2" w:rsidP="000A22B2">
      <w:r w:rsidRPr="00CE6343">
        <w:t>Какую роль сыграли «сказки на ночь» в жизни главного героя?</w:t>
      </w:r>
    </w:p>
    <w:p w:rsidR="000A22B2" w:rsidRDefault="000A22B2" w:rsidP="000A22B2">
      <w:r w:rsidRPr="00CE6343">
        <w:t>Как Вы понимаете слова учителя: «Ждать – это значит испытывать</w:t>
      </w:r>
      <w:r w:rsidRPr="00CE6343">
        <w:rPr>
          <w:rStyle w:val="apple-converted-space"/>
        </w:rPr>
        <w:t> </w:t>
      </w:r>
      <w:hyperlink r:id="rId10" w:history="1">
        <w:r w:rsidRPr="00236476">
          <w:rPr>
            <w:rStyle w:val="aa"/>
            <w:color w:val="auto"/>
            <w:u w:val="none"/>
          </w:rPr>
          <w:t>благодарность</w:t>
        </w:r>
      </w:hyperlink>
      <w:r w:rsidRPr="00236476">
        <w:t>.</w:t>
      </w:r>
      <w:r w:rsidRPr="00CE6343">
        <w:t xml:space="preserve"> Просто радоваться</w:t>
      </w:r>
      <w:r w:rsidR="00236476">
        <w:t xml:space="preserve"> тому, что тебе есть чего ждать</w:t>
      </w:r>
      <w:r w:rsidRPr="00CE6343">
        <w:t>»</w:t>
      </w:r>
      <w:r w:rsidR="00236476">
        <w:t>.</w:t>
      </w:r>
    </w:p>
    <w:p w:rsidR="000A22B2" w:rsidRPr="00CE6343" w:rsidRDefault="000A22B2" w:rsidP="000A22B2"/>
    <w:p w:rsidR="000A22B2" w:rsidRPr="000A22B2" w:rsidRDefault="000A22B2" w:rsidP="000A22B2">
      <w:pPr>
        <w:rPr>
          <w:i/>
        </w:rPr>
      </w:pPr>
      <w:r w:rsidRPr="000A22B2">
        <w:rPr>
          <w:i/>
        </w:rPr>
        <w:t>Оформите в тетради</w:t>
      </w:r>
      <w:r>
        <w:rPr>
          <w:i/>
        </w:rPr>
        <w:t xml:space="preserve"> следующие пункты:</w:t>
      </w:r>
    </w:p>
    <w:p w:rsidR="000A22B2" w:rsidRPr="000A22B2" w:rsidRDefault="000A22B2" w:rsidP="000A22B2">
      <w:r w:rsidRPr="000A22B2">
        <w:lastRenderedPageBreak/>
        <w:t>1. Определите темпераменты героев (Костя, Паша, Гена, отец) и поясните, почему Вы так считаете, приведите примеры ситуаций.</w:t>
      </w:r>
    </w:p>
    <w:p w:rsidR="000A22B2" w:rsidRPr="000A22B2" w:rsidRDefault="000A22B2" w:rsidP="000A22B2">
      <w:r w:rsidRPr="000A22B2">
        <w:t>2. Проблемы, затронутые в фильме.</w:t>
      </w:r>
    </w:p>
    <w:p w:rsidR="000A22B2" w:rsidRPr="000A22B2" w:rsidRDefault="000A22B2" w:rsidP="000A22B2">
      <w:r w:rsidRPr="000A22B2">
        <w:t>3. События, повлиявшие на формирование личности главного героя.</w:t>
      </w:r>
    </w:p>
    <w:p w:rsidR="000A22B2" w:rsidRPr="000A22B2" w:rsidRDefault="000A22B2" w:rsidP="000A22B2">
      <w:r w:rsidRPr="000A22B2">
        <w:t>4. Почему фильм называется «Жажда»?</w:t>
      </w:r>
    </w:p>
    <w:p w:rsidR="000A22B2" w:rsidRPr="000A22B2" w:rsidRDefault="000A22B2" w:rsidP="000A22B2">
      <w:r w:rsidRPr="000A22B2">
        <w:t>5. Если обратили внимание, напишите, что символизируют в фильме аквариум, сгущенка.</w:t>
      </w:r>
    </w:p>
    <w:p w:rsidR="000A22B2" w:rsidRPr="000A22B2" w:rsidRDefault="000A22B2" w:rsidP="000A22B2">
      <w:r w:rsidRPr="000A22B2">
        <w:t xml:space="preserve">6. Образ главного героя, его психологический портрет </w:t>
      </w:r>
    </w:p>
    <w:p w:rsidR="000A22B2" w:rsidRPr="000A22B2" w:rsidRDefault="000A22B2" w:rsidP="000A22B2">
      <w:r w:rsidRPr="000A22B2">
        <w:t xml:space="preserve">-Внешность, темперамент, характер, способности, внутреннее состояние души. </w:t>
      </w:r>
    </w:p>
    <w:p w:rsidR="000A22B2" w:rsidRPr="000A22B2" w:rsidRDefault="000A22B2" w:rsidP="000A22B2">
      <w:r w:rsidRPr="000A22B2">
        <w:t>-Ситуации, изменившие его.</w:t>
      </w:r>
    </w:p>
    <w:p w:rsidR="000A22B2" w:rsidRPr="000A22B2" w:rsidRDefault="000A22B2" w:rsidP="000A22B2">
      <w:r w:rsidRPr="000A22B2">
        <w:t>-Ваше отношение к герою.</w:t>
      </w:r>
    </w:p>
    <w:p w:rsidR="000A22B2" w:rsidRPr="00555172" w:rsidRDefault="000A22B2" w:rsidP="000A22B2">
      <w:pPr>
        <w:pStyle w:val="af0"/>
        <w:spacing w:before="0" w:beforeAutospacing="0" w:after="0" w:afterAutospacing="0"/>
        <w:jc w:val="both"/>
      </w:pPr>
    </w:p>
    <w:p w:rsidR="0089687A" w:rsidRPr="0089687A" w:rsidRDefault="0089687A" w:rsidP="000A41E4">
      <w:pPr>
        <w:jc w:val="both"/>
        <w:rPr>
          <w:b/>
          <w:i/>
        </w:rPr>
      </w:pPr>
      <w:r w:rsidRPr="0089687A">
        <w:rPr>
          <w:b/>
          <w:i/>
        </w:rPr>
        <w:t xml:space="preserve">Внеаудиторная самостоятельная работа </w:t>
      </w:r>
    </w:p>
    <w:p w:rsidR="000A41E4" w:rsidRPr="003F106C" w:rsidRDefault="000A41E4" w:rsidP="000A41E4">
      <w:pPr>
        <w:jc w:val="both"/>
      </w:pPr>
    </w:p>
    <w:p w:rsidR="00B05A70" w:rsidRDefault="00B05A70" w:rsidP="000A41E4">
      <w:pPr>
        <w:jc w:val="both"/>
        <w:rPr>
          <w:b/>
        </w:rPr>
      </w:pPr>
      <w:r>
        <w:rPr>
          <w:b/>
        </w:rPr>
        <w:t>Самодиагностика</w:t>
      </w:r>
    </w:p>
    <w:p w:rsidR="00B05A70" w:rsidRPr="00E66F04" w:rsidRDefault="00B05A70" w:rsidP="000A41E4">
      <w:pPr>
        <w:jc w:val="both"/>
        <w:rPr>
          <w:b/>
        </w:rPr>
      </w:pPr>
    </w:p>
    <w:p w:rsidR="00E66F04" w:rsidRPr="00E66F04" w:rsidRDefault="00432BF1" w:rsidP="00C12B4A">
      <w:pPr>
        <w:pStyle w:val="ab"/>
        <w:numPr>
          <w:ilvl w:val="0"/>
          <w:numId w:val="8"/>
        </w:numPr>
        <w:shd w:val="clear" w:color="auto" w:fill="FFFFFF"/>
        <w:jc w:val="both"/>
      </w:pPr>
      <w:r w:rsidRPr="00236476">
        <w:rPr>
          <w:u w:val="single"/>
        </w:rPr>
        <w:t xml:space="preserve">Личностный опросник </w:t>
      </w:r>
      <w:proofErr w:type="spellStart"/>
      <w:r w:rsidRPr="00236476">
        <w:rPr>
          <w:u w:val="single"/>
        </w:rPr>
        <w:t>Айзенка</w:t>
      </w:r>
      <w:proofErr w:type="spellEnd"/>
      <w:r w:rsidR="00E66F04" w:rsidRPr="00E66F04">
        <w:t xml:space="preserve"> (EPI) – Тест я</w:t>
      </w:r>
      <w:r w:rsidRPr="00E66F04">
        <w:t xml:space="preserve">вляется одним из самых известных профессиональных тестов. Он </w:t>
      </w:r>
      <w:r w:rsidR="00216405" w:rsidRPr="00E66F04">
        <w:t>позволяет определить тип темперамента личности</w:t>
      </w:r>
      <w:r w:rsidRPr="00E66F04">
        <w:t>.</w:t>
      </w:r>
      <w:r w:rsidRPr="00E66F04">
        <w:rPr>
          <w:shd w:val="clear" w:color="auto" w:fill="DDDDDD"/>
        </w:rPr>
        <w:t> </w:t>
      </w:r>
      <w:r w:rsidRPr="00E66F04">
        <w:br/>
      </w:r>
      <w:hyperlink r:id="rId11" w:history="1">
        <w:r w:rsidRPr="00E66F04">
          <w:rPr>
            <w:rStyle w:val="aa"/>
            <w:color w:val="auto"/>
            <w:shd w:val="clear" w:color="auto" w:fill="FFFFFF"/>
          </w:rPr>
          <w:t>http://test.msk.ru/psy2_test/test_ayzenka.htm</w:t>
        </w:r>
      </w:hyperlink>
    </w:p>
    <w:p w:rsidR="00B05A70" w:rsidRPr="00E66F04" w:rsidRDefault="00D810F2" w:rsidP="00C12B4A">
      <w:pPr>
        <w:pStyle w:val="ab"/>
        <w:numPr>
          <w:ilvl w:val="0"/>
          <w:numId w:val="8"/>
        </w:numPr>
        <w:shd w:val="clear" w:color="auto" w:fill="FFFFFF"/>
        <w:jc w:val="both"/>
      </w:pPr>
      <w:hyperlink r:id="rId12" w:tgtFrame="_blank" w:history="1">
        <w:r w:rsidR="00B05A70" w:rsidRPr="00E66F04">
          <w:rPr>
            <w:rStyle w:val="aa"/>
            <w:color w:val="auto"/>
          </w:rPr>
          <w:t xml:space="preserve">Тест </w:t>
        </w:r>
        <w:proofErr w:type="spellStart"/>
        <w:r w:rsidR="00B05A70" w:rsidRPr="00E66F04">
          <w:rPr>
            <w:rStyle w:val="aa"/>
            <w:color w:val="auto"/>
          </w:rPr>
          <w:t>Люшера</w:t>
        </w:r>
        <w:proofErr w:type="spellEnd"/>
      </w:hyperlink>
      <w:r w:rsidR="00B05A70" w:rsidRPr="00E66F04">
        <w:t> — Всем известный цветовой тест расскажет о вашем эмоциональном состоянии, степени тревожности и скрытых внутренних проблемах. Примечательно, что на разных этапах жизни люди выбирают разные цвета.</w:t>
      </w:r>
    </w:p>
    <w:p w:rsidR="00432BF1" w:rsidRPr="004739B5" w:rsidRDefault="00D810F2" w:rsidP="00C12B4A">
      <w:pPr>
        <w:pStyle w:val="ab"/>
        <w:numPr>
          <w:ilvl w:val="0"/>
          <w:numId w:val="8"/>
        </w:numPr>
        <w:shd w:val="clear" w:color="auto" w:fill="FFFFFF"/>
        <w:jc w:val="both"/>
      </w:pPr>
      <w:hyperlink r:id="rId13" w:tgtFrame="_blank" w:history="1">
        <w:r w:rsidR="00B05A70" w:rsidRPr="00555172">
          <w:rPr>
            <w:rStyle w:val="aa"/>
            <w:color w:val="auto"/>
          </w:rPr>
          <w:t>Многофакторный личностный опросник Кеттела</w:t>
        </w:r>
      </w:hyperlink>
      <w:r w:rsidR="00B05A70" w:rsidRPr="00E66F04">
        <w:t> — Делает глубокий анализ вашей личности. Тест настолько точен, что даже был использован даже при приеме в некоторые подразделения военных сил США.</w:t>
      </w:r>
      <w:r w:rsidR="00555172">
        <w:t xml:space="preserve"> </w:t>
      </w:r>
      <w:hyperlink r:id="rId14" w:history="1">
        <w:r w:rsidR="00555172" w:rsidRPr="004739B5">
          <w:rPr>
            <w:rStyle w:val="aa"/>
            <w:color w:val="auto"/>
            <w:shd w:val="clear" w:color="auto" w:fill="FFFFFF"/>
          </w:rPr>
          <w:t xml:space="preserve">http://www.sociometry.ru/ </w:t>
        </w:r>
        <w:proofErr w:type="spellStart"/>
        <w:r w:rsidR="00555172" w:rsidRPr="004739B5">
          <w:rPr>
            <w:rStyle w:val="aa"/>
            <w:color w:val="auto"/>
            <w:shd w:val="clear" w:color="auto" w:fill="FFFFFF"/>
          </w:rPr>
          <w:t>ru</w:t>
        </w:r>
        <w:proofErr w:type="spellEnd"/>
        <w:r w:rsidR="00555172" w:rsidRPr="004739B5">
          <w:rPr>
            <w:rStyle w:val="aa"/>
            <w:color w:val="auto"/>
            <w:shd w:val="clear" w:color="auto" w:fill="FFFFFF"/>
          </w:rPr>
          <w:t>/</w:t>
        </w:r>
        <w:proofErr w:type="spellStart"/>
        <w:r w:rsidR="00555172" w:rsidRPr="004739B5">
          <w:rPr>
            <w:rStyle w:val="aa"/>
            <w:color w:val="auto"/>
            <w:shd w:val="clear" w:color="auto" w:fill="FFFFFF"/>
          </w:rPr>
          <w:t>component</w:t>
        </w:r>
        <w:proofErr w:type="spellEnd"/>
        <w:r w:rsidR="00555172" w:rsidRPr="004739B5">
          <w:rPr>
            <w:rStyle w:val="aa"/>
            <w:color w:val="auto"/>
            <w:shd w:val="clear" w:color="auto" w:fill="FFFFFF"/>
          </w:rPr>
          <w:t>/</w:t>
        </w:r>
        <w:proofErr w:type="spellStart"/>
        <w:r w:rsidR="00555172" w:rsidRPr="004739B5">
          <w:rPr>
            <w:rStyle w:val="aa"/>
            <w:color w:val="auto"/>
            <w:shd w:val="clear" w:color="auto" w:fill="FFFFFF"/>
          </w:rPr>
          <w:t>jumi</w:t>
        </w:r>
        <w:proofErr w:type="spellEnd"/>
        <w:r w:rsidR="00555172" w:rsidRPr="004739B5">
          <w:rPr>
            <w:rStyle w:val="aa"/>
            <w:color w:val="auto"/>
            <w:shd w:val="clear" w:color="auto" w:fill="FFFFFF"/>
          </w:rPr>
          <w:t>/test12ru</w:t>
        </w:r>
      </w:hyperlink>
    </w:p>
    <w:p w:rsidR="00B05A70" w:rsidRPr="00E66F04" w:rsidRDefault="00D810F2" w:rsidP="00C12B4A">
      <w:pPr>
        <w:pStyle w:val="ab"/>
        <w:numPr>
          <w:ilvl w:val="0"/>
          <w:numId w:val="8"/>
        </w:numPr>
        <w:shd w:val="clear" w:color="auto" w:fill="FFFFFF"/>
        <w:jc w:val="both"/>
      </w:pPr>
      <w:hyperlink r:id="rId15" w:tgtFrame="_blank" w:history="1">
        <w:r w:rsidR="00B05A70" w:rsidRPr="00E66F04">
          <w:rPr>
            <w:rStyle w:val="aa"/>
            <w:color w:val="auto"/>
          </w:rPr>
          <w:t xml:space="preserve">Тест </w:t>
        </w:r>
        <w:proofErr w:type="spellStart"/>
        <w:r w:rsidR="00B05A70" w:rsidRPr="00E66F04">
          <w:rPr>
            <w:rStyle w:val="aa"/>
            <w:color w:val="auto"/>
          </w:rPr>
          <w:t>Роршаха</w:t>
        </w:r>
        <w:proofErr w:type="spellEnd"/>
      </w:hyperlink>
      <w:r w:rsidR="00B05A70" w:rsidRPr="00E66F04">
        <w:t xml:space="preserve"> — Тест для исследования личности по чернильным пятнам. Известен также под названием «пятна </w:t>
      </w:r>
      <w:proofErr w:type="spellStart"/>
      <w:r w:rsidR="00B05A70" w:rsidRPr="00E66F04">
        <w:t>Роршаха</w:t>
      </w:r>
      <w:proofErr w:type="spellEnd"/>
      <w:r w:rsidR="00B05A70" w:rsidRPr="00E66F04">
        <w:t>». Ваши ассоциации смогут многое о вас рассказать.</w:t>
      </w:r>
    </w:p>
    <w:p w:rsidR="00B05A70" w:rsidRPr="00E66F04" w:rsidRDefault="00D810F2" w:rsidP="00C12B4A">
      <w:pPr>
        <w:pStyle w:val="ab"/>
        <w:numPr>
          <w:ilvl w:val="0"/>
          <w:numId w:val="8"/>
        </w:numPr>
        <w:shd w:val="clear" w:color="auto" w:fill="FFFFFF"/>
        <w:jc w:val="both"/>
      </w:pPr>
      <w:hyperlink r:id="rId16" w:tgtFrame="_blank" w:history="1">
        <w:r w:rsidR="00B05A70" w:rsidRPr="00E66F04">
          <w:rPr>
            <w:rStyle w:val="aa"/>
            <w:color w:val="auto"/>
          </w:rPr>
          <w:t>Тест фрустрации Розенцвейга</w:t>
        </w:r>
      </w:hyperlink>
      <w:r w:rsidR="00B05A70" w:rsidRPr="00E66F04">
        <w:t> — Тест предназначен для исследования вашей реакций на неудачу и способов выхода из сложных ситуаций. В заданиях представлены картинки с различными жизненными ситуациями, из которых вам нужно найти выход.</w:t>
      </w:r>
    </w:p>
    <w:p w:rsidR="00E66F04" w:rsidRDefault="00D810F2" w:rsidP="00C12B4A">
      <w:pPr>
        <w:pStyle w:val="ab"/>
        <w:numPr>
          <w:ilvl w:val="0"/>
          <w:numId w:val="8"/>
        </w:numPr>
        <w:shd w:val="clear" w:color="auto" w:fill="FFFFFF"/>
        <w:jc w:val="both"/>
      </w:pPr>
      <w:hyperlink r:id="rId17" w:tgtFrame="_blank" w:history="1">
        <w:r w:rsidR="00B05A70" w:rsidRPr="00555172">
          <w:rPr>
            <w:rStyle w:val="aa"/>
            <w:color w:val="auto"/>
          </w:rPr>
          <w:t>Я-структурный тест Аммона</w:t>
        </w:r>
      </w:hyperlink>
      <w:r w:rsidR="00B05A70" w:rsidRPr="00E66F04">
        <w:t xml:space="preserve"> — Тест выявляет основные личностные функции: агрессия, тревога, страх, ваши отграничения, нарциссизм и сексуальность. Узнайте, что </w:t>
      </w:r>
      <w:r w:rsidR="00B05A70" w:rsidRPr="00555172">
        <w:rPr>
          <w:color w:val="000000"/>
        </w:rPr>
        <w:t>управляет вами.</w:t>
      </w:r>
      <w:r w:rsidR="00555172">
        <w:rPr>
          <w:color w:val="000000"/>
        </w:rPr>
        <w:t xml:space="preserve"> </w:t>
      </w:r>
      <w:hyperlink r:id="rId18" w:history="1">
        <w:r w:rsidR="00432BF1" w:rsidRPr="00555172">
          <w:rPr>
            <w:rStyle w:val="aa"/>
            <w:color w:val="auto"/>
            <w:shd w:val="clear" w:color="auto" w:fill="FFFFFF"/>
            <w:lang w:val="en-US"/>
          </w:rPr>
          <w:t>http</w:t>
        </w:r>
        <w:r w:rsidR="00432BF1" w:rsidRPr="00555172">
          <w:rPr>
            <w:rStyle w:val="aa"/>
            <w:color w:val="auto"/>
            <w:shd w:val="clear" w:color="auto" w:fill="FFFFFF"/>
          </w:rPr>
          <w:t>://</w:t>
        </w:r>
        <w:r w:rsidR="00432BF1" w:rsidRPr="00555172">
          <w:rPr>
            <w:rStyle w:val="aa"/>
            <w:color w:val="auto"/>
            <w:shd w:val="clear" w:color="auto" w:fill="FFFFFF"/>
            <w:lang w:val="en-US"/>
          </w:rPr>
          <w:t>www</w:t>
        </w:r>
        <w:r w:rsidR="00432BF1" w:rsidRPr="00555172">
          <w:rPr>
            <w:rStyle w:val="aa"/>
            <w:color w:val="auto"/>
            <w:shd w:val="clear" w:color="auto" w:fill="FFFFFF"/>
          </w:rPr>
          <w:t>.</w:t>
        </w:r>
        <w:r w:rsidR="00432BF1" w:rsidRPr="00555172">
          <w:rPr>
            <w:rStyle w:val="aa"/>
            <w:color w:val="auto"/>
            <w:shd w:val="clear" w:color="auto" w:fill="FFFFFF"/>
            <w:lang w:val="en-US"/>
          </w:rPr>
          <w:t>psychol</w:t>
        </w:r>
        <w:r w:rsidR="00432BF1" w:rsidRPr="00555172">
          <w:rPr>
            <w:rStyle w:val="aa"/>
            <w:color w:val="auto"/>
            <w:shd w:val="clear" w:color="auto" w:fill="FFFFFF"/>
          </w:rPr>
          <w:t>-</w:t>
        </w:r>
        <w:r w:rsidR="00432BF1" w:rsidRPr="00555172">
          <w:rPr>
            <w:rStyle w:val="aa"/>
            <w:color w:val="auto"/>
            <w:shd w:val="clear" w:color="auto" w:fill="FFFFFF"/>
            <w:lang w:val="en-US"/>
          </w:rPr>
          <w:t>ok</w:t>
        </w:r>
        <w:r w:rsidR="00432BF1" w:rsidRPr="00555172">
          <w:rPr>
            <w:rStyle w:val="aa"/>
            <w:color w:val="auto"/>
            <w:shd w:val="clear" w:color="auto" w:fill="FFFFFF"/>
          </w:rPr>
          <w:t>.</w:t>
        </w:r>
        <w:r w:rsidR="00432BF1" w:rsidRPr="00555172">
          <w:rPr>
            <w:rStyle w:val="aa"/>
            <w:color w:val="auto"/>
            <w:shd w:val="clear" w:color="auto" w:fill="FFFFFF"/>
            <w:lang w:val="en-US"/>
          </w:rPr>
          <w:t>ru</w:t>
        </w:r>
        <w:r w:rsidR="00432BF1" w:rsidRPr="00555172">
          <w:rPr>
            <w:rStyle w:val="aa"/>
            <w:color w:val="auto"/>
            <w:shd w:val="clear" w:color="auto" w:fill="FFFFFF"/>
          </w:rPr>
          <w:t>/</w:t>
        </w:r>
        <w:r w:rsidR="00432BF1" w:rsidRPr="00555172">
          <w:rPr>
            <w:rStyle w:val="aa"/>
            <w:color w:val="auto"/>
            <w:shd w:val="clear" w:color="auto" w:fill="FFFFFF"/>
            <w:lang w:val="en-US"/>
          </w:rPr>
          <w:t>statistics</w:t>
        </w:r>
        <w:r w:rsidR="00432BF1" w:rsidRPr="00555172">
          <w:rPr>
            <w:rStyle w:val="aa"/>
            <w:color w:val="auto"/>
            <w:shd w:val="clear" w:color="auto" w:fill="FFFFFF"/>
          </w:rPr>
          <w:t>/</w:t>
        </w:r>
        <w:r w:rsidR="00432BF1" w:rsidRPr="00555172">
          <w:rPr>
            <w:rStyle w:val="aa"/>
            <w:color w:val="auto"/>
            <w:shd w:val="clear" w:color="auto" w:fill="FFFFFF"/>
            <w:lang w:val="en-US"/>
          </w:rPr>
          <w:t>ista</w:t>
        </w:r>
        <w:r w:rsidR="00432BF1" w:rsidRPr="00555172">
          <w:rPr>
            <w:rStyle w:val="aa"/>
            <w:color w:val="auto"/>
            <w:shd w:val="clear" w:color="auto" w:fill="FFFFFF"/>
          </w:rPr>
          <w:t>/</w:t>
        </w:r>
      </w:hyperlink>
    </w:p>
    <w:p w:rsidR="00E66F04" w:rsidRPr="00E66F04" w:rsidRDefault="00E66F04" w:rsidP="00C12B4A">
      <w:pPr>
        <w:pStyle w:val="ab"/>
        <w:numPr>
          <w:ilvl w:val="0"/>
          <w:numId w:val="8"/>
        </w:numPr>
        <w:jc w:val="both"/>
      </w:pPr>
      <w:r w:rsidRPr="00236476">
        <w:rPr>
          <w:rStyle w:val="af1"/>
          <w:b w:val="0"/>
          <w:u w:val="single"/>
        </w:rPr>
        <w:t>Тест-опросник</w:t>
      </w:r>
      <w:r w:rsidRPr="00E66F04">
        <w:rPr>
          <w:rStyle w:val="af1"/>
          <w:b w:val="0"/>
        </w:rPr>
        <w:t xml:space="preserve"> «Коммуникативные и организаторские склонности (КОС-2)»</w:t>
      </w:r>
      <w:r w:rsidR="00B05A70" w:rsidRPr="00E66F04">
        <w:br/>
      </w:r>
      <w:hyperlink r:id="rId19" w:history="1">
        <w:r w:rsidRPr="00E66F04">
          <w:rPr>
            <w:rStyle w:val="aa"/>
            <w:color w:val="auto"/>
          </w:rPr>
          <w:t>http://psylist.net/praktikum/00058.htm</w:t>
        </w:r>
      </w:hyperlink>
    </w:p>
    <w:p w:rsidR="00E66F04" w:rsidRDefault="00E66F04" w:rsidP="00C12B4A">
      <w:pPr>
        <w:pStyle w:val="ab"/>
        <w:numPr>
          <w:ilvl w:val="0"/>
          <w:numId w:val="8"/>
        </w:numPr>
        <w:jc w:val="both"/>
      </w:pPr>
      <w:r w:rsidRPr="00555172">
        <w:rPr>
          <w:shd w:val="clear" w:color="auto" w:fill="FFFFFF"/>
        </w:rPr>
        <w:t>Тест коммуникативные умения – Выявляет способность поддерживать разговор и производить хорошее впечатление на партнера по диалогу.</w:t>
      </w:r>
      <w:r w:rsidR="00555172" w:rsidRPr="00555172">
        <w:rPr>
          <w:shd w:val="clear" w:color="auto" w:fill="FFFFFF"/>
        </w:rPr>
        <w:t xml:space="preserve"> </w:t>
      </w:r>
      <w:hyperlink r:id="rId20" w:history="1">
        <w:r w:rsidRPr="00555172">
          <w:rPr>
            <w:rStyle w:val="aa"/>
            <w:color w:val="auto"/>
          </w:rPr>
          <w:t>http://www.a-nechaev.com/test</w:t>
        </w:r>
      </w:hyperlink>
    </w:p>
    <w:p w:rsidR="00E66F04" w:rsidRPr="00E66F04" w:rsidRDefault="00E66F04" w:rsidP="00C12B4A">
      <w:pPr>
        <w:pStyle w:val="ab"/>
        <w:numPr>
          <w:ilvl w:val="0"/>
          <w:numId w:val="8"/>
        </w:numPr>
        <w:jc w:val="both"/>
      </w:pPr>
      <w:r w:rsidRPr="00236476">
        <w:rPr>
          <w:bCs/>
          <w:spacing w:val="-9"/>
          <w:u w:val="single"/>
        </w:rPr>
        <w:t>Тест Томаса</w:t>
      </w:r>
      <w:r w:rsidRPr="00555172">
        <w:rPr>
          <w:bCs/>
          <w:spacing w:val="-9"/>
        </w:rPr>
        <w:t xml:space="preserve"> на конфликтность, для изучения личностной предрасположенности человека к конфликтному поведению</w:t>
      </w:r>
      <w:r w:rsidR="00555172">
        <w:rPr>
          <w:bCs/>
          <w:spacing w:val="-9"/>
        </w:rPr>
        <w:t>.</w:t>
      </w:r>
      <w:r w:rsidR="00555172" w:rsidRPr="00555172">
        <w:rPr>
          <w:bCs/>
          <w:spacing w:val="-9"/>
        </w:rPr>
        <w:t xml:space="preserve"> </w:t>
      </w:r>
      <w:hyperlink r:id="rId21" w:history="1">
        <w:r w:rsidRPr="00555172">
          <w:rPr>
            <w:rStyle w:val="aa"/>
            <w:color w:val="auto"/>
          </w:rPr>
          <w:t>https://xn----7sbabkauaucayksiop0b0af4c.xn--p1ai/</w:t>
        </w:r>
        <w:proofErr w:type="spellStart"/>
        <w:r w:rsidRPr="00555172">
          <w:rPr>
            <w:rStyle w:val="aa"/>
            <w:color w:val="auto"/>
          </w:rPr>
          <w:t>testy-detyam</w:t>
        </w:r>
        <w:proofErr w:type="spellEnd"/>
        <w:r w:rsidRPr="00555172">
          <w:rPr>
            <w:rStyle w:val="aa"/>
            <w:color w:val="auto"/>
          </w:rPr>
          <w:t>/</w:t>
        </w:r>
        <w:proofErr w:type="spellStart"/>
        <w:r w:rsidRPr="00555172">
          <w:rPr>
            <w:rStyle w:val="aa"/>
            <w:color w:val="auto"/>
          </w:rPr>
          <w:t>konflikty</w:t>
        </w:r>
        <w:proofErr w:type="spellEnd"/>
        <w:r w:rsidRPr="00555172">
          <w:rPr>
            <w:rStyle w:val="aa"/>
            <w:color w:val="auto"/>
          </w:rPr>
          <w:t>/</w:t>
        </w:r>
        <w:proofErr w:type="spellStart"/>
        <w:r w:rsidRPr="00555172">
          <w:rPr>
            <w:rStyle w:val="aa"/>
            <w:color w:val="auto"/>
          </w:rPr>
          <w:t>test-tomasa</w:t>
        </w:r>
        <w:proofErr w:type="spellEnd"/>
        <w:r w:rsidRPr="00555172">
          <w:rPr>
            <w:rStyle w:val="aa"/>
            <w:color w:val="auto"/>
          </w:rPr>
          <w:t>/</w:t>
        </w:r>
      </w:hyperlink>
    </w:p>
    <w:p w:rsidR="00E66F04" w:rsidRDefault="00E66F04" w:rsidP="000A41E4">
      <w:pPr>
        <w:jc w:val="both"/>
        <w:rPr>
          <w:b/>
        </w:rPr>
      </w:pPr>
    </w:p>
    <w:p w:rsidR="00060824" w:rsidRDefault="00395358" w:rsidP="000A41E4">
      <w:pPr>
        <w:jc w:val="both"/>
        <w:rPr>
          <w:b/>
        </w:rPr>
      </w:pPr>
      <w:r w:rsidRPr="00526D1E">
        <w:rPr>
          <w:b/>
        </w:rPr>
        <w:t>Темы докладов</w:t>
      </w:r>
    </w:p>
    <w:p w:rsidR="00526D1E" w:rsidRPr="00526D1E" w:rsidRDefault="00526D1E" w:rsidP="000A41E4">
      <w:pPr>
        <w:jc w:val="both"/>
        <w:rPr>
          <w:b/>
        </w:rPr>
      </w:pPr>
    </w:p>
    <w:p w:rsidR="00CF2D0A" w:rsidRDefault="00560424" w:rsidP="00C12B4A">
      <w:pPr>
        <w:numPr>
          <w:ilvl w:val="0"/>
          <w:numId w:val="1"/>
        </w:numPr>
        <w:tabs>
          <w:tab w:val="left" w:pos="993"/>
        </w:tabs>
        <w:jc w:val="both"/>
      </w:pPr>
      <w:r>
        <w:t>Особенности формирования команды.</w:t>
      </w:r>
    </w:p>
    <w:p w:rsidR="00526D1E" w:rsidRDefault="00526D1E" w:rsidP="00C12B4A">
      <w:pPr>
        <w:pStyle w:val="ab"/>
        <w:numPr>
          <w:ilvl w:val="0"/>
          <w:numId w:val="1"/>
        </w:numPr>
        <w:jc w:val="both"/>
      </w:pPr>
      <w:r>
        <w:t xml:space="preserve">Самоорганизация управленческой команды. </w:t>
      </w:r>
    </w:p>
    <w:p w:rsidR="00526D1E" w:rsidRDefault="00526D1E" w:rsidP="00C12B4A">
      <w:pPr>
        <w:pStyle w:val="ab"/>
        <w:numPr>
          <w:ilvl w:val="0"/>
          <w:numId w:val="1"/>
        </w:numPr>
        <w:jc w:val="both"/>
      </w:pPr>
      <w:r>
        <w:t xml:space="preserve">Специфика профессионального лидерства в команде. </w:t>
      </w:r>
    </w:p>
    <w:p w:rsidR="00526D1E" w:rsidRDefault="00526D1E" w:rsidP="00C12B4A">
      <w:pPr>
        <w:pStyle w:val="ab"/>
        <w:numPr>
          <w:ilvl w:val="0"/>
          <w:numId w:val="1"/>
        </w:numPr>
        <w:jc w:val="both"/>
      </w:pPr>
      <w:r>
        <w:t>Проблема "команд" в зарубежной и отечественной психологии.</w:t>
      </w:r>
    </w:p>
    <w:p w:rsidR="00CF2D0A" w:rsidRDefault="00CF2D0A" w:rsidP="00C12B4A">
      <w:pPr>
        <w:numPr>
          <w:ilvl w:val="0"/>
          <w:numId w:val="1"/>
        </w:numPr>
        <w:tabs>
          <w:tab w:val="left" w:pos="993"/>
        </w:tabs>
        <w:jc w:val="both"/>
      </w:pPr>
      <w:r>
        <w:t>Нормативная модель командообразования.</w:t>
      </w:r>
    </w:p>
    <w:p w:rsidR="00CF2D0A" w:rsidRDefault="00CF2D0A" w:rsidP="00C12B4A">
      <w:pPr>
        <w:numPr>
          <w:ilvl w:val="0"/>
          <w:numId w:val="1"/>
        </w:numPr>
        <w:tabs>
          <w:tab w:val="left" w:pos="993"/>
        </w:tabs>
        <w:jc w:val="both"/>
      </w:pPr>
      <w:r>
        <w:t>Конце</w:t>
      </w:r>
      <w:r w:rsidR="00125D1A">
        <w:t xml:space="preserve">пция командных ролей по </w:t>
      </w:r>
      <w:proofErr w:type="spellStart"/>
      <w:r w:rsidR="00125D1A">
        <w:t>Р.М.Бел</w:t>
      </w:r>
      <w:r>
        <w:t>бину</w:t>
      </w:r>
      <w:proofErr w:type="spellEnd"/>
      <w:r>
        <w:t>.</w:t>
      </w:r>
    </w:p>
    <w:p w:rsidR="00CF2D0A" w:rsidRDefault="00CF2D0A" w:rsidP="00C12B4A">
      <w:pPr>
        <w:numPr>
          <w:ilvl w:val="0"/>
          <w:numId w:val="1"/>
        </w:numPr>
        <w:tabs>
          <w:tab w:val="left" w:pos="993"/>
        </w:tabs>
        <w:jc w:val="both"/>
      </w:pPr>
      <w:r>
        <w:lastRenderedPageBreak/>
        <w:t xml:space="preserve">Модель </w:t>
      </w:r>
      <w:proofErr w:type="spellStart"/>
      <w:r>
        <w:t>психотипов</w:t>
      </w:r>
      <w:proofErr w:type="spellEnd"/>
      <w:r>
        <w:t xml:space="preserve"> по Майерс-</w:t>
      </w:r>
      <w:proofErr w:type="spellStart"/>
      <w:r>
        <w:t>Бриггс</w:t>
      </w:r>
      <w:proofErr w:type="spellEnd"/>
      <w:r>
        <w:t>.</w:t>
      </w:r>
    </w:p>
    <w:p w:rsidR="00560424" w:rsidRPr="00833EC0" w:rsidRDefault="00560424" w:rsidP="00C12B4A">
      <w:pPr>
        <w:numPr>
          <w:ilvl w:val="0"/>
          <w:numId w:val="1"/>
        </w:numPr>
        <w:tabs>
          <w:tab w:val="left" w:pos="993"/>
        </w:tabs>
        <w:jc w:val="both"/>
      </w:pPr>
      <w:r w:rsidRPr="002F0E71">
        <w:t>Основные положения модели управленческих ролей Т.Ю. Базарова.</w:t>
      </w:r>
    </w:p>
    <w:p w:rsidR="00CF2D0A" w:rsidRPr="00833EC0" w:rsidRDefault="00CF2D0A" w:rsidP="00C12B4A">
      <w:pPr>
        <w:numPr>
          <w:ilvl w:val="0"/>
          <w:numId w:val="1"/>
        </w:numPr>
        <w:tabs>
          <w:tab w:val="left" w:pos="993"/>
        </w:tabs>
        <w:jc w:val="both"/>
      </w:pPr>
      <w:r w:rsidRPr="00833EC0">
        <w:t xml:space="preserve">Кризисы и конфликты в </w:t>
      </w:r>
      <w:r w:rsidR="00560424">
        <w:t xml:space="preserve">командном </w:t>
      </w:r>
      <w:r w:rsidRPr="00833EC0">
        <w:t>взаимодействии.</w:t>
      </w:r>
    </w:p>
    <w:p w:rsidR="00CF2D0A" w:rsidRPr="00833EC0" w:rsidRDefault="00CF2D0A" w:rsidP="00C12B4A">
      <w:pPr>
        <w:numPr>
          <w:ilvl w:val="0"/>
          <w:numId w:val="1"/>
        </w:numPr>
        <w:jc w:val="both"/>
        <w:rPr>
          <w:bCs/>
        </w:rPr>
      </w:pPr>
      <w:r w:rsidRPr="00833EC0">
        <w:t>Проблема критериев профессионализма группы; понятие «профессиональные компетенции» команды.</w:t>
      </w:r>
    </w:p>
    <w:p w:rsidR="00CF2D0A" w:rsidRPr="00833EC0" w:rsidRDefault="00CF2D0A" w:rsidP="00C12B4A">
      <w:pPr>
        <w:numPr>
          <w:ilvl w:val="0"/>
          <w:numId w:val="1"/>
        </w:numPr>
        <w:jc w:val="both"/>
        <w:rPr>
          <w:bCs/>
        </w:rPr>
      </w:pPr>
      <w:r w:rsidRPr="00833EC0">
        <w:t xml:space="preserve">Внешние и внутренние факторы, определяющие специфику деятельности команды </w:t>
      </w:r>
    </w:p>
    <w:p w:rsidR="00CF2D0A" w:rsidRPr="00833EC0" w:rsidRDefault="00560424" w:rsidP="00C12B4A">
      <w:pPr>
        <w:numPr>
          <w:ilvl w:val="0"/>
          <w:numId w:val="1"/>
        </w:numPr>
        <w:jc w:val="both"/>
      </w:pPr>
      <w:r>
        <w:t>Лидерские качества</w:t>
      </w:r>
      <w:r w:rsidR="00CF2D0A" w:rsidRPr="00833EC0">
        <w:t>.</w:t>
      </w:r>
    </w:p>
    <w:p w:rsidR="00CF2D0A" w:rsidRPr="00833EC0" w:rsidRDefault="00CF2D0A" w:rsidP="00C12B4A">
      <w:pPr>
        <w:numPr>
          <w:ilvl w:val="0"/>
          <w:numId w:val="1"/>
        </w:numPr>
        <w:jc w:val="both"/>
      </w:pPr>
      <w:r w:rsidRPr="00833EC0">
        <w:t>Понятие обратной связи в деловом общении. Виды обратных связей.</w:t>
      </w:r>
    </w:p>
    <w:p w:rsidR="00CF2D0A" w:rsidRPr="00833EC0" w:rsidRDefault="00CF2D0A" w:rsidP="00C12B4A">
      <w:pPr>
        <w:numPr>
          <w:ilvl w:val="0"/>
          <w:numId w:val="1"/>
        </w:numPr>
        <w:jc w:val="both"/>
      </w:pPr>
      <w:r w:rsidRPr="00833EC0">
        <w:t>Сходства и различия малой группы и команды.</w:t>
      </w:r>
    </w:p>
    <w:p w:rsidR="00526D1E" w:rsidRDefault="00CF2D0A" w:rsidP="00C12B4A">
      <w:pPr>
        <w:numPr>
          <w:ilvl w:val="0"/>
          <w:numId w:val="1"/>
        </w:numPr>
        <w:jc w:val="both"/>
      </w:pPr>
      <w:r w:rsidRPr="00833EC0">
        <w:t>Доверие и делегирование полномочий в организации и команде.</w:t>
      </w:r>
    </w:p>
    <w:p w:rsidR="00526D1E" w:rsidRDefault="00526D1E" w:rsidP="00C12B4A">
      <w:pPr>
        <w:numPr>
          <w:ilvl w:val="0"/>
          <w:numId w:val="1"/>
        </w:numPr>
        <w:jc w:val="both"/>
      </w:pPr>
      <w:r>
        <w:t xml:space="preserve"> Сплоченность и напряжение – диалектика групповой динамики. </w:t>
      </w:r>
    </w:p>
    <w:p w:rsidR="00526D1E" w:rsidRDefault="00526D1E" w:rsidP="00C12B4A">
      <w:pPr>
        <w:numPr>
          <w:ilvl w:val="0"/>
          <w:numId w:val="1"/>
        </w:numPr>
        <w:jc w:val="both"/>
      </w:pPr>
      <w:r>
        <w:t xml:space="preserve">«Герои» и «Козлы отпущения» - первичная неформальная </w:t>
      </w:r>
      <w:proofErr w:type="spellStart"/>
      <w:r>
        <w:t>статусно</w:t>
      </w:r>
      <w:proofErr w:type="spellEnd"/>
      <w:r>
        <w:t xml:space="preserve">-ролевая структура группы как ресурс командообразования. </w:t>
      </w:r>
    </w:p>
    <w:p w:rsidR="00526D1E" w:rsidRDefault="00526D1E" w:rsidP="00C12B4A">
      <w:pPr>
        <w:numPr>
          <w:ilvl w:val="0"/>
          <w:numId w:val="1"/>
        </w:numPr>
        <w:jc w:val="both"/>
      </w:pPr>
      <w:r>
        <w:t>Сила «перевернутой пирамиды» - от видения к миссии, от миссии к стратегии, от стратегии к ресурсам.</w:t>
      </w:r>
    </w:p>
    <w:p w:rsidR="00526D1E" w:rsidRDefault="00526D1E" w:rsidP="00C12B4A">
      <w:pPr>
        <w:numPr>
          <w:ilvl w:val="0"/>
          <w:numId w:val="1"/>
        </w:numPr>
        <w:jc w:val="both"/>
      </w:pPr>
      <w:r>
        <w:t xml:space="preserve">Феномен синергии. Команда как самоуправляющееся социальное сообщество. </w:t>
      </w:r>
    </w:p>
    <w:p w:rsidR="00526D1E" w:rsidRPr="003F106C" w:rsidRDefault="00526D1E" w:rsidP="00C12B4A">
      <w:pPr>
        <w:numPr>
          <w:ilvl w:val="0"/>
          <w:numId w:val="1"/>
        </w:numPr>
        <w:jc w:val="both"/>
      </w:pPr>
      <w:r>
        <w:t xml:space="preserve"> Гибкость функционально-ролевой структуры команды.</w:t>
      </w:r>
    </w:p>
    <w:p w:rsidR="00CF2D0A" w:rsidRDefault="00CF2D0A" w:rsidP="00CF2D0A">
      <w:pPr>
        <w:ind w:left="720"/>
        <w:jc w:val="both"/>
      </w:pPr>
    </w:p>
    <w:p w:rsidR="00E936E3" w:rsidRPr="00E936E3" w:rsidRDefault="00E936E3" w:rsidP="00CF2D0A">
      <w:pPr>
        <w:ind w:left="720"/>
        <w:jc w:val="both"/>
        <w:rPr>
          <w:b/>
        </w:rPr>
      </w:pPr>
      <w:r w:rsidRPr="00E936E3">
        <w:rPr>
          <w:b/>
        </w:rPr>
        <w:t>Творческий проект</w:t>
      </w:r>
    </w:p>
    <w:p w:rsidR="00E936E3" w:rsidRDefault="00E936E3" w:rsidP="00CF2D0A">
      <w:pPr>
        <w:ind w:left="720"/>
        <w:jc w:val="both"/>
      </w:pPr>
    </w:p>
    <w:p w:rsidR="00E936E3" w:rsidRDefault="00E936E3" w:rsidP="00C12B4A">
      <w:pPr>
        <w:pStyle w:val="ab"/>
        <w:numPr>
          <w:ilvl w:val="0"/>
          <w:numId w:val="7"/>
        </w:numPr>
        <w:ind w:left="0" w:firstLine="0"/>
        <w:jc w:val="both"/>
      </w:pPr>
      <w:r>
        <w:t>Выберите название проекта «Доброе сердце», «Интернет в каждый дом», «Скорая помощь для животных», «Семейный выходной» или предложите свои варианты.</w:t>
      </w:r>
    </w:p>
    <w:p w:rsidR="00216405" w:rsidRDefault="00216405" w:rsidP="00C12B4A">
      <w:pPr>
        <w:pStyle w:val="ab"/>
        <w:numPr>
          <w:ilvl w:val="0"/>
          <w:numId w:val="7"/>
        </w:numPr>
        <w:ind w:left="0" w:firstLine="0"/>
        <w:jc w:val="both"/>
      </w:pPr>
      <w:r>
        <w:t>Путем закрытого голосования выберите руководителей проектов.</w:t>
      </w:r>
    </w:p>
    <w:p w:rsidR="00216405" w:rsidRDefault="00216405" w:rsidP="00C12B4A">
      <w:pPr>
        <w:pStyle w:val="ab"/>
        <w:numPr>
          <w:ilvl w:val="0"/>
          <w:numId w:val="7"/>
        </w:numPr>
        <w:ind w:left="0" w:firstLine="0"/>
        <w:jc w:val="both"/>
      </w:pPr>
      <w:r>
        <w:t>Руководитель должен выбрать заместителя, определить состав команды и набрать работников для реализации проекта, проводя собеседование.</w:t>
      </w:r>
    </w:p>
    <w:p w:rsidR="00216405" w:rsidRDefault="00216405" w:rsidP="00C12B4A">
      <w:pPr>
        <w:pStyle w:val="ab"/>
        <w:numPr>
          <w:ilvl w:val="0"/>
          <w:numId w:val="7"/>
        </w:numPr>
        <w:ind w:left="0" w:firstLine="0"/>
        <w:jc w:val="both"/>
      </w:pPr>
      <w:r>
        <w:t>Команда распределяет роли и выполняет свои задачи.</w:t>
      </w:r>
    </w:p>
    <w:p w:rsidR="00216405" w:rsidRDefault="00216405" w:rsidP="00C12B4A">
      <w:pPr>
        <w:pStyle w:val="ab"/>
        <w:numPr>
          <w:ilvl w:val="0"/>
          <w:numId w:val="7"/>
        </w:numPr>
        <w:ind w:left="0" w:firstLine="0"/>
        <w:jc w:val="both"/>
      </w:pPr>
      <w:r>
        <w:t>Отчет предоставляется в виде презентации, в которой отражено: название проекта, идея, девиз, финансирование, проделанная работа, прибыть и т.д.</w:t>
      </w:r>
    </w:p>
    <w:p w:rsidR="00E936E3" w:rsidRDefault="00E936E3" w:rsidP="00216405">
      <w:pPr>
        <w:jc w:val="both"/>
      </w:pPr>
    </w:p>
    <w:p w:rsidR="00395358" w:rsidRPr="00526D1E" w:rsidRDefault="00526D1E" w:rsidP="000A41E4">
      <w:pPr>
        <w:jc w:val="both"/>
        <w:rPr>
          <w:b/>
        </w:rPr>
      </w:pPr>
      <w:r w:rsidRPr="00526D1E">
        <w:rPr>
          <w:b/>
        </w:rPr>
        <w:t xml:space="preserve">Тест </w:t>
      </w:r>
      <w:r w:rsidR="0089687A">
        <w:rPr>
          <w:b/>
        </w:rPr>
        <w:t xml:space="preserve">для самоконтроля </w:t>
      </w:r>
      <w:r w:rsidRPr="00526D1E">
        <w:rPr>
          <w:b/>
        </w:rPr>
        <w:t>«</w:t>
      </w:r>
      <w:proofErr w:type="spellStart"/>
      <w:r w:rsidRPr="00526D1E">
        <w:rPr>
          <w:b/>
        </w:rPr>
        <w:t>Командообразование</w:t>
      </w:r>
      <w:proofErr w:type="spellEnd"/>
      <w:r w:rsidRPr="00526D1E">
        <w:rPr>
          <w:b/>
        </w:rPr>
        <w:t>»</w:t>
      </w:r>
    </w:p>
    <w:p w:rsidR="00CF2D0A" w:rsidRDefault="00CF2D0A" w:rsidP="000A41E4">
      <w:pPr>
        <w:jc w:val="both"/>
      </w:pPr>
    </w:p>
    <w:p w:rsidR="00320980" w:rsidRDefault="00320980" w:rsidP="000A41E4">
      <w:pPr>
        <w:jc w:val="both"/>
      </w:pPr>
      <w:r>
        <w:t xml:space="preserve">1 </w:t>
      </w:r>
      <w:r w:rsidR="00526D1E">
        <w:t xml:space="preserve">Команда – это </w:t>
      </w:r>
    </w:p>
    <w:p w:rsidR="00320980" w:rsidRDefault="00526D1E" w:rsidP="000A41E4">
      <w:pPr>
        <w:jc w:val="both"/>
      </w:pPr>
      <w:r>
        <w:t xml:space="preserve">a небольшая группа людей, стремящихся к достижению общей цели </w:t>
      </w:r>
    </w:p>
    <w:p w:rsidR="00320980" w:rsidRDefault="00526D1E" w:rsidP="000A41E4">
      <w:pPr>
        <w:jc w:val="both"/>
      </w:pPr>
      <w:r>
        <w:t xml:space="preserve">b небольшая группа людей, постоянно взаимодействующих и координирующих свои усилия </w:t>
      </w:r>
    </w:p>
    <w:p w:rsidR="00320980" w:rsidRDefault="00526D1E" w:rsidP="000A41E4">
      <w:pPr>
        <w:jc w:val="both"/>
      </w:pPr>
      <w:r>
        <w:t xml:space="preserve">c небольшая группа людей, объединенных религией </w:t>
      </w:r>
    </w:p>
    <w:p w:rsidR="00320980" w:rsidRDefault="00526D1E" w:rsidP="000A41E4">
      <w:pPr>
        <w:jc w:val="both"/>
      </w:pPr>
      <w:r>
        <w:t xml:space="preserve">2 Согласно классификации ролей в команде Р. </w:t>
      </w:r>
      <w:proofErr w:type="spellStart"/>
      <w:r>
        <w:t>Дафта</w:t>
      </w:r>
      <w:proofErr w:type="spellEnd"/>
      <w:r>
        <w:t xml:space="preserve">, члены команды, осуществляющие социально-эмоциональную поддержку </w:t>
      </w:r>
    </w:p>
    <w:p w:rsidR="00320980" w:rsidRDefault="00526D1E" w:rsidP="000A41E4">
      <w:pPr>
        <w:jc w:val="both"/>
      </w:pPr>
      <w:r>
        <w:t xml:space="preserve">a воодушевляют: напоминают о прошлых успехах, высказывают комплименты и похвалы b провоцируют споры и конфликты </w:t>
      </w:r>
    </w:p>
    <w:p w:rsidR="00320980" w:rsidRDefault="00526D1E" w:rsidP="000A41E4">
      <w:pPr>
        <w:jc w:val="both"/>
      </w:pPr>
      <w:r>
        <w:t xml:space="preserve">c способны поступиться собственным мнением ради поддержания гармонии в команде </w:t>
      </w:r>
    </w:p>
    <w:p w:rsidR="00B05A70" w:rsidRDefault="00B05A70" w:rsidP="000A41E4">
      <w:pPr>
        <w:jc w:val="both"/>
      </w:pPr>
      <w:r>
        <w:t>3</w:t>
      </w:r>
      <w:r w:rsidR="00526D1E">
        <w:t xml:space="preserve"> Если большинство членов команды склонны к исполнению роли «специалистов по решению задач», то </w:t>
      </w:r>
    </w:p>
    <w:p w:rsidR="00B05A70" w:rsidRDefault="00526D1E" w:rsidP="000A41E4">
      <w:pPr>
        <w:jc w:val="both"/>
      </w:pPr>
      <w:r>
        <w:t xml:space="preserve">a команда оказывается не эффективна </w:t>
      </w:r>
    </w:p>
    <w:p w:rsidR="00B05A70" w:rsidRDefault="00526D1E" w:rsidP="000A41E4">
      <w:pPr>
        <w:jc w:val="both"/>
      </w:pPr>
      <w:r>
        <w:t xml:space="preserve">b команда оказывается очень эффективна, но только в течение короткого отрезка времени c команда оказывается очень эффективна, но только в течение длинного отрезка времени </w:t>
      </w:r>
      <w:r w:rsidR="00B05A70">
        <w:t>4</w:t>
      </w:r>
      <w:r>
        <w:t xml:space="preserve"> Активно не участвуют ни в решении задач, ни в создании положительного эмоционального климата </w:t>
      </w:r>
    </w:p>
    <w:p w:rsidR="00B05A70" w:rsidRDefault="00526D1E" w:rsidP="000A41E4">
      <w:pPr>
        <w:jc w:val="both"/>
      </w:pPr>
      <w:r>
        <w:t xml:space="preserve">a члены команды, осуществляющие социально-эмоциональную поддержку </w:t>
      </w:r>
    </w:p>
    <w:p w:rsidR="00B05A70" w:rsidRDefault="00526D1E" w:rsidP="000A41E4">
      <w:pPr>
        <w:jc w:val="both"/>
      </w:pPr>
      <w:r>
        <w:t xml:space="preserve">b члены команды, играющие роль стороннего наблюдателя </w:t>
      </w:r>
    </w:p>
    <w:p w:rsidR="00B05A70" w:rsidRDefault="00526D1E" w:rsidP="000A41E4">
      <w:pPr>
        <w:jc w:val="both"/>
      </w:pPr>
      <w:r>
        <w:t xml:space="preserve">c специалисты по решению задач </w:t>
      </w:r>
    </w:p>
    <w:p w:rsidR="00B05A70" w:rsidRDefault="00B05A70" w:rsidP="000A41E4">
      <w:pPr>
        <w:jc w:val="both"/>
      </w:pPr>
      <w:r>
        <w:lastRenderedPageBreak/>
        <w:t>5</w:t>
      </w:r>
      <w:r w:rsidR="00526D1E">
        <w:t xml:space="preserve"> Автором теории черт, согласно кото</w:t>
      </w:r>
      <w:r>
        <w:t>рой в</w:t>
      </w:r>
      <w:r w:rsidR="00526D1E">
        <w:t xml:space="preserve"> состав базовых признаков реальной команды входит </w:t>
      </w:r>
    </w:p>
    <w:p w:rsidR="00B05A70" w:rsidRDefault="00526D1E" w:rsidP="000A41E4">
      <w:pPr>
        <w:jc w:val="both"/>
      </w:pPr>
      <w:r>
        <w:t xml:space="preserve">a совместная разделяемая членами группы ответственность за достижение поставленных целей и следование общим ценностям </w:t>
      </w:r>
    </w:p>
    <w:p w:rsidR="00B05A70" w:rsidRDefault="00526D1E" w:rsidP="000A41E4">
      <w:pPr>
        <w:jc w:val="both"/>
      </w:pPr>
      <w:r>
        <w:t xml:space="preserve">b использование определенных общих подходов к работе </w:t>
      </w:r>
    </w:p>
    <w:p w:rsidR="00B05A70" w:rsidRDefault="00526D1E" w:rsidP="000A41E4">
      <w:pPr>
        <w:jc w:val="both"/>
      </w:pPr>
      <w:r>
        <w:t xml:space="preserve">c отсутствие у членов группы взаимодополняющих умений и навыков </w:t>
      </w:r>
    </w:p>
    <w:p w:rsidR="00B05A70" w:rsidRDefault="00526D1E" w:rsidP="000A41E4">
      <w:pPr>
        <w:jc w:val="both"/>
      </w:pPr>
      <w:r>
        <w:t xml:space="preserve">d большое число ее членов </w:t>
      </w:r>
    </w:p>
    <w:p w:rsidR="00B05A70" w:rsidRDefault="00B05A70" w:rsidP="000A41E4">
      <w:pPr>
        <w:jc w:val="both"/>
      </w:pPr>
      <w:r>
        <w:t>6</w:t>
      </w:r>
      <w:r w:rsidR="00526D1E">
        <w:t xml:space="preserve"> К </w:t>
      </w:r>
      <w:proofErr w:type="spellStart"/>
      <w:r w:rsidR="00526D1E">
        <w:t>комплиментарным</w:t>
      </w:r>
      <w:proofErr w:type="spellEnd"/>
      <w:r w:rsidR="00526D1E">
        <w:t xml:space="preserve"> функциям лидера команды относится </w:t>
      </w:r>
    </w:p>
    <w:p w:rsidR="00B05A70" w:rsidRDefault="00526D1E" w:rsidP="000A41E4">
      <w:pPr>
        <w:jc w:val="both"/>
      </w:pPr>
      <w:r>
        <w:t xml:space="preserve">a умение обнаруживать недостающие в команде роли и замещать их лично </w:t>
      </w:r>
    </w:p>
    <w:p w:rsidR="00B05A70" w:rsidRDefault="00526D1E" w:rsidP="000A41E4">
      <w:pPr>
        <w:jc w:val="both"/>
      </w:pPr>
      <w:r>
        <w:t xml:space="preserve">b забота о том, чтобы в команде присутствовали все роли </w:t>
      </w:r>
    </w:p>
    <w:p w:rsidR="00B05A70" w:rsidRDefault="00526D1E" w:rsidP="000A41E4">
      <w:pPr>
        <w:jc w:val="both"/>
      </w:pPr>
      <w:r>
        <w:t xml:space="preserve">c умение уступать свою роль другим членам команды </w:t>
      </w:r>
    </w:p>
    <w:p w:rsidR="00B05A70" w:rsidRDefault="00B05A70" w:rsidP="000A41E4">
      <w:pPr>
        <w:jc w:val="both"/>
      </w:pPr>
      <w:r>
        <w:t>7</w:t>
      </w:r>
      <w:r w:rsidR="00526D1E">
        <w:t xml:space="preserve"> К этапам развития команды относится </w:t>
      </w:r>
    </w:p>
    <w:p w:rsidR="00B05A70" w:rsidRDefault="00526D1E" w:rsidP="000A41E4">
      <w:pPr>
        <w:jc w:val="both"/>
      </w:pPr>
      <w:r>
        <w:t xml:space="preserve">a формирование </w:t>
      </w:r>
    </w:p>
    <w:p w:rsidR="00B05A70" w:rsidRDefault="00526D1E" w:rsidP="000A41E4">
      <w:pPr>
        <w:jc w:val="both"/>
      </w:pPr>
      <w:r>
        <w:t xml:space="preserve">b смятение </w:t>
      </w:r>
    </w:p>
    <w:p w:rsidR="00B05A70" w:rsidRDefault="00526D1E" w:rsidP="000A41E4">
      <w:pPr>
        <w:jc w:val="both"/>
      </w:pPr>
      <w:r>
        <w:t xml:space="preserve">c изумление </w:t>
      </w:r>
    </w:p>
    <w:p w:rsidR="00B05A70" w:rsidRDefault="00526D1E" w:rsidP="000A41E4">
      <w:pPr>
        <w:jc w:val="both"/>
      </w:pPr>
      <w:r>
        <w:t xml:space="preserve">d нормирование </w:t>
      </w:r>
    </w:p>
    <w:p w:rsidR="00B05A70" w:rsidRDefault="00526D1E" w:rsidP="000A41E4">
      <w:pPr>
        <w:jc w:val="both"/>
      </w:pPr>
      <w:r>
        <w:t xml:space="preserve">i выполнение работы </w:t>
      </w:r>
    </w:p>
    <w:p w:rsidR="00B05A70" w:rsidRDefault="00B05A70" w:rsidP="000A41E4">
      <w:pPr>
        <w:jc w:val="both"/>
      </w:pPr>
      <w:r>
        <w:t>8</w:t>
      </w:r>
      <w:r w:rsidR="00526D1E">
        <w:t xml:space="preserve"> Цели и задачи, стоящие перед командой </w:t>
      </w:r>
    </w:p>
    <w:p w:rsidR="00B05A70" w:rsidRDefault="00526D1E" w:rsidP="000A41E4">
      <w:pPr>
        <w:jc w:val="both"/>
      </w:pPr>
      <w:r>
        <w:t xml:space="preserve">a могут быть достигнуты отдельными ее членами </w:t>
      </w:r>
    </w:p>
    <w:p w:rsidR="00B05A70" w:rsidRDefault="00526D1E" w:rsidP="000A41E4">
      <w:pPr>
        <w:jc w:val="both"/>
      </w:pPr>
      <w:r>
        <w:t xml:space="preserve">b не могут быть достигнуты отдельными ее членами </w:t>
      </w:r>
    </w:p>
    <w:p w:rsidR="00256741" w:rsidRDefault="00526D1E" w:rsidP="000A41E4">
      <w:pPr>
        <w:jc w:val="both"/>
      </w:pPr>
      <w:r>
        <w:t xml:space="preserve">c могут быть достигнуты отдельными ее членами через промежуток времени </w:t>
      </w:r>
    </w:p>
    <w:p w:rsidR="00256741" w:rsidRDefault="00B05A70" w:rsidP="000A41E4">
      <w:pPr>
        <w:jc w:val="both"/>
      </w:pPr>
      <w:r>
        <w:t>9</w:t>
      </w:r>
      <w:r w:rsidR="00526D1E">
        <w:t xml:space="preserve"> Командная работа может оказаться неприемлемой </w:t>
      </w:r>
    </w:p>
    <w:p w:rsidR="00256741" w:rsidRDefault="00526D1E" w:rsidP="000A41E4">
      <w:pPr>
        <w:jc w:val="both"/>
      </w:pPr>
      <w:r>
        <w:t xml:space="preserve">a в случаях, когда отсутствует лидер </w:t>
      </w:r>
    </w:p>
    <w:p w:rsidR="00256741" w:rsidRDefault="00526D1E" w:rsidP="000A41E4">
      <w:pPr>
        <w:jc w:val="both"/>
      </w:pPr>
      <w:r>
        <w:t xml:space="preserve">b в случаях, когда в команде меньше пяти человек </w:t>
      </w:r>
    </w:p>
    <w:p w:rsidR="00256741" w:rsidRDefault="00526D1E" w:rsidP="000A41E4">
      <w:pPr>
        <w:jc w:val="both"/>
      </w:pPr>
      <w:r>
        <w:t xml:space="preserve">c в случаях, когда требуется найти быстрое решение </w:t>
      </w:r>
    </w:p>
    <w:p w:rsidR="00256741" w:rsidRDefault="00526D1E" w:rsidP="000A41E4">
      <w:pPr>
        <w:jc w:val="both"/>
      </w:pPr>
      <w:r>
        <w:t xml:space="preserve">d в случаях, когда присутствует несколько мыслителей </w:t>
      </w:r>
    </w:p>
    <w:p w:rsidR="00256741" w:rsidRDefault="00B05A70" w:rsidP="000A41E4">
      <w:pPr>
        <w:jc w:val="both"/>
      </w:pPr>
      <w:r>
        <w:t>10</w:t>
      </w:r>
      <w:r w:rsidR="00526D1E">
        <w:t xml:space="preserve"> Командному духу мешает зародиться </w:t>
      </w:r>
    </w:p>
    <w:p w:rsidR="00256741" w:rsidRDefault="00526D1E" w:rsidP="000A41E4">
      <w:pPr>
        <w:jc w:val="both"/>
      </w:pPr>
      <w:r>
        <w:t xml:space="preserve">a монополизация дискуссии в команде, использование групповых процессов для удовлетворения личных властных амбиций </w:t>
      </w:r>
    </w:p>
    <w:p w:rsidR="00256741" w:rsidRDefault="00526D1E" w:rsidP="000A41E4">
      <w:pPr>
        <w:jc w:val="both"/>
      </w:pPr>
      <w:r>
        <w:t xml:space="preserve">b наличие двух и более лидеров </w:t>
      </w:r>
    </w:p>
    <w:p w:rsidR="00256741" w:rsidRDefault="00526D1E" w:rsidP="000A41E4">
      <w:pPr>
        <w:jc w:val="both"/>
      </w:pPr>
      <w:r>
        <w:t xml:space="preserve">c заострение внимания на несущественных деталях и недостатках в работе </w:t>
      </w:r>
    </w:p>
    <w:p w:rsidR="00256741" w:rsidRDefault="00526D1E" w:rsidP="000A41E4">
      <w:pPr>
        <w:jc w:val="both"/>
      </w:pPr>
      <w:r>
        <w:t xml:space="preserve">d большое количество участников команды </w:t>
      </w:r>
    </w:p>
    <w:p w:rsidR="00256741" w:rsidRDefault="00B05A70" w:rsidP="000A41E4">
      <w:pPr>
        <w:jc w:val="both"/>
      </w:pPr>
      <w:r>
        <w:t>11</w:t>
      </w:r>
      <w:r w:rsidR="00526D1E">
        <w:t xml:space="preserve"> Связь всех уровней управления позволяют обеспечить </w:t>
      </w:r>
    </w:p>
    <w:p w:rsidR="00256741" w:rsidRDefault="00526D1E" w:rsidP="000A41E4">
      <w:pPr>
        <w:jc w:val="both"/>
      </w:pPr>
      <w:r>
        <w:t xml:space="preserve">a вертикальные каналы коммуникации </w:t>
      </w:r>
    </w:p>
    <w:p w:rsidR="00256741" w:rsidRDefault="00526D1E" w:rsidP="000A41E4">
      <w:pPr>
        <w:jc w:val="both"/>
      </w:pPr>
      <w:r>
        <w:t xml:space="preserve">b горизонтальные каналы коммуникации </w:t>
      </w:r>
    </w:p>
    <w:p w:rsidR="00256741" w:rsidRDefault="00526D1E" w:rsidP="000A41E4">
      <w:pPr>
        <w:jc w:val="both"/>
      </w:pPr>
      <w:r>
        <w:t xml:space="preserve">c восходящие организационные коммуникации </w:t>
      </w:r>
    </w:p>
    <w:p w:rsidR="00256741" w:rsidRDefault="00526D1E" w:rsidP="000A41E4">
      <w:pPr>
        <w:jc w:val="both"/>
      </w:pPr>
      <w:r>
        <w:t xml:space="preserve">d нисходящие организационные коммуникации </w:t>
      </w:r>
    </w:p>
    <w:p w:rsidR="00256741" w:rsidRDefault="00B05A70" w:rsidP="000A41E4">
      <w:pPr>
        <w:jc w:val="both"/>
      </w:pPr>
      <w:r>
        <w:t>12</w:t>
      </w:r>
      <w:r w:rsidR="00526D1E">
        <w:t xml:space="preserve"> Поток информации между сотрудниками на одном иерархическом уровне – это </w:t>
      </w:r>
    </w:p>
    <w:p w:rsidR="00256741" w:rsidRDefault="00526D1E" w:rsidP="000A41E4">
      <w:pPr>
        <w:jc w:val="both"/>
      </w:pPr>
      <w:r>
        <w:t xml:space="preserve">a вертикальные каналы коммуникации </w:t>
      </w:r>
    </w:p>
    <w:p w:rsidR="00256741" w:rsidRDefault="00526D1E" w:rsidP="000A41E4">
      <w:pPr>
        <w:jc w:val="both"/>
      </w:pPr>
      <w:r>
        <w:t xml:space="preserve">b горизонтальные каналы коммуникации </w:t>
      </w:r>
    </w:p>
    <w:p w:rsidR="00256741" w:rsidRDefault="00526D1E" w:rsidP="000A41E4">
      <w:pPr>
        <w:jc w:val="both"/>
      </w:pPr>
      <w:r>
        <w:t xml:space="preserve">c восходящие организационные коммуникации </w:t>
      </w:r>
    </w:p>
    <w:p w:rsidR="00256741" w:rsidRDefault="00526D1E" w:rsidP="000A41E4">
      <w:pPr>
        <w:jc w:val="both"/>
      </w:pPr>
      <w:r>
        <w:t xml:space="preserve">d нисходящие организационные коммуникации </w:t>
      </w:r>
    </w:p>
    <w:p w:rsidR="00256741" w:rsidRDefault="00B05A70" w:rsidP="000A41E4">
      <w:pPr>
        <w:jc w:val="both"/>
      </w:pPr>
      <w:r>
        <w:t>13</w:t>
      </w:r>
      <w:r w:rsidR="00526D1E">
        <w:t xml:space="preserve"> Поток информации от подчиненных к руководству </w:t>
      </w:r>
    </w:p>
    <w:p w:rsidR="00256741" w:rsidRDefault="00526D1E" w:rsidP="000A41E4">
      <w:pPr>
        <w:jc w:val="both"/>
      </w:pPr>
      <w:r>
        <w:t xml:space="preserve">a вертикальные каналы коммуникации </w:t>
      </w:r>
    </w:p>
    <w:p w:rsidR="00256741" w:rsidRDefault="00526D1E" w:rsidP="000A41E4">
      <w:pPr>
        <w:jc w:val="both"/>
      </w:pPr>
      <w:r>
        <w:t xml:space="preserve">b горизонтальные каналы коммуникации </w:t>
      </w:r>
    </w:p>
    <w:p w:rsidR="00256741" w:rsidRDefault="00526D1E" w:rsidP="000A41E4">
      <w:pPr>
        <w:jc w:val="both"/>
      </w:pPr>
      <w:r>
        <w:t xml:space="preserve">c восходящие организационные коммуникации </w:t>
      </w:r>
    </w:p>
    <w:p w:rsidR="00256741" w:rsidRDefault="00526D1E" w:rsidP="000A41E4">
      <w:pPr>
        <w:jc w:val="both"/>
      </w:pPr>
      <w:r>
        <w:t xml:space="preserve">d нисходящие организационные коммуникации </w:t>
      </w:r>
    </w:p>
    <w:p w:rsidR="00256741" w:rsidRDefault="00526D1E" w:rsidP="000A41E4">
      <w:pPr>
        <w:jc w:val="both"/>
      </w:pPr>
      <w:r>
        <w:t>1</w:t>
      </w:r>
      <w:r w:rsidR="00B05A70">
        <w:t>4</w:t>
      </w:r>
      <w:r>
        <w:t xml:space="preserve"> Когда зарождается командный стиль работы в организации, активизируется </w:t>
      </w:r>
    </w:p>
    <w:p w:rsidR="00256741" w:rsidRDefault="00526D1E" w:rsidP="000A41E4">
      <w:pPr>
        <w:jc w:val="both"/>
      </w:pPr>
      <w:r>
        <w:t xml:space="preserve">a вертикальные каналы коммуникации </w:t>
      </w:r>
    </w:p>
    <w:p w:rsidR="00256741" w:rsidRDefault="00526D1E" w:rsidP="000A41E4">
      <w:pPr>
        <w:jc w:val="both"/>
      </w:pPr>
      <w:r>
        <w:t xml:space="preserve">b горизонтальные каналы коммуникации </w:t>
      </w:r>
    </w:p>
    <w:p w:rsidR="00256741" w:rsidRDefault="00526D1E" w:rsidP="000A41E4">
      <w:pPr>
        <w:jc w:val="both"/>
      </w:pPr>
      <w:r>
        <w:t xml:space="preserve">c восходящие организационные коммуникации </w:t>
      </w:r>
    </w:p>
    <w:p w:rsidR="00256741" w:rsidRDefault="00526D1E" w:rsidP="000A41E4">
      <w:pPr>
        <w:jc w:val="both"/>
      </w:pPr>
      <w:r>
        <w:t xml:space="preserve">d нисходящие организационные коммуникации </w:t>
      </w:r>
    </w:p>
    <w:p w:rsidR="00256741" w:rsidRDefault="00526D1E" w:rsidP="000A41E4">
      <w:pPr>
        <w:jc w:val="both"/>
      </w:pPr>
      <w:r>
        <w:lastRenderedPageBreak/>
        <w:t>1</w:t>
      </w:r>
      <w:r w:rsidR="00B05A70">
        <w:t>5</w:t>
      </w:r>
      <w:r>
        <w:t xml:space="preserve"> Конфликты, в которых интересы одного человека оказываются под угрозой в результате действий другого человека называются </w:t>
      </w:r>
    </w:p>
    <w:p w:rsidR="00256741" w:rsidRDefault="00526D1E" w:rsidP="000A41E4">
      <w:pPr>
        <w:jc w:val="both"/>
      </w:pPr>
      <w:r>
        <w:t xml:space="preserve">a </w:t>
      </w:r>
      <w:proofErr w:type="spellStart"/>
      <w:r>
        <w:t>внутриличностные</w:t>
      </w:r>
      <w:proofErr w:type="spellEnd"/>
      <w:r>
        <w:t xml:space="preserve"> конфликты </w:t>
      </w:r>
    </w:p>
    <w:p w:rsidR="00256741" w:rsidRDefault="00526D1E" w:rsidP="000A41E4">
      <w:pPr>
        <w:jc w:val="both"/>
      </w:pPr>
      <w:r>
        <w:t xml:space="preserve">b межличностные конфликты </w:t>
      </w:r>
    </w:p>
    <w:p w:rsidR="00256741" w:rsidRDefault="00526D1E" w:rsidP="000A41E4">
      <w:pPr>
        <w:jc w:val="both"/>
      </w:pPr>
      <w:r>
        <w:t xml:space="preserve">c конфликты между личностью и группой </w:t>
      </w:r>
    </w:p>
    <w:p w:rsidR="00256741" w:rsidRDefault="00526D1E" w:rsidP="000A41E4">
      <w:pPr>
        <w:jc w:val="both"/>
      </w:pPr>
      <w:r>
        <w:t xml:space="preserve">d межгрупповые конфликты </w:t>
      </w:r>
    </w:p>
    <w:p w:rsidR="00256741" w:rsidRDefault="00526D1E" w:rsidP="000A41E4">
      <w:pPr>
        <w:jc w:val="both"/>
      </w:pPr>
      <w:r>
        <w:t>1</w:t>
      </w:r>
      <w:r w:rsidR="00B05A70">
        <w:t>6</w:t>
      </w:r>
      <w:r>
        <w:t xml:space="preserve"> Конфликты, при которых человек испытывает угрозу по отношению к одним своим потребностям, интересам, стремлениям в результате актуализации других потребностей называются </w:t>
      </w:r>
    </w:p>
    <w:p w:rsidR="00256741" w:rsidRDefault="00526D1E" w:rsidP="000A41E4">
      <w:pPr>
        <w:jc w:val="both"/>
      </w:pPr>
      <w:r>
        <w:t xml:space="preserve">a </w:t>
      </w:r>
      <w:proofErr w:type="spellStart"/>
      <w:r>
        <w:t>внутриличностные</w:t>
      </w:r>
      <w:proofErr w:type="spellEnd"/>
      <w:r>
        <w:t xml:space="preserve"> конфликты </w:t>
      </w:r>
    </w:p>
    <w:p w:rsidR="00256741" w:rsidRDefault="00526D1E" w:rsidP="000A41E4">
      <w:pPr>
        <w:jc w:val="both"/>
      </w:pPr>
      <w:r>
        <w:t xml:space="preserve">b межличностные конфликты </w:t>
      </w:r>
    </w:p>
    <w:p w:rsidR="00256741" w:rsidRDefault="00526D1E" w:rsidP="000A41E4">
      <w:pPr>
        <w:jc w:val="both"/>
      </w:pPr>
      <w:r>
        <w:t xml:space="preserve">c конфликты между личностью и группой </w:t>
      </w:r>
    </w:p>
    <w:p w:rsidR="00256741" w:rsidRDefault="00526D1E" w:rsidP="000A41E4">
      <w:pPr>
        <w:jc w:val="both"/>
      </w:pPr>
      <w:r>
        <w:t xml:space="preserve">d межгрупповые конфликты </w:t>
      </w:r>
    </w:p>
    <w:p w:rsidR="00256741" w:rsidRDefault="00B05A70" w:rsidP="000A41E4">
      <w:pPr>
        <w:jc w:val="both"/>
      </w:pPr>
      <w:r>
        <w:t>17</w:t>
      </w:r>
      <w:r w:rsidR="00526D1E">
        <w:t xml:space="preserve"> В конфликте восприятие одной из сторон поведения другой стороны как препятствия, угрозы для ее интересов - это </w:t>
      </w:r>
    </w:p>
    <w:p w:rsidR="00256741" w:rsidRDefault="00526D1E" w:rsidP="000A41E4">
      <w:pPr>
        <w:jc w:val="both"/>
      </w:pPr>
      <w:r>
        <w:t xml:space="preserve">a объективная сторона конфликта </w:t>
      </w:r>
    </w:p>
    <w:p w:rsidR="00256741" w:rsidRDefault="00526D1E" w:rsidP="000A41E4">
      <w:pPr>
        <w:jc w:val="both"/>
      </w:pPr>
      <w:r>
        <w:t xml:space="preserve">b </w:t>
      </w:r>
      <w:proofErr w:type="spellStart"/>
      <w:r>
        <w:t>субьективная</w:t>
      </w:r>
      <w:proofErr w:type="spellEnd"/>
      <w:r>
        <w:t xml:space="preserve"> сторона конфликта  </w:t>
      </w:r>
    </w:p>
    <w:p w:rsidR="00256741" w:rsidRDefault="00526D1E" w:rsidP="000A41E4">
      <w:pPr>
        <w:jc w:val="both"/>
      </w:pPr>
      <w:r>
        <w:t xml:space="preserve">c реальная сторона конфликта </w:t>
      </w:r>
    </w:p>
    <w:p w:rsidR="00256741" w:rsidRDefault="00B05A70" w:rsidP="000A41E4">
      <w:pPr>
        <w:jc w:val="both"/>
      </w:pPr>
      <w:r>
        <w:t>18</w:t>
      </w:r>
      <w:r w:rsidR="00526D1E">
        <w:t xml:space="preserve"> Деликатное разъяснение лежащего в его основе недоразумения - основной путь разрешения конфликта </w:t>
      </w:r>
    </w:p>
    <w:p w:rsidR="00256741" w:rsidRDefault="00526D1E" w:rsidP="000A41E4">
      <w:pPr>
        <w:jc w:val="both"/>
      </w:pPr>
      <w:r>
        <w:t xml:space="preserve">a полного </w:t>
      </w:r>
    </w:p>
    <w:p w:rsidR="00256741" w:rsidRDefault="00526D1E" w:rsidP="000A41E4">
      <w:pPr>
        <w:jc w:val="both"/>
      </w:pPr>
      <w:r>
        <w:t xml:space="preserve">b мнимого c потенциального </w:t>
      </w:r>
    </w:p>
    <w:p w:rsidR="00256741" w:rsidRDefault="00B05A70" w:rsidP="000A41E4">
      <w:pPr>
        <w:jc w:val="both"/>
      </w:pPr>
      <w:r>
        <w:t>19</w:t>
      </w:r>
      <w:r w:rsidR="00526D1E">
        <w:t xml:space="preserve"> Если в конфликте участники следуют фиксированным правилам поведения, причем существует определенная система санкций за их нарушение, то это конфликт </w:t>
      </w:r>
    </w:p>
    <w:p w:rsidR="00256741" w:rsidRDefault="00526D1E" w:rsidP="000A41E4">
      <w:pPr>
        <w:jc w:val="both"/>
      </w:pPr>
      <w:r>
        <w:t xml:space="preserve">a игровой </w:t>
      </w:r>
    </w:p>
    <w:p w:rsidR="00256741" w:rsidRDefault="00526D1E" w:rsidP="000A41E4">
      <w:pPr>
        <w:jc w:val="both"/>
      </w:pPr>
      <w:r>
        <w:t xml:space="preserve">b взрывной </w:t>
      </w:r>
    </w:p>
    <w:p w:rsidR="00256741" w:rsidRDefault="00526D1E" w:rsidP="000A41E4">
      <w:pPr>
        <w:jc w:val="both"/>
      </w:pPr>
      <w:r>
        <w:t xml:space="preserve">c лавинообразный </w:t>
      </w:r>
    </w:p>
    <w:p w:rsidR="00256741" w:rsidRDefault="00526D1E" w:rsidP="000A41E4">
      <w:pPr>
        <w:jc w:val="both"/>
      </w:pPr>
      <w:r>
        <w:t xml:space="preserve">d волнообразный </w:t>
      </w:r>
    </w:p>
    <w:p w:rsidR="00256741" w:rsidRDefault="00B05A70" w:rsidP="000A41E4">
      <w:pPr>
        <w:jc w:val="both"/>
      </w:pPr>
      <w:r>
        <w:t>20</w:t>
      </w:r>
      <w:r w:rsidR="00526D1E">
        <w:t xml:space="preserve"> Если конфликт отличаются скачкообразными, радикальными изменениями ситуации, то это конфликт </w:t>
      </w:r>
    </w:p>
    <w:p w:rsidR="00256741" w:rsidRDefault="00526D1E" w:rsidP="000A41E4">
      <w:pPr>
        <w:jc w:val="both"/>
      </w:pPr>
      <w:r>
        <w:t xml:space="preserve">a лавинообразный </w:t>
      </w:r>
    </w:p>
    <w:p w:rsidR="00256741" w:rsidRDefault="00526D1E" w:rsidP="000A41E4">
      <w:pPr>
        <w:jc w:val="both"/>
      </w:pPr>
      <w:r>
        <w:t xml:space="preserve">b игровой </w:t>
      </w:r>
    </w:p>
    <w:p w:rsidR="00256741" w:rsidRDefault="00526D1E" w:rsidP="000A41E4">
      <w:pPr>
        <w:jc w:val="both"/>
      </w:pPr>
      <w:r>
        <w:t xml:space="preserve">c взрывной </w:t>
      </w:r>
    </w:p>
    <w:p w:rsidR="00256741" w:rsidRDefault="00526D1E" w:rsidP="000A41E4">
      <w:pPr>
        <w:jc w:val="both"/>
      </w:pPr>
      <w:r>
        <w:t xml:space="preserve">d волнообразный </w:t>
      </w:r>
    </w:p>
    <w:p w:rsidR="00256741" w:rsidRDefault="00B05A70" w:rsidP="000A41E4">
      <w:pPr>
        <w:jc w:val="both"/>
      </w:pPr>
      <w:r>
        <w:t>21</w:t>
      </w:r>
      <w:r w:rsidR="00526D1E">
        <w:t xml:space="preserve"> Конфликт характеризующийся тем, что по мере его развития в зону конфликтного взаимодействия втягиваются все новые и новые участники </w:t>
      </w:r>
      <w:r w:rsidR="00256741">
        <w:t>–</w:t>
      </w:r>
      <w:r w:rsidR="00526D1E">
        <w:t xml:space="preserve"> </w:t>
      </w:r>
    </w:p>
    <w:p w:rsidR="00256741" w:rsidRDefault="00526D1E" w:rsidP="000A41E4">
      <w:pPr>
        <w:jc w:val="both"/>
      </w:pPr>
      <w:r>
        <w:t xml:space="preserve">a лавинообразный </w:t>
      </w:r>
    </w:p>
    <w:p w:rsidR="00256741" w:rsidRDefault="00526D1E" w:rsidP="000A41E4">
      <w:pPr>
        <w:jc w:val="both"/>
      </w:pPr>
      <w:r>
        <w:t xml:space="preserve">b игровой </w:t>
      </w:r>
    </w:p>
    <w:p w:rsidR="00256741" w:rsidRDefault="00526D1E" w:rsidP="000A41E4">
      <w:pPr>
        <w:jc w:val="both"/>
      </w:pPr>
      <w:r>
        <w:t xml:space="preserve">c взрывной </w:t>
      </w:r>
    </w:p>
    <w:p w:rsidR="00256741" w:rsidRDefault="00526D1E" w:rsidP="000A41E4">
      <w:pPr>
        <w:jc w:val="both"/>
      </w:pPr>
      <w:r>
        <w:t xml:space="preserve">d волнообразный </w:t>
      </w:r>
    </w:p>
    <w:p w:rsidR="00256741" w:rsidRDefault="00B05A70" w:rsidP="000A41E4">
      <w:pPr>
        <w:jc w:val="both"/>
      </w:pPr>
      <w:r>
        <w:t>22</w:t>
      </w:r>
      <w:r w:rsidR="00526D1E">
        <w:t xml:space="preserve"> К вариантам поведения в конфликте относится </w:t>
      </w:r>
      <w:proofErr w:type="spellStart"/>
      <w:r w:rsidR="00526D1E">
        <w:t>компромис</w:t>
      </w:r>
      <w:proofErr w:type="spellEnd"/>
      <w:r w:rsidR="00526D1E">
        <w:t xml:space="preserve">, для которого характерно </w:t>
      </w:r>
    </w:p>
    <w:p w:rsidR="00256741" w:rsidRDefault="00526D1E" w:rsidP="000A41E4">
      <w:pPr>
        <w:jc w:val="both"/>
      </w:pPr>
      <w:r>
        <w:t xml:space="preserve">a участники готовы мириться с некоторыми неудобствами, готовы идти на частичные уступки </w:t>
      </w:r>
    </w:p>
    <w:p w:rsidR="00256741" w:rsidRDefault="00526D1E" w:rsidP="000A41E4">
      <w:pPr>
        <w:jc w:val="both"/>
      </w:pPr>
      <w:r>
        <w:t xml:space="preserve">b сочетание взаимных уступок конфликтующих сторон и частичного удовлетворения ими интересов друг друга </w:t>
      </w:r>
    </w:p>
    <w:p w:rsidR="00256741" w:rsidRDefault="00526D1E" w:rsidP="000A41E4">
      <w:pPr>
        <w:jc w:val="both"/>
      </w:pPr>
      <w:r>
        <w:t xml:space="preserve">c участники не готовы обсуждать условия противоположной стороны </w:t>
      </w:r>
    </w:p>
    <w:p w:rsidR="00256741" w:rsidRDefault="00526D1E" w:rsidP="000A41E4">
      <w:pPr>
        <w:jc w:val="both"/>
      </w:pPr>
      <w:r>
        <w:t>2</w:t>
      </w:r>
      <w:r w:rsidR="00B05A70">
        <w:t>3</w:t>
      </w:r>
      <w:r>
        <w:t xml:space="preserve"> Вариант поведения в конфликте, при котором участники относятся к интересам другой стороны как к своим собственным, причем такое отношение носит взаимный характер, это a сотрудничество </w:t>
      </w:r>
    </w:p>
    <w:p w:rsidR="00256741" w:rsidRDefault="00526D1E" w:rsidP="000A41E4">
      <w:pPr>
        <w:jc w:val="both"/>
      </w:pPr>
      <w:r>
        <w:t xml:space="preserve">b компромисс </w:t>
      </w:r>
    </w:p>
    <w:p w:rsidR="00256741" w:rsidRDefault="00526D1E" w:rsidP="000A41E4">
      <w:pPr>
        <w:jc w:val="both"/>
      </w:pPr>
      <w:r>
        <w:t xml:space="preserve">c борьба </w:t>
      </w:r>
    </w:p>
    <w:p w:rsidR="00256741" w:rsidRDefault="00526D1E" w:rsidP="000A41E4">
      <w:pPr>
        <w:jc w:val="both"/>
      </w:pPr>
      <w:r>
        <w:t xml:space="preserve">d избегание </w:t>
      </w:r>
    </w:p>
    <w:p w:rsidR="00256741" w:rsidRDefault="00B05A70" w:rsidP="000A41E4">
      <w:pPr>
        <w:jc w:val="both"/>
      </w:pPr>
      <w:r>
        <w:lastRenderedPageBreak/>
        <w:t>24</w:t>
      </w:r>
      <w:r w:rsidR="00526D1E">
        <w:t xml:space="preserve"> Взаимодействие, при котором участники готовы идти на частичные уступки в надежде на то, что действия другой стороны позволят реализовать хотя бы часть актуальных потребностей, называются </w:t>
      </w:r>
    </w:p>
    <w:p w:rsidR="00256741" w:rsidRDefault="00526D1E" w:rsidP="000A41E4">
      <w:pPr>
        <w:jc w:val="both"/>
      </w:pPr>
      <w:r>
        <w:t xml:space="preserve">a сотрудничеством </w:t>
      </w:r>
    </w:p>
    <w:p w:rsidR="00256741" w:rsidRDefault="00526D1E" w:rsidP="000A41E4">
      <w:pPr>
        <w:jc w:val="both"/>
      </w:pPr>
      <w:r>
        <w:t xml:space="preserve">b компромиссом </w:t>
      </w:r>
    </w:p>
    <w:p w:rsidR="00256741" w:rsidRDefault="00526D1E" w:rsidP="000A41E4">
      <w:pPr>
        <w:jc w:val="both"/>
      </w:pPr>
      <w:r>
        <w:t xml:space="preserve">c борьбой </w:t>
      </w:r>
    </w:p>
    <w:p w:rsidR="00256741" w:rsidRDefault="00526D1E" w:rsidP="000A41E4">
      <w:pPr>
        <w:jc w:val="both"/>
      </w:pPr>
      <w:r>
        <w:t xml:space="preserve">d избеганием </w:t>
      </w:r>
    </w:p>
    <w:p w:rsidR="00526D1E" w:rsidRDefault="00B05A70" w:rsidP="000A41E4">
      <w:pPr>
        <w:jc w:val="both"/>
      </w:pPr>
      <w:r>
        <w:t>25</w:t>
      </w:r>
      <w:r w:rsidR="00526D1E">
        <w:t xml:space="preserve"> Профессионализм в любой области, имеет один существенный изъян </w:t>
      </w:r>
    </w:p>
    <w:p w:rsidR="00526D1E" w:rsidRDefault="00526D1E" w:rsidP="000A41E4">
      <w:pPr>
        <w:jc w:val="both"/>
      </w:pPr>
      <w:r>
        <w:t xml:space="preserve">a «внешний цензор» </w:t>
      </w:r>
    </w:p>
    <w:p w:rsidR="00526D1E" w:rsidRDefault="00526D1E" w:rsidP="000A41E4">
      <w:pPr>
        <w:jc w:val="both"/>
      </w:pPr>
      <w:r>
        <w:t>b «внутренний цензор»</w:t>
      </w:r>
    </w:p>
    <w:p w:rsidR="00526D1E" w:rsidRDefault="00526D1E" w:rsidP="000A41E4">
      <w:pPr>
        <w:jc w:val="both"/>
      </w:pPr>
      <w:r>
        <w:t xml:space="preserve">c «цензор» </w:t>
      </w:r>
    </w:p>
    <w:p w:rsidR="00526D1E" w:rsidRDefault="00B05A70" w:rsidP="000A41E4">
      <w:pPr>
        <w:jc w:val="both"/>
      </w:pPr>
      <w:r>
        <w:t>26</w:t>
      </w:r>
      <w:r w:rsidR="00526D1E">
        <w:t xml:space="preserve"> Главное преимущество групповой работы по сравнению с индивидуальной состоит в том, что </w:t>
      </w:r>
    </w:p>
    <w:p w:rsidR="00526D1E" w:rsidRDefault="00526D1E" w:rsidP="000A41E4">
      <w:pPr>
        <w:jc w:val="both"/>
      </w:pPr>
      <w:r>
        <w:t xml:space="preserve">a что она позволяет получать «прибавочный продукт» за счет достижения и использования синергетического эффекта </w:t>
      </w:r>
    </w:p>
    <w:p w:rsidR="00526D1E" w:rsidRDefault="00526D1E" w:rsidP="000A41E4">
      <w:pPr>
        <w:jc w:val="both"/>
      </w:pPr>
      <w:r>
        <w:t xml:space="preserve">b результаты работы группы превышают простую сумму результатов ее отдельных членов c результат работы достигается быстрее </w:t>
      </w:r>
    </w:p>
    <w:p w:rsidR="00526D1E" w:rsidRDefault="00B05A70" w:rsidP="000A41E4">
      <w:pPr>
        <w:jc w:val="both"/>
      </w:pPr>
      <w:r>
        <w:t>27</w:t>
      </w:r>
      <w:r w:rsidR="00526D1E">
        <w:t xml:space="preserve"> Выращивание благоприятной рабочей ситуации это </w:t>
      </w:r>
    </w:p>
    <w:p w:rsidR="00526D1E" w:rsidRDefault="00526D1E" w:rsidP="000A41E4">
      <w:pPr>
        <w:jc w:val="both"/>
      </w:pPr>
      <w:r>
        <w:t xml:space="preserve">a интересное введение в проблемную ситуацию </w:t>
      </w:r>
    </w:p>
    <w:p w:rsidR="00526D1E" w:rsidRDefault="00526D1E" w:rsidP="000A41E4">
      <w:pPr>
        <w:jc w:val="both"/>
      </w:pPr>
      <w:r>
        <w:t xml:space="preserve">b четкое планирование рабочей проблемы </w:t>
      </w:r>
    </w:p>
    <w:p w:rsidR="00526D1E" w:rsidRDefault="00526D1E" w:rsidP="000A41E4">
      <w:pPr>
        <w:jc w:val="both"/>
      </w:pPr>
      <w:r>
        <w:t xml:space="preserve">c нетривиальное знакомство участников </w:t>
      </w:r>
    </w:p>
    <w:p w:rsidR="00526D1E" w:rsidRDefault="00526D1E" w:rsidP="000A41E4">
      <w:pPr>
        <w:jc w:val="both"/>
      </w:pPr>
      <w:r>
        <w:t xml:space="preserve">d представление ситуации, как «вызов, брошенный другой организации» </w:t>
      </w:r>
    </w:p>
    <w:p w:rsidR="00526D1E" w:rsidRDefault="00B05A70" w:rsidP="000A41E4">
      <w:pPr>
        <w:jc w:val="both"/>
      </w:pPr>
      <w:r>
        <w:t>28</w:t>
      </w:r>
      <w:r w:rsidR="00526D1E">
        <w:t xml:space="preserve"> При проведении «Мозгового штурма» необходимо </w:t>
      </w:r>
    </w:p>
    <w:p w:rsidR="00526D1E" w:rsidRDefault="00526D1E" w:rsidP="000A41E4">
      <w:pPr>
        <w:jc w:val="both"/>
      </w:pPr>
      <w:r>
        <w:t xml:space="preserve">a требовать обосновать идею </w:t>
      </w:r>
    </w:p>
    <w:p w:rsidR="00526D1E" w:rsidRDefault="00526D1E" w:rsidP="000A41E4">
      <w:pPr>
        <w:jc w:val="both"/>
      </w:pPr>
      <w:r>
        <w:t xml:space="preserve">b запретить дискуссии </w:t>
      </w:r>
    </w:p>
    <w:p w:rsidR="00526D1E" w:rsidRDefault="00526D1E" w:rsidP="000A41E4">
      <w:pPr>
        <w:jc w:val="both"/>
      </w:pPr>
      <w:r>
        <w:t xml:space="preserve">c не требовать обосновать идею </w:t>
      </w:r>
    </w:p>
    <w:p w:rsidR="00526D1E" w:rsidRDefault="00526D1E" w:rsidP="000A41E4">
      <w:pPr>
        <w:jc w:val="both"/>
      </w:pPr>
      <w:r>
        <w:t xml:space="preserve">d разрешить дискуссии </w:t>
      </w:r>
    </w:p>
    <w:p w:rsidR="00526D1E" w:rsidRDefault="00B05A70" w:rsidP="000A41E4">
      <w:pPr>
        <w:jc w:val="both"/>
      </w:pPr>
      <w:r>
        <w:t>29</w:t>
      </w:r>
      <w:r w:rsidR="00526D1E">
        <w:t xml:space="preserve"> Стиль управления, при котором лидер, постоянно распределяет внимание между подчиненными и эффективностью работы - это </w:t>
      </w:r>
    </w:p>
    <w:p w:rsidR="00526D1E" w:rsidRDefault="00526D1E" w:rsidP="000A41E4">
      <w:pPr>
        <w:jc w:val="both"/>
      </w:pPr>
      <w:r>
        <w:t xml:space="preserve">a организационное управление </w:t>
      </w:r>
    </w:p>
    <w:p w:rsidR="00526D1E" w:rsidRDefault="00526D1E" w:rsidP="000A41E4">
      <w:pPr>
        <w:jc w:val="both"/>
      </w:pPr>
      <w:r>
        <w:t xml:space="preserve">b объединенное управление </w:t>
      </w:r>
    </w:p>
    <w:p w:rsidR="00526D1E" w:rsidRDefault="00526D1E" w:rsidP="000A41E4">
      <w:pPr>
        <w:jc w:val="both"/>
      </w:pPr>
      <w:r>
        <w:t xml:space="preserve">c власть-подчинение </w:t>
      </w:r>
    </w:p>
    <w:p w:rsidR="00526D1E" w:rsidRDefault="00526D1E" w:rsidP="000A41E4">
      <w:pPr>
        <w:jc w:val="both"/>
      </w:pPr>
      <w:r>
        <w:t xml:space="preserve">d групповое управление («команда») </w:t>
      </w:r>
    </w:p>
    <w:p w:rsidR="00526D1E" w:rsidRDefault="00526D1E" w:rsidP="000A41E4">
      <w:pPr>
        <w:jc w:val="both"/>
      </w:pPr>
      <w:r>
        <w:t>3</w:t>
      </w:r>
      <w:r w:rsidR="00B05A70">
        <w:t>0</w:t>
      </w:r>
      <w:r>
        <w:t xml:space="preserve"> Стиль управления, при котором лидер прилагает минимум личных усилий и требует аналогичного минимума со стороны других – это </w:t>
      </w:r>
    </w:p>
    <w:p w:rsidR="00526D1E" w:rsidRDefault="00526D1E" w:rsidP="000A41E4">
      <w:pPr>
        <w:jc w:val="both"/>
      </w:pPr>
      <w:r>
        <w:t xml:space="preserve">a организационное управление </w:t>
      </w:r>
    </w:p>
    <w:p w:rsidR="00526D1E" w:rsidRDefault="00526D1E" w:rsidP="000A41E4">
      <w:pPr>
        <w:jc w:val="both"/>
      </w:pPr>
      <w:r>
        <w:t xml:space="preserve">b объединенное управление </w:t>
      </w:r>
    </w:p>
    <w:p w:rsidR="00526D1E" w:rsidRDefault="00526D1E" w:rsidP="000A41E4">
      <w:pPr>
        <w:jc w:val="both"/>
      </w:pPr>
      <w:r>
        <w:t xml:space="preserve">c власть-подчинение </w:t>
      </w:r>
    </w:p>
    <w:p w:rsidR="00526D1E" w:rsidRDefault="00526D1E" w:rsidP="000A41E4">
      <w:pPr>
        <w:jc w:val="both"/>
      </w:pPr>
      <w:r>
        <w:t xml:space="preserve">d групповое управление («команда») </w:t>
      </w:r>
    </w:p>
    <w:p w:rsidR="00526D1E" w:rsidRDefault="00526D1E" w:rsidP="00366960">
      <w:pPr>
        <w:pStyle w:val="1"/>
        <w:rPr>
          <w:rStyle w:val="FontStyle20"/>
          <w:rFonts w:ascii="Times New Roman" w:hAnsi="Times New Roman" w:cs="Times New Roman"/>
          <w:b/>
          <w:sz w:val="24"/>
          <w:szCs w:val="24"/>
        </w:rPr>
      </w:pPr>
    </w:p>
    <w:p w:rsidR="00366960" w:rsidRPr="00366960" w:rsidRDefault="00366960" w:rsidP="00366960">
      <w:pPr>
        <w:pStyle w:val="1"/>
        <w:rPr>
          <w:rStyle w:val="FontStyle20"/>
          <w:rFonts w:ascii="Times New Roman" w:hAnsi="Times New Roman" w:cs="Times New Roman"/>
          <w:b/>
          <w:sz w:val="24"/>
          <w:szCs w:val="24"/>
        </w:rPr>
      </w:pPr>
      <w:r w:rsidRPr="00366960">
        <w:rPr>
          <w:rStyle w:val="FontStyle20"/>
          <w:rFonts w:ascii="Times New Roman" w:hAnsi="Times New Roman" w:cs="Times New Roman"/>
          <w:b/>
          <w:sz w:val="24"/>
          <w:szCs w:val="24"/>
        </w:rPr>
        <w:t>7</w:t>
      </w:r>
      <w:r>
        <w:rPr>
          <w:rStyle w:val="FontStyle20"/>
          <w:rFonts w:ascii="Times New Roman" w:hAnsi="Times New Roman" w:cs="Times New Roman"/>
          <w:b/>
          <w:sz w:val="24"/>
          <w:szCs w:val="24"/>
        </w:rPr>
        <w:t>.</w:t>
      </w:r>
      <w:r w:rsidRPr="00366960">
        <w:rPr>
          <w:rStyle w:val="FontStyle20"/>
          <w:rFonts w:ascii="Times New Roman" w:hAnsi="Times New Roman" w:cs="Times New Roman"/>
          <w:b/>
          <w:sz w:val="24"/>
          <w:szCs w:val="24"/>
        </w:rPr>
        <w:t xml:space="preserve"> Оценочные средства для проведения промежуточной аттестации</w:t>
      </w:r>
    </w:p>
    <w:p w:rsidR="009B0685" w:rsidRDefault="009B0685" w:rsidP="009B0685">
      <w:pPr>
        <w:shd w:val="clear" w:color="auto" w:fill="FFFFFF"/>
        <w:tabs>
          <w:tab w:val="left" w:pos="567"/>
        </w:tabs>
        <w:ind w:left="284"/>
        <w:jc w:val="both"/>
      </w:pPr>
    </w:p>
    <w:p w:rsidR="00131370" w:rsidRPr="00B05A70" w:rsidRDefault="00131370" w:rsidP="00131370">
      <w:r w:rsidRPr="00B05A70">
        <w:t>а) Планируемые результаты обучения и оценочные средства для проведения промежуточной аттестации.</w:t>
      </w:r>
    </w:p>
    <w:tbl>
      <w:tblPr>
        <w:tblW w:w="5000" w:type="pct"/>
        <w:tblCellMar>
          <w:left w:w="0" w:type="dxa"/>
          <w:right w:w="0" w:type="dxa"/>
        </w:tblCellMar>
        <w:tblLook w:val="04A0" w:firstRow="1" w:lastRow="0" w:firstColumn="1" w:lastColumn="0" w:noHBand="0" w:noVBand="1"/>
      </w:tblPr>
      <w:tblGrid>
        <w:gridCol w:w="1545"/>
        <w:gridCol w:w="2582"/>
        <w:gridCol w:w="5387"/>
      </w:tblGrid>
      <w:tr w:rsidR="008D129D" w:rsidRPr="00D16545" w:rsidTr="00D16545">
        <w:trPr>
          <w:trHeight w:val="753"/>
          <w:tblHeader/>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8D129D" w:rsidRPr="00D16545" w:rsidRDefault="008D129D" w:rsidP="00CF2D0A">
            <w:pPr>
              <w:jc w:val="center"/>
              <w:rPr>
                <w:sz w:val="16"/>
                <w:szCs w:val="16"/>
              </w:rPr>
            </w:pPr>
            <w:r w:rsidRPr="00D16545">
              <w:rPr>
                <w:sz w:val="16"/>
                <w:szCs w:val="16"/>
              </w:rPr>
              <w:t xml:space="preserve">Структурный элемент </w:t>
            </w:r>
            <w:r w:rsidRPr="00D16545">
              <w:rPr>
                <w:sz w:val="16"/>
                <w:szCs w:val="16"/>
              </w:rPr>
              <w:br/>
              <w:t>компетенции</w:t>
            </w:r>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8D129D" w:rsidRPr="00D16545" w:rsidRDefault="008D129D" w:rsidP="00CF2D0A">
            <w:pPr>
              <w:jc w:val="center"/>
              <w:rPr>
                <w:sz w:val="16"/>
                <w:szCs w:val="16"/>
              </w:rPr>
            </w:pPr>
            <w:r w:rsidRPr="00D16545">
              <w:rPr>
                <w:bCs/>
                <w:sz w:val="16"/>
                <w:szCs w:val="16"/>
              </w:rPr>
              <w:t xml:space="preserve">Планируемые результаты обучения </w:t>
            </w: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8D129D" w:rsidRPr="00D16545" w:rsidRDefault="008D129D" w:rsidP="00CF2D0A">
            <w:pPr>
              <w:jc w:val="center"/>
              <w:rPr>
                <w:sz w:val="16"/>
                <w:szCs w:val="16"/>
              </w:rPr>
            </w:pPr>
            <w:r w:rsidRPr="00D16545">
              <w:rPr>
                <w:sz w:val="16"/>
                <w:szCs w:val="16"/>
              </w:rPr>
              <w:t>Оценочные средства</w:t>
            </w:r>
          </w:p>
        </w:tc>
      </w:tr>
      <w:tr w:rsidR="008D129D" w:rsidRPr="00D16545" w:rsidTr="00CF2D0A">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8D129D" w:rsidRPr="00D16545" w:rsidRDefault="00D16545" w:rsidP="00CF2D0A">
            <w:pPr>
              <w:rPr>
                <w:b/>
                <w:bCs/>
                <w:sz w:val="16"/>
                <w:szCs w:val="16"/>
              </w:rPr>
            </w:pPr>
            <w:r w:rsidRPr="00D16545">
              <w:rPr>
                <w:b/>
                <w:bCs/>
                <w:sz w:val="16"/>
                <w:szCs w:val="16"/>
              </w:rPr>
              <w:t>ОК-4 способностью работать в команде, толерантно воспринимая социальные, этнические, конфессиональные и культурные различия</w:t>
            </w:r>
          </w:p>
          <w:p w:rsidR="00D16545" w:rsidRPr="00D16545" w:rsidRDefault="00D16545" w:rsidP="00CF2D0A">
            <w:pPr>
              <w:rPr>
                <w:color w:val="C00000"/>
                <w:sz w:val="16"/>
                <w:szCs w:val="16"/>
                <w:highlight w:val="yellow"/>
              </w:rPr>
            </w:pPr>
          </w:p>
        </w:tc>
      </w:tr>
      <w:tr w:rsidR="008D129D" w:rsidRPr="00D16545" w:rsidTr="00D16545">
        <w:trPr>
          <w:trHeight w:val="2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D129D" w:rsidRPr="00D16545" w:rsidRDefault="008D129D" w:rsidP="00CF2D0A">
            <w:pPr>
              <w:rPr>
                <w:sz w:val="16"/>
                <w:szCs w:val="16"/>
              </w:rPr>
            </w:pPr>
            <w:r w:rsidRPr="00D16545">
              <w:rPr>
                <w:sz w:val="16"/>
                <w:szCs w:val="16"/>
              </w:rPr>
              <w:t>Знать</w:t>
            </w:r>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16545" w:rsidRPr="00D16545" w:rsidRDefault="00D16545" w:rsidP="00C12B4A">
            <w:pPr>
              <w:pStyle w:val="ae"/>
              <w:numPr>
                <w:ilvl w:val="0"/>
                <w:numId w:val="3"/>
              </w:numPr>
              <w:tabs>
                <w:tab w:val="left" w:pos="356"/>
                <w:tab w:val="left" w:pos="851"/>
              </w:tabs>
              <w:ind w:left="0" w:firstLine="0"/>
              <w:rPr>
                <w:i/>
                <w:sz w:val="16"/>
                <w:szCs w:val="16"/>
              </w:rPr>
            </w:pPr>
            <w:r w:rsidRPr="00D16545">
              <w:rPr>
                <w:sz w:val="16"/>
                <w:szCs w:val="16"/>
              </w:rPr>
              <w:t xml:space="preserve">основные понятия по </w:t>
            </w:r>
            <w:proofErr w:type="spellStart"/>
            <w:r w:rsidRPr="00D16545">
              <w:rPr>
                <w:sz w:val="16"/>
                <w:szCs w:val="16"/>
              </w:rPr>
              <w:t>командообразованию</w:t>
            </w:r>
            <w:proofErr w:type="spellEnd"/>
            <w:r w:rsidRPr="00D16545">
              <w:rPr>
                <w:sz w:val="16"/>
                <w:szCs w:val="16"/>
              </w:rPr>
              <w:t xml:space="preserve">, </w:t>
            </w:r>
          </w:p>
          <w:p w:rsidR="00D16545" w:rsidRPr="00D16545" w:rsidRDefault="00D16545" w:rsidP="00C12B4A">
            <w:pPr>
              <w:pStyle w:val="ae"/>
              <w:numPr>
                <w:ilvl w:val="0"/>
                <w:numId w:val="3"/>
              </w:numPr>
              <w:tabs>
                <w:tab w:val="left" w:pos="356"/>
                <w:tab w:val="left" w:pos="851"/>
              </w:tabs>
              <w:ind w:left="0" w:firstLine="0"/>
              <w:rPr>
                <w:i/>
                <w:sz w:val="16"/>
                <w:szCs w:val="16"/>
              </w:rPr>
            </w:pPr>
            <w:r w:rsidRPr="00D16545">
              <w:rPr>
                <w:sz w:val="16"/>
                <w:szCs w:val="16"/>
              </w:rPr>
              <w:t xml:space="preserve">основы психологической безопасности взаимодействия в команде, </w:t>
            </w:r>
          </w:p>
          <w:p w:rsidR="00D16545" w:rsidRPr="00D16545" w:rsidRDefault="00D16545" w:rsidP="00C12B4A">
            <w:pPr>
              <w:pStyle w:val="ae"/>
              <w:numPr>
                <w:ilvl w:val="0"/>
                <w:numId w:val="3"/>
              </w:numPr>
              <w:tabs>
                <w:tab w:val="left" w:pos="356"/>
                <w:tab w:val="left" w:pos="851"/>
              </w:tabs>
              <w:ind w:left="0" w:firstLine="0"/>
              <w:rPr>
                <w:i/>
                <w:sz w:val="16"/>
                <w:szCs w:val="16"/>
              </w:rPr>
            </w:pPr>
            <w:r w:rsidRPr="00D16545">
              <w:rPr>
                <w:sz w:val="16"/>
                <w:szCs w:val="16"/>
              </w:rPr>
              <w:lastRenderedPageBreak/>
              <w:t>способы действий в нестандартных и конфликтных ситуациях, которые происходят в команде</w:t>
            </w:r>
          </w:p>
          <w:p w:rsidR="00D16545" w:rsidRPr="00D16545" w:rsidRDefault="00D16545" w:rsidP="00C12B4A">
            <w:pPr>
              <w:pStyle w:val="ae"/>
              <w:numPr>
                <w:ilvl w:val="0"/>
                <w:numId w:val="3"/>
              </w:numPr>
              <w:tabs>
                <w:tab w:val="left" w:pos="356"/>
                <w:tab w:val="left" w:pos="851"/>
              </w:tabs>
              <w:ind w:left="0" w:firstLine="0"/>
              <w:rPr>
                <w:i/>
                <w:sz w:val="16"/>
                <w:szCs w:val="16"/>
              </w:rPr>
            </w:pPr>
            <w:r w:rsidRPr="00D16545">
              <w:rPr>
                <w:sz w:val="16"/>
                <w:szCs w:val="16"/>
              </w:rPr>
              <w:t>концепцию тимбилдинга;</w:t>
            </w:r>
          </w:p>
          <w:p w:rsidR="00D16545" w:rsidRPr="00D16545" w:rsidRDefault="00D16545" w:rsidP="00C12B4A">
            <w:pPr>
              <w:pStyle w:val="ae"/>
              <w:numPr>
                <w:ilvl w:val="0"/>
                <w:numId w:val="3"/>
              </w:numPr>
              <w:tabs>
                <w:tab w:val="left" w:pos="356"/>
                <w:tab w:val="left" w:pos="851"/>
              </w:tabs>
              <w:ind w:left="0" w:firstLine="0"/>
              <w:rPr>
                <w:i/>
                <w:sz w:val="16"/>
                <w:szCs w:val="16"/>
              </w:rPr>
            </w:pPr>
            <w:r w:rsidRPr="00D16545">
              <w:rPr>
                <w:sz w:val="16"/>
                <w:szCs w:val="16"/>
              </w:rPr>
              <w:t xml:space="preserve">закономерности и принципы командообразования; </w:t>
            </w:r>
          </w:p>
          <w:p w:rsidR="00D16545" w:rsidRPr="00D16545" w:rsidRDefault="00D16545" w:rsidP="00C12B4A">
            <w:pPr>
              <w:pStyle w:val="ae"/>
              <w:numPr>
                <w:ilvl w:val="0"/>
                <w:numId w:val="3"/>
              </w:numPr>
              <w:tabs>
                <w:tab w:val="left" w:pos="356"/>
                <w:tab w:val="left" w:pos="851"/>
              </w:tabs>
              <w:ind w:left="0" w:firstLine="0"/>
              <w:rPr>
                <w:i/>
                <w:sz w:val="16"/>
                <w:szCs w:val="16"/>
              </w:rPr>
            </w:pPr>
            <w:r w:rsidRPr="00D16545">
              <w:rPr>
                <w:sz w:val="16"/>
                <w:szCs w:val="16"/>
              </w:rPr>
              <w:t xml:space="preserve">социально-психологическую структуру команды; </w:t>
            </w:r>
          </w:p>
          <w:p w:rsidR="00D16545" w:rsidRPr="00D16545" w:rsidRDefault="00D16545" w:rsidP="00C12B4A">
            <w:pPr>
              <w:pStyle w:val="ae"/>
              <w:numPr>
                <w:ilvl w:val="0"/>
                <w:numId w:val="3"/>
              </w:numPr>
              <w:tabs>
                <w:tab w:val="left" w:pos="356"/>
                <w:tab w:val="left" w:pos="851"/>
              </w:tabs>
              <w:ind w:left="0" w:firstLine="0"/>
              <w:rPr>
                <w:i/>
                <w:sz w:val="16"/>
                <w:szCs w:val="16"/>
              </w:rPr>
            </w:pPr>
            <w:r w:rsidRPr="00D16545">
              <w:rPr>
                <w:sz w:val="16"/>
                <w:szCs w:val="16"/>
              </w:rPr>
              <w:t xml:space="preserve">технологии формирования эффективных команд; </w:t>
            </w:r>
          </w:p>
          <w:p w:rsidR="00D16545" w:rsidRPr="00D16545" w:rsidRDefault="00D16545" w:rsidP="00C12B4A">
            <w:pPr>
              <w:pStyle w:val="ae"/>
              <w:numPr>
                <w:ilvl w:val="0"/>
                <w:numId w:val="3"/>
              </w:numPr>
              <w:tabs>
                <w:tab w:val="left" w:pos="356"/>
                <w:tab w:val="left" w:pos="851"/>
              </w:tabs>
              <w:ind w:left="0" w:firstLine="0"/>
              <w:rPr>
                <w:i/>
                <w:sz w:val="16"/>
                <w:szCs w:val="16"/>
              </w:rPr>
            </w:pPr>
            <w:r w:rsidRPr="00D16545">
              <w:rPr>
                <w:sz w:val="16"/>
                <w:szCs w:val="16"/>
              </w:rPr>
              <w:t xml:space="preserve">механизмы управления деятельностью команды; </w:t>
            </w:r>
          </w:p>
          <w:p w:rsidR="008D129D" w:rsidRPr="00D16545" w:rsidRDefault="00D16545" w:rsidP="00C12B4A">
            <w:pPr>
              <w:numPr>
                <w:ilvl w:val="0"/>
                <w:numId w:val="3"/>
              </w:numPr>
              <w:tabs>
                <w:tab w:val="left" w:pos="356"/>
                <w:tab w:val="left" w:pos="851"/>
              </w:tabs>
              <w:ind w:left="0" w:firstLine="0"/>
              <w:rPr>
                <w:sz w:val="16"/>
                <w:szCs w:val="16"/>
              </w:rPr>
            </w:pPr>
            <w:r w:rsidRPr="00D16545">
              <w:rPr>
                <w:sz w:val="16"/>
                <w:szCs w:val="16"/>
              </w:rPr>
              <w:t xml:space="preserve">проблемы управления коллективом. </w:t>
            </w: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CF2D0A" w:rsidRDefault="00CF2D0A" w:rsidP="00CF2D0A">
            <w:pPr>
              <w:rPr>
                <w:i/>
                <w:sz w:val="16"/>
                <w:szCs w:val="16"/>
              </w:rPr>
            </w:pPr>
            <w:r w:rsidRPr="00B83A60">
              <w:rPr>
                <w:i/>
                <w:sz w:val="16"/>
                <w:szCs w:val="16"/>
              </w:rPr>
              <w:lastRenderedPageBreak/>
              <w:t>Теоретические вопросы к зачету</w:t>
            </w:r>
          </w:p>
          <w:p w:rsidR="00B83A60" w:rsidRPr="00B83A60" w:rsidRDefault="00B83A60" w:rsidP="00CF2D0A">
            <w:pPr>
              <w:rPr>
                <w:i/>
                <w:sz w:val="16"/>
                <w:szCs w:val="16"/>
              </w:rPr>
            </w:pPr>
          </w:p>
          <w:p w:rsidR="008D129D" w:rsidRPr="00B83A60" w:rsidRDefault="00CF2D0A" w:rsidP="00C12B4A">
            <w:pPr>
              <w:pStyle w:val="ab"/>
              <w:numPr>
                <w:ilvl w:val="0"/>
                <w:numId w:val="5"/>
              </w:numPr>
              <w:rPr>
                <w:rFonts w:eastAsia="Calibri"/>
                <w:i/>
                <w:color w:val="C00000"/>
                <w:kern w:val="24"/>
                <w:sz w:val="16"/>
                <w:szCs w:val="16"/>
              </w:rPr>
            </w:pPr>
            <w:r w:rsidRPr="00B83A60">
              <w:rPr>
                <w:sz w:val="16"/>
                <w:szCs w:val="16"/>
              </w:rPr>
              <w:t>Понятия "команда " и "группа": сходства и отличия</w:t>
            </w:r>
            <w:r w:rsidRPr="00B83A60">
              <w:rPr>
                <w:rFonts w:eastAsia="Calibri"/>
                <w:i/>
                <w:color w:val="C00000"/>
                <w:kern w:val="24"/>
                <w:sz w:val="16"/>
                <w:szCs w:val="16"/>
              </w:rPr>
              <w:t xml:space="preserve"> </w:t>
            </w:r>
          </w:p>
          <w:p w:rsidR="00CF2D0A" w:rsidRPr="00D16545" w:rsidRDefault="00CF2D0A" w:rsidP="00C12B4A">
            <w:pPr>
              <w:pStyle w:val="ab"/>
              <w:numPr>
                <w:ilvl w:val="0"/>
                <w:numId w:val="5"/>
              </w:numPr>
              <w:rPr>
                <w:sz w:val="16"/>
                <w:szCs w:val="16"/>
              </w:rPr>
            </w:pPr>
            <w:r w:rsidRPr="00D16545">
              <w:rPr>
                <w:sz w:val="16"/>
                <w:szCs w:val="16"/>
              </w:rPr>
              <w:t>Преимущества и недостатки командной работы</w:t>
            </w:r>
          </w:p>
          <w:p w:rsidR="00CF2D0A" w:rsidRPr="00D16545" w:rsidRDefault="00CF2D0A" w:rsidP="00C12B4A">
            <w:pPr>
              <w:pStyle w:val="ab"/>
              <w:numPr>
                <w:ilvl w:val="0"/>
                <w:numId w:val="5"/>
              </w:numPr>
              <w:rPr>
                <w:color w:val="222222"/>
                <w:sz w:val="16"/>
                <w:szCs w:val="16"/>
              </w:rPr>
            </w:pPr>
            <w:r w:rsidRPr="00D16545">
              <w:rPr>
                <w:color w:val="222222"/>
                <w:sz w:val="16"/>
                <w:szCs w:val="16"/>
              </w:rPr>
              <w:t>Этапы возникновения и развития команды</w:t>
            </w:r>
          </w:p>
          <w:p w:rsidR="00CF2D0A" w:rsidRPr="00D16545" w:rsidRDefault="00CF2D0A" w:rsidP="00C12B4A">
            <w:pPr>
              <w:pStyle w:val="ab"/>
              <w:numPr>
                <w:ilvl w:val="0"/>
                <w:numId w:val="5"/>
              </w:numPr>
              <w:rPr>
                <w:sz w:val="16"/>
                <w:szCs w:val="16"/>
              </w:rPr>
            </w:pPr>
            <w:r w:rsidRPr="00D16545">
              <w:rPr>
                <w:color w:val="222222"/>
                <w:sz w:val="16"/>
                <w:szCs w:val="16"/>
              </w:rPr>
              <w:lastRenderedPageBreak/>
              <w:t xml:space="preserve">Модели командообразования. </w:t>
            </w:r>
            <w:r w:rsidRPr="00D16545">
              <w:rPr>
                <w:sz w:val="16"/>
                <w:szCs w:val="16"/>
              </w:rPr>
              <w:t xml:space="preserve">"Колесо команды" </w:t>
            </w:r>
            <w:proofErr w:type="spellStart"/>
            <w:r w:rsidRPr="00D16545">
              <w:rPr>
                <w:sz w:val="16"/>
                <w:szCs w:val="16"/>
              </w:rPr>
              <w:t>Марджерисона</w:t>
            </w:r>
            <w:proofErr w:type="spellEnd"/>
            <w:r w:rsidRPr="00D16545">
              <w:rPr>
                <w:sz w:val="16"/>
                <w:szCs w:val="16"/>
              </w:rPr>
              <w:t xml:space="preserve"> – </w:t>
            </w:r>
            <w:proofErr w:type="spellStart"/>
            <w:r w:rsidRPr="00D16545">
              <w:rPr>
                <w:sz w:val="16"/>
                <w:szCs w:val="16"/>
              </w:rPr>
              <w:t>МакКенна</w:t>
            </w:r>
            <w:proofErr w:type="spellEnd"/>
          </w:p>
          <w:p w:rsidR="00CF2D0A" w:rsidRPr="00D16545" w:rsidRDefault="00CF2D0A" w:rsidP="00C12B4A">
            <w:pPr>
              <w:pStyle w:val="ab"/>
              <w:numPr>
                <w:ilvl w:val="0"/>
                <w:numId w:val="5"/>
              </w:numPr>
              <w:rPr>
                <w:color w:val="222222"/>
                <w:sz w:val="16"/>
                <w:szCs w:val="16"/>
              </w:rPr>
            </w:pPr>
            <w:r w:rsidRPr="00D16545">
              <w:rPr>
                <w:color w:val="222222"/>
                <w:sz w:val="16"/>
                <w:szCs w:val="16"/>
              </w:rPr>
              <w:t>Особенности взаимодействия членов команды на разных этапах ее развития</w:t>
            </w:r>
          </w:p>
          <w:p w:rsidR="00CF2D0A" w:rsidRPr="00D16545" w:rsidRDefault="00CF2D0A" w:rsidP="00C12B4A">
            <w:pPr>
              <w:pStyle w:val="ab"/>
              <w:numPr>
                <w:ilvl w:val="0"/>
                <w:numId w:val="5"/>
              </w:numPr>
              <w:rPr>
                <w:color w:val="222222"/>
                <w:sz w:val="16"/>
                <w:szCs w:val="16"/>
              </w:rPr>
            </w:pPr>
            <w:r w:rsidRPr="00D16545">
              <w:rPr>
                <w:color w:val="222222"/>
                <w:sz w:val="16"/>
                <w:szCs w:val="16"/>
              </w:rPr>
              <w:t>Критерии эффективной команды</w:t>
            </w:r>
          </w:p>
          <w:p w:rsidR="00CF2D0A" w:rsidRPr="00D16545" w:rsidRDefault="00CF2D0A" w:rsidP="00C12B4A">
            <w:pPr>
              <w:pStyle w:val="ab"/>
              <w:numPr>
                <w:ilvl w:val="0"/>
                <w:numId w:val="5"/>
              </w:numPr>
              <w:rPr>
                <w:color w:val="222222"/>
                <w:sz w:val="16"/>
                <w:szCs w:val="16"/>
              </w:rPr>
            </w:pPr>
            <w:r w:rsidRPr="00D16545">
              <w:rPr>
                <w:color w:val="222222"/>
                <w:sz w:val="16"/>
                <w:szCs w:val="16"/>
              </w:rPr>
              <w:t>Распределение ролей в команде. Концепции командных ролей, ролевое позиционирование</w:t>
            </w:r>
          </w:p>
          <w:p w:rsidR="00CF2D0A" w:rsidRPr="00D16545" w:rsidRDefault="00CF2D0A" w:rsidP="00C12B4A">
            <w:pPr>
              <w:pStyle w:val="ab"/>
              <w:numPr>
                <w:ilvl w:val="0"/>
                <w:numId w:val="5"/>
              </w:numPr>
              <w:rPr>
                <w:color w:val="222222"/>
                <w:sz w:val="16"/>
                <w:szCs w:val="16"/>
              </w:rPr>
            </w:pPr>
            <w:r w:rsidRPr="00D16545">
              <w:rPr>
                <w:color w:val="222222"/>
                <w:sz w:val="16"/>
                <w:szCs w:val="16"/>
              </w:rPr>
              <w:t>Принципы создания условий эффективной деятельности команды на этапе функционирования</w:t>
            </w:r>
          </w:p>
          <w:p w:rsidR="00CF2D0A" w:rsidRPr="00D16545" w:rsidRDefault="00CF2D0A" w:rsidP="00C12B4A">
            <w:pPr>
              <w:pStyle w:val="ab"/>
              <w:numPr>
                <w:ilvl w:val="0"/>
                <w:numId w:val="5"/>
              </w:numPr>
              <w:rPr>
                <w:color w:val="222222"/>
                <w:sz w:val="16"/>
                <w:szCs w:val="16"/>
              </w:rPr>
            </w:pPr>
            <w:r w:rsidRPr="00D16545">
              <w:rPr>
                <w:color w:val="222222"/>
                <w:sz w:val="16"/>
                <w:szCs w:val="16"/>
              </w:rPr>
              <w:t xml:space="preserve">Коммуникативные </w:t>
            </w:r>
            <w:r w:rsidR="00560424" w:rsidRPr="00D16545">
              <w:rPr>
                <w:color w:val="222222"/>
                <w:sz w:val="16"/>
                <w:szCs w:val="16"/>
              </w:rPr>
              <w:t>средства общения</w:t>
            </w:r>
          </w:p>
          <w:p w:rsidR="00CF2D0A" w:rsidRPr="00D16545" w:rsidRDefault="00CF2D0A" w:rsidP="00C12B4A">
            <w:pPr>
              <w:pStyle w:val="ab"/>
              <w:numPr>
                <w:ilvl w:val="0"/>
                <w:numId w:val="5"/>
              </w:numPr>
              <w:rPr>
                <w:sz w:val="16"/>
                <w:szCs w:val="16"/>
              </w:rPr>
            </w:pPr>
            <w:r w:rsidRPr="00D16545">
              <w:rPr>
                <w:sz w:val="16"/>
                <w:szCs w:val="16"/>
              </w:rPr>
              <w:t>Веревочный курс как способ формирования команды</w:t>
            </w:r>
          </w:p>
          <w:p w:rsidR="00CF2D0A" w:rsidRDefault="00CF2D0A" w:rsidP="00C12B4A">
            <w:pPr>
              <w:pStyle w:val="ab"/>
              <w:numPr>
                <w:ilvl w:val="0"/>
                <w:numId w:val="5"/>
              </w:numPr>
              <w:rPr>
                <w:color w:val="222222"/>
                <w:sz w:val="16"/>
                <w:szCs w:val="16"/>
              </w:rPr>
            </w:pPr>
            <w:r w:rsidRPr="00D16545">
              <w:rPr>
                <w:color w:val="222222"/>
                <w:sz w:val="16"/>
                <w:szCs w:val="16"/>
              </w:rPr>
              <w:t>Личность лидера в команде</w:t>
            </w:r>
          </w:p>
          <w:p w:rsidR="00B83A60" w:rsidRDefault="00B83A60" w:rsidP="00C12B4A">
            <w:pPr>
              <w:pStyle w:val="ab"/>
              <w:numPr>
                <w:ilvl w:val="0"/>
                <w:numId w:val="5"/>
              </w:numPr>
              <w:rPr>
                <w:color w:val="222222"/>
                <w:sz w:val="16"/>
                <w:szCs w:val="16"/>
              </w:rPr>
            </w:pPr>
            <w:r>
              <w:rPr>
                <w:color w:val="222222"/>
                <w:sz w:val="16"/>
                <w:szCs w:val="16"/>
              </w:rPr>
              <w:t>Стили управления</w:t>
            </w:r>
          </w:p>
          <w:p w:rsidR="00B83A60" w:rsidRDefault="00B83A60" w:rsidP="00B83A60">
            <w:pPr>
              <w:pStyle w:val="ab"/>
              <w:ind w:left="0"/>
              <w:rPr>
                <w:color w:val="222222"/>
                <w:sz w:val="16"/>
                <w:szCs w:val="16"/>
              </w:rPr>
            </w:pPr>
          </w:p>
          <w:p w:rsidR="00B83A60" w:rsidRPr="00D16545" w:rsidRDefault="00B83A60" w:rsidP="00B83A60">
            <w:pPr>
              <w:pStyle w:val="ab"/>
              <w:ind w:left="0"/>
              <w:rPr>
                <w:color w:val="222222"/>
                <w:sz w:val="16"/>
                <w:szCs w:val="16"/>
              </w:rPr>
            </w:pPr>
          </w:p>
          <w:p w:rsidR="00560424" w:rsidRPr="00D16545" w:rsidRDefault="00560424" w:rsidP="00B83A60">
            <w:pPr>
              <w:pStyle w:val="ab"/>
              <w:ind w:left="0"/>
              <w:rPr>
                <w:i/>
                <w:color w:val="C00000"/>
                <w:sz w:val="16"/>
                <w:szCs w:val="16"/>
              </w:rPr>
            </w:pPr>
          </w:p>
        </w:tc>
      </w:tr>
      <w:tr w:rsidR="00D50DD9" w:rsidRPr="00D16545" w:rsidTr="00D16545">
        <w:trPr>
          <w:trHeight w:val="2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50DD9" w:rsidRPr="00D16545" w:rsidRDefault="00D16545" w:rsidP="00CF2D0A">
            <w:pPr>
              <w:rPr>
                <w:sz w:val="16"/>
                <w:szCs w:val="16"/>
                <w:highlight w:val="yellow"/>
              </w:rPr>
            </w:pPr>
            <w:r w:rsidRPr="00D16545">
              <w:rPr>
                <w:sz w:val="16"/>
                <w:szCs w:val="16"/>
              </w:rPr>
              <w:t>Уметь</w:t>
            </w:r>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16545" w:rsidRPr="00D16545" w:rsidRDefault="00D16545" w:rsidP="00C12B4A">
            <w:pPr>
              <w:pStyle w:val="ae"/>
              <w:numPr>
                <w:ilvl w:val="0"/>
                <w:numId w:val="3"/>
              </w:numPr>
              <w:tabs>
                <w:tab w:val="left" w:pos="356"/>
                <w:tab w:val="left" w:pos="851"/>
              </w:tabs>
              <w:ind w:left="0" w:firstLine="0"/>
              <w:rPr>
                <w:i/>
                <w:sz w:val="16"/>
                <w:szCs w:val="16"/>
              </w:rPr>
            </w:pPr>
            <w:r w:rsidRPr="00D16545">
              <w:rPr>
                <w:sz w:val="16"/>
                <w:szCs w:val="16"/>
              </w:rPr>
              <w:t xml:space="preserve">определять угрозы психологической безопасности и способы ее предотвращения в процессе взаимодействия; </w:t>
            </w:r>
          </w:p>
          <w:p w:rsidR="00D16545" w:rsidRPr="00D16545" w:rsidRDefault="00D16545" w:rsidP="00C12B4A">
            <w:pPr>
              <w:pStyle w:val="ae"/>
              <w:numPr>
                <w:ilvl w:val="0"/>
                <w:numId w:val="3"/>
              </w:numPr>
              <w:tabs>
                <w:tab w:val="left" w:pos="356"/>
                <w:tab w:val="left" w:pos="851"/>
              </w:tabs>
              <w:ind w:left="0" w:firstLine="0"/>
              <w:rPr>
                <w:i/>
                <w:sz w:val="16"/>
                <w:szCs w:val="16"/>
              </w:rPr>
            </w:pPr>
            <w:r w:rsidRPr="00D16545">
              <w:rPr>
                <w:sz w:val="16"/>
                <w:szCs w:val="16"/>
              </w:rPr>
              <w:t xml:space="preserve">этично относится к другим членам команды; </w:t>
            </w:r>
          </w:p>
          <w:p w:rsidR="00D16545" w:rsidRPr="00D16545" w:rsidRDefault="00D16545" w:rsidP="00C12B4A">
            <w:pPr>
              <w:pStyle w:val="ae"/>
              <w:numPr>
                <w:ilvl w:val="0"/>
                <w:numId w:val="3"/>
              </w:numPr>
              <w:tabs>
                <w:tab w:val="left" w:pos="356"/>
                <w:tab w:val="left" w:pos="851"/>
              </w:tabs>
              <w:ind w:left="0" w:firstLine="0"/>
              <w:rPr>
                <w:i/>
                <w:sz w:val="16"/>
                <w:szCs w:val="16"/>
              </w:rPr>
            </w:pPr>
            <w:r w:rsidRPr="00D16545">
              <w:rPr>
                <w:sz w:val="16"/>
                <w:szCs w:val="16"/>
              </w:rPr>
              <w:t>нести ответственность за принятые решения;</w:t>
            </w:r>
          </w:p>
          <w:p w:rsidR="00D16545" w:rsidRPr="00D16545" w:rsidRDefault="00D16545" w:rsidP="00C12B4A">
            <w:pPr>
              <w:pStyle w:val="ae"/>
              <w:numPr>
                <w:ilvl w:val="0"/>
                <w:numId w:val="3"/>
              </w:numPr>
              <w:tabs>
                <w:tab w:val="left" w:pos="356"/>
                <w:tab w:val="left" w:pos="851"/>
              </w:tabs>
              <w:ind w:left="0" w:firstLine="0"/>
              <w:rPr>
                <w:i/>
                <w:sz w:val="16"/>
                <w:szCs w:val="16"/>
              </w:rPr>
            </w:pPr>
            <w:r w:rsidRPr="00D16545">
              <w:rPr>
                <w:sz w:val="16"/>
                <w:szCs w:val="16"/>
              </w:rPr>
              <w:t xml:space="preserve">организовывать командное взаимодействие для решения различных задач; </w:t>
            </w:r>
          </w:p>
          <w:p w:rsidR="00D16545" w:rsidRPr="00D16545" w:rsidRDefault="00D16545" w:rsidP="00C12B4A">
            <w:pPr>
              <w:pStyle w:val="ae"/>
              <w:numPr>
                <w:ilvl w:val="0"/>
                <w:numId w:val="3"/>
              </w:numPr>
              <w:tabs>
                <w:tab w:val="left" w:pos="356"/>
                <w:tab w:val="left" w:pos="851"/>
              </w:tabs>
              <w:ind w:left="0" w:firstLine="0"/>
              <w:rPr>
                <w:i/>
                <w:sz w:val="16"/>
                <w:szCs w:val="16"/>
              </w:rPr>
            </w:pPr>
            <w:r w:rsidRPr="00D16545">
              <w:rPr>
                <w:sz w:val="16"/>
                <w:szCs w:val="16"/>
              </w:rPr>
              <w:t xml:space="preserve">создавать эффективную команду; </w:t>
            </w:r>
          </w:p>
          <w:p w:rsidR="00D50DD9" w:rsidRPr="00D16545" w:rsidRDefault="00D16545" w:rsidP="00D16545">
            <w:pPr>
              <w:tabs>
                <w:tab w:val="left" w:pos="356"/>
                <w:tab w:val="left" w:pos="851"/>
              </w:tabs>
              <w:rPr>
                <w:b/>
                <w:i/>
                <w:color w:val="C00000"/>
                <w:sz w:val="16"/>
                <w:szCs w:val="16"/>
                <w:highlight w:val="yellow"/>
              </w:rPr>
            </w:pPr>
            <w:r w:rsidRPr="00D16545">
              <w:rPr>
                <w:sz w:val="16"/>
                <w:szCs w:val="16"/>
              </w:rPr>
              <w:t>формировать положительные взаимоотношения в коллективе, корпоративную этику.</w:t>
            </w: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D50DD9" w:rsidRPr="002C37DB" w:rsidRDefault="00E95030" w:rsidP="002C37DB">
            <w:pPr>
              <w:rPr>
                <w:rFonts w:eastAsia="Calibri"/>
                <w:i/>
                <w:kern w:val="24"/>
                <w:sz w:val="16"/>
                <w:szCs w:val="16"/>
              </w:rPr>
            </w:pPr>
            <w:r w:rsidRPr="002C37DB">
              <w:rPr>
                <w:rFonts w:eastAsia="Calibri"/>
                <w:i/>
                <w:kern w:val="24"/>
                <w:sz w:val="16"/>
                <w:szCs w:val="16"/>
              </w:rPr>
              <w:t>Практические задания</w:t>
            </w:r>
          </w:p>
          <w:p w:rsidR="002C37DB" w:rsidRPr="002C37DB" w:rsidRDefault="002C37DB" w:rsidP="002C37DB">
            <w:pPr>
              <w:rPr>
                <w:i/>
                <w:sz w:val="16"/>
                <w:szCs w:val="16"/>
                <w:shd w:val="clear" w:color="auto" w:fill="FFFFFF"/>
              </w:rPr>
            </w:pPr>
            <w:r w:rsidRPr="002C37DB">
              <w:rPr>
                <w:i/>
                <w:sz w:val="16"/>
                <w:szCs w:val="16"/>
                <w:shd w:val="clear" w:color="auto" w:fill="FFFFFF"/>
              </w:rPr>
              <w:t>Примеры тестовых заданий</w:t>
            </w:r>
          </w:p>
          <w:p w:rsidR="002C37DB" w:rsidRPr="002C37DB" w:rsidRDefault="002C37DB" w:rsidP="002C37DB">
            <w:pPr>
              <w:jc w:val="center"/>
              <w:rPr>
                <w:b/>
                <w:sz w:val="16"/>
                <w:szCs w:val="16"/>
                <w:shd w:val="clear" w:color="auto" w:fill="FFFFFF"/>
              </w:rPr>
            </w:pPr>
            <w:r w:rsidRPr="002C37DB">
              <w:rPr>
                <w:b/>
                <w:sz w:val="16"/>
                <w:szCs w:val="16"/>
                <w:shd w:val="clear" w:color="auto" w:fill="FFFFFF"/>
              </w:rPr>
              <w:t>Коммуникативные барьеры</w:t>
            </w:r>
          </w:p>
          <w:p w:rsidR="002C37DB" w:rsidRPr="002C37DB" w:rsidRDefault="002C37DB" w:rsidP="002C37DB">
            <w:pPr>
              <w:jc w:val="center"/>
              <w:rPr>
                <w:i/>
                <w:sz w:val="16"/>
                <w:szCs w:val="16"/>
                <w:shd w:val="clear" w:color="auto" w:fill="FFFFFF"/>
              </w:rPr>
            </w:pPr>
          </w:p>
          <w:p w:rsidR="002C37DB" w:rsidRPr="002C37DB" w:rsidRDefault="002C37DB" w:rsidP="002C37DB">
            <w:pPr>
              <w:jc w:val="both"/>
              <w:rPr>
                <w:sz w:val="16"/>
                <w:szCs w:val="16"/>
                <w:shd w:val="clear" w:color="auto" w:fill="FFFFFF"/>
              </w:rPr>
            </w:pPr>
            <w:r w:rsidRPr="002C37DB">
              <w:rPr>
                <w:sz w:val="16"/>
                <w:szCs w:val="16"/>
                <w:shd w:val="clear" w:color="auto" w:fill="FFFFFF"/>
              </w:rPr>
              <w:t>1. Елена работает в университете. На протяжении пяти лет она вела семинары в небольших аудиториях. В этом году ей предложили прочитать новую дисциплину. Занятия проходят в больших «поточных» аудиториях, рассчитанных на две сотни человек. Однако Елена по привычке говорит тихим голосом. В результате ее слышат только те люди, которые сидят на первом ряду. Через некоторое время количество студентов, посещающих ее лекции, сильно уменьшается. Какой барьер присутствует в данной коммуникации?</w:t>
            </w:r>
          </w:p>
          <w:p w:rsidR="002C37DB" w:rsidRPr="002C37DB" w:rsidRDefault="002C37DB" w:rsidP="002C37DB">
            <w:pPr>
              <w:jc w:val="both"/>
              <w:rPr>
                <w:sz w:val="16"/>
                <w:szCs w:val="16"/>
                <w:shd w:val="clear" w:color="auto" w:fill="FFFFFF"/>
              </w:rPr>
            </w:pPr>
            <w:r w:rsidRPr="002C37DB">
              <w:rPr>
                <w:sz w:val="16"/>
                <w:szCs w:val="16"/>
                <w:shd w:val="clear" w:color="auto" w:fill="FFFFFF"/>
              </w:rPr>
              <w:t>А) Фонетический барьер</w:t>
            </w:r>
          </w:p>
          <w:p w:rsidR="002C37DB" w:rsidRPr="002C37DB" w:rsidRDefault="002C37DB" w:rsidP="002C37DB">
            <w:pPr>
              <w:jc w:val="both"/>
              <w:rPr>
                <w:sz w:val="16"/>
                <w:szCs w:val="16"/>
                <w:shd w:val="clear" w:color="auto" w:fill="FFFFFF"/>
              </w:rPr>
            </w:pPr>
            <w:r w:rsidRPr="002C37DB">
              <w:rPr>
                <w:sz w:val="16"/>
                <w:szCs w:val="16"/>
                <w:shd w:val="clear" w:color="auto" w:fill="FFFFFF"/>
              </w:rPr>
              <w:t>Б) Физический барьер</w:t>
            </w:r>
          </w:p>
          <w:p w:rsidR="002C37DB" w:rsidRPr="002C37DB" w:rsidRDefault="002C37DB" w:rsidP="002C37DB">
            <w:pPr>
              <w:rPr>
                <w:sz w:val="16"/>
                <w:szCs w:val="16"/>
                <w:shd w:val="clear" w:color="auto" w:fill="FFFFFF"/>
              </w:rPr>
            </w:pPr>
            <w:r w:rsidRPr="002C37DB">
              <w:rPr>
                <w:sz w:val="16"/>
                <w:szCs w:val="16"/>
                <w:shd w:val="clear" w:color="auto" w:fill="FFFFFF"/>
              </w:rPr>
              <w:t>В) Семантический барьер</w:t>
            </w:r>
          </w:p>
          <w:p w:rsidR="002C37DB" w:rsidRPr="002C37DB" w:rsidRDefault="002C37DB" w:rsidP="002C37DB">
            <w:pPr>
              <w:rPr>
                <w:sz w:val="16"/>
                <w:szCs w:val="16"/>
                <w:shd w:val="clear" w:color="auto" w:fill="FFFFFF"/>
              </w:rPr>
            </w:pPr>
            <w:r w:rsidRPr="002C37DB">
              <w:rPr>
                <w:sz w:val="16"/>
                <w:szCs w:val="16"/>
                <w:shd w:val="clear" w:color="auto" w:fill="FFFFFF"/>
              </w:rPr>
              <w:t>Г) Социальный барьер</w:t>
            </w:r>
          </w:p>
          <w:p w:rsidR="002C37DB" w:rsidRPr="002C37DB" w:rsidRDefault="002C37DB" w:rsidP="002C37DB">
            <w:pPr>
              <w:jc w:val="both"/>
              <w:rPr>
                <w:sz w:val="16"/>
                <w:szCs w:val="16"/>
                <w:shd w:val="clear" w:color="auto" w:fill="FFFFFF"/>
              </w:rPr>
            </w:pPr>
          </w:p>
          <w:p w:rsidR="002C37DB" w:rsidRPr="002C37DB" w:rsidRDefault="002C37DB" w:rsidP="002C37DB">
            <w:pPr>
              <w:jc w:val="both"/>
              <w:rPr>
                <w:sz w:val="16"/>
                <w:szCs w:val="16"/>
                <w:shd w:val="clear" w:color="auto" w:fill="FFFFFF"/>
              </w:rPr>
            </w:pPr>
            <w:r w:rsidRPr="002C37DB">
              <w:rPr>
                <w:sz w:val="16"/>
                <w:szCs w:val="16"/>
                <w:shd w:val="clear" w:color="auto" w:fill="FFFFFF"/>
              </w:rPr>
              <w:t>2. Дмитрий решил провести отпуск на море. Он заказал гостиницу и сел в самолет. В самолете ему попался разговорчивый сосед. Он представился, стал рассказывать о себе, задавать Дмитрию вопросы о том, кто он такой, есть ли у него семья, где он работает, куда едет. Однако Дмитрий очень устал. Всю ночь перед отъездом он доделывал срочную работу, а утром в спешке собирал чемодан. Сейчас он хотел одного – поспать. Поэтому он скупо отвечал на вопросы собеседника, а потом отвернулся к иллюминатору. Какой барьер присутствует в данной коммуникации?</w:t>
            </w:r>
          </w:p>
          <w:p w:rsidR="002C37DB" w:rsidRPr="002C37DB" w:rsidRDefault="002C37DB" w:rsidP="002C37DB">
            <w:pPr>
              <w:jc w:val="both"/>
              <w:rPr>
                <w:sz w:val="16"/>
                <w:szCs w:val="16"/>
                <w:shd w:val="clear" w:color="auto" w:fill="FFFFFF"/>
              </w:rPr>
            </w:pPr>
            <w:r w:rsidRPr="002C37DB">
              <w:rPr>
                <w:sz w:val="16"/>
                <w:szCs w:val="16"/>
                <w:shd w:val="clear" w:color="auto" w:fill="FFFFFF"/>
              </w:rPr>
              <w:t>А) Психологический барьер</w:t>
            </w:r>
          </w:p>
          <w:p w:rsidR="002C37DB" w:rsidRPr="002C37DB" w:rsidRDefault="002C37DB" w:rsidP="002C37DB">
            <w:pPr>
              <w:jc w:val="both"/>
              <w:rPr>
                <w:sz w:val="16"/>
                <w:szCs w:val="16"/>
                <w:shd w:val="clear" w:color="auto" w:fill="FFFFFF"/>
              </w:rPr>
            </w:pPr>
            <w:r w:rsidRPr="002C37DB">
              <w:rPr>
                <w:sz w:val="16"/>
                <w:szCs w:val="16"/>
                <w:shd w:val="clear" w:color="auto" w:fill="FFFFFF"/>
              </w:rPr>
              <w:t>Б) Семантический барьер</w:t>
            </w:r>
          </w:p>
          <w:p w:rsidR="002C37DB" w:rsidRPr="002C37DB" w:rsidRDefault="002C37DB" w:rsidP="002C37DB">
            <w:pPr>
              <w:jc w:val="both"/>
              <w:rPr>
                <w:sz w:val="16"/>
                <w:szCs w:val="16"/>
                <w:shd w:val="clear" w:color="auto" w:fill="FFFFFF"/>
              </w:rPr>
            </w:pPr>
            <w:r w:rsidRPr="002C37DB">
              <w:rPr>
                <w:sz w:val="16"/>
                <w:szCs w:val="16"/>
                <w:shd w:val="clear" w:color="auto" w:fill="FFFFFF"/>
              </w:rPr>
              <w:t>В) Социальный барьер</w:t>
            </w:r>
          </w:p>
          <w:p w:rsidR="002C37DB" w:rsidRPr="002C37DB" w:rsidRDefault="002C37DB" w:rsidP="002C37DB">
            <w:pPr>
              <w:jc w:val="both"/>
              <w:rPr>
                <w:sz w:val="16"/>
                <w:szCs w:val="16"/>
                <w:shd w:val="clear" w:color="auto" w:fill="FFFFFF"/>
              </w:rPr>
            </w:pPr>
            <w:r w:rsidRPr="002C37DB">
              <w:rPr>
                <w:sz w:val="16"/>
                <w:szCs w:val="16"/>
                <w:shd w:val="clear" w:color="auto" w:fill="FFFFFF"/>
              </w:rPr>
              <w:t>Г) Физический барьер</w:t>
            </w:r>
          </w:p>
          <w:p w:rsidR="002C37DB" w:rsidRPr="002C37DB" w:rsidRDefault="002C37DB" w:rsidP="002C37DB">
            <w:pPr>
              <w:jc w:val="both"/>
              <w:rPr>
                <w:sz w:val="16"/>
                <w:szCs w:val="16"/>
                <w:shd w:val="clear" w:color="auto" w:fill="FFFFFF"/>
              </w:rPr>
            </w:pPr>
          </w:p>
          <w:p w:rsidR="002C37DB" w:rsidRPr="002C37DB" w:rsidRDefault="002C37DB" w:rsidP="002C37DB">
            <w:pPr>
              <w:jc w:val="both"/>
              <w:rPr>
                <w:sz w:val="16"/>
                <w:szCs w:val="16"/>
                <w:shd w:val="clear" w:color="auto" w:fill="FFFFFF"/>
              </w:rPr>
            </w:pPr>
            <w:r w:rsidRPr="002C37DB">
              <w:rPr>
                <w:sz w:val="16"/>
                <w:szCs w:val="16"/>
                <w:shd w:val="clear" w:color="auto" w:fill="FFFFFF"/>
              </w:rPr>
              <w:t>3. В организации проводится психологическое мероприятие. Руководители попросили сотрудников посетить это занятие. Во время мероприятия ведущий использовал слово «дзен». Участники спросили его, что это такое. Ведущий ответил, что это совершенно очевидно - каждый образованный человек знает, что такое «дзен». Через некоторое время начался перерыв. После перерыва на занятие вернулось меньше половины аудитории. Какой барьер присутствует в данной коммуникации?</w:t>
            </w:r>
          </w:p>
          <w:p w:rsidR="002C37DB" w:rsidRPr="002C37DB" w:rsidRDefault="002C37DB" w:rsidP="002C37DB">
            <w:pPr>
              <w:jc w:val="both"/>
              <w:rPr>
                <w:sz w:val="16"/>
                <w:szCs w:val="16"/>
                <w:shd w:val="clear" w:color="auto" w:fill="FFFFFF"/>
              </w:rPr>
            </w:pPr>
            <w:r w:rsidRPr="002C37DB">
              <w:rPr>
                <w:sz w:val="16"/>
                <w:szCs w:val="16"/>
                <w:shd w:val="clear" w:color="auto" w:fill="FFFFFF"/>
              </w:rPr>
              <w:t>А) Психологический барьер</w:t>
            </w:r>
          </w:p>
          <w:p w:rsidR="002C37DB" w:rsidRPr="002C37DB" w:rsidRDefault="002C37DB" w:rsidP="002C37DB">
            <w:pPr>
              <w:jc w:val="both"/>
              <w:rPr>
                <w:sz w:val="16"/>
                <w:szCs w:val="16"/>
                <w:shd w:val="clear" w:color="auto" w:fill="FFFFFF"/>
              </w:rPr>
            </w:pPr>
            <w:r w:rsidRPr="002C37DB">
              <w:rPr>
                <w:sz w:val="16"/>
                <w:szCs w:val="16"/>
                <w:shd w:val="clear" w:color="auto" w:fill="FFFFFF"/>
              </w:rPr>
              <w:t>Б) Социальный барьер</w:t>
            </w:r>
          </w:p>
          <w:p w:rsidR="002C37DB" w:rsidRPr="002C37DB" w:rsidRDefault="002C37DB" w:rsidP="002C37DB">
            <w:pPr>
              <w:jc w:val="both"/>
              <w:rPr>
                <w:sz w:val="16"/>
                <w:szCs w:val="16"/>
                <w:shd w:val="clear" w:color="auto" w:fill="FFFFFF"/>
              </w:rPr>
            </w:pPr>
            <w:r w:rsidRPr="002C37DB">
              <w:rPr>
                <w:sz w:val="16"/>
                <w:szCs w:val="16"/>
                <w:shd w:val="clear" w:color="auto" w:fill="FFFFFF"/>
              </w:rPr>
              <w:t>В) Фонетический барьер</w:t>
            </w:r>
          </w:p>
          <w:p w:rsidR="002C37DB" w:rsidRPr="002C37DB" w:rsidRDefault="002C37DB" w:rsidP="002C37DB">
            <w:pPr>
              <w:jc w:val="both"/>
              <w:rPr>
                <w:sz w:val="16"/>
                <w:szCs w:val="16"/>
                <w:shd w:val="clear" w:color="auto" w:fill="FFFFFF"/>
              </w:rPr>
            </w:pPr>
            <w:r w:rsidRPr="002C37DB">
              <w:rPr>
                <w:sz w:val="16"/>
                <w:szCs w:val="16"/>
                <w:shd w:val="clear" w:color="auto" w:fill="FFFFFF"/>
              </w:rPr>
              <w:t>Г) Семантический барьер</w:t>
            </w:r>
          </w:p>
          <w:p w:rsidR="002C37DB" w:rsidRPr="002C37DB" w:rsidRDefault="002C37DB" w:rsidP="002C37DB">
            <w:pPr>
              <w:jc w:val="both"/>
              <w:rPr>
                <w:sz w:val="16"/>
                <w:szCs w:val="16"/>
                <w:shd w:val="clear" w:color="auto" w:fill="FFFFFF"/>
              </w:rPr>
            </w:pPr>
          </w:p>
          <w:p w:rsidR="002C37DB" w:rsidRPr="002C37DB" w:rsidRDefault="002C37DB" w:rsidP="002C37DB">
            <w:pPr>
              <w:jc w:val="both"/>
              <w:rPr>
                <w:sz w:val="16"/>
                <w:szCs w:val="16"/>
                <w:shd w:val="clear" w:color="auto" w:fill="FFFFFF"/>
              </w:rPr>
            </w:pPr>
            <w:r w:rsidRPr="002C37DB">
              <w:rPr>
                <w:sz w:val="16"/>
                <w:szCs w:val="16"/>
                <w:shd w:val="clear" w:color="auto" w:fill="FFFFFF"/>
              </w:rPr>
              <w:t>4. Наталья собирается поступать в университет. Для того чтобы достичь своей цели, она должна получить высокий балл на письменном экзамене по русскому языку. Поэтому она записалась на дополнительные курсы по этому предмету. Сегодня она пришла на первое занятие и обнаружила, что преподаватель говорит по-русски бегло, но с некоторым акцентом. Наталья была удивлена: она сказала себе, что иностранец не может помочь ей в освоении родного языка. Как следствие, она решила, что не пойдет на следующее занятие. Какой барьер присутствует в данной коммуникации?</w:t>
            </w:r>
          </w:p>
          <w:p w:rsidR="002C37DB" w:rsidRPr="002C37DB" w:rsidRDefault="002C37DB" w:rsidP="002C37DB">
            <w:pPr>
              <w:jc w:val="both"/>
              <w:rPr>
                <w:sz w:val="16"/>
                <w:szCs w:val="16"/>
                <w:shd w:val="clear" w:color="auto" w:fill="FFFFFF"/>
              </w:rPr>
            </w:pPr>
            <w:r w:rsidRPr="002C37DB">
              <w:rPr>
                <w:sz w:val="16"/>
                <w:szCs w:val="16"/>
                <w:shd w:val="clear" w:color="auto" w:fill="FFFFFF"/>
              </w:rPr>
              <w:t>А) Психологический барьер</w:t>
            </w:r>
          </w:p>
          <w:p w:rsidR="002C37DB" w:rsidRPr="002C37DB" w:rsidRDefault="002C37DB" w:rsidP="002C37DB">
            <w:pPr>
              <w:jc w:val="both"/>
              <w:rPr>
                <w:sz w:val="16"/>
                <w:szCs w:val="16"/>
                <w:shd w:val="clear" w:color="auto" w:fill="FFFFFF"/>
              </w:rPr>
            </w:pPr>
            <w:r w:rsidRPr="002C37DB">
              <w:rPr>
                <w:sz w:val="16"/>
                <w:szCs w:val="16"/>
                <w:shd w:val="clear" w:color="auto" w:fill="FFFFFF"/>
              </w:rPr>
              <w:t>Б) Семантический барьер</w:t>
            </w:r>
          </w:p>
          <w:p w:rsidR="002C37DB" w:rsidRPr="002C37DB" w:rsidRDefault="002C37DB" w:rsidP="002C37DB">
            <w:pPr>
              <w:jc w:val="both"/>
              <w:rPr>
                <w:sz w:val="16"/>
                <w:szCs w:val="16"/>
                <w:shd w:val="clear" w:color="auto" w:fill="FFFFFF"/>
              </w:rPr>
            </w:pPr>
            <w:r w:rsidRPr="002C37DB">
              <w:rPr>
                <w:sz w:val="16"/>
                <w:szCs w:val="16"/>
                <w:shd w:val="clear" w:color="auto" w:fill="FFFFFF"/>
              </w:rPr>
              <w:t>В) Социальный барьер</w:t>
            </w:r>
          </w:p>
          <w:p w:rsidR="002C37DB" w:rsidRPr="002C37DB" w:rsidRDefault="002C37DB" w:rsidP="002C37DB">
            <w:pPr>
              <w:jc w:val="both"/>
              <w:rPr>
                <w:sz w:val="16"/>
                <w:szCs w:val="16"/>
                <w:shd w:val="clear" w:color="auto" w:fill="FFFFFF"/>
              </w:rPr>
            </w:pPr>
            <w:r w:rsidRPr="002C37DB">
              <w:rPr>
                <w:sz w:val="16"/>
                <w:szCs w:val="16"/>
                <w:shd w:val="clear" w:color="auto" w:fill="FFFFFF"/>
              </w:rPr>
              <w:t>Г) Физический барьер</w:t>
            </w:r>
          </w:p>
          <w:p w:rsidR="002C37DB" w:rsidRPr="002C37DB" w:rsidRDefault="002C37DB" w:rsidP="002C37DB">
            <w:pPr>
              <w:jc w:val="both"/>
              <w:rPr>
                <w:sz w:val="16"/>
                <w:szCs w:val="16"/>
                <w:shd w:val="clear" w:color="auto" w:fill="FFFFFF"/>
              </w:rPr>
            </w:pPr>
          </w:p>
          <w:p w:rsidR="002C37DB" w:rsidRPr="002C37DB" w:rsidRDefault="002C37DB" w:rsidP="002C37DB">
            <w:pPr>
              <w:jc w:val="both"/>
              <w:rPr>
                <w:sz w:val="16"/>
                <w:szCs w:val="16"/>
                <w:shd w:val="clear" w:color="auto" w:fill="FFFFFF"/>
              </w:rPr>
            </w:pPr>
            <w:r w:rsidRPr="002C37DB">
              <w:rPr>
                <w:sz w:val="16"/>
                <w:szCs w:val="16"/>
                <w:shd w:val="clear" w:color="auto" w:fill="FFFFFF"/>
              </w:rPr>
              <w:t xml:space="preserve">Александр работает в составе виртуальной команды. Большинство членов команды работает в средней полосе России – Москве и Санкт-Петербурге. Александр - один из немногих, кто живет на Дальнем Востоке – во </w:t>
            </w:r>
            <w:r w:rsidRPr="002C37DB">
              <w:rPr>
                <w:sz w:val="16"/>
                <w:szCs w:val="16"/>
                <w:shd w:val="clear" w:color="auto" w:fill="FFFFFF"/>
              </w:rPr>
              <w:lastRenderedPageBreak/>
              <w:t>Владивостоке. Когда у жителей средней полосы начинается рабочий день, у Александра он уже заканчивается. Руководитель виртуальной команды уже несколько раз устраивал совместные обсуждения по скайпу. Однако Александр ни разу не принял в них участие: в это время он уже спал. Какой барьер присутствует в данной коммуникации?</w:t>
            </w:r>
          </w:p>
          <w:p w:rsidR="002C37DB" w:rsidRPr="002C37DB" w:rsidRDefault="002C37DB" w:rsidP="002C37DB">
            <w:pPr>
              <w:jc w:val="both"/>
              <w:rPr>
                <w:sz w:val="16"/>
                <w:szCs w:val="16"/>
                <w:shd w:val="clear" w:color="auto" w:fill="FFFFFF"/>
              </w:rPr>
            </w:pPr>
            <w:r w:rsidRPr="002C37DB">
              <w:rPr>
                <w:sz w:val="16"/>
                <w:szCs w:val="16"/>
                <w:shd w:val="clear" w:color="auto" w:fill="FFFFFF"/>
              </w:rPr>
              <w:t>А) Физический барьер</w:t>
            </w:r>
          </w:p>
          <w:p w:rsidR="002C37DB" w:rsidRPr="002C37DB" w:rsidRDefault="002C37DB" w:rsidP="002C37DB">
            <w:pPr>
              <w:jc w:val="both"/>
              <w:rPr>
                <w:sz w:val="16"/>
                <w:szCs w:val="16"/>
                <w:shd w:val="clear" w:color="auto" w:fill="FFFFFF"/>
              </w:rPr>
            </w:pPr>
            <w:r w:rsidRPr="002C37DB">
              <w:rPr>
                <w:sz w:val="16"/>
                <w:szCs w:val="16"/>
                <w:shd w:val="clear" w:color="auto" w:fill="FFFFFF"/>
              </w:rPr>
              <w:t>Б) Социальный барьер</w:t>
            </w:r>
          </w:p>
          <w:p w:rsidR="002C37DB" w:rsidRPr="002C37DB" w:rsidRDefault="002C37DB" w:rsidP="002C37DB">
            <w:pPr>
              <w:jc w:val="both"/>
              <w:rPr>
                <w:sz w:val="16"/>
                <w:szCs w:val="16"/>
                <w:shd w:val="clear" w:color="auto" w:fill="FFFFFF"/>
              </w:rPr>
            </w:pPr>
            <w:r w:rsidRPr="002C37DB">
              <w:rPr>
                <w:sz w:val="16"/>
                <w:szCs w:val="16"/>
                <w:shd w:val="clear" w:color="auto" w:fill="FFFFFF"/>
              </w:rPr>
              <w:t>В) Фонетический барьер</w:t>
            </w:r>
          </w:p>
          <w:p w:rsidR="002C37DB" w:rsidRPr="002C37DB" w:rsidRDefault="002C37DB" w:rsidP="002C37DB">
            <w:pPr>
              <w:jc w:val="both"/>
              <w:rPr>
                <w:shd w:val="clear" w:color="auto" w:fill="FFFFFF"/>
              </w:rPr>
            </w:pPr>
            <w:r w:rsidRPr="002C37DB">
              <w:rPr>
                <w:sz w:val="16"/>
                <w:szCs w:val="16"/>
                <w:shd w:val="clear" w:color="auto" w:fill="FFFFFF"/>
              </w:rPr>
              <w:t>Г) Семантический барьер</w:t>
            </w:r>
          </w:p>
          <w:p w:rsidR="002C37DB" w:rsidRPr="002C37DB" w:rsidRDefault="002C37DB" w:rsidP="00CF2D0A">
            <w:pPr>
              <w:rPr>
                <w:rFonts w:eastAsia="Calibri"/>
                <w:i/>
                <w:kern w:val="24"/>
                <w:sz w:val="16"/>
                <w:szCs w:val="16"/>
                <w:highlight w:val="yellow"/>
              </w:rPr>
            </w:pPr>
          </w:p>
        </w:tc>
      </w:tr>
      <w:tr w:rsidR="00D50DD9" w:rsidRPr="00D16545" w:rsidTr="00D16545">
        <w:trPr>
          <w:trHeight w:val="2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50DD9" w:rsidRPr="00D16545" w:rsidRDefault="00D16545" w:rsidP="00CF2D0A">
            <w:pPr>
              <w:rPr>
                <w:sz w:val="16"/>
                <w:szCs w:val="16"/>
              </w:rPr>
            </w:pPr>
            <w:r w:rsidRPr="00D16545">
              <w:rPr>
                <w:sz w:val="16"/>
                <w:szCs w:val="16"/>
              </w:rPr>
              <w:t>Владеть</w:t>
            </w:r>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16545" w:rsidRPr="00D16545" w:rsidRDefault="00D16545" w:rsidP="00C12B4A">
            <w:pPr>
              <w:numPr>
                <w:ilvl w:val="0"/>
                <w:numId w:val="3"/>
              </w:numPr>
              <w:shd w:val="clear" w:color="auto" w:fill="FFFFFF"/>
              <w:tabs>
                <w:tab w:val="left" w:pos="356"/>
                <w:tab w:val="left" w:pos="851"/>
              </w:tabs>
              <w:autoSpaceDE w:val="0"/>
              <w:autoSpaceDN w:val="0"/>
              <w:adjustRightInd w:val="0"/>
              <w:spacing w:before="40" w:after="40"/>
              <w:ind w:left="0" w:firstLine="0"/>
              <w:rPr>
                <w:i/>
                <w:color w:val="C00000"/>
                <w:sz w:val="16"/>
                <w:szCs w:val="16"/>
              </w:rPr>
            </w:pPr>
            <w:r w:rsidRPr="00D16545">
              <w:rPr>
                <w:sz w:val="16"/>
                <w:szCs w:val="16"/>
              </w:rPr>
              <w:t xml:space="preserve">навыками бесконфликтного общения; </w:t>
            </w:r>
          </w:p>
          <w:p w:rsidR="00D16545" w:rsidRPr="00D16545" w:rsidRDefault="00D16545" w:rsidP="00C12B4A">
            <w:pPr>
              <w:numPr>
                <w:ilvl w:val="0"/>
                <w:numId w:val="3"/>
              </w:numPr>
              <w:shd w:val="clear" w:color="auto" w:fill="FFFFFF"/>
              <w:tabs>
                <w:tab w:val="left" w:pos="356"/>
                <w:tab w:val="left" w:pos="851"/>
              </w:tabs>
              <w:autoSpaceDE w:val="0"/>
              <w:autoSpaceDN w:val="0"/>
              <w:adjustRightInd w:val="0"/>
              <w:spacing w:before="40" w:after="40"/>
              <w:ind w:left="0" w:firstLine="0"/>
              <w:rPr>
                <w:i/>
                <w:color w:val="C00000"/>
                <w:sz w:val="16"/>
                <w:szCs w:val="16"/>
              </w:rPr>
            </w:pPr>
            <w:r w:rsidRPr="00D16545">
              <w:rPr>
                <w:sz w:val="16"/>
                <w:szCs w:val="16"/>
              </w:rPr>
              <w:t>этичного взаимодействия в команде в процессе решения профессиональных задач;</w:t>
            </w:r>
          </w:p>
          <w:p w:rsidR="00D16545" w:rsidRPr="00D16545" w:rsidRDefault="00D16545" w:rsidP="00C12B4A">
            <w:pPr>
              <w:numPr>
                <w:ilvl w:val="0"/>
                <w:numId w:val="3"/>
              </w:numPr>
              <w:shd w:val="clear" w:color="auto" w:fill="FFFFFF"/>
              <w:tabs>
                <w:tab w:val="left" w:pos="356"/>
                <w:tab w:val="left" w:pos="851"/>
              </w:tabs>
              <w:autoSpaceDE w:val="0"/>
              <w:autoSpaceDN w:val="0"/>
              <w:adjustRightInd w:val="0"/>
              <w:spacing w:before="40" w:after="40"/>
              <w:ind w:left="0" w:firstLine="0"/>
              <w:rPr>
                <w:i/>
                <w:color w:val="C00000"/>
                <w:sz w:val="16"/>
                <w:szCs w:val="16"/>
              </w:rPr>
            </w:pPr>
            <w:r w:rsidRPr="00D16545">
              <w:rPr>
                <w:sz w:val="16"/>
                <w:szCs w:val="16"/>
              </w:rPr>
              <w:t xml:space="preserve">методами сплочения группы для повышения ее эффективности; </w:t>
            </w:r>
          </w:p>
          <w:p w:rsidR="00D50DD9" w:rsidRPr="00D16545" w:rsidRDefault="00D16545" w:rsidP="00D16545">
            <w:pPr>
              <w:tabs>
                <w:tab w:val="left" w:pos="356"/>
                <w:tab w:val="left" w:pos="851"/>
              </w:tabs>
              <w:rPr>
                <w:b/>
                <w:i/>
                <w:color w:val="C00000"/>
                <w:sz w:val="16"/>
                <w:szCs w:val="16"/>
              </w:rPr>
            </w:pPr>
            <w:r w:rsidRPr="00D16545">
              <w:rPr>
                <w:sz w:val="16"/>
                <w:szCs w:val="16"/>
              </w:rPr>
              <w:t>технологиями командообразования.</w:t>
            </w: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D50DD9" w:rsidRPr="002C37DB" w:rsidRDefault="007A54C7" w:rsidP="00CF2D0A">
            <w:pPr>
              <w:rPr>
                <w:rFonts w:eastAsia="Calibri"/>
                <w:i/>
                <w:kern w:val="24"/>
                <w:sz w:val="16"/>
                <w:szCs w:val="16"/>
              </w:rPr>
            </w:pPr>
            <w:r w:rsidRPr="002C37DB">
              <w:rPr>
                <w:rFonts w:eastAsia="Calibri"/>
                <w:i/>
                <w:kern w:val="24"/>
                <w:sz w:val="16"/>
                <w:szCs w:val="16"/>
              </w:rPr>
              <w:t>Примеры кейсов</w:t>
            </w:r>
          </w:p>
          <w:p w:rsidR="007A54C7" w:rsidRPr="002C37DB" w:rsidRDefault="007A54C7" w:rsidP="00CF2D0A">
            <w:pPr>
              <w:rPr>
                <w:rFonts w:eastAsia="Calibri"/>
                <w:i/>
                <w:kern w:val="24"/>
                <w:sz w:val="16"/>
                <w:szCs w:val="16"/>
              </w:rPr>
            </w:pPr>
          </w:p>
          <w:p w:rsidR="007A54C7" w:rsidRPr="002C37DB" w:rsidRDefault="007A54C7" w:rsidP="007E4A42">
            <w:pPr>
              <w:jc w:val="both"/>
              <w:rPr>
                <w:rStyle w:val="af2"/>
                <w:i w:val="0"/>
                <w:sz w:val="16"/>
                <w:szCs w:val="16"/>
              </w:rPr>
            </w:pPr>
            <w:r w:rsidRPr="002C37DB">
              <w:rPr>
                <w:rStyle w:val="af2"/>
                <w:i w:val="0"/>
                <w:sz w:val="16"/>
                <w:szCs w:val="16"/>
              </w:rPr>
              <w:t xml:space="preserve">1. В бухгалтерии в одном кабинете работают две сотрудницы. Одна из них молодая, другая в </w:t>
            </w:r>
            <w:proofErr w:type="spellStart"/>
            <w:r w:rsidRPr="002C37DB">
              <w:rPr>
                <w:rStyle w:val="af2"/>
                <w:i w:val="0"/>
                <w:sz w:val="16"/>
                <w:szCs w:val="16"/>
              </w:rPr>
              <w:t>предпенсионном</w:t>
            </w:r>
            <w:proofErr w:type="spellEnd"/>
            <w:r w:rsidRPr="002C37DB">
              <w:rPr>
                <w:rStyle w:val="af2"/>
                <w:i w:val="0"/>
                <w:sz w:val="16"/>
                <w:szCs w:val="16"/>
              </w:rPr>
              <w:t xml:space="preserve"> возрасте, но обе хорошие специалисты. Несмотря на то, что они работают независимо друг от друга, старшая сотрудница регулярно вмешивается в работу молодой: дает ей советы, постоянно говорит об отсутствии компетенции, указывает на ошибки. Кроме того, женщина </w:t>
            </w:r>
            <w:proofErr w:type="spellStart"/>
            <w:r w:rsidRPr="002C37DB">
              <w:rPr>
                <w:rStyle w:val="af2"/>
                <w:i w:val="0"/>
                <w:sz w:val="16"/>
                <w:szCs w:val="16"/>
              </w:rPr>
              <w:t>предпенсионного</w:t>
            </w:r>
            <w:proofErr w:type="spellEnd"/>
            <w:r w:rsidRPr="002C37DB">
              <w:rPr>
                <w:rStyle w:val="af2"/>
                <w:i w:val="0"/>
                <w:sz w:val="16"/>
                <w:szCs w:val="16"/>
              </w:rPr>
              <w:t xml:space="preserve"> возраста постоянно обращает внимание на то, как выглядит молодой специалист, пытается ее по-своему «образумить». При этом старшая сотрудница делает это без злого умысла — таким образом, она беспокоится о своей «неопытной» коллеге. Как следует поступить женщинам в данной ситуации?</w:t>
            </w:r>
          </w:p>
          <w:p w:rsidR="007A54C7" w:rsidRPr="002C37DB" w:rsidRDefault="007A54C7" w:rsidP="007E4A42">
            <w:pPr>
              <w:jc w:val="both"/>
              <w:rPr>
                <w:iCs/>
                <w:sz w:val="16"/>
                <w:szCs w:val="16"/>
              </w:rPr>
            </w:pPr>
            <w:r w:rsidRPr="002C37DB">
              <w:rPr>
                <w:iCs/>
                <w:sz w:val="16"/>
                <w:szCs w:val="16"/>
              </w:rPr>
              <w:t>2. В коллективе работают менеджер и его ассистент. Первый регулярно нагружает своего помощника работой, а сам большую часть рабочего времени сидит в социальных сетях, разговаривает с коллегами и подолгу обедает. Однако итоговый результат совместной работы он преподносит как свою личную заслугу, за что регулярно получает от начальства благодарности и премии, в то время как ассистент остается в тени. Как помощнику выйти из этой ситуации?</w:t>
            </w:r>
          </w:p>
          <w:p w:rsidR="007A54C7" w:rsidRPr="002C37DB" w:rsidRDefault="007A54C7" w:rsidP="007E4A42">
            <w:pPr>
              <w:jc w:val="both"/>
              <w:rPr>
                <w:rStyle w:val="af2"/>
                <w:i w:val="0"/>
                <w:sz w:val="16"/>
                <w:szCs w:val="16"/>
                <w:shd w:val="clear" w:color="auto" w:fill="FFFFFF"/>
              </w:rPr>
            </w:pPr>
            <w:r w:rsidRPr="002C37DB">
              <w:rPr>
                <w:iCs/>
                <w:sz w:val="16"/>
                <w:szCs w:val="16"/>
              </w:rPr>
              <w:t>3.</w:t>
            </w:r>
            <w:r w:rsidRPr="002C37DB">
              <w:rPr>
                <w:rStyle w:val="80"/>
                <w:sz w:val="16"/>
                <w:szCs w:val="16"/>
                <w:shd w:val="clear" w:color="auto" w:fill="FFFFFF"/>
              </w:rPr>
              <w:t xml:space="preserve"> </w:t>
            </w:r>
            <w:r w:rsidRPr="002C37DB">
              <w:rPr>
                <w:rStyle w:val="af2"/>
                <w:i w:val="0"/>
                <w:sz w:val="16"/>
                <w:szCs w:val="16"/>
                <w:shd w:val="clear" w:color="auto" w:fill="FFFFFF"/>
              </w:rPr>
              <w:t>В отдел назначают нового молодого руководителя. При этом большинство его подчиненных значительно старше — средний возраст персонала — 40 лет. Любые решения и установки молодого начальства сотрудники воспринимают негативно — они полагают, что руководитель недостаточно компетентен. Молодой человек в свою очередь понимает, что его подчиненные относятся к нему отрицательно, и хочет изменить такое отношение. Как можно выйти из подобной ситуации?</w:t>
            </w:r>
          </w:p>
          <w:p w:rsidR="007A54C7" w:rsidRPr="002C37DB" w:rsidRDefault="007A54C7" w:rsidP="007E4A42">
            <w:pPr>
              <w:jc w:val="both"/>
              <w:rPr>
                <w:rStyle w:val="af2"/>
                <w:i w:val="0"/>
                <w:sz w:val="16"/>
                <w:szCs w:val="16"/>
                <w:shd w:val="clear" w:color="auto" w:fill="FFFFFF"/>
              </w:rPr>
            </w:pPr>
            <w:r w:rsidRPr="002C37DB">
              <w:rPr>
                <w:rStyle w:val="af2"/>
                <w:i w:val="0"/>
                <w:sz w:val="16"/>
                <w:szCs w:val="16"/>
                <w:shd w:val="clear" w:color="auto" w:fill="FFFFFF"/>
              </w:rPr>
              <w:t>4.</w:t>
            </w:r>
            <w:r w:rsidRPr="002C37DB">
              <w:rPr>
                <w:rStyle w:val="80"/>
                <w:sz w:val="16"/>
                <w:szCs w:val="16"/>
                <w:shd w:val="clear" w:color="auto" w:fill="FFFFFF"/>
              </w:rPr>
              <w:t xml:space="preserve"> </w:t>
            </w:r>
            <w:r w:rsidRPr="002C37DB">
              <w:rPr>
                <w:rStyle w:val="af2"/>
                <w:i w:val="0"/>
                <w:sz w:val="16"/>
                <w:szCs w:val="16"/>
                <w:shd w:val="clear" w:color="auto" w:fill="FFFFFF"/>
              </w:rPr>
              <w:t>В коллективе есть сотрудник, считающий себя «душой компании» — он постоянно шутит, рассказывает анекдоты, регулярно уходит на перекуры и зовет половину отдела с собой. Большинству работников такое поведение кажется неуместным — мало того, что шутки балагура далеко не всегда смешные, при этом он еще и отвлекает коллег от работы. Однако напрямую попросить весельчака умерить свой пыл сотрудники стесняются. Что следует предпринять его коллегам?</w:t>
            </w:r>
          </w:p>
          <w:p w:rsidR="007E4A42" w:rsidRPr="002C37DB" w:rsidRDefault="007E4A42" w:rsidP="007E4A42">
            <w:pPr>
              <w:jc w:val="both"/>
              <w:rPr>
                <w:rFonts w:eastAsia="Calibri"/>
                <w:i/>
                <w:kern w:val="24"/>
                <w:sz w:val="16"/>
                <w:szCs w:val="16"/>
              </w:rPr>
            </w:pPr>
          </w:p>
        </w:tc>
      </w:tr>
      <w:tr w:rsidR="00D16545" w:rsidRPr="00D16545" w:rsidTr="00D16545">
        <w:trPr>
          <w:trHeight w:val="225"/>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D16545" w:rsidRPr="00D16545" w:rsidRDefault="00D16545" w:rsidP="00CF2D0A">
            <w:pPr>
              <w:rPr>
                <w:b/>
                <w:bCs/>
                <w:sz w:val="16"/>
                <w:szCs w:val="16"/>
              </w:rPr>
            </w:pPr>
            <w:r w:rsidRPr="00D16545">
              <w:rPr>
                <w:b/>
                <w:bCs/>
                <w:sz w:val="16"/>
                <w:szCs w:val="16"/>
              </w:rPr>
              <w:t>ОК-5  способностью к самоорганизации и самообразованию</w:t>
            </w:r>
          </w:p>
          <w:p w:rsidR="00D16545" w:rsidRPr="00D16545" w:rsidRDefault="00D16545" w:rsidP="00CF2D0A">
            <w:pPr>
              <w:rPr>
                <w:rFonts w:eastAsia="Calibri"/>
                <w:i/>
                <w:color w:val="C00000"/>
                <w:kern w:val="24"/>
                <w:sz w:val="16"/>
                <w:szCs w:val="16"/>
              </w:rPr>
            </w:pPr>
          </w:p>
        </w:tc>
      </w:tr>
      <w:tr w:rsidR="00D16545" w:rsidRPr="00D16545" w:rsidTr="00D16545">
        <w:trPr>
          <w:trHeight w:val="2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16545" w:rsidRPr="00D16545" w:rsidRDefault="00D16545" w:rsidP="00CF2D0A">
            <w:pPr>
              <w:rPr>
                <w:sz w:val="16"/>
                <w:szCs w:val="16"/>
              </w:rPr>
            </w:pPr>
            <w:r w:rsidRPr="00D16545">
              <w:rPr>
                <w:sz w:val="16"/>
                <w:szCs w:val="16"/>
              </w:rPr>
              <w:t>Знать</w:t>
            </w:r>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16545" w:rsidRPr="00D16545" w:rsidRDefault="00D16545" w:rsidP="00D16545">
            <w:pPr>
              <w:rPr>
                <w:sz w:val="16"/>
                <w:szCs w:val="16"/>
              </w:rPr>
            </w:pPr>
            <w:r w:rsidRPr="00D16545">
              <w:rPr>
                <w:sz w:val="16"/>
                <w:szCs w:val="16"/>
              </w:rPr>
              <w:t>- основные результаты новейших исследований;</w:t>
            </w:r>
          </w:p>
          <w:p w:rsidR="00D16545" w:rsidRPr="00D16545" w:rsidRDefault="00D16545" w:rsidP="00D16545">
            <w:pPr>
              <w:rPr>
                <w:sz w:val="16"/>
                <w:szCs w:val="16"/>
              </w:rPr>
            </w:pPr>
            <w:r w:rsidRPr="00D16545">
              <w:rPr>
                <w:sz w:val="16"/>
                <w:szCs w:val="16"/>
              </w:rPr>
              <w:t>- особенности своего характера, сильные и слабые стороны;</w:t>
            </w:r>
          </w:p>
          <w:p w:rsidR="00D16545" w:rsidRPr="00D16545" w:rsidRDefault="00D16545" w:rsidP="00D16545">
            <w:pPr>
              <w:rPr>
                <w:sz w:val="16"/>
                <w:szCs w:val="16"/>
              </w:rPr>
            </w:pPr>
            <w:r w:rsidRPr="00D16545">
              <w:rPr>
                <w:sz w:val="16"/>
                <w:szCs w:val="16"/>
              </w:rPr>
              <w:t>- способы управление процессами коммуникаций в группе (команде);</w:t>
            </w:r>
          </w:p>
          <w:p w:rsidR="00D16545" w:rsidRPr="00D16545" w:rsidRDefault="00D16545" w:rsidP="00D16545">
            <w:pPr>
              <w:rPr>
                <w:sz w:val="16"/>
                <w:szCs w:val="16"/>
              </w:rPr>
            </w:pPr>
            <w:r w:rsidRPr="00D16545">
              <w:rPr>
                <w:sz w:val="16"/>
                <w:szCs w:val="16"/>
              </w:rPr>
              <w:t>- деловой этикет в коммуникативном поведении;</w:t>
            </w:r>
          </w:p>
          <w:p w:rsidR="00D16545" w:rsidRPr="00D16545" w:rsidRDefault="00D16545" w:rsidP="00D16545">
            <w:pPr>
              <w:rPr>
                <w:sz w:val="16"/>
                <w:szCs w:val="16"/>
              </w:rPr>
            </w:pPr>
            <w:r w:rsidRPr="00D16545">
              <w:rPr>
                <w:sz w:val="16"/>
                <w:szCs w:val="16"/>
              </w:rPr>
              <w:t xml:space="preserve">- особенности командных ролей с точки зрения различных концепций. </w:t>
            </w:r>
          </w:p>
          <w:p w:rsidR="00D16545" w:rsidRPr="00D16545" w:rsidRDefault="00D16545" w:rsidP="00CF2D0A">
            <w:pPr>
              <w:tabs>
                <w:tab w:val="left" w:pos="356"/>
                <w:tab w:val="left" w:pos="851"/>
              </w:tabs>
              <w:rPr>
                <w:b/>
                <w:i/>
                <w:color w:val="C00000"/>
                <w:sz w:val="16"/>
                <w:szCs w:val="16"/>
              </w:rPr>
            </w:pP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B83A60" w:rsidRDefault="00B83A60" w:rsidP="00B83A60">
            <w:pPr>
              <w:rPr>
                <w:i/>
                <w:sz w:val="16"/>
                <w:szCs w:val="16"/>
              </w:rPr>
            </w:pPr>
            <w:r w:rsidRPr="00B83A60">
              <w:rPr>
                <w:i/>
                <w:sz w:val="16"/>
                <w:szCs w:val="16"/>
              </w:rPr>
              <w:t>Теоретические вопросы к зачету</w:t>
            </w:r>
          </w:p>
          <w:p w:rsidR="00B83A60" w:rsidRPr="00B83A60" w:rsidRDefault="00B83A60" w:rsidP="00B83A60">
            <w:pPr>
              <w:rPr>
                <w:i/>
                <w:sz w:val="16"/>
                <w:szCs w:val="16"/>
              </w:rPr>
            </w:pPr>
          </w:p>
          <w:p w:rsidR="00B83A60" w:rsidRDefault="00B83A60" w:rsidP="00C12B4A">
            <w:pPr>
              <w:pStyle w:val="ab"/>
              <w:numPr>
                <w:ilvl w:val="0"/>
                <w:numId w:val="4"/>
              </w:numPr>
              <w:rPr>
                <w:color w:val="222222"/>
                <w:sz w:val="16"/>
                <w:szCs w:val="16"/>
              </w:rPr>
            </w:pPr>
            <w:r>
              <w:rPr>
                <w:color w:val="222222"/>
                <w:sz w:val="16"/>
                <w:szCs w:val="16"/>
              </w:rPr>
              <w:t>Психологический портрет личности</w:t>
            </w:r>
          </w:p>
          <w:p w:rsidR="00B83A60" w:rsidRDefault="00B83A60" w:rsidP="00C12B4A">
            <w:pPr>
              <w:pStyle w:val="ab"/>
              <w:numPr>
                <w:ilvl w:val="0"/>
                <w:numId w:val="4"/>
              </w:numPr>
              <w:rPr>
                <w:color w:val="222222"/>
                <w:sz w:val="16"/>
                <w:szCs w:val="16"/>
              </w:rPr>
            </w:pPr>
            <w:r>
              <w:rPr>
                <w:color w:val="222222"/>
                <w:sz w:val="16"/>
                <w:szCs w:val="16"/>
              </w:rPr>
              <w:t>Командные роли</w:t>
            </w:r>
          </w:p>
          <w:p w:rsidR="00B83A60" w:rsidRDefault="00B83A60" w:rsidP="00C12B4A">
            <w:pPr>
              <w:pStyle w:val="ab"/>
              <w:numPr>
                <w:ilvl w:val="0"/>
                <w:numId w:val="4"/>
              </w:numPr>
              <w:rPr>
                <w:color w:val="222222"/>
                <w:sz w:val="16"/>
                <w:szCs w:val="16"/>
              </w:rPr>
            </w:pPr>
            <w:r w:rsidRPr="00D16545">
              <w:rPr>
                <w:color w:val="222222"/>
                <w:sz w:val="16"/>
                <w:szCs w:val="16"/>
              </w:rPr>
              <w:t>Стресс и экстремальные ситуации</w:t>
            </w:r>
          </w:p>
          <w:p w:rsidR="00B83A60" w:rsidRPr="00D16545" w:rsidRDefault="00B83A60" w:rsidP="00C12B4A">
            <w:pPr>
              <w:pStyle w:val="ab"/>
              <w:numPr>
                <w:ilvl w:val="0"/>
                <w:numId w:val="4"/>
              </w:numPr>
              <w:rPr>
                <w:color w:val="222222"/>
                <w:sz w:val="16"/>
                <w:szCs w:val="16"/>
              </w:rPr>
            </w:pPr>
            <w:r>
              <w:rPr>
                <w:color w:val="222222"/>
                <w:sz w:val="16"/>
                <w:szCs w:val="16"/>
              </w:rPr>
              <w:t>Корпоративная культура и этика</w:t>
            </w:r>
          </w:p>
          <w:p w:rsidR="00B83A60" w:rsidRPr="00D16545" w:rsidRDefault="00B83A60" w:rsidP="00C12B4A">
            <w:pPr>
              <w:pStyle w:val="ab"/>
              <w:numPr>
                <w:ilvl w:val="0"/>
                <w:numId w:val="4"/>
              </w:numPr>
              <w:rPr>
                <w:color w:val="222222"/>
                <w:sz w:val="16"/>
                <w:szCs w:val="16"/>
              </w:rPr>
            </w:pPr>
            <w:r w:rsidRPr="00D16545">
              <w:rPr>
                <w:color w:val="222222"/>
                <w:sz w:val="16"/>
                <w:szCs w:val="16"/>
              </w:rPr>
              <w:t>Технологии эффективного группового обсуждения</w:t>
            </w:r>
          </w:p>
          <w:p w:rsidR="00B83A60" w:rsidRPr="00B83A60" w:rsidRDefault="00B83A60" w:rsidP="00C12B4A">
            <w:pPr>
              <w:pStyle w:val="ab"/>
              <w:numPr>
                <w:ilvl w:val="0"/>
                <w:numId w:val="4"/>
              </w:numPr>
              <w:rPr>
                <w:rFonts w:eastAsia="Calibri"/>
                <w:i/>
                <w:color w:val="C00000"/>
                <w:kern w:val="24"/>
                <w:sz w:val="16"/>
                <w:szCs w:val="16"/>
              </w:rPr>
            </w:pPr>
            <w:r w:rsidRPr="00D16545">
              <w:rPr>
                <w:color w:val="222222"/>
                <w:sz w:val="16"/>
                <w:szCs w:val="16"/>
              </w:rPr>
              <w:t>Конфликты в команде. Пути решения конфликтов</w:t>
            </w:r>
          </w:p>
          <w:p w:rsidR="00D16545" w:rsidRPr="00B83A60" w:rsidRDefault="00B83A60" w:rsidP="00C12B4A">
            <w:pPr>
              <w:pStyle w:val="ab"/>
              <w:numPr>
                <w:ilvl w:val="0"/>
                <w:numId w:val="4"/>
              </w:numPr>
              <w:rPr>
                <w:rFonts w:eastAsia="Calibri"/>
                <w:i/>
                <w:color w:val="C00000"/>
                <w:kern w:val="24"/>
                <w:sz w:val="16"/>
                <w:szCs w:val="16"/>
              </w:rPr>
            </w:pPr>
            <w:r w:rsidRPr="00D16545">
              <w:rPr>
                <w:color w:val="222222"/>
                <w:sz w:val="16"/>
                <w:szCs w:val="16"/>
              </w:rPr>
              <w:t>Особенности деловых переговоров</w:t>
            </w:r>
          </w:p>
          <w:p w:rsidR="00B83A60" w:rsidRDefault="00B83A60" w:rsidP="00C12B4A">
            <w:pPr>
              <w:pStyle w:val="ab"/>
              <w:numPr>
                <w:ilvl w:val="0"/>
                <w:numId w:val="4"/>
              </w:numPr>
              <w:rPr>
                <w:color w:val="222222"/>
                <w:sz w:val="16"/>
                <w:szCs w:val="16"/>
              </w:rPr>
            </w:pPr>
            <w:r>
              <w:rPr>
                <w:color w:val="222222"/>
                <w:sz w:val="16"/>
                <w:szCs w:val="16"/>
              </w:rPr>
              <w:t>Успешность и перспектива личностного роста</w:t>
            </w:r>
          </w:p>
          <w:p w:rsidR="00B83A60" w:rsidRPr="00D16545" w:rsidRDefault="00B83A60" w:rsidP="00B83A60">
            <w:pPr>
              <w:pStyle w:val="ab"/>
              <w:ind w:left="0"/>
              <w:rPr>
                <w:rFonts w:eastAsia="Calibri"/>
                <w:i/>
                <w:color w:val="C00000"/>
                <w:kern w:val="24"/>
                <w:sz w:val="16"/>
                <w:szCs w:val="16"/>
              </w:rPr>
            </w:pPr>
          </w:p>
        </w:tc>
      </w:tr>
      <w:tr w:rsidR="00D16545" w:rsidRPr="00D16545" w:rsidTr="00D16545">
        <w:trPr>
          <w:trHeight w:val="2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16545" w:rsidRPr="00D16545" w:rsidRDefault="00D16545" w:rsidP="00CF2D0A">
            <w:pPr>
              <w:rPr>
                <w:sz w:val="16"/>
                <w:szCs w:val="16"/>
              </w:rPr>
            </w:pPr>
            <w:r w:rsidRPr="00D16545">
              <w:rPr>
                <w:sz w:val="16"/>
                <w:szCs w:val="16"/>
              </w:rPr>
              <w:t xml:space="preserve">Уметь </w:t>
            </w:r>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16545" w:rsidRPr="00D16545" w:rsidRDefault="00D16545" w:rsidP="00D16545">
            <w:pPr>
              <w:rPr>
                <w:sz w:val="16"/>
                <w:szCs w:val="16"/>
              </w:rPr>
            </w:pPr>
            <w:r w:rsidRPr="00D16545">
              <w:rPr>
                <w:sz w:val="16"/>
                <w:szCs w:val="16"/>
              </w:rPr>
              <w:t>- проводить прогнозирование и моделирование ситуаций;</w:t>
            </w:r>
          </w:p>
          <w:p w:rsidR="00D16545" w:rsidRPr="00D16545" w:rsidRDefault="00D16545" w:rsidP="00D16545">
            <w:pPr>
              <w:pStyle w:val="61"/>
              <w:numPr>
                <w:ilvl w:val="0"/>
                <w:numId w:val="0"/>
              </w:numPr>
              <w:suppressAutoHyphens w:val="0"/>
              <w:outlineLvl w:val="5"/>
              <w:rPr>
                <w:rFonts w:ascii="Times New Roman" w:hAnsi="Times New Roman"/>
                <w:b w:val="0"/>
                <w:sz w:val="16"/>
                <w:szCs w:val="16"/>
              </w:rPr>
            </w:pPr>
            <w:r w:rsidRPr="00D16545">
              <w:rPr>
                <w:rFonts w:ascii="Times New Roman" w:hAnsi="Times New Roman"/>
                <w:b w:val="0"/>
                <w:sz w:val="16"/>
                <w:szCs w:val="16"/>
              </w:rPr>
              <w:t>- вести эффективные коммуникации;</w:t>
            </w:r>
          </w:p>
          <w:p w:rsidR="00D16545" w:rsidRPr="00D16545" w:rsidRDefault="00D16545" w:rsidP="00D16545">
            <w:pPr>
              <w:pStyle w:val="61"/>
              <w:numPr>
                <w:ilvl w:val="0"/>
                <w:numId w:val="0"/>
              </w:numPr>
              <w:suppressAutoHyphens w:val="0"/>
              <w:outlineLvl w:val="5"/>
              <w:rPr>
                <w:rFonts w:ascii="Times New Roman" w:hAnsi="Times New Roman"/>
                <w:b w:val="0"/>
                <w:sz w:val="16"/>
                <w:szCs w:val="16"/>
              </w:rPr>
            </w:pPr>
            <w:r w:rsidRPr="00D16545">
              <w:rPr>
                <w:rFonts w:ascii="Times New Roman" w:hAnsi="Times New Roman"/>
                <w:b w:val="0"/>
                <w:sz w:val="16"/>
                <w:szCs w:val="16"/>
              </w:rPr>
              <w:t xml:space="preserve">- оценивать сплоченность группы (команды); </w:t>
            </w:r>
          </w:p>
          <w:p w:rsidR="00D16545" w:rsidRPr="00D16545" w:rsidRDefault="00D16545" w:rsidP="00D16545">
            <w:pPr>
              <w:rPr>
                <w:rFonts w:eastAsia="Calibri"/>
                <w:sz w:val="16"/>
                <w:szCs w:val="16"/>
              </w:rPr>
            </w:pPr>
            <w:r w:rsidRPr="00D16545">
              <w:rPr>
                <w:rFonts w:eastAsia="Calibri"/>
                <w:sz w:val="16"/>
                <w:szCs w:val="16"/>
              </w:rPr>
              <w:t>- корректировать свое поведение согласно ситуации.</w:t>
            </w:r>
          </w:p>
          <w:p w:rsidR="00D16545" w:rsidRPr="00D16545" w:rsidRDefault="00D16545" w:rsidP="00CF2D0A">
            <w:pPr>
              <w:tabs>
                <w:tab w:val="left" w:pos="356"/>
                <w:tab w:val="left" w:pos="851"/>
              </w:tabs>
              <w:rPr>
                <w:b/>
                <w:i/>
                <w:color w:val="C00000"/>
                <w:sz w:val="16"/>
                <w:szCs w:val="16"/>
              </w:rPr>
            </w:pP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D16545" w:rsidRPr="002C37DB" w:rsidRDefault="002C37DB" w:rsidP="00CF2D0A">
            <w:pPr>
              <w:rPr>
                <w:rFonts w:eastAsia="Calibri"/>
                <w:i/>
                <w:kern w:val="24"/>
                <w:sz w:val="16"/>
                <w:szCs w:val="16"/>
              </w:rPr>
            </w:pPr>
            <w:r w:rsidRPr="002C37DB">
              <w:rPr>
                <w:rFonts w:eastAsia="Calibri"/>
                <w:i/>
                <w:kern w:val="24"/>
                <w:sz w:val="16"/>
                <w:szCs w:val="16"/>
              </w:rPr>
              <w:t>Практические задания</w:t>
            </w:r>
          </w:p>
          <w:p w:rsidR="002C37DB" w:rsidRDefault="002C37DB" w:rsidP="00CF2D0A">
            <w:pPr>
              <w:rPr>
                <w:rFonts w:eastAsia="Calibri"/>
                <w:i/>
                <w:kern w:val="24"/>
                <w:sz w:val="16"/>
                <w:szCs w:val="16"/>
              </w:rPr>
            </w:pPr>
            <w:r w:rsidRPr="002C37DB">
              <w:rPr>
                <w:rFonts w:eastAsia="Calibri"/>
                <w:i/>
                <w:kern w:val="24"/>
                <w:sz w:val="16"/>
                <w:szCs w:val="16"/>
              </w:rPr>
              <w:t xml:space="preserve">Примеры </w:t>
            </w:r>
            <w:r>
              <w:rPr>
                <w:rFonts w:eastAsia="Calibri"/>
                <w:i/>
                <w:kern w:val="24"/>
                <w:sz w:val="16"/>
                <w:szCs w:val="16"/>
              </w:rPr>
              <w:t>практических заданий по теме «Манипулирование»</w:t>
            </w:r>
          </w:p>
          <w:p w:rsidR="00E936E3" w:rsidRPr="002C37DB" w:rsidRDefault="00E936E3" w:rsidP="00CF2D0A">
            <w:pPr>
              <w:rPr>
                <w:rFonts w:eastAsia="Calibri"/>
                <w:i/>
                <w:kern w:val="24"/>
                <w:sz w:val="16"/>
                <w:szCs w:val="16"/>
              </w:rPr>
            </w:pPr>
          </w:p>
          <w:p w:rsidR="002C37DB" w:rsidRPr="002C37DB" w:rsidRDefault="002C37DB" w:rsidP="002C37DB">
            <w:pPr>
              <w:pStyle w:val="af0"/>
              <w:spacing w:before="0" w:beforeAutospacing="0" w:after="0" w:afterAutospacing="0"/>
              <w:rPr>
                <w:color w:val="000000"/>
                <w:sz w:val="16"/>
                <w:szCs w:val="16"/>
              </w:rPr>
            </w:pPr>
            <w:r w:rsidRPr="002C37DB">
              <w:rPr>
                <w:b/>
                <w:bCs/>
                <w:color w:val="000000"/>
                <w:sz w:val="16"/>
                <w:szCs w:val="16"/>
              </w:rPr>
              <w:t>Задание 1</w:t>
            </w:r>
          </w:p>
          <w:p w:rsidR="002C37DB" w:rsidRPr="002C37DB" w:rsidRDefault="002C37DB" w:rsidP="002C37DB">
            <w:pPr>
              <w:pStyle w:val="af0"/>
              <w:spacing w:before="0" w:beforeAutospacing="0" w:after="0" w:afterAutospacing="0"/>
              <w:rPr>
                <w:color w:val="000000"/>
                <w:sz w:val="16"/>
                <w:szCs w:val="16"/>
              </w:rPr>
            </w:pPr>
            <w:r w:rsidRPr="002C37DB">
              <w:rPr>
                <w:color w:val="000000"/>
                <w:sz w:val="16"/>
                <w:szCs w:val="16"/>
              </w:rPr>
              <w:t>Вспомните примеры манипуляций, с которыми, возможно, вам пришлось столкнуться раньше. Удалось ли вам избежать участи жертвы манипулирования? Если да, то как? Если нет, то, что вы предполагаете предпринять сейчас?</w:t>
            </w:r>
          </w:p>
          <w:p w:rsidR="002C37DB" w:rsidRPr="002C37DB" w:rsidRDefault="002C37DB" w:rsidP="002C37DB">
            <w:pPr>
              <w:pStyle w:val="af0"/>
              <w:spacing w:before="0" w:beforeAutospacing="0" w:after="0" w:afterAutospacing="0"/>
              <w:rPr>
                <w:color w:val="000000"/>
                <w:sz w:val="16"/>
                <w:szCs w:val="16"/>
              </w:rPr>
            </w:pPr>
            <w:r w:rsidRPr="002C37DB">
              <w:rPr>
                <w:b/>
                <w:bCs/>
                <w:color w:val="000000"/>
                <w:sz w:val="16"/>
                <w:szCs w:val="16"/>
              </w:rPr>
              <w:t>Задание 2</w:t>
            </w:r>
          </w:p>
          <w:p w:rsidR="002C37DB" w:rsidRPr="002C37DB" w:rsidRDefault="002C37DB" w:rsidP="002C37DB">
            <w:pPr>
              <w:pStyle w:val="af0"/>
              <w:spacing w:before="0" w:beforeAutospacing="0" w:after="0" w:afterAutospacing="0"/>
              <w:rPr>
                <w:color w:val="000000"/>
                <w:sz w:val="16"/>
                <w:szCs w:val="16"/>
              </w:rPr>
            </w:pPr>
            <w:r w:rsidRPr="002C37DB">
              <w:rPr>
                <w:color w:val="000000"/>
                <w:sz w:val="16"/>
                <w:szCs w:val="16"/>
              </w:rPr>
              <w:t xml:space="preserve">Придумайте различные ситуации </w:t>
            </w:r>
            <w:proofErr w:type="spellStart"/>
            <w:r w:rsidRPr="002C37DB">
              <w:rPr>
                <w:color w:val="000000"/>
                <w:sz w:val="16"/>
                <w:szCs w:val="16"/>
              </w:rPr>
              <w:t>манипулятивного</w:t>
            </w:r>
            <w:proofErr w:type="spellEnd"/>
            <w:r w:rsidRPr="002C37DB">
              <w:rPr>
                <w:color w:val="000000"/>
                <w:sz w:val="16"/>
                <w:szCs w:val="16"/>
              </w:rPr>
              <w:t xml:space="preserve"> общения, например: вам необходимо попасть на киносеанс, а вы забыли билет. Найдите подход к билетерше, если это:</w:t>
            </w:r>
          </w:p>
          <w:p w:rsidR="002C37DB" w:rsidRPr="002C37DB" w:rsidRDefault="002C37DB" w:rsidP="002C37DB">
            <w:pPr>
              <w:pStyle w:val="af0"/>
              <w:spacing w:before="0" w:beforeAutospacing="0" w:after="0" w:afterAutospacing="0"/>
              <w:rPr>
                <w:color w:val="000000"/>
                <w:sz w:val="16"/>
                <w:szCs w:val="16"/>
              </w:rPr>
            </w:pPr>
            <w:r w:rsidRPr="002C37DB">
              <w:rPr>
                <w:color w:val="000000"/>
                <w:sz w:val="16"/>
                <w:szCs w:val="16"/>
              </w:rPr>
              <w:t>а) молодая симпатичная девушка;</w:t>
            </w:r>
          </w:p>
          <w:p w:rsidR="002C37DB" w:rsidRPr="002C37DB" w:rsidRDefault="002C37DB" w:rsidP="002C37DB">
            <w:pPr>
              <w:pStyle w:val="af0"/>
              <w:spacing w:before="0" w:beforeAutospacing="0" w:after="0" w:afterAutospacing="0"/>
              <w:rPr>
                <w:color w:val="000000"/>
                <w:sz w:val="16"/>
                <w:szCs w:val="16"/>
              </w:rPr>
            </w:pPr>
            <w:r w:rsidRPr="002C37DB">
              <w:rPr>
                <w:color w:val="000000"/>
                <w:sz w:val="16"/>
                <w:szCs w:val="16"/>
              </w:rPr>
              <w:t>б) женщина средних лет, которая стремится выглядеть моложе;</w:t>
            </w:r>
          </w:p>
          <w:p w:rsidR="002C37DB" w:rsidRPr="002C37DB" w:rsidRDefault="002C37DB" w:rsidP="002C37DB">
            <w:pPr>
              <w:pStyle w:val="af0"/>
              <w:spacing w:before="0" w:beforeAutospacing="0" w:after="0" w:afterAutospacing="0"/>
              <w:rPr>
                <w:color w:val="000000"/>
                <w:sz w:val="16"/>
                <w:szCs w:val="16"/>
              </w:rPr>
            </w:pPr>
            <w:r w:rsidRPr="002C37DB">
              <w:rPr>
                <w:color w:val="000000"/>
                <w:sz w:val="16"/>
                <w:szCs w:val="16"/>
              </w:rPr>
              <w:t>в) сурового вида старуха;</w:t>
            </w:r>
          </w:p>
          <w:p w:rsidR="002C37DB" w:rsidRPr="002C37DB" w:rsidRDefault="002C37DB" w:rsidP="002C37DB">
            <w:pPr>
              <w:pStyle w:val="af0"/>
              <w:spacing w:before="0" w:beforeAutospacing="0" w:after="0" w:afterAutospacing="0"/>
              <w:rPr>
                <w:color w:val="000000"/>
                <w:sz w:val="16"/>
                <w:szCs w:val="16"/>
              </w:rPr>
            </w:pPr>
            <w:r w:rsidRPr="002C37DB">
              <w:rPr>
                <w:color w:val="000000"/>
                <w:sz w:val="16"/>
                <w:szCs w:val="16"/>
              </w:rPr>
              <w:lastRenderedPageBreak/>
              <w:t>г) пожилой мужчина интеллигентного вида.</w:t>
            </w:r>
          </w:p>
          <w:p w:rsidR="002C37DB" w:rsidRPr="002C37DB" w:rsidRDefault="002C37DB" w:rsidP="002C37DB">
            <w:pPr>
              <w:pStyle w:val="af0"/>
              <w:spacing w:before="0" w:beforeAutospacing="0" w:after="0" w:afterAutospacing="0"/>
              <w:rPr>
                <w:color w:val="000000"/>
                <w:sz w:val="16"/>
                <w:szCs w:val="16"/>
              </w:rPr>
            </w:pPr>
            <w:r w:rsidRPr="002C37DB">
              <w:rPr>
                <w:b/>
                <w:bCs/>
                <w:color w:val="000000"/>
                <w:sz w:val="16"/>
                <w:szCs w:val="16"/>
              </w:rPr>
              <w:t>Задание 3</w:t>
            </w:r>
          </w:p>
          <w:p w:rsidR="002C37DB" w:rsidRPr="002C37DB" w:rsidRDefault="002C37DB" w:rsidP="002C37DB">
            <w:pPr>
              <w:pStyle w:val="af0"/>
              <w:spacing w:before="0" w:beforeAutospacing="0" w:after="0" w:afterAutospacing="0"/>
              <w:rPr>
                <w:color w:val="000000"/>
                <w:sz w:val="16"/>
                <w:szCs w:val="16"/>
              </w:rPr>
            </w:pPr>
            <w:r w:rsidRPr="002C37DB">
              <w:rPr>
                <w:color w:val="000000"/>
                <w:sz w:val="16"/>
                <w:szCs w:val="16"/>
              </w:rPr>
              <w:t>Разбейтесь на пары. Вам нужно найти способ вынудить другого сделать то, что ему не по душе, а ему – найти способ отказать «нахалу». Примеры просьб:</w:t>
            </w:r>
          </w:p>
          <w:p w:rsidR="002C37DB" w:rsidRPr="002C37DB" w:rsidRDefault="002C37DB" w:rsidP="00C12B4A">
            <w:pPr>
              <w:pStyle w:val="af0"/>
              <w:numPr>
                <w:ilvl w:val="0"/>
                <w:numId w:val="6"/>
              </w:numPr>
              <w:spacing w:before="0" w:beforeAutospacing="0" w:after="0" w:afterAutospacing="0"/>
              <w:ind w:left="0" w:firstLine="0"/>
              <w:rPr>
                <w:color w:val="000000"/>
                <w:sz w:val="16"/>
                <w:szCs w:val="16"/>
              </w:rPr>
            </w:pPr>
            <w:r w:rsidRPr="002C37DB">
              <w:rPr>
                <w:color w:val="000000"/>
                <w:sz w:val="16"/>
                <w:szCs w:val="16"/>
              </w:rPr>
              <w:t>Я слышал о вас как о человеке, который никогда никому не отказывает. Не могли бы вы одолжить 50 долларов? Мне скоро должны вернуть долг, и я сразу же вам отдам.</w:t>
            </w:r>
          </w:p>
          <w:p w:rsidR="002C37DB" w:rsidRPr="002C37DB" w:rsidRDefault="002C37DB" w:rsidP="00C12B4A">
            <w:pPr>
              <w:pStyle w:val="af0"/>
              <w:numPr>
                <w:ilvl w:val="0"/>
                <w:numId w:val="6"/>
              </w:numPr>
              <w:spacing w:before="0" w:beforeAutospacing="0" w:after="0" w:afterAutospacing="0"/>
              <w:ind w:left="0" w:firstLine="0"/>
              <w:rPr>
                <w:color w:val="000000"/>
                <w:sz w:val="16"/>
                <w:szCs w:val="16"/>
              </w:rPr>
            </w:pPr>
            <w:r w:rsidRPr="002C37DB">
              <w:rPr>
                <w:color w:val="000000"/>
                <w:sz w:val="16"/>
                <w:szCs w:val="16"/>
              </w:rPr>
              <w:t>Неужели вы откажетесь принять участие в этом вечере? Мы ведь не всех пригла</w:t>
            </w:r>
            <w:r w:rsidRPr="002C37DB">
              <w:rPr>
                <w:color w:val="000000"/>
                <w:sz w:val="16"/>
                <w:szCs w:val="16"/>
              </w:rPr>
              <w:softHyphen/>
              <w:t>шали. Но нам известно, что вы-то знаете толк в настоящем искусстве!</w:t>
            </w:r>
          </w:p>
          <w:p w:rsidR="002C37DB" w:rsidRPr="002C37DB" w:rsidRDefault="002C37DB" w:rsidP="002C37DB">
            <w:pPr>
              <w:pStyle w:val="af0"/>
              <w:spacing w:before="0" w:beforeAutospacing="0" w:after="0" w:afterAutospacing="0"/>
              <w:rPr>
                <w:color w:val="000000"/>
                <w:sz w:val="16"/>
                <w:szCs w:val="16"/>
              </w:rPr>
            </w:pPr>
            <w:r w:rsidRPr="002C37DB">
              <w:rPr>
                <w:color w:val="000000"/>
                <w:sz w:val="16"/>
                <w:szCs w:val="16"/>
              </w:rPr>
              <w:t>Найденные приемы манипулирования и защиты от них обсудите в группе.</w:t>
            </w:r>
          </w:p>
          <w:p w:rsidR="002C37DB" w:rsidRPr="002C37DB" w:rsidRDefault="002C37DB" w:rsidP="002C37DB">
            <w:pPr>
              <w:pStyle w:val="af0"/>
              <w:spacing w:before="0" w:beforeAutospacing="0" w:after="0" w:afterAutospacing="0"/>
              <w:rPr>
                <w:color w:val="000000"/>
                <w:sz w:val="16"/>
                <w:szCs w:val="16"/>
              </w:rPr>
            </w:pPr>
            <w:r w:rsidRPr="002C37DB">
              <w:rPr>
                <w:b/>
                <w:bCs/>
                <w:color w:val="000000"/>
                <w:sz w:val="16"/>
                <w:szCs w:val="16"/>
              </w:rPr>
              <w:t>Задание 4</w:t>
            </w:r>
          </w:p>
          <w:p w:rsidR="002C37DB" w:rsidRPr="002C37DB" w:rsidRDefault="002C37DB" w:rsidP="002C37DB">
            <w:pPr>
              <w:pStyle w:val="af0"/>
              <w:spacing w:before="0" w:beforeAutospacing="0" w:after="0" w:afterAutospacing="0"/>
              <w:rPr>
                <w:color w:val="000000"/>
                <w:sz w:val="16"/>
                <w:szCs w:val="16"/>
              </w:rPr>
            </w:pPr>
            <w:r w:rsidRPr="002C37DB">
              <w:rPr>
                <w:color w:val="000000"/>
                <w:sz w:val="16"/>
                <w:szCs w:val="16"/>
              </w:rPr>
              <w:t>Разыграйте ситуацию </w:t>
            </w:r>
            <w:r w:rsidRPr="002C37DB">
              <w:rPr>
                <w:i/>
                <w:iCs/>
                <w:color w:val="000000"/>
                <w:sz w:val="16"/>
                <w:szCs w:val="16"/>
              </w:rPr>
              <w:t>«Опоздание»:</w:t>
            </w:r>
          </w:p>
          <w:p w:rsidR="002C37DB" w:rsidRPr="002C37DB" w:rsidRDefault="002C37DB" w:rsidP="002C37DB">
            <w:pPr>
              <w:pStyle w:val="af0"/>
              <w:spacing w:before="0" w:beforeAutospacing="0" w:after="0" w:afterAutospacing="0"/>
              <w:rPr>
                <w:color w:val="000000"/>
                <w:sz w:val="16"/>
                <w:szCs w:val="16"/>
              </w:rPr>
            </w:pPr>
            <w:r w:rsidRPr="002C37DB">
              <w:rPr>
                <w:color w:val="000000"/>
                <w:sz w:val="16"/>
                <w:szCs w:val="16"/>
              </w:rPr>
              <w:t>а) на встречу с другом;</w:t>
            </w:r>
          </w:p>
          <w:p w:rsidR="002C37DB" w:rsidRPr="002C37DB" w:rsidRDefault="002C37DB" w:rsidP="002C37DB">
            <w:pPr>
              <w:pStyle w:val="af0"/>
              <w:spacing w:before="0" w:beforeAutospacing="0" w:after="0" w:afterAutospacing="0"/>
              <w:rPr>
                <w:color w:val="000000"/>
                <w:sz w:val="16"/>
                <w:szCs w:val="16"/>
              </w:rPr>
            </w:pPr>
            <w:r w:rsidRPr="002C37DB">
              <w:rPr>
                <w:color w:val="000000"/>
                <w:sz w:val="16"/>
                <w:szCs w:val="16"/>
              </w:rPr>
              <w:t>б) на свидание;</w:t>
            </w:r>
          </w:p>
          <w:p w:rsidR="002C37DB" w:rsidRPr="002C37DB" w:rsidRDefault="002C37DB" w:rsidP="002C37DB">
            <w:pPr>
              <w:pStyle w:val="af0"/>
              <w:spacing w:before="0" w:beforeAutospacing="0" w:after="0" w:afterAutospacing="0"/>
              <w:rPr>
                <w:color w:val="000000"/>
                <w:sz w:val="16"/>
                <w:szCs w:val="16"/>
              </w:rPr>
            </w:pPr>
            <w:r w:rsidRPr="002C37DB">
              <w:rPr>
                <w:color w:val="000000"/>
                <w:sz w:val="16"/>
                <w:szCs w:val="16"/>
              </w:rPr>
              <w:t>в) домой после обещанного срока возвращения;</w:t>
            </w:r>
          </w:p>
          <w:p w:rsidR="002C37DB" w:rsidRPr="002C37DB" w:rsidRDefault="002C37DB" w:rsidP="002C37DB">
            <w:pPr>
              <w:pStyle w:val="af0"/>
              <w:spacing w:before="0" w:beforeAutospacing="0" w:after="0" w:afterAutospacing="0"/>
              <w:rPr>
                <w:color w:val="000000"/>
                <w:sz w:val="16"/>
                <w:szCs w:val="16"/>
              </w:rPr>
            </w:pPr>
            <w:r w:rsidRPr="002C37DB">
              <w:rPr>
                <w:color w:val="000000"/>
                <w:sz w:val="16"/>
                <w:szCs w:val="16"/>
              </w:rPr>
              <w:t>г) на деловую встречу;</w:t>
            </w:r>
          </w:p>
          <w:p w:rsidR="002C37DB" w:rsidRPr="002C37DB" w:rsidRDefault="002C37DB" w:rsidP="002C37DB">
            <w:pPr>
              <w:pStyle w:val="af0"/>
              <w:spacing w:before="0" w:beforeAutospacing="0" w:after="0" w:afterAutospacing="0"/>
              <w:rPr>
                <w:color w:val="000000"/>
                <w:sz w:val="16"/>
                <w:szCs w:val="16"/>
              </w:rPr>
            </w:pPr>
            <w:r w:rsidRPr="002C37DB">
              <w:rPr>
                <w:color w:val="000000"/>
                <w:sz w:val="16"/>
                <w:szCs w:val="16"/>
              </w:rPr>
              <w:t>д) на встречу с потенциальным работодателем.</w:t>
            </w:r>
          </w:p>
          <w:p w:rsidR="002C37DB" w:rsidRPr="002C37DB" w:rsidRDefault="002C37DB" w:rsidP="002C37DB">
            <w:pPr>
              <w:pStyle w:val="af0"/>
              <w:spacing w:before="0" w:beforeAutospacing="0" w:after="0" w:afterAutospacing="0"/>
              <w:rPr>
                <w:color w:val="000000"/>
                <w:sz w:val="16"/>
                <w:szCs w:val="16"/>
              </w:rPr>
            </w:pPr>
            <w:r w:rsidRPr="002C37DB">
              <w:rPr>
                <w:color w:val="000000"/>
                <w:sz w:val="16"/>
                <w:szCs w:val="16"/>
              </w:rPr>
              <w:t>По условию, опоздание столь значительно, что ожидающий уже выведен из терпения.</w:t>
            </w:r>
          </w:p>
          <w:p w:rsidR="002C37DB" w:rsidRPr="00D16545" w:rsidRDefault="002C37DB" w:rsidP="00CF2D0A">
            <w:pPr>
              <w:rPr>
                <w:rFonts w:eastAsia="Calibri"/>
                <w:i/>
                <w:color w:val="C00000"/>
                <w:kern w:val="24"/>
                <w:sz w:val="16"/>
                <w:szCs w:val="16"/>
              </w:rPr>
            </w:pPr>
          </w:p>
        </w:tc>
      </w:tr>
      <w:tr w:rsidR="00D16545" w:rsidRPr="00D16545" w:rsidTr="00D16545">
        <w:trPr>
          <w:trHeight w:val="2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16545" w:rsidRPr="00D16545" w:rsidRDefault="00D16545" w:rsidP="00CF2D0A">
            <w:pPr>
              <w:rPr>
                <w:sz w:val="16"/>
                <w:szCs w:val="16"/>
              </w:rPr>
            </w:pPr>
            <w:r w:rsidRPr="00D16545">
              <w:rPr>
                <w:sz w:val="16"/>
                <w:szCs w:val="16"/>
              </w:rPr>
              <w:t>Владеть</w:t>
            </w:r>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16545" w:rsidRPr="00D16545" w:rsidRDefault="00D16545" w:rsidP="00D16545">
            <w:pPr>
              <w:suppressAutoHyphens/>
              <w:jc w:val="both"/>
              <w:rPr>
                <w:sz w:val="16"/>
                <w:szCs w:val="16"/>
              </w:rPr>
            </w:pPr>
            <w:r w:rsidRPr="00D16545">
              <w:rPr>
                <w:sz w:val="16"/>
                <w:szCs w:val="16"/>
              </w:rPr>
              <w:t>- навыками распределения обязанностей и делегирования полномочий;</w:t>
            </w:r>
          </w:p>
          <w:p w:rsidR="00D16545" w:rsidRPr="00D16545" w:rsidRDefault="00D16545" w:rsidP="00D16545">
            <w:pPr>
              <w:suppressAutoHyphens/>
              <w:jc w:val="both"/>
              <w:rPr>
                <w:rFonts w:eastAsia="Calibri"/>
                <w:sz w:val="16"/>
                <w:szCs w:val="16"/>
              </w:rPr>
            </w:pPr>
            <w:r w:rsidRPr="00D16545">
              <w:rPr>
                <w:rFonts w:eastAsia="Calibri"/>
                <w:sz w:val="16"/>
                <w:szCs w:val="16"/>
              </w:rPr>
              <w:t>- навыками командной работы;</w:t>
            </w:r>
          </w:p>
          <w:p w:rsidR="00D16545" w:rsidRPr="00D16545" w:rsidRDefault="00D16545" w:rsidP="00D16545">
            <w:pPr>
              <w:suppressAutoHyphens/>
              <w:jc w:val="both"/>
              <w:rPr>
                <w:rFonts w:eastAsia="Calibri"/>
                <w:sz w:val="16"/>
                <w:szCs w:val="16"/>
              </w:rPr>
            </w:pPr>
            <w:r w:rsidRPr="00D16545">
              <w:rPr>
                <w:rFonts w:eastAsia="Calibri"/>
                <w:sz w:val="16"/>
                <w:szCs w:val="16"/>
              </w:rPr>
              <w:t>- навыками саморазвития и самообразования;</w:t>
            </w:r>
          </w:p>
          <w:p w:rsidR="00D16545" w:rsidRPr="00D16545" w:rsidRDefault="00D16545" w:rsidP="00D16545">
            <w:pPr>
              <w:tabs>
                <w:tab w:val="left" w:pos="356"/>
                <w:tab w:val="left" w:pos="851"/>
              </w:tabs>
              <w:rPr>
                <w:b/>
                <w:i/>
                <w:color w:val="C00000"/>
                <w:sz w:val="16"/>
                <w:szCs w:val="16"/>
              </w:rPr>
            </w:pPr>
            <w:r w:rsidRPr="00D16545">
              <w:rPr>
                <w:rFonts w:eastAsia="Calibri"/>
                <w:sz w:val="16"/>
                <w:szCs w:val="16"/>
              </w:rPr>
              <w:t>- основами тайм-менеджмента.</w:t>
            </w: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7E4A42" w:rsidRDefault="00E936E3" w:rsidP="007E4A42">
            <w:pPr>
              <w:rPr>
                <w:rFonts w:eastAsia="Calibri"/>
                <w:i/>
                <w:kern w:val="24"/>
                <w:sz w:val="16"/>
                <w:szCs w:val="16"/>
              </w:rPr>
            </w:pPr>
            <w:r w:rsidRPr="002C37DB">
              <w:rPr>
                <w:rFonts w:eastAsia="Calibri"/>
                <w:i/>
                <w:kern w:val="24"/>
                <w:sz w:val="16"/>
                <w:szCs w:val="16"/>
              </w:rPr>
              <w:t>Примеры кейсов</w:t>
            </w:r>
            <w:r>
              <w:rPr>
                <w:rFonts w:eastAsia="Calibri"/>
                <w:i/>
                <w:kern w:val="24"/>
                <w:sz w:val="16"/>
                <w:szCs w:val="16"/>
              </w:rPr>
              <w:t xml:space="preserve"> </w:t>
            </w:r>
          </w:p>
          <w:p w:rsidR="00E936E3" w:rsidRDefault="00E936E3" w:rsidP="007E4A42">
            <w:pPr>
              <w:rPr>
                <w:rFonts w:eastAsia="Calibri"/>
                <w:i/>
                <w:kern w:val="24"/>
                <w:sz w:val="16"/>
                <w:szCs w:val="16"/>
              </w:rPr>
            </w:pPr>
          </w:p>
          <w:p w:rsidR="00E936E3" w:rsidRPr="00E936E3" w:rsidRDefault="00E936E3" w:rsidP="00E936E3">
            <w:pPr>
              <w:pStyle w:val="af0"/>
              <w:shd w:val="clear" w:color="auto" w:fill="FFFFFF"/>
              <w:spacing w:before="0" w:beforeAutospacing="0" w:after="0" w:afterAutospacing="0"/>
              <w:jc w:val="both"/>
              <w:rPr>
                <w:sz w:val="16"/>
                <w:szCs w:val="16"/>
              </w:rPr>
            </w:pPr>
            <w:r w:rsidRPr="00E936E3">
              <w:rPr>
                <w:sz w:val="16"/>
                <w:szCs w:val="16"/>
              </w:rPr>
              <w:t xml:space="preserve">1. Однажды Дэвид </w:t>
            </w:r>
            <w:proofErr w:type="spellStart"/>
            <w:r w:rsidRPr="00E936E3">
              <w:rPr>
                <w:sz w:val="16"/>
                <w:szCs w:val="16"/>
              </w:rPr>
              <w:t>Кертин</w:t>
            </w:r>
            <w:proofErr w:type="spellEnd"/>
            <w:r w:rsidRPr="00E936E3">
              <w:rPr>
                <w:sz w:val="16"/>
                <w:szCs w:val="16"/>
              </w:rPr>
              <w:t xml:space="preserve">, сидя в номере гостиницы, держал в руках стакан с водой. Настроение у него было ужасное, и вдобавок очень хотелось пить. Он уже поднес стакан к губам, но тут вспомнил, что из-за плохо вымытых стаканов многие люди заболевают… А почему нет одноразовых стаканов? Наверное, потому, что нет ничего дешевле стекла. И вдруг его осенило – бумага! Одноразовые бумажные стаканчики! Весь день он потратил, пытаясь сделать стаканчик, который был бы прост и держал воду. Наконец ему это удалось. Так в 1910 г. Дэвид </w:t>
            </w:r>
            <w:proofErr w:type="spellStart"/>
            <w:r w:rsidRPr="00E936E3">
              <w:rPr>
                <w:sz w:val="16"/>
                <w:szCs w:val="16"/>
              </w:rPr>
              <w:t>Кертин</w:t>
            </w:r>
            <w:proofErr w:type="spellEnd"/>
            <w:r w:rsidRPr="00E936E3">
              <w:rPr>
                <w:sz w:val="16"/>
                <w:szCs w:val="16"/>
              </w:rPr>
              <w:t xml:space="preserve"> изобрел бумажный одноразовый стаканчик и заработал на этом сумму, эквивалентную € 1 млн.</w:t>
            </w:r>
          </w:p>
          <w:p w:rsidR="00E936E3" w:rsidRPr="00E936E3" w:rsidRDefault="00E936E3" w:rsidP="00E936E3">
            <w:pPr>
              <w:pStyle w:val="af0"/>
              <w:shd w:val="clear" w:color="auto" w:fill="FFFFFF"/>
              <w:spacing w:before="0" w:beforeAutospacing="0" w:after="0" w:afterAutospacing="0"/>
              <w:jc w:val="both"/>
              <w:rPr>
                <w:sz w:val="16"/>
                <w:szCs w:val="16"/>
              </w:rPr>
            </w:pPr>
            <w:r w:rsidRPr="00E936E3">
              <w:rPr>
                <w:i/>
                <w:iCs/>
                <w:sz w:val="16"/>
                <w:szCs w:val="16"/>
              </w:rPr>
              <w:t>Ответьте на вопросы:</w:t>
            </w:r>
          </w:p>
          <w:p w:rsidR="00E936E3" w:rsidRPr="00E936E3" w:rsidRDefault="00E936E3" w:rsidP="00E936E3">
            <w:pPr>
              <w:pStyle w:val="af0"/>
              <w:shd w:val="clear" w:color="auto" w:fill="FFFFFF"/>
              <w:spacing w:before="0" w:beforeAutospacing="0" w:after="0" w:afterAutospacing="0"/>
              <w:jc w:val="both"/>
              <w:rPr>
                <w:sz w:val="16"/>
                <w:szCs w:val="16"/>
              </w:rPr>
            </w:pPr>
            <w:r w:rsidRPr="00E936E3">
              <w:rPr>
                <w:sz w:val="16"/>
                <w:szCs w:val="16"/>
              </w:rPr>
              <w:t xml:space="preserve">• Что помогло </w:t>
            </w:r>
            <w:proofErr w:type="spellStart"/>
            <w:r w:rsidRPr="00E936E3">
              <w:rPr>
                <w:sz w:val="16"/>
                <w:szCs w:val="16"/>
              </w:rPr>
              <w:t>Кертину</w:t>
            </w:r>
            <w:proofErr w:type="spellEnd"/>
            <w:r w:rsidRPr="00E936E3">
              <w:rPr>
                <w:sz w:val="16"/>
                <w:szCs w:val="16"/>
              </w:rPr>
              <w:t xml:space="preserve"> сделать свое открытие?</w:t>
            </w:r>
          </w:p>
          <w:p w:rsidR="00E936E3" w:rsidRPr="00E936E3" w:rsidRDefault="00E936E3" w:rsidP="00E936E3">
            <w:pPr>
              <w:pStyle w:val="af0"/>
              <w:shd w:val="clear" w:color="auto" w:fill="FFFFFF"/>
              <w:spacing w:before="0" w:beforeAutospacing="0" w:after="0" w:afterAutospacing="0"/>
              <w:jc w:val="both"/>
              <w:rPr>
                <w:sz w:val="16"/>
                <w:szCs w:val="16"/>
              </w:rPr>
            </w:pPr>
            <w:r w:rsidRPr="00E936E3">
              <w:rPr>
                <w:sz w:val="16"/>
                <w:szCs w:val="16"/>
              </w:rPr>
              <w:t>• К какому типу контекстов можно отнести это обстоятельство? Обоснуйте свой ответ.</w:t>
            </w:r>
          </w:p>
          <w:p w:rsidR="00E936E3" w:rsidRPr="00E936E3" w:rsidRDefault="00E936E3" w:rsidP="00E936E3">
            <w:pPr>
              <w:pStyle w:val="af0"/>
              <w:shd w:val="clear" w:color="auto" w:fill="FFFFFF"/>
              <w:spacing w:before="0" w:beforeAutospacing="0" w:after="0" w:afterAutospacing="0"/>
              <w:jc w:val="both"/>
              <w:rPr>
                <w:sz w:val="16"/>
                <w:szCs w:val="16"/>
              </w:rPr>
            </w:pPr>
            <w:r w:rsidRPr="00E936E3">
              <w:rPr>
                <w:sz w:val="16"/>
                <w:szCs w:val="16"/>
              </w:rPr>
              <w:t xml:space="preserve">2. Уолли </w:t>
            </w:r>
            <w:proofErr w:type="spellStart"/>
            <w:r w:rsidRPr="00E936E3">
              <w:rPr>
                <w:sz w:val="16"/>
                <w:szCs w:val="16"/>
              </w:rPr>
              <w:t>Амос</w:t>
            </w:r>
            <w:proofErr w:type="spellEnd"/>
            <w:r w:rsidRPr="00E936E3">
              <w:rPr>
                <w:sz w:val="16"/>
                <w:szCs w:val="16"/>
              </w:rPr>
              <w:t xml:space="preserve">, предприниматель, «король шоколадных бисквитов», долго не мог начать свое дело. Но однажды на вечеринке его знакомая сказала, что знает людей, готовых инвестировать средства в производство сладостей. На эти деньги </w:t>
            </w:r>
            <w:proofErr w:type="spellStart"/>
            <w:r w:rsidRPr="00E936E3">
              <w:rPr>
                <w:sz w:val="16"/>
                <w:szCs w:val="16"/>
              </w:rPr>
              <w:t>Амос</w:t>
            </w:r>
            <w:proofErr w:type="spellEnd"/>
            <w:r w:rsidRPr="00E936E3">
              <w:rPr>
                <w:sz w:val="16"/>
                <w:szCs w:val="16"/>
              </w:rPr>
              <w:t xml:space="preserve"> начал изготавливать бисквиты и открыл первый магазин. Его друг и сосед художник Тони </w:t>
            </w:r>
            <w:proofErr w:type="spellStart"/>
            <w:r w:rsidRPr="00E936E3">
              <w:rPr>
                <w:sz w:val="16"/>
                <w:szCs w:val="16"/>
              </w:rPr>
              <w:t>Кристиан</w:t>
            </w:r>
            <w:proofErr w:type="spellEnd"/>
            <w:r w:rsidRPr="00E936E3">
              <w:rPr>
                <w:sz w:val="16"/>
                <w:szCs w:val="16"/>
              </w:rPr>
              <w:t xml:space="preserve"> помог </w:t>
            </w:r>
            <w:proofErr w:type="spellStart"/>
            <w:r w:rsidRPr="00E936E3">
              <w:rPr>
                <w:sz w:val="16"/>
                <w:szCs w:val="16"/>
              </w:rPr>
              <w:t>Амосу</w:t>
            </w:r>
            <w:proofErr w:type="spellEnd"/>
            <w:r w:rsidRPr="00E936E3">
              <w:rPr>
                <w:sz w:val="16"/>
                <w:szCs w:val="16"/>
              </w:rPr>
              <w:t xml:space="preserve"> оформить новый магазин, разработав уникальный дизайн интерьера, что придало магазину характерный и запоминающийся облик. Чтобы привлечь покупателей, </w:t>
            </w:r>
            <w:proofErr w:type="spellStart"/>
            <w:r w:rsidRPr="00E936E3">
              <w:rPr>
                <w:sz w:val="16"/>
                <w:szCs w:val="16"/>
              </w:rPr>
              <w:t>Амос</w:t>
            </w:r>
            <w:proofErr w:type="spellEnd"/>
            <w:r w:rsidRPr="00E936E3">
              <w:rPr>
                <w:sz w:val="16"/>
                <w:szCs w:val="16"/>
              </w:rPr>
              <w:t xml:space="preserve"> нанял девушек, которые бесплатно раздавали бисквиты прохожим в Беверли-</w:t>
            </w:r>
            <w:proofErr w:type="spellStart"/>
            <w:r w:rsidRPr="00E936E3">
              <w:rPr>
                <w:sz w:val="16"/>
                <w:szCs w:val="16"/>
              </w:rPr>
              <w:t>Хиллз</w:t>
            </w:r>
            <w:proofErr w:type="spellEnd"/>
            <w:r w:rsidRPr="00E936E3">
              <w:rPr>
                <w:sz w:val="16"/>
                <w:szCs w:val="16"/>
              </w:rPr>
              <w:t xml:space="preserve"> и Голливуде и принимали заказы на их изготовление. Уолли </w:t>
            </w:r>
            <w:proofErr w:type="spellStart"/>
            <w:r w:rsidRPr="00E936E3">
              <w:rPr>
                <w:sz w:val="16"/>
                <w:szCs w:val="16"/>
              </w:rPr>
              <w:t>Амос</w:t>
            </w:r>
            <w:proofErr w:type="spellEnd"/>
            <w:r w:rsidRPr="00E936E3">
              <w:rPr>
                <w:sz w:val="16"/>
                <w:szCs w:val="16"/>
              </w:rPr>
              <w:t xml:space="preserve"> и его бисквиты быстро стали широко известными. За пять лет он открыл сеть своих магазинов в Лос-Анджелесе, Санта-Монике и на Гавайях.</w:t>
            </w:r>
          </w:p>
          <w:p w:rsidR="00E936E3" w:rsidRPr="00E936E3" w:rsidRDefault="00E936E3" w:rsidP="00E936E3">
            <w:pPr>
              <w:pStyle w:val="af0"/>
              <w:shd w:val="clear" w:color="auto" w:fill="FFFFFF"/>
              <w:spacing w:before="0" w:beforeAutospacing="0" w:after="0" w:afterAutospacing="0"/>
              <w:jc w:val="both"/>
              <w:rPr>
                <w:sz w:val="16"/>
                <w:szCs w:val="16"/>
              </w:rPr>
            </w:pPr>
            <w:r w:rsidRPr="00E936E3">
              <w:rPr>
                <w:i/>
                <w:iCs/>
                <w:sz w:val="16"/>
                <w:szCs w:val="16"/>
              </w:rPr>
              <w:t>Ответьте на вопросы:</w:t>
            </w:r>
          </w:p>
          <w:p w:rsidR="00E936E3" w:rsidRPr="00E936E3" w:rsidRDefault="00E936E3" w:rsidP="00E936E3">
            <w:pPr>
              <w:pStyle w:val="af0"/>
              <w:shd w:val="clear" w:color="auto" w:fill="FFFFFF"/>
              <w:spacing w:before="0" w:beforeAutospacing="0" w:after="0" w:afterAutospacing="0"/>
              <w:jc w:val="both"/>
              <w:rPr>
                <w:sz w:val="16"/>
                <w:szCs w:val="16"/>
              </w:rPr>
            </w:pPr>
            <w:r w:rsidRPr="00E936E3">
              <w:rPr>
                <w:sz w:val="16"/>
                <w:szCs w:val="16"/>
              </w:rPr>
              <w:t xml:space="preserve">• Что помогло </w:t>
            </w:r>
            <w:proofErr w:type="spellStart"/>
            <w:r w:rsidRPr="00E936E3">
              <w:rPr>
                <w:sz w:val="16"/>
                <w:szCs w:val="16"/>
              </w:rPr>
              <w:t>Амосу</w:t>
            </w:r>
            <w:proofErr w:type="spellEnd"/>
            <w:r w:rsidRPr="00E936E3">
              <w:rPr>
                <w:sz w:val="16"/>
                <w:szCs w:val="16"/>
              </w:rPr>
              <w:t xml:space="preserve"> начать и развить свое дело?</w:t>
            </w:r>
          </w:p>
          <w:p w:rsidR="00E936E3" w:rsidRPr="00E936E3" w:rsidRDefault="00E936E3" w:rsidP="00E936E3">
            <w:pPr>
              <w:pStyle w:val="af0"/>
              <w:shd w:val="clear" w:color="auto" w:fill="FFFFFF"/>
              <w:spacing w:before="0" w:beforeAutospacing="0" w:after="0" w:afterAutospacing="0"/>
              <w:jc w:val="both"/>
              <w:rPr>
                <w:sz w:val="16"/>
                <w:szCs w:val="16"/>
              </w:rPr>
            </w:pPr>
            <w:r w:rsidRPr="00E936E3">
              <w:rPr>
                <w:sz w:val="16"/>
                <w:szCs w:val="16"/>
              </w:rPr>
              <w:t>• К какому типу контекстов можно отнести эти обстоятельства? Обоснуйте свой ответ.</w:t>
            </w:r>
          </w:p>
          <w:p w:rsidR="00E936E3" w:rsidRPr="00E936E3" w:rsidRDefault="00E936E3" w:rsidP="00E936E3">
            <w:pPr>
              <w:pStyle w:val="af0"/>
              <w:shd w:val="clear" w:color="auto" w:fill="FFFFFF"/>
              <w:spacing w:before="0" w:beforeAutospacing="0" w:after="0" w:afterAutospacing="0"/>
              <w:jc w:val="both"/>
              <w:rPr>
                <w:sz w:val="16"/>
                <w:szCs w:val="16"/>
              </w:rPr>
            </w:pPr>
            <w:r w:rsidRPr="00E936E3">
              <w:rPr>
                <w:sz w:val="16"/>
                <w:szCs w:val="16"/>
              </w:rPr>
              <w:t>3. В конце 1980-х гг. для некоторых авиакомпаний США наступило время значительных потрясений. В этот период произошли изменения в политике государственного регулирования авиаперевозок. Государство сократило свое вмешательство в деятельность авиакомпаний. Многие из них, утратив ценные права и льготы, лишившись значительной доли государственного финансирования и поддержки, пострадали в значительной степени. Но были и те, кто сумел не только сохранить прежние объемы авиаперевозок, но и увеличить их, добившись преуспевания.</w:t>
            </w:r>
          </w:p>
          <w:p w:rsidR="00E936E3" w:rsidRPr="00E936E3" w:rsidRDefault="00E936E3" w:rsidP="00E936E3">
            <w:pPr>
              <w:pStyle w:val="af0"/>
              <w:shd w:val="clear" w:color="auto" w:fill="FFFFFF"/>
              <w:spacing w:before="0" w:beforeAutospacing="0" w:after="0" w:afterAutospacing="0"/>
              <w:jc w:val="both"/>
              <w:rPr>
                <w:sz w:val="16"/>
                <w:szCs w:val="16"/>
              </w:rPr>
            </w:pPr>
            <w:r w:rsidRPr="00E936E3">
              <w:rPr>
                <w:i/>
                <w:iCs/>
                <w:sz w:val="16"/>
                <w:szCs w:val="16"/>
              </w:rPr>
              <w:t>Ответьте на вопросы.</w:t>
            </w:r>
          </w:p>
          <w:p w:rsidR="00E936E3" w:rsidRPr="00E936E3" w:rsidRDefault="00E936E3" w:rsidP="00E936E3">
            <w:pPr>
              <w:pStyle w:val="af0"/>
              <w:shd w:val="clear" w:color="auto" w:fill="FFFFFF"/>
              <w:spacing w:before="0" w:beforeAutospacing="0" w:after="0" w:afterAutospacing="0"/>
              <w:jc w:val="both"/>
              <w:rPr>
                <w:sz w:val="16"/>
                <w:szCs w:val="16"/>
              </w:rPr>
            </w:pPr>
            <w:r w:rsidRPr="00E936E3">
              <w:rPr>
                <w:sz w:val="16"/>
                <w:szCs w:val="16"/>
              </w:rPr>
              <w:t>• Что повлияло на крах одних компаний и успех других?</w:t>
            </w:r>
          </w:p>
          <w:p w:rsidR="00E936E3" w:rsidRPr="00E936E3" w:rsidRDefault="00E936E3" w:rsidP="00E936E3">
            <w:pPr>
              <w:pStyle w:val="af0"/>
              <w:shd w:val="clear" w:color="auto" w:fill="FFFFFF"/>
              <w:spacing w:before="0" w:beforeAutospacing="0" w:after="0" w:afterAutospacing="0"/>
              <w:jc w:val="both"/>
              <w:rPr>
                <w:sz w:val="16"/>
                <w:szCs w:val="16"/>
              </w:rPr>
            </w:pPr>
            <w:r w:rsidRPr="00E936E3">
              <w:rPr>
                <w:sz w:val="16"/>
                <w:szCs w:val="16"/>
              </w:rPr>
              <w:t>• К какому типу контекстов можно отнести эти факторы? Обоснуйте свой ответ.</w:t>
            </w:r>
          </w:p>
          <w:p w:rsidR="00D16545" w:rsidRPr="00D16545" w:rsidRDefault="00D16545" w:rsidP="00F8271E">
            <w:pPr>
              <w:pStyle w:val="af0"/>
              <w:shd w:val="clear" w:color="auto" w:fill="FFFFFF"/>
              <w:spacing w:before="0" w:beforeAutospacing="0" w:after="0" w:afterAutospacing="0"/>
              <w:jc w:val="both"/>
              <w:rPr>
                <w:rFonts w:eastAsia="Calibri"/>
                <w:i/>
                <w:color w:val="C00000"/>
                <w:kern w:val="24"/>
                <w:sz w:val="16"/>
                <w:szCs w:val="16"/>
              </w:rPr>
            </w:pPr>
          </w:p>
        </w:tc>
      </w:tr>
    </w:tbl>
    <w:p w:rsidR="008D129D" w:rsidRPr="00D16545" w:rsidRDefault="008D129D" w:rsidP="00131370">
      <w:pPr>
        <w:rPr>
          <w:i/>
          <w:color w:val="C00000"/>
        </w:rPr>
      </w:pPr>
    </w:p>
    <w:p w:rsidR="008D129D" w:rsidRPr="00D16545" w:rsidRDefault="008D129D" w:rsidP="00131370">
      <w:pPr>
        <w:rPr>
          <w:i/>
          <w:color w:val="C00000"/>
        </w:rPr>
      </w:pPr>
    </w:p>
    <w:p w:rsidR="00131370" w:rsidRPr="00216405" w:rsidRDefault="00131370" w:rsidP="00131370">
      <w:r w:rsidRPr="00216405">
        <w:t>б) Порядок проведения промежуточной аттестации, показатели и критерии оценивания.</w:t>
      </w:r>
    </w:p>
    <w:p w:rsidR="009F4470" w:rsidRDefault="009F4470" w:rsidP="008D129D">
      <w:pPr>
        <w:rPr>
          <w:b/>
          <w:i/>
        </w:rPr>
      </w:pPr>
    </w:p>
    <w:p w:rsidR="008D129D" w:rsidRPr="009F4470" w:rsidRDefault="008D129D" w:rsidP="009F4470">
      <w:pPr>
        <w:rPr>
          <w:b/>
          <w:i/>
        </w:rPr>
      </w:pPr>
      <w:r w:rsidRPr="009F4470">
        <w:rPr>
          <w:b/>
          <w:i/>
        </w:rPr>
        <w:lastRenderedPageBreak/>
        <w:t>Показатели и критерии оценивания зачета:</w:t>
      </w:r>
    </w:p>
    <w:p w:rsidR="000A41E4" w:rsidRDefault="008D129D" w:rsidP="009F4470">
      <w:pPr>
        <w:shd w:val="clear" w:color="auto" w:fill="FFFFFF"/>
        <w:tabs>
          <w:tab w:val="left" w:pos="567"/>
        </w:tabs>
        <w:jc w:val="both"/>
      </w:pPr>
      <w:r w:rsidRPr="00833EC0">
        <w:t>Текущий контроль предполагает оценку работы студентов на практических занятиях</w:t>
      </w:r>
      <w:r>
        <w:t xml:space="preserve">. Обязательным является выполнение </w:t>
      </w:r>
      <w:r w:rsidR="009F4470">
        <w:t xml:space="preserve">практических заданий, </w:t>
      </w:r>
      <w:r>
        <w:t xml:space="preserve">диагностических тестов, </w:t>
      </w:r>
      <w:r w:rsidR="009F4470">
        <w:t xml:space="preserve">составление </w:t>
      </w:r>
      <w:r>
        <w:t>характери</w:t>
      </w:r>
      <w:r w:rsidR="002C37DB">
        <w:t>стик героев</w:t>
      </w:r>
      <w:r>
        <w:t xml:space="preserve"> фильм</w:t>
      </w:r>
      <w:r w:rsidR="002C37DB">
        <w:t>ов</w:t>
      </w:r>
      <w:r>
        <w:t xml:space="preserve">, </w:t>
      </w:r>
      <w:r w:rsidR="009F4470">
        <w:t>описание</w:t>
      </w:r>
      <w:r>
        <w:t xml:space="preserve"> портрета профессионала, выступление с докладом, участие в проекте.</w:t>
      </w:r>
    </w:p>
    <w:p w:rsidR="009F4470" w:rsidRDefault="009F4470" w:rsidP="009F4470">
      <w:pPr>
        <w:shd w:val="clear" w:color="auto" w:fill="FFFFFF"/>
        <w:tabs>
          <w:tab w:val="left" w:pos="567"/>
        </w:tabs>
        <w:jc w:val="both"/>
      </w:pPr>
      <w:r>
        <w:t>Итоговый контроль осуществляется в виде ответов на вопросы к зачету.</w:t>
      </w:r>
    </w:p>
    <w:p w:rsidR="00526D1E" w:rsidRDefault="00526D1E" w:rsidP="009F4470">
      <w:pPr>
        <w:shd w:val="clear" w:color="auto" w:fill="FFFFFF"/>
        <w:tabs>
          <w:tab w:val="left" w:pos="567"/>
        </w:tabs>
        <w:jc w:val="both"/>
      </w:pPr>
    </w:p>
    <w:p w:rsidR="00264846" w:rsidRDefault="00264846" w:rsidP="009F4470">
      <w:pPr>
        <w:shd w:val="clear" w:color="auto" w:fill="FFFFFF"/>
        <w:tabs>
          <w:tab w:val="left" w:pos="567"/>
        </w:tabs>
        <w:jc w:val="both"/>
      </w:pPr>
      <w:r>
        <w:t xml:space="preserve">Критерии оценки самостоятельной работы </w:t>
      </w:r>
    </w:p>
    <w:p w:rsidR="00526D1E" w:rsidRDefault="00264846" w:rsidP="009F4470">
      <w:pPr>
        <w:shd w:val="clear" w:color="auto" w:fill="FFFFFF"/>
        <w:tabs>
          <w:tab w:val="left" w:pos="567"/>
        </w:tabs>
        <w:jc w:val="both"/>
      </w:pPr>
      <w:r>
        <w:t xml:space="preserve">- точность выделения </w:t>
      </w:r>
      <w:r w:rsidR="00526D1E">
        <w:t>целевых проблемных точек</w:t>
      </w:r>
      <w:r>
        <w:t>;</w:t>
      </w:r>
    </w:p>
    <w:p w:rsidR="00264846" w:rsidRDefault="00264846" w:rsidP="009F4470">
      <w:pPr>
        <w:shd w:val="clear" w:color="auto" w:fill="FFFFFF"/>
        <w:tabs>
          <w:tab w:val="left" w:pos="567"/>
        </w:tabs>
        <w:jc w:val="both"/>
      </w:pPr>
      <w:r>
        <w:t xml:space="preserve">- умение учитывать широкий контекст и использовать все виды доступных ресурсов при анализе проблемной ситуации; </w:t>
      </w:r>
    </w:p>
    <w:p w:rsidR="00264846" w:rsidRDefault="00264846" w:rsidP="009F4470">
      <w:pPr>
        <w:shd w:val="clear" w:color="auto" w:fill="FFFFFF"/>
        <w:tabs>
          <w:tab w:val="left" w:pos="567"/>
        </w:tabs>
        <w:jc w:val="both"/>
      </w:pPr>
      <w:r>
        <w:t xml:space="preserve">- умение подобрать адекватную научную литературу по теме; </w:t>
      </w:r>
    </w:p>
    <w:p w:rsidR="00264846" w:rsidRDefault="00264846" w:rsidP="009F4470">
      <w:pPr>
        <w:shd w:val="clear" w:color="auto" w:fill="FFFFFF"/>
        <w:tabs>
          <w:tab w:val="left" w:pos="567"/>
        </w:tabs>
        <w:jc w:val="both"/>
      </w:pPr>
      <w:r>
        <w:t xml:space="preserve">- логичность и самостоятельность анализа проблемной ситуации; </w:t>
      </w:r>
    </w:p>
    <w:p w:rsidR="00526D1E" w:rsidRDefault="00264846" w:rsidP="009F4470">
      <w:pPr>
        <w:shd w:val="clear" w:color="auto" w:fill="FFFFFF"/>
        <w:tabs>
          <w:tab w:val="left" w:pos="567"/>
        </w:tabs>
        <w:jc w:val="both"/>
      </w:pPr>
      <w:r>
        <w:t xml:space="preserve">- уровень интерпретации результатов; </w:t>
      </w:r>
    </w:p>
    <w:p w:rsidR="00526D1E" w:rsidRDefault="00264846" w:rsidP="009F4470">
      <w:pPr>
        <w:shd w:val="clear" w:color="auto" w:fill="FFFFFF"/>
        <w:tabs>
          <w:tab w:val="left" w:pos="567"/>
        </w:tabs>
        <w:jc w:val="both"/>
      </w:pPr>
      <w:r>
        <w:t xml:space="preserve">- адекватность выводов; </w:t>
      </w:r>
    </w:p>
    <w:p w:rsidR="009F4470" w:rsidRDefault="00264846" w:rsidP="009F4470">
      <w:pPr>
        <w:shd w:val="clear" w:color="auto" w:fill="FFFFFF"/>
        <w:tabs>
          <w:tab w:val="left" w:pos="567"/>
        </w:tabs>
        <w:jc w:val="both"/>
      </w:pPr>
      <w:r>
        <w:t>- грамотность изложения и оформления работы.</w:t>
      </w:r>
    </w:p>
    <w:p w:rsidR="00264846" w:rsidRDefault="00264846" w:rsidP="009F4470">
      <w:pPr>
        <w:shd w:val="clear" w:color="auto" w:fill="FFFFFF"/>
        <w:tabs>
          <w:tab w:val="left" w:pos="567"/>
        </w:tabs>
        <w:jc w:val="both"/>
      </w:pPr>
    </w:p>
    <w:p w:rsidR="009F4470" w:rsidRDefault="009F4470" w:rsidP="009F4470">
      <w:pPr>
        <w:shd w:val="clear" w:color="auto" w:fill="FFFFFF"/>
        <w:tabs>
          <w:tab w:val="left" w:pos="567"/>
        </w:tabs>
        <w:jc w:val="both"/>
      </w:pPr>
      <w:r>
        <w:t>Обучающийся получает:</w:t>
      </w:r>
    </w:p>
    <w:p w:rsidR="00433415" w:rsidRDefault="009F4470" w:rsidP="009F4470">
      <w:pPr>
        <w:shd w:val="clear" w:color="auto" w:fill="FFFFFF"/>
        <w:tabs>
          <w:tab w:val="left" w:pos="567"/>
        </w:tabs>
        <w:jc w:val="both"/>
      </w:pPr>
      <w:r w:rsidRPr="00433415">
        <w:rPr>
          <w:b/>
          <w:i/>
        </w:rPr>
        <w:t>«зачтено»</w:t>
      </w:r>
      <w:r>
        <w:t xml:space="preserve"> - в случае полного развернутого ответа на два поставленных вопроса</w:t>
      </w:r>
    </w:p>
    <w:p w:rsidR="00433415" w:rsidRDefault="00433415" w:rsidP="009F4470">
      <w:pPr>
        <w:shd w:val="clear" w:color="auto" w:fill="FFFFFF"/>
        <w:tabs>
          <w:tab w:val="left" w:pos="567"/>
        </w:tabs>
        <w:jc w:val="both"/>
      </w:pPr>
      <w:r>
        <w:t>(приводит примеры, может аргументировать свою позицию и рассуждать по теме) и наличия выполненных заданий текущего контроля;</w:t>
      </w:r>
    </w:p>
    <w:p w:rsidR="009F4470" w:rsidRDefault="00433415" w:rsidP="009F4470">
      <w:pPr>
        <w:shd w:val="clear" w:color="auto" w:fill="FFFFFF"/>
        <w:tabs>
          <w:tab w:val="left" w:pos="567"/>
        </w:tabs>
        <w:jc w:val="both"/>
      </w:pPr>
      <w:r w:rsidRPr="00433415">
        <w:rPr>
          <w:b/>
          <w:i/>
        </w:rPr>
        <w:t>«не зачтено»</w:t>
      </w:r>
      <w:r>
        <w:t xml:space="preserve"> - в случае незнания материала данной дисциплины</w:t>
      </w:r>
      <w:r w:rsidR="002C37DB">
        <w:t xml:space="preserve"> и невыполнения заданий текущего контроля</w:t>
      </w:r>
      <w:r>
        <w:t>.</w:t>
      </w:r>
    </w:p>
    <w:p w:rsidR="009F4470" w:rsidRDefault="009F4470" w:rsidP="009F4470">
      <w:pPr>
        <w:shd w:val="clear" w:color="auto" w:fill="FFFFFF"/>
        <w:tabs>
          <w:tab w:val="left" w:pos="567"/>
        </w:tabs>
        <w:jc w:val="both"/>
      </w:pPr>
    </w:p>
    <w:p w:rsidR="009F4470" w:rsidRDefault="009F4470" w:rsidP="009F4470">
      <w:pPr>
        <w:shd w:val="clear" w:color="auto" w:fill="FFFFFF"/>
        <w:tabs>
          <w:tab w:val="left" w:pos="567"/>
        </w:tabs>
        <w:jc w:val="both"/>
      </w:pPr>
    </w:p>
    <w:p w:rsidR="0035099C" w:rsidRPr="0035099C" w:rsidRDefault="0035099C" w:rsidP="0035099C">
      <w:pPr>
        <w:keepNext/>
        <w:widowControl w:val="0"/>
        <w:tabs>
          <w:tab w:val="left" w:pos="851"/>
        </w:tabs>
        <w:ind w:left="-142" w:firstLine="709"/>
        <w:jc w:val="both"/>
        <w:outlineLvl w:val="0"/>
        <w:rPr>
          <w:b/>
          <w:iCs/>
          <w:spacing w:val="-4"/>
        </w:rPr>
      </w:pPr>
      <w:r w:rsidRPr="0035099C">
        <w:rPr>
          <w:b/>
          <w:spacing w:val="-4"/>
        </w:rPr>
        <w:t xml:space="preserve">8 </w:t>
      </w:r>
      <w:r w:rsidRPr="0035099C">
        <w:rPr>
          <w:b/>
          <w:iCs/>
          <w:spacing w:val="-4"/>
        </w:rPr>
        <w:t>Учебно-методическое и информационное обеспечение дисциплины</w:t>
      </w:r>
    </w:p>
    <w:p w:rsidR="0035099C" w:rsidRPr="001F7F47" w:rsidRDefault="0035099C" w:rsidP="001F7F47">
      <w:pPr>
        <w:tabs>
          <w:tab w:val="left" w:pos="851"/>
        </w:tabs>
        <w:autoSpaceDE w:val="0"/>
        <w:autoSpaceDN w:val="0"/>
        <w:adjustRightInd w:val="0"/>
        <w:ind w:firstLine="851"/>
        <w:jc w:val="both"/>
        <w:rPr>
          <w:b/>
          <w:bCs/>
          <w:color w:val="000000"/>
        </w:rPr>
      </w:pPr>
      <w:r w:rsidRPr="0035099C">
        <w:rPr>
          <w:b/>
          <w:bCs/>
          <w:color w:val="000000"/>
        </w:rPr>
        <w:t>а) Основная литература</w:t>
      </w:r>
    </w:p>
    <w:p w:rsidR="00125D1A" w:rsidRPr="00125D1A" w:rsidRDefault="00125D1A" w:rsidP="00125D1A">
      <w:pPr>
        <w:ind w:firstLine="756"/>
        <w:jc w:val="both"/>
        <w:rPr>
          <w:rFonts w:asciiTheme="minorHAnsi" w:eastAsiaTheme="minorEastAsia" w:hAnsiTheme="minorHAnsi" w:cstheme="minorBidi"/>
          <w:lang w:eastAsia="en-US"/>
        </w:rPr>
      </w:pPr>
      <w:r w:rsidRPr="00125D1A">
        <w:rPr>
          <w:rFonts w:eastAsiaTheme="minorEastAsia"/>
          <w:color w:val="000000"/>
          <w:lang w:eastAsia="en-US"/>
        </w:rPr>
        <w:t>1.</w:t>
      </w:r>
      <w:r w:rsidRPr="00125D1A">
        <w:rPr>
          <w:rFonts w:asciiTheme="minorHAnsi" w:eastAsiaTheme="minorEastAsia" w:hAnsiTheme="minorHAnsi" w:cstheme="minorBidi"/>
          <w:sz w:val="22"/>
          <w:szCs w:val="22"/>
          <w:lang w:eastAsia="en-US"/>
        </w:rPr>
        <w:t xml:space="preserve"> </w:t>
      </w:r>
      <w:proofErr w:type="spellStart"/>
      <w:r w:rsidRPr="00125D1A">
        <w:rPr>
          <w:rFonts w:eastAsiaTheme="minorEastAsia"/>
          <w:color w:val="000000"/>
          <w:lang w:eastAsia="en-US"/>
        </w:rPr>
        <w:t>Истратова</w:t>
      </w:r>
      <w:proofErr w:type="spellEnd"/>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О.Н.</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Психология</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эффективного</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общения</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и</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группового</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взаимодействия</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учеб.</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пособие</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О.Н.</w:t>
      </w:r>
      <w:r w:rsidRPr="00125D1A">
        <w:rPr>
          <w:rFonts w:asciiTheme="minorHAnsi" w:eastAsiaTheme="minorEastAsia" w:hAnsiTheme="minorHAnsi" w:cstheme="minorBidi"/>
          <w:sz w:val="22"/>
          <w:szCs w:val="22"/>
          <w:lang w:eastAsia="en-US"/>
        </w:rPr>
        <w:t xml:space="preserve"> </w:t>
      </w:r>
      <w:proofErr w:type="spellStart"/>
      <w:r w:rsidRPr="00125D1A">
        <w:rPr>
          <w:rFonts w:eastAsiaTheme="minorEastAsia"/>
          <w:color w:val="000000"/>
          <w:lang w:eastAsia="en-US"/>
        </w:rPr>
        <w:t>Истратова</w:t>
      </w:r>
      <w:proofErr w:type="spellEnd"/>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Т.В.</w:t>
      </w:r>
      <w:r w:rsidRPr="00125D1A">
        <w:rPr>
          <w:rFonts w:asciiTheme="minorHAnsi" w:eastAsiaTheme="minorEastAsia" w:hAnsiTheme="minorHAnsi" w:cstheme="minorBidi"/>
          <w:sz w:val="22"/>
          <w:szCs w:val="22"/>
          <w:lang w:eastAsia="en-US"/>
        </w:rPr>
        <w:t xml:space="preserve"> </w:t>
      </w:r>
      <w:proofErr w:type="spellStart"/>
      <w:r w:rsidRPr="00125D1A">
        <w:rPr>
          <w:rFonts w:eastAsiaTheme="minorEastAsia"/>
          <w:color w:val="000000"/>
          <w:lang w:eastAsia="en-US"/>
        </w:rPr>
        <w:t>Эксакусто</w:t>
      </w:r>
      <w:proofErr w:type="spellEnd"/>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Ростов-на-Дону</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Таганрог</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Издательство</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Южного</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федерального</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университета,</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2018.</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192</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с.</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val="en-US" w:eastAsia="en-US"/>
        </w:rPr>
        <w:t>ISBN</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978-5-9275-2848-6.</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Текст</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электронный.</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val="en-US" w:eastAsia="en-US"/>
        </w:rPr>
        <w:t>URL</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hyperlink r:id="rId22" w:history="1">
        <w:r w:rsidRPr="00125D1A">
          <w:rPr>
            <w:rFonts w:eastAsiaTheme="minorEastAsia"/>
            <w:color w:val="0000FF" w:themeColor="hyperlink"/>
            <w:u w:val="single"/>
            <w:lang w:val="en-US" w:eastAsia="en-US"/>
          </w:rPr>
          <w:t>https</w:t>
        </w:r>
        <w:r w:rsidRPr="00125D1A">
          <w:rPr>
            <w:rFonts w:eastAsiaTheme="minorEastAsia"/>
            <w:color w:val="0000FF" w:themeColor="hyperlink"/>
            <w:u w:val="single"/>
            <w:lang w:eastAsia="en-US"/>
          </w:rPr>
          <w:t>://</w:t>
        </w:r>
        <w:r w:rsidRPr="00125D1A">
          <w:rPr>
            <w:rFonts w:eastAsiaTheme="minorEastAsia"/>
            <w:color w:val="0000FF" w:themeColor="hyperlink"/>
            <w:u w:val="single"/>
            <w:lang w:val="en-US" w:eastAsia="en-US"/>
          </w:rPr>
          <w:t>new</w:t>
        </w:r>
        <w:r w:rsidRPr="00125D1A">
          <w:rPr>
            <w:rFonts w:eastAsiaTheme="minorEastAsia"/>
            <w:color w:val="0000FF" w:themeColor="hyperlink"/>
            <w:u w:val="single"/>
            <w:lang w:eastAsia="en-US"/>
          </w:rPr>
          <w:t>.</w:t>
        </w:r>
        <w:proofErr w:type="spellStart"/>
        <w:r w:rsidRPr="00125D1A">
          <w:rPr>
            <w:rFonts w:eastAsiaTheme="minorEastAsia"/>
            <w:color w:val="0000FF" w:themeColor="hyperlink"/>
            <w:u w:val="single"/>
            <w:lang w:val="en-US" w:eastAsia="en-US"/>
          </w:rPr>
          <w:t>znanium</w:t>
        </w:r>
        <w:proofErr w:type="spellEnd"/>
        <w:r w:rsidRPr="00125D1A">
          <w:rPr>
            <w:rFonts w:eastAsiaTheme="minorEastAsia"/>
            <w:color w:val="0000FF" w:themeColor="hyperlink"/>
            <w:u w:val="single"/>
            <w:lang w:eastAsia="en-US"/>
          </w:rPr>
          <w:t>.</w:t>
        </w:r>
        <w:r w:rsidRPr="00125D1A">
          <w:rPr>
            <w:rFonts w:eastAsiaTheme="minorEastAsia"/>
            <w:color w:val="0000FF" w:themeColor="hyperlink"/>
            <w:u w:val="single"/>
            <w:lang w:val="en-US" w:eastAsia="en-US"/>
          </w:rPr>
          <w:t>com</w:t>
        </w:r>
        <w:r w:rsidRPr="00125D1A">
          <w:rPr>
            <w:rFonts w:eastAsiaTheme="minorEastAsia"/>
            <w:color w:val="0000FF" w:themeColor="hyperlink"/>
            <w:u w:val="single"/>
            <w:lang w:eastAsia="en-US"/>
          </w:rPr>
          <w:t>/</w:t>
        </w:r>
        <w:r w:rsidRPr="00125D1A">
          <w:rPr>
            <w:rFonts w:eastAsiaTheme="minorEastAsia"/>
            <w:color w:val="0000FF" w:themeColor="hyperlink"/>
            <w:u w:val="single"/>
            <w:lang w:val="en-US" w:eastAsia="en-US"/>
          </w:rPr>
          <w:t>catalog</w:t>
        </w:r>
        <w:r w:rsidRPr="00125D1A">
          <w:rPr>
            <w:rFonts w:eastAsiaTheme="minorEastAsia"/>
            <w:color w:val="0000FF" w:themeColor="hyperlink"/>
            <w:u w:val="single"/>
            <w:lang w:eastAsia="en-US"/>
          </w:rPr>
          <w:t>/</w:t>
        </w:r>
        <w:r w:rsidRPr="00125D1A">
          <w:rPr>
            <w:rFonts w:eastAsiaTheme="minorEastAsia"/>
            <w:color w:val="0000FF" w:themeColor="hyperlink"/>
            <w:u w:val="single"/>
            <w:lang w:val="en-US" w:eastAsia="en-US"/>
          </w:rPr>
          <w:t>product</w:t>
        </w:r>
        <w:r w:rsidRPr="00125D1A">
          <w:rPr>
            <w:rFonts w:eastAsiaTheme="minorEastAsia"/>
            <w:color w:val="0000FF" w:themeColor="hyperlink"/>
            <w:u w:val="single"/>
            <w:lang w:eastAsia="en-US"/>
          </w:rPr>
          <w:t>/1039716</w:t>
        </w:r>
      </w:hyperlink>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(дата</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обращения:</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02.09.2020)</w:t>
      </w:r>
      <w:r w:rsidRPr="00125D1A">
        <w:rPr>
          <w:rFonts w:asciiTheme="minorHAnsi" w:eastAsiaTheme="minorEastAsia" w:hAnsiTheme="minorHAnsi" w:cstheme="minorBidi"/>
          <w:sz w:val="22"/>
          <w:szCs w:val="22"/>
          <w:lang w:eastAsia="en-US"/>
        </w:rPr>
        <w:t xml:space="preserve"> </w:t>
      </w:r>
    </w:p>
    <w:p w:rsidR="00125D1A" w:rsidRPr="00125D1A" w:rsidRDefault="00125D1A" w:rsidP="00125D1A">
      <w:pPr>
        <w:ind w:firstLine="756"/>
        <w:jc w:val="both"/>
        <w:rPr>
          <w:rFonts w:asciiTheme="minorHAnsi" w:eastAsiaTheme="minorEastAsia" w:hAnsiTheme="minorHAnsi" w:cstheme="minorBidi"/>
          <w:lang w:eastAsia="en-US"/>
        </w:rPr>
      </w:pPr>
      <w:r w:rsidRPr="00125D1A">
        <w:rPr>
          <w:rFonts w:eastAsiaTheme="minorEastAsia"/>
          <w:color w:val="000000"/>
          <w:lang w:eastAsia="en-US"/>
        </w:rPr>
        <w:t>2.</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Технология</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командообразования</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и</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саморазвития:</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учебно-методическое</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пособие</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[И.</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В.</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Гурьянова,</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Н.</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А.</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Кобзева,</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И.</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В.</w:t>
      </w:r>
      <w:r w:rsidRPr="00125D1A">
        <w:rPr>
          <w:rFonts w:asciiTheme="minorHAnsi" w:eastAsiaTheme="minorEastAsia" w:hAnsiTheme="minorHAnsi" w:cstheme="minorBidi"/>
          <w:sz w:val="22"/>
          <w:szCs w:val="22"/>
          <w:lang w:eastAsia="en-US"/>
        </w:rPr>
        <w:t xml:space="preserve"> </w:t>
      </w:r>
      <w:proofErr w:type="spellStart"/>
      <w:r w:rsidRPr="00125D1A">
        <w:rPr>
          <w:rFonts w:eastAsiaTheme="minorEastAsia"/>
          <w:color w:val="000000"/>
          <w:lang w:eastAsia="en-US"/>
        </w:rPr>
        <w:t>Лапчинская</w:t>
      </w:r>
      <w:proofErr w:type="spellEnd"/>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и</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др.];</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МГТУ.</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Магнитогорск:</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МГТУ,</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2016.</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1</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электрон.</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опт.</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диск</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eastAsiaTheme="minorEastAsia"/>
          <w:color w:val="000000"/>
          <w:lang w:val="en-US" w:eastAsia="en-US"/>
        </w:rPr>
        <w:t>CD</w:t>
      </w:r>
      <w:r w:rsidRPr="00125D1A">
        <w:rPr>
          <w:rFonts w:eastAsiaTheme="minorEastAsia"/>
          <w:color w:val="000000"/>
          <w:lang w:eastAsia="en-US"/>
        </w:rPr>
        <w:t>-</w:t>
      </w:r>
      <w:r w:rsidRPr="00125D1A">
        <w:rPr>
          <w:rFonts w:eastAsiaTheme="minorEastAsia"/>
          <w:color w:val="000000"/>
          <w:lang w:val="en-US" w:eastAsia="en-US"/>
        </w:rPr>
        <w:t>ROM</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proofErr w:type="spellStart"/>
      <w:r w:rsidRPr="00125D1A">
        <w:rPr>
          <w:rFonts w:eastAsiaTheme="minorEastAsia"/>
          <w:color w:val="000000"/>
          <w:lang w:eastAsia="en-US"/>
        </w:rPr>
        <w:t>Загл</w:t>
      </w:r>
      <w:proofErr w:type="spellEnd"/>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с</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титул.</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экрана.</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val="en-US" w:eastAsia="en-US"/>
        </w:rPr>
        <w:t>URL</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hyperlink r:id="rId23" w:history="1">
        <w:r w:rsidRPr="00125D1A">
          <w:rPr>
            <w:rFonts w:eastAsiaTheme="minorEastAsia"/>
            <w:color w:val="0000FF" w:themeColor="hyperlink"/>
            <w:u w:val="single"/>
            <w:lang w:val="en-US" w:eastAsia="en-US"/>
          </w:rPr>
          <w:t>https</w:t>
        </w:r>
        <w:r w:rsidRPr="00125D1A">
          <w:rPr>
            <w:rFonts w:eastAsiaTheme="minorEastAsia"/>
            <w:color w:val="0000FF" w:themeColor="hyperlink"/>
            <w:u w:val="single"/>
            <w:lang w:eastAsia="en-US"/>
          </w:rPr>
          <w:t>://</w:t>
        </w:r>
        <w:proofErr w:type="spellStart"/>
        <w:r w:rsidRPr="00125D1A">
          <w:rPr>
            <w:rFonts w:eastAsiaTheme="minorEastAsia"/>
            <w:color w:val="0000FF" w:themeColor="hyperlink"/>
            <w:u w:val="single"/>
            <w:lang w:val="en-US" w:eastAsia="en-US"/>
          </w:rPr>
          <w:t>magtu</w:t>
        </w:r>
        <w:proofErr w:type="spellEnd"/>
        <w:r w:rsidRPr="00125D1A">
          <w:rPr>
            <w:rFonts w:eastAsiaTheme="minorEastAsia"/>
            <w:color w:val="0000FF" w:themeColor="hyperlink"/>
            <w:u w:val="single"/>
            <w:lang w:eastAsia="en-US"/>
          </w:rPr>
          <w:t>.</w:t>
        </w:r>
        <w:proofErr w:type="spellStart"/>
        <w:r w:rsidRPr="00125D1A">
          <w:rPr>
            <w:rFonts w:eastAsiaTheme="minorEastAsia"/>
            <w:color w:val="0000FF" w:themeColor="hyperlink"/>
            <w:u w:val="single"/>
            <w:lang w:val="en-US" w:eastAsia="en-US"/>
          </w:rPr>
          <w:t>informsystema</w:t>
        </w:r>
        <w:proofErr w:type="spellEnd"/>
        <w:r w:rsidRPr="00125D1A">
          <w:rPr>
            <w:rFonts w:eastAsiaTheme="minorEastAsia"/>
            <w:color w:val="0000FF" w:themeColor="hyperlink"/>
            <w:u w:val="single"/>
            <w:lang w:eastAsia="en-US"/>
          </w:rPr>
          <w:t>.</w:t>
        </w:r>
        <w:proofErr w:type="spellStart"/>
        <w:r w:rsidRPr="00125D1A">
          <w:rPr>
            <w:rFonts w:eastAsiaTheme="minorEastAsia"/>
            <w:color w:val="0000FF" w:themeColor="hyperlink"/>
            <w:u w:val="single"/>
            <w:lang w:val="en-US" w:eastAsia="en-US"/>
          </w:rPr>
          <w:t>ru</w:t>
        </w:r>
        <w:proofErr w:type="spellEnd"/>
        <w:r w:rsidRPr="00125D1A">
          <w:rPr>
            <w:rFonts w:eastAsiaTheme="minorEastAsia"/>
            <w:color w:val="0000FF" w:themeColor="hyperlink"/>
            <w:u w:val="single"/>
            <w:lang w:eastAsia="en-US"/>
          </w:rPr>
          <w:t>/</w:t>
        </w:r>
        <w:r w:rsidRPr="00125D1A">
          <w:rPr>
            <w:rFonts w:eastAsiaTheme="minorEastAsia"/>
            <w:color w:val="0000FF" w:themeColor="hyperlink"/>
            <w:u w:val="single"/>
            <w:lang w:val="en-US" w:eastAsia="en-US"/>
          </w:rPr>
          <w:t>uploader</w:t>
        </w:r>
        <w:r w:rsidRPr="00125D1A">
          <w:rPr>
            <w:rFonts w:eastAsiaTheme="minorEastAsia"/>
            <w:color w:val="0000FF" w:themeColor="hyperlink"/>
            <w:u w:val="single"/>
            <w:lang w:eastAsia="en-US"/>
          </w:rPr>
          <w:t>/</w:t>
        </w:r>
        <w:proofErr w:type="spellStart"/>
        <w:r w:rsidRPr="00125D1A">
          <w:rPr>
            <w:rFonts w:eastAsiaTheme="minorEastAsia"/>
            <w:color w:val="0000FF" w:themeColor="hyperlink"/>
            <w:u w:val="single"/>
            <w:lang w:val="en-US" w:eastAsia="en-US"/>
          </w:rPr>
          <w:t>fileUpload</w:t>
        </w:r>
        <w:proofErr w:type="spellEnd"/>
        <w:r w:rsidRPr="00125D1A">
          <w:rPr>
            <w:rFonts w:eastAsiaTheme="minorEastAsia"/>
            <w:color w:val="0000FF" w:themeColor="hyperlink"/>
            <w:u w:val="single"/>
            <w:lang w:eastAsia="en-US"/>
          </w:rPr>
          <w:t>?</w:t>
        </w:r>
        <w:r w:rsidRPr="00125D1A">
          <w:rPr>
            <w:rFonts w:eastAsiaTheme="minorEastAsia"/>
            <w:color w:val="0000FF" w:themeColor="hyperlink"/>
            <w:u w:val="single"/>
            <w:lang w:val="en-US" w:eastAsia="en-US"/>
          </w:rPr>
          <w:t>name</w:t>
        </w:r>
        <w:r w:rsidRPr="00125D1A">
          <w:rPr>
            <w:rFonts w:eastAsiaTheme="minorEastAsia"/>
            <w:color w:val="0000FF" w:themeColor="hyperlink"/>
            <w:u w:val="single"/>
            <w:lang w:eastAsia="en-US"/>
          </w:rPr>
          <w:t>=2930.</w:t>
        </w:r>
        <w:r w:rsidRPr="00125D1A">
          <w:rPr>
            <w:rFonts w:eastAsiaTheme="minorEastAsia"/>
            <w:color w:val="0000FF" w:themeColor="hyperlink"/>
            <w:u w:val="single"/>
            <w:lang w:val="en-US" w:eastAsia="en-US"/>
          </w:rPr>
          <w:t>pdf</w:t>
        </w:r>
        <w:r w:rsidRPr="00125D1A">
          <w:rPr>
            <w:rFonts w:eastAsiaTheme="minorEastAsia"/>
            <w:color w:val="0000FF" w:themeColor="hyperlink"/>
            <w:u w:val="single"/>
            <w:lang w:eastAsia="en-US"/>
          </w:rPr>
          <w:t>&amp;</w:t>
        </w:r>
        <w:r w:rsidRPr="00125D1A">
          <w:rPr>
            <w:rFonts w:eastAsiaTheme="minorEastAsia"/>
            <w:color w:val="0000FF" w:themeColor="hyperlink"/>
            <w:u w:val="single"/>
            <w:lang w:val="en-US" w:eastAsia="en-US"/>
          </w:rPr>
          <w:t>show</w:t>
        </w:r>
        <w:r w:rsidRPr="00125D1A">
          <w:rPr>
            <w:rFonts w:eastAsiaTheme="minorEastAsia"/>
            <w:color w:val="0000FF" w:themeColor="hyperlink"/>
            <w:u w:val="single"/>
            <w:lang w:eastAsia="en-US"/>
          </w:rPr>
          <w:t>=</w:t>
        </w:r>
        <w:proofErr w:type="spellStart"/>
        <w:r w:rsidRPr="00125D1A">
          <w:rPr>
            <w:rFonts w:eastAsiaTheme="minorEastAsia"/>
            <w:color w:val="0000FF" w:themeColor="hyperlink"/>
            <w:u w:val="single"/>
            <w:lang w:val="en-US" w:eastAsia="en-US"/>
          </w:rPr>
          <w:t>dcatalogues</w:t>
        </w:r>
        <w:proofErr w:type="spellEnd"/>
        <w:r w:rsidRPr="00125D1A">
          <w:rPr>
            <w:rFonts w:eastAsiaTheme="minorEastAsia"/>
            <w:color w:val="0000FF" w:themeColor="hyperlink"/>
            <w:u w:val="single"/>
            <w:lang w:eastAsia="en-US"/>
          </w:rPr>
          <w:t>/1/1134610/2930.</w:t>
        </w:r>
        <w:r w:rsidRPr="00125D1A">
          <w:rPr>
            <w:rFonts w:eastAsiaTheme="minorEastAsia"/>
            <w:color w:val="0000FF" w:themeColor="hyperlink"/>
            <w:u w:val="single"/>
            <w:lang w:val="en-US" w:eastAsia="en-US"/>
          </w:rPr>
          <w:t>pdf</w:t>
        </w:r>
        <w:r w:rsidRPr="00125D1A">
          <w:rPr>
            <w:rFonts w:eastAsiaTheme="minorEastAsia"/>
            <w:color w:val="0000FF" w:themeColor="hyperlink"/>
            <w:u w:val="single"/>
            <w:lang w:eastAsia="en-US"/>
          </w:rPr>
          <w:t>&amp;</w:t>
        </w:r>
        <w:r w:rsidRPr="00125D1A">
          <w:rPr>
            <w:rFonts w:eastAsiaTheme="minorEastAsia"/>
            <w:color w:val="0000FF" w:themeColor="hyperlink"/>
            <w:u w:val="single"/>
            <w:lang w:val="en-US" w:eastAsia="en-US"/>
          </w:rPr>
          <w:t>view</w:t>
        </w:r>
        <w:r w:rsidRPr="00125D1A">
          <w:rPr>
            <w:rFonts w:eastAsiaTheme="minorEastAsia"/>
            <w:color w:val="0000FF" w:themeColor="hyperlink"/>
            <w:u w:val="single"/>
            <w:lang w:eastAsia="en-US"/>
          </w:rPr>
          <w:t>=</w:t>
        </w:r>
        <w:r w:rsidRPr="00125D1A">
          <w:rPr>
            <w:rFonts w:eastAsiaTheme="minorEastAsia"/>
            <w:color w:val="0000FF" w:themeColor="hyperlink"/>
            <w:u w:val="single"/>
            <w:lang w:val="en-US" w:eastAsia="en-US"/>
          </w:rPr>
          <w:t>true</w:t>
        </w:r>
      </w:hyperlink>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(дата</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обращения:</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02.09.2020).</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Макрообъект.</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Текст:</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электронный.</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Сведения</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доступны</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также</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на</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val="en-US" w:eastAsia="en-US"/>
        </w:rPr>
        <w:t>CD</w:t>
      </w:r>
      <w:r w:rsidRPr="00125D1A">
        <w:rPr>
          <w:rFonts w:eastAsiaTheme="minorEastAsia"/>
          <w:color w:val="000000"/>
          <w:lang w:eastAsia="en-US"/>
        </w:rPr>
        <w:t>-</w:t>
      </w:r>
      <w:r w:rsidRPr="00125D1A">
        <w:rPr>
          <w:rFonts w:eastAsiaTheme="minorEastAsia"/>
          <w:color w:val="000000"/>
          <w:lang w:val="en-US" w:eastAsia="en-US"/>
        </w:rPr>
        <w:t>ROM</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p>
    <w:p w:rsidR="0035099C" w:rsidRPr="0035099C" w:rsidRDefault="0035099C" w:rsidP="0035099C">
      <w:pPr>
        <w:tabs>
          <w:tab w:val="left" w:pos="851"/>
        </w:tabs>
        <w:autoSpaceDE w:val="0"/>
        <w:autoSpaceDN w:val="0"/>
        <w:adjustRightInd w:val="0"/>
        <w:ind w:firstLine="851"/>
        <w:jc w:val="both"/>
        <w:rPr>
          <w:color w:val="000000"/>
        </w:rPr>
      </w:pPr>
    </w:p>
    <w:p w:rsidR="0035099C" w:rsidRPr="0035099C" w:rsidRDefault="0035099C" w:rsidP="0035099C">
      <w:pPr>
        <w:tabs>
          <w:tab w:val="left" w:pos="851"/>
        </w:tabs>
        <w:autoSpaceDE w:val="0"/>
        <w:autoSpaceDN w:val="0"/>
        <w:adjustRightInd w:val="0"/>
        <w:ind w:firstLine="709"/>
        <w:jc w:val="both"/>
        <w:rPr>
          <w:color w:val="000000"/>
        </w:rPr>
      </w:pPr>
      <w:r w:rsidRPr="0035099C">
        <w:rPr>
          <w:b/>
          <w:bCs/>
          <w:color w:val="000000"/>
        </w:rPr>
        <w:t>б) Дополнительная литература</w:t>
      </w:r>
    </w:p>
    <w:p w:rsidR="00125D1A" w:rsidRPr="00125D1A" w:rsidRDefault="00125D1A" w:rsidP="00125D1A">
      <w:pPr>
        <w:ind w:firstLine="756"/>
        <w:jc w:val="both"/>
        <w:rPr>
          <w:rFonts w:asciiTheme="minorHAnsi" w:eastAsiaTheme="minorEastAsia" w:hAnsiTheme="minorHAnsi" w:cstheme="minorBidi"/>
          <w:lang w:eastAsia="en-US"/>
        </w:rPr>
      </w:pPr>
      <w:r w:rsidRPr="00125D1A">
        <w:rPr>
          <w:rFonts w:eastAsiaTheme="minorEastAsia"/>
          <w:color w:val="000000"/>
          <w:lang w:eastAsia="en-US"/>
        </w:rPr>
        <w:t>1.</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Авдеев,</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В.</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В.</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Работа</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с</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командой:</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психологические</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возможности:</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Практикум:</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Для</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самостоятельной</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работы</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над</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оптимизацией</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совместной</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деятельности</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Авдеев</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В.В.</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Москва</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КУРС,</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НИЦ</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ИНФРА-М,</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2018.</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152</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с.</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val="en-US" w:eastAsia="en-US"/>
        </w:rPr>
        <w:t>ISBN</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978-5-16-100247-6.</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Текст</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электронный.</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val="en-US" w:eastAsia="en-US"/>
        </w:rPr>
        <w:t>URL</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hyperlink r:id="rId24" w:history="1">
        <w:r w:rsidRPr="00125D1A">
          <w:rPr>
            <w:rFonts w:eastAsiaTheme="minorEastAsia"/>
            <w:color w:val="0000FF" w:themeColor="hyperlink"/>
            <w:u w:val="single"/>
            <w:lang w:val="en-US" w:eastAsia="en-US"/>
          </w:rPr>
          <w:t>https</w:t>
        </w:r>
        <w:r w:rsidRPr="00125D1A">
          <w:rPr>
            <w:rFonts w:eastAsiaTheme="minorEastAsia"/>
            <w:color w:val="0000FF" w:themeColor="hyperlink"/>
            <w:u w:val="single"/>
            <w:lang w:eastAsia="en-US"/>
          </w:rPr>
          <w:t>://</w:t>
        </w:r>
        <w:proofErr w:type="spellStart"/>
        <w:r w:rsidRPr="00125D1A">
          <w:rPr>
            <w:rFonts w:eastAsiaTheme="minorEastAsia"/>
            <w:color w:val="0000FF" w:themeColor="hyperlink"/>
            <w:u w:val="single"/>
            <w:lang w:val="en-US" w:eastAsia="en-US"/>
          </w:rPr>
          <w:t>znanium</w:t>
        </w:r>
        <w:proofErr w:type="spellEnd"/>
        <w:r w:rsidRPr="00125D1A">
          <w:rPr>
            <w:rFonts w:eastAsiaTheme="minorEastAsia"/>
            <w:color w:val="0000FF" w:themeColor="hyperlink"/>
            <w:u w:val="single"/>
            <w:lang w:eastAsia="en-US"/>
          </w:rPr>
          <w:t>.</w:t>
        </w:r>
        <w:r w:rsidRPr="00125D1A">
          <w:rPr>
            <w:rFonts w:eastAsiaTheme="minorEastAsia"/>
            <w:color w:val="0000FF" w:themeColor="hyperlink"/>
            <w:u w:val="single"/>
            <w:lang w:val="en-US" w:eastAsia="en-US"/>
          </w:rPr>
          <w:t>com</w:t>
        </w:r>
        <w:r w:rsidRPr="00125D1A">
          <w:rPr>
            <w:rFonts w:eastAsiaTheme="minorEastAsia"/>
            <w:color w:val="0000FF" w:themeColor="hyperlink"/>
            <w:u w:val="single"/>
            <w:lang w:eastAsia="en-US"/>
          </w:rPr>
          <w:t>/</w:t>
        </w:r>
        <w:r w:rsidRPr="00125D1A">
          <w:rPr>
            <w:rFonts w:eastAsiaTheme="minorEastAsia"/>
            <w:color w:val="0000FF" w:themeColor="hyperlink"/>
            <w:u w:val="single"/>
            <w:lang w:val="en-US" w:eastAsia="en-US"/>
          </w:rPr>
          <w:t>catalog</w:t>
        </w:r>
        <w:r w:rsidRPr="00125D1A">
          <w:rPr>
            <w:rFonts w:eastAsiaTheme="minorEastAsia"/>
            <w:color w:val="0000FF" w:themeColor="hyperlink"/>
            <w:u w:val="single"/>
            <w:lang w:eastAsia="en-US"/>
          </w:rPr>
          <w:t>/</w:t>
        </w:r>
        <w:r w:rsidRPr="00125D1A">
          <w:rPr>
            <w:rFonts w:eastAsiaTheme="minorEastAsia"/>
            <w:color w:val="0000FF" w:themeColor="hyperlink"/>
            <w:u w:val="single"/>
            <w:lang w:val="en-US" w:eastAsia="en-US"/>
          </w:rPr>
          <w:t>product</w:t>
        </w:r>
        <w:r w:rsidRPr="00125D1A">
          <w:rPr>
            <w:rFonts w:eastAsiaTheme="minorEastAsia"/>
            <w:color w:val="0000FF" w:themeColor="hyperlink"/>
            <w:u w:val="single"/>
            <w:lang w:eastAsia="en-US"/>
          </w:rPr>
          <w:t>/972345</w:t>
        </w:r>
      </w:hyperlink>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(дата</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обращения:</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02.09.2020).</w:t>
      </w:r>
      <w:r w:rsidRPr="00125D1A">
        <w:rPr>
          <w:rFonts w:asciiTheme="minorHAnsi" w:eastAsiaTheme="minorEastAsia" w:hAnsiTheme="minorHAnsi" w:cstheme="minorBidi"/>
          <w:sz w:val="22"/>
          <w:szCs w:val="22"/>
          <w:lang w:eastAsia="en-US"/>
        </w:rPr>
        <w:t xml:space="preserve"> </w:t>
      </w:r>
    </w:p>
    <w:p w:rsidR="00125D1A" w:rsidRPr="00125D1A" w:rsidRDefault="00125D1A" w:rsidP="00125D1A">
      <w:pPr>
        <w:ind w:firstLine="756"/>
        <w:jc w:val="both"/>
        <w:rPr>
          <w:rFonts w:asciiTheme="minorHAnsi" w:eastAsiaTheme="minorEastAsia" w:hAnsiTheme="minorHAnsi" w:cstheme="minorBidi"/>
          <w:lang w:eastAsia="en-US"/>
        </w:rPr>
      </w:pPr>
      <w:r w:rsidRPr="00125D1A">
        <w:rPr>
          <w:rFonts w:eastAsiaTheme="minorEastAsia"/>
          <w:color w:val="000000"/>
          <w:lang w:eastAsia="en-US"/>
        </w:rPr>
        <w:t>2.</w:t>
      </w:r>
      <w:r w:rsidRPr="00125D1A">
        <w:rPr>
          <w:rFonts w:asciiTheme="minorHAnsi" w:eastAsiaTheme="minorEastAsia" w:hAnsiTheme="minorHAnsi" w:cstheme="minorBidi"/>
          <w:sz w:val="22"/>
          <w:szCs w:val="22"/>
          <w:lang w:eastAsia="en-US"/>
        </w:rPr>
        <w:t xml:space="preserve"> </w:t>
      </w:r>
      <w:proofErr w:type="spellStart"/>
      <w:r w:rsidRPr="00125D1A">
        <w:rPr>
          <w:rFonts w:eastAsiaTheme="minorEastAsia"/>
          <w:color w:val="000000"/>
          <w:lang w:eastAsia="en-US"/>
        </w:rPr>
        <w:t>Аппело</w:t>
      </w:r>
      <w:proofErr w:type="spellEnd"/>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Ю.</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val="en-US" w:eastAsia="en-US"/>
        </w:rPr>
        <w:t>Agile</w:t>
      </w:r>
      <w:r w:rsidRPr="00125D1A">
        <w:rPr>
          <w:rFonts w:eastAsiaTheme="minorEastAsia"/>
          <w:color w:val="000000"/>
          <w:lang w:eastAsia="en-US"/>
        </w:rPr>
        <w:t>-менеджмент:</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Лидерство</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и</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управление</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командами:</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Практическое</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руководство</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proofErr w:type="spellStart"/>
      <w:r w:rsidRPr="00125D1A">
        <w:rPr>
          <w:rFonts w:eastAsiaTheme="minorEastAsia"/>
          <w:color w:val="000000"/>
          <w:lang w:eastAsia="en-US"/>
        </w:rPr>
        <w:t>Аппело</w:t>
      </w:r>
      <w:proofErr w:type="spellEnd"/>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Ю.</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proofErr w:type="spellStart"/>
      <w:r w:rsidRPr="00125D1A">
        <w:rPr>
          <w:rFonts w:eastAsiaTheme="minorEastAsia"/>
          <w:color w:val="000000"/>
          <w:lang w:eastAsia="en-US"/>
        </w:rPr>
        <w:t>М.:Альпина</w:t>
      </w:r>
      <w:proofErr w:type="spellEnd"/>
      <w:r w:rsidRPr="00125D1A">
        <w:rPr>
          <w:rFonts w:asciiTheme="minorHAnsi" w:eastAsiaTheme="minorEastAsia" w:hAnsiTheme="minorHAnsi" w:cstheme="minorBidi"/>
          <w:sz w:val="22"/>
          <w:szCs w:val="22"/>
          <w:lang w:eastAsia="en-US"/>
        </w:rPr>
        <w:t xml:space="preserve"> </w:t>
      </w:r>
      <w:proofErr w:type="spellStart"/>
      <w:r w:rsidRPr="00125D1A">
        <w:rPr>
          <w:rFonts w:eastAsiaTheme="minorEastAsia"/>
          <w:color w:val="000000"/>
          <w:lang w:eastAsia="en-US"/>
        </w:rPr>
        <w:t>Паблишер</w:t>
      </w:r>
      <w:proofErr w:type="spellEnd"/>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2018.</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534</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с.</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val="en-US" w:eastAsia="en-US"/>
        </w:rPr>
        <w:t>ISBN</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978-5-9614-6361-3.</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Текст</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электронный.</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val="en-US" w:eastAsia="en-US"/>
        </w:rPr>
        <w:t>URL</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hyperlink r:id="rId25" w:history="1">
        <w:r w:rsidRPr="00125D1A">
          <w:rPr>
            <w:rFonts w:eastAsiaTheme="minorEastAsia"/>
            <w:color w:val="0000FF" w:themeColor="hyperlink"/>
            <w:u w:val="single"/>
            <w:lang w:val="en-US" w:eastAsia="en-US"/>
          </w:rPr>
          <w:t>https</w:t>
        </w:r>
        <w:r w:rsidRPr="00125D1A">
          <w:rPr>
            <w:rFonts w:eastAsiaTheme="minorEastAsia"/>
            <w:color w:val="0000FF" w:themeColor="hyperlink"/>
            <w:u w:val="single"/>
            <w:lang w:eastAsia="en-US"/>
          </w:rPr>
          <w:t>://</w:t>
        </w:r>
        <w:r w:rsidRPr="00125D1A">
          <w:rPr>
            <w:rFonts w:eastAsiaTheme="minorEastAsia"/>
            <w:color w:val="0000FF" w:themeColor="hyperlink"/>
            <w:u w:val="single"/>
            <w:lang w:val="en-US" w:eastAsia="en-US"/>
          </w:rPr>
          <w:t>new</w:t>
        </w:r>
        <w:r w:rsidRPr="00125D1A">
          <w:rPr>
            <w:rFonts w:eastAsiaTheme="minorEastAsia"/>
            <w:color w:val="0000FF" w:themeColor="hyperlink"/>
            <w:u w:val="single"/>
            <w:lang w:eastAsia="en-US"/>
          </w:rPr>
          <w:t>.</w:t>
        </w:r>
        <w:proofErr w:type="spellStart"/>
        <w:r w:rsidRPr="00125D1A">
          <w:rPr>
            <w:rFonts w:eastAsiaTheme="minorEastAsia"/>
            <w:color w:val="0000FF" w:themeColor="hyperlink"/>
            <w:u w:val="single"/>
            <w:lang w:val="en-US" w:eastAsia="en-US"/>
          </w:rPr>
          <w:t>znanium</w:t>
        </w:r>
        <w:proofErr w:type="spellEnd"/>
        <w:r w:rsidRPr="00125D1A">
          <w:rPr>
            <w:rFonts w:eastAsiaTheme="minorEastAsia"/>
            <w:color w:val="0000FF" w:themeColor="hyperlink"/>
            <w:u w:val="single"/>
            <w:lang w:eastAsia="en-US"/>
          </w:rPr>
          <w:t>.</w:t>
        </w:r>
        <w:r w:rsidRPr="00125D1A">
          <w:rPr>
            <w:rFonts w:eastAsiaTheme="minorEastAsia"/>
            <w:color w:val="0000FF" w:themeColor="hyperlink"/>
            <w:u w:val="single"/>
            <w:lang w:val="en-US" w:eastAsia="en-US"/>
          </w:rPr>
          <w:t>com</w:t>
        </w:r>
        <w:r w:rsidRPr="00125D1A">
          <w:rPr>
            <w:rFonts w:eastAsiaTheme="minorEastAsia"/>
            <w:color w:val="0000FF" w:themeColor="hyperlink"/>
            <w:u w:val="single"/>
            <w:lang w:eastAsia="en-US"/>
          </w:rPr>
          <w:t>/</w:t>
        </w:r>
        <w:r w:rsidRPr="00125D1A">
          <w:rPr>
            <w:rFonts w:eastAsiaTheme="minorEastAsia"/>
            <w:color w:val="0000FF" w:themeColor="hyperlink"/>
            <w:u w:val="single"/>
            <w:lang w:val="en-US" w:eastAsia="en-US"/>
          </w:rPr>
          <w:t>catalog</w:t>
        </w:r>
        <w:r w:rsidRPr="00125D1A">
          <w:rPr>
            <w:rFonts w:eastAsiaTheme="minorEastAsia"/>
            <w:color w:val="0000FF" w:themeColor="hyperlink"/>
            <w:u w:val="single"/>
            <w:lang w:eastAsia="en-US"/>
          </w:rPr>
          <w:t>/</w:t>
        </w:r>
        <w:r w:rsidRPr="00125D1A">
          <w:rPr>
            <w:rFonts w:eastAsiaTheme="minorEastAsia"/>
            <w:color w:val="0000FF" w:themeColor="hyperlink"/>
            <w:u w:val="single"/>
            <w:lang w:val="en-US" w:eastAsia="en-US"/>
          </w:rPr>
          <w:t>product</w:t>
        </w:r>
        <w:r w:rsidRPr="00125D1A">
          <w:rPr>
            <w:rFonts w:eastAsiaTheme="minorEastAsia"/>
            <w:color w:val="0000FF" w:themeColor="hyperlink"/>
            <w:u w:val="single"/>
            <w:lang w:eastAsia="en-US"/>
          </w:rPr>
          <w:t>/1003506</w:t>
        </w:r>
      </w:hyperlink>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(дата</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обращения:</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02.09.2020)</w:t>
      </w:r>
      <w:r w:rsidRPr="00125D1A">
        <w:rPr>
          <w:rFonts w:asciiTheme="minorHAnsi" w:eastAsiaTheme="minorEastAsia" w:hAnsiTheme="minorHAnsi" w:cstheme="minorBidi"/>
          <w:sz w:val="22"/>
          <w:szCs w:val="22"/>
          <w:lang w:eastAsia="en-US"/>
        </w:rPr>
        <w:t xml:space="preserve"> </w:t>
      </w:r>
    </w:p>
    <w:p w:rsidR="00125D1A" w:rsidRPr="00125D1A" w:rsidRDefault="00125D1A" w:rsidP="00125D1A">
      <w:pPr>
        <w:ind w:firstLine="756"/>
        <w:jc w:val="both"/>
        <w:rPr>
          <w:rFonts w:asciiTheme="minorHAnsi" w:eastAsiaTheme="minorEastAsia" w:hAnsiTheme="minorHAnsi" w:cstheme="minorBidi"/>
          <w:lang w:eastAsia="en-US"/>
        </w:rPr>
      </w:pPr>
      <w:r w:rsidRPr="00125D1A">
        <w:rPr>
          <w:rFonts w:eastAsiaTheme="minorEastAsia"/>
          <w:color w:val="000000"/>
          <w:lang w:eastAsia="en-US"/>
        </w:rPr>
        <w:t>3.</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Гурьянова,</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И.</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В.</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Технология</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командообразования</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и</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саморазвития:</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практикум</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И.</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В.</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Гурьянова;</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МГТУ.</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Магнитогорск:</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МГТУ,</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2019.</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1</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электрон.</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опт.</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диск</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eastAsiaTheme="minorEastAsia"/>
          <w:color w:val="000000"/>
          <w:lang w:val="en-US" w:eastAsia="en-US"/>
        </w:rPr>
        <w:t>CD</w:t>
      </w:r>
      <w:r w:rsidRPr="00125D1A">
        <w:rPr>
          <w:rFonts w:eastAsiaTheme="minorEastAsia"/>
          <w:color w:val="000000"/>
          <w:lang w:eastAsia="en-US"/>
        </w:rPr>
        <w:t>-</w:t>
      </w:r>
      <w:r w:rsidRPr="00125D1A">
        <w:rPr>
          <w:rFonts w:eastAsiaTheme="minorEastAsia"/>
          <w:color w:val="000000"/>
          <w:lang w:val="en-US" w:eastAsia="en-US"/>
        </w:rPr>
        <w:t>ROM</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proofErr w:type="spellStart"/>
      <w:r w:rsidRPr="00125D1A">
        <w:rPr>
          <w:rFonts w:eastAsiaTheme="minorEastAsia"/>
          <w:color w:val="000000"/>
          <w:lang w:eastAsia="en-US"/>
        </w:rPr>
        <w:t>Загл</w:t>
      </w:r>
      <w:proofErr w:type="spellEnd"/>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с</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титул.</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экрана.</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val="en-US" w:eastAsia="en-US"/>
        </w:rPr>
        <w:t>URL</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hyperlink r:id="rId26" w:history="1">
        <w:r w:rsidRPr="00125D1A">
          <w:rPr>
            <w:rFonts w:eastAsiaTheme="minorEastAsia"/>
            <w:color w:val="0000FF" w:themeColor="hyperlink"/>
            <w:u w:val="single"/>
            <w:lang w:val="en-US" w:eastAsia="en-US"/>
          </w:rPr>
          <w:t>https</w:t>
        </w:r>
        <w:r w:rsidRPr="00125D1A">
          <w:rPr>
            <w:rFonts w:eastAsiaTheme="minorEastAsia"/>
            <w:color w:val="0000FF" w:themeColor="hyperlink"/>
            <w:u w:val="single"/>
            <w:lang w:eastAsia="en-US"/>
          </w:rPr>
          <w:t>://</w:t>
        </w:r>
        <w:proofErr w:type="spellStart"/>
        <w:r w:rsidRPr="00125D1A">
          <w:rPr>
            <w:rFonts w:eastAsiaTheme="minorEastAsia"/>
            <w:color w:val="0000FF" w:themeColor="hyperlink"/>
            <w:u w:val="single"/>
            <w:lang w:val="en-US" w:eastAsia="en-US"/>
          </w:rPr>
          <w:t>magtu</w:t>
        </w:r>
        <w:proofErr w:type="spellEnd"/>
        <w:r w:rsidRPr="00125D1A">
          <w:rPr>
            <w:rFonts w:eastAsiaTheme="minorEastAsia"/>
            <w:color w:val="0000FF" w:themeColor="hyperlink"/>
            <w:u w:val="single"/>
            <w:lang w:eastAsia="en-US"/>
          </w:rPr>
          <w:t>.</w:t>
        </w:r>
        <w:proofErr w:type="spellStart"/>
        <w:r w:rsidRPr="00125D1A">
          <w:rPr>
            <w:rFonts w:eastAsiaTheme="minorEastAsia"/>
            <w:color w:val="0000FF" w:themeColor="hyperlink"/>
            <w:u w:val="single"/>
            <w:lang w:val="en-US" w:eastAsia="en-US"/>
          </w:rPr>
          <w:t>informsystema</w:t>
        </w:r>
        <w:proofErr w:type="spellEnd"/>
        <w:r w:rsidRPr="00125D1A">
          <w:rPr>
            <w:rFonts w:eastAsiaTheme="minorEastAsia"/>
            <w:color w:val="0000FF" w:themeColor="hyperlink"/>
            <w:u w:val="single"/>
            <w:lang w:eastAsia="en-US"/>
          </w:rPr>
          <w:t>.</w:t>
        </w:r>
        <w:proofErr w:type="spellStart"/>
        <w:r w:rsidRPr="00125D1A">
          <w:rPr>
            <w:rFonts w:eastAsiaTheme="minorEastAsia"/>
            <w:color w:val="0000FF" w:themeColor="hyperlink"/>
            <w:u w:val="single"/>
            <w:lang w:val="en-US" w:eastAsia="en-US"/>
          </w:rPr>
          <w:t>ru</w:t>
        </w:r>
        <w:proofErr w:type="spellEnd"/>
        <w:r w:rsidRPr="00125D1A">
          <w:rPr>
            <w:rFonts w:eastAsiaTheme="minorEastAsia"/>
            <w:color w:val="0000FF" w:themeColor="hyperlink"/>
            <w:u w:val="single"/>
            <w:lang w:eastAsia="en-US"/>
          </w:rPr>
          <w:t>/</w:t>
        </w:r>
        <w:r w:rsidRPr="00125D1A">
          <w:rPr>
            <w:rFonts w:eastAsiaTheme="minorEastAsia"/>
            <w:color w:val="0000FF" w:themeColor="hyperlink"/>
            <w:u w:val="single"/>
            <w:lang w:val="en-US" w:eastAsia="en-US"/>
          </w:rPr>
          <w:t>uploader</w:t>
        </w:r>
        <w:r w:rsidRPr="00125D1A">
          <w:rPr>
            <w:rFonts w:eastAsiaTheme="minorEastAsia"/>
            <w:color w:val="0000FF" w:themeColor="hyperlink"/>
            <w:u w:val="single"/>
            <w:lang w:eastAsia="en-US"/>
          </w:rPr>
          <w:t>/</w:t>
        </w:r>
        <w:proofErr w:type="spellStart"/>
        <w:r w:rsidRPr="00125D1A">
          <w:rPr>
            <w:rFonts w:eastAsiaTheme="minorEastAsia"/>
            <w:color w:val="0000FF" w:themeColor="hyperlink"/>
            <w:u w:val="single"/>
            <w:lang w:val="en-US" w:eastAsia="en-US"/>
          </w:rPr>
          <w:t>fileUpload</w:t>
        </w:r>
        <w:proofErr w:type="spellEnd"/>
        <w:r w:rsidRPr="00125D1A">
          <w:rPr>
            <w:rFonts w:eastAsiaTheme="minorEastAsia"/>
            <w:color w:val="0000FF" w:themeColor="hyperlink"/>
            <w:u w:val="single"/>
            <w:lang w:eastAsia="en-US"/>
          </w:rPr>
          <w:t>?</w:t>
        </w:r>
        <w:r w:rsidRPr="00125D1A">
          <w:rPr>
            <w:rFonts w:eastAsiaTheme="minorEastAsia"/>
            <w:color w:val="0000FF" w:themeColor="hyperlink"/>
            <w:u w:val="single"/>
            <w:lang w:val="en-US" w:eastAsia="en-US"/>
          </w:rPr>
          <w:t>name</w:t>
        </w:r>
        <w:r w:rsidRPr="00125D1A">
          <w:rPr>
            <w:rFonts w:eastAsiaTheme="minorEastAsia"/>
            <w:color w:val="0000FF" w:themeColor="hyperlink"/>
            <w:u w:val="single"/>
            <w:lang w:eastAsia="en-US"/>
          </w:rPr>
          <w:t>=3879.</w:t>
        </w:r>
        <w:r w:rsidRPr="00125D1A">
          <w:rPr>
            <w:rFonts w:eastAsiaTheme="minorEastAsia"/>
            <w:color w:val="0000FF" w:themeColor="hyperlink"/>
            <w:u w:val="single"/>
            <w:lang w:val="en-US" w:eastAsia="en-US"/>
          </w:rPr>
          <w:t>pdf</w:t>
        </w:r>
        <w:r w:rsidRPr="00125D1A">
          <w:rPr>
            <w:rFonts w:eastAsiaTheme="minorEastAsia"/>
            <w:color w:val="0000FF" w:themeColor="hyperlink"/>
            <w:u w:val="single"/>
            <w:lang w:eastAsia="en-US"/>
          </w:rPr>
          <w:t>&amp;</w:t>
        </w:r>
        <w:r w:rsidRPr="00125D1A">
          <w:rPr>
            <w:rFonts w:eastAsiaTheme="minorEastAsia"/>
            <w:color w:val="0000FF" w:themeColor="hyperlink"/>
            <w:u w:val="single"/>
            <w:lang w:val="en-US" w:eastAsia="en-US"/>
          </w:rPr>
          <w:t>show</w:t>
        </w:r>
        <w:r w:rsidRPr="00125D1A">
          <w:rPr>
            <w:rFonts w:eastAsiaTheme="minorEastAsia"/>
            <w:color w:val="0000FF" w:themeColor="hyperlink"/>
            <w:u w:val="single"/>
            <w:lang w:eastAsia="en-US"/>
          </w:rPr>
          <w:t>=</w:t>
        </w:r>
        <w:proofErr w:type="spellStart"/>
        <w:r w:rsidRPr="00125D1A">
          <w:rPr>
            <w:rFonts w:eastAsiaTheme="minorEastAsia"/>
            <w:color w:val="0000FF" w:themeColor="hyperlink"/>
            <w:u w:val="single"/>
            <w:lang w:val="en-US" w:eastAsia="en-US"/>
          </w:rPr>
          <w:t>dcatalogues</w:t>
        </w:r>
        <w:proofErr w:type="spellEnd"/>
        <w:r w:rsidRPr="00125D1A">
          <w:rPr>
            <w:rFonts w:eastAsiaTheme="minorEastAsia"/>
            <w:color w:val="0000FF" w:themeColor="hyperlink"/>
            <w:u w:val="single"/>
            <w:lang w:eastAsia="en-US"/>
          </w:rPr>
          <w:t>/1/1530049/3879.</w:t>
        </w:r>
        <w:r w:rsidRPr="00125D1A">
          <w:rPr>
            <w:rFonts w:eastAsiaTheme="minorEastAsia"/>
            <w:color w:val="0000FF" w:themeColor="hyperlink"/>
            <w:u w:val="single"/>
            <w:lang w:val="en-US" w:eastAsia="en-US"/>
          </w:rPr>
          <w:t>pdf</w:t>
        </w:r>
        <w:r w:rsidRPr="00125D1A">
          <w:rPr>
            <w:rFonts w:eastAsiaTheme="minorEastAsia"/>
            <w:color w:val="0000FF" w:themeColor="hyperlink"/>
            <w:u w:val="single"/>
            <w:lang w:eastAsia="en-US"/>
          </w:rPr>
          <w:t>&amp;</w:t>
        </w:r>
        <w:r w:rsidRPr="00125D1A">
          <w:rPr>
            <w:rFonts w:eastAsiaTheme="minorEastAsia"/>
            <w:color w:val="0000FF" w:themeColor="hyperlink"/>
            <w:u w:val="single"/>
            <w:lang w:val="en-US" w:eastAsia="en-US"/>
          </w:rPr>
          <w:t>view</w:t>
        </w:r>
        <w:r w:rsidRPr="00125D1A">
          <w:rPr>
            <w:rFonts w:eastAsiaTheme="minorEastAsia"/>
            <w:color w:val="0000FF" w:themeColor="hyperlink"/>
            <w:u w:val="single"/>
            <w:lang w:eastAsia="en-US"/>
          </w:rPr>
          <w:t>=</w:t>
        </w:r>
        <w:r w:rsidRPr="00125D1A">
          <w:rPr>
            <w:rFonts w:eastAsiaTheme="minorEastAsia"/>
            <w:color w:val="0000FF" w:themeColor="hyperlink"/>
            <w:u w:val="single"/>
            <w:lang w:val="en-US" w:eastAsia="en-US"/>
          </w:rPr>
          <w:t>true</w:t>
        </w:r>
      </w:hyperlink>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(дата</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обращения:</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02.09.2020).</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Макрообъект.</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Текст:</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электронный.</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Сведения</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доступны</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также</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на</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val="en-US" w:eastAsia="en-US"/>
        </w:rPr>
        <w:t>CD</w:t>
      </w:r>
      <w:r w:rsidRPr="00125D1A">
        <w:rPr>
          <w:rFonts w:eastAsiaTheme="minorEastAsia"/>
          <w:color w:val="000000"/>
          <w:lang w:eastAsia="en-US"/>
        </w:rPr>
        <w:t>-</w:t>
      </w:r>
      <w:r w:rsidRPr="00125D1A">
        <w:rPr>
          <w:rFonts w:eastAsiaTheme="minorEastAsia"/>
          <w:color w:val="000000"/>
          <w:lang w:val="en-US" w:eastAsia="en-US"/>
        </w:rPr>
        <w:t>ROM</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p>
    <w:p w:rsidR="0035099C" w:rsidRDefault="00125D1A" w:rsidP="00125D1A">
      <w:pPr>
        <w:tabs>
          <w:tab w:val="left" w:pos="993"/>
        </w:tabs>
        <w:autoSpaceDE w:val="0"/>
        <w:autoSpaceDN w:val="0"/>
        <w:adjustRightInd w:val="0"/>
        <w:ind w:firstLine="709"/>
        <w:jc w:val="both"/>
        <w:rPr>
          <w:rFonts w:eastAsiaTheme="minorEastAsia"/>
          <w:color w:val="000000"/>
          <w:lang w:eastAsia="en-US"/>
        </w:rPr>
      </w:pPr>
      <w:r w:rsidRPr="00125D1A">
        <w:rPr>
          <w:rFonts w:eastAsiaTheme="minorEastAsia"/>
          <w:color w:val="000000"/>
          <w:lang w:eastAsia="en-US"/>
        </w:rPr>
        <w:t>4.</w:t>
      </w:r>
      <w:r w:rsidRPr="00125D1A">
        <w:rPr>
          <w:rFonts w:asciiTheme="minorHAnsi" w:eastAsiaTheme="minorEastAsia" w:hAnsiTheme="minorHAnsi" w:cstheme="minorBidi"/>
          <w:sz w:val="22"/>
          <w:szCs w:val="22"/>
          <w:lang w:eastAsia="en-US"/>
        </w:rPr>
        <w:t xml:space="preserve"> </w:t>
      </w:r>
      <w:proofErr w:type="spellStart"/>
      <w:r w:rsidRPr="00125D1A">
        <w:rPr>
          <w:rFonts w:eastAsiaTheme="minorEastAsia"/>
          <w:color w:val="000000"/>
          <w:lang w:eastAsia="en-US"/>
        </w:rPr>
        <w:t>Лешер</w:t>
      </w:r>
      <w:proofErr w:type="spellEnd"/>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О.</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В.</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Поведение</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в</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конфликтных</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ситуациях</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[Электронный</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ресурс]</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учебное</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пособие</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О.</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В.</w:t>
      </w:r>
      <w:r w:rsidRPr="00125D1A">
        <w:rPr>
          <w:rFonts w:asciiTheme="minorHAnsi" w:eastAsiaTheme="minorEastAsia" w:hAnsiTheme="minorHAnsi" w:cstheme="minorBidi"/>
          <w:sz w:val="22"/>
          <w:szCs w:val="22"/>
          <w:lang w:eastAsia="en-US"/>
        </w:rPr>
        <w:t xml:space="preserve"> </w:t>
      </w:r>
      <w:proofErr w:type="spellStart"/>
      <w:r w:rsidRPr="00125D1A">
        <w:rPr>
          <w:rFonts w:eastAsiaTheme="minorEastAsia"/>
          <w:color w:val="000000"/>
          <w:lang w:eastAsia="en-US"/>
        </w:rPr>
        <w:t>Лешер</w:t>
      </w:r>
      <w:proofErr w:type="spellEnd"/>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Л.</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В.</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Оринина.</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Магнитогорск</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МГТУ,</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2012.</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1</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электрон.</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опт.</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диск</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eastAsiaTheme="minorEastAsia"/>
          <w:color w:val="000000"/>
          <w:lang w:val="en-US" w:eastAsia="en-US"/>
        </w:rPr>
        <w:t>CD</w:t>
      </w:r>
      <w:r w:rsidRPr="00125D1A">
        <w:rPr>
          <w:rFonts w:eastAsiaTheme="minorEastAsia"/>
          <w:color w:val="000000"/>
          <w:lang w:eastAsia="en-US"/>
        </w:rPr>
        <w:t>-</w:t>
      </w:r>
      <w:r w:rsidRPr="00125D1A">
        <w:rPr>
          <w:rFonts w:eastAsiaTheme="minorEastAsia"/>
          <w:color w:val="000000"/>
          <w:lang w:val="en-US" w:eastAsia="en-US"/>
        </w:rPr>
        <w:t>ROM</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Режим</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доступа:</w:t>
      </w:r>
      <w:r w:rsidRPr="00125D1A">
        <w:rPr>
          <w:rFonts w:asciiTheme="minorHAnsi" w:eastAsiaTheme="minorEastAsia" w:hAnsiTheme="minorHAnsi" w:cstheme="minorBidi"/>
          <w:sz w:val="22"/>
          <w:szCs w:val="22"/>
          <w:lang w:eastAsia="en-US"/>
        </w:rPr>
        <w:t xml:space="preserve"> </w:t>
      </w:r>
      <w:hyperlink r:id="rId27" w:history="1">
        <w:r w:rsidRPr="00125D1A">
          <w:rPr>
            <w:rFonts w:eastAsiaTheme="minorEastAsia"/>
            <w:color w:val="0000FF" w:themeColor="hyperlink"/>
            <w:u w:val="single"/>
            <w:lang w:val="en-US" w:eastAsia="en-US"/>
          </w:rPr>
          <w:t>https</w:t>
        </w:r>
        <w:r w:rsidRPr="00125D1A">
          <w:rPr>
            <w:rFonts w:eastAsiaTheme="minorEastAsia"/>
            <w:color w:val="0000FF" w:themeColor="hyperlink"/>
            <w:u w:val="single"/>
            <w:lang w:eastAsia="en-US"/>
          </w:rPr>
          <w:t>://</w:t>
        </w:r>
        <w:proofErr w:type="spellStart"/>
        <w:r w:rsidRPr="00125D1A">
          <w:rPr>
            <w:rFonts w:eastAsiaTheme="minorEastAsia"/>
            <w:color w:val="0000FF" w:themeColor="hyperlink"/>
            <w:u w:val="single"/>
            <w:lang w:val="en-US" w:eastAsia="en-US"/>
          </w:rPr>
          <w:t>magtu</w:t>
        </w:r>
        <w:proofErr w:type="spellEnd"/>
        <w:r w:rsidRPr="00125D1A">
          <w:rPr>
            <w:rFonts w:eastAsiaTheme="minorEastAsia"/>
            <w:color w:val="0000FF" w:themeColor="hyperlink"/>
            <w:u w:val="single"/>
            <w:lang w:eastAsia="en-US"/>
          </w:rPr>
          <w:t>.</w:t>
        </w:r>
        <w:proofErr w:type="spellStart"/>
        <w:r w:rsidRPr="00125D1A">
          <w:rPr>
            <w:rFonts w:eastAsiaTheme="minorEastAsia"/>
            <w:color w:val="0000FF" w:themeColor="hyperlink"/>
            <w:u w:val="single"/>
            <w:lang w:val="en-US" w:eastAsia="en-US"/>
          </w:rPr>
          <w:t>informsystema</w:t>
        </w:r>
        <w:proofErr w:type="spellEnd"/>
        <w:r w:rsidRPr="00125D1A">
          <w:rPr>
            <w:rFonts w:eastAsiaTheme="minorEastAsia"/>
            <w:color w:val="0000FF" w:themeColor="hyperlink"/>
            <w:u w:val="single"/>
            <w:lang w:eastAsia="en-US"/>
          </w:rPr>
          <w:t>.</w:t>
        </w:r>
        <w:proofErr w:type="spellStart"/>
        <w:r w:rsidRPr="00125D1A">
          <w:rPr>
            <w:rFonts w:eastAsiaTheme="minorEastAsia"/>
            <w:color w:val="0000FF" w:themeColor="hyperlink"/>
            <w:u w:val="single"/>
            <w:lang w:val="en-US" w:eastAsia="en-US"/>
          </w:rPr>
          <w:t>ru</w:t>
        </w:r>
        <w:proofErr w:type="spellEnd"/>
        <w:r w:rsidRPr="00125D1A">
          <w:rPr>
            <w:rFonts w:eastAsiaTheme="minorEastAsia"/>
            <w:color w:val="0000FF" w:themeColor="hyperlink"/>
            <w:u w:val="single"/>
            <w:lang w:eastAsia="en-US"/>
          </w:rPr>
          <w:t>/</w:t>
        </w:r>
        <w:r w:rsidRPr="00125D1A">
          <w:rPr>
            <w:rFonts w:eastAsiaTheme="minorEastAsia"/>
            <w:color w:val="0000FF" w:themeColor="hyperlink"/>
            <w:u w:val="single"/>
            <w:lang w:val="en-US" w:eastAsia="en-US"/>
          </w:rPr>
          <w:t>uploader</w:t>
        </w:r>
        <w:r w:rsidRPr="00125D1A">
          <w:rPr>
            <w:rFonts w:eastAsiaTheme="minorEastAsia"/>
            <w:color w:val="0000FF" w:themeColor="hyperlink"/>
            <w:u w:val="single"/>
            <w:lang w:eastAsia="en-US"/>
          </w:rPr>
          <w:t>/</w:t>
        </w:r>
        <w:proofErr w:type="spellStart"/>
        <w:r w:rsidRPr="00125D1A">
          <w:rPr>
            <w:rFonts w:eastAsiaTheme="minorEastAsia"/>
            <w:color w:val="0000FF" w:themeColor="hyperlink"/>
            <w:u w:val="single"/>
            <w:lang w:val="en-US" w:eastAsia="en-US"/>
          </w:rPr>
          <w:t>fileUpload</w:t>
        </w:r>
        <w:proofErr w:type="spellEnd"/>
        <w:r w:rsidRPr="00125D1A">
          <w:rPr>
            <w:rFonts w:eastAsiaTheme="minorEastAsia"/>
            <w:color w:val="0000FF" w:themeColor="hyperlink"/>
            <w:u w:val="single"/>
            <w:lang w:eastAsia="en-US"/>
          </w:rPr>
          <w:t>?</w:t>
        </w:r>
        <w:r w:rsidRPr="00125D1A">
          <w:rPr>
            <w:rFonts w:eastAsiaTheme="minorEastAsia"/>
            <w:color w:val="0000FF" w:themeColor="hyperlink"/>
            <w:u w:val="single"/>
            <w:lang w:val="en-US" w:eastAsia="en-US"/>
          </w:rPr>
          <w:t>name</w:t>
        </w:r>
        <w:r w:rsidRPr="00125D1A">
          <w:rPr>
            <w:rFonts w:eastAsiaTheme="minorEastAsia"/>
            <w:color w:val="0000FF" w:themeColor="hyperlink"/>
            <w:u w:val="single"/>
            <w:lang w:eastAsia="en-US"/>
          </w:rPr>
          <w:t>=968.</w:t>
        </w:r>
        <w:r w:rsidRPr="00125D1A">
          <w:rPr>
            <w:rFonts w:eastAsiaTheme="minorEastAsia"/>
            <w:color w:val="0000FF" w:themeColor="hyperlink"/>
            <w:u w:val="single"/>
            <w:lang w:val="en-US" w:eastAsia="en-US"/>
          </w:rPr>
          <w:t>pdf</w:t>
        </w:r>
        <w:r w:rsidRPr="00125D1A">
          <w:rPr>
            <w:rFonts w:eastAsiaTheme="minorEastAsia"/>
            <w:color w:val="0000FF" w:themeColor="hyperlink"/>
            <w:u w:val="single"/>
            <w:lang w:eastAsia="en-US"/>
          </w:rPr>
          <w:t>&amp;</w:t>
        </w:r>
        <w:r w:rsidRPr="00125D1A">
          <w:rPr>
            <w:rFonts w:eastAsiaTheme="minorEastAsia"/>
            <w:color w:val="0000FF" w:themeColor="hyperlink"/>
            <w:u w:val="single"/>
            <w:lang w:val="en-US" w:eastAsia="en-US"/>
          </w:rPr>
          <w:t>show</w:t>
        </w:r>
        <w:r w:rsidRPr="00125D1A">
          <w:rPr>
            <w:rFonts w:eastAsiaTheme="minorEastAsia"/>
            <w:color w:val="0000FF" w:themeColor="hyperlink"/>
            <w:u w:val="single"/>
            <w:lang w:eastAsia="en-US"/>
          </w:rPr>
          <w:t>=</w:t>
        </w:r>
        <w:proofErr w:type="spellStart"/>
        <w:r w:rsidRPr="00125D1A">
          <w:rPr>
            <w:rFonts w:eastAsiaTheme="minorEastAsia"/>
            <w:color w:val="0000FF" w:themeColor="hyperlink"/>
            <w:u w:val="single"/>
            <w:lang w:val="en-US" w:eastAsia="en-US"/>
          </w:rPr>
          <w:t>dcatalogues</w:t>
        </w:r>
        <w:proofErr w:type="spellEnd"/>
        <w:r w:rsidRPr="00125D1A">
          <w:rPr>
            <w:rFonts w:eastAsiaTheme="minorEastAsia"/>
            <w:color w:val="0000FF" w:themeColor="hyperlink"/>
            <w:u w:val="single"/>
            <w:lang w:eastAsia="en-US"/>
          </w:rPr>
          <w:t>/1/1119046/968.</w:t>
        </w:r>
        <w:r w:rsidRPr="00125D1A">
          <w:rPr>
            <w:rFonts w:eastAsiaTheme="minorEastAsia"/>
            <w:color w:val="0000FF" w:themeColor="hyperlink"/>
            <w:u w:val="single"/>
            <w:lang w:val="en-US" w:eastAsia="en-US"/>
          </w:rPr>
          <w:t>pdf</w:t>
        </w:r>
        <w:r w:rsidRPr="00125D1A">
          <w:rPr>
            <w:rFonts w:eastAsiaTheme="minorEastAsia"/>
            <w:color w:val="0000FF" w:themeColor="hyperlink"/>
            <w:u w:val="single"/>
            <w:lang w:eastAsia="en-US"/>
          </w:rPr>
          <w:t>&amp;</w:t>
        </w:r>
        <w:r w:rsidRPr="00125D1A">
          <w:rPr>
            <w:rFonts w:eastAsiaTheme="minorEastAsia"/>
            <w:color w:val="0000FF" w:themeColor="hyperlink"/>
            <w:u w:val="single"/>
            <w:lang w:val="en-US" w:eastAsia="en-US"/>
          </w:rPr>
          <w:t>view</w:t>
        </w:r>
        <w:r w:rsidRPr="00125D1A">
          <w:rPr>
            <w:rFonts w:eastAsiaTheme="minorEastAsia"/>
            <w:color w:val="0000FF" w:themeColor="hyperlink"/>
            <w:u w:val="single"/>
            <w:lang w:eastAsia="en-US"/>
          </w:rPr>
          <w:t>=</w:t>
        </w:r>
        <w:r w:rsidRPr="00125D1A">
          <w:rPr>
            <w:rFonts w:eastAsiaTheme="minorEastAsia"/>
            <w:color w:val="0000FF" w:themeColor="hyperlink"/>
            <w:u w:val="single"/>
            <w:lang w:val="en-US" w:eastAsia="en-US"/>
          </w:rPr>
          <w:t>true</w:t>
        </w:r>
      </w:hyperlink>
    </w:p>
    <w:p w:rsidR="00125D1A" w:rsidRDefault="00125D1A" w:rsidP="00125D1A">
      <w:pPr>
        <w:tabs>
          <w:tab w:val="left" w:pos="993"/>
        </w:tabs>
        <w:autoSpaceDE w:val="0"/>
        <w:autoSpaceDN w:val="0"/>
        <w:adjustRightInd w:val="0"/>
        <w:ind w:firstLine="709"/>
        <w:jc w:val="both"/>
        <w:rPr>
          <w:rFonts w:eastAsiaTheme="minorEastAsia"/>
          <w:color w:val="000000"/>
          <w:lang w:eastAsia="en-US"/>
        </w:rPr>
      </w:pPr>
      <w:r w:rsidRPr="00125D1A">
        <w:rPr>
          <w:rFonts w:eastAsiaTheme="minorEastAsia"/>
          <w:color w:val="000000"/>
          <w:lang w:eastAsia="en-US"/>
        </w:rPr>
        <w:t>5.</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Мельник,</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М.</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А.</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Профессиональная</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этика</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и</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профессионально-деловая</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коммуникация</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[Электронный</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ресурс]</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учебно-методическое</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пособие</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М.</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А.</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Мельник,</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А.</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И.</w:t>
      </w:r>
      <w:r w:rsidRPr="00125D1A">
        <w:rPr>
          <w:rFonts w:asciiTheme="minorHAnsi" w:eastAsiaTheme="minorEastAsia" w:hAnsiTheme="minorHAnsi" w:cstheme="minorBidi"/>
          <w:sz w:val="22"/>
          <w:szCs w:val="22"/>
          <w:lang w:eastAsia="en-US"/>
        </w:rPr>
        <w:t xml:space="preserve"> </w:t>
      </w:r>
      <w:proofErr w:type="spellStart"/>
      <w:r w:rsidRPr="00125D1A">
        <w:rPr>
          <w:rFonts w:eastAsiaTheme="minorEastAsia"/>
          <w:color w:val="000000"/>
          <w:lang w:eastAsia="en-US"/>
        </w:rPr>
        <w:t>Назарычева</w:t>
      </w:r>
      <w:proofErr w:type="spellEnd"/>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МГТУ.</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Магнитогорск</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МГТУ,</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2016.</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1</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электрон.</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опт.</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диск</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eastAsiaTheme="minorEastAsia"/>
          <w:color w:val="000000"/>
          <w:lang w:val="en-US" w:eastAsia="en-US"/>
        </w:rPr>
        <w:t>CD</w:t>
      </w:r>
      <w:r w:rsidRPr="00125D1A">
        <w:rPr>
          <w:rFonts w:eastAsiaTheme="minorEastAsia"/>
          <w:color w:val="000000"/>
          <w:lang w:eastAsia="en-US"/>
        </w:rPr>
        <w:t>-</w:t>
      </w:r>
      <w:r w:rsidRPr="00125D1A">
        <w:rPr>
          <w:rFonts w:eastAsiaTheme="minorEastAsia"/>
          <w:color w:val="000000"/>
          <w:lang w:val="en-US" w:eastAsia="en-US"/>
        </w:rPr>
        <w:t>ROM</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Режим</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доступа:</w:t>
      </w:r>
      <w:r w:rsidRPr="00125D1A">
        <w:rPr>
          <w:rFonts w:asciiTheme="minorHAnsi" w:eastAsiaTheme="minorEastAsia" w:hAnsiTheme="minorHAnsi" w:cstheme="minorBidi"/>
          <w:sz w:val="22"/>
          <w:szCs w:val="22"/>
          <w:lang w:eastAsia="en-US"/>
        </w:rPr>
        <w:t xml:space="preserve"> </w:t>
      </w:r>
      <w:hyperlink r:id="rId28" w:history="1">
        <w:r w:rsidRPr="00125D1A">
          <w:rPr>
            <w:rFonts w:eastAsiaTheme="minorEastAsia"/>
            <w:color w:val="0000FF" w:themeColor="hyperlink"/>
            <w:u w:val="single"/>
            <w:lang w:val="en-US" w:eastAsia="en-US"/>
          </w:rPr>
          <w:t>https</w:t>
        </w:r>
        <w:r w:rsidRPr="00125D1A">
          <w:rPr>
            <w:rFonts w:eastAsiaTheme="minorEastAsia"/>
            <w:color w:val="0000FF" w:themeColor="hyperlink"/>
            <w:u w:val="single"/>
            <w:lang w:eastAsia="en-US"/>
          </w:rPr>
          <w:t>://</w:t>
        </w:r>
        <w:proofErr w:type="spellStart"/>
        <w:r w:rsidRPr="00125D1A">
          <w:rPr>
            <w:rFonts w:eastAsiaTheme="minorEastAsia"/>
            <w:color w:val="0000FF" w:themeColor="hyperlink"/>
            <w:u w:val="single"/>
            <w:lang w:val="en-US" w:eastAsia="en-US"/>
          </w:rPr>
          <w:t>magtu</w:t>
        </w:r>
        <w:proofErr w:type="spellEnd"/>
        <w:r w:rsidRPr="00125D1A">
          <w:rPr>
            <w:rFonts w:eastAsiaTheme="minorEastAsia"/>
            <w:color w:val="0000FF" w:themeColor="hyperlink"/>
            <w:u w:val="single"/>
            <w:lang w:eastAsia="en-US"/>
          </w:rPr>
          <w:t>.</w:t>
        </w:r>
        <w:proofErr w:type="spellStart"/>
        <w:r w:rsidRPr="00125D1A">
          <w:rPr>
            <w:rFonts w:eastAsiaTheme="minorEastAsia"/>
            <w:color w:val="0000FF" w:themeColor="hyperlink"/>
            <w:u w:val="single"/>
            <w:lang w:val="en-US" w:eastAsia="en-US"/>
          </w:rPr>
          <w:t>informsystema</w:t>
        </w:r>
        <w:proofErr w:type="spellEnd"/>
        <w:r w:rsidRPr="00125D1A">
          <w:rPr>
            <w:rFonts w:eastAsiaTheme="minorEastAsia"/>
            <w:color w:val="0000FF" w:themeColor="hyperlink"/>
            <w:u w:val="single"/>
            <w:lang w:eastAsia="en-US"/>
          </w:rPr>
          <w:t>.</w:t>
        </w:r>
        <w:proofErr w:type="spellStart"/>
        <w:r w:rsidRPr="00125D1A">
          <w:rPr>
            <w:rFonts w:eastAsiaTheme="minorEastAsia"/>
            <w:color w:val="0000FF" w:themeColor="hyperlink"/>
            <w:u w:val="single"/>
            <w:lang w:val="en-US" w:eastAsia="en-US"/>
          </w:rPr>
          <w:t>ru</w:t>
        </w:r>
        <w:proofErr w:type="spellEnd"/>
        <w:r w:rsidRPr="00125D1A">
          <w:rPr>
            <w:rFonts w:eastAsiaTheme="minorEastAsia"/>
            <w:color w:val="0000FF" w:themeColor="hyperlink"/>
            <w:u w:val="single"/>
            <w:lang w:eastAsia="en-US"/>
          </w:rPr>
          <w:t>/</w:t>
        </w:r>
        <w:r w:rsidRPr="00125D1A">
          <w:rPr>
            <w:rFonts w:eastAsiaTheme="minorEastAsia"/>
            <w:color w:val="0000FF" w:themeColor="hyperlink"/>
            <w:u w:val="single"/>
            <w:lang w:val="en-US" w:eastAsia="en-US"/>
          </w:rPr>
          <w:t>uploader</w:t>
        </w:r>
        <w:r w:rsidRPr="00125D1A">
          <w:rPr>
            <w:rFonts w:eastAsiaTheme="minorEastAsia"/>
            <w:color w:val="0000FF" w:themeColor="hyperlink"/>
            <w:u w:val="single"/>
            <w:lang w:eastAsia="en-US"/>
          </w:rPr>
          <w:t>/</w:t>
        </w:r>
        <w:proofErr w:type="spellStart"/>
        <w:r w:rsidRPr="00125D1A">
          <w:rPr>
            <w:rFonts w:eastAsiaTheme="minorEastAsia"/>
            <w:color w:val="0000FF" w:themeColor="hyperlink"/>
            <w:u w:val="single"/>
            <w:lang w:val="en-US" w:eastAsia="en-US"/>
          </w:rPr>
          <w:t>fileUpload</w:t>
        </w:r>
        <w:proofErr w:type="spellEnd"/>
        <w:r w:rsidRPr="00125D1A">
          <w:rPr>
            <w:rFonts w:eastAsiaTheme="minorEastAsia"/>
            <w:color w:val="0000FF" w:themeColor="hyperlink"/>
            <w:u w:val="single"/>
            <w:lang w:eastAsia="en-US"/>
          </w:rPr>
          <w:t>?</w:t>
        </w:r>
        <w:r w:rsidRPr="00125D1A">
          <w:rPr>
            <w:rFonts w:eastAsiaTheme="minorEastAsia"/>
            <w:color w:val="0000FF" w:themeColor="hyperlink"/>
            <w:u w:val="single"/>
            <w:lang w:val="en-US" w:eastAsia="en-US"/>
          </w:rPr>
          <w:t>name</w:t>
        </w:r>
        <w:r w:rsidRPr="00125D1A">
          <w:rPr>
            <w:rFonts w:eastAsiaTheme="minorEastAsia"/>
            <w:color w:val="0000FF" w:themeColor="hyperlink"/>
            <w:u w:val="single"/>
            <w:lang w:eastAsia="en-US"/>
          </w:rPr>
          <w:t>=2650.</w:t>
        </w:r>
        <w:r w:rsidRPr="00125D1A">
          <w:rPr>
            <w:rFonts w:eastAsiaTheme="minorEastAsia"/>
            <w:color w:val="0000FF" w:themeColor="hyperlink"/>
            <w:u w:val="single"/>
            <w:lang w:val="en-US" w:eastAsia="en-US"/>
          </w:rPr>
          <w:t>pdf</w:t>
        </w:r>
        <w:r w:rsidRPr="00125D1A">
          <w:rPr>
            <w:rFonts w:eastAsiaTheme="minorEastAsia"/>
            <w:color w:val="0000FF" w:themeColor="hyperlink"/>
            <w:u w:val="single"/>
            <w:lang w:eastAsia="en-US"/>
          </w:rPr>
          <w:t>&amp;</w:t>
        </w:r>
        <w:r w:rsidRPr="00125D1A">
          <w:rPr>
            <w:rFonts w:eastAsiaTheme="minorEastAsia"/>
            <w:color w:val="0000FF" w:themeColor="hyperlink"/>
            <w:u w:val="single"/>
            <w:lang w:val="en-US" w:eastAsia="en-US"/>
          </w:rPr>
          <w:t>show</w:t>
        </w:r>
        <w:r w:rsidRPr="00125D1A">
          <w:rPr>
            <w:rFonts w:eastAsiaTheme="minorEastAsia"/>
            <w:color w:val="0000FF" w:themeColor="hyperlink"/>
            <w:u w:val="single"/>
            <w:lang w:eastAsia="en-US"/>
          </w:rPr>
          <w:t>=</w:t>
        </w:r>
        <w:proofErr w:type="spellStart"/>
        <w:r w:rsidRPr="00125D1A">
          <w:rPr>
            <w:rFonts w:eastAsiaTheme="minorEastAsia"/>
            <w:color w:val="0000FF" w:themeColor="hyperlink"/>
            <w:u w:val="single"/>
            <w:lang w:val="en-US" w:eastAsia="en-US"/>
          </w:rPr>
          <w:t>dcatalogues</w:t>
        </w:r>
        <w:proofErr w:type="spellEnd"/>
        <w:r w:rsidRPr="00125D1A">
          <w:rPr>
            <w:rFonts w:eastAsiaTheme="minorEastAsia"/>
            <w:color w:val="0000FF" w:themeColor="hyperlink"/>
            <w:u w:val="single"/>
            <w:lang w:eastAsia="en-US"/>
          </w:rPr>
          <w:t>/1/1131143/2650.</w:t>
        </w:r>
        <w:r w:rsidRPr="00125D1A">
          <w:rPr>
            <w:rFonts w:eastAsiaTheme="minorEastAsia"/>
            <w:color w:val="0000FF" w:themeColor="hyperlink"/>
            <w:u w:val="single"/>
            <w:lang w:val="en-US" w:eastAsia="en-US"/>
          </w:rPr>
          <w:t>pdf</w:t>
        </w:r>
        <w:r w:rsidRPr="00125D1A">
          <w:rPr>
            <w:rFonts w:eastAsiaTheme="minorEastAsia"/>
            <w:color w:val="0000FF" w:themeColor="hyperlink"/>
            <w:u w:val="single"/>
            <w:lang w:eastAsia="en-US"/>
          </w:rPr>
          <w:t>&amp;</w:t>
        </w:r>
        <w:r w:rsidRPr="00125D1A">
          <w:rPr>
            <w:rFonts w:eastAsiaTheme="minorEastAsia"/>
            <w:color w:val="0000FF" w:themeColor="hyperlink"/>
            <w:u w:val="single"/>
            <w:lang w:val="en-US" w:eastAsia="en-US"/>
          </w:rPr>
          <w:t>view</w:t>
        </w:r>
        <w:r w:rsidRPr="00125D1A">
          <w:rPr>
            <w:rFonts w:eastAsiaTheme="minorEastAsia"/>
            <w:color w:val="0000FF" w:themeColor="hyperlink"/>
            <w:u w:val="single"/>
            <w:lang w:eastAsia="en-US"/>
          </w:rPr>
          <w:t>=</w:t>
        </w:r>
        <w:r w:rsidRPr="00125D1A">
          <w:rPr>
            <w:rFonts w:eastAsiaTheme="minorEastAsia"/>
            <w:color w:val="0000FF" w:themeColor="hyperlink"/>
            <w:u w:val="single"/>
            <w:lang w:val="en-US" w:eastAsia="en-US"/>
          </w:rPr>
          <w:t>true</w:t>
        </w:r>
      </w:hyperlink>
    </w:p>
    <w:p w:rsidR="00125D1A" w:rsidRPr="00125D1A" w:rsidRDefault="00125D1A" w:rsidP="00125D1A">
      <w:pPr>
        <w:jc w:val="both"/>
        <w:rPr>
          <w:rFonts w:asciiTheme="minorHAnsi" w:eastAsiaTheme="minorEastAsia" w:hAnsiTheme="minorHAnsi" w:cstheme="minorBidi"/>
          <w:lang w:eastAsia="en-US"/>
        </w:rPr>
      </w:pPr>
      <w:proofErr w:type="spellStart"/>
      <w:r w:rsidRPr="00125D1A">
        <w:rPr>
          <w:rFonts w:eastAsiaTheme="minorEastAsia"/>
          <w:color w:val="000000"/>
          <w:lang w:eastAsia="en-US"/>
        </w:rPr>
        <w:t>гнитогорск</w:t>
      </w:r>
      <w:proofErr w:type="spellEnd"/>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p>
    <w:p w:rsidR="00125D1A" w:rsidRPr="00125D1A" w:rsidRDefault="00125D1A" w:rsidP="00125D1A">
      <w:pPr>
        <w:ind w:firstLine="756"/>
        <w:jc w:val="both"/>
        <w:rPr>
          <w:rFonts w:asciiTheme="minorHAnsi" w:eastAsiaTheme="minorEastAsia" w:hAnsiTheme="minorHAnsi" w:cstheme="minorBidi"/>
          <w:lang w:eastAsia="en-US"/>
        </w:rPr>
      </w:pPr>
      <w:r w:rsidRPr="00125D1A">
        <w:rPr>
          <w:rFonts w:eastAsiaTheme="minorEastAsia"/>
          <w:color w:val="000000"/>
          <w:lang w:val="en-US" w:eastAsia="en-US"/>
        </w:rPr>
        <w:t> </w:t>
      </w:r>
      <w:r w:rsidRPr="00125D1A">
        <w:rPr>
          <w:rFonts w:asciiTheme="minorHAnsi" w:eastAsiaTheme="minorEastAsia" w:hAnsiTheme="minorHAnsi" w:cstheme="minorBidi"/>
          <w:sz w:val="22"/>
          <w:szCs w:val="22"/>
          <w:lang w:eastAsia="en-US"/>
        </w:rPr>
        <w:t xml:space="preserve"> </w:t>
      </w:r>
    </w:p>
    <w:p w:rsidR="00125D1A" w:rsidRPr="00125D1A" w:rsidRDefault="00125D1A" w:rsidP="00125D1A">
      <w:pPr>
        <w:ind w:firstLine="756"/>
        <w:jc w:val="both"/>
        <w:rPr>
          <w:rFonts w:asciiTheme="minorHAnsi" w:eastAsiaTheme="minorEastAsia" w:hAnsiTheme="minorHAnsi" w:cstheme="minorBidi"/>
          <w:lang w:eastAsia="en-US"/>
        </w:rPr>
      </w:pPr>
      <w:r w:rsidRPr="00125D1A">
        <w:rPr>
          <w:rFonts w:eastAsiaTheme="minorEastAsia"/>
          <w:color w:val="000000"/>
          <w:lang w:eastAsia="en-US"/>
        </w:rPr>
        <w:t>6.</w:t>
      </w:r>
      <w:r w:rsidRPr="00125D1A">
        <w:rPr>
          <w:rFonts w:asciiTheme="minorHAnsi" w:eastAsiaTheme="minorEastAsia" w:hAnsiTheme="minorHAnsi" w:cstheme="minorBidi"/>
          <w:sz w:val="22"/>
          <w:szCs w:val="22"/>
          <w:lang w:eastAsia="en-US"/>
        </w:rPr>
        <w:t xml:space="preserve"> </w:t>
      </w:r>
      <w:proofErr w:type="spellStart"/>
      <w:r w:rsidRPr="00125D1A">
        <w:rPr>
          <w:rFonts w:eastAsiaTheme="minorEastAsia"/>
          <w:color w:val="000000"/>
          <w:lang w:eastAsia="en-US"/>
        </w:rPr>
        <w:t>Мережников</w:t>
      </w:r>
      <w:proofErr w:type="spellEnd"/>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А.</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П.</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Психолого-педагогическая</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диагностика</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[Электронный</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ресурс]</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практикум</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А.</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П.</w:t>
      </w:r>
      <w:r w:rsidRPr="00125D1A">
        <w:rPr>
          <w:rFonts w:asciiTheme="minorHAnsi" w:eastAsiaTheme="minorEastAsia" w:hAnsiTheme="minorHAnsi" w:cstheme="minorBidi"/>
          <w:sz w:val="22"/>
          <w:szCs w:val="22"/>
          <w:lang w:eastAsia="en-US"/>
        </w:rPr>
        <w:t xml:space="preserve"> </w:t>
      </w:r>
      <w:proofErr w:type="spellStart"/>
      <w:r w:rsidRPr="00125D1A">
        <w:rPr>
          <w:rFonts w:eastAsiaTheme="minorEastAsia"/>
          <w:color w:val="000000"/>
          <w:lang w:eastAsia="en-US"/>
        </w:rPr>
        <w:t>Мережников</w:t>
      </w:r>
      <w:proofErr w:type="spellEnd"/>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МГТУ,</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2016.</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1</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электрон.</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опт.</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диск</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eastAsiaTheme="minorEastAsia"/>
          <w:color w:val="000000"/>
          <w:lang w:val="en-US" w:eastAsia="en-US"/>
        </w:rPr>
        <w:t>CD</w:t>
      </w:r>
      <w:r w:rsidRPr="00125D1A">
        <w:rPr>
          <w:rFonts w:eastAsiaTheme="minorEastAsia"/>
          <w:color w:val="000000"/>
          <w:lang w:eastAsia="en-US"/>
        </w:rPr>
        <w:t>-</w:t>
      </w:r>
      <w:r w:rsidRPr="00125D1A">
        <w:rPr>
          <w:rFonts w:eastAsiaTheme="minorEastAsia"/>
          <w:color w:val="000000"/>
          <w:lang w:val="en-US" w:eastAsia="en-US"/>
        </w:rPr>
        <w:t>ROM</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Режим</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доступа:</w:t>
      </w:r>
      <w:r w:rsidRPr="00125D1A">
        <w:rPr>
          <w:rFonts w:asciiTheme="minorHAnsi" w:eastAsiaTheme="minorEastAsia" w:hAnsiTheme="minorHAnsi" w:cstheme="minorBidi"/>
          <w:sz w:val="22"/>
          <w:szCs w:val="22"/>
          <w:lang w:eastAsia="en-US"/>
        </w:rPr>
        <w:t xml:space="preserve"> </w:t>
      </w:r>
      <w:hyperlink r:id="rId29" w:history="1">
        <w:r w:rsidRPr="00125D1A">
          <w:rPr>
            <w:rFonts w:eastAsiaTheme="minorEastAsia"/>
            <w:color w:val="0000FF" w:themeColor="hyperlink"/>
            <w:u w:val="single"/>
            <w:lang w:val="en-US" w:eastAsia="en-US"/>
          </w:rPr>
          <w:t>https</w:t>
        </w:r>
        <w:r w:rsidRPr="00125D1A">
          <w:rPr>
            <w:rFonts w:eastAsiaTheme="minorEastAsia"/>
            <w:color w:val="0000FF" w:themeColor="hyperlink"/>
            <w:u w:val="single"/>
            <w:lang w:eastAsia="en-US"/>
          </w:rPr>
          <w:t>://</w:t>
        </w:r>
        <w:proofErr w:type="spellStart"/>
        <w:r w:rsidRPr="00125D1A">
          <w:rPr>
            <w:rFonts w:eastAsiaTheme="minorEastAsia"/>
            <w:color w:val="0000FF" w:themeColor="hyperlink"/>
            <w:u w:val="single"/>
            <w:lang w:val="en-US" w:eastAsia="en-US"/>
          </w:rPr>
          <w:t>magtu</w:t>
        </w:r>
        <w:proofErr w:type="spellEnd"/>
        <w:r w:rsidRPr="00125D1A">
          <w:rPr>
            <w:rFonts w:eastAsiaTheme="minorEastAsia"/>
            <w:color w:val="0000FF" w:themeColor="hyperlink"/>
            <w:u w:val="single"/>
            <w:lang w:eastAsia="en-US"/>
          </w:rPr>
          <w:t>.</w:t>
        </w:r>
        <w:proofErr w:type="spellStart"/>
        <w:r w:rsidRPr="00125D1A">
          <w:rPr>
            <w:rFonts w:eastAsiaTheme="minorEastAsia"/>
            <w:color w:val="0000FF" w:themeColor="hyperlink"/>
            <w:u w:val="single"/>
            <w:lang w:val="en-US" w:eastAsia="en-US"/>
          </w:rPr>
          <w:t>informsystema</w:t>
        </w:r>
        <w:proofErr w:type="spellEnd"/>
        <w:r w:rsidRPr="00125D1A">
          <w:rPr>
            <w:rFonts w:eastAsiaTheme="minorEastAsia"/>
            <w:color w:val="0000FF" w:themeColor="hyperlink"/>
            <w:u w:val="single"/>
            <w:lang w:eastAsia="en-US"/>
          </w:rPr>
          <w:t>.</w:t>
        </w:r>
        <w:proofErr w:type="spellStart"/>
        <w:r w:rsidRPr="00125D1A">
          <w:rPr>
            <w:rFonts w:eastAsiaTheme="minorEastAsia"/>
            <w:color w:val="0000FF" w:themeColor="hyperlink"/>
            <w:u w:val="single"/>
            <w:lang w:val="en-US" w:eastAsia="en-US"/>
          </w:rPr>
          <w:t>ru</w:t>
        </w:r>
        <w:proofErr w:type="spellEnd"/>
        <w:r w:rsidRPr="00125D1A">
          <w:rPr>
            <w:rFonts w:eastAsiaTheme="minorEastAsia"/>
            <w:color w:val="0000FF" w:themeColor="hyperlink"/>
            <w:u w:val="single"/>
            <w:lang w:eastAsia="en-US"/>
          </w:rPr>
          <w:t>/</w:t>
        </w:r>
        <w:r w:rsidRPr="00125D1A">
          <w:rPr>
            <w:rFonts w:eastAsiaTheme="minorEastAsia"/>
            <w:color w:val="0000FF" w:themeColor="hyperlink"/>
            <w:u w:val="single"/>
            <w:lang w:val="en-US" w:eastAsia="en-US"/>
          </w:rPr>
          <w:t>uploader</w:t>
        </w:r>
        <w:r w:rsidRPr="00125D1A">
          <w:rPr>
            <w:rFonts w:eastAsiaTheme="minorEastAsia"/>
            <w:color w:val="0000FF" w:themeColor="hyperlink"/>
            <w:u w:val="single"/>
            <w:lang w:eastAsia="en-US"/>
          </w:rPr>
          <w:t>/</w:t>
        </w:r>
        <w:proofErr w:type="spellStart"/>
        <w:r w:rsidRPr="00125D1A">
          <w:rPr>
            <w:rFonts w:eastAsiaTheme="minorEastAsia"/>
            <w:color w:val="0000FF" w:themeColor="hyperlink"/>
            <w:u w:val="single"/>
            <w:lang w:val="en-US" w:eastAsia="en-US"/>
          </w:rPr>
          <w:t>fileUpload</w:t>
        </w:r>
        <w:proofErr w:type="spellEnd"/>
        <w:r w:rsidRPr="00125D1A">
          <w:rPr>
            <w:rFonts w:eastAsiaTheme="minorEastAsia"/>
            <w:color w:val="0000FF" w:themeColor="hyperlink"/>
            <w:u w:val="single"/>
            <w:lang w:eastAsia="en-US"/>
          </w:rPr>
          <w:t>?</w:t>
        </w:r>
        <w:r w:rsidRPr="00125D1A">
          <w:rPr>
            <w:rFonts w:eastAsiaTheme="minorEastAsia"/>
            <w:color w:val="0000FF" w:themeColor="hyperlink"/>
            <w:u w:val="single"/>
            <w:lang w:val="en-US" w:eastAsia="en-US"/>
          </w:rPr>
          <w:t>name</w:t>
        </w:r>
        <w:r w:rsidRPr="00125D1A">
          <w:rPr>
            <w:rFonts w:eastAsiaTheme="minorEastAsia"/>
            <w:color w:val="0000FF" w:themeColor="hyperlink"/>
            <w:u w:val="single"/>
            <w:lang w:eastAsia="en-US"/>
          </w:rPr>
          <w:t>=2838.</w:t>
        </w:r>
        <w:r w:rsidRPr="00125D1A">
          <w:rPr>
            <w:rFonts w:eastAsiaTheme="minorEastAsia"/>
            <w:color w:val="0000FF" w:themeColor="hyperlink"/>
            <w:u w:val="single"/>
            <w:lang w:val="en-US" w:eastAsia="en-US"/>
          </w:rPr>
          <w:t>pdf</w:t>
        </w:r>
        <w:r w:rsidRPr="00125D1A">
          <w:rPr>
            <w:rFonts w:eastAsiaTheme="minorEastAsia"/>
            <w:color w:val="0000FF" w:themeColor="hyperlink"/>
            <w:u w:val="single"/>
            <w:lang w:eastAsia="en-US"/>
          </w:rPr>
          <w:t>&amp;</w:t>
        </w:r>
        <w:r w:rsidRPr="00125D1A">
          <w:rPr>
            <w:rFonts w:eastAsiaTheme="minorEastAsia"/>
            <w:color w:val="0000FF" w:themeColor="hyperlink"/>
            <w:u w:val="single"/>
            <w:lang w:val="en-US" w:eastAsia="en-US"/>
          </w:rPr>
          <w:t>show</w:t>
        </w:r>
        <w:r w:rsidRPr="00125D1A">
          <w:rPr>
            <w:rFonts w:eastAsiaTheme="minorEastAsia"/>
            <w:color w:val="0000FF" w:themeColor="hyperlink"/>
            <w:u w:val="single"/>
            <w:lang w:eastAsia="en-US"/>
          </w:rPr>
          <w:t>=</w:t>
        </w:r>
        <w:proofErr w:type="spellStart"/>
        <w:r w:rsidRPr="00125D1A">
          <w:rPr>
            <w:rFonts w:eastAsiaTheme="minorEastAsia"/>
            <w:color w:val="0000FF" w:themeColor="hyperlink"/>
            <w:u w:val="single"/>
            <w:lang w:val="en-US" w:eastAsia="en-US"/>
          </w:rPr>
          <w:t>dcatalogues</w:t>
        </w:r>
        <w:proofErr w:type="spellEnd"/>
        <w:r w:rsidRPr="00125D1A">
          <w:rPr>
            <w:rFonts w:eastAsiaTheme="minorEastAsia"/>
            <w:color w:val="0000FF" w:themeColor="hyperlink"/>
            <w:u w:val="single"/>
            <w:lang w:eastAsia="en-US"/>
          </w:rPr>
          <w:t>/1/1133216/2838.</w:t>
        </w:r>
        <w:r w:rsidRPr="00125D1A">
          <w:rPr>
            <w:rFonts w:eastAsiaTheme="minorEastAsia"/>
            <w:color w:val="0000FF" w:themeColor="hyperlink"/>
            <w:u w:val="single"/>
            <w:lang w:val="en-US" w:eastAsia="en-US"/>
          </w:rPr>
          <w:t>pdf</w:t>
        </w:r>
        <w:r w:rsidRPr="00125D1A">
          <w:rPr>
            <w:rFonts w:eastAsiaTheme="minorEastAsia"/>
            <w:color w:val="0000FF" w:themeColor="hyperlink"/>
            <w:u w:val="single"/>
            <w:lang w:eastAsia="en-US"/>
          </w:rPr>
          <w:t>&amp;</w:t>
        </w:r>
        <w:r w:rsidRPr="00125D1A">
          <w:rPr>
            <w:rFonts w:eastAsiaTheme="minorEastAsia"/>
            <w:color w:val="0000FF" w:themeColor="hyperlink"/>
            <w:u w:val="single"/>
            <w:lang w:val="en-US" w:eastAsia="en-US"/>
          </w:rPr>
          <w:t>view</w:t>
        </w:r>
        <w:r w:rsidRPr="00125D1A">
          <w:rPr>
            <w:rFonts w:eastAsiaTheme="minorEastAsia"/>
            <w:color w:val="0000FF" w:themeColor="hyperlink"/>
            <w:u w:val="single"/>
            <w:lang w:eastAsia="en-US"/>
          </w:rPr>
          <w:t>=</w:t>
        </w:r>
        <w:r w:rsidRPr="00125D1A">
          <w:rPr>
            <w:rFonts w:eastAsiaTheme="minorEastAsia"/>
            <w:color w:val="0000FF" w:themeColor="hyperlink"/>
            <w:u w:val="single"/>
            <w:lang w:val="en-US" w:eastAsia="en-US"/>
          </w:rPr>
          <w:t>true</w:t>
        </w:r>
      </w:hyperlink>
      <w:r w:rsidRPr="00125D1A">
        <w:rPr>
          <w:rFonts w:asciiTheme="minorHAnsi" w:eastAsiaTheme="minorEastAsia" w:hAnsiTheme="minorHAnsi" w:cstheme="minorBidi"/>
          <w:sz w:val="22"/>
          <w:szCs w:val="22"/>
          <w:lang w:eastAsia="en-US"/>
        </w:rPr>
        <w:t xml:space="preserve"> </w:t>
      </w:r>
    </w:p>
    <w:p w:rsidR="00125D1A" w:rsidRPr="00125D1A" w:rsidRDefault="00125D1A" w:rsidP="00125D1A">
      <w:pPr>
        <w:ind w:firstLine="756"/>
        <w:jc w:val="both"/>
        <w:rPr>
          <w:rFonts w:asciiTheme="minorHAnsi" w:eastAsiaTheme="minorEastAsia" w:hAnsiTheme="minorHAnsi" w:cstheme="minorBidi"/>
          <w:lang w:eastAsia="en-US"/>
        </w:rPr>
      </w:pPr>
      <w:r w:rsidRPr="00125D1A">
        <w:rPr>
          <w:rFonts w:eastAsiaTheme="minorEastAsia"/>
          <w:color w:val="000000"/>
          <w:lang w:eastAsia="en-US"/>
        </w:rPr>
        <w:t>7.</w:t>
      </w:r>
      <w:r w:rsidRPr="00125D1A">
        <w:rPr>
          <w:rFonts w:asciiTheme="minorHAnsi" w:eastAsiaTheme="minorEastAsia" w:hAnsiTheme="minorHAnsi" w:cstheme="minorBidi"/>
          <w:sz w:val="22"/>
          <w:szCs w:val="22"/>
          <w:lang w:eastAsia="en-US"/>
        </w:rPr>
        <w:t xml:space="preserve"> </w:t>
      </w:r>
      <w:proofErr w:type="spellStart"/>
      <w:r w:rsidRPr="00125D1A">
        <w:rPr>
          <w:rFonts w:eastAsiaTheme="minorEastAsia"/>
          <w:color w:val="000000"/>
          <w:lang w:eastAsia="en-US"/>
        </w:rPr>
        <w:t>Мусийчук</w:t>
      </w:r>
      <w:proofErr w:type="spellEnd"/>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М.</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В.</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Арт-методы</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в</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образовании:</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учебное</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пособие</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М.</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В.</w:t>
      </w:r>
      <w:r w:rsidRPr="00125D1A">
        <w:rPr>
          <w:rFonts w:asciiTheme="minorHAnsi" w:eastAsiaTheme="minorEastAsia" w:hAnsiTheme="minorHAnsi" w:cstheme="minorBidi"/>
          <w:sz w:val="22"/>
          <w:szCs w:val="22"/>
          <w:lang w:eastAsia="en-US"/>
        </w:rPr>
        <w:t xml:space="preserve"> </w:t>
      </w:r>
      <w:proofErr w:type="spellStart"/>
      <w:r w:rsidRPr="00125D1A">
        <w:rPr>
          <w:rFonts w:eastAsiaTheme="minorEastAsia"/>
          <w:color w:val="000000"/>
          <w:lang w:eastAsia="en-US"/>
        </w:rPr>
        <w:t>Мусийчук</w:t>
      </w:r>
      <w:proofErr w:type="spellEnd"/>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С.</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В.</w:t>
      </w:r>
      <w:r w:rsidRPr="00125D1A">
        <w:rPr>
          <w:rFonts w:asciiTheme="minorHAnsi" w:eastAsiaTheme="minorEastAsia" w:hAnsiTheme="minorHAnsi" w:cstheme="minorBidi"/>
          <w:sz w:val="22"/>
          <w:szCs w:val="22"/>
          <w:lang w:eastAsia="en-US"/>
        </w:rPr>
        <w:t xml:space="preserve"> </w:t>
      </w:r>
      <w:proofErr w:type="spellStart"/>
      <w:r w:rsidRPr="00125D1A">
        <w:rPr>
          <w:rFonts w:eastAsiaTheme="minorEastAsia"/>
          <w:color w:val="000000"/>
          <w:lang w:eastAsia="en-US"/>
        </w:rPr>
        <w:t>Мусийчук</w:t>
      </w:r>
      <w:proofErr w:type="spellEnd"/>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МГТУ.</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Магнитогорск:</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МГТУ,</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2017.</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1</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электрон.</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опт.</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диск</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eastAsiaTheme="minorEastAsia"/>
          <w:color w:val="000000"/>
          <w:lang w:val="en-US" w:eastAsia="en-US"/>
        </w:rPr>
        <w:t>CD</w:t>
      </w:r>
      <w:r w:rsidRPr="00125D1A">
        <w:rPr>
          <w:rFonts w:eastAsiaTheme="minorEastAsia"/>
          <w:color w:val="000000"/>
          <w:lang w:eastAsia="en-US"/>
        </w:rPr>
        <w:t>-</w:t>
      </w:r>
      <w:r w:rsidRPr="00125D1A">
        <w:rPr>
          <w:rFonts w:eastAsiaTheme="minorEastAsia"/>
          <w:color w:val="000000"/>
          <w:lang w:val="en-US" w:eastAsia="en-US"/>
        </w:rPr>
        <w:t>ROM</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val="en-US" w:eastAsia="en-US"/>
        </w:rPr>
        <w:t>URL</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hyperlink r:id="rId30" w:history="1">
        <w:r w:rsidRPr="00125D1A">
          <w:rPr>
            <w:rFonts w:eastAsiaTheme="minorEastAsia"/>
            <w:color w:val="0000FF" w:themeColor="hyperlink"/>
            <w:u w:val="single"/>
            <w:lang w:val="en-US" w:eastAsia="en-US"/>
          </w:rPr>
          <w:t>https</w:t>
        </w:r>
        <w:r w:rsidRPr="00125D1A">
          <w:rPr>
            <w:rFonts w:eastAsiaTheme="minorEastAsia"/>
            <w:color w:val="0000FF" w:themeColor="hyperlink"/>
            <w:u w:val="single"/>
            <w:lang w:eastAsia="en-US"/>
          </w:rPr>
          <w:t>://</w:t>
        </w:r>
        <w:proofErr w:type="spellStart"/>
        <w:r w:rsidRPr="00125D1A">
          <w:rPr>
            <w:rFonts w:eastAsiaTheme="minorEastAsia"/>
            <w:color w:val="0000FF" w:themeColor="hyperlink"/>
            <w:u w:val="single"/>
            <w:lang w:val="en-US" w:eastAsia="en-US"/>
          </w:rPr>
          <w:t>magtu</w:t>
        </w:r>
        <w:proofErr w:type="spellEnd"/>
        <w:r w:rsidRPr="00125D1A">
          <w:rPr>
            <w:rFonts w:eastAsiaTheme="minorEastAsia"/>
            <w:color w:val="0000FF" w:themeColor="hyperlink"/>
            <w:u w:val="single"/>
            <w:lang w:eastAsia="en-US"/>
          </w:rPr>
          <w:t>.</w:t>
        </w:r>
        <w:proofErr w:type="spellStart"/>
        <w:r w:rsidRPr="00125D1A">
          <w:rPr>
            <w:rFonts w:eastAsiaTheme="minorEastAsia"/>
            <w:color w:val="0000FF" w:themeColor="hyperlink"/>
            <w:u w:val="single"/>
            <w:lang w:val="en-US" w:eastAsia="en-US"/>
          </w:rPr>
          <w:t>informsystema</w:t>
        </w:r>
        <w:proofErr w:type="spellEnd"/>
        <w:r w:rsidRPr="00125D1A">
          <w:rPr>
            <w:rFonts w:eastAsiaTheme="minorEastAsia"/>
            <w:color w:val="0000FF" w:themeColor="hyperlink"/>
            <w:u w:val="single"/>
            <w:lang w:eastAsia="en-US"/>
          </w:rPr>
          <w:t>.</w:t>
        </w:r>
        <w:proofErr w:type="spellStart"/>
        <w:r w:rsidRPr="00125D1A">
          <w:rPr>
            <w:rFonts w:eastAsiaTheme="minorEastAsia"/>
            <w:color w:val="0000FF" w:themeColor="hyperlink"/>
            <w:u w:val="single"/>
            <w:lang w:val="en-US" w:eastAsia="en-US"/>
          </w:rPr>
          <w:t>ru</w:t>
        </w:r>
        <w:proofErr w:type="spellEnd"/>
        <w:r w:rsidRPr="00125D1A">
          <w:rPr>
            <w:rFonts w:eastAsiaTheme="minorEastAsia"/>
            <w:color w:val="0000FF" w:themeColor="hyperlink"/>
            <w:u w:val="single"/>
            <w:lang w:eastAsia="en-US"/>
          </w:rPr>
          <w:t>/</w:t>
        </w:r>
        <w:r w:rsidRPr="00125D1A">
          <w:rPr>
            <w:rFonts w:eastAsiaTheme="minorEastAsia"/>
            <w:color w:val="0000FF" w:themeColor="hyperlink"/>
            <w:u w:val="single"/>
            <w:lang w:val="en-US" w:eastAsia="en-US"/>
          </w:rPr>
          <w:t>uploader</w:t>
        </w:r>
        <w:r w:rsidRPr="00125D1A">
          <w:rPr>
            <w:rFonts w:eastAsiaTheme="minorEastAsia"/>
            <w:color w:val="0000FF" w:themeColor="hyperlink"/>
            <w:u w:val="single"/>
            <w:lang w:eastAsia="en-US"/>
          </w:rPr>
          <w:t>/</w:t>
        </w:r>
        <w:proofErr w:type="spellStart"/>
        <w:r w:rsidRPr="00125D1A">
          <w:rPr>
            <w:rFonts w:eastAsiaTheme="minorEastAsia"/>
            <w:color w:val="0000FF" w:themeColor="hyperlink"/>
            <w:u w:val="single"/>
            <w:lang w:val="en-US" w:eastAsia="en-US"/>
          </w:rPr>
          <w:t>fileUpload</w:t>
        </w:r>
        <w:proofErr w:type="spellEnd"/>
        <w:r w:rsidRPr="00125D1A">
          <w:rPr>
            <w:rFonts w:eastAsiaTheme="minorEastAsia"/>
            <w:color w:val="0000FF" w:themeColor="hyperlink"/>
            <w:u w:val="single"/>
            <w:lang w:eastAsia="en-US"/>
          </w:rPr>
          <w:t>?</w:t>
        </w:r>
        <w:r w:rsidRPr="00125D1A">
          <w:rPr>
            <w:rFonts w:eastAsiaTheme="minorEastAsia"/>
            <w:color w:val="0000FF" w:themeColor="hyperlink"/>
            <w:u w:val="single"/>
            <w:lang w:val="en-US" w:eastAsia="en-US"/>
          </w:rPr>
          <w:t>name</w:t>
        </w:r>
        <w:r w:rsidRPr="00125D1A">
          <w:rPr>
            <w:rFonts w:eastAsiaTheme="minorEastAsia"/>
            <w:color w:val="0000FF" w:themeColor="hyperlink"/>
            <w:u w:val="single"/>
            <w:lang w:eastAsia="en-US"/>
          </w:rPr>
          <w:t>=3399.</w:t>
        </w:r>
        <w:r w:rsidRPr="00125D1A">
          <w:rPr>
            <w:rFonts w:eastAsiaTheme="minorEastAsia"/>
            <w:color w:val="0000FF" w:themeColor="hyperlink"/>
            <w:u w:val="single"/>
            <w:lang w:val="en-US" w:eastAsia="en-US"/>
          </w:rPr>
          <w:t>pdf</w:t>
        </w:r>
        <w:r w:rsidRPr="00125D1A">
          <w:rPr>
            <w:rFonts w:eastAsiaTheme="minorEastAsia"/>
            <w:color w:val="0000FF" w:themeColor="hyperlink"/>
            <w:u w:val="single"/>
            <w:lang w:eastAsia="en-US"/>
          </w:rPr>
          <w:t>&amp;</w:t>
        </w:r>
        <w:r w:rsidRPr="00125D1A">
          <w:rPr>
            <w:rFonts w:eastAsiaTheme="minorEastAsia"/>
            <w:color w:val="0000FF" w:themeColor="hyperlink"/>
            <w:u w:val="single"/>
            <w:lang w:val="en-US" w:eastAsia="en-US"/>
          </w:rPr>
          <w:t>show</w:t>
        </w:r>
        <w:r w:rsidRPr="00125D1A">
          <w:rPr>
            <w:rFonts w:eastAsiaTheme="minorEastAsia"/>
            <w:color w:val="0000FF" w:themeColor="hyperlink"/>
            <w:u w:val="single"/>
            <w:lang w:eastAsia="en-US"/>
          </w:rPr>
          <w:t>=</w:t>
        </w:r>
        <w:proofErr w:type="spellStart"/>
        <w:r w:rsidRPr="00125D1A">
          <w:rPr>
            <w:rFonts w:eastAsiaTheme="minorEastAsia"/>
            <w:color w:val="0000FF" w:themeColor="hyperlink"/>
            <w:u w:val="single"/>
            <w:lang w:val="en-US" w:eastAsia="en-US"/>
          </w:rPr>
          <w:t>dcatalogues</w:t>
        </w:r>
        <w:proofErr w:type="spellEnd"/>
        <w:r w:rsidRPr="00125D1A">
          <w:rPr>
            <w:rFonts w:eastAsiaTheme="minorEastAsia"/>
            <w:color w:val="0000FF" w:themeColor="hyperlink"/>
            <w:u w:val="single"/>
            <w:lang w:eastAsia="en-US"/>
          </w:rPr>
          <w:t>/1/1139507/3399.</w:t>
        </w:r>
        <w:r w:rsidRPr="00125D1A">
          <w:rPr>
            <w:rFonts w:eastAsiaTheme="minorEastAsia"/>
            <w:color w:val="0000FF" w:themeColor="hyperlink"/>
            <w:u w:val="single"/>
            <w:lang w:val="en-US" w:eastAsia="en-US"/>
          </w:rPr>
          <w:t>pdf</w:t>
        </w:r>
        <w:r w:rsidRPr="00125D1A">
          <w:rPr>
            <w:rFonts w:eastAsiaTheme="minorEastAsia"/>
            <w:color w:val="0000FF" w:themeColor="hyperlink"/>
            <w:u w:val="single"/>
            <w:lang w:eastAsia="en-US"/>
          </w:rPr>
          <w:t>&amp;</w:t>
        </w:r>
        <w:r w:rsidRPr="00125D1A">
          <w:rPr>
            <w:rFonts w:eastAsiaTheme="minorEastAsia"/>
            <w:color w:val="0000FF" w:themeColor="hyperlink"/>
            <w:u w:val="single"/>
            <w:lang w:val="en-US" w:eastAsia="en-US"/>
          </w:rPr>
          <w:t>view</w:t>
        </w:r>
        <w:r w:rsidRPr="00125D1A">
          <w:rPr>
            <w:rFonts w:eastAsiaTheme="minorEastAsia"/>
            <w:color w:val="0000FF" w:themeColor="hyperlink"/>
            <w:u w:val="single"/>
            <w:lang w:eastAsia="en-US"/>
          </w:rPr>
          <w:t>=</w:t>
        </w:r>
        <w:r w:rsidRPr="00125D1A">
          <w:rPr>
            <w:rFonts w:eastAsiaTheme="minorEastAsia"/>
            <w:color w:val="0000FF" w:themeColor="hyperlink"/>
            <w:u w:val="single"/>
            <w:lang w:val="en-US" w:eastAsia="en-US"/>
          </w:rPr>
          <w:t>true</w:t>
        </w:r>
      </w:hyperlink>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(дата</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обращения:</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02.09.2020).</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Макрообъект.</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Текст:</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электронный.</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val="en-US" w:eastAsia="en-US"/>
        </w:rPr>
        <w:t>ISBN</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978-5-9967-1070-6.</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Сведения</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доступны</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также</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на</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val="en-US" w:eastAsia="en-US"/>
        </w:rPr>
        <w:t>CD</w:t>
      </w:r>
      <w:r w:rsidRPr="00125D1A">
        <w:rPr>
          <w:rFonts w:eastAsiaTheme="minorEastAsia"/>
          <w:color w:val="000000"/>
          <w:lang w:eastAsia="en-US"/>
        </w:rPr>
        <w:t>-</w:t>
      </w:r>
      <w:r w:rsidRPr="00125D1A">
        <w:rPr>
          <w:rFonts w:eastAsiaTheme="minorEastAsia"/>
          <w:color w:val="000000"/>
          <w:lang w:val="en-US" w:eastAsia="en-US"/>
        </w:rPr>
        <w:t>ROM</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p>
    <w:p w:rsidR="00125D1A" w:rsidRPr="00125D1A" w:rsidRDefault="00125D1A" w:rsidP="00125D1A">
      <w:pPr>
        <w:ind w:firstLine="756"/>
        <w:jc w:val="both"/>
        <w:rPr>
          <w:rFonts w:asciiTheme="minorHAnsi" w:eastAsiaTheme="minorEastAsia" w:hAnsiTheme="minorHAnsi" w:cstheme="minorBidi"/>
          <w:lang w:eastAsia="en-US"/>
        </w:rPr>
      </w:pPr>
      <w:r w:rsidRPr="00125D1A">
        <w:rPr>
          <w:rFonts w:eastAsiaTheme="minorEastAsia"/>
          <w:color w:val="000000"/>
          <w:lang w:eastAsia="en-US"/>
        </w:rPr>
        <w:t>8.</w:t>
      </w:r>
      <w:r w:rsidRPr="00125D1A">
        <w:rPr>
          <w:rFonts w:asciiTheme="minorHAnsi" w:eastAsiaTheme="minorEastAsia" w:hAnsiTheme="minorHAnsi" w:cstheme="minorBidi"/>
          <w:sz w:val="22"/>
          <w:szCs w:val="22"/>
          <w:lang w:eastAsia="en-US"/>
        </w:rPr>
        <w:t xml:space="preserve"> </w:t>
      </w:r>
      <w:proofErr w:type="spellStart"/>
      <w:r w:rsidRPr="00125D1A">
        <w:rPr>
          <w:rFonts w:eastAsiaTheme="minorEastAsia"/>
          <w:color w:val="000000"/>
          <w:lang w:eastAsia="en-US"/>
        </w:rPr>
        <w:t>Мусийчук</w:t>
      </w:r>
      <w:proofErr w:type="spellEnd"/>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М.</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В.</w:t>
      </w:r>
      <w:r w:rsidRPr="00125D1A">
        <w:rPr>
          <w:rFonts w:asciiTheme="minorHAnsi" w:eastAsiaTheme="minorEastAsia" w:hAnsiTheme="minorHAnsi" w:cstheme="minorBidi"/>
          <w:sz w:val="22"/>
          <w:szCs w:val="22"/>
          <w:lang w:eastAsia="en-US"/>
        </w:rPr>
        <w:t xml:space="preserve"> </w:t>
      </w:r>
      <w:proofErr w:type="spellStart"/>
      <w:r w:rsidRPr="00125D1A">
        <w:rPr>
          <w:rFonts w:eastAsiaTheme="minorEastAsia"/>
          <w:color w:val="000000"/>
          <w:lang w:eastAsia="en-US"/>
        </w:rPr>
        <w:t>Ассесмент</w:t>
      </w:r>
      <w:proofErr w:type="spellEnd"/>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Психологическая</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диагностика:</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практикум</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М.</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В.</w:t>
      </w:r>
      <w:r w:rsidRPr="00125D1A">
        <w:rPr>
          <w:rFonts w:asciiTheme="minorHAnsi" w:eastAsiaTheme="minorEastAsia" w:hAnsiTheme="minorHAnsi" w:cstheme="minorBidi"/>
          <w:sz w:val="22"/>
          <w:szCs w:val="22"/>
          <w:lang w:eastAsia="en-US"/>
        </w:rPr>
        <w:t xml:space="preserve"> </w:t>
      </w:r>
      <w:proofErr w:type="spellStart"/>
      <w:r w:rsidRPr="00125D1A">
        <w:rPr>
          <w:rFonts w:eastAsiaTheme="minorEastAsia"/>
          <w:color w:val="000000"/>
          <w:lang w:eastAsia="en-US"/>
        </w:rPr>
        <w:t>Мусийчук</w:t>
      </w:r>
      <w:proofErr w:type="spellEnd"/>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С.</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В.</w:t>
      </w:r>
      <w:r w:rsidRPr="00125D1A">
        <w:rPr>
          <w:rFonts w:asciiTheme="minorHAnsi" w:eastAsiaTheme="minorEastAsia" w:hAnsiTheme="minorHAnsi" w:cstheme="minorBidi"/>
          <w:sz w:val="22"/>
          <w:szCs w:val="22"/>
          <w:lang w:eastAsia="en-US"/>
        </w:rPr>
        <w:t xml:space="preserve"> </w:t>
      </w:r>
      <w:proofErr w:type="spellStart"/>
      <w:r w:rsidRPr="00125D1A">
        <w:rPr>
          <w:rFonts w:eastAsiaTheme="minorEastAsia"/>
          <w:color w:val="000000"/>
          <w:lang w:eastAsia="en-US"/>
        </w:rPr>
        <w:t>Мусийчук</w:t>
      </w:r>
      <w:proofErr w:type="spellEnd"/>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МГТУ.</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Магнитогорск:</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МГТУ,</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2016.</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1</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электрон.</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опт.</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диск</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eastAsiaTheme="minorEastAsia"/>
          <w:color w:val="000000"/>
          <w:lang w:val="en-US" w:eastAsia="en-US"/>
        </w:rPr>
        <w:t>CD</w:t>
      </w:r>
      <w:r w:rsidRPr="00125D1A">
        <w:rPr>
          <w:rFonts w:eastAsiaTheme="minorEastAsia"/>
          <w:color w:val="000000"/>
          <w:lang w:eastAsia="en-US"/>
        </w:rPr>
        <w:t>-</w:t>
      </w:r>
      <w:r w:rsidRPr="00125D1A">
        <w:rPr>
          <w:rFonts w:eastAsiaTheme="minorEastAsia"/>
          <w:color w:val="000000"/>
          <w:lang w:val="en-US" w:eastAsia="en-US"/>
        </w:rPr>
        <w:t>ROM</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proofErr w:type="spellStart"/>
      <w:r w:rsidRPr="00125D1A">
        <w:rPr>
          <w:rFonts w:eastAsiaTheme="minorEastAsia"/>
          <w:color w:val="000000"/>
          <w:lang w:eastAsia="en-US"/>
        </w:rPr>
        <w:t>Загл</w:t>
      </w:r>
      <w:proofErr w:type="spellEnd"/>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с</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титул.</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экрана.</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val="en-US" w:eastAsia="en-US"/>
        </w:rPr>
        <w:t>URL</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hyperlink r:id="rId31" w:history="1">
        <w:r w:rsidRPr="00125D1A">
          <w:rPr>
            <w:rFonts w:eastAsiaTheme="minorEastAsia"/>
            <w:color w:val="0000FF" w:themeColor="hyperlink"/>
            <w:u w:val="single"/>
            <w:lang w:val="en-US" w:eastAsia="en-US"/>
          </w:rPr>
          <w:t>https</w:t>
        </w:r>
        <w:r w:rsidRPr="00125D1A">
          <w:rPr>
            <w:rFonts w:eastAsiaTheme="minorEastAsia"/>
            <w:color w:val="0000FF" w:themeColor="hyperlink"/>
            <w:u w:val="single"/>
            <w:lang w:eastAsia="en-US"/>
          </w:rPr>
          <w:t>://</w:t>
        </w:r>
        <w:proofErr w:type="spellStart"/>
        <w:r w:rsidRPr="00125D1A">
          <w:rPr>
            <w:rFonts w:eastAsiaTheme="minorEastAsia"/>
            <w:color w:val="0000FF" w:themeColor="hyperlink"/>
            <w:u w:val="single"/>
            <w:lang w:val="en-US" w:eastAsia="en-US"/>
          </w:rPr>
          <w:t>magtu</w:t>
        </w:r>
        <w:proofErr w:type="spellEnd"/>
        <w:r w:rsidRPr="00125D1A">
          <w:rPr>
            <w:rFonts w:eastAsiaTheme="minorEastAsia"/>
            <w:color w:val="0000FF" w:themeColor="hyperlink"/>
            <w:u w:val="single"/>
            <w:lang w:eastAsia="en-US"/>
          </w:rPr>
          <w:t>.</w:t>
        </w:r>
        <w:proofErr w:type="spellStart"/>
        <w:r w:rsidRPr="00125D1A">
          <w:rPr>
            <w:rFonts w:eastAsiaTheme="minorEastAsia"/>
            <w:color w:val="0000FF" w:themeColor="hyperlink"/>
            <w:u w:val="single"/>
            <w:lang w:val="en-US" w:eastAsia="en-US"/>
          </w:rPr>
          <w:t>informsystema</w:t>
        </w:r>
        <w:proofErr w:type="spellEnd"/>
        <w:r w:rsidRPr="00125D1A">
          <w:rPr>
            <w:rFonts w:eastAsiaTheme="minorEastAsia"/>
            <w:color w:val="0000FF" w:themeColor="hyperlink"/>
            <w:u w:val="single"/>
            <w:lang w:eastAsia="en-US"/>
          </w:rPr>
          <w:t>.</w:t>
        </w:r>
        <w:proofErr w:type="spellStart"/>
        <w:r w:rsidRPr="00125D1A">
          <w:rPr>
            <w:rFonts w:eastAsiaTheme="minorEastAsia"/>
            <w:color w:val="0000FF" w:themeColor="hyperlink"/>
            <w:u w:val="single"/>
            <w:lang w:val="en-US" w:eastAsia="en-US"/>
          </w:rPr>
          <w:t>ru</w:t>
        </w:r>
        <w:proofErr w:type="spellEnd"/>
        <w:r w:rsidRPr="00125D1A">
          <w:rPr>
            <w:rFonts w:eastAsiaTheme="minorEastAsia"/>
            <w:color w:val="0000FF" w:themeColor="hyperlink"/>
            <w:u w:val="single"/>
            <w:lang w:eastAsia="en-US"/>
          </w:rPr>
          <w:t>/</w:t>
        </w:r>
        <w:r w:rsidRPr="00125D1A">
          <w:rPr>
            <w:rFonts w:eastAsiaTheme="minorEastAsia"/>
            <w:color w:val="0000FF" w:themeColor="hyperlink"/>
            <w:u w:val="single"/>
            <w:lang w:val="en-US" w:eastAsia="en-US"/>
          </w:rPr>
          <w:t>uploader</w:t>
        </w:r>
        <w:r w:rsidRPr="00125D1A">
          <w:rPr>
            <w:rFonts w:eastAsiaTheme="minorEastAsia"/>
            <w:color w:val="0000FF" w:themeColor="hyperlink"/>
            <w:u w:val="single"/>
            <w:lang w:eastAsia="en-US"/>
          </w:rPr>
          <w:t>/</w:t>
        </w:r>
        <w:proofErr w:type="spellStart"/>
        <w:r w:rsidRPr="00125D1A">
          <w:rPr>
            <w:rFonts w:eastAsiaTheme="minorEastAsia"/>
            <w:color w:val="0000FF" w:themeColor="hyperlink"/>
            <w:u w:val="single"/>
            <w:lang w:val="en-US" w:eastAsia="en-US"/>
          </w:rPr>
          <w:t>fileUpload</w:t>
        </w:r>
        <w:proofErr w:type="spellEnd"/>
        <w:r w:rsidRPr="00125D1A">
          <w:rPr>
            <w:rFonts w:eastAsiaTheme="minorEastAsia"/>
            <w:color w:val="0000FF" w:themeColor="hyperlink"/>
            <w:u w:val="single"/>
            <w:lang w:eastAsia="en-US"/>
          </w:rPr>
          <w:t>?</w:t>
        </w:r>
        <w:r w:rsidRPr="00125D1A">
          <w:rPr>
            <w:rFonts w:eastAsiaTheme="minorEastAsia"/>
            <w:color w:val="0000FF" w:themeColor="hyperlink"/>
            <w:u w:val="single"/>
            <w:lang w:val="en-US" w:eastAsia="en-US"/>
          </w:rPr>
          <w:t>name</w:t>
        </w:r>
        <w:r w:rsidRPr="00125D1A">
          <w:rPr>
            <w:rFonts w:eastAsiaTheme="minorEastAsia"/>
            <w:color w:val="0000FF" w:themeColor="hyperlink"/>
            <w:u w:val="single"/>
            <w:lang w:eastAsia="en-US"/>
          </w:rPr>
          <w:t>=2829.</w:t>
        </w:r>
        <w:r w:rsidRPr="00125D1A">
          <w:rPr>
            <w:rFonts w:eastAsiaTheme="minorEastAsia"/>
            <w:color w:val="0000FF" w:themeColor="hyperlink"/>
            <w:u w:val="single"/>
            <w:lang w:val="en-US" w:eastAsia="en-US"/>
          </w:rPr>
          <w:t>pdf</w:t>
        </w:r>
        <w:r w:rsidRPr="00125D1A">
          <w:rPr>
            <w:rFonts w:eastAsiaTheme="minorEastAsia"/>
            <w:color w:val="0000FF" w:themeColor="hyperlink"/>
            <w:u w:val="single"/>
            <w:lang w:eastAsia="en-US"/>
          </w:rPr>
          <w:t>&amp;</w:t>
        </w:r>
        <w:r w:rsidRPr="00125D1A">
          <w:rPr>
            <w:rFonts w:eastAsiaTheme="minorEastAsia"/>
            <w:color w:val="0000FF" w:themeColor="hyperlink"/>
            <w:u w:val="single"/>
            <w:lang w:val="en-US" w:eastAsia="en-US"/>
          </w:rPr>
          <w:t>show</w:t>
        </w:r>
        <w:r w:rsidRPr="00125D1A">
          <w:rPr>
            <w:rFonts w:eastAsiaTheme="minorEastAsia"/>
            <w:color w:val="0000FF" w:themeColor="hyperlink"/>
            <w:u w:val="single"/>
            <w:lang w:eastAsia="en-US"/>
          </w:rPr>
          <w:t>=</w:t>
        </w:r>
        <w:proofErr w:type="spellStart"/>
        <w:r w:rsidRPr="00125D1A">
          <w:rPr>
            <w:rFonts w:eastAsiaTheme="minorEastAsia"/>
            <w:color w:val="0000FF" w:themeColor="hyperlink"/>
            <w:u w:val="single"/>
            <w:lang w:val="en-US" w:eastAsia="en-US"/>
          </w:rPr>
          <w:t>dcatalogues</w:t>
        </w:r>
        <w:proofErr w:type="spellEnd"/>
        <w:r w:rsidRPr="00125D1A">
          <w:rPr>
            <w:rFonts w:eastAsiaTheme="minorEastAsia"/>
            <w:color w:val="0000FF" w:themeColor="hyperlink"/>
            <w:u w:val="single"/>
            <w:lang w:eastAsia="en-US"/>
          </w:rPr>
          <w:t>/1/1133072/2829.</w:t>
        </w:r>
        <w:r w:rsidRPr="00125D1A">
          <w:rPr>
            <w:rFonts w:eastAsiaTheme="minorEastAsia"/>
            <w:color w:val="0000FF" w:themeColor="hyperlink"/>
            <w:u w:val="single"/>
            <w:lang w:val="en-US" w:eastAsia="en-US"/>
          </w:rPr>
          <w:t>pdf</w:t>
        </w:r>
        <w:r w:rsidRPr="00125D1A">
          <w:rPr>
            <w:rFonts w:eastAsiaTheme="minorEastAsia"/>
            <w:color w:val="0000FF" w:themeColor="hyperlink"/>
            <w:u w:val="single"/>
            <w:lang w:eastAsia="en-US"/>
          </w:rPr>
          <w:t>&amp;</w:t>
        </w:r>
        <w:r w:rsidRPr="00125D1A">
          <w:rPr>
            <w:rFonts w:eastAsiaTheme="minorEastAsia"/>
            <w:color w:val="0000FF" w:themeColor="hyperlink"/>
            <w:u w:val="single"/>
            <w:lang w:val="en-US" w:eastAsia="en-US"/>
          </w:rPr>
          <w:t>view</w:t>
        </w:r>
        <w:r w:rsidRPr="00125D1A">
          <w:rPr>
            <w:rFonts w:eastAsiaTheme="minorEastAsia"/>
            <w:color w:val="0000FF" w:themeColor="hyperlink"/>
            <w:u w:val="single"/>
            <w:lang w:eastAsia="en-US"/>
          </w:rPr>
          <w:t>=</w:t>
        </w:r>
        <w:r w:rsidRPr="00125D1A">
          <w:rPr>
            <w:rFonts w:eastAsiaTheme="minorEastAsia"/>
            <w:color w:val="0000FF" w:themeColor="hyperlink"/>
            <w:u w:val="single"/>
            <w:lang w:val="en-US" w:eastAsia="en-US"/>
          </w:rPr>
          <w:t>true</w:t>
        </w:r>
      </w:hyperlink>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(дата</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обращения:</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02.09.2020).</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Макрообъект.</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Текст:</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электронный.</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Сведения</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доступны</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также</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на</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val="en-US" w:eastAsia="en-US"/>
        </w:rPr>
        <w:t>CD</w:t>
      </w:r>
      <w:r w:rsidRPr="00125D1A">
        <w:rPr>
          <w:rFonts w:eastAsiaTheme="minorEastAsia"/>
          <w:color w:val="000000"/>
          <w:lang w:eastAsia="en-US"/>
        </w:rPr>
        <w:t>-</w:t>
      </w:r>
      <w:r w:rsidRPr="00125D1A">
        <w:rPr>
          <w:rFonts w:eastAsiaTheme="minorEastAsia"/>
          <w:color w:val="000000"/>
          <w:lang w:val="en-US" w:eastAsia="en-US"/>
        </w:rPr>
        <w:t>ROM</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p>
    <w:p w:rsidR="00125D1A" w:rsidRPr="00125D1A" w:rsidRDefault="00125D1A" w:rsidP="00125D1A">
      <w:pPr>
        <w:ind w:firstLine="756"/>
        <w:jc w:val="both"/>
        <w:rPr>
          <w:rFonts w:asciiTheme="minorHAnsi" w:eastAsiaTheme="minorEastAsia" w:hAnsiTheme="minorHAnsi" w:cstheme="minorBidi"/>
          <w:lang w:eastAsia="en-US"/>
        </w:rPr>
      </w:pPr>
      <w:r w:rsidRPr="00125D1A">
        <w:rPr>
          <w:rFonts w:eastAsiaTheme="minorEastAsia"/>
          <w:color w:val="000000"/>
          <w:lang w:eastAsia="en-US"/>
        </w:rPr>
        <w:t>9.</w:t>
      </w:r>
      <w:r w:rsidRPr="00125D1A">
        <w:rPr>
          <w:rFonts w:asciiTheme="minorHAnsi" w:eastAsiaTheme="minorEastAsia" w:hAnsiTheme="minorHAnsi" w:cstheme="minorBidi"/>
          <w:sz w:val="22"/>
          <w:szCs w:val="22"/>
          <w:lang w:eastAsia="en-US"/>
        </w:rPr>
        <w:t xml:space="preserve"> </w:t>
      </w:r>
      <w:proofErr w:type="spellStart"/>
      <w:r w:rsidRPr="00125D1A">
        <w:rPr>
          <w:rFonts w:eastAsiaTheme="minorEastAsia"/>
          <w:color w:val="000000"/>
          <w:lang w:eastAsia="en-US"/>
        </w:rPr>
        <w:t>Мусийчук</w:t>
      </w:r>
      <w:proofErr w:type="spellEnd"/>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М.</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В.</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Диагностика</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и</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развитие</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креативности:</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практикум</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М.</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В.</w:t>
      </w:r>
      <w:r w:rsidRPr="00125D1A">
        <w:rPr>
          <w:rFonts w:asciiTheme="minorHAnsi" w:eastAsiaTheme="minorEastAsia" w:hAnsiTheme="minorHAnsi" w:cstheme="minorBidi"/>
          <w:sz w:val="22"/>
          <w:szCs w:val="22"/>
          <w:lang w:eastAsia="en-US"/>
        </w:rPr>
        <w:t xml:space="preserve"> </w:t>
      </w:r>
      <w:proofErr w:type="spellStart"/>
      <w:r w:rsidRPr="00125D1A">
        <w:rPr>
          <w:rFonts w:eastAsiaTheme="minorEastAsia"/>
          <w:color w:val="000000"/>
          <w:lang w:eastAsia="en-US"/>
        </w:rPr>
        <w:t>Мусийчук</w:t>
      </w:r>
      <w:proofErr w:type="spellEnd"/>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МГТУ.</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Магнитогорск</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МГТУ,</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2017.</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1</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электрон.</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опт.</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диск</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eastAsiaTheme="minorEastAsia"/>
          <w:color w:val="000000"/>
          <w:lang w:val="en-US" w:eastAsia="en-US"/>
        </w:rPr>
        <w:t>CD</w:t>
      </w:r>
      <w:r w:rsidRPr="00125D1A">
        <w:rPr>
          <w:rFonts w:eastAsiaTheme="minorEastAsia"/>
          <w:color w:val="000000"/>
          <w:lang w:eastAsia="en-US"/>
        </w:rPr>
        <w:t>-</w:t>
      </w:r>
      <w:r w:rsidRPr="00125D1A">
        <w:rPr>
          <w:rFonts w:eastAsiaTheme="minorEastAsia"/>
          <w:color w:val="000000"/>
          <w:lang w:val="en-US" w:eastAsia="en-US"/>
        </w:rPr>
        <w:t>ROM</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proofErr w:type="spellStart"/>
      <w:r w:rsidRPr="00125D1A">
        <w:rPr>
          <w:rFonts w:eastAsiaTheme="minorEastAsia"/>
          <w:color w:val="000000"/>
          <w:lang w:eastAsia="en-US"/>
        </w:rPr>
        <w:t>Загл</w:t>
      </w:r>
      <w:proofErr w:type="spellEnd"/>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с</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титул.</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экрана.</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val="en-US" w:eastAsia="en-US"/>
        </w:rPr>
        <w:t>URL</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hyperlink r:id="rId32" w:history="1">
        <w:r w:rsidRPr="00125D1A">
          <w:rPr>
            <w:rFonts w:eastAsiaTheme="minorEastAsia"/>
            <w:color w:val="0000FF" w:themeColor="hyperlink"/>
            <w:u w:val="single"/>
            <w:lang w:val="en-US" w:eastAsia="en-US"/>
          </w:rPr>
          <w:t>https</w:t>
        </w:r>
        <w:r w:rsidRPr="00125D1A">
          <w:rPr>
            <w:rFonts w:eastAsiaTheme="minorEastAsia"/>
            <w:color w:val="0000FF" w:themeColor="hyperlink"/>
            <w:u w:val="single"/>
            <w:lang w:eastAsia="en-US"/>
          </w:rPr>
          <w:t>://</w:t>
        </w:r>
        <w:proofErr w:type="spellStart"/>
        <w:r w:rsidRPr="00125D1A">
          <w:rPr>
            <w:rFonts w:eastAsiaTheme="minorEastAsia"/>
            <w:color w:val="0000FF" w:themeColor="hyperlink"/>
            <w:u w:val="single"/>
            <w:lang w:val="en-US" w:eastAsia="en-US"/>
          </w:rPr>
          <w:t>magtu</w:t>
        </w:r>
        <w:proofErr w:type="spellEnd"/>
        <w:r w:rsidRPr="00125D1A">
          <w:rPr>
            <w:rFonts w:eastAsiaTheme="minorEastAsia"/>
            <w:color w:val="0000FF" w:themeColor="hyperlink"/>
            <w:u w:val="single"/>
            <w:lang w:eastAsia="en-US"/>
          </w:rPr>
          <w:t>.</w:t>
        </w:r>
        <w:proofErr w:type="spellStart"/>
        <w:r w:rsidRPr="00125D1A">
          <w:rPr>
            <w:rFonts w:eastAsiaTheme="minorEastAsia"/>
            <w:color w:val="0000FF" w:themeColor="hyperlink"/>
            <w:u w:val="single"/>
            <w:lang w:val="en-US" w:eastAsia="en-US"/>
          </w:rPr>
          <w:t>informsystema</w:t>
        </w:r>
        <w:proofErr w:type="spellEnd"/>
        <w:r w:rsidRPr="00125D1A">
          <w:rPr>
            <w:rFonts w:eastAsiaTheme="minorEastAsia"/>
            <w:color w:val="0000FF" w:themeColor="hyperlink"/>
            <w:u w:val="single"/>
            <w:lang w:eastAsia="en-US"/>
          </w:rPr>
          <w:t>.</w:t>
        </w:r>
        <w:proofErr w:type="spellStart"/>
        <w:r w:rsidRPr="00125D1A">
          <w:rPr>
            <w:rFonts w:eastAsiaTheme="minorEastAsia"/>
            <w:color w:val="0000FF" w:themeColor="hyperlink"/>
            <w:u w:val="single"/>
            <w:lang w:val="en-US" w:eastAsia="en-US"/>
          </w:rPr>
          <w:t>ru</w:t>
        </w:r>
        <w:proofErr w:type="spellEnd"/>
        <w:r w:rsidRPr="00125D1A">
          <w:rPr>
            <w:rFonts w:eastAsiaTheme="minorEastAsia"/>
            <w:color w:val="0000FF" w:themeColor="hyperlink"/>
            <w:u w:val="single"/>
            <w:lang w:eastAsia="en-US"/>
          </w:rPr>
          <w:t>/</w:t>
        </w:r>
        <w:r w:rsidRPr="00125D1A">
          <w:rPr>
            <w:rFonts w:eastAsiaTheme="minorEastAsia"/>
            <w:color w:val="0000FF" w:themeColor="hyperlink"/>
            <w:u w:val="single"/>
            <w:lang w:val="en-US" w:eastAsia="en-US"/>
          </w:rPr>
          <w:t>uploader</w:t>
        </w:r>
        <w:r w:rsidRPr="00125D1A">
          <w:rPr>
            <w:rFonts w:eastAsiaTheme="minorEastAsia"/>
            <w:color w:val="0000FF" w:themeColor="hyperlink"/>
            <w:u w:val="single"/>
            <w:lang w:eastAsia="en-US"/>
          </w:rPr>
          <w:t>/</w:t>
        </w:r>
        <w:proofErr w:type="spellStart"/>
        <w:r w:rsidRPr="00125D1A">
          <w:rPr>
            <w:rFonts w:eastAsiaTheme="minorEastAsia"/>
            <w:color w:val="0000FF" w:themeColor="hyperlink"/>
            <w:u w:val="single"/>
            <w:lang w:val="en-US" w:eastAsia="en-US"/>
          </w:rPr>
          <w:t>fileUpload</w:t>
        </w:r>
        <w:proofErr w:type="spellEnd"/>
        <w:r w:rsidRPr="00125D1A">
          <w:rPr>
            <w:rFonts w:eastAsiaTheme="minorEastAsia"/>
            <w:color w:val="0000FF" w:themeColor="hyperlink"/>
            <w:u w:val="single"/>
            <w:lang w:eastAsia="en-US"/>
          </w:rPr>
          <w:t>?</w:t>
        </w:r>
        <w:r w:rsidRPr="00125D1A">
          <w:rPr>
            <w:rFonts w:eastAsiaTheme="minorEastAsia"/>
            <w:color w:val="0000FF" w:themeColor="hyperlink"/>
            <w:u w:val="single"/>
            <w:lang w:val="en-US" w:eastAsia="en-US"/>
          </w:rPr>
          <w:t>name</w:t>
        </w:r>
        <w:r w:rsidRPr="00125D1A">
          <w:rPr>
            <w:rFonts w:eastAsiaTheme="minorEastAsia"/>
            <w:color w:val="0000FF" w:themeColor="hyperlink"/>
            <w:u w:val="single"/>
            <w:lang w:eastAsia="en-US"/>
          </w:rPr>
          <w:t>=3143.</w:t>
        </w:r>
        <w:r w:rsidRPr="00125D1A">
          <w:rPr>
            <w:rFonts w:eastAsiaTheme="minorEastAsia"/>
            <w:color w:val="0000FF" w:themeColor="hyperlink"/>
            <w:u w:val="single"/>
            <w:lang w:val="en-US" w:eastAsia="en-US"/>
          </w:rPr>
          <w:t>pdf</w:t>
        </w:r>
        <w:r w:rsidRPr="00125D1A">
          <w:rPr>
            <w:rFonts w:eastAsiaTheme="minorEastAsia"/>
            <w:color w:val="0000FF" w:themeColor="hyperlink"/>
            <w:u w:val="single"/>
            <w:lang w:eastAsia="en-US"/>
          </w:rPr>
          <w:t>&amp;</w:t>
        </w:r>
        <w:r w:rsidRPr="00125D1A">
          <w:rPr>
            <w:rFonts w:eastAsiaTheme="minorEastAsia"/>
            <w:color w:val="0000FF" w:themeColor="hyperlink"/>
            <w:u w:val="single"/>
            <w:lang w:val="en-US" w:eastAsia="en-US"/>
          </w:rPr>
          <w:t>show</w:t>
        </w:r>
        <w:r w:rsidRPr="00125D1A">
          <w:rPr>
            <w:rFonts w:eastAsiaTheme="minorEastAsia"/>
            <w:color w:val="0000FF" w:themeColor="hyperlink"/>
            <w:u w:val="single"/>
            <w:lang w:eastAsia="en-US"/>
          </w:rPr>
          <w:t>=</w:t>
        </w:r>
        <w:proofErr w:type="spellStart"/>
        <w:r w:rsidRPr="00125D1A">
          <w:rPr>
            <w:rFonts w:eastAsiaTheme="minorEastAsia"/>
            <w:color w:val="0000FF" w:themeColor="hyperlink"/>
            <w:u w:val="single"/>
            <w:lang w:val="en-US" w:eastAsia="en-US"/>
          </w:rPr>
          <w:t>dcatalogues</w:t>
        </w:r>
        <w:proofErr w:type="spellEnd"/>
        <w:r w:rsidRPr="00125D1A">
          <w:rPr>
            <w:rFonts w:eastAsiaTheme="minorEastAsia"/>
            <w:color w:val="0000FF" w:themeColor="hyperlink"/>
            <w:u w:val="single"/>
            <w:lang w:eastAsia="en-US"/>
          </w:rPr>
          <w:t>/1/1136438/3143.</w:t>
        </w:r>
        <w:r w:rsidRPr="00125D1A">
          <w:rPr>
            <w:rFonts w:eastAsiaTheme="minorEastAsia"/>
            <w:color w:val="0000FF" w:themeColor="hyperlink"/>
            <w:u w:val="single"/>
            <w:lang w:val="en-US" w:eastAsia="en-US"/>
          </w:rPr>
          <w:t>pdf</w:t>
        </w:r>
        <w:r w:rsidRPr="00125D1A">
          <w:rPr>
            <w:rFonts w:eastAsiaTheme="minorEastAsia"/>
            <w:color w:val="0000FF" w:themeColor="hyperlink"/>
            <w:u w:val="single"/>
            <w:lang w:eastAsia="en-US"/>
          </w:rPr>
          <w:t>&amp;</w:t>
        </w:r>
        <w:r w:rsidRPr="00125D1A">
          <w:rPr>
            <w:rFonts w:eastAsiaTheme="minorEastAsia"/>
            <w:color w:val="0000FF" w:themeColor="hyperlink"/>
            <w:u w:val="single"/>
            <w:lang w:val="en-US" w:eastAsia="en-US"/>
          </w:rPr>
          <w:t>view</w:t>
        </w:r>
        <w:r w:rsidRPr="00125D1A">
          <w:rPr>
            <w:rFonts w:eastAsiaTheme="minorEastAsia"/>
            <w:color w:val="0000FF" w:themeColor="hyperlink"/>
            <w:u w:val="single"/>
            <w:lang w:eastAsia="en-US"/>
          </w:rPr>
          <w:t>=</w:t>
        </w:r>
        <w:r w:rsidRPr="00125D1A">
          <w:rPr>
            <w:rFonts w:eastAsiaTheme="minorEastAsia"/>
            <w:color w:val="0000FF" w:themeColor="hyperlink"/>
            <w:u w:val="single"/>
            <w:lang w:val="en-US" w:eastAsia="en-US"/>
          </w:rPr>
          <w:t>true</w:t>
        </w:r>
      </w:hyperlink>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(дата</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обращения:</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02.09.2020).</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Макрообъект.</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Текст:</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электронный.</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Сведения</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доступны</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также</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на</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val="en-US" w:eastAsia="en-US"/>
        </w:rPr>
        <w:t>CD</w:t>
      </w:r>
      <w:r w:rsidRPr="00125D1A">
        <w:rPr>
          <w:rFonts w:eastAsiaTheme="minorEastAsia"/>
          <w:color w:val="000000"/>
          <w:lang w:eastAsia="en-US"/>
        </w:rPr>
        <w:t>-</w:t>
      </w:r>
      <w:r w:rsidRPr="00125D1A">
        <w:rPr>
          <w:rFonts w:eastAsiaTheme="minorEastAsia"/>
          <w:color w:val="000000"/>
          <w:lang w:val="en-US" w:eastAsia="en-US"/>
        </w:rPr>
        <w:t>ROM</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p>
    <w:p w:rsidR="00125D1A" w:rsidRPr="00125D1A" w:rsidRDefault="00125D1A" w:rsidP="00125D1A">
      <w:pPr>
        <w:ind w:firstLine="756"/>
        <w:jc w:val="both"/>
        <w:rPr>
          <w:rFonts w:asciiTheme="minorHAnsi" w:eastAsiaTheme="minorEastAsia" w:hAnsiTheme="minorHAnsi" w:cstheme="minorBidi"/>
          <w:lang w:eastAsia="en-US"/>
        </w:rPr>
      </w:pPr>
      <w:r w:rsidRPr="00125D1A">
        <w:rPr>
          <w:rFonts w:eastAsiaTheme="minorEastAsia"/>
          <w:color w:val="000000"/>
          <w:lang w:eastAsia="en-US"/>
        </w:rPr>
        <w:t>10.</w:t>
      </w:r>
      <w:r w:rsidRPr="00125D1A">
        <w:rPr>
          <w:rFonts w:asciiTheme="minorHAnsi" w:eastAsiaTheme="minorEastAsia" w:hAnsiTheme="minorHAnsi" w:cstheme="minorBidi"/>
          <w:sz w:val="22"/>
          <w:szCs w:val="22"/>
          <w:lang w:eastAsia="en-US"/>
        </w:rPr>
        <w:t xml:space="preserve"> </w:t>
      </w:r>
      <w:proofErr w:type="spellStart"/>
      <w:r w:rsidRPr="00125D1A">
        <w:rPr>
          <w:rFonts w:eastAsiaTheme="minorEastAsia"/>
          <w:color w:val="000000"/>
          <w:lang w:eastAsia="en-US"/>
        </w:rPr>
        <w:t>Мусийчук</w:t>
      </w:r>
      <w:proofErr w:type="spellEnd"/>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М.</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В.</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Организационное</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поведение:</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практикум</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М.</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В.</w:t>
      </w:r>
      <w:r w:rsidRPr="00125D1A">
        <w:rPr>
          <w:rFonts w:asciiTheme="minorHAnsi" w:eastAsiaTheme="minorEastAsia" w:hAnsiTheme="minorHAnsi" w:cstheme="minorBidi"/>
          <w:sz w:val="22"/>
          <w:szCs w:val="22"/>
          <w:lang w:eastAsia="en-US"/>
        </w:rPr>
        <w:t xml:space="preserve"> </w:t>
      </w:r>
      <w:proofErr w:type="spellStart"/>
      <w:r w:rsidRPr="00125D1A">
        <w:rPr>
          <w:rFonts w:eastAsiaTheme="minorEastAsia"/>
          <w:color w:val="000000"/>
          <w:lang w:eastAsia="en-US"/>
        </w:rPr>
        <w:t>Мусийчук</w:t>
      </w:r>
      <w:proofErr w:type="spellEnd"/>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С.</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В.</w:t>
      </w:r>
      <w:r w:rsidRPr="00125D1A">
        <w:rPr>
          <w:rFonts w:asciiTheme="minorHAnsi" w:eastAsiaTheme="minorEastAsia" w:hAnsiTheme="minorHAnsi" w:cstheme="minorBidi"/>
          <w:sz w:val="22"/>
          <w:szCs w:val="22"/>
          <w:lang w:eastAsia="en-US"/>
        </w:rPr>
        <w:t xml:space="preserve"> </w:t>
      </w:r>
      <w:proofErr w:type="spellStart"/>
      <w:r w:rsidRPr="00125D1A">
        <w:rPr>
          <w:rFonts w:eastAsiaTheme="minorEastAsia"/>
          <w:color w:val="000000"/>
          <w:lang w:eastAsia="en-US"/>
        </w:rPr>
        <w:t>Мусийчук</w:t>
      </w:r>
      <w:proofErr w:type="spellEnd"/>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МГТУ.</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Магнитогорск:</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МГТУ,</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2016.</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1</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электрон.</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опт.</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диск</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eastAsiaTheme="minorEastAsia"/>
          <w:color w:val="000000"/>
          <w:lang w:val="en-US" w:eastAsia="en-US"/>
        </w:rPr>
        <w:t>CD</w:t>
      </w:r>
      <w:r w:rsidRPr="00125D1A">
        <w:rPr>
          <w:rFonts w:eastAsiaTheme="minorEastAsia"/>
          <w:color w:val="000000"/>
          <w:lang w:eastAsia="en-US"/>
        </w:rPr>
        <w:t>-</w:t>
      </w:r>
      <w:r w:rsidRPr="00125D1A">
        <w:rPr>
          <w:rFonts w:eastAsiaTheme="minorEastAsia"/>
          <w:color w:val="000000"/>
          <w:lang w:val="en-US" w:eastAsia="en-US"/>
        </w:rPr>
        <w:t>ROM</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proofErr w:type="spellStart"/>
      <w:r w:rsidRPr="00125D1A">
        <w:rPr>
          <w:rFonts w:eastAsiaTheme="minorEastAsia"/>
          <w:color w:val="000000"/>
          <w:lang w:eastAsia="en-US"/>
        </w:rPr>
        <w:t>Загл</w:t>
      </w:r>
      <w:proofErr w:type="spellEnd"/>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с</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титул.</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экрана.</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val="en-US" w:eastAsia="en-US"/>
        </w:rPr>
        <w:t>URL</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hyperlink r:id="rId33" w:history="1">
        <w:r w:rsidRPr="00125D1A">
          <w:rPr>
            <w:rFonts w:eastAsiaTheme="minorEastAsia"/>
            <w:color w:val="0000FF" w:themeColor="hyperlink"/>
            <w:u w:val="single"/>
            <w:lang w:val="en-US" w:eastAsia="en-US"/>
          </w:rPr>
          <w:t>https</w:t>
        </w:r>
        <w:r w:rsidRPr="00125D1A">
          <w:rPr>
            <w:rFonts w:eastAsiaTheme="minorEastAsia"/>
            <w:color w:val="0000FF" w:themeColor="hyperlink"/>
            <w:u w:val="single"/>
            <w:lang w:eastAsia="en-US"/>
          </w:rPr>
          <w:t>://</w:t>
        </w:r>
        <w:proofErr w:type="spellStart"/>
        <w:r w:rsidRPr="00125D1A">
          <w:rPr>
            <w:rFonts w:eastAsiaTheme="minorEastAsia"/>
            <w:color w:val="0000FF" w:themeColor="hyperlink"/>
            <w:u w:val="single"/>
            <w:lang w:val="en-US" w:eastAsia="en-US"/>
          </w:rPr>
          <w:t>magtu</w:t>
        </w:r>
        <w:proofErr w:type="spellEnd"/>
        <w:r w:rsidRPr="00125D1A">
          <w:rPr>
            <w:rFonts w:eastAsiaTheme="minorEastAsia"/>
            <w:color w:val="0000FF" w:themeColor="hyperlink"/>
            <w:u w:val="single"/>
            <w:lang w:eastAsia="en-US"/>
          </w:rPr>
          <w:t>.</w:t>
        </w:r>
        <w:proofErr w:type="spellStart"/>
        <w:r w:rsidRPr="00125D1A">
          <w:rPr>
            <w:rFonts w:eastAsiaTheme="minorEastAsia"/>
            <w:color w:val="0000FF" w:themeColor="hyperlink"/>
            <w:u w:val="single"/>
            <w:lang w:val="en-US" w:eastAsia="en-US"/>
          </w:rPr>
          <w:t>informsystema</w:t>
        </w:r>
        <w:proofErr w:type="spellEnd"/>
        <w:r w:rsidRPr="00125D1A">
          <w:rPr>
            <w:rFonts w:eastAsiaTheme="minorEastAsia"/>
            <w:color w:val="0000FF" w:themeColor="hyperlink"/>
            <w:u w:val="single"/>
            <w:lang w:eastAsia="en-US"/>
          </w:rPr>
          <w:t>.</w:t>
        </w:r>
        <w:proofErr w:type="spellStart"/>
        <w:r w:rsidRPr="00125D1A">
          <w:rPr>
            <w:rFonts w:eastAsiaTheme="minorEastAsia"/>
            <w:color w:val="0000FF" w:themeColor="hyperlink"/>
            <w:u w:val="single"/>
            <w:lang w:val="en-US" w:eastAsia="en-US"/>
          </w:rPr>
          <w:t>ru</w:t>
        </w:r>
        <w:proofErr w:type="spellEnd"/>
        <w:r w:rsidRPr="00125D1A">
          <w:rPr>
            <w:rFonts w:eastAsiaTheme="minorEastAsia"/>
            <w:color w:val="0000FF" w:themeColor="hyperlink"/>
            <w:u w:val="single"/>
            <w:lang w:eastAsia="en-US"/>
          </w:rPr>
          <w:t>/</w:t>
        </w:r>
        <w:r w:rsidRPr="00125D1A">
          <w:rPr>
            <w:rFonts w:eastAsiaTheme="minorEastAsia"/>
            <w:color w:val="0000FF" w:themeColor="hyperlink"/>
            <w:u w:val="single"/>
            <w:lang w:val="en-US" w:eastAsia="en-US"/>
          </w:rPr>
          <w:t>uploader</w:t>
        </w:r>
        <w:r w:rsidRPr="00125D1A">
          <w:rPr>
            <w:rFonts w:eastAsiaTheme="minorEastAsia"/>
            <w:color w:val="0000FF" w:themeColor="hyperlink"/>
            <w:u w:val="single"/>
            <w:lang w:eastAsia="en-US"/>
          </w:rPr>
          <w:t>/</w:t>
        </w:r>
        <w:proofErr w:type="spellStart"/>
        <w:r w:rsidRPr="00125D1A">
          <w:rPr>
            <w:rFonts w:eastAsiaTheme="minorEastAsia"/>
            <w:color w:val="0000FF" w:themeColor="hyperlink"/>
            <w:u w:val="single"/>
            <w:lang w:val="en-US" w:eastAsia="en-US"/>
          </w:rPr>
          <w:t>fileUpload</w:t>
        </w:r>
        <w:proofErr w:type="spellEnd"/>
        <w:r w:rsidRPr="00125D1A">
          <w:rPr>
            <w:rFonts w:eastAsiaTheme="minorEastAsia"/>
            <w:color w:val="0000FF" w:themeColor="hyperlink"/>
            <w:u w:val="single"/>
            <w:lang w:eastAsia="en-US"/>
          </w:rPr>
          <w:t>?</w:t>
        </w:r>
        <w:r w:rsidRPr="00125D1A">
          <w:rPr>
            <w:rFonts w:eastAsiaTheme="minorEastAsia"/>
            <w:color w:val="0000FF" w:themeColor="hyperlink"/>
            <w:u w:val="single"/>
            <w:lang w:val="en-US" w:eastAsia="en-US"/>
          </w:rPr>
          <w:t>name</w:t>
        </w:r>
        <w:r w:rsidRPr="00125D1A">
          <w:rPr>
            <w:rFonts w:eastAsiaTheme="minorEastAsia"/>
            <w:color w:val="0000FF" w:themeColor="hyperlink"/>
            <w:u w:val="single"/>
            <w:lang w:eastAsia="en-US"/>
          </w:rPr>
          <w:t>=2974.</w:t>
        </w:r>
        <w:r w:rsidRPr="00125D1A">
          <w:rPr>
            <w:rFonts w:eastAsiaTheme="minorEastAsia"/>
            <w:color w:val="0000FF" w:themeColor="hyperlink"/>
            <w:u w:val="single"/>
            <w:lang w:val="en-US" w:eastAsia="en-US"/>
          </w:rPr>
          <w:t>pdf</w:t>
        </w:r>
        <w:r w:rsidRPr="00125D1A">
          <w:rPr>
            <w:rFonts w:eastAsiaTheme="minorEastAsia"/>
            <w:color w:val="0000FF" w:themeColor="hyperlink"/>
            <w:u w:val="single"/>
            <w:lang w:eastAsia="en-US"/>
          </w:rPr>
          <w:t>&amp;</w:t>
        </w:r>
        <w:r w:rsidRPr="00125D1A">
          <w:rPr>
            <w:rFonts w:eastAsiaTheme="minorEastAsia"/>
            <w:color w:val="0000FF" w:themeColor="hyperlink"/>
            <w:u w:val="single"/>
            <w:lang w:val="en-US" w:eastAsia="en-US"/>
          </w:rPr>
          <w:t>show</w:t>
        </w:r>
        <w:r w:rsidRPr="00125D1A">
          <w:rPr>
            <w:rFonts w:eastAsiaTheme="minorEastAsia"/>
            <w:color w:val="0000FF" w:themeColor="hyperlink"/>
            <w:u w:val="single"/>
            <w:lang w:eastAsia="en-US"/>
          </w:rPr>
          <w:t>=</w:t>
        </w:r>
        <w:proofErr w:type="spellStart"/>
        <w:r w:rsidRPr="00125D1A">
          <w:rPr>
            <w:rFonts w:eastAsiaTheme="minorEastAsia"/>
            <w:color w:val="0000FF" w:themeColor="hyperlink"/>
            <w:u w:val="single"/>
            <w:lang w:val="en-US" w:eastAsia="en-US"/>
          </w:rPr>
          <w:t>dcatalogues</w:t>
        </w:r>
        <w:proofErr w:type="spellEnd"/>
        <w:r w:rsidRPr="00125D1A">
          <w:rPr>
            <w:rFonts w:eastAsiaTheme="minorEastAsia"/>
            <w:color w:val="0000FF" w:themeColor="hyperlink"/>
            <w:u w:val="single"/>
            <w:lang w:eastAsia="en-US"/>
          </w:rPr>
          <w:t>/1/1134872/2974.</w:t>
        </w:r>
        <w:r w:rsidRPr="00125D1A">
          <w:rPr>
            <w:rFonts w:eastAsiaTheme="minorEastAsia"/>
            <w:color w:val="0000FF" w:themeColor="hyperlink"/>
            <w:u w:val="single"/>
            <w:lang w:val="en-US" w:eastAsia="en-US"/>
          </w:rPr>
          <w:t>pdf</w:t>
        </w:r>
        <w:r w:rsidRPr="00125D1A">
          <w:rPr>
            <w:rFonts w:eastAsiaTheme="minorEastAsia"/>
            <w:color w:val="0000FF" w:themeColor="hyperlink"/>
            <w:u w:val="single"/>
            <w:lang w:eastAsia="en-US"/>
          </w:rPr>
          <w:t>&amp;</w:t>
        </w:r>
        <w:r w:rsidRPr="00125D1A">
          <w:rPr>
            <w:rFonts w:eastAsiaTheme="minorEastAsia"/>
            <w:color w:val="0000FF" w:themeColor="hyperlink"/>
            <w:u w:val="single"/>
            <w:lang w:val="en-US" w:eastAsia="en-US"/>
          </w:rPr>
          <w:t>view</w:t>
        </w:r>
        <w:r w:rsidRPr="00125D1A">
          <w:rPr>
            <w:rFonts w:eastAsiaTheme="minorEastAsia"/>
            <w:color w:val="0000FF" w:themeColor="hyperlink"/>
            <w:u w:val="single"/>
            <w:lang w:eastAsia="en-US"/>
          </w:rPr>
          <w:t>=</w:t>
        </w:r>
        <w:r w:rsidRPr="00125D1A">
          <w:rPr>
            <w:rFonts w:eastAsiaTheme="minorEastAsia"/>
            <w:color w:val="0000FF" w:themeColor="hyperlink"/>
            <w:u w:val="single"/>
            <w:lang w:val="en-US" w:eastAsia="en-US"/>
          </w:rPr>
          <w:t>true</w:t>
        </w:r>
      </w:hyperlink>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(дата</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обращения:</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02.09.2020).</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Макрообъект.</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Текст:</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электронный.</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Сведения</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доступны</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также</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на</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val="en-US" w:eastAsia="en-US"/>
        </w:rPr>
        <w:t>CD</w:t>
      </w:r>
      <w:r w:rsidRPr="00125D1A">
        <w:rPr>
          <w:rFonts w:eastAsiaTheme="minorEastAsia"/>
          <w:color w:val="000000"/>
          <w:lang w:eastAsia="en-US"/>
        </w:rPr>
        <w:t>-</w:t>
      </w:r>
      <w:r w:rsidRPr="00125D1A">
        <w:rPr>
          <w:rFonts w:eastAsiaTheme="minorEastAsia"/>
          <w:color w:val="000000"/>
          <w:lang w:val="en-US" w:eastAsia="en-US"/>
        </w:rPr>
        <w:t>ROM</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p>
    <w:p w:rsidR="00125D1A" w:rsidRPr="00125D1A" w:rsidRDefault="00125D1A" w:rsidP="00125D1A">
      <w:pPr>
        <w:ind w:firstLine="756"/>
        <w:jc w:val="both"/>
        <w:rPr>
          <w:rFonts w:asciiTheme="minorHAnsi" w:eastAsiaTheme="minorEastAsia" w:hAnsiTheme="minorHAnsi" w:cstheme="minorBidi"/>
          <w:lang w:eastAsia="en-US"/>
        </w:rPr>
      </w:pPr>
      <w:r w:rsidRPr="00125D1A">
        <w:rPr>
          <w:rFonts w:eastAsiaTheme="minorEastAsia"/>
          <w:color w:val="000000"/>
          <w:lang w:eastAsia="en-US"/>
        </w:rPr>
        <w:t>11.</w:t>
      </w:r>
      <w:r w:rsidRPr="00125D1A">
        <w:rPr>
          <w:rFonts w:asciiTheme="minorHAnsi" w:eastAsiaTheme="minorEastAsia" w:hAnsiTheme="minorHAnsi" w:cstheme="minorBidi"/>
          <w:sz w:val="22"/>
          <w:szCs w:val="22"/>
          <w:lang w:eastAsia="en-US"/>
        </w:rPr>
        <w:t xml:space="preserve"> </w:t>
      </w:r>
      <w:proofErr w:type="spellStart"/>
      <w:r w:rsidRPr="00125D1A">
        <w:rPr>
          <w:rFonts w:eastAsiaTheme="minorEastAsia"/>
          <w:color w:val="000000"/>
          <w:lang w:eastAsia="en-US"/>
        </w:rPr>
        <w:t>Невеев</w:t>
      </w:r>
      <w:proofErr w:type="spellEnd"/>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А.</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Б.</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Тренинг</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в</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организации:</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Учебное</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пособие</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proofErr w:type="spellStart"/>
      <w:r w:rsidRPr="00125D1A">
        <w:rPr>
          <w:rFonts w:eastAsiaTheme="minorEastAsia"/>
          <w:color w:val="000000"/>
          <w:lang w:eastAsia="en-US"/>
        </w:rPr>
        <w:t>Невеев</w:t>
      </w:r>
      <w:proofErr w:type="spellEnd"/>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А.Б.</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Москва</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:НИЦ</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ИНФРА-М,</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2019.</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256</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с.</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(Высшее</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образование:</w:t>
      </w:r>
      <w:r w:rsidRPr="00125D1A">
        <w:rPr>
          <w:rFonts w:asciiTheme="minorHAnsi" w:eastAsiaTheme="minorEastAsia" w:hAnsiTheme="minorHAnsi" w:cstheme="minorBidi"/>
          <w:sz w:val="22"/>
          <w:szCs w:val="22"/>
          <w:lang w:eastAsia="en-US"/>
        </w:rPr>
        <w:t xml:space="preserve"> </w:t>
      </w:r>
      <w:proofErr w:type="spellStart"/>
      <w:r w:rsidRPr="00125D1A">
        <w:rPr>
          <w:rFonts w:eastAsiaTheme="minorEastAsia"/>
          <w:color w:val="000000"/>
          <w:lang w:eastAsia="en-US"/>
        </w:rPr>
        <w:t>Бакалавриат</w:t>
      </w:r>
      <w:proofErr w:type="spellEnd"/>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(Переплет</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7БЦ/Без</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шитья)</w:t>
      </w:r>
      <w:r w:rsidRPr="00125D1A">
        <w:rPr>
          <w:rFonts w:eastAsiaTheme="minorEastAsia"/>
          <w:color w:val="000000"/>
          <w:lang w:val="en-US" w:eastAsia="en-US"/>
        </w:rPr>
        <w:t>ISBN</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978-5-16-005660-9.</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Текст</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электронный.</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val="en-US" w:eastAsia="en-US"/>
        </w:rPr>
        <w:t>URL</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hyperlink r:id="rId34" w:history="1">
        <w:r w:rsidRPr="00125D1A">
          <w:rPr>
            <w:rFonts w:eastAsiaTheme="minorEastAsia"/>
            <w:color w:val="0000FF" w:themeColor="hyperlink"/>
            <w:u w:val="single"/>
            <w:lang w:val="en-US" w:eastAsia="en-US"/>
          </w:rPr>
          <w:t>https</w:t>
        </w:r>
        <w:r w:rsidRPr="00125D1A">
          <w:rPr>
            <w:rFonts w:eastAsiaTheme="minorEastAsia"/>
            <w:color w:val="0000FF" w:themeColor="hyperlink"/>
            <w:u w:val="single"/>
            <w:lang w:eastAsia="en-US"/>
          </w:rPr>
          <w:t>://</w:t>
        </w:r>
        <w:proofErr w:type="spellStart"/>
        <w:r w:rsidRPr="00125D1A">
          <w:rPr>
            <w:rFonts w:eastAsiaTheme="minorEastAsia"/>
            <w:color w:val="0000FF" w:themeColor="hyperlink"/>
            <w:u w:val="single"/>
            <w:lang w:val="en-US" w:eastAsia="en-US"/>
          </w:rPr>
          <w:t>znanium</w:t>
        </w:r>
        <w:proofErr w:type="spellEnd"/>
        <w:r w:rsidRPr="00125D1A">
          <w:rPr>
            <w:rFonts w:eastAsiaTheme="minorEastAsia"/>
            <w:color w:val="0000FF" w:themeColor="hyperlink"/>
            <w:u w:val="single"/>
            <w:lang w:eastAsia="en-US"/>
          </w:rPr>
          <w:t>.</w:t>
        </w:r>
        <w:r w:rsidRPr="00125D1A">
          <w:rPr>
            <w:rFonts w:eastAsiaTheme="minorEastAsia"/>
            <w:color w:val="0000FF" w:themeColor="hyperlink"/>
            <w:u w:val="single"/>
            <w:lang w:val="en-US" w:eastAsia="en-US"/>
          </w:rPr>
          <w:t>com</w:t>
        </w:r>
        <w:r w:rsidRPr="00125D1A">
          <w:rPr>
            <w:rFonts w:eastAsiaTheme="minorEastAsia"/>
            <w:color w:val="0000FF" w:themeColor="hyperlink"/>
            <w:u w:val="single"/>
            <w:lang w:eastAsia="en-US"/>
          </w:rPr>
          <w:t>/</w:t>
        </w:r>
        <w:r w:rsidRPr="00125D1A">
          <w:rPr>
            <w:rFonts w:eastAsiaTheme="minorEastAsia"/>
            <w:color w:val="0000FF" w:themeColor="hyperlink"/>
            <w:u w:val="single"/>
            <w:lang w:val="en-US" w:eastAsia="en-US"/>
          </w:rPr>
          <w:t>catalog</w:t>
        </w:r>
        <w:r w:rsidRPr="00125D1A">
          <w:rPr>
            <w:rFonts w:eastAsiaTheme="minorEastAsia"/>
            <w:color w:val="0000FF" w:themeColor="hyperlink"/>
            <w:u w:val="single"/>
            <w:lang w:eastAsia="en-US"/>
          </w:rPr>
          <w:t>/</w:t>
        </w:r>
        <w:r w:rsidRPr="00125D1A">
          <w:rPr>
            <w:rFonts w:eastAsiaTheme="minorEastAsia"/>
            <w:color w:val="0000FF" w:themeColor="hyperlink"/>
            <w:u w:val="single"/>
            <w:lang w:val="en-US" w:eastAsia="en-US"/>
          </w:rPr>
          <w:t>product</w:t>
        </w:r>
        <w:r w:rsidRPr="00125D1A">
          <w:rPr>
            <w:rFonts w:eastAsiaTheme="minorEastAsia"/>
            <w:color w:val="0000FF" w:themeColor="hyperlink"/>
            <w:u w:val="single"/>
            <w:lang w:eastAsia="en-US"/>
          </w:rPr>
          <w:t>/1015858</w:t>
        </w:r>
      </w:hyperlink>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(дата</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обращения:</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02.09.2020).</w:t>
      </w:r>
      <w:r w:rsidRPr="00125D1A">
        <w:rPr>
          <w:rFonts w:asciiTheme="minorHAnsi" w:eastAsiaTheme="minorEastAsia" w:hAnsiTheme="minorHAnsi" w:cstheme="minorBidi"/>
          <w:sz w:val="22"/>
          <w:szCs w:val="22"/>
          <w:lang w:eastAsia="en-US"/>
        </w:rPr>
        <w:t xml:space="preserve"> </w:t>
      </w:r>
    </w:p>
    <w:p w:rsidR="00125D1A" w:rsidRPr="00125D1A" w:rsidRDefault="00125D1A" w:rsidP="00125D1A">
      <w:pPr>
        <w:ind w:firstLine="756"/>
        <w:jc w:val="both"/>
        <w:rPr>
          <w:rFonts w:asciiTheme="minorHAnsi" w:eastAsiaTheme="minorEastAsia" w:hAnsiTheme="minorHAnsi" w:cstheme="minorBidi"/>
          <w:lang w:eastAsia="en-US"/>
        </w:rPr>
      </w:pPr>
      <w:r w:rsidRPr="00125D1A">
        <w:rPr>
          <w:rFonts w:eastAsiaTheme="minorEastAsia"/>
          <w:color w:val="000000"/>
          <w:lang w:eastAsia="en-US"/>
        </w:rPr>
        <w:t>12.</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Профессионализм</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и</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творчество:</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сборник</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материалов</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научно-практической</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конференции</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14</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февраля</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2018</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г</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[под</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ред.</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М.</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В.</w:t>
      </w:r>
      <w:r w:rsidRPr="00125D1A">
        <w:rPr>
          <w:rFonts w:asciiTheme="minorHAnsi" w:eastAsiaTheme="minorEastAsia" w:hAnsiTheme="minorHAnsi" w:cstheme="minorBidi"/>
          <w:sz w:val="22"/>
          <w:szCs w:val="22"/>
          <w:lang w:eastAsia="en-US"/>
        </w:rPr>
        <w:t xml:space="preserve"> </w:t>
      </w:r>
      <w:proofErr w:type="spellStart"/>
      <w:r w:rsidRPr="00125D1A">
        <w:rPr>
          <w:rFonts w:eastAsiaTheme="minorEastAsia"/>
          <w:color w:val="000000"/>
          <w:lang w:eastAsia="en-US"/>
        </w:rPr>
        <w:t>Мусийчук</w:t>
      </w:r>
      <w:proofErr w:type="spellEnd"/>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Е.</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И.</w:t>
      </w:r>
      <w:r w:rsidRPr="00125D1A">
        <w:rPr>
          <w:rFonts w:asciiTheme="minorHAnsi" w:eastAsiaTheme="minorEastAsia" w:hAnsiTheme="minorHAnsi" w:cstheme="minorBidi"/>
          <w:sz w:val="22"/>
          <w:szCs w:val="22"/>
          <w:lang w:eastAsia="en-US"/>
        </w:rPr>
        <w:t xml:space="preserve"> </w:t>
      </w:r>
      <w:proofErr w:type="spellStart"/>
      <w:r w:rsidRPr="00125D1A">
        <w:rPr>
          <w:rFonts w:eastAsiaTheme="minorEastAsia"/>
          <w:color w:val="000000"/>
          <w:lang w:eastAsia="en-US"/>
        </w:rPr>
        <w:t>Шулевой</w:t>
      </w:r>
      <w:proofErr w:type="spellEnd"/>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МГТУ.</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Магнитогорск:</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МГТУ,</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2018.</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1</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электрон.</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опт.</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диск</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eastAsiaTheme="minorEastAsia"/>
          <w:color w:val="000000"/>
          <w:lang w:val="en-US" w:eastAsia="en-US"/>
        </w:rPr>
        <w:t>CD</w:t>
      </w:r>
      <w:r w:rsidRPr="00125D1A">
        <w:rPr>
          <w:rFonts w:eastAsiaTheme="minorEastAsia"/>
          <w:color w:val="000000"/>
          <w:lang w:eastAsia="en-US"/>
        </w:rPr>
        <w:t>-</w:t>
      </w:r>
      <w:r w:rsidRPr="00125D1A">
        <w:rPr>
          <w:rFonts w:eastAsiaTheme="minorEastAsia"/>
          <w:color w:val="000000"/>
          <w:lang w:val="en-US" w:eastAsia="en-US"/>
        </w:rPr>
        <w:t>ROM</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proofErr w:type="spellStart"/>
      <w:r w:rsidRPr="00125D1A">
        <w:rPr>
          <w:rFonts w:eastAsiaTheme="minorEastAsia"/>
          <w:color w:val="000000"/>
          <w:lang w:eastAsia="en-US"/>
        </w:rPr>
        <w:t>Загл</w:t>
      </w:r>
      <w:proofErr w:type="spellEnd"/>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с</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титул.</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экрана.</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val="en-US" w:eastAsia="en-US"/>
        </w:rPr>
        <w:lastRenderedPageBreak/>
        <w:t>URL</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hyperlink r:id="rId35" w:history="1">
        <w:r w:rsidRPr="00125D1A">
          <w:rPr>
            <w:rFonts w:eastAsiaTheme="minorEastAsia"/>
            <w:color w:val="0000FF" w:themeColor="hyperlink"/>
            <w:u w:val="single"/>
            <w:lang w:val="en-US" w:eastAsia="en-US"/>
          </w:rPr>
          <w:t>https</w:t>
        </w:r>
        <w:r w:rsidRPr="00125D1A">
          <w:rPr>
            <w:rFonts w:eastAsiaTheme="minorEastAsia"/>
            <w:color w:val="0000FF" w:themeColor="hyperlink"/>
            <w:u w:val="single"/>
            <w:lang w:eastAsia="en-US"/>
          </w:rPr>
          <w:t>://</w:t>
        </w:r>
        <w:proofErr w:type="spellStart"/>
        <w:r w:rsidRPr="00125D1A">
          <w:rPr>
            <w:rFonts w:eastAsiaTheme="minorEastAsia"/>
            <w:color w:val="0000FF" w:themeColor="hyperlink"/>
            <w:u w:val="single"/>
            <w:lang w:val="en-US" w:eastAsia="en-US"/>
          </w:rPr>
          <w:t>magtu</w:t>
        </w:r>
        <w:proofErr w:type="spellEnd"/>
        <w:r w:rsidRPr="00125D1A">
          <w:rPr>
            <w:rFonts w:eastAsiaTheme="minorEastAsia"/>
            <w:color w:val="0000FF" w:themeColor="hyperlink"/>
            <w:u w:val="single"/>
            <w:lang w:eastAsia="en-US"/>
          </w:rPr>
          <w:t>.</w:t>
        </w:r>
        <w:proofErr w:type="spellStart"/>
        <w:r w:rsidRPr="00125D1A">
          <w:rPr>
            <w:rFonts w:eastAsiaTheme="minorEastAsia"/>
            <w:color w:val="0000FF" w:themeColor="hyperlink"/>
            <w:u w:val="single"/>
            <w:lang w:val="en-US" w:eastAsia="en-US"/>
          </w:rPr>
          <w:t>informsystema</w:t>
        </w:r>
        <w:proofErr w:type="spellEnd"/>
        <w:r w:rsidRPr="00125D1A">
          <w:rPr>
            <w:rFonts w:eastAsiaTheme="minorEastAsia"/>
            <w:color w:val="0000FF" w:themeColor="hyperlink"/>
            <w:u w:val="single"/>
            <w:lang w:eastAsia="en-US"/>
          </w:rPr>
          <w:t>.</w:t>
        </w:r>
        <w:proofErr w:type="spellStart"/>
        <w:r w:rsidRPr="00125D1A">
          <w:rPr>
            <w:rFonts w:eastAsiaTheme="minorEastAsia"/>
            <w:color w:val="0000FF" w:themeColor="hyperlink"/>
            <w:u w:val="single"/>
            <w:lang w:val="en-US" w:eastAsia="en-US"/>
          </w:rPr>
          <w:t>ru</w:t>
        </w:r>
        <w:proofErr w:type="spellEnd"/>
        <w:r w:rsidRPr="00125D1A">
          <w:rPr>
            <w:rFonts w:eastAsiaTheme="minorEastAsia"/>
            <w:color w:val="0000FF" w:themeColor="hyperlink"/>
            <w:u w:val="single"/>
            <w:lang w:eastAsia="en-US"/>
          </w:rPr>
          <w:t>/</w:t>
        </w:r>
        <w:r w:rsidRPr="00125D1A">
          <w:rPr>
            <w:rFonts w:eastAsiaTheme="minorEastAsia"/>
            <w:color w:val="0000FF" w:themeColor="hyperlink"/>
            <w:u w:val="single"/>
            <w:lang w:val="en-US" w:eastAsia="en-US"/>
          </w:rPr>
          <w:t>uploader</w:t>
        </w:r>
        <w:r w:rsidRPr="00125D1A">
          <w:rPr>
            <w:rFonts w:eastAsiaTheme="minorEastAsia"/>
            <w:color w:val="0000FF" w:themeColor="hyperlink"/>
            <w:u w:val="single"/>
            <w:lang w:eastAsia="en-US"/>
          </w:rPr>
          <w:t>/</w:t>
        </w:r>
        <w:proofErr w:type="spellStart"/>
        <w:r w:rsidRPr="00125D1A">
          <w:rPr>
            <w:rFonts w:eastAsiaTheme="minorEastAsia"/>
            <w:color w:val="0000FF" w:themeColor="hyperlink"/>
            <w:u w:val="single"/>
            <w:lang w:val="en-US" w:eastAsia="en-US"/>
          </w:rPr>
          <w:t>fileUpload</w:t>
        </w:r>
        <w:proofErr w:type="spellEnd"/>
        <w:r w:rsidRPr="00125D1A">
          <w:rPr>
            <w:rFonts w:eastAsiaTheme="minorEastAsia"/>
            <w:color w:val="0000FF" w:themeColor="hyperlink"/>
            <w:u w:val="single"/>
            <w:lang w:eastAsia="en-US"/>
          </w:rPr>
          <w:t>?</w:t>
        </w:r>
        <w:r w:rsidRPr="00125D1A">
          <w:rPr>
            <w:rFonts w:eastAsiaTheme="minorEastAsia"/>
            <w:color w:val="0000FF" w:themeColor="hyperlink"/>
            <w:u w:val="single"/>
            <w:lang w:val="en-US" w:eastAsia="en-US"/>
          </w:rPr>
          <w:t>name</w:t>
        </w:r>
        <w:r w:rsidRPr="00125D1A">
          <w:rPr>
            <w:rFonts w:eastAsiaTheme="minorEastAsia"/>
            <w:color w:val="0000FF" w:themeColor="hyperlink"/>
            <w:u w:val="single"/>
            <w:lang w:eastAsia="en-US"/>
          </w:rPr>
          <w:t>=3576.</w:t>
        </w:r>
        <w:r w:rsidRPr="00125D1A">
          <w:rPr>
            <w:rFonts w:eastAsiaTheme="minorEastAsia"/>
            <w:color w:val="0000FF" w:themeColor="hyperlink"/>
            <w:u w:val="single"/>
            <w:lang w:val="en-US" w:eastAsia="en-US"/>
          </w:rPr>
          <w:t>pdf</w:t>
        </w:r>
        <w:r w:rsidRPr="00125D1A">
          <w:rPr>
            <w:rFonts w:eastAsiaTheme="minorEastAsia"/>
            <w:color w:val="0000FF" w:themeColor="hyperlink"/>
            <w:u w:val="single"/>
            <w:lang w:eastAsia="en-US"/>
          </w:rPr>
          <w:t>&amp;</w:t>
        </w:r>
        <w:r w:rsidRPr="00125D1A">
          <w:rPr>
            <w:rFonts w:eastAsiaTheme="minorEastAsia"/>
            <w:color w:val="0000FF" w:themeColor="hyperlink"/>
            <w:u w:val="single"/>
            <w:lang w:val="en-US" w:eastAsia="en-US"/>
          </w:rPr>
          <w:t>show</w:t>
        </w:r>
        <w:r w:rsidRPr="00125D1A">
          <w:rPr>
            <w:rFonts w:eastAsiaTheme="minorEastAsia"/>
            <w:color w:val="0000FF" w:themeColor="hyperlink"/>
            <w:u w:val="single"/>
            <w:lang w:eastAsia="en-US"/>
          </w:rPr>
          <w:t>=</w:t>
        </w:r>
        <w:proofErr w:type="spellStart"/>
        <w:r w:rsidRPr="00125D1A">
          <w:rPr>
            <w:rFonts w:eastAsiaTheme="minorEastAsia"/>
            <w:color w:val="0000FF" w:themeColor="hyperlink"/>
            <w:u w:val="single"/>
            <w:lang w:val="en-US" w:eastAsia="en-US"/>
          </w:rPr>
          <w:t>dcatalogues</w:t>
        </w:r>
        <w:proofErr w:type="spellEnd"/>
        <w:r w:rsidRPr="00125D1A">
          <w:rPr>
            <w:rFonts w:eastAsiaTheme="minorEastAsia"/>
            <w:color w:val="0000FF" w:themeColor="hyperlink"/>
            <w:u w:val="single"/>
            <w:lang w:eastAsia="en-US"/>
          </w:rPr>
          <w:t>/1/1515077/3576.</w:t>
        </w:r>
        <w:r w:rsidRPr="00125D1A">
          <w:rPr>
            <w:rFonts w:eastAsiaTheme="minorEastAsia"/>
            <w:color w:val="0000FF" w:themeColor="hyperlink"/>
            <w:u w:val="single"/>
            <w:lang w:val="en-US" w:eastAsia="en-US"/>
          </w:rPr>
          <w:t>pdf</w:t>
        </w:r>
        <w:r w:rsidRPr="00125D1A">
          <w:rPr>
            <w:rFonts w:eastAsiaTheme="minorEastAsia"/>
            <w:color w:val="0000FF" w:themeColor="hyperlink"/>
            <w:u w:val="single"/>
            <w:lang w:eastAsia="en-US"/>
          </w:rPr>
          <w:t>&amp;</w:t>
        </w:r>
        <w:r w:rsidRPr="00125D1A">
          <w:rPr>
            <w:rFonts w:eastAsiaTheme="minorEastAsia"/>
            <w:color w:val="0000FF" w:themeColor="hyperlink"/>
            <w:u w:val="single"/>
            <w:lang w:val="en-US" w:eastAsia="en-US"/>
          </w:rPr>
          <w:t>view</w:t>
        </w:r>
        <w:r w:rsidRPr="00125D1A">
          <w:rPr>
            <w:rFonts w:eastAsiaTheme="minorEastAsia"/>
            <w:color w:val="0000FF" w:themeColor="hyperlink"/>
            <w:u w:val="single"/>
            <w:lang w:eastAsia="en-US"/>
          </w:rPr>
          <w:t>=</w:t>
        </w:r>
        <w:r w:rsidRPr="00125D1A">
          <w:rPr>
            <w:rFonts w:eastAsiaTheme="minorEastAsia"/>
            <w:color w:val="0000FF" w:themeColor="hyperlink"/>
            <w:u w:val="single"/>
            <w:lang w:val="en-US" w:eastAsia="en-US"/>
          </w:rPr>
          <w:t>true</w:t>
        </w:r>
      </w:hyperlink>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(дата</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обращения:</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02.09.2020).</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Макрообъект.</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Текст:</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электронный.</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val="en-US" w:eastAsia="en-US"/>
        </w:rPr>
        <w:t>ISBN</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978-5-9967-1215-1.</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Сведения</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доступны</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также</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на</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val="en-US" w:eastAsia="en-US"/>
        </w:rPr>
        <w:t>CD</w:t>
      </w:r>
      <w:r w:rsidRPr="00125D1A">
        <w:rPr>
          <w:rFonts w:eastAsiaTheme="minorEastAsia"/>
          <w:color w:val="000000"/>
          <w:lang w:eastAsia="en-US"/>
        </w:rPr>
        <w:t>-</w:t>
      </w:r>
      <w:r w:rsidRPr="00125D1A">
        <w:rPr>
          <w:rFonts w:eastAsiaTheme="minorEastAsia"/>
          <w:color w:val="000000"/>
          <w:lang w:val="en-US" w:eastAsia="en-US"/>
        </w:rPr>
        <w:t>ROM</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p>
    <w:p w:rsidR="00125D1A" w:rsidRPr="00125D1A" w:rsidRDefault="00125D1A" w:rsidP="00125D1A">
      <w:pPr>
        <w:ind w:firstLine="756"/>
        <w:jc w:val="both"/>
        <w:rPr>
          <w:rFonts w:asciiTheme="minorHAnsi" w:eastAsiaTheme="minorEastAsia" w:hAnsiTheme="minorHAnsi" w:cstheme="minorBidi"/>
          <w:lang w:eastAsia="en-US"/>
        </w:rPr>
      </w:pPr>
      <w:r w:rsidRPr="00125D1A">
        <w:rPr>
          <w:rFonts w:eastAsiaTheme="minorEastAsia"/>
          <w:color w:val="000000"/>
          <w:lang w:eastAsia="en-US"/>
        </w:rPr>
        <w:t>13.</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Управление</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командой:</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Практическое</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руководство</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proofErr w:type="spellStart"/>
      <w:r w:rsidRPr="00125D1A">
        <w:rPr>
          <w:rFonts w:eastAsiaTheme="minorEastAsia"/>
          <w:color w:val="000000"/>
          <w:lang w:eastAsia="en-US"/>
        </w:rPr>
        <w:t>М.:Альпина</w:t>
      </w:r>
      <w:proofErr w:type="spellEnd"/>
      <w:r w:rsidRPr="00125D1A">
        <w:rPr>
          <w:rFonts w:asciiTheme="minorHAnsi" w:eastAsiaTheme="minorEastAsia" w:hAnsiTheme="minorHAnsi" w:cstheme="minorBidi"/>
          <w:sz w:val="22"/>
          <w:szCs w:val="22"/>
          <w:lang w:eastAsia="en-US"/>
        </w:rPr>
        <w:t xml:space="preserve"> </w:t>
      </w:r>
      <w:proofErr w:type="spellStart"/>
      <w:r w:rsidRPr="00125D1A">
        <w:rPr>
          <w:rFonts w:eastAsiaTheme="minorEastAsia"/>
          <w:color w:val="000000"/>
          <w:lang w:eastAsia="en-US"/>
        </w:rPr>
        <w:t>Паблишер</w:t>
      </w:r>
      <w:proofErr w:type="spellEnd"/>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2017.</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220</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с.</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eastAsiaTheme="minorEastAsia"/>
          <w:color w:val="000000"/>
          <w:lang w:val="en-US" w:eastAsia="en-US"/>
        </w:rPr>
        <w:t>Harvard</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val="en-US" w:eastAsia="en-US"/>
        </w:rPr>
        <w:t>Business</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val="en-US" w:eastAsia="en-US"/>
        </w:rPr>
        <w:t>Review</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10</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лучших</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статей)</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val="en-US" w:eastAsia="en-US"/>
        </w:rPr>
        <w:t>ISBN</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978-5-9614-6496-2.</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Текст</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электронный.</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val="en-US" w:eastAsia="en-US"/>
        </w:rPr>
        <w:t>URL</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hyperlink r:id="rId36" w:history="1">
        <w:r w:rsidRPr="00125D1A">
          <w:rPr>
            <w:rFonts w:eastAsiaTheme="minorEastAsia"/>
            <w:color w:val="0000FF" w:themeColor="hyperlink"/>
            <w:u w:val="single"/>
            <w:lang w:val="en-US" w:eastAsia="en-US"/>
          </w:rPr>
          <w:t>https</w:t>
        </w:r>
        <w:r w:rsidRPr="00125D1A">
          <w:rPr>
            <w:rFonts w:eastAsiaTheme="minorEastAsia"/>
            <w:color w:val="0000FF" w:themeColor="hyperlink"/>
            <w:u w:val="single"/>
            <w:lang w:eastAsia="en-US"/>
          </w:rPr>
          <w:t>://</w:t>
        </w:r>
        <w:r w:rsidRPr="00125D1A">
          <w:rPr>
            <w:rFonts w:eastAsiaTheme="minorEastAsia"/>
            <w:color w:val="0000FF" w:themeColor="hyperlink"/>
            <w:u w:val="single"/>
            <w:lang w:val="en-US" w:eastAsia="en-US"/>
          </w:rPr>
          <w:t>new</w:t>
        </w:r>
        <w:r w:rsidRPr="00125D1A">
          <w:rPr>
            <w:rFonts w:eastAsiaTheme="minorEastAsia"/>
            <w:color w:val="0000FF" w:themeColor="hyperlink"/>
            <w:u w:val="single"/>
            <w:lang w:eastAsia="en-US"/>
          </w:rPr>
          <w:t>.</w:t>
        </w:r>
        <w:proofErr w:type="spellStart"/>
        <w:r w:rsidRPr="00125D1A">
          <w:rPr>
            <w:rFonts w:eastAsiaTheme="minorEastAsia"/>
            <w:color w:val="0000FF" w:themeColor="hyperlink"/>
            <w:u w:val="single"/>
            <w:lang w:val="en-US" w:eastAsia="en-US"/>
          </w:rPr>
          <w:t>znanium</w:t>
        </w:r>
        <w:proofErr w:type="spellEnd"/>
        <w:r w:rsidRPr="00125D1A">
          <w:rPr>
            <w:rFonts w:eastAsiaTheme="minorEastAsia"/>
            <w:color w:val="0000FF" w:themeColor="hyperlink"/>
            <w:u w:val="single"/>
            <w:lang w:eastAsia="en-US"/>
          </w:rPr>
          <w:t>.</w:t>
        </w:r>
        <w:r w:rsidRPr="00125D1A">
          <w:rPr>
            <w:rFonts w:eastAsiaTheme="minorEastAsia"/>
            <w:color w:val="0000FF" w:themeColor="hyperlink"/>
            <w:u w:val="single"/>
            <w:lang w:val="en-US" w:eastAsia="en-US"/>
          </w:rPr>
          <w:t>com</w:t>
        </w:r>
        <w:r w:rsidRPr="00125D1A">
          <w:rPr>
            <w:rFonts w:eastAsiaTheme="minorEastAsia"/>
            <w:color w:val="0000FF" w:themeColor="hyperlink"/>
            <w:u w:val="single"/>
            <w:lang w:eastAsia="en-US"/>
          </w:rPr>
          <w:t>/</w:t>
        </w:r>
        <w:r w:rsidRPr="00125D1A">
          <w:rPr>
            <w:rFonts w:eastAsiaTheme="minorEastAsia"/>
            <w:color w:val="0000FF" w:themeColor="hyperlink"/>
            <w:u w:val="single"/>
            <w:lang w:val="en-US" w:eastAsia="en-US"/>
          </w:rPr>
          <w:t>catalog</w:t>
        </w:r>
        <w:r w:rsidRPr="00125D1A">
          <w:rPr>
            <w:rFonts w:eastAsiaTheme="minorEastAsia"/>
            <w:color w:val="0000FF" w:themeColor="hyperlink"/>
            <w:u w:val="single"/>
            <w:lang w:eastAsia="en-US"/>
          </w:rPr>
          <w:t>/</w:t>
        </w:r>
        <w:r w:rsidRPr="00125D1A">
          <w:rPr>
            <w:rFonts w:eastAsiaTheme="minorEastAsia"/>
            <w:color w:val="0000FF" w:themeColor="hyperlink"/>
            <w:u w:val="single"/>
            <w:lang w:val="en-US" w:eastAsia="en-US"/>
          </w:rPr>
          <w:t>product</w:t>
        </w:r>
        <w:r w:rsidRPr="00125D1A">
          <w:rPr>
            <w:rFonts w:eastAsiaTheme="minorEastAsia"/>
            <w:color w:val="0000FF" w:themeColor="hyperlink"/>
            <w:u w:val="single"/>
            <w:lang w:eastAsia="en-US"/>
          </w:rPr>
          <w:t>/1003140</w:t>
        </w:r>
      </w:hyperlink>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(дата</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обращения:</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02.09.2020).</w:t>
      </w:r>
      <w:r w:rsidRPr="00125D1A">
        <w:rPr>
          <w:rFonts w:asciiTheme="minorHAnsi" w:eastAsiaTheme="minorEastAsia" w:hAnsiTheme="minorHAnsi" w:cstheme="minorBidi"/>
          <w:sz w:val="22"/>
          <w:szCs w:val="22"/>
          <w:lang w:eastAsia="en-US"/>
        </w:rPr>
        <w:t xml:space="preserve"> </w:t>
      </w:r>
    </w:p>
    <w:p w:rsidR="00125D1A" w:rsidRPr="00125D1A" w:rsidRDefault="00125D1A" w:rsidP="00125D1A">
      <w:pPr>
        <w:tabs>
          <w:tab w:val="left" w:pos="993"/>
        </w:tabs>
        <w:autoSpaceDE w:val="0"/>
        <w:autoSpaceDN w:val="0"/>
        <w:adjustRightInd w:val="0"/>
        <w:ind w:firstLine="709"/>
        <w:jc w:val="both"/>
        <w:rPr>
          <w:b/>
          <w:bCs/>
          <w:spacing w:val="40"/>
        </w:rPr>
      </w:pPr>
      <w:r w:rsidRPr="00125D1A">
        <w:rPr>
          <w:rFonts w:eastAsiaTheme="minorEastAsia"/>
          <w:color w:val="000000"/>
          <w:lang w:eastAsia="en-US"/>
        </w:rPr>
        <w:t>14.</w:t>
      </w:r>
      <w:r w:rsidRPr="00125D1A">
        <w:rPr>
          <w:rFonts w:asciiTheme="minorHAnsi" w:eastAsiaTheme="minorEastAsia" w:hAnsiTheme="minorHAnsi" w:cstheme="minorBidi"/>
          <w:sz w:val="22"/>
          <w:szCs w:val="22"/>
          <w:lang w:eastAsia="en-US"/>
        </w:rPr>
        <w:t xml:space="preserve"> </w:t>
      </w:r>
      <w:proofErr w:type="spellStart"/>
      <w:r w:rsidRPr="00125D1A">
        <w:rPr>
          <w:rFonts w:eastAsiaTheme="minorEastAsia"/>
          <w:color w:val="000000"/>
          <w:lang w:eastAsia="en-US"/>
        </w:rPr>
        <w:t>Чанько</w:t>
      </w:r>
      <w:proofErr w:type="spellEnd"/>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А.</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Д.</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Команды</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в</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современных</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организациях</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учебник</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[Электронный</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ресурс]</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А.</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Д.</w:t>
      </w:r>
      <w:r w:rsidRPr="00125D1A">
        <w:rPr>
          <w:rFonts w:asciiTheme="minorHAnsi" w:eastAsiaTheme="minorEastAsia" w:hAnsiTheme="minorHAnsi" w:cstheme="minorBidi"/>
          <w:sz w:val="22"/>
          <w:szCs w:val="22"/>
          <w:lang w:eastAsia="en-US"/>
        </w:rPr>
        <w:t xml:space="preserve"> </w:t>
      </w:r>
      <w:proofErr w:type="spellStart"/>
      <w:r w:rsidRPr="00125D1A">
        <w:rPr>
          <w:rFonts w:eastAsiaTheme="minorEastAsia"/>
          <w:color w:val="000000"/>
          <w:lang w:eastAsia="en-US"/>
        </w:rPr>
        <w:t>Чанько</w:t>
      </w:r>
      <w:proofErr w:type="spellEnd"/>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Высшая</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школа</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менеджмента</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СПбГУ.</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СПб.:</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Изд-во</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«Высшая</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школа</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менеджмента»,</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2011.</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408</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с.</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val="en-US" w:eastAsia="en-US"/>
        </w:rPr>
        <w:t>ISBN</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978-5-9924-0062-5</w:t>
      </w:r>
      <w:hyperlink r:id="rId37" w:history="1">
        <w:r w:rsidRPr="00125D1A">
          <w:rPr>
            <w:rFonts w:eastAsiaTheme="minorEastAsia"/>
            <w:color w:val="0000FF" w:themeColor="hyperlink"/>
            <w:u w:val="single"/>
            <w:lang w:val="en-US" w:eastAsia="en-US"/>
          </w:rPr>
          <w:t>http</w:t>
        </w:r>
        <w:r w:rsidRPr="00125D1A">
          <w:rPr>
            <w:rFonts w:eastAsiaTheme="minorEastAsia"/>
            <w:color w:val="0000FF" w:themeColor="hyperlink"/>
            <w:u w:val="single"/>
            <w:lang w:eastAsia="en-US"/>
          </w:rPr>
          <w:t>://</w:t>
        </w:r>
        <w:proofErr w:type="spellStart"/>
        <w:r w:rsidRPr="00125D1A">
          <w:rPr>
            <w:rFonts w:eastAsiaTheme="minorEastAsia"/>
            <w:color w:val="0000FF" w:themeColor="hyperlink"/>
            <w:u w:val="single"/>
            <w:lang w:val="en-US" w:eastAsia="en-US"/>
          </w:rPr>
          <w:t>znanium</w:t>
        </w:r>
        <w:proofErr w:type="spellEnd"/>
        <w:r w:rsidRPr="00125D1A">
          <w:rPr>
            <w:rFonts w:eastAsiaTheme="minorEastAsia"/>
            <w:color w:val="0000FF" w:themeColor="hyperlink"/>
            <w:u w:val="single"/>
            <w:lang w:eastAsia="en-US"/>
          </w:rPr>
          <w:t>.</w:t>
        </w:r>
        <w:r w:rsidRPr="00125D1A">
          <w:rPr>
            <w:rFonts w:eastAsiaTheme="minorEastAsia"/>
            <w:color w:val="0000FF" w:themeColor="hyperlink"/>
            <w:u w:val="single"/>
            <w:lang w:val="en-US" w:eastAsia="en-US"/>
          </w:rPr>
          <w:t>com</w:t>
        </w:r>
        <w:r w:rsidRPr="00125D1A">
          <w:rPr>
            <w:rFonts w:eastAsiaTheme="minorEastAsia"/>
            <w:color w:val="0000FF" w:themeColor="hyperlink"/>
            <w:u w:val="single"/>
            <w:lang w:eastAsia="en-US"/>
          </w:rPr>
          <w:t>/</w:t>
        </w:r>
        <w:proofErr w:type="spellStart"/>
        <w:r w:rsidRPr="00125D1A">
          <w:rPr>
            <w:rFonts w:eastAsiaTheme="minorEastAsia"/>
            <w:color w:val="0000FF" w:themeColor="hyperlink"/>
            <w:u w:val="single"/>
            <w:lang w:val="en-US" w:eastAsia="en-US"/>
          </w:rPr>
          <w:t>bookread</w:t>
        </w:r>
        <w:proofErr w:type="spellEnd"/>
        <w:r w:rsidRPr="00125D1A">
          <w:rPr>
            <w:rFonts w:eastAsiaTheme="minorEastAsia"/>
            <w:color w:val="0000FF" w:themeColor="hyperlink"/>
            <w:u w:val="single"/>
            <w:lang w:eastAsia="en-US"/>
          </w:rPr>
          <w:t>2.</w:t>
        </w:r>
        <w:proofErr w:type="spellStart"/>
        <w:r w:rsidRPr="00125D1A">
          <w:rPr>
            <w:rFonts w:eastAsiaTheme="minorEastAsia"/>
            <w:color w:val="0000FF" w:themeColor="hyperlink"/>
            <w:u w:val="single"/>
            <w:lang w:val="en-US" w:eastAsia="en-US"/>
          </w:rPr>
          <w:t>php</w:t>
        </w:r>
        <w:proofErr w:type="spellEnd"/>
        <w:r w:rsidRPr="00125D1A">
          <w:rPr>
            <w:rFonts w:eastAsiaTheme="minorEastAsia"/>
            <w:color w:val="0000FF" w:themeColor="hyperlink"/>
            <w:u w:val="single"/>
            <w:lang w:eastAsia="en-US"/>
          </w:rPr>
          <w:t>?</w:t>
        </w:r>
        <w:r w:rsidRPr="00125D1A">
          <w:rPr>
            <w:rFonts w:eastAsiaTheme="minorEastAsia"/>
            <w:color w:val="0000FF" w:themeColor="hyperlink"/>
            <w:u w:val="single"/>
            <w:lang w:val="en-US" w:eastAsia="en-US"/>
          </w:rPr>
          <w:t>book</w:t>
        </w:r>
        <w:r w:rsidRPr="00125D1A">
          <w:rPr>
            <w:rFonts w:eastAsiaTheme="minorEastAsia"/>
            <w:color w:val="0000FF" w:themeColor="hyperlink"/>
            <w:u w:val="single"/>
            <w:lang w:eastAsia="en-US"/>
          </w:rPr>
          <w:t>=492801</w:t>
        </w:r>
      </w:hyperlink>
    </w:p>
    <w:p w:rsidR="0035099C" w:rsidRPr="0035099C" w:rsidRDefault="0035099C" w:rsidP="0035099C">
      <w:pPr>
        <w:tabs>
          <w:tab w:val="left" w:pos="993"/>
        </w:tabs>
        <w:autoSpaceDE w:val="0"/>
        <w:autoSpaceDN w:val="0"/>
        <w:adjustRightInd w:val="0"/>
        <w:ind w:firstLine="709"/>
        <w:jc w:val="both"/>
        <w:rPr>
          <w:b/>
        </w:rPr>
      </w:pPr>
      <w:r w:rsidRPr="0035099C">
        <w:rPr>
          <w:b/>
          <w:bCs/>
          <w:spacing w:val="40"/>
        </w:rPr>
        <w:t>в)</w:t>
      </w:r>
      <w:r w:rsidRPr="0035099C">
        <w:rPr>
          <w:b/>
          <w:bCs/>
        </w:rPr>
        <w:t xml:space="preserve"> </w:t>
      </w:r>
      <w:r w:rsidRPr="0035099C">
        <w:rPr>
          <w:b/>
        </w:rPr>
        <w:t xml:space="preserve">Методические указания: </w:t>
      </w:r>
    </w:p>
    <w:p w:rsidR="0035099C" w:rsidRPr="0035099C" w:rsidRDefault="0035099C" w:rsidP="0035099C">
      <w:pPr>
        <w:numPr>
          <w:ilvl w:val="0"/>
          <w:numId w:val="14"/>
        </w:numPr>
        <w:contextualSpacing/>
        <w:jc w:val="both"/>
      </w:pPr>
      <w:r w:rsidRPr="0035099C">
        <w:t>Методические указания по подготовке докладов в Приложении 1.</w:t>
      </w:r>
    </w:p>
    <w:p w:rsidR="0035099C" w:rsidRPr="0035099C" w:rsidRDefault="0035099C" w:rsidP="0035099C">
      <w:pPr>
        <w:numPr>
          <w:ilvl w:val="0"/>
          <w:numId w:val="14"/>
        </w:numPr>
        <w:autoSpaceDE w:val="0"/>
        <w:autoSpaceDN w:val="0"/>
        <w:adjustRightInd w:val="0"/>
        <w:jc w:val="both"/>
        <w:rPr>
          <w:color w:val="000000"/>
        </w:rPr>
      </w:pPr>
      <w:r w:rsidRPr="0035099C">
        <w:rPr>
          <w:bCs/>
          <w:color w:val="000000"/>
        </w:rPr>
        <w:t xml:space="preserve">Методические указания по разработке презентаций </w:t>
      </w:r>
      <w:proofErr w:type="spellStart"/>
      <w:r w:rsidRPr="0035099C">
        <w:rPr>
          <w:bCs/>
          <w:color w:val="000000"/>
        </w:rPr>
        <w:t>Microsoft</w:t>
      </w:r>
      <w:proofErr w:type="spellEnd"/>
      <w:r w:rsidRPr="0035099C">
        <w:rPr>
          <w:bCs/>
          <w:color w:val="000000"/>
        </w:rPr>
        <w:t xml:space="preserve"> </w:t>
      </w:r>
      <w:proofErr w:type="spellStart"/>
      <w:r w:rsidRPr="0035099C">
        <w:rPr>
          <w:bCs/>
          <w:color w:val="000000"/>
        </w:rPr>
        <w:t>PowerPoint</w:t>
      </w:r>
      <w:proofErr w:type="spellEnd"/>
      <w:r w:rsidRPr="0035099C">
        <w:t xml:space="preserve"> в Приложении 1.</w:t>
      </w:r>
    </w:p>
    <w:p w:rsidR="0035099C" w:rsidRPr="0035099C" w:rsidRDefault="0035099C" w:rsidP="0035099C">
      <w:pPr>
        <w:ind w:firstLine="709"/>
        <w:jc w:val="both"/>
        <w:rPr>
          <w:b/>
          <w:bCs/>
          <w:spacing w:val="40"/>
        </w:rPr>
      </w:pPr>
    </w:p>
    <w:p w:rsidR="0035099C" w:rsidRPr="0035099C" w:rsidRDefault="0035099C" w:rsidP="0035099C">
      <w:pPr>
        <w:autoSpaceDE w:val="0"/>
        <w:autoSpaceDN w:val="0"/>
        <w:adjustRightInd w:val="0"/>
        <w:ind w:firstLine="709"/>
        <w:jc w:val="both"/>
        <w:rPr>
          <w:b/>
        </w:rPr>
      </w:pPr>
      <w:r w:rsidRPr="0035099C">
        <w:rPr>
          <w:b/>
          <w:bCs/>
          <w:spacing w:val="40"/>
        </w:rPr>
        <w:t>г)</w:t>
      </w:r>
      <w:r w:rsidRPr="0035099C">
        <w:rPr>
          <w:bCs/>
        </w:rPr>
        <w:t xml:space="preserve"> </w:t>
      </w:r>
      <w:r w:rsidRPr="0035099C">
        <w:rPr>
          <w:b/>
        </w:rPr>
        <w:t xml:space="preserve">Программное обеспечение </w:t>
      </w:r>
      <w:r w:rsidRPr="0035099C">
        <w:rPr>
          <w:b/>
          <w:bCs/>
          <w:spacing w:val="40"/>
        </w:rPr>
        <w:t>и</w:t>
      </w:r>
      <w:r w:rsidRPr="0035099C">
        <w:rPr>
          <w:b/>
          <w:bCs/>
        </w:rPr>
        <w:t xml:space="preserve"> </w:t>
      </w:r>
      <w:r w:rsidRPr="0035099C">
        <w:rPr>
          <w:b/>
        </w:rPr>
        <w:t xml:space="preserve">Интернет-ресурсы: </w:t>
      </w:r>
    </w:p>
    <w:p w:rsidR="00D64A05" w:rsidRPr="00D64A05" w:rsidRDefault="00D810F2" w:rsidP="00D64A05">
      <w:pPr>
        <w:shd w:val="clear" w:color="auto" w:fill="FFFFFF"/>
        <w:ind w:firstLine="709"/>
        <w:outlineLvl w:val="1"/>
        <w:rPr>
          <w:bCs/>
          <w:color w:val="000000"/>
        </w:rPr>
      </w:pPr>
      <w:hyperlink r:id="rId38" w:history="1">
        <w:r w:rsidR="00D64A05" w:rsidRPr="00D64A05">
          <w:rPr>
            <w:bCs/>
            <w:color w:val="0000FF" w:themeColor="hyperlink"/>
            <w:u w:val="single"/>
          </w:rPr>
          <w:t>https://openedu.ru/course/spbu/DEL_OBS/</w:t>
        </w:r>
      </w:hyperlink>
      <w:r w:rsidR="00D64A05" w:rsidRPr="00D64A05">
        <w:rPr>
          <w:bCs/>
          <w:color w:val="000000"/>
        </w:rPr>
        <w:t>. Курс "</w:t>
      </w:r>
      <w:r w:rsidR="00D64A05" w:rsidRPr="00D64A05">
        <w:t>Основы эффективного делового общения"</w:t>
      </w:r>
      <w:r w:rsidR="00D64A05" w:rsidRPr="00D64A05">
        <w:rPr>
          <w:bCs/>
          <w:color w:val="000000"/>
        </w:rPr>
        <w:t xml:space="preserve"> на сайте Открытое образование</w:t>
      </w:r>
    </w:p>
    <w:p w:rsidR="00D64A05" w:rsidRPr="00D64A05" w:rsidRDefault="00D810F2" w:rsidP="00D64A05">
      <w:pPr>
        <w:shd w:val="clear" w:color="auto" w:fill="FFFFFF"/>
        <w:ind w:firstLine="709"/>
        <w:outlineLvl w:val="1"/>
      </w:pPr>
      <w:hyperlink r:id="rId39" w:history="1">
        <w:r w:rsidR="00D64A05" w:rsidRPr="00D64A05">
          <w:rPr>
            <w:color w:val="0000FF" w:themeColor="hyperlink"/>
            <w:u w:val="single"/>
          </w:rPr>
          <w:t>https://openedu.ru/course/hse/SOCPSY/</w:t>
        </w:r>
      </w:hyperlink>
      <w:r w:rsidR="00D64A05" w:rsidRPr="00D64A05">
        <w:t>. Курс «Социальная психология» на сайте Открытое образование</w:t>
      </w:r>
    </w:p>
    <w:p w:rsidR="00D64A05" w:rsidRPr="00D64A05" w:rsidRDefault="00D810F2" w:rsidP="00D64A05">
      <w:pPr>
        <w:shd w:val="clear" w:color="auto" w:fill="FFFFFF"/>
        <w:ind w:firstLine="709"/>
        <w:outlineLvl w:val="1"/>
      </w:pPr>
      <w:hyperlink r:id="rId40" w:history="1">
        <w:r w:rsidR="00D64A05" w:rsidRPr="00D64A05">
          <w:rPr>
            <w:color w:val="0000FF" w:themeColor="hyperlink"/>
            <w:u w:val="single"/>
          </w:rPr>
          <w:t>https://openedu.ru/course/hse/PSYCOM/</w:t>
        </w:r>
      </w:hyperlink>
      <w:r w:rsidR="00D64A05" w:rsidRPr="00D64A05">
        <w:t>. Курс «Психология коммуникации» на сайте Открытое образование</w:t>
      </w:r>
    </w:p>
    <w:p w:rsidR="00D64A05" w:rsidRPr="00D64A05" w:rsidRDefault="00D810F2" w:rsidP="00D64A05">
      <w:pPr>
        <w:shd w:val="clear" w:color="auto" w:fill="FFFFFF"/>
        <w:ind w:firstLine="709"/>
        <w:jc w:val="both"/>
        <w:outlineLvl w:val="0"/>
        <w:rPr>
          <w:rFonts w:eastAsiaTheme="minorEastAsia"/>
          <w:color w:val="000000"/>
          <w:lang w:eastAsia="en-US"/>
        </w:rPr>
      </w:pPr>
      <w:hyperlink r:id="rId41" w:history="1">
        <w:r w:rsidR="00D64A05" w:rsidRPr="00D64A05">
          <w:rPr>
            <w:rFonts w:eastAsiaTheme="minorEastAsia"/>
            <w:color w:val="0000FF" w:themeColor="hyperlink"/>
            <w:u w:val="single"/>
            <w:lang w:eastAsia="en-US"/>
          </w:rPr>
          <w:t>https://intuit.ru/studies/courses/3465/707/info</w:t>
        </w:r>
      </w:hyperlink>
      <w:r w:rsidR="00D64A05" w:rsidRPr="00D64A05">
        <w:rPr>
          <w:rFonts w:eastAsiaTheme="minorEastAsia"/>
          <w:color w:val="000000"/>
          <w:lang w:eastAsia="en-US"/>
        </w:rPr>
        <w:t xml:space="preserve">. Курс "Психология и педагогика" на сайте </w:t>
      </w:r>
      <w:proofErr w:type="spellStart"/>
      <w:r w:rsidR="00D64A05" w:rsidRPr="00D64A05">
        <w:rPr>
          <w:rFonts w:eastAsiaTheme="minorEastAsia"/>
          <w:color w:val="000000"/>
          <w:lang w:eastAsia="en-US"/>
        </w:rPr>
        <w:t>Интуит</w:t>
      </w:r>
      <w:proofErr w:type="spellEnd"/>
    </w:p>
    <w:p w:rsidR="0035099C" w:rsidRPr="0035099C" w:rsidRDefault="0035099C" w:rsidP="0035099C">
      <w:pPr>
        <w:jc w:val="both"/>
        <w:rPr>
          <w:rFonts w:ascii="Calibri" w:eastAsia="Calibri" w:hAnsi="Calibri"/>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1"/>
        <w:gridCol w:w="3189"/>
      </w:tblGrid>
      <w:tr w:rsidR="00F1065A" w:rsidRPr="00F1065A" w:rsidTr="00F317C5">
        <w:trPr>
          <w:trHeight w:val="287"/>
        </w:trPr>
        <w:tc>
          <w:tcPr>
            <w:tcW w:w="1667" w:type="pct"/>
            <w:tcBorders>
              <w:top w:val="single" w:sz="4" w:space="0" w:color="auto"/>
              <w:left w:val="single" w:sz="4" w:space="0" w:color="auto"/>
              <w:bottom w:val="single" w:sz="4" w:space="0" w:color="auto"/>
              <w:right w:val="single" w:sz="4" w:space="0" w:color="auto"/>
            </w:tcBorders>
            <w:hideMark/>
          </w:tcPr>
          <w:p w:rsidR="00F1065A" w:rsidRPr="00F1065A" w:rsidRDefault="00F1065A" w:rsidP="00F1065A">
            <w:pPr>
              <w:autoSpaceDE w:val="0"/>
              <w:autoSpaceDN w:val="0"/>
              <w:adjustRightInd w:val="0"/>
              <w:rPr>
                <w:rFonts w:eastAsia="Calibri"/>
                <w:color w:val="000000"/>
              </w:rPr>
            </w:pPr>
            <w:r w:rsidRPr="00F1065A">
              <w:rPr>
                <w:rFonts w:eastAsia="Calibri"/>
                <w:color w:val="000000"/>
              </w:rPr>
              <w:t xml:space="preserve">Наименование ПО </w:t>
            </w:r>
          </w:p>
        </w:tc>
        <w:tc>
          <w:tcPr>
            <w:tcW w:w="1667" w:type="pct"/>
            <w:tcBorders>
              <w:top w:val="single" w:sz="4" w:space="0" w:color="auto"/>
              <w:left w:val="single" w:sz="4" w:space="0" w:color="auto"/>
              <w:bottom w:val="single" w:sz="4" w:space="0" w:color="auto"/>
              <w:right w:val="single" w:sz="4" w:space="0" w:color="auto"/>
            </w:tcBorders>
            <w:hideMark/>
          </w:tcPr>
          <w:p w:rsidR="00F1065A" w:rsidRPr="00F1065A" w:rsidRDefault="00F1065A" w:rsidP="00F1065A">
            <w:pPr>
              <w:autoSpaceDE w:val="0"/>
              <w:autoSpaceDN w:val="0"/>
              <w:adjustRightInd w:val="0"/>
              <w:rPr>
                <w:rFonts w:eastAsia="Calibri"/>
                <w:color w:val="000000"/>
              </w:rPr>
            </w:pPr>
            <w:r w:rsidRPr="00F1065A">
              <w:rPr>
                <w:rFonts w:eastAsia="Calibri"/>
                <w:color w:val="000000"/>
              </w:rPr>
              <w:t xml:space="preserve">№ договора </w:t>
            </w:r>
          </w:p>
        </w:tc>
        <w:tc>
          <w:tcPr>
            <w:tcW w:w="1666" w:type="pct"/>
            <w:tcBorders>
              <w:top w:val="single" w:sz="4" w:space="0" w:color="auto"/>
              <w:left w:val="single" w:sz="4" w:space="0" w:color="auto"/>
              <w:bottom w:val="single" w:sz="4" w:space="0" w:color="auto"/>
              <w:right w:val="single" w:sz="4" w:space="0" w:color="auto"/>
            </w:tcBorders>
            <w:hideMark/>
          </w:tcPr>
          <w:p w:rsidR="00F1065A" w:rsidRPr="00F1065A" w:rsidRDefault="00F1065A" w:rsidP="00F1065A">
            <w:pPr>
              <w:autoSpaceDE w:val="0"/>
              <w:autoSpaceDN w:val="0"/>
              <w:adjustRightInd w:val="0"/>
              <w:rPr>
                <w:rFonts w:eastAsia="Calibri"/>
                <w:color w:val="000000"/>
              </w:rPr>
            </w:pPr>
            <w:r w:rsidRPr="00F1065A">
              <w:rPr>
                <w:rFonts w:eastAsia="Calibri"/>
                <w:color w:val="000000"/>
              </w:rPr>
              <w:t xml:space="preserve">Срок действия лицензии </w:t>
            </w:r>
          </w:p>
        </w:tc>
      </w:tr>
      <w:tr w:rsidR="00F1065A" w:rsidRPr="00F1065A" w:rsidTr="00F317C5">
        <w:tblPrEx>
          <w:tblLook w:val="0000" w:firstRow="0" w:lastRow="0" w:firstColumn="0" w:lastColumn="0" w:noHBand="0" w:noVBand="0"/>
        </w:tblPrEx>
        <w:trPr>
          <w:trHeight w:val="127"/>
        </w:trPr>
        <w:tc>
          <w:tcPr>
            <w:tcW w:w="1667" w:type="pct"/>
            <w:vMerge w:val="restart"/>
          </w:tcPr>
          <w:p w:rsidR="00F1065A" w:rsidRPr="00F1065A" w:rsidRDefault="00F1065A" w:rsidP="00F1065A">
            <w:pPr>
              <w:autoSpaceDE w:val="0"/>
              <w:autoSpaceDN w:val="0"/>
              <w:adjustRightInd w:val="0"/>
              <w:jc w:val="both"/>
              <w:rPr>
                <w:rFonts w:eastAsia="Calibri"/>
                <w:color w:val="000000"/>
              </w:rPr>
            </w:pPr>
            <w:r w:rsidRPr="00F1065A">
              <w:rPr>
                <w:rFonts w:eastAsia="Calibri"/>
                <w:color w:val="000000"/>
              </w:rPr>
              <w:t xml:space="preserve">MS </w:t>
            </w:r>
            <w:proofErr w:type="spellStart"/>
            <w:r w:rsidRPr="00F1065A">
              <w:rPr>
                <w:rFonts w:eastAsia="Calibri"/>
                <w:color w:val="000000"/>
              </w:rPr>
              <w:t>Windows</w:t>
            </w:r>
            <w:proofErr w:type="spellEnd"/>
            <w:r w:rsidRPr="00F1065A">
              <w:rPr>
                <w:rFonts w:eastAsia="Calibri"/>
                <w:color w:val="000000"/>
              </w:rPr>
              <w:t xml:space="preserve"> 7 </w:t>
            </w:r>
          </w:p>
          <w:p w:rsidR="00F1065A" w:rsidRPr="00F1065A" w:rsidRDefault="00F1065A" w:rsidP="00F1065A">
            <w:pPr>
              <w:autoSpaceDE w:val="0"/>
              <w:autoSpaceDN w:val="0"/>
              <w:adjustRightInd w:val="0"/>
              <w:jc w:val="both"/>
              <w:rPr>
                <w:rFonts w:eastAsia="Calibri"/>
                <w:color w:val="000000"/>
              </w:rPr>
            </w:pPr>
          </w:p>
        </w:tc>
        <w:tc>
          <w:tcPr>
            <w:tcW w:w="1667" w:type="pct"/>
          </w:tcPr>
          <w:p w:rsidR="00F1065A" w:rsidRPr="00F1065A" w:rsidRDefault="00F1065A" w:rsidP="00F1065A">
            <w:pPr>
              <w:autoSpaceDE w:val="0"/>
              <w:autoSpaceDN w:val="0"/>
              <w:adjustRightInd w:val="0"/>
              <w:jc w:val="both"/>
              <w:rPr>
                <w:rFonts w:eastAsia="Calibri"/>
                <w:color w:val="000000"/>
              </w:rPr>
            </w:pPr>
            <w:r w:rsidRPr="00F1065A">
              <w:rPr>
                <w:rFonts w:eastAsia="Calibri"/>
                <w:color w:val="000000"/>
              </w:rPr>
              <w:t xml:space="preserve">К-171-09 от 18.10.2009 </w:t>
            </w:r>
          </w:p>
        </w:tc>
        <w:tc>
          <w:tcPr>
            <w:tcW w:w="1666" w:type="pct"/>
          </w:tcPr>
          <w:p w:rsidR="00F1065A" w:rsidRPr="00F1065A" w:rsidRDefault="00F1065A" w:rsidP="00F1065A">
            <w:pPr>
              <w:autoSpaceDE w:val="0"/>
              <w:autoSpaceDN w:val="0"/>
              <w:adjustRightInd w:val="0"/>
              <w:jc w:val="both"/>
              <w:rPr>
                <w:rFonts w:eastAsia="Calibri"/>
                <w:color w:val="000000"/>
              </w:rPr>
            </w:pPr>
            <w:r w:rsidRPr="00F1065A">
              <w:rPr>
                <w:rFonts w:eastAsia="Calibri"/>
                <w:color w:val="000000"/>
              </w:rPr>
              <w:t xml:space="preserve">бессрочно </w:t>
            </w:r>
          </w:p>
        </w:tc>
      </w:tr>
      <w:tr w:rsidR="00F1065A" w:rsidRPr="00F1065A" w:rsidTr="00F317C5">
        <w:tblPrEx>
          <w:tblLook w:val="0000" w:firstRow="0" w:lastRow="0" w:firstColumn="0" w:lastColumn="0" w:noHBand="0" w:noVBand="0"/>
        </w:tblPrEx>
        <w:trPr>
          <w:trHeight w:val="127"/>
        </w:trPr>
        <w:tc>
          <w:tcPr>
            <w:tcW w:w="1667" w:type="pct"/>
            <w:vMerge/>
          </w:tcPr>
          <w:p w:rsidR="00F1065A" w:rsidRPr="00F1065A" w:rsidRDefault="00F1065A" w:rsidP="00F1065A">
            <w:pPr>
              <w:autoSpaceDE w:val="0"/>
              <w:autoSpaceDN w:val="0"/>
              <w:adjustRightInd w:val="0"/>
              <w:jc w:val="both"/>
              <w:rPr>
                <w:rFonts w:eastAsia="Calibri"/>
                <w:color w:val="000000"/>
              </w:rPr>
            </w:pPr>
          </w:p>
        </w:tc>
        <w:tc>
          <w:tcPr>
            <w:tcW w:w="1667" w:type="pct"/>
          </w:tcPr>
          <w:p w:rsidR="00F1065A" w:rsidRPr="00F1065A" w:rsidRDefault="00F1065A" w:rsidP="00F1065A">
            <w:pPr>
              <w:autoSpaceDE w:val="0"/>
              <w:autoSpaceDN w:val="0"/>
              <w:adjustRightInd w:val="0"/>
              <w:jc w:val="both"/>
              <w:rPr>
                <w:rFonts w:eastAsia="Calibri"/>
                <w:color w:val="000000"/>
              </w:rPr>
            </w:pPr>
            <w:r w:rsidRPr="00F1065A">
              <w:rPr>
                <w:rFonts w:eastAsia="Calibri"/>
                <w:color w:val="000000"/>
              </w:rPr>
              <w:t>Д-757-17 от 27.06.2017</w:t>
            </w:r>
          </w:p>
        </w:tc>
        <w:tc>
          <w:tcPr>
            <w:tcW w:w="1666" w:type="pct"/>
          </w:tcPr>
          <w:p w:rsidR="00F1065A" w:rsidRPr="00F1065A" w:rsidRDefault="00F1065A" w:rsidP="00F1065A">
            <w:pPr>
              <w:autoSpaceDE w:val="0"/>
              <w:autoSpaceDN w:val="0"/>
              <w:adjustRightInd w:val="0"/>
              <w:jc w:val="both"/>
              <w:rPr>
                <w:rFonts w:eastAsia="Calibri"/>
                <w:color w:val="000000"/>
              </w:rPr>
            </w:pPr>
            <w:r w:rsidRPr="00F1065A">
              <w:rPr>
                <w:rFonts w:eastAsia="Calibri"/>
                <w:color w:val="000000"/>
              </w:rPr>
              <w:t>27.07.2018</w:t>
            </w:r>
          </w:p>
        </w:tc>
      </w:tr>
      <w:tr w:rsidR="00F1065A" w:rsidRPr="00F1065A" w:rsidTr="00F317C5">
        <w:trPr>
          <w:trHeight w:val="449"/>
        </w:trPr>
        <w:tc>
          <w:tcPr>
            <w:tcW w:w="1667" w:type="pct"/>
            <w:tcBorders>
              <w:top w:val="single" w:sz="4" w:space="0" w:color="auto"/>
              <w:left w:val="single" w:sz="4" w:space="0" w:color="auto"/>
              <w:bottom w:val="single" w:sz="4" w:space="0" w:color="auto"/>
              <w:right w:val="single" w:sz="4" w:space="0" w:color="auto"/>
            </w:tcBorders>
            <w:hideMark/>
          </w:tcPr>
          <w:p w:rsidR="00F1065A" w:rsidRPr="00F1065A" w:rsidRDefault="00F1065A" w:rsidP="00F1065A">
            <w:pPr>
              <w:autoSpaceDE w:val="0"/>
              <w:autoSpaceDN w:val="0"/>
              <w:adjustRightInd w:val="0"/>
              <w:jc w:val="both"/>
              <w:rPr>
                <w:rFonts w:eastAsia="Calibri"/>
                <w:color w:val="000000"/>
                <w:lang w:val="en-US"/>
              </w:rPr>
            </w:pPr>
            <w:r w:rsidRPr="00F1065A">
              <w:rPr>
                <w:rFonts w:eastAsia="Calibri"/>
                <w:color w:val="000000"/>
                <w:lang w:val="en-US"/>
              </w:rPr>
              <w:t>Windows XP, 7 (</w:t>
            </w:r>
            <w:r w:rsidRPr="00F1065A">
              <w:rPr>
                <w:rFonts w:eastAsia="Calibri"/>
                <w:color w:val="000000"/>
              </w:rPr>
              <w:t>подписка</w:t>
            </w:r>
            <w:r w:rsidRPr="00F1065A">
              <w:rPr>
                <w:rFonts w:eastAsia="Calibri"/>
                <w:color w:val="000000"/>
                <w:lang w:val="en-US"/>
              </w:rPr>
              <w:t xml:space="preserve"> Imagine Premium) </w:t>
            </w:r>
          </w:p>
        </w:tc>
        <w:tc>
          <w:tcPr>
            <w:tcW w:w="1667" w:type="pct"/>
            <w:tcBorders>
              <w:top w:val="single" w:sz="4" w:space="0" w:color="auto"/>
              <w:left w:val="single" w:sz="4" w:space="0" w:color="auto"/>
              <w:bottom w:val="single" w:sz="4" w:space="0" w:color="auto"/>
              <w:right w:val="single" w:sz="4" w:space="0" w:color="auto"/>
            </w:tcBorders>
            <w:hideMark/>
          </w:tcPr>
          <w:p w:rsidR="00F1065A" w:rsidRPr="00F1065A" w:rsidRDefault="00F1065A" w:rsidP="00F1065A">
            <w:pPr>
              <w:autoSpaceDE w:val="0"/>
              <w:autoSpaceDN w:val="0"/>
              <w:adjustRightInd w:val="0"/>
              <w:jc w:val="both"/>
              <w:rPr>
                <w:rFonts w:eastAsia="Calibri"/>
                <w:color w:val="000000"/>
              </w:rPr>
            </w:pPr>
            <w:r w:rsidRPr="00F1065A">
              <w:rPr>
                <w:rFonts w:eastAsia="Calibri"/>
                <w:color w:val="000000"/>
              </w:rPr>
              <w:t xml:space="preserve">Д-1227-18 от 08.10.2018 </w:t>
            </w:r>
          </w:p>
        </w:tc>
        <w:tc>
          <w:tcPr>
            <w:tcW w:w="1666" w:type="pct"/>
            <w:tcBorders>
              <w:top w:val="single" w:sz="4" w:space="0" w:color="auto"/>
              <w:left w:val="single" w:sz="4" w:space="0" w:color="auto"/>
              <w:bottom w:val="single" w:sz="4" w:space="0" w:color="auto"/>
              <w:right w:val="single" w:sz="4" w:space="0" w:color="auto"/>
            </w:tcBorders>
            <w:hideMark/>
          </w:tcPr>
          <w:p w:rsidR="00F1065A" w:rsidRPr="00F1065A" w:rsidRDefault="00F1065A" w:rsidP="00F1065A">
            <w:pPr>
              <w:autoSpaceDE w:val="0"/>
              <w:autoSpaceDN w:val="0"/>
              <w:adjustRightInd w:val="0"/>
              <w:jc w:val="both"/>
              <w:rPr>
                <w:rFonts w:eastAsia="Calibri"/>
                <w:color w:val="000000"/>
              </w:rPr>
            </w:pPr>
            <w:r w:rsidRPr="00F1065A">
              <w:rPr>
                <w:rFonts w:eastAsia="Calibri"/>
                <w:color w:val="000000"/>
              </w:rPr>
              <w:t xml:space="preserve">07.10.2021 </w:t>
            </w:r>
          </w:p>
        </w:tc>
      </w:tr>
      <w:tr w:rsidR="00F1065A" w:rsidRPr="00F1065A" w:rsidTr="00F317C5">
        <w:trPr>
          <w:trHeight w:val="270"/>
        </w:trPr>
        <w:tc>
          <w:tcPr>
            <w:tcW w:w="1667" w:type="pct"/>
            <w:vMerge w:val="restart"/>
            <w:tcBorders>
              <w:top w:val="single" w:sz="4" w:space="0" w:color="auto"/>
              <w:left w:val="single" w:sz="4" w:space="0" w:color="auto"/>
              <w:right w:val="single" w:sz="4" w:space="0" w:color="auto"/>
            </w:tcBorders>
            <w:hideMark/>
          </w:tcPr>
          <w:p w:rsidR="00F1065A" w:rsidRPr="00F1065A" w:rsidRDefault="00F1065A" w:rsidP="00F1065A">
            <w:pPr>
              <w:autoSpaceDE w:val="0"/>
              <w:autoSpaceDN w:val="0"/>
              <w:adjustRightInd w:val="0"/>
              <w:jc w:val="both"/>
              <w:rPr>
                <w:rFonts w:eastAsia="Calibri"/>
                <w:color w:val="000000"/>
              </w:rPr>
            </w:pPr>
            <w:r w:rsidRPr="00F1065A">
              <w:rPr>
                <w:rFonts w:eastAsia="Calibri"/>
                <w:color w:val="000000"/>
              </w:rPr>
              <w:t xml:space="preserve">MS </w:t>
            </w:r>
            <w:proofErr w:type="spellStart"/>
            <w:r w:rsidRPr="00F1065A">
              <w:rPr>
                <w:rFonts w:eastAsia="Calibri"/>
                <w:color w:val="000000"/>
              </w:rPr>
              <w:t>Office</w:t>
            </w:r>
            <w:proofErr w:type="spellEnd"/>
            <w:r w:rsidRPr="00F1065A">
              <w:rPr>
                <w:rFonts w:eastAsia="Calibri"/>
                <w:color w:val="000000"/>
              </w:rPr>
              <w:t xml:space="preserve"> 2007 </w:t>
            </w:r>
          </w:p>
        </w:tc>
        <w:tc>
          <w:tcPr>
            <w:tcW w:w="1667" w:type="pct"/>
            <w:tcBorders>
              <w:top w:val="single" w:sz="4" w:space="0" w:color="auto"/>
              <w:left w:val="single" w:sz="4" w:space="0" w:color="auto"/>
              <w:bottom w:val="single" w:sz="4" w:space="0" w:color="auto"/>
              <w:right w:val="single" w:sz="4" w:space="0" w:color="auto"/>
            </w:tcBorders>
            <w:hideMark/>
          </w:tcPr>
          <w:p w:rsidR="00F1065A" w:rsidRPr="00F1065A" w:rsidRDefault="00F1065A" w:rsidP="00F1065A">
            <w:pPr>
              <w:autoSpaceDE w:val="0"/>
              <w:autoSpaceDN w:val="0"/>
              <w:adjustRightInd w:val="0"/>
              <w:jc w:val="both"/>
              <w:rPr>
                <w:rFonts w:eastAsia="Calibri"/>
                <w:color w:val="000000"/>
              </w:rPr>
            </w:pPr>
            <w:r w:rsidRPr="00F1065A">
              <w:rPr>
                <w:rFonts w:eastAsia="Calibri"/>
                <w:color w:val="000000"/>
              </w:rPr>
              <w:t xml:space="preserve">К-171-09 от 18.10.2009 </w:t>
            </w:r>
          </w:p>
        </w:tc>
        <w:tc>
          <w:tcPr>
            <w:tcW w:w="1666" w:type="pct"/>
            <w:tcBorders>
              <w:top w:val="single" w:sz="4" w:space="0" w:color="auto"/>
              <w:left w:val="single" w:sz="4" w:space="0" w:color="auto"/>
              <w:bottom w:val="single" w:sz="4" w:space="0" w:color="auto"/>
              <w:right w:val="single" w:sz="4" w:space="0" w:color="auto"/>
            </w:tcBorders>
            <w:hideMark/>
          </w:tcPr>
          <w:p w:rsidR="00F1065A" w:rsidRPr="00F1065A" w:rsidRDefault="00F1065A" w:rsidP="00F1065A">
            <w:pPr>
              <w:autoSpaceDE w:val="0"/>
              <w:autoSpaceDN w:val="0"/>
              <w:adjustRightInd w:val="0"/>
              <w:jc w:val="both"/>
              <w:rPr>
                <w:rFonts w:eastAsia="Calibri"/>
                <w:color w:val="000000"/>
              </w:rPr>
            </w:pPr>
            <w:r w:rsidRPr="00F1065A">
              <w:rPr>
                <w:rFonts w:eastAsia="Calibri"/>
                <w:color w:val="000000"/>
              </w:rPr>
              <w:t xml:space="preserve">бессрочно </w:t>
            </w:r>
          </w:p>
        </w:tc>
      </w:tr>
      <w:tr w:rsidR="00F1065A" w:rsidRPr="00F1065A" w:rsidTr="00F317C5">
        <w:trPr>
          <w:trHeight w:val="273"/>
        </w:trPr>
        <w:tc>
          <w:tcPr>
            <w:tcW w:w="1667" w:type="pct"/>
            <w:vMerge/>
            <w:tcBorders>
              <w:left w:val="single" w:sz="4" w:space="0" w:color="auto"/>
              <w:bottom w:val="single" w:sz="4" w:space="0" w:color="auto"/>
              <w:right w:val="single" w:sz="4" w:space="0" w:color="auto"/>
            </w:tcBorders>
          </w:tcPr>
          <w:p w:rsidR="00F1065A" w:rsidRPr="00F1065A" w:rsidRDefault="00F1065A" w:rsidP="00F1065A">
            <w:pPr>
              <w:autoSpaceDE w:val="0"/>
              <w:autoSpaceDN w:val="0"/>
              <w:adjustRightInd w:val="0"/>
              <w:jc w:val="both"/>
              <w:rPr>
                <w:rFonts w:eastAsia="Calibri"/>
                <w:color w:val="000000"/>
              </w:rPr>
            </w:pPr>
          </w:p>
        </w:tc>
        <w:tc>
          <w:tcPr>
            <w:tcW w:w="1667" w:type="pct"/>
            <w:tcBorders>
              <w:top w:val="single" w:sz="4" w:space="0" w:color="auto"/>
              <w:left w:val="single" w:sz="4" w:space="0" w:color="auto"/>
              <w:bottom w:val="single" w:sz="4" w:space="0" w:color="auto"/>
              <w:right w:val="single" w:sz="4" w:space="0" w:color="auto"/>
            </w:tcBorders>
          </w:tcPr>
          <w:p w:rsidR="00F1065A" w:rsidRPr="00F1065A" w:rsidRDefault="00F1065A" w:rsidP="00F1065A">
            <w:pPr>
              <w:autoSpaceDE w:val="0"/>
              <w:autoSpaceDN w:val="0"/>
              <w:adjustRightInd w:val="0"/>
              <w:jc w:val="both"/>
              <w:rPr>
                <w:rFonts w:eastAsia="Calibri"/>
                <w:color w:val="000000"/>
              </w:rPr>
            </w:pPr>
            <w:r w:rsidRPr="00F1065A">
              <w:rPr>
                <w:rFonts w:eastAsia="Calibri"/>
                <w:color w:val="000000"/>
              </w:rPr>
              <w:t>№ 135 от 17.09.2007</w:t>
            </w:r>
          </w:p>
        </w:tc>
        <w:tc>
          <w:tcPr>
            <w:tcW w:w="1666" w:type="pct"/>
            <w:tcBorders>
              <w:top w:val="single" w:sz="4" w:space="0" w:color="auto"/>
              <w:left w:val="single" w:sz="4" w:space="0" w:color="auto"/>
              <w:bottom w:val="single" w:sz="4" w:space="0" w:color="auto"/>
              <w:right w:val="single" w:sz="4" w:space="0" w:color="auto"/>
            </w:tcBorders>
          </w:tcPr>
          <w:p w:rsidR="00F1065A" w:rsidRPr="00F1065A" w:rsidRDefault="00F1065A" w:rsidP="00F1065A">
            <w:pPr>
              <w:autoSpaceDE w:val="0"/>
              <w:autoSpaceDN w:val="0"/>
              <w:adjustRightInd w:val="0"/>
              <w:jc w:val="both"/>
              <w:rPr>
                <w:rFonts w:eastAsia="Calibri"/>
                <w:color w:val="000000"/>
              </w:rPr>
            </w:pPr>
            <w:r w:rsidRPr="00F1065A">
              <w:rPr>
                <w:rFonts w:eastAsia="Calibri"/>
                <w:color w:val="000000"/>
              </w:rPr>
              <w:t>бессрочно</w:t>
            </w:r>
          </w:p>
        </w:tc>
      </w:tr>
      <w:tr w:rsidR="00125D1A" w:rsidRPr="00F1065A" w:rsidTr="00D11F11">
        <w:trPr>
          <w:trHeight w:val="695"/>
        </w:trPr>
        <w:tc>
          <w:tcPr>
            <w:tcW w:w="1667" w:type="pct"/>
            <w:tcBorders>
              <w:top w:val="single" w:sz="4" w:space="0" w:color="auto"/>
              <w:left w:val="single" w:sz="4" w:space="0" w:color="auto"/>
              <w:right w:val="single" w:sz="4" w:space="0" w:color="auto"/>
            </w:tcBorders>
            <w:vAlign w:val="center"/>
          </w:tcPr>
          <w:p w:rsidR="00125D1A" w:rsidRDefault="00125D1A" w:rsidP="00125D1A">
            <w:r>
              <w:rPr>
                <w:color w:val="000000"/>
              </w:rPr>
              <w:t>FAR</w:t>
            </w:r>
            <w:r>
              <w:t xml:space="preserve"> </w:t>
            </w:r>
            <w:proofErr w:type="spellStart"/>
            <w:r>
              <w:rPr>
                <w:color w:val="000000"/>
              </w:rPr>
              <w:t>Manager</w:t>
            </w:r>
            <w:proofErr w:type="spellEnd"/>
            <w:r>
              <w:t xml:space="preserve"> </w:t>
            </w:r>
          </w:p>
        </w:tc>
        <w:tc>
          <w:tcPr>
            <w:tcW w:w="1667" w:type="pct"/>
            <w:tcBorders>
              <w:top w:val="single" w:sz="4" w:space="0" w:color="auto"/>
              <w:left w:val="single" w:sz="4" w:space="0" w:color="auto"/>
              <w:right w:val="single" w:sz="4" w:space="0" w:color="auto"/>
            </w:tcBorders>
            <w:vAlign w:val="center"/>
          </w:tcPr>
          <w:p w:rsidR="00125D1A" w:rsidRDefault="00125D1A" w:rsidP="00125D1A">
            <w:r>
              <w:rPr>
                <w:color w:val="000000"/>
              </w:rPr>
              <w:t>свободно</w:t>
            </w:r>
            <w:r>
              <w:t xml:space="preserve"> </w:t>
            </w:r>
            <w:r>
              <w:rPr>
                <w:color w:val="000000"/>
              </w:rPr>
              <w:t>распространяемое</w:t>
            </w:r>
            <w:r>
              <w:t xml:space="preserve"> </w:t>
            </w:r>
            <w:r>
              <w:rPr>
                <w:color w:val="000000"/>
              </w:rPr>
              <w:t>ПО</w:t>
            </w:r>
            <w:r>
              <w:t xml:space="preserve"> </w:t>
            </w:r>
          </w:p>
        </w:tc>
        <w:tc>
          <w:tcPr>
            <w:tcW w:w="1666" w:type="pct"/>
            <w:tcBorders>
              <w:top w:val="single" w:sz="4" w:space="0" w:color="auto"/>
              <w:left w:val="single" w:sz="4" w:space="0" w:color="auto"/>
              <w:right w:val="single" w:sz="4" w:space="0" w:color="auto"/>
            </w:tcBorders>
            <w:vAlign w:val="center"/>
          </w:tcPr>
          <w:p w:rsidR="00125D1A" w:rsidRDefault="00125D1A" w:rsidP="00125D1A">
            <w:r>
              <w:rPr>
                <w:color w:val="000000"/>
              </w:rPr>
              <w:t>бессрочно</w:t>
            </w:r>
            <w:r>
              <w:t xml:space="preserve"> </w:t>
            </w:r>
          </w:p>
        </w:tc>
      </w:tr>
      <w:tr w:rsidR="00F1065A" w:rsidRPr="00F1065A" w:rsidTr="00F317C5">
        <w:tblPrEx>
          <w:tblLook w:val="0000" w:firstRow="0" w:lastRow="0" w:firstColumn="0" w:lastColumn="0" w:noHBand="0" w:noVBand="0"/>
        </w:tblPrEx>
        <w:trPr>
          <w:trHeight w:val="287"/>
        </w:trPr>
        <w:tc>
          <w:tcPr>
            <w:tcW w:w="1667" w:type="pct"/>
          </w:tcPr>
          <w:p w:rsidR="00F1065A" w:rsidRPr="00F1065A" w:rsidRDefault="00F1065A" w:rsidP="00F1065A">
            <w:pPr>
              <w:autoSpaceDE w:val="0"/>
              <w:autoSpaceDN w:val="0"/>
              <w:adjustRightInd w:val="0"/>
              <w:jc w:val="both"/>
              <w:rPr>
                <w:rFonts w:eastAsia="Calibri"/>
                <w:color w:val="000000"/>
              </w:rPr>
            </w:pPr>
            <w:r w:rsidRPr="00F1065A">
              <w:rPr>
                <w:rFonts w:eastAsia="Calibri"/>
                <w:color w:val="000000"/>
              </w:rPr>
              <w:t xml:space="preserve">7 </w:t>
            </w:r>
            <w:proofErr w:type="spellStart"/>
            <w:r w:rsidRPr="00F1065A">
              <w:rPr>
                <w:rFonts w:eastAsia="Calibri"/>
                <w:color w:val="000000"/>
              </w:rPr>
              <w:t>Zip</w:t>
            </w:r>
            <w:proofErr w:type="spellEnd"/>
            <w:r w:rsidRPr="00F1065A">
              <w:rPr>
                <w:rFonts w:eastAsia="Calibri"/>
                <w:color w:val="000000"/>
              </w:rPr>
              <w:t xml:space="preserve"> </w:t>
            </w:r>
          </w:p>
        </w:tc>
        <w:tc>
          <w:tcPr>
            <w:tcW w:w="1667" w:type="pct"/>
          </w:tcPr>
          <w:p w:rsidR="00F1065A" w:rsidRPr="00F1065A" w:rsidRDefault="00F1065A" w:rsidP="00F1065A">
            <w:pPr>
              <w:autoSpaceDE w:val="0"/>
              <w:autoSpaceDN w:val="0"/>
              <w:adjustRightInd w:val="0"/>
              <w:jc w:val="both"/>
              <w:rPr>
                <w:rFonts w:eastAsia="Calibri"/>
                <w:color w:val="000000"/>
              </w:rPr>
            </w:pPr>
            <w:r w:rsidRPr="00F1065A">
              <w:rPr>
                <w:rFonts w:eastAsia="Calibri"/>
                <w:color w:val="000000"/>
              </w:rPr>
              <w:t xml:space="preserve">свободно распространяемое </w:t>
            </w:r>
          </w:p>
        </w:tc>
        <w:tc>
          <w:tcPr>
            <w:tcW w:w="1666" w:type="pct"/>
          </w:tcPr>
          <w:p w:rsidR="00F1065A" w:rsidRPr="00F1065A" w:rsidRDefault="00F1065A" w:rsidP="00F1065A">
            <w:pPr>
              <w:autoSpaceDE w:val="0"/>
              <w:autoSpaceDN w:val="0"/>
              <w:adjustRightInd w:val="0"/>
              <w:jc w:val="both"/>
              <w:rPr>
                <w:rFonts w:eastAsia="Calibri"/>
                <w:color w:val="000000"/>
              </w:rPr>
            </w:pPr>
            <w:r w:rsidRPr="00F1065A">
              <w:rPr>
                <w:rFonts w:eastAsia="Calibri"/>
                <w:color w:val="000000"/>
              </w:rPr>
              <w:t xml:space="preserve">бессрочно </w:t>
            </w:r>
          </w:p>
        </w:tc>
      </w:tr>
    </w:tbl>
    <w:p w:rsidR="0035099C" w:rsidRPr="0035099C" w:rsidRDefault="0035099C" w:rsidP="0035099C">
      <w:pPr>
        <w:jc w:val="both"/>
        <w:rPr>
          <w:rFonts w:ascii="Calibri" w:eastAsia="Calibri" w:hAnsi="Calibri"/>
          <w:sz w:val="22"/>
          <w:szCs w:val="22"/>
          <w:lang w:eastAsia="en-US"/>
        </w:rPr>
      </w:pPr>
    </w:p>
    <w:tbl>
      <w:tblPr>
        <w:tblW w:w="0" w:type="auto"/>
        <w:tblCellMar>
          <w:left w:w="0" w:type="dxa"/>
          <w:right w:w="0" w:type="dxa"/>
        </w:tblCellMar>
        <w:tblLook w:val="04A0" w:firstRow="1" w:lastRow="0" w:firstColumn="1" w:lastColumn="0" w:noHBand="0" w:noVBand="1"/>
      </w:tblPr>
      <w:tblGrid>
        <w:gridCol w:w="4803"/>
        <w:gridCol w:w="4281"/>
        <w:gridCol w:w="338"/>
      </w:tblGrid>
      <w:tr w:rsidR="00125D1A" w:rsidRPr="00125D1A" w:rsidTr="0091292D">
        <w:trPr>
          <w:trHeight w:hRule="exact" w:val="285"/>
        </w:trPr>
        <w:tc>
          <w:tcPr>
            <w:tcW w:w="9424" w:type="dxa"/>
            <w:gridSpan w:val="3"/>
            <w:shd w:val="clear" w:color="000000" w:fill="FFFFFF"/>
            <w:tcMar>
              <w:left w:w="34" w:type="dxa"/>
              <w:right w:w="34" w:type="dxa"/>
            </w:tcMar>
          </w:tcPr>
          <w:p w:rsidR="00125D1A" w:rsidRPr="00125D1A" w:rsidRDefault="00125D1A" w:rsidP="00125D1A">
            <w:pPr>
              <w:ind w:firstLine="756"/>
              <w:jc w:val="both"/>
              <w:rPr>
                <w:rFonts w:asciiTheme="minorHAnsi" w:eastAsiaTheme="minorEastAsia" w:hAnsiTheme="minorHAnsi" w:cstheme="minorBidi"/>
                <w:lang w:eastAsia="en-US"/>
              </w:rPr>
            </w:pPr>
            <w:r w:rsidRPr="00125D1A">
              <w:rPr>
                <w:rFonts w:eastAsiaTheme="minorEastAsia"/>
                <w:b/>
                <w:color w:val="000000"/>
                <w:lang w:eastAsia="en-US"/>
              </w:rPr>
              <w:t>Профессиональные</w:t>
            </w:r>
            <w:r w:rsidRPr="00125D1A">
              <w:rPr>
                <w:rFonts w:asciiTheme="minorHAnsi" w:eastAsiaTheme="minorEastAsia" w:hAnsiTheme="minorHAnsi" w:cstheme="minorBidi"/>
                <w:sz w:val="22"/>
                <w:szCs w:val="22"/>
                <w:lang w:eastAsia="en-US"/>
              </w:rPr>
              <w:t xml:space="preserve"> </w:t>
            </w:r>
            <w:r w:rsidRPr="00125D1A">
              <w:rPr>
                <w:rFonts w:eastAsiaTheme="minorEastAsia"/>
                <w:b/>
                <w:color w:val="000000"/>
                <w:lang w:eastAsia="en-US"/>
              </w:rPr>
              <w:t>базы</w:t>
            </w:r>
            <w:r w:rsidRPr="00125D1A">
              <w:rPr>
                <w:rFonts w:asciiTheme="minorHAnsi" w:eastAsiaTheme="minorEastAsia" w:hAnsiTheme="minorHAnsi" w:cstheme="minorBidi"/>
                <w:sz w:val="22"/>
                <w:szCs w:val="22"/>
                <w:lang w:eastAsia="en-US"/>
              </w:rPr>
              <w:t xml:space="preserve"> </w:t>
            </w:r>
            <w:r w:rsidRPr="00125D1A">
              <w:rPr>
                <w:rFonts w:eastAsiaTheme="minorEastAsia"/>
                <w:b/>
                <w:color w:val="000000"/>
                <w:lang w:eastAsia="en-US"/>
              </w:rPr>
              <w:t>данных</w:t>
            </w:r>
            <w:r w:rsidRPr="00125D1A">
              <w:rPr>
                <w:rFonts w:asciiTheme="minorHAnsi" w:eastAsiaTheme="minorEastAsia" w:hAnsiTheme="minorHAnsi" w:cstheme="minorBidi"/>
                <w:sz w:val="22"/>
                <w:szCs w:val="22"/>
                <w:lang w:eastAsia="en-US"/>
              </w:rPr>
              <w:t xml:space="preserve"> </w:t>
            </w:r>
            <w:r w:rsidRPr="00125D1A">
              <w:rPr>
                <w:rFonts w:eastAsiaTheme="minorEastAsia"/>
                <w:b/>
                <w:color w:val="000000"/>
                <w:lang w:eastAsia="en-US"/>
              </w:rPr>
              <w:t>и</w:t>
            </w:r>
            <w:r w:rsidRPr="00125D1A">
              <w:rPr>
                <w:rFonts w:asciiTheme="minorHAnsi" w:eastAsiaTheme="minorEastAsia" w:hAnsiTheme="minorHAnsi" w:cstheme="minorBidi"/>
                <w:sz w:val="22"/>
                <w:szCs w:val="22"/>
                <w:lang w:eastAsia="en-US"/>
              </w:rPr>
              <w:t xml:space="preserve"> </w:t>
            </w:r>
            <w:r w:rsidRPr="00125D1A">
              <w:rPr>
                <w:rFonts w:eastAsiaTheme="minorEastAsia"/>
                <w:b/>
                <w:color w:val="000000"/>
                <w:lang w:eastAsia="en-US"/>
              </w:rPr>
              <w:t>информационные</w:t>
            </w:r>
            <w:r w:rsidRPr="00125D1A">
              <w:rPr>
                <w:rFonts w:asciiTheme="minorHAnsi" w:eastAsiaTheme="minorEastAsia" w:hAnsiTheme="minorHAnsi" w:cstheme="minorBidi"/>
                <w:sz w:val="22"/>
                <w:szCs w:val="22"/>
                <w:lang w:eastAsia="en-US"/>
              </w:rPr>
              <w:t xml:space="preserve"> </w:t>
            </w:r>
            <w:r w:rsidRPr="00125D1A">
              <w:rPr>
                <w:rFonts w:eastAsiaTheme="minorEastAsia"/>
                <w:b/>
                <w:color w:val="000000"/>
                <w:lang w:eastAsia="en-US"/>
              </w:rPr>
              <w:t>справочные</w:t>
            </w:r>
            <w:r w:rsidRPr="00125D1A">
              <w:rPr>
                <w:rFonts w:asciiTheme="minorHAnsi" w:eastAsiaTheme="minorEastAsia" w:hAnsiTheme="minorHAnsi" w:cstheme="minorBidi"/>
                <w:sz w:val="22"/>
                <w:szCs w:val="22"/>
                <w:lang w:eastAsia="en-US"/>
              </w:rPr>
              <w:t xml:space="preserve"> </w:t>
            </w:r>
            <w:r w:rsidRPr="00125D1A">
              <w:rPr>
                <w:rFonts w:eastAsiaTheme="minorEastAsia"/>
                <w:b/>
                <w:color w:val="000000"/>
                <w:lang w:eastAsia="en-US"/>
              </w:rPr>
              <w:t>системы</w:t>
            </w:r>
            <w:r w:rsidRPr="00125D1A">
              <w:rPr>
                <w:rFonts w:asciiTheme="minorHAnsi" w:eastAsiaTheme="minorEastAsia" w:hAnsiTheme="minorHAnsi" w:cstheme="minorBidi"/>
                <w:sz w:val="22"/>
                <w:szCs w:val="22"/>
                <w:lang w:eastAsia="en-US"/>
              </w:rPr>
              <w:t xml:space="preserve"> </w:t>
            </w:r>
          </w:p>
        </w:tc>
      </w:tr>
      <w:tr w:rsidR="00125D1A" w:rsidRPr="00125D1A" w:rsidTr="0091292D">
        <w:trPr>
          <w:gridAfter w:val="1"/>
          <w:wAfter w:w="338" w:type="dxa"/>
          <w:trHeight w:hRule="exact" w:val="270"/>
        </w:trPr>
        <w:tc>
          <w:tcPr>
            <w:tcW w:w="4805"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125D1A" w:rsidRPr="00125D1A" w:rsidRDefault="00125D1A" w:rsidP="00125D1A">
            <w:pPr>
              <w:jc w:val="center"/>
              <w:rPr>
                <w:rFonts w:asciiTheme="minorHAnsi" w:eastAsiaTheme="minorEastAsia" w:hAnsiTheme="minorHAnsi" w:cstheme="minorBidi"/>
                <w:lang w:val="en-US" w:eastAsia="en-US"/>
              </w:rPr>
            </w:pPr>
            <w:proofErr w:type="spellStart"/>
            <w:r w:rsidRPr="00125D1A">
              <w:rPr>
                <w:rFonts w:eastAsiaTheme="minorEastAsia"/>
                <w:color w:val="000000"/>
                <w:lang w:val="en-US" w:eastAsia="en-US"/>
              </w:rPr>
              <w:t>Название</w:t>
            </w:r>
            <w:proofErr w:type="spellEnd"/>
            <w:r w:rsidRPr="00125D1A">
              <w:rPr>
                <w:rFonts w:asciiTheme="minorHAnsi" w:eastAsiaTheme="minorEastAsia" w:hAnsiTheme="minorHAnsi" w:cstheme="minorBidi"/>
                <w:sz w:val="22"/>
                <w:szCs w:val="22"/>
                <w:lang w:val="en-US" w:eastAsia="en-US"/>
              </w:rPr>
              <w:t xml:space="preserve"> </w:t>
            </w:r>
            <w:proofErr w:type="spellStart"/>
            <w:r w:rsidRPr="00125D1A">
              <w:rPr>
                <w:rFonts w:eastAsiaTheme="minorEastAsia"/>
                <w:color w:val="000000"/>
                <w:lang w:val="en-US" w:eastAsia="en-US"/>
              </w:rPr>
              <w:t>курса</w:t>
            </w:r>
            <w:proofErr w:type="spellEnd"/>
            <w:r w:rsidRPr="00125D1A">
              <w:rPr>
                <w:rFonts w:asciiTheme="minorHAnsi" w:eastAsiaTheme="minorEastAsia" w:hAnsiTheme="minorHAnsi" w:cstheme="minorBidi"/>
                <w:sz w:val="22"/>
                <w:szCs w:val="22"/>
                <w:lang w:val="en-US" w:eastAsia="en-US"/>
              </w:rPr>
              <w:t xml:space="preserve"> </w:t>
            </w:r>
          </w:p>
        </w:tc>
        <w:tc>
          <w:tcPr>
            <w:tcW w:w="4281"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125D1A" w:rsidRPr="00125D1A" w:rsidRDefault="00125D1A" w:rsidP="00125D1A">
            <w:pPr>
              <w:jc w:val="center"/>
              <w:rPr>
                <w:rFonts w:asciiTheme="minorHAnsi" w:eastAsiaTheme="minorEastAsia" w:hAnsiTheme="minorHAnsi" w:cstheme="minorBidi"/>
                <w:lang w:val="en-US" w:eastAsia="en-US"/>
              </w:rPr>
            </w:pPr>
            <w:proofErr w:type="spellStart"/>
            <w:r w:rsidRPr="00125D1A">
              <w:rPr>
                <w:rFonts w:eastAsiaTheme="minorEastAsia"/>
                <w:color w:val="000000"/>
                <w:lang w:val="en-US" w:eastAsia="en-US"/>
              </w:rPr>
              <w:t>Ссылка</w:t>
            </w:r>
            <w:proofErr w:type="spellEnd"/>
            <w:r w:rsidRPr="00125D1A">
              <w:rPr>
                <w:rFonts w:asciiTheme="minorHAnsi" w:eastAsiaTheme="minorEastAsia" w:hAnsiTheme="minorHAnsi" w:cstheme="minorBidi"/>
                <w:sz w:val="22"/>
                <w:szCs w:val="22"/>
                <w:lang w:val="en-US" w:eastAsia="en-US"/>
              </w:rPr>
              <w:t xml:space="preserve"> </w:t>
            </w:r>
          </w:p>
        </w:tc>
      </w:tr>
      <w:tr w:rsidR="00125D1A" w:rsidRPr="00125D1A" w:rsidTr="0091292D">
        <w:trPr>
          <w:gridAfter w:val="1"/>
          <w:wAfter w:w="338" w:type="dxa"/>
          <w:trHeight w:hRule="exact" w:val="14"/>
        </w:trPr>
        <w:tc>
          <w:tcPr>
            <w:tcW w:w="4805"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5D1A" w:rsidRPr="00125D1A" w:rsidRDefault="00125D1A" w:rsidP="00125D1A">
            <w:pPr>
              <w:jc w:val="both"/>
              <w:rPr>
                <w:rFonts w:asciiTheme="minorHAnsi" w:eastAsiaTheme="minorEastAsia" w:hAnsiTheme="minorHAnsi" w:cstheme="minorBidi"/>
                <w:lang w:eastAsia="en-US"/>
              </w:rPr>
            </w:pPr>
            <w:r w:rsidRPr="00125D1A">
              <w:rPr>
                <w:rFonts w:eastAsiaTheme="minorEastAsia"/>
                <w:color w:val="000000"/>
                <w:lang w:eastAsia="en-US"/>
              </w:rPr>
              <w:t>Электронная</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база</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периодических</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изданий</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val="en-US" w:eastAsia="en-US"/>
              </w:rPr>
              <w:t>East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val="en-US" w:eastAsia="en-US"/>
              </w:rPr>
              <w:t>View</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val="en-US" w:eastAsia="en-US"/>
              </w:rPr>
              <w:t>Information</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val="en-US" w:eastAsia="en-US"/>
              </w:rPr>
              <w:t>Services</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ООО</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«ИВИС»</w:t>
            </w:r>
            <w:r w:rsidRPr="00125D1A">
              <w:rPr>
                <w:rFonts w:asciiTheme="minorHAnsi" w:eastAsiaTheme="minorEastAsia" w:hAnsiTheme="minorHAnsi" w:cstheme="minorBidi"/>
                <w:sz w:val="22"/>
                <w:szCs w:val="22"/>
                <w:lang w:eastAsia="en-US"/>
              </w:rPr>
              <w:t xml:space="preserve"> </w:t>
            </w:r>
          </w:p>
        </w:tc>
        <w:tc>
          <w:tcPr>
            <w:tcW w:w="4281"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5D1A" w:rsidRPr="00125D1A" w:rsidRDefault="00D810F2" w:rsidP="00125D1A">
            <w:pPr>
              <w:jc w:val="both"/>
              <w:rPr>
                <w:rFonts w:asciiTheme="minorHAnsi" w:eastAsiaTheme="minorEastAsia" w:hAnsiTheme="minorHAnsi" w:cstheme="minorBidi"/>
                <w:lang w:val="en-US" w:eastAsia="en-US"/>
              </w:rPr>
            </w:pPr>
            <w:hyperlink r:id="rId42" w:history="1">
              <w:r w:rsidR="00125D1A" w:rsidRPr="00125D1A">
                <w:rPr>
                  <w:rFonts w:eastAsiaTheme="minorEastAsia"/>
                  <w:color w:val="0000FF" w:themeColor="hyperlink"/>
                  <w:u w:val="single"/>
                  <w:lang w:val="en-US" w:eastAsia="en-US"/>
                </w:rPr>
                <w:t>https://dlib.eastview.com/</w:t>
              </w:r>
            </w:hyperlink>
            <w:r w:rsidR="00125D1A" w:rsidRPr="00125D1A">
              <w:rPr>
                <w:rFonts w:asciiTheme="minorHAnsi" w:eastAsiaTheme="minorEastAsia" w:hAnsiTheme="minorHAnsi" w:cstheme="minorBidi"/>
                <w:sz w:val="22"/>
                <w:szCs w:val="22"/>
                <w:lang w:val="en-US" w:eastAsia="en-US"/>
              </w:rPr>
              <w:t xml:space="preserve"> </w:t>
            </w:r>
          </w:p>
        </w:tc>
      </w:tr>
      <w:tr w:rsidR="00125D1A" w:rsidRPr="00125D1A" w:rsidTr="0091292D">
        <w:trPr>
          <w:gridAfter w:val="1"/>
          <w:wAfter w:w="338" w:type="dxa"/>
          <w:trHeight w:hRule="exact" w:val="540"/>
        </w:trPr>
        <w:tc>
          <w:tcPr>
            <w:tcW w:w="4805"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5D1A" w:rsidRPr="00125D1A" w:rsidRDefault="00125D1A" w:rsidP="00125D1A">
            <w:pPr>
              <w:spacing w:after="200" w:line="276" w:lineRule="auto"/>
              <w:rPr>
                <w:rFonts w:asciiTheme="minorHAnsi" w:eastAsiaTheme="minorEastAsia" w:hAnsiTheme="minorHAnsi" w:cstheme="minorBidi"/>
                <w:lang w:val="en-US" w:eastAsia="en-US"/>
              </w:rPr>
            </w:pPr>
          </w:p>
        </w:tc>
        <w:tc>
          <w:tcPr>
            <w:tcW w:w="4281"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5D1A" w:rsidRPr="00125D1A" w:rsidRDefault="00125D1A" w:rsidP="00125D1A">
            <w:pPr>
              <w:spacing w:after="200" w:line="276" w:lineRule="auto"/>
              <w:rPr>
                <w:rFonts w:asciiTheme="minorHAnsi" w:eastAsiaTheme="minorEastAsia" w:hAnsiTheme="minorHAnsi" w:cstheme="minorBidi"/>
                <w:lang w:val="en-US" w:eastAsia="en-US"/>
              </w:rPr>
            </w:pPr>
          </w:p>
        </w:tc>
      </w:tr>
      <w:tr w:rsidR="00125D1A" w:rsidRPr="00D810F2" w:rsidTr="0091292D">
        <w:trPr>
          <w:gridAfter w:val="1"/>
          <w:wAfter w:w="338" w:type="dxa"/>
          <w:trHeight w:hRule="exact" w:val="826"/>
        </w:trPr>
        <w:tc>
          <w:tcPr>
            <w:tcW w:w="480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5D1A" w:rsidRPr="00125D1A" w:rsidRDefault="00125D1A" w:rsidP="00125D1A">
            <w:pPr>
              <w:jc w:val="both"/>
              <w:rPr>
                <w:rFonts w:asciiTheme="minorHAnsi" w:eastAsiaTheme="minorEastAsia" w:hAnsiTheme="minorHAnsi" w:cstheme="minorBidi"/>
                <w:lang w:eastAsia="en-US"/>
              </w:rPr>
            </w:pPr>
            <w:r w:rsidRPr="00125D1A">
              <w:rPr>
                <w:rFonts w:eastAsiaTheme="minorEastAsia"/>
                <w:color w:val="000000"/>
                <w:lang w:eastAsia="en-US"/>
              </w:rPr>
              <w:t>Национальная</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информационно-аналитическая</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система</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Российский</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индекс</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научного</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цитирования</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(РИНЦ)</w:t>
            </w:r>
            <w:r w:rsidRPr="00125D1A">
              <w:rPr>
                <w:rFonts w:asciiTheme="minorHAnsi" w:eastAsiaTheme="minorEastAsia" w:hAnsiTheme="minorHAnsi" w:cstheme="minorBidi"/>
                <w:sz w:val="22"/>
                <w:szCs w:val="22"/>
                <w:lang w:eastAsia="en-US"/>
              </w:rP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5D1A" w:rsidRPr="00125D1A" w:rsidRDefault="00125D1A" w:rsidP="00125D1A">
            <w:pPr>
              <w:jc w:val="both"/>
              <w:rPr>
                <w:rFonts w:asciiTheme="minorHAnsi" w:eastAsiaTheme="minorEastAsia" w:hAnsiTheme="minorHAnsi" w:cstheme="minorBidi"/>
                <w:lang w:val="en-US" w:eastAsia="en-US"/>
              </w:rPr>
            </w:pPr>
            <w:r w:rsidRPr="00125D1A">
              <w:rPr>
                <w:rFonts w:eastAsiaTheme="minorEastAsia"/>
                <w:color w:val="000000"/>
                <w:lang w:val="en-US" w:eastAsia="en-US"/>
              </w:rPr>
              <w:t>URL:</w:t>
            </w:r>
            <w:r w:rsidRPr="00125D1A">
              <w:rPr>
                <w:rFonts w:asciiTheme="minorHAnsi" w:eastAsiaTheme="minorEastAsia" w:hAnsiTheme="minorHAnsi" w:cstheme="minorBidi"/>
                <w:sz w:val="22"/>
                <w:szCs w:val="22"/>
                <w:lang w:val="en-US" w:eastAsia="en-US"/>
              </w:rPr>
              <w:t xml:space="preserve"> </w:t>
            </w:r>
            <w:hyperlink r:id="rId43" w:history="1">
              <w:r w:rsidRPr="00125D1A">
                <w:rPr>
                  <w:rFonts w:eastAsiaTheme="minorEastAsia"/>
                  <w:color w:val="0000FF" w:themeColor="hyperlink"/>
                  <w:u w:val="single"/>
                  <w:lang w:val="en-US" w:eastAsia="en-US"/>
                </w:rPr>
                <w:t>https://elibrary.ru/project_risc.asp</w:t>
              </w:r>
            </w:hyperlink>
            <w:r w:rsidRPr="00125D1A">
              <w:rPr>
                <w:rFonts w:asciiTheme="minorHAnsi" w:eastAsiaTheme="minorEastAsia" w:hAnsiTheme="minorHAnsi" w:cstheme="minorBidi"/>
                <w:sz w:val="22"/>
                <w:szCs w:val="22"/>
                <w:lang w:val="en-US" w:eastAsia="en-US"/>
              </w:rPr>
              <w:t xml:space="preserve"> </w:t>
            </w:r>
          </w:p>
        </w:tc>
      </w:tr>
      <w:tr w:rsidR="00125D1A" w:rsidRPr="00D810F2" w:rsidTr="0091292D">
        <w:trPr>
          <w:gridAfter w:val="1"/>
          <w:wAfter w:w="338" w:type="dxa"/>
          <w:trHeight w:hRule="exact" w:val="555"/>
        </w:trPr>
        <w:tc>
          <w:tcPr>
            <w:tcW w:w="480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5D1A" w:rsidRPr="00125D1A" w:rsidRDefault="00125D1A" w:rsidP="00125D1A">
            <w:pPr>
              <w:jc w:val="both"/>
              <w:rPr>
                <w:rFonts w:asciiTheme="minorHAnsi" w:eastAsiaTheme="minorEastAsia" w:hAnsiTheme="minorHAnsi" w:cstheme="minorBidi"/>
                <w:lang w:eastAsia="en-US"/>
              </w:rPr>
            </w:pPr>
            <w:r w:rsidRPr="00125D1A">
              <w:rPr>
                <w:rFonts w:eastAsiaTheme="minorEastAsia"/>
                <w:color w:val="000000"/>
                <w:lang w:eastAsia="en-US"/>
              </w:rPr>
              <w:t>Поисковая</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система</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Академия</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val="en-US" w:eastAsia="en-US"/>
              </w:rPr>
              <w:t>Google</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eastAsiaTheme="minorEastAsia"/>
                <w:color w:val="000000"/>
                <w:lang w:val="en-US" w:eastAsia="en-US"/>
              </w:rPr>
              <w:t>Google</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val="en-US" w:eastAsia="en-US"/>
              </w:rPr>
              <w:t>Scholar</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5D1A" w:rsidRPr="00125D1A" w:rsidRDefault="00125D1A" w:rsidP="00125D1A">
            <w:pPr>
              <w:jc w:val="both"/>
              <w:rPr>
                <w:rFonts w:asciiTheme="minorHAnsi" w:eastAsiaTheme="minorEastAsia" w:hAnsiTheme="minorHAnsi" w:cstheme="minorBidi"/>
                <w:lang w:val="en-US" w:eastAsia="en-US"/>
              </w:rPr>
            </w:pPr>
            <w:r w:rsidRPr="00125D1A">
              <w:rPr>
                <w:rFonts w:eastAsiaTheme="minorEastAsia"/>
                <w:color w:val="000000"/>
                <w:lang w:val="en-US" w:eastAsia="en-US"/>
              </w:rPr>
              <w:t>URL:</w:t>
            </w:r>
            <w:r w:rsidRPr="00125D1A">
              <w:rPr>
                <w:rFonts w:asciiTheme="minorHAnsi" w:eastAsiaTheme="minorEastAsia" w:hAnsiTheme="minorHAnsi" w:cstheme="minorBidi"/>
                <w:sz w:val="22"/>
                <w:szCs w:val="22"/>
                <w:lang w:val="en-US" w:eastAsia="en-US"/>
              </w:rPr>
              <w:t xml:space="preserve"> </w:t>
            </w:r>
            <w:hyperlink r:id="rId44" w:history="1">
              <w:r w:rsidRPr="00125D1A">
                <w:rPr>
                  <w:rFonts w:eastAsiaTheme="minorEastAsia"/>
                  <w:color w:val="0000FF" w:themeColor="hyperlink"/>
                  <w:u w:val="single"/>
                  <w:lang w:val="en-US" w:eastAsia="en-US"/>
                </w:rPr>
                <w:t>https://scholar.google.ru/</w:t>
              </w:r>
            </w:hyperlink>
            <w:r w:rsidRPr="00125D1A">
              <w:rPr>
                <w:rFonts w:asciiTheme="minorHAnsi" w:eastAsiaTheme="minorEastAsia" w:hAnsiTheme="minorHAnsi" w:cstheme="minorBidi"/>
                <w:sz w:val="22"/>
                <w:szCs w:val="22"/>
                <w:lang w:val="en-US" w:eastAsia="en-US"/>
              </w:rPr>
              <w:t xml:space="preserve"> </w:t>
            </w:r>
          </w:p>
        </w:tc>
      </w:tr>
      <w:tr w:rsidR="00125D1A" w:rsidRPr="00D810F2" w:rsidTr="0091292D">
        <w:trPr>
          <w:gridAfter w:val="1"/>
          <w:wAfter w:w="338" w:type="dxa"/>
          <w:trHeight w:hRule="exact" w:val="555"/>
        </w:trPr>
        <w:tc>
          <w:tcPr>
            <w:tcW w:w="480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5D1A" w:rsidRPr="00125D1A" w:rsidRDefault="00125D1A" w:rsidP="00125D1A">
            <w:pPr>
              <w:jc w:val="both"/>
              <w:rPr>
                <w:rFonts w:asciiTheme="minorHAnsi" w:eastAsiaTheme="minorEastAsia" w:hAnsiTheme="minorHAnsi" w:cstheme="minorBidi"/>
                <w:lang w:eastAsia="en-US"/>
              </w:rPr>
            </w:pPr>
            <w:r w:rsidRPr="00125D1A">
              <w:rPr>
                <w:rFonts w:eastAsiaTheme="minorEastAsia"/>
                <w:color w:val="000000"/>
                <w:lang w:eastAsia="en-US"/>
              </w:rPr>
              <w:t>Информационная</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система</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Единое</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окно</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доступа</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к</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информационным</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ресурсам</w:t>
            </w:r>
            <w:r w:rsidRPr="00125D1A">
              <w:rPr>
                <w:rFonts w:asciiTheme="minorHAnsi" w:eastAsiaTheme="minorEastAsia" w:hAnsiTheme="minorHAnsi" w:cstheme="minorBidi"/>
                <w:sz w:val="22"/>
                <w:szCs w:val="22"/>
                <w:lang w:eastAsia="en-US"/>
              </w:rP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5D1A" w:rsidRPr="00125D1A" w:rsidRDefault="00125D1A" w:rsidP="00125D1A">
            <w:pPr>
              <w:jc w:val="both"/>
              <w:rPr>
                <w:rFonts w:asciiTheme="minorHAnsi" w:eastAsiaTheme="minorEastAsia" w:hAnsiTheme="minorHAnsi" w:cstheme="minorBidi"/>
                <w:lang w:val="en-US" w:eastAsia="en-US"/>
              </w:rPr>
            </w:pPr>
            <w:r w:rsidRPr="00125D1A">
              <w:rPr>
                <w:rFonts w:eastAsiaTheme="minorEastAsia"/>
                <w:color w:val="000000"/>
                <w:lang w:val="en-US" w:eastAsia="en-US"/>
              </w:rPr>
              <w:t>URL:</w:t>
            </w:r>
            <w:r w:rsidRPr="00125D1A">
              <w:rPr>
                <w:rFonts w:asciiTheme="minorHAnsi" w:eastAsiaTheme="minorEastAsia" w:hAnsiTheme="minorHAnsi" w:cstheme="minorBidi"/>
                <w:sz w:val="22"/>
                <w:szCs w:val="22"/>
                <w:lang w:val="en-US" w:eastAsia="en-US"/>
              </w:rPr>
              <w:t xml:space="preserve"> </w:t>
            </w:r>
            <w:hyperlink r:id="rId45" w:history="1">
              <w:r w:rsidRPr="00125D1A">
                <w:rPr>
                  <w:rFonts w:eastAsiaTheme="minorEastAsia"/>
                  <w:color w:val="0000FF" w:themeColor="hyperlink"/>
                  <w:u w:val="single"/>
                  <w:lang w:val="en-US" w:eastAsia="en-US"/>
                </w:rPr>
                <w:t>http://window.edu.ru/</w:t>
              </w:r>
            </w:hyperlink>
            <w:r w:rsidRPr="00125D1A">
              <w:rPr>
                <w:rFonts w:asciiTheme="minorHAnsi" w:eastAsiaTheme="minorEastAsia" w:hAnsiTheme="minorHAnsi" w:cstheme="minorBidi"/>
                <w:sz w:val="22"/>
                <w:szCs w:val="22"/>
                <w:lang w:val="en-US" w:eastAsia="en-US"/>
              </w:rPr>
              <w:t xml:space="preserve"> </w:t>
            </w:r>
          </w:p>
        </w:tc>
      </w:tr>
      <w:tr w:rsidR="00125D1A" w:rsidRPr="00D810F2" w:rsidTr="0091292D">
        <w:trPr>
          <w:gridAfter w:val="1"/>
          <w:wAfter w:w="338" w:type="dxa"/>
          <w:trHeight w:hRule="exact" w:val="555"/>
        </w:trPr>
        <w:tc>
          <w:tcPr>
            <w:tcW w:w="480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5D1A" w:rsidRPr="00125D1A" w:rsidRDefault="00125D1A" w:rsidP="00125D1A">
            <w:pPr>
              <w:jc w:val="both"/>
              <w:rPr>
                <w:rFonts w:asciiTheme="minorHAnsi" w:eastAsiaTheme="minorEastAsia" w:hAnsiTheme="minorHAnsi" w:cstheme="minorBidi"/>
                <w:lang w:val="en-US" w:eastAsia="en-US"/>
              </w:rPr>
            </w:pPr>
            <w:proofErr w:type="spellStart"/>
            <w:r w:rsidRPr="00125D1A">
              <w:rPr>
                <w:rFonts w:eastAsiaTheme="minorEastAsia"/>
                <w:color w:val="000000"/>
                <w:lang w:val="en-US" w:eastAsia="en-US"/>
              </w:rPr>
              <w:t>Российская</w:t>
            </w:r>
            <w:proofErr w:type="spellEnd"/>
            <w:r w:rsidRPr="00125D1A">
              <w:rPr>
                <w:rFonts w:asciiTheme="minorHAnsi" w:eastAsiaTheme="minorEastAsia" w:hAnsiTheme="minorHAnsi" w:cstheme="minorBidi"/>
                <w:sz w:val="22"/>
                <w:szCs w:val="22"/>
                <w:lang w:val="en-US" w:eastAsia="en-US"/>
              </w:rPr>
              <w:t xml:space="preserve"> </w:t>
            </w:r>
            <w:proofErr w:type="spellStart"/>
            <w:r w:rsidRPr="00125D1A">
              <w:rPr>
                <w:rFonts w:eastAsiaTheme="minorEastAsia"/>
                <w:color w:val="000000"/>
                <w:lang w:val="en-US" w:eastAsia="en-US"/>
              </w:rPr>
              <w:t>Государственная</w:t>
            </w:r>
            <w:proofErr w:type="spellEnd"/>
            <w:r w:rsidRPr="00125D1A">
              <w:rPr>
                <w:rFonts w:asciiTheme="minorHAnsi" w:eastAsiaTheme="minorEastAsia" w:hAnsiTheme="minorHAnsi" w:cstheme="minorBidi"/>
                <w:sz w:val="22"/>
                <w:szCs w:val="22"/>
                <w:lang w:val="en-US" w:eastAsia="en-US"/>
              </w:rPr>
              <w:t xml:space="preserve"> </w:t>
            </w:r>
            <w:proofErr w:type="spellStart"/>
            <w:r w:rsidRPr="00125D1A">
              <w:rPr>
                <w:rFonts w:eastAsiaTheme="minorEastAsia"/>
                <w:color w:val="000000"/>
                <w:lang w:val="en-US" w:eastAsia="en-US"/>
              </w:rPr>
              <w:t>библиотека</w:t>
            </w:r>
            <w:proofErr w:type="spellEnd"/>
            <w:r w:rsidRPr="00125D1A">
              <w:rPr>
                <w:rFonts w:eastAsiaTheme="minorEastAsia"/>
                <w:color w:val="000000"/>
                <w:lang w:val="en-US" w:eastAsia="en-US"/>
              </w:rPr>
              <w:t>.</w:t>
            </w:r>
            <w:r w:rsidRPr="00125D1A">
              <w:rPr>
                <w:rFonts w:asciiTheme="minorHAnsi" w:eastAsiaTheme="minorEastAsia" w:hAnsiTheme="minorHAnsi" w:cstheme="minorBidi"/>
                <w:sz w:val="22"/>
                <w:szCs w:val="22"/>
                <w:lang w:val="en-US" w:eastAsia="en-US"/>
              </w:rPr>
              <w:t xml:space="preserve"> </w:t>
            </w:r>
            <w:proofErr w:type="spellStart"/>
            <w:r w:rsidRPr="00125D1A">
              <w:rPr>
                <w:rFonts w:eastAsiaTheme="minorEastAsia"/>
                <w:color w:val="000000"/>
                <w:lang w:val="en-US" w:eastAsia="en-US"/>
              </w:rPr>
              <w:t>Каталоги</w:t>
            </w:r>
            <w:proofErr w:type="spellEnd"/>
            <w:r w:rsidRPr="00125D1A">
              <w:rPr>
                <w:rFonts w:asciiTheme="minorHAnsi" w:eastAsiaTheme="minorEastAsia" w:hAnsiTheme="minorHAnsi" w:cstheme="minorBidi"/>
                <w:sz w:val="22"/>
                <w:szCs w:val="22"/>
                <w:lang w:val="en-US" w:eastAsia="en-US"/>
              </w:rP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5D1A" w:rsidRPr="00125D1A" w:rsidRDefault="00D810F2" w:rsidP="00125D1A">
            <w:pPr>
              <w:jc w:val="both"/>
              <w:rPr>
                <w:rFonts w:asciiTheme="minorHAnsi" w:eastAsiaTheme="minorEastAsia" w:hAnsiTheme="minorHAnsi" w:cstheme="minorBidi"/>
                <w:lang w:val="en-US" w:eastAsia="en-US"/>
              </w:rPr>
            </w:pPr>
            <w:hyperlink r:id="rId46" w:history="1">
              <w:r w:rsidR="00125D1A" w:rsidRPr="00125D1A">
                <w:rPr>
                  <w:rFonts w:eastAsiaTheme="minorEastAsia"/>
                  <w:color w:val="0000FF" w:themeColor="hyperlink"/>
                  <w:u w:val="single"/>
                  <w:lang w:val="en-US" w:eastAsia="en-US"/>
                </w:rPr>
                <w:t>https://www.rsl.ru/ru/4readers/catalogues/</w:t>
              </w:r>
            </w:hyperlink>
            <w:r w:rsidR="00125D1A" w:rsidRPr="00125D1A">
              <w:rPr>
                <w:rFonts w:asciiTheme="minorHAnsi" w:eastAsiaTheme="minorEastAsia" w:hAnsiTheme="minorHAnsi" w:cstheme="minorBidi"/>
                <w:sz w:val="22"/>
                <w:szCs w:val="22"/>
                <w:lang w:val="en-US" w:eastAsia="en-US"/>
              </w:rPr>
              <w:t xml:space="preserve"> </w:t>
            </w:r>
          </w:p>
        </w:tc>
      </w:tr>
      <w:tr w:rsidR="00125D1A" w:rsidRPr="00D810F2" w:rsidTr="0091292D">
        <w:trPr>
          <w:gridAfter w:val="1"/>
          <w:wAfter w:w="338" w:type="dxa"/>
          <w:trHeight w:hRule="exact" w:val="555"/>
        </w:trPr>
        <w:tc>
          <w:tcPr>
            <w:tcW w:w="480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5D1A" w:rsidRPr="00125D1A" w:rsidRDefault="00125D1A" w:rsidP="00125D1A">
            <w:pPr>
              <w:jc w:val="both"/>
              <w:rPr>
                <w:rFonts w:asciiTheme="minorHAnsi" w:eastAsiaTheme="minorEastAsia" w:hAnsiTheme="minorHAnsi" w:cstheme="minorBidi"/>
                <w:lang w:val="en-US" w:eastAsia="en-US"/>
              </w:rPr>
            </w:pPr>
            <w:r w:rsidRPr="00125D1A">
              <w:rPr>
                <w:rFonts w:eastAsiaTheme="minorEastAsia"/>
                <w:color w:val="000000"/>
                <w:lang w:eastAsia="en-US"/>
              </w:rPr>
              <w:lastRenderedPageBreak/>
              <w:t>Электронные</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ресурсы</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библиотеки</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МГТУ</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eastAsia="en-US"/>
              </w:rPr>
              <w:t>им.</w:t>
            </w:r>
            <w:r w:rsidRPr="00125D1A">
              <w:rPr>
                <w:rFonts w:asciiTheme="minorHAnsi" w:eastAsiaTheme="minorEastAsia" w:hAnsiTheme="minorHAnsi" w:cstheme="minorBidi"/>
                <w:sz w:val="22"/>
                <w:szCs w:val="22"/>
                <w:lang w:eastAsia="en-US"/>
              </w:rPr>
              <w:t xml:space="preserve"> </w:t>
            </w:r>
            <w:r w:rsidRPr="00125D1A">
              <w:rPr>
                <w:rFonts w:eastAsiaTheme="minorEastAsia"/>
                <w:color w:val="000000"/>
                <w:lang w:val="en-US" w:eastAsia="en-US"/>
              </w:rPr>
              <w:t>Г.И.</w:t>
            </w:r>
            <w:r w:rsidRPr="00125D1A">
              <w:rPr>
                <w:rFonts w:asciiTheme="minorHAnsi" w:eastAsiaTheme="minorEastAsia" w:hAnsiTheme="minorHAnsi" w:cstheme="minorBidi"/>
                <w:sz w:val="22"/>
                <w:szCs w:val="22"/>
                <w:lang w:val="en-US" w:eastAsia="en-US"/>
              </w:rPr>
              <w:t xml:space="preserve"> </w:t>
            </w:r>
            <w:proofErr w:type="spellStart"/>
            <w:r w:rsidRPr="00125D1A">
              <w:rPr>
                <w:rFonts w:eastAsiaTheme="minorEastAsia"/>
                <w:color w:val="000000"/>
                <w:lang w:val="en-US" w:eastAsia="en-US"/>
              </w:rPr>
              <w:t>Носова</w:t>
            </w:r>
            <w:proofErr w:type="spellEnd"/>
            <w:r w:rsidRPr="00125D1A">
              <w:rPr>
                <w:rFonts w:asciiTheme="minorHAnsi" w:eastAsiaTheme="minorEastAsia" w:hAnsiTheme="minorHAnsi" w:cstheme="minorBidi"/>
                <w:sz w:val="22"/>
                <w:szCs w:val="22"/>
                <w:lang w:val="en-US" w:eastAsia="en-US"/>
              </w:rP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5D1A" w:rsidRPr="00125D1A" w:rsidRDefault="00D810F2" w:rsidP="00125D1A">
            <w:pPr>
              <w:jc w:val="both"/>
              <w:rPr>
                <w:rFonts w:asciiTheme="minorHAnsi" w:eastAsiaTheme="minorEastAsia" w:hAnsiTheme="minorHAnsi" w:cstheme="minorBidi"/>
                <w:lang w:val="en-US" w:eastAsia="en-US"/>
              </w:rPr>
            </w:pPr>
            <w:hyperlink r:id="rId47" w:history="1">
              <w:r w:rsidR="00125D1A" w:rsidRPr="00125D1A">
                <w:rPr>
                  <w:rFonts w:eastAsiaTheme="minorEastAsia"/>
                  <w:color w:val="0000FF" w:themeColor="hyperlink"/>
                  <w:u w:val="single"/>
                  <w:lang w:val="en-US" w:eastAsia="en-US"/>
                </w:rPr>
                <w:t>http://magtu.ru:8085/marcweb2/Default.asp</w:t>
              </w:r>
            </w:hyperlink>
            <w:r w:rsidR="00125D1A" w:rsidRPr="00125D1A">
              <w:rPr>
                <w:rFonts w:asciiTheme="minorHAnsi" w:eastAsiaTheme="minorEastAsia" w:hAnsiTheme="minorHAnsi" w:cstheme="minorBidi"/>
                <w:sz w:val="22"/>
                <w:szCs w:val="22"/>
                <w:lang w:val="en-US" w:eastAsia="en-US"/>
              </w:rPr>
              <w:t xml:space="preserve"> </w:t>
            </w:r>
          </w:p>
        </w:tc>
      </w:tr>
    </w:tbl>
    <w:p w:rsidR="0035099C" w:rsidRPr="00125D1A" w:rsidRDefault="0035099C" w:rsidP="00125D1A">
      <w:pPr>
        <w:keepNext/>
        <w:shd w:val="clear" w:color="auto" w:fill="FFFFFF"/>
        <w:ind w:left="785"/>
        <w:jc w:val="both"/>
        <w:outlineLvl w:val="0"/>
        <w:rPr>
          <w:lang w:val="en-US"/>
        </w:rPr>
      </w:pPr>
      <w:r w:rsidRPr="00125D1A">
        <w:rPr>
          <w:lang w:val="en-US"/>
        </w:rPr>
        <w:t xml:space="preserve"> </w:t>
      </w:r>
    </w:p>
    <w:p w:rsidR="0035099C" w:rsidRPr="00125D1A" w:rsidRDefault="0035099C" w:rsidP="0035099C">
      <w:pPr>
        <w:tabs>
          <w:tab w:val="left" w:pos="426"/>
        </w:tabs>
        <w:autoSpaceDE w:val="0"/>
        <w:autoSpaceDN w:val="0"/>
        <w:adjustRightInd w:val="0"/>
        <w:ind w:firstLine="709"/>
        <w:jc w:val="both"/>
        <w:rPr>
          <w:color w:val="000000"/>
          <w:lang w:val="en-US"/>
        </w:rPr>
      </w:pPr>
    </w:p>
    <w:p w:rsidR="0035099C" w:rsidRPr="0035099C" w:rsidRDefault="0035099C" w:rsidP="0035099C">
      <w:pPr>
        <w:keepNext/>
        <w:widowControl w:val="0"/>
        <w:ind w:firstLine="709"/>
        <w:jc w:val="both"/>
        <w:outlineLvl w:val="0"/>
        <w:rPr>
          <w:b/>
          <w:bCs/>
          <w:iCs/>
        </w:rPr>
      </w:pPr>
      <w:r w:rsidRPr="0035099C">
        <w:rPr>
          <w:b/>
          <w:bCs/>
          <w:iCs/>
        </w:rPr>
        <w:t xml:space="preserve">9 Материально-техническое обеспечение дисциплины </w:t>
      </w:r>
    </w:p>
    <w:p w:rsidR="0035099C" w:rsidRPr="0035099C" w:rsidRDefault="0035099C" w:rsidP="0035099C">
      <w:pPr>
        <w:widowControl w:val="0"/>
        <w:autoSpaceDE w:val="0"/>
        <w:autoSpaceDN w:val="0"/>
        <w:adjustRightInd w:val="0"/>
        <w:ind w:firstLine="567"/>
        <w:jc w:val="both"/>
        <w:rPr>
          <w:color w:val="0D0D0D"/>
        </w:rPr>
      </w:pPr>
      <w:r w:rsidRPr="0035099C">
        <w:rPr>
          <w:color w:val="0D0D0D"/>
        </w:rPr>
        <w:t>Материально-техническое обеспечение дисциплины включает:</w:t>
      </w:r>
    </w:p>
    <w:p w:rsidR="0035099C" w:rsidRPr="0035099C" w:rsidRDefault="0035099C" w:rsidP="0035099C">
      <w:pPr>
        <w:autoSpaceDE w:val="0"/>
        <w:autoSpaceDN w:val="0"/>
        <w:adjustRightInd w:val="0"/>
        <w:rPr>
          <w:rFonts w:eastAsia="Calibri"/>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90"/>
        <w:gridCol w:w="5880"/>
      </w:tblGrid>
      <w:tr w:rsidR="0035099C" w:rsidRPr="0035099C" w:rsidTr="00A8280B">
        <w:trPr>
          <w:tblHeader/>
        </w:trPr>
        <w:tc>
          <w:tcPr>
            <w:tcW w:w="1928" w:type="pct"/>
            <w:vAlign w:val="center"/>
          </w:tcPr>
          <w:p w:rsidR="0035099C" w:rsidRPr="0035099C" w:rsidRDefault="0035099C" w:rsidP="0035099C">
            <w:pPr>
              <w:widowControl w:val="0"/>
              <w:autoSpaceDE w:val="0"/>
              <w:autoSpaceDN w:val="0"/>
              <w:adjustRightInd w:val="0"/>
              <w:jc w:val="center"/>
            </w:pPr>
            <w:r w:rsidRPr="0035099C">
              <w:t xml:space="preserve">Тип и название аудитории </w:t>
            </w:r>
          </w:p>
        </w:tc>
        <w:tc>
          <w:tcPr>
            <w:tcW w:w="3072" w:type="pct"/>
            <w:vAlign w:val="center"/>
          </w:tcPr>
          <w:p w:rsidR="0035099C" w:rsidRPr="0035099C" w:rsidRDefault="0035099C" w:rsidP="0035099C">
            <w:pPr>
              <w:widowControl w:val="0"/>
              <w:autoSpaceDE w:val="0"/>
              <w:autoSpaceDN w:val="0"/>
              <w:adjustRightInd w:val="0"/>
              <w:jc w:val="center"/>
            </w:pPr>
            <w:r w:rsidRPr="0035099C">
              <w:t>Оснащение аудитории</w:t>
            </w:r>
          </w:p>
        </w:tc>
      </w:tr>
      <w:tr w:rsidR="0035099C" w:rsidRPr="0035099C" w:rsidTr="00A8280B">
        <w:tc>
          <w:tcPr>
            <w:tcW w:w="1928" w:type="pct"/>
          </w:tcPr>
          <w:p w:rsidR="0035099C" w:rsidRPr="0035099C" w:rsidRDefault="0035099C" w:rsidP="0035099C">
            <w:pPr>
              <w:widowControl w:val="0"/>
              <w:autoSpaceDE w:val="0"/>
              <w:autoSpaceDN w:val="0"/>
              <w:adjustRightInd w:val="0"/>
            </w:pPr>
            <w:r w:rsidRPr="0035099C">
              <w:t>Учебные аудитории для проведения занятий лекционного типа</w:t>
            </w:r>
          </w:p>
        </w:tc>
        <w:tc>
          <w:tcPr>
            <w:tcW w:w="3072" w:type="pct"/>
          </w:tcPr>
          <w:p w:rsidR="0035099C" w:rsidRPr="0035099C" w:rsidRDefault="0035099C" w:rsidP="0035099C">
            <w:pPr>
              <w:widowControl w:val="0"/>
              <w:autoSpaceDE w:val="0"/>
              <w:autoSpaceDN w:val="0"/>
              <w:adjustRightInd w:val="0"/>
            </w:pPr>
            <w:r w:rsidRPr="0035099C">
              <w:t>Доска, мультимедийный проектор, экран, мультимедийные средства хранения, передачи  и представления информации</w:t>
            </w:r>
          </w:p>
        </w:tc>
      </w:tr>
      <w:tr w:rsidR="0035099C" w:rsidRPr="0035099C" w:rsidTr="00A8280B">
        <w:tc>
          <w:tcPr>
            <w:tcW w:w="1928" w:type="pct"/>
          </w:tcPr>
          <w:p w:rsidR="0035099C" w:rsidRPr="0035099C" w:rsidRDefault="0035099C" w:rsidP="00CE19AE">
            <w:pPr>
              <w:widowControl w:val="0"/>
              <w:autoSpaceDE w:val="0"/>
              <w:autoSpaceDN w:val="0"/>
              <w:adjustRightInd w:val="0"/>
            </w:pPr>
            <w:r w:rsidRPr="0035099C">
              <w:t xml:space="preserve">Учебные аудитории для проведения практических занятий, групповых и индивидуальных консультаций, текущего контроля и промежуточных </w:t>
            </w:r>
            <w:r w:rsidR="00CE19AE">
              <w:t>аттес</w:t>
            </w:r>
            <w:r w:rsidRPr="0035099C">
              <w:t>таций</w:t>
            </w:r>
          </w:p>
        </w:tc>
        <w:tc>
          <w:tcPr>
            <w:tcW w:w="3072" w:type="pct"/>
          </w:tcPr>
          <w:p w:rsidR="0035099C" w:rsidRPr="0035099C" w:rsidRDefault="0035099C" w:rsidP="0035099C">
            <w:pPr>
              <w:widowControl w:val="0"/>
              <w:autoSpaceDE w:val="0"/>
              <w:autoSpaceDN w:val="0"/>
              <w:adjustRightInd w:val="0"/>
            </w:pPr>
            <w:r w:rsidRPr="0035099C">
              <w:t>Доска, мультимедийный проектор, экран, мультимедийные средства хранения, передачи  и представления информации.</w:t>
            </w:r>
          </w:p>
          <w:p w:rsidR="0035099C" w:rsidRPr="0035099C" w:rsidRDefault="0035099C" w:rsidP="0035099C">
            <w:pPr>
              <w:widowControl w:val="0"/>
              <w:autoSpaceDE w:val="0"/>
              <w:autoSpaceDN w:val="0"/>
              <w:adjustRightInd w:val="0"/>
            </w:pPr>
          </w:p>
        </w:tc>
      </w:tr>
      <w:tr w:rsidR="0035099C" w:rsidRPr="0035099C" w:rsidTr="00A8280B">
        <w:tc>
          <w:tcPr>
            <w:tcW w:w="1928" w:type="pct"/>
          </w:tcPr>
          <w:p w:rsidR="0035099C" w:rsidRPr="0035099C" w:rsidRDefault="0035099C" w:rsidP="0035099C">
            <w:pPr>
              <w:widowControl w:val="0"/>
              <w:autoSpaceDE w:val="0"/>
              <w:autoSpaceDN w:val="0"/>
              <w:adjustRightInd w:val="0"/>
            </w:pPr>
            <w:r w:rsidRPr="0035099C">
              <w:t>Помещения для самостоятельной работы обучающихся, компьютерный класс, читальный зал библиотеки</w:t>
            </w:r>
          </w:p>
        </w:tc>
        <w:tc>
          <w:tcPr>
            <w:tcW w:w="3072" w:type="pct"/>
          </w:tcPr>
          <w:p w:rsidR="0035099C" w:rsidRPr="0035099C" w:rsidRDefault="0035099C" w:rsidP="0035099C">
            <w:pPr>
              <w:widowControl w:val="0"/>
              <w:autoSpaceDE w:val="0"/>
              <w:autoSpaceDN w:val="0"/>
              <w:adjustRightInd w:val="0"/>
            </w:pPr>
            <w:r w:rsidRPr="0035099C">
              <w:t xml:space="preserve">Персональные компьютеры с пакетом </w:t>
            </w:r>
            <w:r w:rsidRPr="0035099C">
              <w:rPr>
                <w:lang w:val="en-US"/>
              </w:rPr>
              <w:t>MS</w:t>
            </w:r>
            <w:r w:rsidRPr="0035099C">
              <w:t xml:space="preserve"> </w:t>
            </w:r>
            <w:r w:rsidRPr="0035099C">
              <w:rPr>
                <w:lang w:val="en-US"/>
              </w:rPr>
              <w:t>Office</w:t>
            </w:r>
            <w:r w:rsidRPr="0035099C">
              <w:t xml:space="preserve">, выходом в Интернет и с доступом в электронную информационно-образовательную среду университета </w:t>
            </w:r>
          </w:p>
        </w:tc>
      </w:tr>
      <w:tr w:rsidR="0035099C" w:rsidRPr="0035099C" w:rsidTr="00A8280B">
        <w:tc>
          <w:tcPr>
            <w:tcW w:w="1928" w:type="pct"/>
          </w:tcPr>
          <w:p w:rsidR="0035099C" w:rsidRPr="0035099C" w:rsidRDefault="0035099C" w:rsidP="0035099C">
            <w:pPr>
              <w:widowControl w:val="0"/>
              <w:autoSpaceDE w:val="0"/>
              <w:autoSpaceDN w:val="0"/>
              <w:adjustRightInd w:val="0"/>
            </w:pPr>
            <w:r w:rsidRPr="0035099C">
              <w:t>Помещение для хранения и профилактического обслуживания учебного оборудования</w:t>
            </w:r>
          </w:p>
        </w:tc>
        <w:tc>
          <w:tcPr>
            <w:tcW w:w="3072" w:type="pct"/>
          </w:tcPr>
          <w:p w:rsidR="0035099C" w:rsidRPr="0035099C" w:rsidRDefault="0035099C" w:rsidP="0035099C">
            <w:pPr>
              <w:widowControl w:val="0"/>
              <w:autoSpaceDE w:val="0"/>
              <w:autoSpaceDN w:val="0"/>
              <w:adjustRightInd w:val="0"/>
            </w:pPr>
            <w:r w:rsidRPr="0035099C">
              <w:t>Стеллажи для хранения учебно-наглядных пособий и учебно-методической документации</w:t>
            </w:r>
          </w:p>
        </w:tc>
      </w:tr>
    </w:tbl>
    <w:p w:rsidR="0035099C" w:rsidRPr="0035099C" w:rsidRDefault="0035099C" w:rsidP="0035099C">
      <w:pPr>
        <w:keepNext/>
        <w:outlineLvl w:val="0"/>
        <w:rPr>
          <w:b/>
          <w:bCs/>
          <w:i/>
          <w:color w:val="000000"/>
        </w:rPr>
      </w:pPr>
    </w:p>
    <w:p w:rsidR="004739B5" w:rsidRDefault="004739B5" w:rsidP="00F8271E"/>
    <w:p w:rsidR="00F8271E" w:rsidRPr="00F8271E" w:rsidRDefault="00F8271E" w:rsidP="004B19D1">
      <w:pPr>
        <w:pStyle w:val="1"/>
        <w:jc w:val="right"/>
        <w:rPr>
          <w:b/>
          <w:bCs/>
          <w:i/>
          <w:color w:val="000000"/>
          <w:sz w:val="24"/>
          <w:szCs w:val="24"/>
        </w:rPr>
      </w:pPr>
      <w:r w:rsidRPr="00F8271E">
        <w:rPr>
          <w:b/>
          <w:bCs/>
          <w:i/>
          <w:color w:val="000000"/>
          <w:sz w:val="24"/>
          <w:szCs w:val="24"/>
        </w:rPr>
        <w:t>Приложение1</w:t>
      </w:r>
    </w:p>
    <w:p w:rsidR="00F8271E" w:rsidRDefault="00F8271E" w:rsidP="00F8271E">
      <w:pPr>
        <w:pStyle w:val="1"/>
        <w:jc w:val="center"/>
        <w:rPr>
          <w:b/>
          <w:bCs/>
          <w:color w:val="000000"/>
          <w:sz w:val="24"/>
          <w:szCs w:val="24"/>
        </w:rPr>
      </w:pPr>
      <w:r w:rsidRPr="00F8271E">
        <w:rPr>
          <w:b/>
          <w:bCs/>
          <w:color w:val="000000"/>
          <w:sz w:val="24"/>
          <w:szCs w:val="24"/>
        </w:rPr>
        <w:t>Методические указания по подготовке докладов</w:t>
      </w:r>
    </w:p>
    <w:p w:rsidR="00F8271E" w:rsidRPr="00F8271E" w:rsidRDefault="00F8271E" w:rsidP="00F8271E"/>
    <w:p w:rsidR="00F8271E" w:rsidRPr="00F8271E" w:rsidRDefault="00F8271E" w:rsidP="00F8271E">
      <w:pPr>
        <w:pStyle w:val="af0"/>
        <w:spacing w:before="0" w:beforeAutospacing="0" w:after="0" w:afterAutospacing="0"/>
        <w:ind w:firstLine="709"/>
        <w:jc w:val="both"/>
        <w:rPr>
          <w:color w:val="000000"/>
        </w:rPr>
      </w:pPr>
      <w:r w:rsidRPr="00F8271E">
        <w:rPr>
          <w:color w:val="000000"/>
        </w:rPr>
        <w:t>Студентам в течение всего курса обучения предлагается защитить на семинарских занятиях доклад по выбранной тематике. Доклад должен содержать введение, основные разделы, заключение и список используемой литературы. В докладе следует отразить актуальность выбранной темы, ее практическую значимость. В качестве иллюстраций должны быть использованы статистические данные (таблицы), практический материал.</w:t>
      </w:r>
    </w:p>
    <w:p w:rsidR="00F8271E" w:rsidRPr="00F8271E" w:rsidRDefault="00F8271E" w:rsidP="00F8271E">
      <w:pPr>
        <w:pStyle w:val="af0"/>
        <w:spacing w:before="0" w:beforeAutospacing="0" w:after="0" w:afterAutospacing="0"/>
        <w:ind w:firstLine="709"/>
        <w:jc w:val="both"/>
        <w:rPr>
          <w:color w:val="000000"/>
        </w:rPr>
      </w:pPr>
      <w:r w:rsidRPr="00F8271E">
        <w:rPr>
          <w:color w:val="000000"/>
        </w:rPr>
        <w:t>Доклад должен содержать введение, основные разделы, заключение и список используемой литературы. В докладе следует отразить актуальность выбранной темы, ее практическую значимость. В качестве иллюстраций должны быть использованы статистические данные (таблицы), практический материал. Практическая часть может быть представлена в форме характеристики условий осуществления и принципов организации страхования в различные периоды развития общества.</w:t>
      </w:r>
    </w:p>
    <w:p w:rsidR="00F8271E" w:rsidRPr="00F8271E" w:rsidRDefault="00F8271E" w:rsidP="00F8271E">
      <w:pPr>
        <w:pStyle w:val="af0"/>
        <w:spacing w:before="0" w:beforeAutospacing="0" w:after="0" w:afterAutospacing="0"/>
        <w:ind w:firstLine="709"/>
        <w:jc w:val="both"/>
        <w:rPr>
          <w:color w:val="000000"/>
        </w:rPr>
      </w:pPr>
      <w:r w:rsidRPr="00F8271E">
        <w:rPr>
          <w:color w:val="000000"/>
        </w:rPr>
        <w:t xml:space="preserve">Представленный на защиту доклад должен быть напечатан на компьютере на одной стороне стандартного листа бумаги с полями: левое – 30 мм, правое – 10 мм, верхнее – 20 мм, нижнее – 20 мм. Параметры текста: шрифт – </w:t>
      </w:r>
      <w:proofErr w:type="spellStart"/>
      <w:r w:rsidRPr="00F8271E">
        <w:rPr>
          <w:color w:val="000000"/>
        </w:rPr>
        <w:t>Times</w:t>
      </w:r>
      <w:proofErr w:type="spellEnd"/>
      <w:r w:rsidRPr="00F8271E">
        <w:rPr>
          <w:color w:val="000000"/>
        </w:rPr>
        <w:t xml:space="preserve"> </w:t>
      </w:r>
      <w:proofErr w:type="spellStart"/>
      <w:r w:rsidRPr="00F8271E">
        <w:rPr>
          <w:color w:val="000000"/>
        </w:rPr>
        <w:t>New</w:t>
      </w:r>
      <w:proofErr w:type="spellEnd"/>
      <w:r w:rsidRPr="00F8271E">
        <w:rPr>
          <w:color w:val="000000"/>
        </w:rPr>
        <w:t xml:space="preserve"> </w:t>
      </w:r>
      <w:proofErr w:type="spellStart"/>
      <w:r w:rsidRPr="00F8271E">
        <w:rPr>
          <w:color w:val="000000"/>
        </w:rPr>
        <w:t>Roman</w:t>
      </w:r>
      <w:proofErr w:type="spellEnd"/>
      <w:r w:rsidRPr="00F8271E">
        <w:rPr>
          <w:color w:val="000000"/>
        </w:rPr>
        <w:t>, размер – 14, междустрочный интервал – одинарный, абзацный отступ (отступ первой строки) – 1 см, форматирование – по ширине. Установка функции «переноса» обязательна. Нумерация страниц производится по центру внизу. Номера на первой странице не ставятся. Общий объем работы не ограничивается.</w:t>
      </w:r>
    </w:p>
    <w:p w:rsidR="00F8271E" w:rsidRPr="00F8271E" w:rsidRDefault="00F8271E" w:rsidP="00F8271E">
      <w:pPr>
        <w:pStyle w:val="af0"/>
        <w:spacing w:before="0" w:beforeAutospacing="0" w:after="0" w:afterAutospacing="0"/>
        <w:ind w:firstLine="709"/>
        <w:jc w:val="both"/>
        <w:rPr>
          <w:color w:val="000000"/>
        </w:rPr>
      </w:pPr>
      <w:r w:rsidRPr="00F8271E">
        <w:rPr>
          <w:color w:val="000000"/>
        </w:rPr>
        <w:t>При оценке доклада (сообщения) следует обратить особое внимание на следующие аспекты:</w:t>
      </w:r>
    </w:p>
    <w:p w:rsidR="00F8271E" w:rsidRPr="00F8271E" w:rsidRDefault="00F8271E" w:rsidP="00C12B4A">
      <w:pPr>
        <w:pStyle w:val="af0"/>
        <w:numPr>
          <w:ilvl w:val="0"/>
          <w:numId w:val="11"/>
        </w:numPr>
        <w:spacing w:before="0" w:beforeAutospacing="0" w:after="0" w:afterAutospacing="0"/>
        <w:ind w:left="0"/>
        <w:jc w:val="both"/>
        <w:rPr>
          <w:color w:val="000000"/>
        </w:rPr>
      </w:pPr>
      <w:r w:rsidRPr="00F8271E">
        <w:rPr>
          <w:color w:val="000000"/>
        </w:rPr>
        <w:t>качество подготовки;</w:t>
      </w:r>
    </w:p>
    <w:p w:rsidR="00F8271E" w:rsidRPr="00F8271E" w:rsidRDefault="00F8271E" w:rsidP="00C12B4A">
      <w:pPr>
        <w:pStyle w:val="af0"/>
        <w:numPr>
          <w:ilvl w:val="0"/>
          <w:numId w:val="11"/>
        </w:numPr>
        <w:spacing w:before="0" w:beforeAutospacing="0" w:after="0" w:afterAutospacing="0"/>
        <w:ind w:left="0"/>
        <w:jc w:val="both"/>
        <w:rPr>
          <w:color w:val="000000"/>
        </w:rPr>
      </w:pPr>
      <w:r w:rsidRPr="00F8271E">
        <w:rPr>
          <w:color w:val="000000"/>
        </w:rPr>
        <w:t>владение материалом;</w:t>
      </w:r>
    </w:p>
    <w:p w:rsidR="00F8271E" w:rsidRPr="00F8271E" w:rsidRDefault="00F8271E" w:rsidP="00C12B4A">
      <w:pPr>
        <w:pStyle w:val="af0"/>
        <w:numPr>
          <w:ilvl w:val="0"/>
          <w:numId w:val="11"/>
        </w:numPr>
        <w:spacing w:before="0" w:beforeAutospacing="0" w:after="0" w:afterAutospacing="0"/>
        <w:ind w:left="0"/>
        <w:jc w:val="both"/>
        <w:rPr>
          <w:color w:val="000000"/>
        </w:rPr>
      </w:pPr>
      <w:r w:rsidRPr="00F8271E">
        <w:rPr>
          <w:color w:val="000000"/>
        </w:rPr>
        <w:lastRenderedPageBreak/>
        <w:t>умение отвечать на вопросы аудитории;</w:t>
      </w:r>
    </w:p>
    <w:p w:rsidR="00F8271E" w:rsidRPr="00F8271E" w:rsidRDefault="00F8271E" w:rsidP="00C12B4A">
      <w:pPr>
        <w:pStyle w:val="af0"/>
        <w:numPr>
          <w:ilvl w:val="0"/>
          <w:numId w:val="11"/>
        </w:numPr>
        <w:spacing w:before="0" w:beforeAutospacing="0" w:after="0" w:afterAutospacing="0"/>
        <w:ind w:left="0"/>
        <w:jc w:val="both"/>
        <w:rPr>
          <w:color w:val="000000"/>
        </w:rPr>
      </w:pPr>
      <w:r w:rsidRPr="00F8271E">
        <w:rPr>
          <w:color w:val="000000"/>
        </w:rPr>
        <w:t>ценные и конструктивные предложения.</w:t>
      </w:r>
    </w:p>
    <w:p w:rsidR="00F8271E" w:rsidRDefault="00F8271E" w:rsidP="009B0685">
      <w:pPr>
        <w:shd w:val="clear" w:color="auto" w:fill="FFFFFF"/>
        <w:tabs>
          <w:tab w:val="left" w:pos="567"/>
        </w:tabs>
        <w:ind w:left="284"/>
        <w:jc w:val="both"/>
        <w:rPr>
          <w:b/>
        </w:rPr>
      </w:pPr>
    </w:p>
    <w:p w:rsidR="0086473B" w:rsidRPr="00F8271E" w:rsidRDefault="00F8271E" w:rsidP="009B0685">
      <w:pPr>
        <w:shd w:val="clear" w:color="auto" w:fill="FFFFFF"/>
        <w:tabs>
          <w:tab w:val="left" w:pos="567"/>
        </w:tabs>
        <w:ind w:left="284"/>
        <w:jc w:val="both"/>
        <w:rPr>
          <w:b/>
        </w:rPr>
      </w:pPr>
      <w:r w:rsidRPr="00F8271E">
        <w:rPr>
          <w:b/>
        </w:rPr>
        <w:t>Темы</w:t>
      </w:r>
      <w:r>
        <w:rPr>
          <w:b/>
        </w:rPr>
        <w:t xml:space="preserve"> докладов</w:t>
      </w:r>
    </w:p>
    <w:p w:rsidR="00F8271E" w:rsidRDefault="00F8271E" w:rsidP="00C12B4A">
      <w:pPr>
        <w:numPr>
          <w:ilvl w:val="0"/>
          <w:numId w:val="12"/>
        </w:numPr>
        <w:tabs>
          <w:tab w:val="left" w:pos="993"/>
        </w:tabs>
        <w:jc w:val="both"/>
      </w:pPr>
      <w:r>
        <w:t>Особенности формирования команды.</w:t>
      </w:r>
    </w:p>
    <w:p w:rsidR="00F8271E" w:rsidRDefault="00F8271E" w:rsidP="00C12B4A">
      <w:pPr>
        <w:pStyle w:val="ab"/>
        <w:numPr>
          <w:ilvl w:val="0"/>
          <w:numId w:val="12"/>
        </w:numPr>
        <w:jc w:val="both"/>
      </w:pPr>
      <w:r>
        <w:t xml:space="preserve">Самоорганизация управленческой команды. </w:t>
      </w:r>
    </w:p>
    <w:p w:rsidR="00F8271E" w:rsidRDefault="00F8271E" w:rsidP="00C12B4A">
      <w:pPr>
        <w:pStyle w:val="ab"/>
        <w:numPr>
          <w:ilvl w:val="0"/>
          <w:numId w:val="12"/>
        </w:numPr>
        <w:jc w:val="both"/>
      </w:pPr>
      <w:r>
        <w:t xml:space="preserve">Специфика профессионального лидерства в команде. </w:t>
      </w:r>
    </w:p>
    <w:p w:rsidR="00F8271E" w:rsidRDefault="00F8271E" w:rsidP="00C12B4A">
      <w:pPr>
        <w:pStyle w:val="ab"/>
        <w:numPr>
          <w:ilvl w:val="0"/>
          <w:numId w:val="12"/>
        </w:numPr>
        <w:jc w:val="both"/>
      </w:pPr>
      <w:r>
        <w:t>Проблема "команд" в зарубежной и отечественной психологии.</w:t>
      </w:r>
    </w:p>
    <w:p w:rsidR="00F8271E" w:rsidRDefault="00F8271E" w:rsidP="00C12B4A">
      <w:pPr>
        <w:numPr>
          <w:ilvl w:val="0"/>
          <w:numId w:val="12"/>
        </w:numPr>
        <w:tabs>
          <w:tab w:val="left" w:pos="993"/>
        </w:tabs>
        <w:jc w:val="both"/>
      </w:pPr>
      <w:r>
        <w:t>Нормативная модель командообразования.</w:t>
      </w:r>
    </w:p>
    <w:p w:rsidR="00F8271E" w:rsidRDefault="00F8271E" w:rsidP="00C12B4A">
      <w:pPr>
        <w:numPr>
          <w:ilvl w:val="0"/>
          <w:numId w:val="12"/>
        </w:numPr>
        <w:tabs>
          <w:tab w:val="left" w:pos="993"/>
        </w:tabs>
        <w:jc w:val="both"/>
      </w:pPr>
      <w:r>
        <w:t xml:space="preserve">Концепция командных ролей по </w:t>
      </w:r>
      <w:proofErr w:type="spellStart"/>
      <w:r>
        <w:t>Р.М.Бельбину</w:t>
      </w:r>
      <w:proofErr w:type="spellEnd"/>
      <w:r>
        <w:t>.</w:t>
      </w:r>
    </w:p>
    <w:p w:rsidR="00F8271E" w:rsidRDefault="00F8271E" w:rsidP="00C12B4A">
      <w:pPr>
        <w:numPr>
          <w:ilvl w:val="0"/>
          <w:numId w:val="12"/>
        </w:numPr>
        <w:tabs>
          <w:tab w:val="left" w:pos="993"/>
        </w:tabs>
        <w:jc w:val="both"/>
      </w:pPr>
      <w:r>
        <w:t xml:space="preserve">Модель </w:t>
      </w:r>
      <w:proofErr w:type="spellStart"/>
      <w:r>
        <w:t>психотипов</w:t>
      </w:r>
      <w:proofErr w:type="spellEnd"/>
      <w:r>
        <w:t xml:space="preserve"> по Майерс-</w:t>
      </w:r>
      <w:proofErr w:type="spellStart"/>
      <w:r>
        <w:t>Бриггс</w:t>
      </w:r>
      <w:proofErr w:type="spellEnd"/>
      <w:r>
        <w:t>.</w:t>
      </w:r>
    </w:p>
    <w:p w:rsidR="00F8271E" w:rsidRPr="00833EC0" w:rsidRDefault="00F8271E" w:rsidP="00C12B4A">
      <w:pPr>
        <w:numPr>
          <w:ilvl w:val="0"/>
          <w:numId w:val="12"/>
        </w:numPr>
        <w:tabs>
          <w:tab w:val="left" w:pos="993"/>
        </w:tabs>
        <w:jc w:val="both"/>
      </w:pPr>
      <w:r w:rsidRPr="002F0E71">
        <w:t>Основные положения модели управленческих ролей Т.Ю. Базарова.</w:t>
      </w:r>
    </w:p>
    <w:p w:rsidR="00F8271E" w:rsidRPr="00833EC0" w:rsidRDefault="00F8271E" w:rsidP="00C12B4A">
      <w:pPr>
        <w:numPr>
          <w:ilvl w:val="0"/>
          <w:numId w:val="12"/>
        </w:numPr>
        <w:tabs>
          <w:tab w:val="left" w:pos="993"/>
        </w:tabs>
        <w:jc w:val="both"/>
      </w:pPr>
      <w:r w:rsidRPr="00833EC0">
        <w:t xml:space="preserve">Кризисы и конфликты в </w:t>
      </w:r>
      <w:r>
        <w:t xml:space="preserve">командном </w:t>
      </w:r>
      <w:r w:rsidRPr="00833EC0">
        <w:t>взаимодействии.</w:t>
      </w:r>
    </w:p>
    <w:p w:rsidR="00F8271E" w:rsidRPr="00833EC0" w:rsidRDefault="00F8271E" w:rsidP="00C12B4A">
      <w:pPr>
        <w:numPr>
          <w:ilvl w:val="0"/>
          <w:numId w:val="12"/>
        </w:numPr>
        <w:jc w:val="both"/>
        <w:rPr>
          <w:bCs/>
        </w:rPr>
      </w:pPr>
      <w:r w:rsidRPr="00833EC0">
        <w:t>Проблема критериев профессионализма группы; понятие «профессиональные компетенции» команды.</w:t>
      </w:r>
    </w:p>
    <w:p w:rsidR="00F8271E" w:rsidRPr="00833EC0" w:rsidRDefault="00F8271E" w:rsidP="00C12B4A">
      <w:pPr>
        <w:numPr>
          <w:ilvl w:val="0"/>
          <w:numId w:val="12"/>
        </w:numPr>
        <w:jc w:val="both"/>
        <w:rPr>
          <w:bCs/>
        </w:rPr>
      </w:pPr>
      <w:r w:rsidRPr="00833EC0">
        <w:t xml:space="preserve">Внешние и внутренние факторы, определяющие специфику деятельности команды </w:t>
      </w:r>
    </w:p>
    <w:p w:rsidR="00F8271E" w:rsidRPr="00833EC0" w:rsidRDefault="00F8271E" w:rsidP="00C12B4A">
      <w:pPr>
        <w:numPr>
          <w:ilvl w:val="0"/>
          <w:numId w:val="12"/>
        </w:numPr>
        <w:jc w:val="both"/>
      </w:pPr>
      <w:r>
        <w:t>Лидерские качества</w:t>
      </w:r>
      <w:r w:rsidRPr="00833EC0">
        <w:t>.</w:t>
      </w:r>
    </w:p>
    <w:p w:rsidR="00F8271E" w:rsidRPr="00833EC0" w:rsidRDefault="00F8271E" w:rsidP="00C12B4A">
      <w:pPr>
        <w:numPr>
          <w:ilvl w:val="0"/>
          <w:numId w:val="12"/>
        </w:numPr>
        <w:jc w:val="both"/>
      </w:pPr>
      <w:r w:rsidRPr="00833EC0">
        <w:t>Понятие обратной связи в деловом общении. Виды обратных связей.</w:t>
      </w:r>
    </w:p>
    <w:p w:rsidR="00F8271E" w:rsidRPr="00833EC0" w:rsidRDefault="00F8271E" w:rsidP="00C12B4A">
      <w:pPr>
        <w:numPr>
          <w:ilvl w:val="0"/>
          <w:numId w:val="12"/>
        </w:numPr>
        <w:jc w:val="both"/>
      </w:pPr>
      <w:r w:rsidRPr="00833EC0">
        <w:t>Сходства и различия малой группы и команды.</w:t>
      </w:r>
    </w:p>
    <w:p w:rsidR="00F8271E" w:rsidRDefault="00F8271E" w:rsidP="00C12B4A">
      <w:pPr>
        <w:numPr>
          <w:ilvl w:val="0"/>
          <w:numId w:val="12"/>
        </w:numPr>
        <w:jc w:val="both"/>
      </w:pPr>
      <w:r w:rsidRPr="00833EC0">
        <w:t>Доверие и делегирование полномочий в организации и команде.</w:t>
      </w:r>
    </w:p>
    <w:p w:rsidR="00F8271E" w:rsidRDefault="00F8271E" w:rsidP="00C12B4A">
      <w:pPr>
        <w:numPr>
          <w:ilvl w:val="0"/>
          <w:numId w:val="12"/>
        </w:numPr>
        <w:jc w:val="both"/>
      </w:pPr>
      <w:r>
        <w:t xml:space="preserve"> Сплоченность и напряжение – диалектика групповой динамики. </w:t>
      </w:r>
    </w:p>
    <w:p w:rsidR="00F8271E" w:rsidRDefault="00F8271E" w:rsidP="00C12B4A">
      <w:pPr>
        <w:numPr>
          <w:ilvl w:val="0"/>
          <w:numId w:val="12"/>
        </w:numPr>
        <w:jc w:val="both"/>
      </w:pPr>
      <w:r>
        <w:t xml:space="preserve">«Герои» и «Козлы отпущения» - первичная неформальная </w:t>
      </w:r>
      <w:proofErr w:type="spellStart"/>
      <w:r>
        <w:t>статусно</w:t>
      </w:r>
      <w:proofErr w:type="spellEnd"/>
      <w:r>
        <w:t xml:space="preserve">-ролевая структура группы как ресурс командообразования. </w:t>
      </w:r>
    </w:p>
    <w:p w:rsidR="00F8271E" w:rsidRDefault="00F8271E" w:rsidP="00C12B4A">
      <w:pPr>
        <w:numPr>
          <w:ilvl w:val="0"/>
          <w:numId w:val="12"/>
        </w:numPr>
        <w:jc w:val="both"/>
      </w:pPr>
      <w:r>
        <w:t>Сила «перевернутой пирамиды» - от видения к миссии, от миссии к стратегии, от стратегии к ресурсам.</w:t>
      </w:r>
    </w:p>
    <w:p w:rsidR="00F8271E" w:rsidRDefault="00F8271E" w:rsidP="00C12B4A">
      <w:pPr>
        <w:numPr>
          <w:ilvl w:val="0"/>
          <w:numId w:val="12"/>
        </w:numPr>
        <w:jc w:val="both"/>
      </w:pPr>
      <w:r>
        <w:t xml:space="preserve">Феномен синергии. Команда как самоуправляющееся социальное сообщество. </w:t>
      </w:r>
    </w:p>
    <w:p w:rsidR="00F8271E" w:rsidRPr="003F106C" w:rsidRDefault="00F8271E" w:rsidP="00C12B4A">
      <w:pPr>
        <w:numPr>
          <w:ilvl w:val="0"/>
          <w:numId w:val="12"/>
        </w:numPr>
        <w:jc w:val="both"/>
      </w:pPr>
      <w:r>
        <w:t xml:space="preserve"> Гибкость функционально-ролевой структуры команды.</w:t>
      </w:r>
    </w:p>
    <w:p w:rsidR="00F8271E" w:rsidRPr="004F15D1" w:rsidRDefault="00F8271E" w:rsidP="009B0685">
      <w:pPr>
        <w:shd w:val="clear" w:color="auto" w:fill="FFFFFF"/>
        <w:tabs>
          <w:tab w:val="left" w:pos="567"/>
        </w:tabs>
        <w:ind w:left="284"/>
        <w:jc w:val="both"/>
      </w:pPr>
    </w:p>
    <w:p w:rsidR="004F15D1" w:rsidRPr="004F15D1" w:rsidRDefault="004F15D1" w:rsidP="004F15D1">
      <w:pPr>
        <w:pStyle w:val="af0"/>
        <w:spacing w:before="188" w:beforeAutospacing="0" w:line="288" w:lineRule="atLeast"/>
        <w:ind w:left="188" w:right="313"/>
        <w:rPr>
          <w:color w:val="000000"/>
        </w:rPr>
      </w:pPr>
      <w:r w:rsidRPr="004F15D1">
        <w:rPr>
          <w:rStyle w:val="af1"/>
          <w:color w:val="000000"/>
        </w:rPr>
        <w:t xml:space="preserve">Методические </w:t>
      </w:r>
      <w:r>
        <w:rPr>
          <w:rStyle w:val="af1"/>
          <w:color w:val="000000"/>
        </w:rPr>
        <w:t xml:space="preserve">указания </w:t>
      </w:r>
      <w:r w:rsidRPr="004F15D1">
        <w:rPr>
          <w:rStyle w:val="af1"/>
          <w:color w:val="000000"/>
        </w:rPr>
        <w:t xml:space="preserve">по разработке презентаций </w:t>
      </w:r>
      <w:proofErr w:type="spellStart"/>
      <w:r w:rsidRPr="004F15D1">
        <w:rPr>
          <w:rStyle w:val="af1"/>
          <w:color w:val="000000"/>
        </w:rPr>
        <w:t>Microsoft</w:t>
      </w:r>
      <w:proofErr w:type="spellEnd"/>
      <w:r w:rsidRPr="004F15D1">
        <w:rPr>
          <w:rStyle w:val="af1"/>
          <w:color w:val="000000"/>
        </w:rPr>
        <w:t xml:space="preserve"> </w:t>
      </w:r>
      <w:proofErr w:type="spellStart"/>
      <w:r w:rsidRPr="004F15D1">
        <w:rPr>
          <w:rStyle w:val="af1"/>
          <w:color w:val="000000"/>
        </w:rPr>
        <w:t>PowerPoint</w:t>
      </w:r>
      <w:proofErr w:type="spellEnd"/>
    </w:p>
    <w:p w:rsidR="004F15D1" w:rsidRPr="004F15D1" w:rsidRDefault="004F15D1" w:rsidP="004F15D1">
      <w:pPr>
        <w:pStyle w:val="af0"/>
        <w:spacing w:before="0" w:beforeAutospacing="0" w:after="0" w:afterAutospacing="0"/>
        <w:ind w:firstLine="709"/>
        <w:jc w:val="both"/>
        <w:rPr>
          <w:color w:val="000000"/>
        </w:rPr>
      </w:pPr>
      <w:r w:rsidRPr="004F15D1">
        <w:rPr>
          <w:color w:val="000000"/>
        </w:rPr>
        <w:t>Презентация не должна быть меньше 10 слайдов.</w:t>
      </w:r>
    </w:p>
    <w:p w:rsidR="004F15D1" w:rsidRPr="004F15D1" w:rsidRDefault="004F15D1" w:rsidP="004F15D1">
      <w:pPr>
        <w:pStyle w:val="af0"/>
        <w:spacing w:before="0" w:beforeAutospacing="0" w:after="0" w:afterAutospacing="0"/>
        <w:ind w:firstLine="709"/>
        <w:jc w:val="both"/>
        <w:rPr>
          <w:color w:val="000000"/>
        </w:rPr>
      </w:pPr>
      <w:r w:rsidRPr="004F15D1">
        <w:rPr>
          <w:color w:val="000000"/>
        </w:rPr>
        <w:t>Первый лист - это титульный лист, на котором обязательно должны быть представлены: название темы; фамилия, имя, отчество автора; где учится автор проекта.</w:t>
      </w:r>
    </w:p>
    <w:p w:rsidR="004F15D1" w:rsidRPr="004F15D1" w:rsidRDefault="004F15D1" w:rsidP="004F15D1">
      <w:pPr>
        <w:pStyle w:val="af0"/>
        <w:spacing w:before="0" w:beforeAutospacing="0" w:after="0" w:afterAutospacing="0"/>
        <w:ind w:firstLine="709"/>
        <w:jc w:val="both"/>
        <w:rPr>
          <w:color w:val="000000"/>
        </w:rPr>
      </w:pPr>
      <w:r w:rsidRPr="004F15D1">
        <w:rPr>
          <w:color w:val="000000"/>
        </w:rPr>
        <w:t>Следующим слайдом должно быть содержание, где представлены основные этапы (моменты) презентации. Же</w:t>
      </w:r>
      <w:r w:rsidRPr="004F15D1">
        <w:rPr>
          <w:color w:val="000000"/>
        </w:rPr>
        <w:softHyphen/>
        <w:t>лательно, чтобы из содержания по гиперссылке можно перейти на необходимую страницу и вернуться вновь на содержание. Дизайн-эргономические требования: сочетаемость цветов, ограниченное количество объектов на слайде, цвет текста. Последними слайдами презентации должны быть глоссарий и список литературы.</w:t>
      </w:r>
    </w:p>
    <w:p w:rsidR="004F15D1" w:rsidRPr="004F15D1" w:rsidRDefault="004F15D1" w:rsidP="004F15D1">
      <w:pPr>
        <w:pStyle w:val="af0"/>
        <w:spacing w:before="0" w:beforeAutospacing="0" w:after="0" w:afterAutospacing="0"/>
        <w:ind w:firstLine="709"/>
        <w:jc w:val="both"/>
        <w:rPr>
          <w:color w:val="000000"/>
        </w:rPr>
      </w:pPr>
      <w:r w:rsidRPr="004F15D1">
        <w:rPr>
          <w:color w:val="000000"/>
        </w:rPr>
        <w:t>Практические рекомендации по созданию презентаций</w:t>
      </w:r>
    </w:p>
    <w:p w:rsidR="004F15D1" w:rsidRPr="004F15D1" w:rsidRDefault="004F15D1" w:rsidP="004F15D1">
      <w:pPr>
        <w:pStyle w:val="af0"/>
        <w:spacing w:before="0" w:beforeAutospacing="0" w:after="0" w:afterAutospacing="0"/>
        <w:ind w:firstLine="709"/>
        <w:jc w:val="both"/>
        <w:rPr>
          <w:color w:val="000000"/>
        </w:rPr>
      </w:pPr>
      <w:r w:rsidRPr="004F15D1">
        <w:rPr>
          <w:color w:val="000000"/>
        </w:rPr>
        <w:t>Создание презентации состоит из трех этапов:</w:t>
      </w:r>
    </w:p>
    <w:p w:rsidR="004F15D1" w:rsidRPr="004F15D1" w:rsidRDefault="004F15D1" w:rsidP="004F15D1">
      <w:pPr>
        <w:pStyle w:val="af0"/>
        <w:spacing w:before="0" w:beforeAutospacing="0" w:after="0" w:afterAutospacing="0"/>
        <w:ind w:firstLine="709"/>
        <w:jc w:val="both"/>
        <w:rPr>
          <w:color w:val="000000"/>
        </w:rPr>
      </w:pPr>
      <w:r w:rsidRPr="004F15D1">
        <w:rPr>
          <w:rStyle w:val="af1"/>
          <w:color w:val="000000"/>
        </w:rPr>
        <w:t>I. Планирование презентации</w:t>
      </w:r>
      <w:r w:rsidRPr="004F15D1">
        <w:rPr>
          <w:color w:val="000000"/>
        </w:rPr>
        <w:t> - это многошаговая процедура, включающая определение целей, изучение ау</w:t>
      </w:r>
      <w:r w:rsidRPr="004F15D1">
        <w:rPr>
          <w:color w:val="000000"/>
        </w:rPr>
        <w:softHyphen/>
        <w:t>дитории, формирование структуры и логики подачи материала. Планирование презентации включает в себя:</w:t>
      </w:r>
    </w:p>
    <w:p w:rsidR="004F15D1" w:rsidRPr="004F15D1" w:rsidRDefault="004F15D1" w:rsidP="004F15D1">
      <w:pPr>
        <w:pStyle w:val="af0"/>
        <w:spacing w:before="0" w:beforeAutospacing="0" w:after="0" w:afterAutospacing="0"/>
        <w:ind w:firstLine="709"/>
        <w:jc w:val="both"/>
        <w:rPr>
          <w:color w:val="000000"/>
        </w:rPr>
      </w:pPr>
      <w:r w:rsidRPr="004F15D1">
        <w:rPr>
          <w:color w:val="000000"/>
        </w:rPr>
        <w:t>1. Определение целей.</w:t>
      </w:r>
    </w:p>
    <w:p w:rsidR="004F15D1" w:rsidRPr="004F15D1" w:rsidRDefault="004F15D1" w:rsidP="004F15D1">
      <w:pPr>
        <w:pStyle w:val="af0"/>
        <w:spacing w:before="0" w:beforeAutospacing="0" w:after="0" w:afterAutospacing="0"/>
        <w:ind w:firstLine="709"/>
        <w:jc w:val="both"/>
        <w:rPr>
          <w:color w:val="000000"/>
        </w:rPr>
      </w:pPr>
      <w:r w:rsidRPr="004F15D1">
        <w:rPr>
          <w:color w:val="000000"/>
        </w:rPr>
        <w:t>2. Сбор информации об аудитории.</w:t>
      </w:r>
    </w:p>
    <w:p w:rsidR="004F15D1" w:rsidRPr="004F15D1" w:rsidRDefault="004F15D1" w:rsidP="004F15D1">
      <w:pPr>
        <w:pStyle w:val="af0"/>
        <w:spacing w:before="0" w:beforeAutospacing="0" w:after="0" w:afterAutospacing="0"/>
        <w:ind w:firstLine="709"/>
        <w:jc w:val="both"/>
        <w:rPr>
          <w:color w:val="000000"/>
        </w:rPr>
      </w:pPr>
      <w:r w:rsidRPr="004F15D1">
        <w:rPr>
          <w:color w:val="000000"/>
        </w:rPr>
        <w:t>3. Определение основной идеи презентации.</w:t>
      </w:r>
    </w:p>
    <w:p w:rsidR="004F15D1" w:rsidRPr="004F15D1" w:rsidRDefault="004F15D1" w:rsidP="004F15D1">
      <w:pPr>
        <w:pStyle w:val="af0"/>
        <w:spacing w:before="0" w:beforeAutospacing="0" w:after="0" w:afterAutospacing="0"/>
        <w:ind w:firstLine="709"/>
        <w:jc w:val="both"/>
        <w:rPr>
          <w:color w:val="000000"/>
        </w:rPr>
      </w:pPr>
      <w:r w:rsidRPr="004F15D1">
        <w:rPr>
          <w:color w:val="000000"/>
        </w:rPr>
        <w:t>4. Подбор дополнительной информации.</w:t>
      </w:r>
    </w:p>
    <w:p w:rsidR="004F15D1" w:rsidRPr="004F15D1" w:rsidRDefault="004F15D1" w:rsidP="004F15D1">
      <w:pPr>
        <w:pStyle w:val="af0"/>
        <w:spacing w:before="0" w:beforeAutospacing="0" w:after="0" w:afterAutospacing="0"/>
        <w:ind w:firstLine="709"/>
        <w:jc w:val="both"/>
        <w:rPr>
          <w:color w:val="000000"/>
        </w:rPr>
      </w:pPr>
      <w:r w:rsidRPr="004F15D1">
        <w:rPr>
          <w:color w:val="000000"/>
        </w:rPr>
        <w:t>5. Планирование выступления.</w:t>
      </w:r>
    </w:p>
    <w:p w:rsidR="004F15D1" w:rsidRPr="004F15D1" w:rsidRDefault="004F15D1" w:rsidP="004F15D1">
      <w:pPr>
        <w:pStyle w:val="af0"/>
        <w:spacing w:before="0" w:beforeAutospacing="0" w:after="0" w:afterAutospacing="0"/>
        <w:ind w:firstLine="709"/>
        <w:jc w:val="both"/>
        <w:rPr>
          <w:color w:val="000000"/>
        </w:rPr>
      </w:pPr>
      <w:r w:rsidRPr="004F15D1">
        <w:rPr>
          <w:color w:val="000000"/>
        </w:rPr>
        <w:t>6. Создание структуры презентации.</w:t>
      </w:r>
    </w:p>
    <w:p w:rsidR="004F15D1" w:rsidRPr="004F15D1" w:rsidRDefault="004F15D1" w:rsidP="004F15D1">
      <w:pPr>
        <w:pStyle w:val="af0"/>
        <w:spacing w:before="0" w:beforeAutospacing="0" w:after="0" w:afterAutospacing="0"/>
        <w:ind w:firstLine="709"/>
        <w:jc w:val="both"/>
        <w:rPr>
          <w:color w:val="000000"/>
        </w:rPr>
      </w:pPr>
      <w:r w:rsidRPr="004F15D1">
        <w:rPr>
          <w:color w:val="000000"/>
        </w:rPr>
        <w:t>7. Проверка логики подачи материала.</w:t>
      </w:r>
    </w:p>
    <w:p w:rsidR="004F15D1" w:rsidRPr="004F15D1" w:rsidRDefault="004F15D1" w:rsidP="004F15D1">
      <w:pPr>
        <w:pStyle w:val="af0"/>
        <w:spacing w:before="0" w:beforeAutospacing="0" w:after="0" w:afterAutospacing="0"/>
        <w:ind w:firstLine="709"/>
        <w:jc w:val="both"/>
        <w:rPr>
          <w:color w:val="000000"/>
        </w:rPr>
      </w:pPr>
      <w:r w:rsidRPr="004F15D1">
        <w:rPr>
          <w:color w:val="000000"/>
        </w:rPr>
        <w:t>8. Подготовка заключения.</w:t>
      </w:r>
    </w:p>
    <w:p w:rsidR="004F15D1" w:rsidRPr="004F15D1" w:rsidRDefault="004F15D1" w:rsidP="004F15D1">
      <w:pPr>
        <w:pStyle w:val="af0"/>
        <w:spacing w:before="0" w:beforeAutospacing="0" w:after="0" w:afterAutospacing="0"/>
        <w:ind w:firstLine="709"/>
        <w:jc w:val="both"/>
        <w:rPr>
          <w:color w:val="000000"/>
        </w:rPr>
      </w:pPr>
      <w:r w:rsidRPr="004F15D1">
        <w:rPr>
          <w:color w:val="000000"/>
        </w:rPr>
        <w:lastRenderedPageBreak/>
        <w:t>II. </w:t>
      </w:r>
      <w:r w:rsidRPr="004F15D1">
        <w:rPr>
          <w:rStyle w:val="af1"/>
          <w:color w:val="000000"/>
        </w:rPr>
        <w:t>Разработка презентации</w:t>
      </w:r>
      <w:r w:rsidRPr="004F15D1">
        <w:rPr>
          <w:color w:val="000000"/>
        </w:rPr>
        <w:t> - методологические особенности подготовки слайдов презентации, включая вертикальную и горизонтальную логику, содержание и соотношение текстовой и графической информации.</w:t>
      </w:r>
    </w:p>
    <w:p w:rsidR="004F15D1" w:rsidRPr="004F15D1" w:rsidRDefault="004F15D1" w:rsidP="004F15D1">
      <w:pPr>
        <w:pStyle w:val="af0"/>
        <w:spacing w:before="0" w:beforeAutospacing="0" w:after="0" w:afterAutospacing="0"/>
        <w:ind w:firstLine="709"/>
        <w:jc w:val="both"/>
        <w:rPr>
          <w:color w:val="000000"/>
        </w:rPr>
      </w:pPr>
      <w:r w:rsidRPr="004F15D1">
        <w:rPr>
          <w:color w:val="000000"/>
        </w:rPr>
        <w:t>III. </w:t>
      </w:r>
      <w:r w:rsidRPr="004F15D1">
        <w:rPr>
          <w:rStyle w:val="af1"/>
          <w:color w:val="000000"/>
        </w:rPr>
        <w:t>Репетиция презентации</w:t>
      </w:r>
      <w:r w:rsidRPr="004F15D1">
        <w:rPr>
          <w:color w:val="000000"/>
        </w:rPr>
        <w:t> - это проверка и отладка созданной презентации.</w:t>
      </w:r>
    </w:p>
    <w:p w:rsidR="004F15D1" w:rsidRPr="004F15D1" w:rsidRDefault="004F15D1" w:rsidP="004F15D1">
      <w:pPr>
        <w:pStyle w:val="af0"/>
        <w:spacing w:before="0" w:beforeAutospacing="0" w:after="0" w:afterAutospacing="0"/>
        <w:ind w:firstLine="709"/>
        <w:jc w:val="both"/>
        <w:rPr>
          <w:color w:val="000000"/>
        </w:rPr>
      </w:pPr>
      <w:r w:rsidRPr="004F15D1">
        <w:rPr>
          <w:color w:val="000000"/>
        </w:rPr>
        <w:t>Требования к оформлению презентаций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4"/>
      </w:tblGrid>
      <w:tr w:rsidR="004F15D1" w:rsidRPr="004F15D1" w:rsidTr="004F15D1">
        <w:trPr>
          <w:tblCellSpacing w:w="15" w:type="dxa"/>
        </w:trPr>
        <w:tc>
          <w:tcPr>
            <w:tcW w:w="0" w:type="auto"/>
            <w:vAlign w:val="center"/>
            <w:hideMark/>
          </w:tcPr>
          <w:p w:rsidR="004F15D1" w:rsidRPr="004F15D1" w:rsidRDefault="004F15D1" w:rsidP="004F15D1">
            <w:pPr>
              <w:ind w:firstLine="709"/>
              <w:jc w:val="both"/>
              <w:rPr>
                <w:color w:val="000000"/>
              </w:rPr>
            </w:pPr>
            <w:r w:rsidRPr="004F15D1">
              <w:rPr>
                <w:color w:val="000000"/>
              </w:rPr>
              <w:t>J</w:t>
            </w:r>
          </w:p>
        </w:tc>
      </w:tr>
    </w:tbl>
    <w:p w:rsidR="004F15D1" w:rsidRPr="004F15D1" w:rsidRDefault="004F15D1" w:rsidP="004F15D1">
      <w:pPr>
        <w:pStyle w:val="af0"/>
        <w:spacing w:before="0" w:beforeAutospacing="0" w:after="0" w:afterAutospacing="0"/>
        <w:ind w:firstLine="709"/>
        <w:jc w:val="both"/>
        <w:rPr>
          <w:color w:val="000000"/>
        </w:rPr>
      </w:pPr>
      <w:r w:rsidRPr="004F15D1">
        <w:rPr>
          <w:color w:val="000000"/>
        </w:rPr>
        <w:t>В оформлении презентаций выделяют два блока: оформление слайдов и представление информации на них. Для создания качественной презентации необходимо соблюдать ряд требований, предъявляемых к оформлению данных блоков.</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23"/>
        <w:gridCol w:w="6321"/>
      </w:tblGrid>
      <w:tr w:rsidR="004F15D1" w:rsidRPr="004F15D1" w:rsidTr="004F15D1">
        <w:trPr>
          <w:tblCellSpacing w:w="15" w:type="dxa"/>
        </w:trPr>
        <w:tc>
          <w:tcPr>
            <w:tcW w:w="0" w:type="auto"/>
            <w:vAlign w:val="center"/>
            <w:hideMark/>
          </w:tcPr>
          <w:p w:rsidR="004F15D1" w:rsidRPr="004F15D1" w:rsidRDefault="004F15D1" w:rsidP="004F15D1">
            <w:pPr>
              <w:ind w:firstLine="709"/>
              <w:rPr>
                <w:color w:val="000000"/>
              </w:rPr>
            </w:pPr>
            <w:r w:rsidRPr="004F15D1">
              <w:rPr>
                <w:color w:val="000000"/>
              </w:rPr>
              <w:t>Стиль</w:t>
            </w:r>
          </w:p>
        </w:tc>
        <w:tc>
          <w:tcPr>
            <w:tcW w:w="0" w:type="auto"/>
            <w:vAlign w:val="center"/>
            <w:hideMark/>
          </w:tcPr>
          <w:p w:rsidR="004F15D1" w:rsidRPr="004F15D1" w:rsidRDefault="004F15D1" w:rsidP="004F15D1">
            <w:pPr>
              <w:ind w:firstLine="709"/>
              <w:jc w:val="both"/>
              <w:rPr>
                <w:color w:val="000000"/>
              </w:rPr>
            </w:pPr>
            <w:r w:rsidRPr="004F15D1">
              <w:rPr>
                <w:color w:val="000000"/>
              </w:rPr>
              <w:t>• Соблюдайте единый стиль оформления • Избегайте стилей, которые будут отвлекать от самой презентации. • Вспомогательная информация (управляющие кнопки) не должны преобладать над основной информацией (текстом, иллюстрациями).</w:t>
            </w:r>
          </w:p>
        </w:tc>
      </w:tr>
      <w:tr w:rsidR="004F15D1" w:rsidRPr="004F15D1" w:rsidTr="004F15D1">
        <w:trPr>
          <w:tblCellSpacing w:w="15" w:type="dxa"/>
        </w:trPr>
        <w:tc>
          <w:tcPr>
            <w:tcW w:w="0" w:type="auto"/>
            <w:vAlign w:val="center"/>
            <w:hideMark/>
          </w:tcPr>
          <w:p w:rsidR="004F15D1" w:rsidRPr="004F15D1" w:rsidRDefault="004F15D1" w:rsidP="004F15D1">
            <w:pPr>
              <w:ind w:firstLine="709"/>
              <w:rPr>
                <w:color w:val="000000"/>
              </w:rPr>
            </w:pPr>
            <w:r w:rsidRPr="004F15D1">
              <w:rPr>
                <w:color w:val="000000"/>
              </w:rPr>
              <w:t>Фон</w:t>
            </w:r>
          </w:p>
        </w:tc>
        <w:tc>
          <w:tcPr>
            <w:tcW w:w="0" w:type="auto"/>
            <w:vAlign w:val="center"/>
            <w:hideMark/>
          </w:tcPr>
          <w:p w:rsidR="004F15D1" w:rsidRPr="004F15D1" w:rsidRDefault="004F15D1" w:rsidP="004F15D1">
            <w:pPr>
              <w:ind w:firstLine="709"/>
              <w:jc w:val="both"/>
              <w:rPr>
                <w:color w:val="000000"/>
              </w:rPr>
            </w:pPr>
            <w:r w:rsidRPr="004F15D1">
              <w:rPr>
                <w:color w:val="000000"/>
              </w:rPr>
              <w:t>Для фона предпочтительны холодные тона</w:t>
            </w:r>
          </w:p>
        </w:tc>
      </w:tr>
      <w:tr w:rsidR="004F15D1" w:rsidRPr="004F15D1" w:rsidTr="004F15D1">
        <w:trPr>
          <w:tblCellSpacing w:w="15" w:type="dxa"/>
        </w:trPr>
        <w:tc>
          <w:tcPr>
            <w:tcW w:w="0" w:type="auto"/>
            <w:vAlign w:val="center"/>
            <w:hideMark/>
          </w:tcPr>
          <w:p w:rsidR="004F15D1" w:rsidRPr="004F15D1" w:rsidRDefault="004F15D1" w:rsidP="004F15D1">
            <w:pPr>
              <w:ind w:firstLine="709"/>
              <w:rPr>
                <w:color w:val="000000"/>
              </w:rPr>
            </w:pPr>
            <w:r w:rsidRPr="004F15D1">
              <w:rPr>
                <w:color w:val="000000"/>
              </w:rPr>
              <w:t>Использование цвета</w:t>
            </w:r>
          </w:p>
        </w:tc>
        <w:tc>
          <w:tcPr>
            <w:tcW w:w="0" w:type="auto"/>
            <w:vAlign w:val="center"/>
            <w:hideMark/>
          </w:tcPr>
          <w:p w:rsidR="004F15D1" w:rsidRPr="004F15D1" w:rsidRDefault="004F15D1" w:rsidP="004F15D1">
            <w:pPr>
              <w:ind w:firstLine="709"/>
              <w:jc w:val="both"/>
              <w:rPr>
                <w:color w:val="000000"/>
              </w:rPr>
            </w:pPr>
            <w:r w:rsidRPr="004F15D1">
              <w:rPr>
                <w:color w:val="000000"/>
              </w:rPr>
              <w:t>- На одном слайде рекомендуется использовать не более трех цветов: один для фона, один для заголовка, один для текста. - Для фона и текста используйте контрастные цвета. - Обратите внимание на цвет гиперссылок (до и после использования)</w:t>
            </w:r>
          </w:p>
        </w:tc>
      </w:tr>
      <w:tr w:rsidR="004F15D1" w:rsidRPr="004F15D1" w:rsidTr="004F15D1">
        <w:trPr>
          <w:tblCellSpacing w:w="15" w:type="dxa"/>
        </w:trPr>
        <w:tc>
          <w:tcPr>
            <w:tcW w:w="0" w:type="auto"/>
            <w:vAlign w:val="center"/>
            <w:hideMark/>
          </w:tcPr>
          <w:p w:rsidR="004F15D1" w:rsidRPr="004F15D1" w:rsidRDefault="004F15D1" w:rsidP="004F15D1">
            <w:pPr>
              <w:ind w:firstLine="709"/>
              <w:rPr>
                <w:color w:val="000000"/>
              </w:rPr>
            </w:pPr>
            <w:r w:rsidRPr="004F15D1">
              <w:rPr>
                <w:color w:val="000000"/>
              </w:rPr>
              <w:t>Анимационные эффекты</w:t>
            </w:r>
          </w:p>
        </w:tc>
        <w:tc>
          <w:tcPr>
            <w:tcW w:w="0" w:type="auto"/>
            <w:vAlign w:val="center"/>
            <w:hideMark/>
          </w:tcPr>
          <w:p w:rsidR="004F15D1" w:rsidRPr="004F15D1" w:rsidRDefault="004F15D1" w:rsidP="004F15D1">
            <w:pPr>
              <w:ind w:firstLine="709"/>
              <w:jc w:val="both"/>
              <w:rPr>
                <w:color w:val="000000"/>
              </w:rPr>
            </w:pPr>
            <w:r w:rsidRPr="004F15D1">
              <w:rPr>
                <w:color w:val="000000"/>
              </w:rPr>
              <w:t>- Используйте возможности компьютерной анимации для представления ин</w:t>
            </w:r>
            <w:r w:rsidRPr="004F15D1">
              <w:rPr>
                <w:color w:val="000000"/>
              </w:rPr>
              <w:softHyphen/>
              <w:t>формации на слайде. - Не стоит злоупотреблять различными анимационными эффектами, они не должны отвлекать внимание от содержания информации на слайде.</w:t>
            </w:r>
          </w:p>
        </w:tc>
      </w:tr>
      <w:tr w:rsidR="004F15D1" w:rsidRPr="004F15D1" w:rsidTr="004F15D1">
        <w:trPr>
          <w:tblCellSpacing w:w="15" w:type="dxa"/>
        </w:trPr>
        <w:tc>
          <w:tcPr>
            <w:tcW w:w="0" w:type="auto"/>
            <w:vAlign w:val="center"/>
            <w:hideMark/>
          </w:tcPr>
          <w:p w:rsidR="004F15D1" w:rsidRPr="004F15D1" w:rsidRDefault="004F15D1" w:rsidP="004F15D1">
            <w:pPr>
              <w:ind w:firstLine="709"/>
              <w:rPr>
                <w:color w:val="000000"/>
              </w:rPr>
            </w:pPr>
            <w:r w:rsidRPr="004F15D1">
              <w:rPr>
                <w:color w:val="000000"/>
              </w:rPr>
              <w:t>Представление информации:</w:t>
            </w:r>
          </w:p>
        </w:tc>
        <w:tc>
          <w:tcPr>
            <w:tcW w:w="0" w:type="auto"/>
            <w:vAlign w:val="center"/>
            <w:hideMark/>
          </w:tcPr>
          <w:p w:rsidR="004F15D1" w:rsidRPr="004F15D1" w:rsidRDefault="004F15D1" w:rsidP="004F15D1">
            <w:pPr>
              <w:ind w:firstLine="709"/>
              <w:jc w:val="both"/>
            </w:pPr>
          </w:p>
        </w:tc>
      </w:tr>
      <w:tr w:rsidR="004F15D1" w:rsidRPr="004F15D1" w:rsidTr="004F15D1">
        <w:trPr>
          <w:tblCellSpacing w:w="15" w:type="dxa"/>
        </w:trPr>
        <w:tc>
          <w:tcPr>
            <w:tcW w:w="0" w:type="auto"/>
            <w:vAlign w:val="center"/>
            <w:hideMark/>
          </w:tcPr>
          <w:p w:rsidR="004F15D1" w:rsidRPr="004F15D1" w:rsidRDefault="004F15D1" w:rsidP="004F15D1">
            <w:pPr>
              <w:ind w:firstLine="709"/>
              <w:rPr>
                <w:color w:val="000000"/>
              </w:rPr>
            </w:pPr>
            <w:r w:rsidRPr="004F15D1">
              <w:rPr>
                <w:color w:val="000000"/>
              </w:rPr>
              <w:t>Содержание информации</w:t>
            </w:r>
          </w:p>
        </w:tc>
        <w:tc>
          <w:tcPr>
            <w:tcW w:w="0" w:type="auto"/>
            <w:vAlign w:val="center"/>
            <w:hideMark/>
          </w:tcPr>
          <w:p w:rsidR="004F15D1" w:rsidRPr="004F15D1" w:rsidRDefault="004F15D1" w:rsidP="004F15D1">
            <w:pPr>
              <w:ind w:firstLine="709"/>
              <w:jc w:val="both"/>
              <w:rPr>
                <w:color w:val="000000"/>
              </w:rPr>
            </w:pPr>
            <w:r w:rsidRPr="004F15D1">
              <w:rPr>
                <w:color w:val="000000"/>
              </w:rPr>
              <w:t>- Используйте короткие слова и предложения. - Минимизируйте количество предлогов, наречий, прилагательных. - Заголовки должны привлекать внимание аудитории.</w:t>
            </w:r>
          </w:p>
        </w:tc>
      </w:tr>
      <w:tr w:rsidR="004F15D1" w:rsidRPr="004F15D1" w:rsidTr="004F15D1">
        <w:trPr>
          <w:tblCellSpacing w:w="15" w:type="dxa"/>
        </w:trPr>
        <w:tc>
          <w:tcPr>
            <w:tcW w:w="0" w:type="auto"/>
            <w:vAlign w:val="center"/>
            <w:hideMark/>
          </w:tcPr>
          <w:p w:rsidR="004F15D1" w:rsidRPr="004F15D1" w:rsidRDefault="004F15D1" w:rsidP="004F15D1">
            <w:pPr>
              <w:ind w:firstLine="709"/>
              <w:rPr>
                <w:color w:val="000000"/>
              </w:rPr>
            </w:pPr>
            <w:r w:rsidRPr="004F15D1">
              <w:rPr>
                <w:color w:val="000000"/>
              </w:rPr>
              <w:t>Расположение информации на странице</w:t>
            </w:r>
          </w:p>
        </w:tc>
        <w:tc>
          <w:tcPr>
            <w:tcW w:w="0" w:type="auto"/>
            <w:vAlign w:val="center"/>
            <w:hideMark/>
          </w:tcPr>
          <w:p w:rsidR="004F15D1" w:rsidRPr="004F15D1" w:rsidRDefault="004F15D1" w:rsidP="004F15D1">
            <w:pPr>
              <w:ind w:firstLine="709"/>
              <w:jc w:val="both"/>
              <w:rPr>
                <w:color w:val="000000"/>
              </w:rPr>
            </w:pPr>
            <w:r w:rsidRPr="004F15D1">
              <w:rPr>
                <w:color w:val="000000"/>
              </w:rPr>
              <w:t>- Предпочтительно горизонтальное расположение информации. - Наиболее важная информация должна располагаться в центре экрана. - Если на слайде располагается картинка, надпись должна располагаться под ней.</w:t>
            </w:r>
          </w:p>
        </w:tc>
      </w:tr>
      <w:tr w:rsidR="004F15D1" w:rsidRPr="004F15D1" w:rsidTr="004F15D1">
        <w:trPr>
          <w:tblCellSpacing w:w="15" w:type="dxa"/>
        </w:trPr>
        <w:tc>
          <w:tcPr>
            <w:tcW w:w="0" w:type="auto"/>
            <w:vAlign w:val="center"/>
            <w:hideMark/>
          </w:tcPr>
          <w:p w:rsidR="004F15D1" w:rsidRPr="004F15D1" w:rsidRDefault="004F15D1" w:rsidP="004F15D1">
            <w:pPr>
              <w:ind w:firstLine="709"/>
              <w:rPr>
                <w:color w:val="000000"/>
              </w:rPr>
            </w:pPr>
            <w:r w:rsidRPr="004F15D1">
              <w:rPr>
                <w:color w:val="000000"/>
              </w:rPr>
              <w:t>Шрифты</w:t>
            </w:r>
          </w:p>
        </w:tc>
        <w:tc>
          <w:tcPr>
            <w:tcW w:w="0" w:type="auto"/>
            <w:vAlign w:val="center"/>
            <w:hideMark/>
          </w:tcPr>
          <w:p w:rsidR="004F15D1" w:rsidRPr="004F15D1" w:rsidRDefault="004F15D1" w:rsidP="004F15D1">
            <w:pPr>
              <w:ind w:firstLine="709"/>
              <w:jc w:val="both"/>
              <w:rPr>
                <w:color w:val="000000"/>
              </w:rPr>
            </w:pPr>
            <w:r w:rsidRPr="004F15D1">
              <w:rPr>
                <w:color w:val="000000"/>
              </w:rPr>
              <w:t>- Для заголовков - не менее 24. - Для информации не менее 18. - Шрифты без засечек легче читать с большого расстояния. - Нельзя смешивать разные типы шрифтов в одной презентации. - Для выделения информации следует использовать жирный шрифт, курсив или подчеркивание. - Нельзя злоупотреблять прописными буквами (они читаются хуже строчных).</w:t>
            </w:r>
          </w:p>
        </w:tc>
      </w:tr>
      <w:tr w:rsidR="004F15D1" w:rsidRPr="004F15D1" w:rsidTr="004F15D1">
        <w:trPr>
          <w:tblCellSpacing w:w="15" w:type="dxa"/>
        </w:trPr>
        <w:tc>
          <w:tcPr>
            <w:tcW w:w="0" w:type="auto"/>
            <w:vAlign w:val="center"/>
            <w:hideMark/>
          </w:tcPr>
          <w:p w:rsidR="004F15D1" w:rsidRPr="004F15D1" w:rsidRDefault="004F15D1" w:rsidP="004F15D1">
            <w:pPr>
              <w:ind w:firstLine="709"/>
              <w:rPr>
                <w:color w:val="000000"/>
              </w:rPr>
            </w:pPr>
            <w:r w:rsidRPr="004F15D1">
              <w:rPr>
                <w:color w:val="000000"/>
              </w:rPr>
              <w:t>Способы выделения информации</w:t>
            </w:r>
          </w:p>
        </w:tc>
        <w:tc>
          <w:tcPr>
            <w:tcW w:w="0" w:type="auto"/>
            <w:vAlign w:val="center"/>
            <w:hideMark/>
          </w:tcPr>
          <w:p w:rsidR="004F15D1" w:rsidRPr="004F15D1" w:rsidRDefault="004F15D1" w:rsidP="004F15D1">
            <w:pPr>
              <w:ind w:firstLine="709"/>
              <w:jc w:val="both"/>
              <w:rPr>
                <w:color w:val="000000"/>
              </w:rPr>
            </w:pPr>
            <w:r w:rsidRPr="004F15D1">
              <w:rPr>
                <w:color w:val="000000"/>
              </w:rPr>
              <w:t>Следует использовать: рамки; границы, заливку; штриховку, стрелки; рисун</w:t>
            </w:r>
            <w:r w:rsidRPr="004F15D1">
              <w:rPr>
                <w:color w:val="000000"/>
              </w:rPr>
              <w:softHyphen/>
              <w:t>ки, диаграммы, схемы для иллюстрации наиболее важных фактов.</w:t>
            </w:r>
          </w:p>
        </w:tc>
      </w:tr>
      <w:tr w:rsidR="004F15D1" w:rsidRPr="004F15D1" w:rsidTr="004F15D1">
        <w:trPr>
          <w:tblCellSpacing w:w="15" w:type="dxa"/>
        </w:trPr>
        <w:tc>
          <w:tcPr>
            <w:tcW w:w="0" w:type="auto"/>
            <w:vAlign w:val="center"/>
            <w:hideMark/>
          </w:tcPr>
          <w:p w:rsidR="004F15D1" w:rsidRPr="004F15D1" w:rsidRDefault="004F15D1" w:rsidP="004F15D1">
            <w:pPr>
              <w:ind w:firstLine="709"/>
              <w:rPr>
                <w:color w:val="000000"/>
              </w:rPr>
            </w:pPr>
            <w:r w:rsidRPr="004F15D1">
              <w:rPr>
                <w:color w:val="000000"/>
              </w:rPr>
              <w:t>Объем информации</w:t>
            </w:r>
          </w:p>
        </w:tc>
        <w:tc>
          <w:tcPr>
            <w:tcW w:w="0" w:type="auto"/>
            <w:vAlign w:val="center"/>
            <w:hideMark/>
          </w:tcPr>
          <w:p w:rsidR="004F15D1" w:rsidRPr="004F15D1" w:rsidRDefault="004F15D1" w:rsidP="004F15D1">
            <w:pPr>
              <w:ind w:firstLine="709"/>
              <w:jc w:val="both"/>
              <w:rPr>
                <w:color w:val="000000"/>
              </w:rPr>
            </w:pPr>
            <w:r w:rsidRPr="004F15D1">
              <w:rPr>
                <w:color w:val="000000"/>
              </w:rPr>
              <w:t xml:space="preserve">- Не стоит заполнять один слайд слишком большим объемом информации: люди могут единовременно запомнить не более трех фактов, выводов, определений. - Наибольшая эффективность достигается тогда, когда </w:t>
            </w:r>
            <w:r w:rsidRPr="004F15D1">
              <w:rPr>
                <w:color w:val="000000"/>
              </w:rPr>
              <w:lastRenderedPageBreak/>
              <w:t>ключевые пункты ото</w:t>
            </w:r>
            <w:r w:rsidRPr="004F15D1">
              <w:rPr>
                <w:color w:val="000000"/>
              </w:rPr>
              <w:softHyphen/>
              <w:t>бражаются по одному на каждом отдельном слайде.</w:t>
            </w:r>
          </w:p>
        </w:tc>
      </w:tr>
      <w:tr w:rsidR="004F15D1" w:rsidRPr="004F15D1" w:rsidTr="004F15D1">
        <w:trPr>
          <w:tblCellSpacing w:w="15" w:type="dxa"/>
        </w:trPr>
        <w:tc>
          <w:tcPr>
            <w:tcW w:w="0" w:type="auto"/>
            <w:vAlign w:val="center"/>
            <w:hideMark/>
          </w:tcPr>
          <w:p w:rsidR="004F15D1" w:rsidRPr="004F15D1" w:rsidRDefault="004F15D1" w:rsidP="004F15D1">
            <w:pPr>
              <w:ind w:firstLine="709"/>
              <w:rPr>
                <w:color w:val="000000"/>
              </w:rPr>
            </w:pPr>
            <w:r w:rsidRPr="004F15D1">
              <w:rPr>
                <w:color w:val="000000"/>
              </w:rPr>
              <w:t>Виды слайдов</w:t>
            </w:r>
          </w:p>
        </w:tc>
        <w:tc>
          <w:tcPr>
            <w:tcW w:w="0" w:type="auto"/>
            <w:vAlign w:val="center"/>
            <w:hideMark/>
          </w:tcPr>
          <w:p w:rsidR="004F15D1" w:rsidRPr="004F15D1" w:rsidRDefault="004F15D1" w:rsidP="004F15D1">
            <w:pPr>
              <w:ind w:firstLine="709"/>
              <w:jc w:val="both"/>
              <w:rPr>
                <w:color w:val="000000"/>
              </w:rPr>
            </w:pPr>
            <w:r w:rsidRPr="004F15D1">
              <w:rPr>
                <w:color w:val="000000"/>
              </w:rPr>
              <w:t>Для обеспечения разнообразия следует использовать разные виды слайдов: с текстом; с таблицами; с диаграммами.</w:t>
            </w:r>
          </w:p>
        </w:tc>
      </w:tr>
      <w:tr w:rsidR="004F15D1" w:rsidRPr="004F15D1" w:rsidTr="004F15D1">
        <w:trPr>
          <w:tblCellSpacing w:w="15" w:type="dxa"/>
        </w:trPr>
        <w:tc>
          <w:tcPr>
            <w:tcW w:w="0" w:type="auto"/>
            <w:vAlign w:val="center"/>
            <w:hideMark/>
          </w:tcPr>
          <w:p w:rsidR="004F15D1" w:rsidRPr="004F15D1" w:rsidRDefault="004F15D1" w:rsidP="004F15D1">
            <w:pPr>
              <w:ind w:firstLine="709"/>
              <w:rPr>
                <w:color w:val="000000"/>
              </w:rPr>
            </w:pPr>
            <w:r w:rsidRPr="004F15D1">
              <w:rPr>
                <w:color w:val="000000"/>
              </w:rPr>
              <w:t>Критерии оценивания презентации Критерии оценивания презентаций складываются из требований к их созданию.</w:t>
            </w:r>
          </w:p>
        </w:tc>
        <w:tc>
          <w:tcPr>
            <w:tcW w:w="0" w:type="auto"/>
            <w:vAlign w:val="center"/>
            <w:hideMark/>
          </w:tcPr>
          <w:p w:rsidR="004F15D1" w:rsidRPr="004F15D1" w:rsidRDefault="004F15D1" w:rsidP="004F15D1">
            <w:pPr>
              <w:ind w:firstLine="709"/>
              <w:jc w:val="both"/>
            </w:pPr>
          </w:p>
        </w:tc>
      </w:tr>
      <w:tr w:rsidR="004F15D1" w:rsidRPr="004F15D1" w:rsidTr="004F15D1">
        <w:trPr>
          <w:tblCellSpacing w:w="15" w:type="dxa"/>
        </w:trPr>
        <w:tc>
          <w:tcPr>
            <w:tcW w:w="0" w:type="auto"/>
            <w:vAlign w:val="center"/>
            <w:hideMark/>
          </w:tcPr>
          <w:p w:rsidR="004F15D1" w:rsidRPr="004F15D1" w:rsidRDefault="004F15D1" w:rsidP="004F15D1">
            <w:pPr>
              <w:ind w:firstLine="709"/>
              <w:rPr>
                <w:color w:val="000000"/>
              </w:rPr>
            </w:pPr>
            <w:r w:rsidRPr="004F15D1">
              <w:rPr>
                <w:color w:val="000000"/>
              </w:rPr>
              <w:t>Название критерия</w:t>
            </w:r>
          </w:p>
        </w:tc>
        <w:tc>
          <w:tcPr>
            <w:tcW w:w="0" w:type="auto"/>
            <w:vAlign w:val="center"/>
            <w:hideMark/>
          </w:tcPr>
          <w:p w:rsidR="004F15D1" w:rsidRPr="004F15D1" w:rsidRDefault="004F15D1" w:rsidP="004F15D1">
            <w:pPr>
              <w:ind w:firstLine="709"/>
              <w:jc w:val="both"/>
              <w:rPr>
                <w:color w:val="000000"/>
              </w:rPr>
            </w:pPr>
            <w:r w:rsidRPr="004F15D1">
              <w:rPr>
                <w:color w:val="000000"/>
              </w:rPr>
              <w:t>Оцениваемые параметры</w:t>
            </w:r>
          </w:p>
        </w:tc>
      </w:tr>
      <w:tr w:rsidR="004F15D1" w:rsidRPr="004F15D1" w:rsidTr="004F15D1">
        <w:trPr>
          <w:tblCellSpacing w:w="15" w:type="dxa"/>
        </w:trPr>
        <w:tc>
          <w:tcPr>
            <w:tcW w:w="0" w:type="auto"/>
            <w:vAlign w:val="center"/>
            <w:hideMark/>
          </w:tcPr>
          <w:p w:rsidR="004F15D1" w:rsidRPr="004F15D1" w:rsidRDefault="004F15D1" w:rsidP="004F15D1">
            <w:pPr>
              <w:ind w:firstLine="709"/>
              <w:rPr>
                <w:color w:val="000000"/>
              </w:rPr>
            </w:pPr>
            <w:r w:rsidRPr="004F15D1">
              <w:rPr>
                <w:color w:val="000000"/>
              </w:rPr>
              <w:t>Тема презентации</w:t>
            </w:r>
          </w:p>
        </w:tc>
        <w:tc>
          <w:tcPr>
            <w:tcW w:w="0" w:type="auto"/>
            <w:vAlign w:val="center"/>
            <w:hideMark/>
          </w:tcPr>
          <w:p w:rsidR="004F15D1" w:rsidRPr="004F15D1" w:rsidRDefault="004F15D1" w:rsidP="004F15D1">
            <w:pPr>
              <w:ind w:firstLine="709"/>
              <w:jc w:val="both"/>
              <w:rPr>
                <w:color w:val="000000"/>
              </w:rPr>
            </w:pPr>
            <w:r w:rsidRPr="004F15D1">
              <w:rPr>
                <w:color w:val="000000"/>
              </w:rPr>
              <w:t>Соответствие темы программе учебного предмета, раздела</w:t>
            </w:r>
          </w:p>
        </w:tc>
      </w:tr>
      <w:tr w:rsidR="004F15D1" w:rsidRPr="004F15D1" w:rsidTr="004F15D1">
        <w:trPr>
          <w:tblCellSpacing w:w="15" w:type="dxa"/>
        </w:trPr>
        <w:tc>
          <w:tcPr>
            <w:tcW w:w="0" w:type="auto"/>
            <w:vAlign w:val="center"/>
            <w:hideMark/>
          </w:tcPr>
          <w:p w:rsidR="004F15D1" w:rsidRPr="004F15D1" w:rsidRDefault="004F15D1" w:rsidP="004F15D1">
            <w:pPr>
              <w:ind w:firstLine="709"/>
              <w:rPr>
                <w:color w:val="000000"/>
              </w:rPr>
            </w:pPr>
            <w:r w:rsidRPr="004F15D1">
              <w:rPr>
                <w:color w:val="000000"/>
              </w:rPr>
              <w:t>Дидактические и методи</w:t>
            </w:r>
            <w:r w:rsidRPr="004F15D1">
              <w:rPr>
                <w:color w:val="000000"/>
              </w:rPr>
              <w:softHyphen/>
              <w:t>ческие цели и задачи пре</w:t>
            </w:r>
            <w:r w:rsidRPr="004F15D1">
              <w:rPr>
                <w:color w:val="000000"/>
              </w:rPr>
              <w:softHyphen/>
              <w:t>зентации</w:t>
            </w:r>
          </w:p>
        </w:tc>
        <w:tc>
          <w:tcPr>
            <w:tcW w:w="0" w:type="auto"/>
            <w:vAlign w:val="center"/>
            <w:hideMark/>
          </w:tcPr>
          <w:p w:rsidR="004F15D1" w:rsidRPr="004F15D1" w:rsidRDefault="004F15D1" w:rsidP="004F15D1">
            <w:pPr>
              <w:ind w:firstLine="709"/>
              <w:jc w:val="both"/>
              <w:rPr>
                <w:color w:val="000000"/>
              </w:rPr>
            </w:pPr>
            <w:r w:rsidRPr="004F15D1">
              <w:rPr>
                <w:color w:val="000000"/>
              </w:rPr>
              <w:t>- Соответствие целей поставленной теме - Достижение поставленных целей и задач</w:t>
            </w:r>
          </w:p>
        </w:tc>
      </w:tr>
      <w:tr w:rsidR="004F15D1" w:rsidRPr="004F15D1" w:rsidTr="004F15D1">
        <w:trPr>
          <w:tblCellSpacing w:w="15" w:type="dxa"/>
        </w:trPr>
        <w:tc>
          <w:tcPr>
            <w:tcW w:w="0" w:type="auto"/>
            <w:vAlign w:val="center"/>
            <w:hideMark/>
          </w:tcPr>
          <w:p w:rsidR="004F15D1" w:rsidRPr="004F15D1" w:rsidRDefault="004F15D1" w:rsidP="004F15D1">
            <w:pPr>
              <w:ind w:firstLine="709"/>
              <w:rPr>
                <w:color w:val="000000"/>
              </w:rPr>
            </w:pPr>
            <w:r w:rsidRPr="004F15D1">
              <w:rPr>
                <w:color w:val="000000"/>
              </w:rPr>
              <w:t>Выделение основных идей презентации</w:t>
            </w:r>
          </w:p>
        </w:tc>
        <w:tc>
          <w:tcPr>
            <w:tcW w:w="0" w:type="auto"/>
            <w:vAlign w:val="center"/>
            <w:hideMark/>
          </w:tcPr>
          <w:p w:rsidR="004F15D1" w:rsidRPr="004F15D1" w:rsidRDefault="004F15D1" w:rsidP="004F15D1">
            <w:pPr>
              <w:ind w:firstLine="709"/>
              <w:jc w:val="both"/>
              <w:rPr>
                <w:color w:val="000000"/>
              </w:rPr>
            </w:pPr>
            <w:r w:rsidRPr="004F15D1">
              <w:rPr>
                <w:color w:val="000000"/>
              </w:rPr>
              <w:t>- Соответствие целям и задачам - Содержание умозаключений - Вызывают ли интерес у аудитории. - Количество (рекомендуется для запоминания аудиторией не более 4-5)</w:t>
            </w:r>
          </w:p>
        </w:tc>
      </w:tr>
      <w:tr w:rsidR="004F15D1" w:rsidRPr="004F15D1" w:rsidTr="004F15D1">
        <w:trPr>
          <w:tblCellSpacing w:w="15" w:type="dxa"/>
        </w:trPr>
        <w:tc>
          <w:tcPr>
            <w:tcW w:w="0" w:type="auto"/>
            <w:vAlign w:val="center"/>
            <w:hideMark/>
          </w:tcPr>
          <w:p w:rsidR="004F15D1" w:rsidRPr="004F15D1" w:rsidRDefault="004F15D1" w:rsidP="004F15D1">
            <w:pPr>
              <w:ind w:firstLine="709"/>
              <w:rPr>
                <w:color w:val="000000"/>
              </w:rPr>
            </w:pPr>
            <w:r w:rsidRPr="004F15D1">
              <w:rPr>
                <w:color w:val="000000"/>
              </w:rPr>
              <w:t>Содержание</w:t>
            </w:r>
          </w:p>
        </w:tc>
        <w:tc>
          <w:tcPr>
            <w:tcW w:w="0" w:type="auto"/>
            <w:vAlign w:val="center"/>
            <w:hideMark/>
          </w:tcPr>
          <w:p w:rsidR="004F15D1" w:rsidRPr="004F15D1" w:rsidRDefault="004F15D1" w:rsidP="004F15D1">
            <w:pPr>
              <w:ind w:firstLine="709"/>
              <w:jc w:val="both"/>
              <w:rPr>
                <w:color w:val="000000"/>
              </w:rPr>
            </w:pPr>
            <w:r w:rsidRPr="004F15D1">
              <w:rPr>
                <w:color w:val="000000"/>
              </w:rPr>
              <w:t>- Достоверная информация об исторических справках и текущих событиях. - Все заключения подтверждены достоверными источниками - Язык изложения материала понятен аудитории - Актуальность, точность и полезность содержания</w:t>
            </w:r>
          </w:p>
        </w:tc>
      </w:tr>
      <w:tr w:rsidR="004F15D1" w:rsidRPr="004F15D1" w:rsidTr="004F15D1">
        <w:trPr>
          <w:tblCellSpacing w:w="15" w:type="dxa"/>
        </w:trPr>
        <w:tc>
          <w:tcPr>
            <w:tcW w:w="0" w:type="auto"/>
            <w:vAlign w:val="center"/>
            <w:hideMark/>
          </w:tcPr>
          <w:p w:rsidR="004F15D1" w:rsidRPr="004F15D1" w:rsidRDefault="004F15D1" w:rsidP="004F15D1">
            <w:pPr>
              <w:ind w:firstLine="709"/>
              <w:rPr>
                <w:color w:val="000000"/>
              </w:rPr>
            </w:pPr>
            <w:r w:rsidRPr="004F15D1">
              <w:rPr>
                <w:color w:val="000000"/>
              </w:rPr>
              <w:t>Подбор информации для создания проекта - презентации</w:t>
            </w:r>
          </w:p>
        </w:tc>
        <w:tc>
          <w:tcPr>
            <w:tcW w:w="0" w:type="auto"/>
            <w:vAlign w:val="center"/>
            <w:hideMark/>
          </w:tcPr>
          <w:p w:rsidR="004F15D1" w:rsidRPr="004F15D1" w:rsidRDefault="004F15D1" w:rsidP="004F15D1">
            <w:pPr>
              <w:ind w:firstLine="709"/>
              <w:jc w:val="both"/>
              <w:rPr>
                <w:color w:val="000000"/>
              </w:rPr>
            </w:pPr>
            <w:r w:rsidRPr="004F15D1">
              <w:rPr>
                <w:color w:val="000000"/>
              </w:rPr>
              <w:t>- Графические иллюстрации для презентации; статистика; диаграммы и графики; экспертные оценки; ресурсы Интернет; примеры; сравнения; цитаты и т.д.</w:t>
            </w:r>
          </w:p>
        </w:tc>
      </w:tr>
      <w:tr w:rsidR="004F15D1" w:rsidRPr="004F15D1" w:rsidTr="004F15D1">
        <w:trPr>
          <w:tblCellSpacing w:w="15" w:type="dxa"/>
        </w:trPr>
        <w:tc>
          <w:tcPr>
            <w:tcW w:w="0" w:type="auto"/>
            <w:vAlign w:val="center"/>
            <w:hideMark/>
          </w:tcPr>
          <w:p w:rsidR="004F15D1" w:rsidRPr="004F15D1" w:rsidRDefault="004F15D1" w:rsidP="004F15D1">
            <w:pPr>
              <w:ind w:firstLine="709"/>
              <w:rPr>
                <w:color w:val="000000"/>
              </w:rPr>
            </w:pPr>
            <w:r w:rsidRPr="004F15D1">
              <w:rPr>
                <w:color w:val="000000"/>
              </w:rPr>
              <w:t>Подача материала проекта - презентации</w:t>
            </w:r>
          </w:p>
        </w:tc>
        <w:tc>
          <w:tcPr>
            <w:tcW w:w="0" w:type="auto"/>
            <w:vAlign w:val="center"/>
            <w:hideMark/>
          </w:tcPr>
          <w:p w:rsidR="004F15D1" w:rsidRPr="004F15D1" w:rsidRDefault="004F15D1" w:rsidP="004F15D1">
            <w:pPr>
              <w:ind w:firstLine="709"/>
              <w:jc w:val="both"/>
              <w:rPr>
                <w:color w:val="000000"/>
              </w:rPr>
            </w:pPr>
            <w:r w:rsidRPr="004F15D1">
              <w:rPr>
                <w:color w:val="000000"/>
              </w:rPr>
              <w:t>- Хронология - Приоритет - Тематическая последовательность - Структура по принципу «проблема-решение»</w:t>
            </w:r>
          </w:p>
        </w:tc>
      </w:tr>
      <w:tr w:rsidR="004F15D1" w:rsidRPr="004F15D1" w:rsidTr="004F15D1">
        <w:trPr>
          <w:tblCellSpacing w:w="15" w:type="dxa"/>
        </w:trPr>
        <w:tc>
          <w:tcPr>
            <w:tcW w:w="0" w:type="auto"/>
            <w:vAlign w:val="center"/>
            <w:hideMark/>
          </w:tcPr>
          <w:p w:rsidR="004F15D1" w:rsidRPr="004F15D1" w:rsidRDefault="004F15D1" w:rsidP="004F15D1">
            <w:pPr>
              <w:ind w:firstLine="709"/>
              <w:rPr>
                <w:color w:val="000000"/>
              </w:rPr>
            </w:pPr>
            <w:r w:rsidRPr="004F15D1">
              <w:rPr>
                <w:color w:val="000000"/>
              </w:rPr>
              <w:t>Логика и переходы во время проекта - презентации</w:t>
            </w:r>
          </w:p>
        </w:tc>
        <w:tc>
          <w:tcPr>
            <w:tcW w:w="0" w:type="auto"/>
            <w:vAlign w:val="center"/>
            <w:hideMark/>
          </w:tcPr>
          <w:p w:rsidR="004F15D1" w:rsidRPr="004F15D1" w:rsidRDefault="004F15D1" w:rsidP="004F15D1">
            <w:pPr>
              <w:ind w:firstLine="709"/>
              <w:jc w:val="both"/>
              <w:rPr>
                <w:color w:val="000000"/>
              </w:rPr>
            </w:pPr>
            <w:r w:rsidRPr="004F15D1">
              <w:rPr>
                <w:color w:val="000000"/>
              </w:rPr>
              <w:t>- От вступления к основной части - От одной основной идеи (части) к другой - От одного слайда к другому - Гиперссылки</w:t>
            </w:r>
          </w:p>
        </w:tc>
      </w:tr>
      <w:tr w:rsidR="004F15D1" w:rsidRPr="004F15D1" w:rsidTr="004F15D1">
        <w:trPr>
          <w:tblCellSpacing w:w="15" w:type="dxa"/>
        </w:trPr>
        <w:tc>
          <w:tcPr>
            <w:tcW w:w="0" w:type="auto"/>
            <w:vAlign w:val="center"/>
            <w:hideMark/>
          </w:tcPr>
          <w:p w:rsidR="004F15D1" w:rsidRPr="004F15D1" w:rsidRDefault="004F15D1" w:rsidP="004F15D1">
            <w:pPr>
              <w:ind w:firstLine="709"/>
              <w:rPr>
                <w:color w:val="000000"/>
              </w:rPr>
            </w:pPr>
            <w:r w:rsidRPr="004F15D1">
              <w:rPr>
                <w:color w:val="000000"/>
              </w:rPr>
              <w:t>Заключение</w:t>
            </w:r>
          </w:p>
        </w:tc>
        <w:tc>
          <w:tcPr>
            <w:tcW w:w="0" w:type="auto"/>
            <w:vAlign w:val="center"/>
            <w:hideMark/>
          </w:tcPr>
          <w:p w:rsidR="004F15D1" w:rsidRPr="004F15D1" w:rsidRDefault="004F15D1" w:rsidP="004F15D1">
            <w:pPr>
              <w:ind w:firstLine="709"/>
              <w:jc w:val="both"/>
              <w:rPr>
                <w:color w:val="000000"/>
              </w:rPr>
            </w:pPr>
            <w:r w:rsidRPr="004F15D1">
              <w:rPr>
                <w:color w:val="000000"/>
              </w:rPr>
              <w:t>- Яркое высказывание - переход к заключению: повторение основных целей и задач выступления; выводы; подведение итогов; короткое и запоминающееся высказывание в конце</w:t>
            </w:r>
          </w:p>
        </w:tc>
      </w:tr>
      <w:tr w:rsidR="004F15D1" w:rsidRPr="004F15D1" w:rsidTr="004F15D1">
        <w:trPr>
          <w:tblCellSpacing w:w="15" w:type="dxa"/>
        </w:trPr>
        <w:tc>
          <w:tcPr>
            <w:tcW w:w="0" w:type="auto"/>
            <w:vAlign w:val="center"/>
            <w:hideMark/>
          </w:tcPr>
          <w:p w:rsidR="004F15D1" w:rsidRPr="004F15D1" w:rsidRDefault="004F15D1" w:rsidP="004F15D1">
            <w:pPr>
              <w:ind w:firstLine="709"/>
              <w:rPr>
                <w:color w:val="000000"/>
              </w:rPr>
            </w:pPr>
            <w:r w:rsidRPr="004F15D1">
              <w:rPr>
                <w:color w:val="000000"/>
              </w:rPr>
              <w:t>Дизайн презентации</w:t>
            </w:r>
          </w:p>
        </w:tc>
        <w:tc>
          <w:tcPr>
            <w:tcW w:w="0" w:type="auto"/>
            <w:vAlign w:val="center"/>
            <w:hideMark/>
          </w:tcPr>
          <w:p w:rsidR="004F15D1" w:rsidRPr="004F15D1" w:rsidRDefault="004F15D1" w:rsidP="004F15D1">
            <w:pPr>
              <w:ind w:firstLine="709"/>
              <w:jc w:val="both"/>
              <w:rPr>
                <w:color w:val="000000"/>
              </w:rPr>
            </w:pPr>
            <w:r w:rsidRPr="004F15D1">
              <w:rPr>
                <w:color w:val="000000"/>
              </w:rPr>
              <w:t>- Шрифт (читаемость) - Корректно ли выбран цвет (фона, шрифта, заголовков) - Элементы анимации</w:t>
            </w:r>
          </w:p>
        </w:tc>
      </w:tr>
      <w:tr w:rsidR="004F15D1" w:rsidRPr="004F15D1" w:rsidTr="004F15D1">
        <w:trPr>
          <w:tblCellSpacing w:w="15" w:type="dxa"/>
        </w:trPr>
        <w:tc>
          <w:tcPr>
            <w:tcW w:w="0" w:type="auto"/>
            <w:vAlign w:val="center"/>
            <w:hideMark/>
          </w:tcPr>
          <w:p w:rsidR="004F15D1" w:rsidRPr="004F15D1" w:rsidRDefault="004F15D1" w:rsidP="004F15D1">
            <w:pPr>
              <w:ind w:firstLine="709"/>
              <w:rPr>
                <w:color w:val="000000"/>
              </w:rPr>
            </w:pPr>
            <w:r w:rsidRPr="004F15D1">
              <w:rPr>
                <w:color w:val="000000"/>
              </w:rPr>
              <w:t>Техническая часть</w:t>
            </w:r>
          </w:p>
        </w:tc>
        <w:tc>
          <w:tcPr>
            <w:tcW w:w="0" w:type="auto"/>
            <w:vAlign w:val="center"/>
            <w:hideMark/>
          </w:tcPr>
          <w:p w:rsidR="004F15D1" w:rsidRPr="004F15D1" w:rsidRDefault="004F15D1" w:rsidP="004F15D1">
            <w:pPr>
              <w:ind w:firstLine="709"/>
              <w:jc w:val="both"/>
              <w:rPr>
                <w:color w:val="000000"/>
              </w:rPr>
            </w:pPr>
            <w:r w:rsidRPr="004F15D1">
              <w:rPr>
                <w:color w:val="000000"/>
              </w:rPr>
              <w:t>- Грамматика - Подходящий словарь - Наличие ошибок правописания и опечаток</w:t>
            </w:r>
          </w:p>
        </w:tc>
      </w:tr>
    </w:tbl>
    <w:p w:rsidR="004F15D1" w:rsidRPr="004F15D1" w:rsidRDefault="004F15D1" w:rsidP="004F15D1">
      <w:pPr>
        <w:pStyle w:val="af0"/>
        <w:spacing w:before="0" w:beforeAutospacing="0" w:after="0" w:afterAutospacing="0"/>
        <w:ind w:firstLine="709"/>
        <w:jc w:val="both"/>
        <w:rPr>
          <w:color w:val="000000"/>
        </w:rPr>
      </w:pPr>
      <w:r w:rsidRPr="004F15D1">
        <w:rPr>
          <w:color w:val="000000"/>
        </w:rPr>
        <w:t>Критерии оценивания презентаций:</w:t>
      </w:r>
    </w:p>
    <w:p w:rsidR="004F15D1" w:rsidRPr="004F15D1" w:rsidRDefault="004F15D1" w:rsidP="004F15D1">
      <w:pPr>
        <w:pStyle w:val="af0"/>
        <w:spacing w:before="0" w:beforeAutospacing="0" w:after="0" w:afterAutospacing="0"/>
        <w:ind w:firstLine="709"/>
        <w:jc w:val="both"/>
        <w:rPr>
          <w:color w:val="000000"/>
        </w:rPr>
      </w:pPr>
      <w:r w:rsidRPr="004F15D1">
        <w:rPr>
          <w:color w:val="000000"/>
        </w:rPr>
        <w:t>Выставляемая оценка (балл) за презентацию(от 1 до 1,5 б.)</w:t>
      </w:r>
    </w:p>
    <w:p w:rsidR="004F15D1" w:rsidRPr="004F15D1" w:rsidRDefault="004F15D1" w:rsidP="004F15D1">
      <w:pPr>
        <w:pStyle w:val="af0"/>
        <w:spacing w:before="0" w:beforeAutospacing="0" w:after="0" w:afterAutospacing="0"/>
        <w:ind w:firstLine="709"/>
        <w:jc w:val="both"/>
        <w:rPr>
          <w:color w:val="000000"/>
        </w:rPr>
      </w:pPr>
      <w:r w:rsidRPr="004F15D1">
        <w:rPr>
          <w:color w:val="000000"/>
        </w:rPr>
        <w:t>• Связь презентации с программой и учебным планом</w:t>
      </w:r>
    </w:p>
    <w:p w:rsidR="004F15D1" w:rsidRPr="004F15D1" w:rsidRDefault="004F15D1" w:rsidP="004F15D1">
      <w:pPr>
        <w:pStyle w:val="af0"/>
        <w:spacing w:before="0" w:beforeAutospacing="0" w:after="0" w:afterAutospacing="0"/>
        <w:ind w:firstLine="709"/>
        <w:jc w:val="both"/>
        <w:rPr>
          <w:color w:val="000000"/>
        </w:rPr>
      </w:pPr>
      <w:r w:rsidRPr="004F15D1">
        <w:rPr>
          <w:color w:val="000000"/>
        </w:rPr>
        <w:t>• Содержание презентации.</w:t>
      </w:r>
    </w:p>
    <w:p w:rsidR="004F15D1" w:rsidRPr="004F15D1" w:rsidRDefault="004F15D1" w:rsidP="004F15D1">
      <w:pPr>
        <w:pStyle w:val="af0"/>
        <w:spacing w:before="0" w:beforeAutospacing="0" w:after="0" w:afterAutospacing="0"/>
        <w:ind w:firstLine="709"/>
        <w:jc w:val="both"/>
        <w:rPr>
          <w:color w:val="000000"/>
        </w:rPr>
      </w:pPr>
      <w:r w:rsidRPr="004F15D1">
        <w:rPr>
          <w:color w:val="000000"/>
        </w:rPr>
        <w:t>• Заключение презентации</w:t>
      </w:r>
    </w:p>
    <w:p w:rsidR="004F15D1" w:rsidRPr="004F15D1" w:rsidRDefault="004F15D1" w:rsidP="004F15D1">
      <w:pPr>
        <w:pStyle w:val="af0"/>
        <w:spacing w:before="0" w:beforeAutospacing="0" w:after="0" w:afterAutospacing="0"/>
        <w:ind w:firstLine="709"/>
        <w:jc w:val="both"/>
        <w:rPr>
          <w:color w:val="000000"/>
        </w:rPr>
      </w:pPr>
      <w:r w:rsidRPr="004F15D1">
        <w:rPr>
          <w:color w:val="000000"/>
        </w:rPr>
        <w:t>• Подача материала проекта - презентации</w:t>
      </w:r>
    </w:p>
    <w:p w:rsidR="004F15D1" w:rsidRPr="004F15D1" w:rsidRDefault="004F15D1" w:rsidP="004F15D1">
      <w:pPr>
        <w:pStyle w:val="af0"/>
        <w:spacing w:before="0" w:beforeAutospacing="0" w:after="0" w:afterAutospacing="0"/>
        <w:ind w:firstLine="709"/>
        <w:jc w:val="both"/>
        <w:rPr>
          <w:color w:val="000000"/>
        </w:rPr>
      </w:pPr>
      <w:r w:rsidRPr="004F15D1">
        <w:rPr>
          <w:color w:val="000000"/>
        </w:rPr>
        <w:t>• Графическая информация (иллюстрации, графики, таблицы, диаграммы и т.д.)</w:t>
      </w:r>
    </w:p>
    <w:p w:rsidR="004F15D1" w:rsidRPr="004F15D1" w:rsidRDefault="004F15D1" w:rsidP="004F15D1">
      <w:pPr>
        <w:pStyle w:val="af0"/>
        <w:spacing w:before="0" w:beforeAutospacing="0" w:after="0" w:afterAutospacing="0"/>
        <w:ind w:firstLine="709"/>
        <w:jc w:val="both"/>
        <w:rPr>
          <w:color w:val="000000"/>
        </w:rPr>
      </w:pPr>
      <w:r w:rsidRPr="004F15D1">
        <w:rPr>
          <w:color w:val="000000"/>
        </w:rPr>
        <w:lastRenderedPageBreak/>
        <w:t xml:space="preserve">• Наличие импортированных объектов из существующих цифровых образовательных ресурсов и приложений </w:t>
      </w:r>
      <w:proofErr w:type="spellStart"/>
      <w:r w:rsidRPr="004F15D1">
        <w:rPr>
          <w:color w:val="000000"/>
        </w:rPr>
        <w:t>Microsoft</w:t>
      </w:r>
      <w:proofErr w:type="spellEnd"/>
      <w:r w:rsidRPr="004F15D1">
        <w:rPr>
          <w:color w:val="000000"/>
        </w:rPr>
        <w:t xml:space="preserve"> </w:t>
      </w:r>
      <w:proofErr w:type="spellStart"/>
      <w:r w:rsidRPr="004F15D1">
        <w:rPr>
          <w:color w:val="000000"/>
        </w:rPr>
        <w:t>Office</w:t>
      </w:r>
      <w:proofErr w:type="spellEnd"/>
    </w:p>
    <w:p w:rsidR="004F15D1" w:rsidRPr="004F15D1" w:rsidRDefault="004F15D1" w:rsidP="004F15D1">
      <w:pPr>
        <w:pStyle w:val="af0"/>
        <w:spacing w:before="0" w:beforeAutospacing="0" w:after="0" w:afterAutospacing="0"/>
        <w:ind w:firstLine="709"/>
        <w:jc w:val="both"/>
        <w:rPr>
          <w:color w:val="000000"/>
        </w:rPr>
      </w:pPr>
      <w:r w:rsidRPr="004F15D1">
        <w:rPr>
          <w:color w:val="000000"/>
        </w:rPr>
        <w:t>• Графический дизайн</w:t>
      </w:r>
    </w:p>
    <w:p w:rsidR="004F15D1" w:rsidRPr="004F15D1" w:rsidRDefault="004F15D1" w:rsidP="004F15D1">
      <w:pPr>
        <w:pStyle w:val="af0"/>
        <w:spacing w:before="0" w:beforeAutospacing="0" w:after="0" w:afterAutospacing="0"/>
        <w:ind w:firstLine="709"/>
        <w:jc w:val="both"/>
        <w:rPr>
          <w:color w:val="000000"/>
        </w:rPr>
      </w:pPr>
      <w:r w:rsidRPr="004F15D1">
        <w:rPr>
          <w:color w:val="000000"/>
        </w:rPr>
        <w:t>• Техническая часть</w:t>
      </w:r>
    </w:p>
    <w:p w:rsidR="004F15D1" w:rsidRPr="004F15D1" w:rsidRDefault="004F15D1" w:rsidP="004F15D1">
      <w:pPr>
        <w:pStyle w:val="af0"/>
        <w:spacing w:before="0" w:beforeAutospacing="0" w:after="0" w:afterAutospacing="0"/>
        <w:ind w:firstLine="709"/>
        <w:jc w:val="both"/>
        <w:rPr>
          <w:color w:val="000000"/>
        </w:rPr>
      </w:pPr>
      <w:r w:rsidRPr="004F15D1">
        <w:rPr>
          <w:color w:val="000000"/>
        </w:rPr>
        <w:t>• Эффективность применения презентации в учебном процессе</w:t>
      </w:r>
    </w:p>
    <w:p w:rsidR="004F15D1" w:rsidRDefault="004F15D1" w:rsidP="004F15D1">
      <w:pPr>
        <w:shd w:val="clear" w:color="auto" w:fill="FFFFFF"/>
        <w:tabs>
          <w:tab w:val="left" w:pos="567"/>
        </w:tabs>
        <w:ind w:firstLine="709"/>
        <w:jc w:val="both"/>
      </w:pPr>
    </w:p>
    <w:p w:rsidR="004F15D1" w:rsidRPr="004E1C62" w:rsidRDefault="004F15D1" w:rsidP="004F15D1">
      <w:pPr>
        <w:shd w:val="clear" w:color="auto" w:fill="FFFFFF"/>
        <w:tabs>
          <w:tab w:val="left" w:pos="567"/>
        </w:tabs>
        <w:ind w:firstLine="709"/>
        <w:jc w:val="both"/>
      </w:pPr>
    </w:p>
    <w:sectPr w:rsidR="004F15D1" w:rsidRPr="004E1C62" w:rsidSect="0045076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Open Sans">
    <w:altName w:val="Times New Roman"/>
    <w:panose1 w:val="00000000000000000000"/>
    <w:charset w:val="00"/>
    <w:family w:val="roman"/>
    <w:notTrueType/>
    <w:pitch w:val="default"/>
  </w:font>
  <w:font w:name="Roboto-Regular">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DBC8064C"/>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8162F592"/>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3" w15:restartNumberingAfterBreak="0">
    <w:nsid w:val="00000004"/>
    <w:multiLevelType w:val="singleLevel"/>
    <w:tmpl w:val="00000004"/>
    <w:name w:val="WW8Num5"/>
    <w:lvl w:ilvl="0">
      <w:start w:val="1"/>
      <w:numFmt w:val="bullet"/>
      <w:lvlText w:val=""/>
      <w:lvlJc w:val="left"/>
      <w:pPr>
        <w:tabs>
          <w:tab w:val="num" w:pos="0"/>
        </w:tabs>
        <w:ind w:left="2007" w:hanging="360"/>
      </w:pPr>
      <w:rPr>
        <w:rFonts w:ascii="Symbol" w:hAnsi="Symbol"/>
      </w:rPr>
    </w:lvl>
  </w:abstractNum>
  <w:abstractNum w:abstractNumId="4" w15:restartNumberingAfterBreak="0">
    <w:nsid w:val="00000005"/>
    <w:multiLevelType w:val="singleLevel"/>
    <w:tmpl w:val="00000005"/>
    <w:name w:val="WW8Num6"/>
    <w:lvl w:ilvl="0">
      <w:start w:val="1"/>
      <w:numFmt w:val="bullet"/>
      <w:lvlText w:val=""/>
      <w:lvlJc w:val="left"/>
      <w:pPr>
        <w:tabs>
          <w:tab w:val="num" w:pos="1429"/>
        </w:tabs>
        <w:ind w:left="1429" w:hanging="360"/>
      </w:pPr>
      <w:rPr>
        <w:rFonts w:ascii="Symbol" w:hAnsi="Symbol"/>
      </w:rPr>
    </w:lvl>
  </w:abstractNum>
  <w:abstractNum w:abstractNumId="5" w15:restartNumberingAfterBreak="0">
    <w:nsid w:val="0000000B"/>
    <w:multiLevelType w:val="singleLevel"/>
    <w:tmpl w:val="0000000B"/>
    <w:name w:val="WW8Num13"/>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C"/>
    <w:multiLevelType w:val="singleLevel"/>
    <w:tmpl w:val="0000000C"/>
    <w:name w:val="WW8Num14"/>
    <w:lvl w:ilvl="0">
      <w:start w:val="1"/>
      <w:numFmt w:val="bullet"/>
      <w:lvlText w:val=""/>
      <w:lvlJc w:val="left"/>
      <w:pPr>
        <w:tabs>
          <w:tab w:val="num" w:pos="1485"/>
        </w:tabs>
        <w:ind w:left="1485" w:hanging="360"/>
      </w:pPr>
      <w:rPr>
        <w:rFonts w:ascii="Symbol" w:hAnsi="Symbol"/>
      </w:rPr>
    </w:lvl>
  </w:abstractNum>
  <w:abstractNum w:abstractNumId="7" w15:restartNumberingAfterBreak="0">
    <w:nsid w:val="0101442B"/>
    <w:multiLevelType w:val="hybridMultilevel"/>
    <w:tmpl w:val="F6E2BCE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2996574"/>
    <w:multiLevelType w:val="hybridMultilevel"/>
    <w:tmpl w:val="06BA79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08EF757B"/>
    <w:multiLevelType w:val="multilevel"/>
    <w:tmpl w:val="9AC4B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03652D"/>
    <w:multiLevelType w:val="hybridMultilevel"/>
    <w:tmpl w:val="9D80E012"/>
    <w:lvl w:ilvl="0" w:tplc="C444F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9AE18DE"/>
    <w:multiLevelType w:val="hybridMultilevel"/>
    <w:tmpl w:val="6FD261C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0B0E5A55"/>
    <w:multiLevelType w:val="hybridMultilevel"/>
    <w:tmpl w:val="83E2055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BE033DA"/>
    <w:multiLevelType w:val="hybridMultilevel"/>
    <w:tmpl w:val="06BA79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0F142E0F"/>
    <w:multiLevelType w:val="hybridMultilevel"/>
    <w:tmpl w:val="7A7AFB2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46C224C"/>
    <w:multiLevelType w:val="hybridMultilevel"/>
    <w:tmpl w:val="D3EA79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5B20A99"/>
    <w:multiLevelType w:val="multilevel"/>
    <w:tmpl w:val="9112CCF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17" w15:restartNumberingAfterBreak="0">
    <w:nsid w:val="1B1F17A7"/>
    <w:multiLevelType w:val="hybridMultilevel"/>
    <w:tmpl w:val="BE5AF2F0"/>
    <w:lvl w:ilvl="0" w:tplc="7C4AAE08">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1CBE50E0"/>
    <w:multiLevelType w:val="hybridMultilevel"/>
    <w:tmpl w:val="CD18880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F540ED9"/>
    <w:multiLevelType w:val="multilevel"/>
    <w:tmpl w:val="B9384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FCA4C14"/>
    <w:multiLevelType w:val="hybridMultilevel"/>
    <w:tmpl w:val="6D9C6880"/>
    <w:lvl w:ilvl="0" w:tplc="D10EAD0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294C0E13"/>
    <w:multiLevelType w:val="hybridMultilevel"/>
    <w:tmpl w:val="3F7273A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EA52BCD"/>
    <w:multiLevelType w:val="hybridMultilevel"/>
    <w:tmpl w:val="4718E84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A6E5859"/>
    <w:multiLevelType w:val="hybridMultilevel"/>
    <w:tmpl w:val="3CAE6190"/>
    <w:lvl w:ilvl="0" w:tplc="12F49D88">
      <w:start w:val="1"/>
      <w:numFmt w:val="decimal"/>
      <w:lvlText w:val="%1."/>
      <w:lvlJc w:val="left"/>
      <w:pPr>
        <w:ind w:left="785" w:hanging="360"/>
      </w:pPr>
      <w:rPr>
        <w:rFonts w:eastAsia="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AE36115"/>
    <w:multiLevelType w:val="multilevel"/>
    <w:tmpl w:val="52ACF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347A7E"/>
    <w:multiLevelType w:val="hybridMultilevel"/>
    <w:tmpl w:val="0A1646AA"/>
    <w:lvl w:ilvl="0" w:tplc="22321F04">
      <w:start w:val="1"/>
      <w:numFmt w:val="decimal"/>
      <w:lvlText w:val="%1."/>
      <w:lvlJc w:val="center"/>
      <w:pPr>
        <w:ind w:left="1429"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46D2309E"/>
    <w:multiLevelType w:val="hybridMultilevel"/>
    <w:tmpl w:val="90FE0CD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8F65239"/>
    <w:multiLevelType w:val="hybridMultilevel"/>
    <w:tmpl w:val="57C0CDEA"/>
    <w:lvl w:ilvl="0" w:tplc="714E23BE">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45341C0"/>
    <w:multiLevelType w:val="hybridMultilevel"/>
    <w:tmpl w:val="6A329F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7923D20"/>
    <w:multiLevelType w:val="multilevel"/>
    <w:tmpl w:val="853CC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CB22B3"/>
    <w:multiLevelType w:val="hybridMultilevel"/>
    <w:tmpl w:val="EC9235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CDF2C5B"/>
    <w:multiLevelType w:val="hybridMultilevel"/>
    <w:tmpl w:val="9B14C47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DB07B45"/>
    <w:multiLevelType w:val="hybridMultilevel"/>
    <w:tmpl w:val="A6A486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31E4F7E"/>
    <w:multiLevelType w:val="hybridMultilevel"/>
    <w:tmpl w:val="DA22C90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6801B7E"/>
    <w:multiLevelType w:val="hybridMultilevel"/>
    <w:tmpl w:val="DB4C909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C997DD0"/>
    <w:multiLevelType w:val="hybridMultilevel"/>
    <w:tmpl w:val="97AAF584"/>
    <w:lvl w:ilvl="0" w:tplc="714E23BE">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EB32076"/>
    <w:multiLevelType w:val="hybridMultilevel"/>
    <w:tmpl w:val="035C58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6"/>
  </w:num>
  <w:num w:numId="3">
    <w:abstractNumId w:val="17"/>
  </w:num>
  <w:num w:numId="4">
    <w:abstractNumId w:val="35"/>
  </w:num>
  <w:num w:numId="5">
    <w:abstractNumId w:val="27"/>
  </w:num>
  <w:num w:numId="6">
    <w:abstractNumId w:val="24"/>
  </w:num>
  <w:num w:numId="7">
    <w:abstractNumId w:val="20"/>
  </w:num>
  <w:num w:numId="8">
    <w:abstractNumId w:val="34"/>
  </w:num>
  <w:num w:numId="9">
    <w:abstractNumId w:val="19"/>
  </w:num>
  <w:num w:numId="10">
    <w:abstractNumId w:val="9"/>
  </w:num>
  <w:num w:numId="11">
    <w:abstractNumId w:val="29"/>
  </w:num>
  <w:num w:numId="12">
    <w:abstractNumId w:val="13"/>
  </w:num>
  <w:num w:numId="13">
    <w:abstractNumId w:val="36"/>
  </w:num>
  <w:num w:numId="14">
    <w:abstractNumId w:val="11"/>
  </w:num>
  <w:num w:numId="15">
    <w:abstractNumId w:val="31"/>
  </w:num>
  <w:num w:numId="16">
    <w:abstractNumId w:val="33"/>
  </w:num>
  <w:num w:numId="17">
    <w:abstractNumId w:val="18"/>
  </w:num>
  <w:num w:numId="18">
    <w:abstractNumId w:val="30"/>
  </w:num>
  <w:num w:numId="19">
    <w:abstractNumId w:val="12"/>
  </w:num>
  <w:num w:numId="20">
    <w:abstractNumId w:val="7"/>
  </w:num>
  <w:num w:numId="21">
    <w:abstractNumId w:val="10"/>
  </w:num>
  <w:num w:numId="22">
    <w:abstractNumId w:val="26"/>
  </w:num>
  <w:num w:numId="23">
    <w:abstractNumId w:val="21"/>
  </w:num>
  <w:num w:numId="24">
    <w:abstractNumId w:val="22"/>
  </w:num>
  <w:num w:numId="25">
    <w:abstractNumId w:val="14"/>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23"/>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proofState w:spelling="clean"/>
  <w:defaultTabStop w:val="708"/>
  <w:characterSpacingControl w:val="doNotCompress"/>
  <w:compat>
    <w:compatSetting w:name="compatibilityMode" w:uri="http://schemas.microsoft.com/office/word" w:val="12"/>
  </w:compat>
  <w:rsids>
    <w:rsidRoot w:val="009B0685"/>
    <w:rsid w:val="0000282A"/>
    <w:rsid w:val="000051B3"/>
    <w:rsid w:val="000072BD"/>
    <w:rsid w:val="00011D32"/>
    <w:rsid w:val="00012D09"/>
    <w:rsid w:val="00013108"/>
    <w:rsid w:val="00017DB7"/>
    <w:rsid w:val="00025E89"/>
    <w:rsid w:val="00032967"/>
    <w:rsid w:val="00037D1A"/>
    <w:rsid w:val="00042F9E"/>
    <w:rsid w:val="00050A7B"/>
    <w:rsid w:val="00052C80"/>
    <w:rsid w:val="00060824"/>
    <w:rsid w:val="000647E7"/>
    <w:rsid w:val="00066FD3"/>
    <w:rsid w:val="00074130"/>
    <w:rsid w:val="0007639D"/>
    <w:rsid w:val="00076F37"/>
    <w:rsid w:val="00081E5C"/>
    <w:rsid w:val="0009276E"/>
    <w:rsid w:val="000A0250"/>
    <w:rsid w:val="000A13D1"/>
    <w:rsid w:val="000A22B2"/>
    <w:rsid w:val="000A3063"/>
    <w:rsid w:val="000A3440"/>
    <w:rsid w:val="000A41E4"/>
    <w:rsid w:val="000A5944"/>
    <w:rsid w:val="000A65E4"/>
    <w:rsid w:val="000B56FB"/>
    <w:rsid w:val="000C12E4"/>
    <w:rsid w:val="000C6DD0"/>
    <w:rsid w:val="000D0ECC"/>
    <w:rsid w:val="000D3369"/>
    <w:rsid w:val="000D4871"/>
    <w:rsid w:val="000D688A"/>
    <w:rsid w:val="000E0846"/>
    <w:rsid w:val="000F14C9"/>
    <w:rsid w:val="000F2E63"/>
    <w:rsid w:val="000F39D7"/>
    <w:rsid w:val="000F5FCB"/>
    <w:rsid w:val="001039D7"/>
    <w:rsid w:val="001121F3"/>
    <w:rsid w:val="00114E75"/>
    <w:rsid w:val="00123440"/>
    <w:rsid w:val="00125D1A"/>
    <w:rsid w:val="00126DBB"/>
    <w:rsid w:val="0013034F"/>
    <w:rsid w:val="00130C01"/>
    <w:rsid w:val="00131370"/>
    <w:rsid w:val="001551B3"/>
    <w:rsid w:val="0016194F"/>
    <w:rsid w:val="00164C26"/>
    <w:rsid w:val="00173CB0"/>
    <w:rsid w:val="00181A68"/>
    <w:rsid w:val="00181B69"/>
    <w:rsid w:val="001833BB"/>
    <w:rsid w:val="00184996"/>
    <w:rsid w:val="0019081E"/>
    <w:rsid w:val="001929CF"/>
    <w:rsid w:val="00195F95"/>
    <w:rsid w:val="00197ED6"/>
    <w:rsid w:val="001A13AF"/>
    <w:rsid w:val="001A1571"/>
    <w:rsid w:val="001A16C8"/>
    <w:rsid w:val="001A5C14"/>
    <w:rsid w:val="001A5EB6"/>
    <w:rsid w:val="001B5B1A"/>
    <w:rsid w:val="001B707D"/>
    <w:rsid w:val="001C0E08"/>
    <w:rsid w:val="001D26E7"/>
    <w:rsid w:val="001D7E91"/>
    <w:rsid w:val="001E01BB"/>
    <w:rsid w:val="001E1E8F"/>
    <w:rsid w:val="001E365D"/>
    <w:rsid w:val="001E65FC"/>
    <w:rsid w:val="001E7C97"/>
    <w:rsid w:val="001F3F2C"/>
    <w:rsid w:val="001F4CCA"/>
    <w:rsid w:val="001F7F47"/>
    <w:rsid w:val="00200EED"/>
    <w:rsid w:val="00203C06"/>
    <w:rsid w:val="0021274F"/>
    <w:rsid w:val="00216405"/>
    <w:rsid w:val="00220A77"/>
    <w:rsid w:val="00226D7B"/>
    <w:rsid w:val="00235F8C"/>
    <w:rsid w:val="00236476"/>
    <w:rsid w:val="00237BD3"/>
    <w:rsid w:val="00240ABF"/>
    <w:rsid w:val="00240F70"/>
    <w:rsid w:val="002516AF"/>
    <w:rsid w:val="002536E7"/>
    <w:rsid w:val="00256741"/>
    <w:rsid w:val="00257160"/>
    <w:rsid w:val="00264846"/>
    <w:rsid w:val="00270EEA"/>
    <w:rsid w:val="00272536"/>
    <w:rsid w:val="00275B5F"/>
    <w:rsid w:val="0028749C"/>
    <w:rsid w:val="0029135F"/>
    <w:rsid w:val="00296592"/>
    <w:rsid w:val="002A2F15"/>
    <w:rsid w:val="002A6839"/>
    <w:rsid w:val="002B1015"/>
    <w:rsid w:val="002B2BC8"/>
    <w:rsid w:val="002B4F60"/>
    <w:rsid w:val="002B4F86"/>
    <w:rsid w:val="002B7550"/>
    <w:rsid w:val="002C37DB"/>
    <w:rsid w:val="002D11CE"/>
    <w:rsid w:val="002D604B"/>
    <w:rsid w:val="002E60CF"/>
    <w:rsid w:val="002E7E32"/>
    <w:rsid w:val="003030DD"/>
    <w:rsid w:val="00303960"/>
    <w:rsid w:val="00303CEE"/>
    <w:rsid w:val="00316ED6"/>
    <w:rsid w:val="00317C4F"/>
    <w:rsid w:val="00320980"/>
    <w:rsid w:val="0032269E"/>
    <w:rsid w:val="00330F3D"/>
    <w:rsid w:val="0033425A"/>
    <w:rsid w:val="00340ADA"/>
    <w:rsid w:val="00346ECB"/>
    <w:rsid w:val="0035099C"/>
    <w:rsid w:val="00360AA7"/>
    <w:rsid w:val="00366960"/>
    <w:rsid w:val="00381637"/>
    <w:rsid w:val="00381BA9"/>
    <w:rsid w:val="00381E54"/>
    <w:rsid w:val="0038410D"/>
    <w:rsid w:val="003937A1"/>
    <w:rsid w:val="00395358"/>
    <w:rsid w:val="00396734"/>
    <w:rsid w:val="00396DEA"/>
    <w:rsid w:val="003A01A1"/>
    <w:rsid w:val="003A0358"/>
    <w:rsid w:val="003B41AD"/>
    <w:rsid w:val="003B662A"/>
    <w:rsid w:val="003C10A4"/>
    <w:rsid w:val="003C4EA4"/>
    <w:rsid w:val="003C7CCF"/>
    <w:rsid w:val="003D6B5E"/>
    <w:rsid w:val="003D7510"/>
    <w:rsid w:val="003D7BB9"/>
    <w:rsid w:val="003E03F6"/>
    <w:rsid w:val="003E091A"/>
    <w:rsid w:val="003E281F"/>
    <w:rsid w:val="003E4B39"/>
    <w:rsid w:val="003F106C"/>
    <w:rsid w:val="003F2E78"/>
    <w:rsid w:val="003F4841"/>
    <w:rsid w:val="003F510A"/>
    <w:rsid w:val="0040345B"/>
    <w:rsid w:val="00403F8E"/>
    <w:rsid w:val="004051A7"/>
    <w:rsid w:val="00405ED2"/>
    <w:rsid w:val="00406792"/>
    <w:rsid w:val="004143C5"/>
    <w:rsid w:val="004169D5"/>
    <w:rsid w:val="00421493"/>
    <w:rsid w:val="0042417C"/>
    <w:rsid w:val="00425912"/>
    <w:rsid w:val="00432BF1"/>
    <w:rsid w:val="00433415"/>
    <w:rsid w:val="004501AD"/>
    <w:rsid w:val="00450764"/>
    <w:rsid w:val="00461A18"/>
    <w:rsid w:val="00464A3A"/>
    <w:rsid w:val="004739B5"/>
    <w:rsid w:val="00483826"/>
    <w:rsid w:val="004877CE"/>
    <w:rsid w:val="004977D5"/>
    <w:rsid w:val="00497E72"/>
    <w:rsid w:val="004A2524"/>
    <w:rsid w:val="004B19D1"/>
    <w:rsid w:val="004C0311"/>
    <w:rsid w:val="004C0823"/>
    <w:rsid w:val="004C16FD"/>
    <w:rsid w:val="004C22F1"/>
    <w:rsid w:val="004C42E3"/>
    <w:rsid w:val="004C7980"/>
    <w:rsid w:val="004D1F04"/>
    <w:rsid w:val="004D3EE8"/>
    <w:rsid w:val="004D41B9"/>
    <w:rsid w:val="004D47CE"/>
    <w:rsid w:val="004E0052"/>
    <w:rsid w:val="004E030E"/>
    <w:rsid w:val="004E0618"/>
    <w:rsid w:val="004E06F0"/>
    <w:rsid w:val="004E1C62"/>
    <w:rsid w:val="004E32C0"/>
    <w:rsid w:val="004E6715"/>
    <w:rsid w:val="004E7B97"/>
    <w:rsid w:val="004F15D1"/>
    <w:rsid w:val="004F1CCC"/>
    <w:rsid w:val="00503391"/>
    <w:rsid w:val="0050546D"/>
    <w:rsid w:val="00505B16"/>
    <w:rsid w:val="005107F4"/>
    <w:rsid w:val="00510EF9"/>
    <w:rsid w:val="00513DDA"/>
    <w:rsid w:val="00514F26"/>
    <w:rsid w:val="005163A3"/>
    <w:rsid w:val="0052265E"/>
    <w:rsid w:val="00524F2A"/>
    <w:rsid w:val="00526790"/>
    <w:rsid w:val="00526D1E"/>
    <w:rsid w:val="0053431C"/>
    <w:rsid w:val="005378AD"/>
    <w:rsid w:val="005401D2"/>
    <w:rsid w:val="00540298"/>
    <w:rsid w:val="00545991"/>
    <w:rsid w:val="0054638A"/>
    <w:rsid w:val="005470C0"/>
    <w:rsid w:val="005479E5"/>
    <w:rsid w:val="00555172"/>
    <w:rsid w:val="00556A72"/>
    <w:rsid w:val="00560424"/>
    <w:rsid w:val="0056108D"/>
    <w:rsid w:val="0056292D"/>
    <w:rsid w:val="00566CE5"/>
    <w:rsid w:val="00581A46"/>
    <w:rsid w:val="00581DDF"/>
    <w:rsid w:val="00585C7E"/>
    <w:rsid w:val="00591027"/>
    <w:rsid w:val="00592CBA"/>
    <w:rsid w:val="00593AF4"/>
    <w:rsid w:val="005945A2"/>
    <w:rsid w:val="005962A9"/>
    <w:rsid w:val="0059673E"/>
    <w:rsid w:val="00597852"/>
    <w:rsid w:val="005A2F31"/>
    <w:rsid w:val="005A76A7"/>
    <w:rsid w:val="005A7CE8"/>
    <w:rsid w:val="005B0381"/>
    <w:rsid w:val="005B6E19"/>
    <w:rsid w:val="005C661A"/>
    <w:rsid w:val="005D0701"/>
    <w:rsid w:val="005D17A8"/>
    <w:rsid w:val="005D3106"/>
    <w:rsid w:val="005E2251"/>
    <w:rsid w:val="005E6BCD"/>
    <w:rsid w:val="005F76E6"/>
    <w:rsid w:val="006008AD"/>
    <w:rsid w:val="00607013"/>
    <w:rsid w:val="0061190E"/>
    <w:rsid w:val="00612058"/>
    <w:rsid w:val="00620FCE"/>
    <w:rsid w:val="00642CFC"/>
    <w:rsid w:val="006459FE"/>
    <w:rsid w:val="006509EF"/>
    <w:rsid w:val="0065189F"/>
    <w:rsid w:val="00656AF2"/>
    <w:rsid w:val="00657CBB"/>
    <w:rsid w:val="0066083F"/>
    <w:rsid w:val="006634AC"/>
    <w:rsid w:val="00670A47"/>
    <w:rsid w:val="006844A3"/>
    <w:rsid w:val="006940B4"/>
    <w:rsid w:val="00694D0C"/>
    <w:rsid w:val="006A7709"/>
    <w:rsid w:val="006B5408"/>
    <w:rsid w:val="006B6E5F"/>
    <w:rsid w:val="006B7771"/>
    <w:rsid w:val="006C3978"/>
    <w:rsid w:val="006D2550"/>
    <w:rsid w:val="006D2B74"/>
    <w:rsid w:val="006D4813"/>
    <w:rsid w:val="006D6AB4"/>
    <w:rsid w:val="006D6DAE"/>
    <w:rsid w:val="006E2D3A"/>
    <w:rsid w:val="006E600F"/>
    <w:rsid w:val="006F1593"/>
    <w:rsid w:val="006F2CF0"/>
    <w:rsid w:val="00700071"/>
    <w:rsid w:val="00703A9F"/>
    <w:rsid w:val="00706E61"/>
    <w:rsid w:val="00710632"/>
    <w:rsid w:val="00710A35"/>
    <w:rsid w:val="00715C88"/>
    <w:rsid w:val="00717AEB"/>
    <w:rsid w:val="0072323A"/>
    <w:rsid w:val="007264B7"/>
    <w:rsid w:val="00766B96"/>
    <w:rsid w:val="00771230"/>
    <w:rsid w:val="00780552"/>
    <w:rsid w:val="00782260"/>
    <w:rsid w:val="00793457"/>
    <w:rsid w:val="007A54C7"/>
    <w:rsid w:val="007C10D2"/>
    <w:rsid w:val="007D0197"/>
    <w:rsid w:val="007D40A1"/>
    <w:rsid w:val="007E116D"/>
    <w:rsid w:val="007E17C6"/>
    <w:rsid w:val="007E4A42"/>
    <w:rsid w:val="007E53B7"/>
    <w:rsid w:val="007F0263"/>
    <w:rsid w:val="007F4B88"/>
    <w:rsid w:val="007F5F08"/>
    <w:rsid w:val="0080151B"/>
    <w:rsid w:val="00807CBA"/>
    <w:rsid w:val="008119B3"/>
    <w:rsid w:val="008120B0"/>
    <w:rsid w:val="00814480"/>
    <w:rsid w:val="00816BBD"/>
    <w:rsid w:val="0081755D"/>
    <w:rsid w:val="00823015"/>
    <w:rsid w:val="008276CD"/>
    <w:rsid w:val="00830E65"/>
    <w:rsid w:val="00833EC0"/>
    <w:rsid w:val="00835CFB"/>
    <w:rsid w:val="00835E58"/>
    <w:rsid w:val="00842EED"/>
    <w:rsid w:val="008455AF"/>
    <w:rsid w:val="008603A5"/>
    <w:rsid w:val="0086304A"/>
    <w:rsid w:val="0086473B"/>
    <w:rsid w:val="008653AC"/>
    <w:rsid w:val="00866B32"/>
    <w:rsid w:val="00870305"/>
    <w:rsid w:val="008713FE"/>
    <w:rsid w:val="0087261E"/>
    <w:rsid w:val="00882809"/>
    <w:rsid w:val="00882A66"/>
    <w:rsid w:val="00886CBE"/>
    <w:rsid w:val="00887F79"/>
    <w:rsid w:val="00896548"/>
    <w:rsid w:val="0089687A"/>
    <w:rsid w:val="008978DD"/>
    <w:rsid w:val="008B0B94"/>
    <w:rsid w:val="008B2AF3"/>
    <w:rsid w:val="008C608C"/>
    <w:rsid w:val="008D02D4"/>
    <w:rsid w:val="008D129D"/>
    <w:rsid w:val="008D5BC4"/>
    <w:rsid w:val="008D73E8"/>
    <w:rsid w:val="008D7B9C"/>
    <w:rsid w:val="00905964"/>
    <w:rsid w:val="00914F46"/>
    <w:rsid w:val="00917582"/>
    <w:rsid w:val="00917F4C"/>
    <w:rsid w:val="0093104D"/>
    <w:rsid w:val="009455C0"/>
    <w:rsid w:val="00946A6B"/>
    <w:rsid w:val="00950119"/>
    <w:rsid w:val="00964ECF"/>
    <w:rsid w:val="00966BF7"/>
    <w:rsid w:val="009736E6"/>
    <w:rsid w:val="00973CCE"/>
    <w:rsid w:val="009741B1"/>
    <w:rsid w:val="00975B23"/>
    <w:rsid w:val="00976213"/>
    <w:rsid w:val="0098040C"/>
    <w:rsid w:val="009811B6"/>
    <w:rsid w:val="00994942"/>
    <w:rsid w:val="009A5015"/>
    <w:rsid w:val="009A56B7"/>
    <w:rsid w:val="009A57A8"/>
    <w:rsid w:val="009A6C79"/>
    <w:rsid w:val="009A79B7"/>
    <w:rsid w:val="009B0685"/>
    <w:rsid w:val="009B0ABE"/>
    <w:rsid w:val="009C16D4"/>
    <w:rsid w:val="009C2670"/>
    <w:rsid w:val="009C4FF8"/>
    <w:rsid w:val="009C7B86"/>
    <w:rsid w:val="009F2FA8"/>
    <w:rsid w:val="009F30DF"/>
    <w:rsid w:val="009F3B9D"/>
    <w:rsid w:val="009F4470"/>
    <w:rsid w:val="009F5A34"/>
    <w:rsid w:val="009F6023"/>
    <w:rsid w:val="00A03196"/>
    <w:rsid w:val="00A037E6"/>
    <w:rsid w:val="00A03C43"/>
    <w:rsid w:val="00A11B29"/>
    <w:rsid w:val="00A11CE3"/>
    <w:rsid w:val="00A12881"/>
    <w:rsid w:val="00A157E8"/>
    <w:rsid w:val="00A20459"/>
    <w:rsid w:val="00A36EF8"/>
    <w:rsid w:val="00A4531D"/>
    <w:rsid w:val="00A47F1E"/>
    <w:rsid w:val="00A5419C"/>
    <w:rsid w:val="00A54995"/>
    <w:rsid w:val="00A71F8F"/>
    <w:rsid w:val="00A74C45"/>
    <w:rsid w:val="00A77031"/>
    <w:rsid w:val="00A8280B"/>
    <w:rsid w:val="00A82A66"/>
    <w:rsid w:val="00A861DC"/>
    <w:rsid w:val="00AA01BA"/>
    <w:rsid w:val="00AA0E71"/>
    <w:rsid w:val="00AA3449"/>
    <w:rsid w:val="00AA6A8E"/>
    <w:rsid w:val="00AC03C8"/>
    <w:rsid w:val="00AC14EE"/>
    <w:rsid w:val="00AD000F"/>
    <w:rsid w:val="00AD0AA8"/>
    <w:rsid w:val="00AD470E"/>
    <w:rsid w:val="00AD4967"/>
    <w:rsid w:val="00AD55F6"/>
    <w:rsid w:val="00AE6991"/>
    <w:rsid w:val="00AE6ED2"/>
    <w:rsid w:val="00AE7FF4"/>
    <w:rsid w:val="00AF5074"/>
    <w:rsid w:val="00B02DE8"/>
    <w:rsid w:val="00B054F5"/>
    <w:rsid w:val="00B05A70"/>
    <w:rsid w:val="00B06BC9"/>
    <w:rsid w:val="00B231EF"/>
    <w:rsid w:val="00B2765E"/>
    <w:rsid w:val="00B33ADB"/>
    <w:rsid w:val="00B36E94"/>
    <w:rsid w:val="00B37488"/>
    <w:rsid w:val="00B5197C"/>
    <w:rsid w:val="00B55E59"/>
    <w:rsid w:val="00B56B3D"/>
    <w:rsid w:val="00B64DC9"/>
    <w:rsid w:val="00B719BB"/>
    <w:rsid w:val="00B731F8"/>
    <w:rsid w:val="00B81BA3"/>
    <w:rsid w:val="00B829C5"/>
    <w:rsid w:val="00B83A60"/>
    <w:rsid w:val="00B84B51"/>
    <w:rsid w:val="00B84F5F"/>
    <w:rsid w:val="00B878E1"/>
    <w:rsid w:val="00B87C79"/>
    <w:rsid w:val="00B937C4"/>
    <w:rsid w:val="00B96110"/>
    <w:rsid w:val="00B9611A"/>
    <w:rsid w:val="00BA4290"/>
    <w:rsid w:val="00BA7335"/>
    <w:rsid w:val="00BB19A0"/>
    <w:rsid w:val="00BB1B79"/>
    <w:rsid w:val="00BB2514"/>
    <w:rsid w:val="00BB5856"/>
    <w:rsid w:val="00BC6D66"/>
    <w:rsid w:val="00BC7F11"/>
    <w:rsid w:val="00BD3FA9"/>
    <w:rsid w:val="00BD4AF4"/>
    <w:rsid w:val="00BD7C2F"/>
    <w:rsid w:val="00BE233F"/>
    <w:rsid w:val="00BE3DBE"/>
    <w:rsid w:val="00BF0258"/>
    <w:rsid w:val="00BF5E83"/>
    <w:rsid w:val="00BF7420"/>
    <w:rsid w:val="00BF7B78"/>
    <w:rsid w:val="00C12B4A"/>
    <w:rsid w:val="00C1482A"/>
    <w:rsid w:val="00C22FD6"/>
    <w:rsid w:val="00C30142"/>
    <w:rsid w:val="00C323B9"/>
    <w:rsid w:val="00C324C8"/>
    <w:rsid w:val="00C32DA5"/>
    <w:rsid w:val="00C341B4"/>
    <w:rsid w:val="00C345F3"/>
    <w:rsid w:val="00C43A79"/>
    <w:rsid w:val="00C454B6"/>
    <w:rsid w:val="00C50EE6"/>
    <w:rsid w:val="00C517F9"/>
    <w:rsid w:val="00C52604"/>
    <w:rsid w:val="00C5619D"/>
    <w:rsid w:val="00C63BBE"/>
    <w:rsid w:val="00C63FCF"/>
    <w:rsid w:val="00C66D61"/>
    <w:rsid w:val="00C6775B"/>
    <w:rsid w:val="00C90C27"/>
    <w:rsid w:val="00C948E4"/>
    <w:rsid w:val="00CA56B4"/>
    <w:rsid w:val="00CB2E22"/>
    <w:rsid w:val="00CB4007"/>
    <w:rsid w:val="00CB4B2E"/>
    <w:rsid w:val="00CB60A6"/>
    <w:rsid w:val="00CC637D"/>
    <w:rsid w:val="00CD30D8"/>
    <w:rsid w:val="00CD31C0"/>
    <w:rsid w:val="00CD555E"/>
    <w:rsid w:val="00CD6100"/>
    <w:rsid w:val="00CD789C"/>
    <w:rsid w:val="00CE0917"/>
    <w:rsid w:val="00CE19AE"/>
    <w:rsid w:val="00CE236E"/>
    <w:rsid w:val="00CE5DE3"/>
    <w:rsid w:val="00CF2D0A"/>
    <w:rsid w:val="00CF34B3"/>
    <w:rsid w:val="00CF402E"/>
    <w:rsid w:val="00CF7420"/>
    <w:rsid w:val="00D01248"/>
    <w:rsid w:val="00D048AE"/>
    <w:rsid w:val="00D0714C"/>
    <w:rsid w:val="00D10F8A"/>
    <w:rsid w:val="00D125BF"/>
    <w:rsid w:val="00D151F5"/>
    <w:rsid w:val="00D16545"/>
    <w:rsid w:val="00D16960"/>
    <w:rsid w:val="00D227F6"/>
    <w:rsid w:val="00D22999"/>
    <w:rsid w:val="00D3579A"/>
    <w:rsid w:val="00D44D1C"/>
    <w:rsid w:val="00D47535"/>
    <w:rsid w:val="00D47631"/>
    <w:rsid w:val="00D50DD9"/>
    <w:rsid w:val="00D57D08"/>
    <w:rsid w:val="00D60CB0"/>
    <w:rsid w:val="00D621CA"/>
    <w:rsid w:val="00D64A05"/>
    <w:rsid w:val="00D65875"/>
    <w:rsid w:val="00D70201"/>
    <w:rsid w:val="00D74169"/>
    <w:rsid w:val="00D8026A"/>
    <w:rsid w:val="00D810F2"/>
    <w:rsid w:val="00D944A2"/>
    <w:rsid w:val="00DA1420"/>
    <w:rsid w:val="00DA2DD2"/>
    <w:rsid w:val="00DA56B6"/>
    <w:rsid w:val="00DB0997"/>
    <w:rsid w:val="00DB1BBF"/>
    <w:rsid w:val="00DB46F4"/>
    <w:rsid w:val="00DC1AFA"/>
    <w:rsid w:val="00DC2DD6"/>
    <w:rsid w:val="00DC3988"/>
    <w:rsid w:val="00DC73FC"/>
    <w:rsid w:val="00DD0838"/>
    <w:rsid w:val="00DD24CD"/>
    <w:rsid w:val="00DD499D"/>
    <w:rsid w:val="00DE1CD5"/>
    <w:rsid w:val="00DF59D3"/>
    <w:rsid w:val="00DF6130"/>
    <w:rsid w:val="00DF767E"/>
    <w:rsid w:val="00E036F3"/>
    <w:rsid w:val="00E0544C"/>
    <w:rsid w:val="00E055AD"/>
    <w:rsid w:val="00E108D8"/>
    <w:rsid w:val="00E1105D"/>
    <w:rsid w:val="00E13843"/>
    <w:rsid w:val="00E1477B"/>
    <w:rsid w:val="00E149F3"/>
    <w:rsid w:val="00E14F89"/>
    <w:rsid w:val="00E255E7"/>
    <w:rsid w:val="00E26489"/>
    <w:rsid w:val="00E375B0"/>
    <w:rsid w:val="00E40A2F"/>
    <w:rsid w:val="00E43EFB"/>
    <w:rsid w:val="00E56223"/>
    <w:rsid w:val="00E566CC"/>
    <w:rsid w:val="00E617D4"/>
    <w:rsid w:val="00E6505C"/>
    <w:rsid w:val="00E66F04"/>
    <w:rsid w:val="00E76BF4"/>
    <w:rsid w:val="00E876F2"/>
    <w:rsid w:val="00E936E3"/>
    <w:rsid w:val="00E95030"/>
    <w:rsid w:val="00E97A40"/>
    <w:rsid w:val="00EA00C6"/>
    <w:rsid w:val="00EA10CA"/>
    <w:rsid w:val="00EA22F5"/>
    <w:rsid w:val="00EB0B0A"/>
    <w:rsid w:val="00EB5108"/>
    <w:rsid w:val="00EC097A"/>
    <w:rsid w:val="00ED0669"/>
    <w:rsid w:val="00ED1155"/>
    <w:rsid w:val="00ED2A19"/>
    <w:rsid w:val="00ED38E7"/>
    <w:rsid w:val="00ED5B6D"/>
    <w:rsid w:val="00ED6116"/>
    <w:rsid w:val="00EE1378"/>
    <w:rsid w:val="00EE211E"/>
    <w:rsid w:val="00EE2575"/>
    <w:rsid w:val="00EE2CC3"/>
    <w:rsid w:val="00EE53F6"/>
    <w:rsid w:val="00EE7090"/>
    <w:rsid w:val="00EE719F"/>
    <w:rsid w:val="00EE7344"/>
    <w:rsid w:val="00EF3F3C"/>
    <w:rsid w:val="00F1065A"/>
    <w:rsid w:val="00F1337D"/>
    <w:rsid w:val="00F1510B"/>
    <w:rsid w:val="00F21896"/>
    <w:rsid w:val="00F21FA1"/>
    <w:rsid w:val="00F317C5"/>
    <w:rsid w:val="00F40283"/>
    <w:rsid w:val="00F40AFC"/>
    <w:rsid w:val="00F51C0A"/>
    <w:rsid w:val="00F52A17"/>
    <w:rsid w:val="00F56EB5"/>
    <w:rsid w:val="00F63C23"/>
    <w:rsid w:val="00F65A30"/>
    <w:rsid w:val="00F703EE"/>
    <w:rsid w:val="00F70D41"/>
    <w:rsid w:val="00F71509"/>
    <w:rsid w:val="00F71C4B"/>
    <w:rsid w:val="00F724D9"/>
    <w:rsid w:val="00F80D52"/>
    <w:rsid w:val="00F8271E"/>
    <w:rsid w:val="00F83D72"/>
    <w:rsid w:val="00F85638"/>
    <w:rsid w:val="00F875C3"/>
    <w:rsid w:val="00F919F8"/>
    <w:rsid w:val="00F923C6"/>
    <w:rsid w:val="00F97220"/>
    <w:rsid w:val="00FA4D2E"/>
    <w:rsid w:val="00FB52A1"/>
    <w:rsid w:val="00FB5404"/>
    <w:rsid w:val="00FB65F1"/>
    <w:rsid w:val="00FC2681"/>
    <w:rsid w:val="00FD30A4"/>
    <w:rsid w:val="00FD39B3"/>
    <w:rsid w:val="00FD7D36"/>
    <w:rsid w:val="00FE16FA"/>
    <w:rsid w:val="00FE48EF"/>
    <w:rsid w:val="00FF1C5A"/>
    <w:rsid w:val="00FF2A0C"/>
    <w:rsid w:val="00FF6F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0A8E9"/>
  <w15:docId w15:val="{72F1D973-F0E9-4DB0-8571-563BF7828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B0685"/>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9B0685"/>
    <w:pPr>
      <w:keepNext/>
      <w:jc w:val="both"/>
      <w:outlineLvl w:val="0"/>
    </w:pPr>
    <w:rPr>
      <w:sz w:val="26"/>
      <w:szCs w:val="20"/>
    </w:rPr>
  </w:style>
  <w:style w:type="paragraph" w:styleId="20">
    <w:name w:val="heading 2"/>
    <w:basedOn w:val="a0"/>
    <w:next w:val="a0"/>
    <w:link w:val="21"/>
    <w:qFormat/>
    <w:rsid w:val="009B0685"/>
    <w:pPr>
      <w:keepNext/>
      <w:jc w:val="center"/>
      <w:outlineLvl w:val="1"/>
    </w:pPr>
    <w:rPr>
      <w:sz w:val="26"/>
      <w:szCs w:val="20"/>
    </w:rPr>
  </w:style>
  <w:style w:type="paragraph" w:styleId="3">
    <w:name w:val="heading 3"/>
    <w:basedOn w:val="a0"/>
    <w:next w:val="a0"/>
    <w:link w:val="30"/>
    <w:uiPriority w:val="9"/>
    <w:unhideWhenUsed/>
    <w:qFormat/>
    <w:rsid w:val="00555172"/>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unhideWhenUsed/>
    <w:qFormat/>
    <w:rsid w:val="00125D1A"/>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unhideWhenUsed/>
    <w:qFormat/>
    <w:rsid w:val="00125D1A"/>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unhideWhenUsed/>
    <w:qFormat/>
    <w:rsid w:val="00833EC0"/>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qFormat/>
    <w:rsid w:val="009B0685"/>
    <w:pPr>
      <w:spacing w:before="240" w:after="60"/>
      <w:outlineLvl w:val="6"/>
    </w:pPr>
  </w:style>
  <w:style w:type="paragraph" w:styleId="8">
    <w:name w:val="heading 8"/>
    <w:basedOn w:val="a0"/>
    <w:next w:val="a0"/>
    <w:link w:val="80"/>
    <w:qFormat/>
    <w:rsid w:val="009B0685"/>
    <w:pPr>
      <w:keepNext/>
      <w:jc w:val="center"/>
      <w:outlineLvl w:val="7"/>
    </w:pPr>
    <w:rPr>
      <w:b/>
      <w:bCs/>
      <w:sz w:val="26"/>
      <w:szCs w:val="20"/>
    </w:rPr>
  </w:style>
  <w:style w:type="paragraph" w:styleId="9">
    <w:name w:val="heading 9"/>
    <w:basedOn w:val="a0"/>
    <w:next w:val="a0"/>
    <w:link w:val="90"/>
    <w:qFormat/>
    <w:rsid w:val="009B0685"/>
    <w:pPr>
      <w:keepNext/>
      <w:jc w:val="both"/>
      <w:outlineLvl w:val="8"/>
    </w:pPr>
    <w:rPr>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9B0685"/>
    <w:rPr>
      <w:rFonts w:ascii="Times New Roman" w:eastAsia="Times New Roman" w:hAnsi="Times New Roman" w:cs="Times New Roman"/>
      <w:sz w:val="26"/>
      <w:szCs w:val="20"/>
      <w:lang w:eastAsia="ru-RU"/>
    </w:rPr>
  </w:style>
  <w:style w:type="character" w:customStyle="1" w:styleId="21">
    <w:name w:val="Заголовок 2 Знак"/>
    <w:basedOn w:val="a1"/>
    <w:link w:val="20"/>
    <w:rsid w:val="009B0685"/>
    <w:rPr>
      <w:rFonts w:ascii="Times New Roman" w:eastAsia="Times New Roman" w:hAnsi="Times New Roman" w:cs="Times New Roman"/>
      <w:sz w:val="26"/>
      <w:szCs w:val="20"/>
      <w:lang w:eastAsia="ru-RU"/>
    </w:rPr>
  </w:style>
  <w:style w:type="character" w:customStyle="1" w:styleId="70">
    <w:name w:val="Заголовок 7 Знак"/>
    <w:basedOn w:val="a1"/>
    <w:link w:val="7"/>
    <w:rsid w:val="009B0685"/>
    <w:rPr>
      <w:rFonts w:ascii="Times New Roman" w:eastAsia="Times New Roman" w:hAnsi="Times New Roman" w:cs="Times New Roman"/>
      <w:sz w:val="24"/>
      <w:szCs w:val="24"/>
      <w:lang w:eastAsia="ru-RU"/>
    </w:rPr>
  </w:style>
  <w:style w:type="character" w:customStyle="1" w:styleId="80">
    <w:name w:val="Заголовок 8 Знак"/>
    <w:basedOn w:val="a1"/>
    <w:link w:val="8"/>
    <w:rsid w:val="009B0685"/>
    <w:rPr>
      <w:rFonts w:ascii="Times New Roman" w:eastAsia="Times New Roman" w:hAnsi="Times New Roman" w:cs="Times New Roman"/>
      <w:b/>
      <w:bCs/>
      <w:sz w:val="26"/>
      <w:szCs w:val="20"/>
      <w:lang w:eastAsia="ru-RU"/>
    </w:rPr>
  </w:style>
  <w:style w:type="character" w:customStyle="1" w:styleId="90">
    <w:name w:val="Заголовок 9 Знак"/>
    <w:basedOn w:val="a1"/>
    <w:link w:val="9"/>
    <w:rsid w:val="009B0685"/>
    <w:rPr>
      <w:rFonts w:ascii="Times New Roman" w:eastAsia="Times New Roman" w:hAnsi="Times New Roman" w:cs="Times New Roman"/>
      <w:sz w:val="24"/>
      <w:szCs w:val="20"/>
      <w:lang w:eastAsia="ru-RU"/>
    </w:rPr>
  </w:style>
  <w:style w:type="paragraph" w:styleId="a4">
    <w:name w:val="Body Text Indent"/>
    <w:basedOn w:val="a0"/>
    <w:link w:val="a5"/>
    <w:rsid w:val="009B0685"/>
    <w:pPr>
      <w:ind w:firstLine="567"/>
      <w:jc w:val="both"/>
    </w:pPr>
    <w:rPr>
      <w:sz w:val="26"/>
      <w:szCs w:val="20"/>
    </w:rPr>
  </w:style>
  <w:style w:type="character" w:customStyle="1" w:styleId="a5">
    <w:name w:val="Основной текст с отступом Знак"/>
    <w:basedOn w:val="a1"/>
    <w:link w:val="a4"/>
    <w:rsid w:val="009B0685"/>
    <w:rPr>
      <w:rFonts w:ascii="Times New Roman" w:eastAsia="Times New Roman" w:hAnsi="Times New Roman" w:cs="Times New Roman"/>
      <w:sz w:val="26"/>
      <w:szCs w:val="20"/>
      <w:lang w:eastAsia="ru-RU"/>
    </w:rPr>
  </w:style>
  <w:style w:type="paragraph" w:styleId="a6">
    <w:name w:val="Body Text"/>
    <w:basedOn w:val="a0"/>
    <w:link w:val="a7"/>
    <w:rsid w:val="009B0685"/>
    <w:pPr>
      <w:spacing w:after="120"/>
    </w:pPr>
  </w:style>
  <w:style w:type="character" w:customStyle="1" w:styleId="a7">
    <w:name w:val="Основной текст Знак"/>
    <w:basedOn w:val="a1"/>
    <w:link w:val="a6"/>
    <w:rsid w:val="009B0685"/>
    <w:rPr>
      <w:rFonts w:ascii="Times New Roman" w:eastAsia="Times New Roman" w:hAnsi="Times New Roman" w:cs="Times New Roman"/>
      <w:sz w:val="24"/>
      <w:szCs w:val="24"/>
      <w:lang w:eastAsia="ru-RU"/>
    </w:rPr>
  </w:style>
  <w:style w:type="paragraph" w:styleId="a8">
    <w:name w:val="Title"/>
    <w:basedOn w:val="a0"/>
    <w:link w:val="a9"/>
    <w:qFormat/>
    <w:rsid w:val="009B0685"/>
    <w:pPr>
      <w:jc w:val="center"/>
    </w:pPr>
    <w:rPr>
      <w:b/>
      <w:sz w:val="26"/>
      <w:szCs w:val="20"/>
    </w:rPr>
  </w:style>
  <w:style w:type="character" w:customStyle="1" w:styleId="a9">
    <w:name w:val="Заголовок Знак"/>
    <w:basedOn w:val="a1"/>
    <w:link w:val="a8"/>
    <w:rsid w:val="009B0685"/>
    <w:rPr>
      <w:rFonts w:ascii="Times New Roman" w:eastAsia="Times New Roman" w:hAnsi="Times New Roman" w:cs="Times New Roman"/>
      <w:b/>
      <w:sz w:val="26"/>
      <w:szCs w:val="20"/>
      <w:lang w:eastAsia="ru-RU"/>
    </w:rPr>
  </w:style>
  <w:style w:type="paragraph" w:styleId="31">
    <w:name w:val="Body Text Indent 3"/>
    <w:basedOn w:val="a0"/>
    <w:link w:val="32"/>
    <w:rsid w:val="009B0685"/>
    <w:pPr>
      <w:spacing w:after="120"/>
      <w:ind w:left="283"/>
    </w:pPr>
    <w:rPr>
      <w:sz w:val="16"/>
      <w:szCs w:val="16"/>
    </w:rPr>
  </w:style>
  <w:style w:type="character" w:customStyle="1" w:styleId="32">
    <w:name w:val="Основной текст с отступом 3 Знак"/>
    <w:basedOn w:val="a1"/>
    <w:link w:val="31"/>
    <w:rsid w:val="009B0685"/>
    <w:rPr>
      <w:rFonts w:ascii="Times New Roman" w:eastAsia="Times New Roman" w:hAnsi="Times New Roman" w:cs="Times New Roman"/>
      <w:sz w:val="16"/>
      <w:szCs w:val="16"/>
      <w:lang w:eastAsia="ru-RU"/>
    </w:rPr>
  </w:style>
  <w:style w:type="character" w:styleId="aa">
    <w:name w:val="Hyperlink"/>
    <w:basedOn w:val="a1"/>
    <w:rsid w:val="009B0685"/>
    <w:rPr>
      <w:color w:val="2B7617"/>
      <w:u w:val="single"/>
    </w:rPr>
  </w:style>
  <w:style w:type="paragraph" w:styleId="ab">
    <w:name w:val="List Paragraph"/>
    <w:basedOn w:val="a0"/>
    <w:uiPriority w:val="34"/>
    <w:qFormat/>
    <w:rsid w:val="009B0685"/>
    <w:pPr>
      <w:ind w:left="720"/>
      <w:contextualSpacing/>
    </w:pPr>
  </w:style>
  <w:style w:type="paragraph" w:customStyle="1" w:styleId="61">
    <w:name w:val="Стиль6"/>
    <w:basedOn w:val="6"/>
    <w:next w:val="a0"/>
    <w:rsid w:val="00833EC0"/>
    <w:pPr>
      <w:keepLines w:val="0"/>
      <w:numPr>
        <w:ilvl w:val="5"/>
      </w:numPr>
      <w:suppressAutoHyphens/>
      <w:spacing w:before="0"/>
      <w:outlineLvl w:val="9"/>
    </w:pPr>
    <w:rPr>
      <w:rFonts w:ascii="Arial" w:eastAsia="Times New Roman" w:hAnsi="Arial" w:cs="Times New Roman"/>
      <w:b/>
      <w:i w:val="0"/>
      <w:iCs w:val="0"/>
      <w:color w:val="auto"/>
      <w:sz w:val="22"/>
      <w:szCs w:val="20"/>
      <w:lang w:eastAsia="ar-SA"/>
    </w:rPr>
  </w:style>
  <w:style w:type="paragraph" w:customStyle="1" w:styleId="FR3">
    <w:name w:val="FR3"/>
    <w:rsid w:val="00833EC0"/>
    <w:pPr>
      <w:widowControl w:val="0"/>
      <w:suppressAutoHyphens/>
      <w:autoSpaceDE w:val="0"/>
      <w:spacing w:after="0" w:line="259" w:lineRule="auto"/>
      <w:ind w:left="40" w:right="400" w:firstLine="720"/>
    </w:pPr>
    <w:rPr>
      <w:rFonts w:ascii="Times New Roman" w:eastAsia="Arial" w:hAnsi="Times New Roman" w:cs="Times New Roman"/>
      <w:b/>
      <w:sz w:val="28"/>
      <w:szCs w:val="20"/>
      <w:lang w:eastAsia="ar-SA"/>
    </w:rPr>
  </w:style>
  <w:style w:type="paragraph" w:customStyle="1" w:styleId="210">
    <w:name w:val="Основной текст с отступом 21"/>
    <w:basedOn w:val="a0"/>
    <w:rsid w:val="00833EC0"/>
    <w:pPr>
      <w:widowControl w:val="0"/>
      <w:suppressAutoHyphens/>
      <w:autoSpaceDE w:val="0"/>
      <w:spacing w:line="259" w:lineRule="auto"/>
      <w:ind w:left="40" w:firstLine="1460"/>
      <w:jc w:val="both"/>
    </w:pPr>
    <w:rPr>
      <w:lang w:eastAsia="ar-SA"/>
    </w:rPr>
  </w:style>
  <w:style w:type="paragraph" w:customStyle="1" w:styleId="310">
    <w:name w:val="Основной текст с отступом 31"/>
    <w:basedOn w:val="a0"/>
    <w:rsid w:val="00833EC0"/>
    <w:pPr>
      <w:widowControl w:val="0"/>
      <w:suppressAutoHyphens/>
      <w:autoSpaceDE w:val="0"/>
      <w:spacing w:line="218" w:lineRule="auto"/>
      <w:ind w:left="40" w:firstLine="1000"/>
      <w:jc w:val="both"/>
    </w:pPr>
    <w:rPr>
      <w:lang w:eastAsia="ar-SA"/>
    </w:rPr>
  </w:style>
  <w:style w:type="character" w:customStyle="1" w:styleId="60">
    <w:name w:val="Заголовок 6 Знак"/>
    <w:basedOn w:val="a1"/>
    <w:link w:val="6"/>
    <w:uiPriority w:val="9"/>
    <w:rsid w:val="00833EC0"/>
    <w:rPr>
      <w:rFonts w:asciiTheme="majorHAnsi" w:eastAsiaTheme="majorEastAsia" w:hAnsiTheme="majorHAnsi" w:cstheme="majorBidi"/>
      <w:i/>
      <w:iCs/>
      <w:color w:val="243F60" w:themeColor="accent1" w:themeShade="7F"/>
      <w:sz w:val="24"/>
      <w:szCs w:val="24"/>
      <w:lang w:eastAsia="ru-RU"/>
    </w:rPr>
  </w:style>
  <w:style w:type="paragraph" w:customStyle="1" w:styleId="11">
    <w:name w:val="Заголовок 11"/>
    <w:basedOn w:val="a0"/>
    <w:uiPriority w:val="1"/>
    <w:qFormat/>
    <w:rsid w:val="005A7CE8"/>
    <w:pPr>
      <w:widowControl w:val="0"/>
      <w:ind w:left="102"/>
      <w:outlineLvl w:val="1"/>
    </w:pPr>
    <w:rPr>
      <w:b/>
      <w:bCs/>
      <w:lang w:val="en-US" w:eastAsia="en-US"/>
    </w:rPr>
  </w:style>
  <w:style w:type="paragraph" w:styleId="ac">
    <w:name w:val="Balloon Text"/>
    <w:basedOn w:val="a0"/>
    <w:link w:val="ad"/>
    <w:uiPriority w:val="99"/>
    <w:semiHidden/>
    <w:unhideWhenUsed/>
    <w:rsid w:val="005A7CE8"/>
    <w:rPr>
      <w:rFonts w:ascii="Tahoma" w:hAnsi="Tahoma" w:cs="Tahoma"/>
      <w:sz w:val="16"/>
      <w:szCs w:val="16"/>
    </w:rPr>
  </w:style>
  <w:style w:type="character" w:customStyle="1" w:styleId="ad">
    <w:name w:val="Текст выноски Знак"/>
    <w:basedOn w:val="a1"/>
    <w:link w:val="ac"/>
    <w:uiPriority w:val="99"/>
    <w:semiHidden/>
    <w:rsid w:val="005A7CE8"/>
    <w:rPr>
      <w:rFonts w:ascii="Tahoma" w:eastAsia="Times New Roman" w:hAnsi="Tahoma" w:cs="Tahoma"/>
      <w:sz w:val="16"/>
      <w:szCs w:val="16"/>
      <w:lang w:eastAsia="ru-RU"/>
    </w:rPr>
  </w:style>
  <w:style w:type="paragraph" w:customStyle="1" w:styleId="TableParagraph">
    <w:name w:val="Table Paragraph"/>
    <w:basedOn w:val="a0"/>
    <w:uiPriority w:val="1"/>
    <w:qFormat/>
    <w:rsid w:val="006D2B74"/>
    <w:pPr>
      <w:widowControl w:val="0"/>
    </w:pPr>
    <w:rPr>
      <w:rFonts w:ascii="Calibri" w:eastAsia="Calibri" w:hAnsi="Calibri"/>
      <w:sz w:val="22"/>
      <w:szCs w:val="22"/>
      <w:lang w:val="en-US" w:eastAsia="en-US"/>
    </w:rPr>
  </w:style>
  <w:style w:type="character" w:customStyle="1" w:styleId="FontStyle21">
    <w:name w:val="Font Style21"/>
    <w:basedOn w:val="a1"/>
    <w:rsid w:val="005A76A7"/>
    <w:rPr>
      <w:rFonts w:ascii="Times New Roman" w:hAnsi="Times New Roman" w:cs="Times New Roman"/>
      <w:sz w:val="12"/>
      <w:szCs w:val="12"/>
    </w:rPr>
  </w:style>
  <w:style w:type="paragraph" w:styleId="22">
    <w:name w:val="Body Text 2"/>
    <w:basedOn w:val="a0"/>
    <w:link w:val="23"/>
    <w:uiPriority w:val="99"/>
    <w:semiHidden/>
    <w:unhideWhenUsed/>
    <w:rsid w:val="009F6023"/>
    <w:pPr>
      <w:spacing w:after="120" w:line="480" w:lineRule="auto"/>
    </w:pPr>
  </w:style>
  <w:style w:type="character" w:customStyle="1" w:styleId="23">
    <w:name w:val="Основной текст 2 Знак"/>
    <w:basedOn w:val="a1"/>
    <w:link w:val="22"/>
    <w:uiPriority w:val="99"/>
    <w:semiHidden/>
    <w:rsid w:val="009F6023"/>
    <w:rPr>
      <w:rFonts w:ascii="Times New Roman" w:eastAsia="Times New Roman" w:hAnsi="Times New Roman" w:cs="Times New Roman"/>
      <w:sz w:val="24"/>
      <w:szCs w:val="24"/>
      <w:lang w:eastAsia="ru-RU"/>
    </w:rPr>
  </w:style>
  <w:style w:type="paragraph" w:styleId="ae">
    <w:name w:val="footnote text"/>
    <w:basedOn w:val="a0"/>
    <w:link w:val="af"/>
    <w:rsid w:val="009F6023"/>
    <w:pPr>
      <w:widowControl w:val="0"/>
      <w:autoSpaceDE w:val="0"/>
      <w:autoSpaceDN w:val="0"/>
      <w:adjustRightInd w:val="0"/>
      <w:ind w:firstLine="567"/>
      <w:jc w:val="both"/>
    </w:pPr>
    <w:rPr>
      <w:sz w:val="20"/>
      <w:szCs w:val="20"/>
    </w:rPr>
  </w:style>
  <w:style w:type="character" w:customStyle="1" w:styleId="af">
    <w:name w:val="Текст сноски Знак"/>
    <w:basedOn w:val="a1"/>
    <w:link w:val="ae"/>
    <w:rsid w:val="009F6023"/>
    <w:rPr>
      <w:rFonts w:ascii="Times New Roman" w:eastAsia="Times New Roman" w:hAnsi="Times New Roman" w:cs="Times New Roman"/>
      <w:sz w:val="20"/>
      <w:szCs w:val="20"/>
      <w:lang w:eastAsia="ru-RU"/>
    </w:rPr>
  </w:style>
  <w:style w:type="character" w:customStyle="1" w:styleId="FontStyle18">
    <w:name w:val="Font Style18"/>
    <w:rsid w:val="00842EED"/>
    <w:rPr>
      <w:rFonts w:ascii="Times New Roman" w:hAnsi="Times New Roman" w:cs="Times New Roman"/>
      <w:b/>
      <w:bCs/>
      <w:sz w:val="10"/>
      <w:szCs w:val="10"/>
    </w:rPr>
  </w:style>
  <w:style w:type="paragraph" w:customStyle="1" w:styleId="Style8">
    <w:name w:val="Style8"/>
    <w:basedOn w:val="a0"/>
    <w:rsid w:val="00FD39B3"/>
    <w:pPr>
      <w:widowControl w:val="0"/>
      <w:autoSpaceDE w:val="0"/>
      <w:autoSpaceDN w:val="0"/>
      <w:adjustRightInd w:val="0"/>
      <w:ind w:firstLine="567"/>
      <w:jc w:val="both"/>
    </w:pPr>
  </w:style>
  <w:style w:type="character" w:customStyle="1" w:styleId="FontStyle20">
    <w:name w:val="Font Style20"/>
    <w:basedOn w:val="a1"/>
    <w:rsid w:val="00FD39B3"/>
    <w:rPr>
      <w:rFonts w:ascii="Georgia" w:hAnsi="Georgia" w:cs="Georgia"/>
      <w:sz w:val="12"/>
      <w:szCs w:val="12"/>
    </w:rPr>
  </w:style>
  <w:style w:type="character" w:customStyle="1" w:styleId="FontStyle25">
    <w:name w:val="Font Style25"/>
    <w:basedOn w:val="a1"/>
    <w:rsid w:val="00FD39B3"/>
    <w:rPr>
      <w:rFonts w:ascii="Times New Roman" w:hAnsi="Times New Roman" w:cs="Times New Roman"/>
      <w:i/>
      <w:iCs/>
      <w:sz w:val="12"/>
      <w:szCs w:val="12"/>
    </w:rPr>
  </w:style>
  <w:style w:type="paragraph" w:customStyle="1" w:styleId="Style12">
    <w:name w:val="Style12"/>
    <w:basedOn w:val="a0"/>
    <w:rsid w:val="00FD39B3"/>
    <w:pPr>
      <w:widowControl w:val="0"/>
      <w:autoSpaceDE w:val="0"/>
      <w:autoSpaceDN w:val="0"/>
      <w:adjustRightInd w:val="0"/>
      <w:ind w:firstLine="567"/>
      <w:jc w:val="both"/>
    </w:pPr>
  </w:style>
  <w:style w:type="paragraph" w:customStyle="1" w:styleId="Style13">
    <w:name w:val="Style13"/>
    <w:basedOn w:val="a0"/>
    <w:rsid w:val="00FD39B3"/>
    <w:pPr>
      <w:widowControl w:val="0"/>
      <w:autoSpaceDE w:val="0"/>
      <w:autoSpaceDN w:val="0"/>
      <w:adjustRightInd w:val="0"/>
      <w:ind w:firstLine="567"/>
      <w:jc w:val="both"/>
    </w:pPr>
  </w:style>
  <w:style w:type="paragraph" w:customStyle="1" w:styleId="Style14">
    <w:name w:val="Style14"/>
    <w:basedOn w:val="a0"/>
    <w:rsid w:val="00FD39B3"/>
    <w:pPr>
      <w:widowControl w:val="0"/>
      <w:autoSpaceDE w:val="0"/>
      <w:autoSpaceDN w:val="0"/>
      <w:adjustRightInd w:val="0"/>
      <w:ind w:firstLine="567"/>
      <w:jc w:val="both"/>
    </w:pPr>
  </w:style>
  <w:style w:type="character" w:customStyle="1" w:styleId="FontStyle31">
    <w:name w:val="Font Style31"/>
    <w:basedOn w:val="a1"/>
    <w:rsid w:val="00FD39B3"/>
    <w:rPr>
      <w:rFonts w:ascii="Georgia" w:hAnsi="Georgia" w:cs="Georgia"/>
      <w:sz w:val="12"/>
      <w:szCs w:val="12"/>
    </w:rPr>
  </w:style>
  <w:style w:type="character" w:customStyle="1" w:styleId="FontStyle32">
    <w:name w:val="Font Style32"/>
    <w:basedOn w:val="a1"/>
    <w:rsid w:val="00FD39B3"/>
    <w:rPr>
      <w:rFonts w:ascii="Times New Roman" w:hAnsi="Times New Roman" w:cs="Times New Roman"/>
      <w:i/>
      <w:iCs/>
      <w:sz w:val="12"/>
      <w:szCs w:val="12"/>
    </w:rPr>
  </w:style>
  <w:style w:type="character" w:customStyle="1" w:styleId="FontStyle22">
    <w:name w:val="Font Style22"/>
    <w:basedOn w:val="a1"/>
    <w:rsid w:val="00131370"/>
    <w:rPr>
      <w:rFonts w:ascii="Times New Roman" w:hAnsi="Times New Roman" w:cs="Times New Roman"/>
      <w:sz w:val="20"/>
      <w:szCs w:val="20"/>
    </w:rPr>
  </w:style>
  <w:style w:type="paragraph" w:customStyle="1" w:styleId="Style10">
    <w:name w:val="Style10"/>
    <w:basedOn w:val="a0"/>
    <w:rsid w:val="00131370"/>
    <w:pPr>
      <w:widowControl w:val="0"/>
      <w:autoSpaceDE w:val="0"/>
      <w:autoSpaceDN w:val="0"/>
      <w:adjustRightInd w:val="0"/>
      <w:ind w:firstLine="567"/>
      <w:jc w:val="both"/>
    </w:pPr>
  </w:style>
  <w:style w:type="character" w:customStyle="1" w:styleId="FontStyle15">
    <w:name w:val="Font Style15"/>
    <w:basedOn w:val="a1"/>
    <w:rsid w:val="00131370"/>
    <w:rPr>
      <w:rFonts w:ascii="Times New Roman" w:hAnsi="Times New Roman" w:cs="Times New Roman"/>
      <w:b/>
      <w:bCs/>
      <w:sz w:val="18"/>
      <w:szCs w:val="18"/>
    </w:rPr>
  </w:style>
  <w:style w:type="character" w:customStyle="1" w:styleId="FontStyle14">
    <w:name w:val="Font Style14"/>
    <w:basedOn w:val="a1"/>
    <w:rsid w:val="00131370"/>
    <w:rPr>
      <w:rFonts w:ascii="Times New Roman" w:hAnsi="Times New Roman" w:cs="Times New Roman"/>
      <w:b/>
      <w:bCs/>
      <w:sz w:val="14"/>
      <w:szCs w:val="14"/>
    </w:rPr>
  </w:style>
  <w:style w:type="paragraph" w:styleId="af0">
    <w:name w:val="Normal (Web)"/>
    <w:basedOn w:val="a0"/>
    <w:uiPriority w:val="99"/>
    <w:unhideWhenUsed/>
    <w:rsid w:val="00B05A70"/>
    <w:pPr>
      <w:spacing w:before="100" w:beforeAutospacing="1" w:after="100" w:afterAutospacing="1"/>
    </w:pPr>
  </w:style>
  <w:style w:type="character" w:styleId="af1">
    <w:name w:val="Strong"/>
    <w:basedOn w:val="a1"/>
    <w:uiPriority w:val="22"/>
    <w:qFormat/>
    <w:rsid w:val="00B05A70"/>
    <w:rPr>
      <w:b/>
      <w:bCs/>
    </w:rPr>
  </w:style>
  <w:style w:type="paragraph" w:customStyle="1" w:styleId="article-text">
    <w:name w:val="article-text"/>
    <w:basedOn w:val="a0"/>
    <w:rsid w:val="00432BF1"/>
    <w:pPr>
      <w:spacing w:before="100" w:beforeAutospacing="1" w:after="100" w:afterAutospacing="1"/>
    </w:pPr>
  </w:style>
  <w:style w:type="character" w:styleId="af2">
    <w:name w:val="Emphasis"/>
    <w:basedOn w:val="a1"/>
    <w:uiPriority w:val="20"/>
    <w:qFormat/>
    <w:rsid w:val="007A54C7"/>
    <w:rPr>
      <w:i/>
      <w:iCs/>
    </w:rPr>
  </w:style>
  <w:style w:type="character" w:customStyle="1" w:styleId="30">
    <w:name w:val="Заголовок 3 Знак"/>
    <w:basedOn w:val="a1"/>
    <w:link w:val="3"/>
    <w:uiPriority w:val="9"/>
    <w:rsid w:val="00555172"/>
    <w:rPr>
      <w:rFonts w:asciiTheme="majorHAnsi" w:eastAsiaTheme="majorEastAsia" w:hAnsiTheme="majorHAnsi" w:cstheme="majorBidi"/>
      <w:b/>
      <w:bCs/>
      <w:color w:val="4F81BD" w:themeColor="accent1"/>
      <w:sz w:val="24"/>
      <w:szCs w:val="24"/>
      <w:lang w:eastAsia="ru-RU"/>
    </w:rPr>
  </w:style>
  <w:style w:type="character" w:customStyle="1" w:styleId="apple-converted-space">
    <w:name w:val="apple-converted-space"/>
    <w:basedOn w:val="a1"/>
    <w:rsid w:val="000A22B2"/>
  </w:style>
  <w:style w:type="character" w:customStyle="1" w:styleId="ik">
    <w:name w:val="ik"/>
    <w:basedOn w:val="a1"/>
    <w:rsid w:val="00887F79"/>
  </w:style>
  <w:style w:type="character" w:customStyle="1" w:styleId="eitempropertiestextinner">
    <w:name w:val="eitemproperties_textinner"/>
    <w:basedOn w:val="a1"/>
    <w:rsid w:val="00CB4B2E"/>
  </w:style>
  <w:style w:type="character" w:customStyle="1" w:styleId="bigtext">
    <w:name w:val="bigtext"/>
    <w:basedOn w:val="a1"/>
    <w:rsid w:val="00CB4B2E"/>
  </w:style>
  <w:style w:type="paragraph" w:customStyle="1" w:styleId="Style16">
    <w:name w:val="Style16"/>
    <w:basedOn w:val="a0"/>
    <w:rsid w:val="008455AF"/>
    <w:pPr>
      <w:widowControl w:val="0"/>
      <w:autoSpaceDE w:val="0"/>
      <w:autoSpaceDN w:val="0"/>
      <w:adjustRightInd w:val="0"/>
      <w:ind w:firstLine="567"/>
      <w:jc w:val="both"/>
    </w:pPr>
  </w:style>
  <w:style w:type="character" w:styleId="af3">
    <w:name w:val="FollowedHyperlink"/>
    <w:basedOn w:val="a1"/>
    <w:uiPriority w:val="99"/>
    <w:semiHidden/>
    <w:unhideWhenUsed/>
    <w:rsid w:val="00A8280B"/>
    <w:rPr>
      <w:color w:val="800080" w:themeColor="followedHyperlink"/>
      <w:u w:val="single"/>
    </w:rPr>
  </w:style>
  <w:style w:type="paragraph" w:customStyle="1" w:styleId="12">
    <w:name w:val="Абзац списка1"/>
    <w:basedOn w:val="a0"/>
    <w:uiPriority w:val="99"/>
    <w:rsid w:val="00F56EB5"/>
    <w:pPr>
      <w:spacing w:line="276" w:lineRule="auto"/>
      <w:ind w:left="720" w:firstLine="709"/>
      <w:contextualSpacing/>
      <w:jc w:val="both"/>
    </w:pPr>
    <w:rPr>
      <w:szCs w:val="22"/>
      <w:lang w:val="en-US" w:eastAsia="en-US"/>
    </w:rPr>
  </w:style>
  <w:style w:type="character" w:customStyle="1" w:styleId="40">
    <w:name w:val="Заголовок 4 Знак"/>
    <w:basedOn w:val="a1"/>
    <w:link w:val="4"/>
    <w:uiPriority w:val="9"/>
    <w:rsid w:val="00125D1A"/>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1"/>
    <w:link w:val="5"/>
    <w:uiPriority w:val="9"/>
    <w:rsid w:val="00125D1A"/>
    <w:rPr>
      <w:rFonts w:asciiTheme="majorHAnsi" w:eastAsiaTheme="majorEastAsia" w:hAnsiTheme="majorHAnsi" w:cstheme="majorBidi"/>
      <w:color w:val="243F60" w:themeColor="accent1" w:themeShade="7F"/>
      <w:sz w:val="24"/>
      <w:szCs w:val="24"/>
      <w:lang w:eastAsia="ru-RU"/>
    </w:rPr>
  </w:style>
  <w:style w:type="paragraph" w:styleId="af4">
    <w:name w:val="List"/>
    <w:basedOn w:val="a0"/>
    <w:uiPriority w:val="99"/>
    <w:unhideWhenUsed/>
    <w:rsid w:val="00125D1A"/>
    <w:pPr>
      <w:ind w:left="283" w:hanging="283"/>
      <w:contextualSpacing/>
    </w:pPr>
  </w:style>
  <w:style w:type="paragraph" w:styleId="24">
    <w:name w:val="List 2"/>
    <w:basedOn w:val="a0"/>
    <w:uiPriority w:val="99"/>
    <w:unhideWhenUsed/>
    <w:rsid w:val="00125D1A"/>
    <w:pPr>
      <w:ind w:left="566" w:hanging="283"/>
      <w:contextualSpacing/>
    </w:pPr>
  </w:style>
  <w:style w:type="paragraph" w:styleId="33">
    <w:name w:val="List 3"/>
    <w:basedOn w:val="a0"/>
    <w:uiPriority w:val="99"/>
    <w:semiHidden/>
    <w:unhideWhenUsed/>
    <w:rsid w:val="00125D1A"/>
    <w:pPr>
      <w:ind w:left="849" w:hanging="283"/>
      <w:contextualSpacing/>
    </w:pPr>
  </w:style>
  <w:style w:type="paragraph" w:styleId="a">
    <w:name w:val="List Bullet"/>
    <w:basedOn w:val="a0"/>
    <w:uiPriority w:val="99"/>
    <w:unhideWhenUsed/>
    <w:rsid w:val="00125D1A"/>
    <w:pPr>
      <w:numPr>
        <w:numId w:val="31"/>
      </w:numPr>
      <w:contextualSpacing/>
    </w:pPr>
  </w:style>
  <w:style w:type="paragraph" w:styleId="2">
    <w:name w:val="List Bullet 2"/>
    <w:basedOn w:val="a0"/>
    <w:uiPriority w:val="99"/>
    <w:semiHidden/>
    <w:unhideWhenUsed/>
    <w:rsid w:val="00125D1A"/>
    <w:pPr>
      <w:numPr>
        <w:numId w:val="32"/>
      </w:numPr>
      <w:contextualSpacing/>
    </w:pPr>
  </w:style>
  <w:style w:type="paragraph" w:styleId="af5">
    <w:name w:val="List Continue"/>
    <w:basedOn w:val="a0"/>
    <w:uiPriority w:val="99"/>
    <w:unhideWhenUsed/>
    <w:rsid w:val="00125D1A"/>
    <w:pPr>
      <w:spacing w:after="120"/>
      <w:ind w:left="283"/>
      <w:contextualSpacing/>
    </w:pPr>
  </w:style>
  <w:style w:type="paragraph" w:styleId="25">
    <w:name w:val="List Continue 2"/>
    <w:basedOn w:val="a0"/>
    <w:uiPriority w:val="99"/>
    <w:unhideWhenUsed/>
    <w:rsid w:val="00125D1A"/>
    <w:pPr>
      <w:spacing w:after="120"/>
      <w:ind w:left="566"/>
      <w:contextualSpacing/>
    </w:pPr>
  </w:style>
  <w:style w:type="paragraph" w:customStyle="1" w:styleId="af6">
    <w:name w:val="Внутренний адрес"/>
    <w:basedOn w:val="a0"/>
    <w:rsid w:val="00125D1A"/>
  </w:style>
  <w:style w:type="paragraph" w:styleId="af7">
    <w:name w:val="caption"/>
    <w:basedOn w:val="a0"/>
    <w:next w:val="a0"/>
    <w:uiPriority w:val="35"/>
    <w:semiHidden/>
    <w:unhideWhenUsed/>
    <w:qFormat/>
    <w:rsid w:val="00125D1A"/>
    <w:pPr>
      <w:spacing w:after="200"/>
    </w:pPr>
    <w:rPr>
      <w:b/>
      <w:bCs/>
      <w:color w:val="4F81BD" w:themeColor="accent1"/>
      <w:sz w:val="18"/>
      <w:szCs w:val="18"/>
    </w:rPr>
  </w:style>
  <w:style w:type="paragraph" w:styleId="af8">
    <w:name w:val="Body Text First Indent"/>
    <w:basedOn w:val="a6"/>
    <w:link w:val="af9"/>
    <w:uiPriority w:val="99"/>
    <w:unhideWhenUsed/>
    <w:rsid w:val="00125D1A"/>
    <w:pPr>
      <w:spacing w:after="0"/>
      <w:ind w:firstLine="360"/>
    </w:pPr>
  </w:style>
  <w:style w:type="character" w:customStyle="1" w:styleId="af9">
    <w:name w:val="Красная строка Знак"/>
    <w:basedOn w:val="a7"/>
    <w:link w:val="af8"/>
    <w:uiPriority w:val="99"/>
    <w:rsid w:val="00125D1A"/>
    <w:rPr>
      <w:rFonts w:ascii="Times New Roman" w:eastAsia="Times New Roman" w:hAnsi="Times New Roman" w:cs="Times New Roman"/>
      <w:sz w:val="24"/>
      <w:szCs w:val="24"/>
      <w:lang w:eastAsia="ru-RU"/>
    </w:rPr>
  </w:style>
  <w:style w:type="paragraph" w:styleId="26">
    <w:name w:val="Body Text First Indent 2"/>
    <w:basedOn w:val="a4"/>
    <w:link w:val="27"/>
    <w:uiPriority w:val="99"/>
    <w:unhideWhenUsed/>
    <w:rsid w:val="00125D1A"/>
    <w:pPr>
      <w:ind w:left="360" w:firstLine="360"/>
      <w:jc w:val="left"/>
    </w:pPr>
    <w:rPr>
      <w:sz w:val="24"/>
      <w:szCs w:val="24"/>
    </w:rPr>
  </w:style>
  <w:style w:type="character" w:customStyle="1" w:styleId="27">
    <w:name w:val="Красная строка 2 Знак"/>
    <w:basedOn w:val="a5"/>
    <w:link w:val="26"/>
    <w:uiPriority w:val="99"/>
    <w:rsid w:val="00125D1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14026">
      <w:bodyDiv w:val="1"/>
      <w:marLeft w:val="0"/>
      <w:marRight w:val="0"/>
      <w:marTop w:val="0"/>
      <w:marBottom w:val="0"/>
      <w:divBdr>
        <w:top w:val="none" w:sz="0" w:space="0" w:color="auto"/>
        <w:left w:val="none" w:sz="0" w:space="0" w:color="auto"/>
        <w:bottom w:val="none" w:sz="0" w:space="0" w:color="auto"/>
        <w:right w:val="none" w:sz="0" w:space="0" w:color="auto"/>
      </w:divBdr>
    </w:div>
    <w:div w:id="34084546">
      <w:bodyDiv w:val="1"/>
      <w:marLeft w:val="0"/>
      <w:marRight w:val="0"/>
      <w:marTop w:val="0"/>
      <w:marBottom w:val="0"/>
      <w:divBdr>
        <w:top w:val="none" w:sz="0" w:space="0" w:color="auto"/>
        <w:left w:val="none" w:sz="0" w:space="0" w:color="auto"/>
        <w:bottom w:val="none" w:sz="0" w:space="0" w:color="auto"/>
        <w:right w:val="none" w:sz="0" w:space="0" w:color="auto"/>
      </w:divBdr>
    </w:div>
    <w:div w:id="61374018">
      <w:bodyDiv w:val="1"/>
      <w:marLeft w:val="0"/>
      <w:marRight w:val="0"/>
      <w:marTop w:val="0"/>
      <w:marBottom w:val="0"/>
      <w:divBdr>
        <w:top w:val="none" w:sz="0" w:space="0" w:color="auto"/>
        <w:left w:val="none" w:sz="0" w:space="0" w:color="auto"/>
        <w:bottom w:val="none" w:sz="0" w:space="0" w:color="auto"/>
        <w:right w:val="none" w:sz="0" w:space="0" w:color="auto"/>
      </w:divBdr>
    </w:div>
    <w:div w:id="451486236">
      <w:bodyDiv w:val="1"/>
      <w:marLeft w:val="0"/>
      <w:marRight w:val="0"/>
      <w:marTop w:val="0"/>
      <w:marBottom w:val="0"/>
      <w:divBdr>
        <w:top w:val="none" w:sz="0" w:space="0" w:color="auto"/>
        <w:left w:val="none" w:sz="0" w:space="0" w:color="auto"/>
        <w:bottom w:val="none" w:sz="0" w:space="0" w:color="auto"/>
        <w:right w:val="none" w:sz="0" w:space="0" w:color="auto"/>
      </w:divBdr>
    </w:div>
    <w:div w:id="601836418">
      <w:bodyDiv w:val="1"/>
      <w:marLeft w:val="0"/>
      <w:marRight w:val="0"/>
      <w:marTop w:val="0"/>
      <w:marBottom w:val="0"/>
      <w:divBdr>
        <w:top w:val="none" w:sz="0" w:space="0" w:color="auto"/>
        <w:left w:val="none" w:sz="0" w:space="0" w:color="auto"/>
        <w:bottom w:val="none" w:sz="0" w:space="0" w:color="auto"/>
        <w:right w:val="none" w:sz="0" w:space="0" w:color="auto"/>
      </w:divBdr>
    </w:div>
    <w:div w:id="944578114">
      <w:bodyDiv w:val="1"/>
      <w:marLeft w:val="0"/>
      <w:marRight w:val="0"/>
      <w:marTop w:val="0"/>
      <w:marBottom w:val="0"/>
      <w:divBdr>
        <w:top w:val="none" w:sz="0" w:space="0" w:color="auto"/>
        <w:left w:val="none" w:sz="0" w:space="0" w:color="auto"/>
        <w:bottom w:val="none" w:sz="0" w:space="0" w:color="auto"/>
        <w:right w:val="none" w:sz="0" w:space="0" w:color="auto"/>
      </w:divBdr>
    </w:div>
    <w:div w:id="978918293">
      <w:bodyDiv w:val="1"/>
      <w:marLeft w:val="0"/>
      <w:marRight w:val="0"/>
      <w:marTop w:val="0"/>
      <w:marBottom w:val="0"/>
      <w:divBdr>
        <w:top w:val="none" w:sz="0" w:space="0" w:color="auto"/>
        <w:left w:val="none" w:sz="0" w:space="0" w:color="auto"/>
        <w:bottom w:val="none" w:sz="0" w:space="0" w:color="auto"/>
        <w:right w:val="none" w:sz="0" w:space="0" w:color="auto"/>
      </w:divBdr>
    </w:div>
    <w:div w:id="1144280236">
      <w:bodyDiv w:val="1"/>
      <w:marLeft w:val="0"/>
      <w:marRight w:val="0"/>
      <w:marTop w:val="0"/>
      <w:marBottom w:val="0"/>
      <w:divBdr>
        <w:top w:val="none" w:sz="0" w:space="0" w:color="auto"/>
        <w:left w:val="none" w:sz="0" w:space="0" w:color="auto"/>
        <w:bottom w:val="none" w:sz="0" w:space="0" w:color="auto"/>
        <w:right w:val="none" w:sz="0" w:space="0" w:color="auto"/>
      </w:divBdr>
    </w:div>
    <w:div w:id="1159540993">
      <w:bodyDiv w:val="1"/>
      <w:marLeft w:val="0"/>
      <w:marRight w:val="0"/>
      <w:marTop w:val="0"/>
      <w:marBottom w:val="0"/>
      <w:divBdr>
        <w:top w:val="none" w:sz="0" w:space="0" w:color="auto"/>
        <w:left w:val="none" w:sz="0" w:space="0" w:color="auto"/>
        <w:bottom w:val="none" w:sz="0" w:space="0" w:color="auto"/>
        <w:right w:val="none" w:sz="0" w:space="0" w:color="auto"/>
      </w:divBdr>
      <w:divsChild>
        <w:div w:id="1491019403">
          <w:marLeft w:val="0"/>
          <w:marRight w:val="0"/>
          <w:marTop w:val="0"/>
          <w:marBottom w:val="0"/>
          <w:divBdr>
            <w:top w:val="none" w:sz="0" w:space="0" w:color="auto"/>
            <w:left w:val="none" w:sz="0" w:space="0" w:color="auto"/>
            <w:bottom w:val="none" w:sz="0" w:space="0" w:color="auto"/>
            <w:right w:val="none" w:sz="0" w:space="0" w:color="auto"/>
          </w:divBdr>
          <w:divsChild>
            <w:div w:id="1864325789">
              <w:marLeft w:val="0"/>
              <w:marRight w:val="0"/>
              <w:marTop w:val="0"/>
              <w:marBottom w:val="0"/>
              <w:divBdr>
                <w:top w:val="none" w:sz="0" w:space="0" w:color="auto"/>
                <w:left w:val="none" w:sz="0" w:space="0" w:color="auto"/>
                <w:bottom w:val="none" w:sz="0" w:space="0" w:color="auto"/>
                <w:right w:val="none" w:sz="0" w:space="0" w:color="auto"/>
              </w:divBdr>
              <w:divsChild>
                <w:div w:id="439105526">
                  <w:marLeft w:val="-188"/>
                  <w:marRight w:val="-188"/>
                  <w:marTop w:val="0"/>
                  <w:marBottom w:val="0"/>
                  <w:divBdr>
                    <w:top w:val="none" w:sz="0" w:space="0" w:color="auto"/>
                    <w:left w:val="none" w:sz="0" w:space="0" w:color="auto"/>
                    <w:bottom w:val="none" w:sz="0" w:space="0" w:color="auto"/>
                    <w:right w:val="none" w:sz="0" w:space="0" w:color="auto"/>
                  </w:divBdr>
                  <w:divsChild>
                    <w:div w:id="1458447059">
                      <w:marLeft w:val="1360"/>
                      <w:marRight w:val="0"/>
                      <w:marTop w:val="0"/>
                      <w:marBottom w:val="0"/>
                      <w:divBdr>
                        <w:top w:val="none" w:sz="0" w:space="0" w:color="auto"/>
                        <w:left w:val="none" w:sz="0" w:space="0" w:color="auto"/>
                        <w:bottom w:val="none" w:sz="0" w:space="0" w:color="auto"/>
                        <w:right w:val="none" w:sz="0" w:space="0" w:color="auto"/>
                      </w:divBdr>
                      <w:divsChild>
                        <w:div w:id="1665088108">
                          <w:marLeft w:val="0"/>
                          <w:marRight w:val="0"/>
                          <w:marTop w:val="0"/>
                          <w:marBottom w:val="0"/>
                          <w:divBdr>
                            <w:top w:val="none" w:sz="0" w:space="0" w:color="auto"/>
                            <w:left w:val="none" w:sz="0" w:space="0" w:color="auto"/>
                            <w:bottom w:val="none" w:sz="0" w:space="0" w:color="auto"/>
                            <w:right w:val="none" w:sz="0" w:space="0" w:color="auto"/>
                          </w:divBdr>
                          <w:divsChild>
                            <w:div w:id="956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9052512">
      <w:bodyDiv w:val="1"/>
      <w:marLeft w:val="0"/>
      <w:marRight w:val="0"/>
      <w:marTop w:val="0"/>
      <w:marBottom w:val="0"/>
      <w:divBdr>
        <w:top w:val="none" w:sz="0" w:space="0" w:color="auto"/>
        <w:left w:val="none" w:sz="0" w:space="0" w:color="auto"/>
        <w:bottom w:val="none" w:sz="0" w:space="0" w:color="auto"/>
        <w:right w:val="none" w:sz="0" w:space="0" w:color="auto"/>
      </w:divBdr>
    </w:div>
    <w:div w:id="1259484556">
      <w:bodyDiv w:val="1"/>
      <w:marLeft w:val="0"/>
      <w:marRight w:val="0"/>
      <w:marTop w:val="0"/>
      <w:marBottom w:val="0"/>
      <w:divBdr>
        <w:top w:val="none" w:sz="0" w:space="0" w:color="auto"/>
        <w:left w:val="none" w:sz="0" w:space="0" w:color="auto"/>
        <w:bottom w:val="none" w:sz="0" w:space="0" w:color="auto"/>
        <w:right w:val="none" w:sz="0" w:space="0" w:color="auto"/>
      </w:divBdr>
      <w:divsChild>
        <w:div w:id="782191655">
          <w:marLeft w:val="0"/>
          <w:marRight w:val="0"/>
          <w:marTop w:val="0"/>
          <w:marBottom w:val="0"/>
          <w:divBdr>
            <w:top w:val="none" w:sz="0" w:space="0" w:color="auto"/>
            <w:left w:val="none" w:sz="0" w:space="0" w:color="auto"/>
            <w:bottom w:val="none" w:sz="0" w:space="0" w:color="auto"/>
            <w:right w:val="none" w:sz="0" w:space="0" w:color="auto"/>
          </w:divBdr>
          <w:divsChild>
            <w:div w:id="640505436">
              <w:marLeft w:val="0"/>
              <w:marRight w:val="0"/>
              <w:marTop w:val="0"/>
              <w:marBottom w:val="0"/>
              <w:divBdr>
                <w:top w:val="none" w:sz="0" w:space="0" w:color="auto"/>
                <w:left w:val="none" w:sz="0" w:space="0" w:color="auto"/>
                <w:bottom w:val="none" w:sz="0" w:space="0" w:color="auto"/>
                <w:right w:val="none" w:sz="0" w:space="0" w:color="auto"/>
              </w:divBdr>
            </w:div>
          </w:divsChild>
        </w:div>
        <w:div w:id="731927240">
          <w:marLeft w:val="0"/>
          <w:marRight w:val="0"/>
          <w:marTop w:val="0"/>
          <w:marBottom w:val="0"/>
          <w:divBdr>
            <w:top w:val="none" w:sz="0" w:space="0" w:color="auto"/>
            <w:left w:val="none" w:sz="0" w:space="0" w:color="auto"/>
            <w:bottom w:val="none" w:sz="0" w:space="0" w:color="auto"/>
            <w:right w:val="none" w:sz="0" w:space="0" w:color="auto"/>
          </w:divBdr>
          <w:divsChild>
            <w:div w:id="467747189">
              <w:marLeft w:val="0"/>
              <w:marRight w:val="0"/>
              <w:marTop w:val="0"/>
              <w:marBottom w:val="0"/>
              <w:divBdr>
                <w:top w:val="none" w:sz="0" w:space="0" w:color="auto"/>
                <w:left w:val="none" w:sz="0" w:space="0" w:color="auto"/>
                <w:bottom w:val="none" w:sz="0" w:space="0" w:color="auto"/>
                <w:right w:val="none" w:sz="0" w:space="0" w:color="auto"/>
              </w:divBdr>
              <w:divsChild>
                <w:div w:id="253710292">
                  <w:marLeft w:val="0"/>
                  <w:marRight w:val="0"/>
                  <w:marTop w:val="0"/>
                  <w:marBottom w:val="0"/>
                  <w:divBdr>
                    <w:top w:val="none" w:sz="0" w:space="0" w:color="auto"/>
                    <w:left w:val="none" w:sz="0" w:space="0" w:color="auto"/>
                    <w:bottom w:val="none" w:sz="0" w:space="0" w:color="auto"/>
                    <w:right w:val="none" w:sz="0" w:space="0" w:color="auto"/>
                  </w:divBdr>
                </w:div>
              </w:divsChild>
            </w:div>
            <w:div w:id="981739874">
              <w:marLeft w:val="0"/>
              <w:marRight w:val="0"/>
              <w:marTop w:val="0"/>
              <w:marBottom w:val="0"/>
              <w:divBdr>
                <w:top w:val="none" w:sz="0" w:space="0" w:color="auto"/>
                <w:left w:val="none" w:sz="0" w:space="0" w:color="auto"/>
                <w:bottom w:val="none" w:sz="0" w:space="0" w:color="auto"/>
                <w:right w:val="none" w:sz="0" w:space="0" w:color="auto"/>
              </w:divBdr>
            </w:div>
          </w:divsChild>
        </w:div>
        <w:div w:id="1495491081">
          <w:marLeft w:val="0"/>
          <w:marRight w:val="0"/>
          <w:marTop w:val="0"/>
          <w:marBottom w:val="0"/>
          <w:divBdr>
            <w:top w:val="none" w:sz="0" w:space="0" w:color="auto"/>
            <w:left w:val="none" w:sz="0" w:space="0" w:color="auto"/>
            <w:bottom w:val="none" w:sz="0" w:space="0" w:color="auto"/>
            <w:right w:val="none" w:sz="0" w:space="0" w:color="auto"/>
          </w:divBdr>
          <w:divsChild>
            <w:div w:id="742603760">
              <w:marLeft w:val="0"/>
              <w:marRight w:val="0"/>
              <w:marTop w:val="0"/>
              <w:marBottom w:val="0"/>
              <w:divBdr>
                <w:top w:val="none" w:sz="0" w:space="0" w:color="auto"/>
                <w:left w:val="none" w:sz="0" w:space="0" w:color="auto"/>
                <w:bottom w:val="none" w:sz="0" w:space="0" w:color="auto"/>
                <w:right w:val="none" w:sz="0" w:space="0" w:color="auto"/>
              </w:divBdr>
              <w:divsChild>
                <w:div w:id="1402874290">
                  <w:marLeft w:val="0"/>
                  <w:marRight w:val="0"/>
                  <w:marTop w:val="0"/>
                  <w:marBottom w:val="0"/>
                  <w:divBdr>
                    <w:top w:val="none" w:sz="0" w:space="0" w:color="auto"/>
                    <w:left w:val="none" w:sz="0" w:space="0" w:color="auto"/>
                    <w:bottom w:val="none" w:sz="0" w:space="0" w:color="auto"/>
                    <w:right w:val="none" w:sz="0" w:space="0" w:color="auto"/>
                  </w:divBdr>
                </w:div>
              </w:divsChild>
            </w:div>
            <w:div w:id="106972307">
              <w:marLeft w:val="0"/>
              <w:marRight w:val="0"/>
              <w:marTop w:val="0"/>
              <w:marBottom w:val="0"/>
              <w:divBdr>
                <w:top w:val="none" w:sz="0" w:space="0" w:color="auto"/>
                <w:left w:val="none" w:sz="0" w:space="0" w:color="auto"/>
                <w:bottom w:val="none" w:sz="0" w:space="0" w:color="auto"/>
                <w:right w:val="none" w:sz="0" w:space="0" w:color="auto"/>
              </w:divBdr>
            </w:div>
          </w:divsChild>
        </w:div>
        <w:div w:id="1882278854">
          <w:marLeft w:val="0"/>
          <w:marRight w:val="0"/>
          <w:marTop w:val="0"/>
          <w:marBottom w:val="0"/>
          <w:divBdr>
            <w:top w:val="none" w:sz="0" w:space="0" w:color="auto"/>
            <w:left w:val="none" w:sz="0" w:space="0" w:color="auto"/>
            <w:bottom w:val="none" w:sz="0" w:space="0" w:color="auto"/>
            <w:right w:val="none" w:sz="0" w:space="0" w:color="auto"/>
          </w:divBdr>
          <w:divsChild>
            <w:div w:id="1093162944">
              <w:marLeft w:val="0"/>
              <w:marRight w:val="0"/>
              <w:marTop w:val="0"/>
              <w:marBottom w:val="0"/>
              <w:divBdr>
                <w:top w:val="none" w:sz="0" w:space="0" w:color="auto"/>
                <w:left w:val="none" w:sz="0" w:space="0" w:color="auto"/>
                <w:bottom w:val="none" w:sz="0" w:space="0" w:color="auto"/>
                <w:right w:val="none" w:sz="0" w:space="0" w:color="auto"/>
              </w:divBdr>
              <w:divsChild>
                <w:div w:id="592514220">
                  <w:marLeft w:val="0"/>
                  <w:marRight w:val="0"/>
                  <w:marTop w:val="0"/>
                  <w:marBottom w:val="0"/>
                  <w:divBdr>
                    <w:top w:val="none" w:sz="0" w:space="0" w:color="auto"/>
                    <w:left w:val="none" w:sz="0" w:space="0" w:color="auto"/>
                    <w:bottom w:val="none" w:sz="0" w:space="0" w:color="auto"/>
                    <w:right w:val="none" w:sz="0" w:space="0" w:color="auto"/>
                  </w:divBdr>
                </w:div>
              </w:divsChild>
            </w:div>
            <w:div w:id="330446795">
              <w:marLeft w:val="0"/>
              <w:marRight w:val="0"/>
              <w:marTop w:val="0"/>
              <w:marBottom w:val="0"/>
              <w:divBdr>
                <w:top w:val="none" w:sz="0" w:space="0" w:color="auto"/>
                <w:left w:val="none" w:sz="0" w:space="0" w:color="auto"/>
                <w:bottom w:val="none" w:sz="0" w:space="0" w:color="auto"/>
                <w:right w:val="none" w:sz="0" w:space="0" w:color="auto"/>
              </w:divBdr>
            </w:div>
          </w:divsChild>
        </w:div>
        <w:div w:id="436146452">
          <w:marLeft w:val="0"/>
          <w:marRight w:val="0"/>
          <w:marTop w:val="0"/>
          <w:marBottom w:val="0"/>
          <w:divBdr>
            <w:top w:val="none" w:sz="0" w:space="0" w:color="auto"/>
            <w:left w:val="none" w:sz="0" w:space="0" w:color="auto"/>
            <w:bottom w:val="none" w:sz="0" w:space="0" w:color="auto"/>
            <w:right w:val="none" w:sz="0" w:space="0" w:color="auto"/>
          </w:divBdr>
          <w:divsChild>
            <w:div w:id="1156915373">
              <w:marLeft w:val="0"/>
              <w:marRight w:val="0"/>
              <w:marTop w:val="0"/>
              <w:marBottom w:val="0"/>
              <w:divBdr>
                <w:top w:val="none" w:sz="0" w:space="0" w:color="auto"/>
                <w:left w:val="none" w:sz="0" w:space="0" w:color="auto"/>
                <w:bottom w:val="none" w:sz="0" w:space="0" w:color="auto"/>
                <w:right w:val="none" w:sz="0" w:space="0" w:color="auto"/>
              </w:divBdr>
              <w:divsChild>
                <w:div w:id="2140099168">
                  <w:marLeft w:val="0"/>
                  <w:marRight w:val="0"/>
                  <w:marTop w:val="0"/>
                  <w:marBottom w:val="0"/>
                  <w:divBdr>
                    <w:top w:val="none" w:sz="0" w:space="0" w:color="auto"/>
                    <w:left w:val="none" w:sz="0" w:space="0" w:color="auto"/>
                    <w:bottom w:val="none" w:sz="0" w:space="0" w:color="auto"/>
                    <w:right w:val="none" w:sz="0" w:space="0" w:color="auto"/>
                  </w:divBdr>
                </w:div>
              </w:divsChild>
            </w:div>
            <w:div w:id="77976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445588">
      <w:bodyDiv w:val="1"/>
      <w:marLeft w:val="0"/>
      <w:marRight w:val="0"/>
      <w:marTop w:val="0"/>
      <w:marBottom w:val="0"/>
      <w:divBdr>
        <w:top w:val="none" w:sz="0" w:space="0" w:color="auto"/>
        <w:left w:val="none" w:sz="0" w:space="0" w:color="auto"/>
        <w:bottom w:val="none" w:sz="0" w:space="0" w:color="auto"/>
        <w:right w:val="none" w:sz="0" w:space="0" w:color="auto"/>
      </w:divBdr>
      <w:divsChild>
        <w:div w:id="120849434">
          <w:marLeft w:val="0"/>
          <w:marRight w:val="0"/>
          <w:marTop w:val="0"/>
          <w:marBottom w:val="0"/>
          <w:divBdr>
            <w:top w:val="none" w:sz="0" w:space="0" w:color="auto"/>
            <w:left w:val="none" w:sz="0" w:space="0" w:color="auto"/>
            <w:bottom w:val="none" w:sz="0" w:space="0" w:color="auto"/>
            <w:right w:val="none" w:sz="0" w:space="0" w:color="auto"/>
          </w:divBdr>
        </w:div>
      </w:divsChild>
    </w:div>
    <w:div w:id="1575050677">
      <w:bodyDiv w:val="1"/>
      <w:marLeft w:val="0"/>
      <w:marRight w:val="0"/>
      <w:marTop w:val="0"/>
      <w:marBottom w:val="0"/>
      <w:divBdr>
        <w:top w:val="none" w:sz="0" w:space="0" w:color="auto"/>
        <w:left w:val="none" w:sz="0" w:space="0" w:color="auto"/>
        <w:bottom w:val="none" w:sz="0" w:space="0" w:color="auto"/>
        <w:right w:val="none" w:sz="0" w:space="0" w:color="auto"/>
      </w:divBdr>
    </w:div>
    <w:div w:id="1603414630">
      <w:bodyDiv w:val="1"/>
      <w:marLeft w:val="0"/>
      <w:marRight w:val="0"/>
      <w:marTop w:val="0"/>
      <w:marBottom w:val="0"/>
      <w:divBdr>
        <w:top w:val="none" w:sz="0" w:space="0" w:color="auto"/>
        <w:left w:val="none" w:sz="0" w:space="0" w:color="auto"/>
        <w:bottom w:val="none" w:sz="0" w:space="0" w:color="auto"/>
        <w:right w:val="none" w:sz="0" w:space="0" w:color="auto"/>
      </w:divBdr>
      <w:divsChild>
        <w:div w:id="123037572">
          <w:marLeft w:val="0"/>
          <w:marRight w:val="0"/>
          <w:marTop w:val="0"/>
          <w:marBottom w:val="125"/>
          <w:divBdr>
            <w:top w:val="none" w:sz="0" w:space="0" w:color="auto"/>
            <w:left w:val="none" w:sz="0" w:space="0" w:color="auto"/>
            <w:bottom w:val="none" w:sz="0" w:space="0" w:color="auto"/>
            <w:right w:val="none" w:sz="0" w:space="0" w:color="auto"/>
          </w:divBdr>
        </w:div>
      </w:divsChild>
    </w:div>
    <w:div w:id="1619027588">
      <w:bodyDiv w:val="1"/>
      <w:marLeft w:val="0"/>
      <w:marRight w:val="0"/>
      <w:marTop w:val="0"/>
      <w:marBottom w:val="0"/>
      <w:divBdr>
        <w:top w:val="none" w:sz="0" w:space="0" w:color="auto"/>
        <w:left w:val="none" w:sz="0" w:space="0" w:color="auto"/>
        <w:bottom w:val="none" w:sz="0" w:space="0" w:color="auto"/>
        <w:right w:val="none" w:sz="0" w:space="0" w:color="auto"/>
      </w:divBdr>
    </w:div>
    <w:div w:id="1812399617">
      <w:bodyDiv w:val="1"/>
      <w:marLeft w:val="0"/>
      <w:marRight w:val="0"/>
      <w:marTop w:val="0"/>
      <w:marBottom w:val="0"/>
      <w:divBdr>
        <w:top w:val="none" w:sz="0" w:space="0" w:color="auto"/>
        <w:left w:val="none" w:sz="0" w:space="0" w:color="auto"/>
        <w:bottom w:val="none" w:sz="0" w:space="0" w:color="auto"/>
        <w:right w:val="none" w:sz="0" w:space="0" w:color="auto"/>
      </w:divBdr>
      <w:divsChild>
        <w:div w:id="1831016742">
          <w:marLeft w:val="0"/>
          <w:marRight w:val="0"/>
          <w:marTop w:val="0"/>
          <w:marBottom w:val="0"/>
          <w:divBdr>
            <w:top w:val="none" w:sz="0" w:space="0" w:color="auto"/>
            <w:left w:val="none" w:sz="0" w:space="0" w:color="auto"/>
            <w:bottom w:val="none" w:sz="0" w:space="0" w:color="auto"/>
            <w:right w:val="none" w:sz="0" w:space="0" w:color="auto"/>
          </w:divBdr>
        </w:div>
        <w:div w:id="798645004">
          <w:marLeft w:val="0"/>
          <w:marRight w:val="0"/>
          <w:marTop w:val="0"/>
          <w:marBottom w:val="0"/>
          <w:divBdr>
            <w:top w:val="none" w:sz="0" w:space="0" w:color="auto"/>
            <w:left w:val="none" w:sz="0" w:space="0" w:color="auto"/>
            <w:bottom w:val="none" w:sz="0" w:space="0" w:color="auto"/>
            <w:right w:val="none" w:sz="0" w:space="0" w:color="auto"/>
          </w:divBdr>
        </w:div>
      </w:divsChild>
    </w:div>
    <w:div w:id="1822842922">
      <w:bodyDiv w:val="1"/>
      <w:marLeft w:val="0"/>
      <w:marRight w:val="0"/>
      <w:marTop w:val="0"/>
      <w:marBottom w:val="0"/>
      <w:divBdr>
        <w:top w:val="none" w:sz="0" w:space="0" w:color="auto"/>
        <w:left w:val="none" w:sz="0" w:space="0" w:color="auto"/>
        <w:bottom w:val="none" w:sz="0" w:space="0" w:color="auto"/>
        <w:right w:val="none" w:sz="0" w:space="0" w:color="auto"/>
      </w:divBdr>
      <w:divsChild>
        <w:div w:id="848183181">
          <w:marLeft w:val="0"/>
          <w:marRight w:val="0"/>
          <w:marTop w:val="0"/>
          <w:marBottom w:val="38"/>
          <w:divBdr>
            <w:top w:val="none" w:sz="0" w:space="0" w:color="auto"/>
            <w:left w:val="none" w:sz="0" w:space="0" w:color="auto"/>
            <w:bottom w:val="none" w:sz="0" w:space="0" w:color="auto"/>
            <w:right w:val="none" w:sz="0" w:space="0" w:color="auto"/>
          </w:divBdr>
        </w:div>
        <w:div w:id="1481538398">
          <w:marLeft w:val="0"/>
          <w:marRight w:val="0"/>
          <w:marTop w:val="250"/>
          <w:marBottom w:val="38"/>
          <w:divBdr>
            <w:top w:val="dashed" w:sz="4" w:space="13" w:color="333333"/>
            <w:left w:val="none" w:sz="0" w:space="0" w:color="auto"/>
            <w:bottom w:val="none" w:sz="0" w:space="0" w:color="auto"/>
            <w:right w:val="none" w:sz="0" w:space="0" w:color="auto"/>
          </w:divBdr>
          <w:divsChild>
            <w:div w:id="726533424">
              <w:marLeft w:val="0"/>
              <w:marRight w:val="0"/>
              <w:marTop w:val="0"/>
              <w:marBottom w:val="38"/>
              <w:divBdr>
                <w:top w:val="none" w:sz="0" w:space="0" w:color="auto"/>
                <w:left w:val="none" w:sz="0" w:space="0" w:color="auto"/>
                <w:bottom w:val="none" w:sz="0" w:space="0" w:color="auto"/>
                <w:right w:val="none" w:sz="0" w:space="0" w:color="auto"/>
              </w:divBdr>
            </w:div>
            <w:div w:id="2137916244">
              <w:marLeft w:val="0"/>
              <w:marRight w:val="0"/>
              <w:marTop w:val="0"/>
              <w:marBottom w:val="38"/>
              <w:divBdr>
                <w:top w:val="none" w:sz="0" w:space="0" w:color="auto"/>
                <w:left w:val="none" w:sz="0" w:space="0" w:color="auto"/>
                <w:bottom w:val="none" w:sz="0" w:space="0" w:color="auto"/>
                <w:right w:val="none" w:sz="0" w:space="0" w:color="auto"/>
              </w:divBdr>
            </w:div>
            <w:div w:id="878473566">
              <w:marLeft w:val="0"/>
              <w:marRight w:val="0"/>
              <w:marTop w:val="0"/>
              <w:marBottom w:val="38"/>
              <w:divBdr>
                <w:top w:val="none" w:sz="0" w:space="0" w:color="auto"/>
                <w:left w:val="none" w:sz="0" w:space="0" w:color="auto"/>
                <w:bottom w:val="none" w:sz="0" w:space="0" w:color="auto"/>
                <w:right w:val="none" w:sz="0" w:space="0" w:color="auto"/>
              </w:divBdr>
            </w:div>
            <w:div w:id="1427534426">
              <w:marLeft w:val="0"/>
              <w:marRight w:val="0"/>
              <w:marTop w:val="0"/>
              <w:marBottom w:val="38"/>
              <w:divBdr>
                <w:top w:val="none" w:sz="0" w:space="0" w:color="auto"/>
                <w:left w:val="none" w:sz="0" w:space="0" w:color="auto"/>
                <w:bottom w:val="none" w:sz="0" w:space="0" w:color="auto"/>
                <w:right w:val="none" w:sz="0" w:space="0" w:color="auto"/>
              </w:divBdr>
            </w:div>
            <w:div w:id="498037930">
              <w:marLeft w:val="0"/>
              <w:marRight w:val="0"/>
              <w:marTop w:val="0"/>
              <w:marBottom w:val="38"/>
              <w:divBdr>
                <w:top w:val="none" w:sz="0" w:space="0" w:color="auto"/>
                <w:left w:val="none" w:sz="0" w:space="0" w:color="auto"/>
                <w:bottom w:val="none" w:sz="0" w:space="0" w:color="auto"/>
                <w:right w:val="none" w:sz="0" w:space="0" w:color="auto"/>
              </w:divBdr>
            </w:div>
            <w:div w:id="1199779632">
              <w:marLeft w:val="0"/>
              <w:marRight w:val="0"/>
              <w:marTop w:val="0"/>
              <w:marBottom w:val="38"/>
              <w:divBdr>
                <w:top w:val="none" w:sz="0" w:space="0" w:color="auto"/>
                <w:left w:val="none" w:sz="0" w:space="0" w:color="auto"/>
                <w:bottom w:val="none" w:sz="0" w:space="0" w:color="auto"/>
                <w:right w:val="none" w:sz="0" w:space="0" w:color="auto"/>
              </w:divBdr>
            </w:div>
          </w:divsChild>
        </w:div>
      </w:divsChild>
    </w:div>
    <w:div w:id="1883135165">
      <w:bodyDiv w:val="1"/>
      <w:marLeft w:val="0"/>
      <w:marRight w:val="0"/>
      <w:marTop w:val="0"/>
      <w:marBottom w:val="0"/>
      <w:divBdr>
        <w:top w:val="none" w:sz="0" w:space="0" w:color="auto"/>
        <w:left w:val="none" w:sz="0" w:space="0" w:color="auto"/>
        <w:bottom w:val="none" w:sz="0" w:space="0" w:color="auto"/>
        <w:right w:val="none" w:sz="0" w:space="0" w:color="auto"/>
      </w:divBdr>
    </w:div>
    <w:div w:id="1903590076">
      <w:bodyDiv w:val="1"/>
      <w:marLeft w:val="0"/>
      <w:marRight w:val="0"/>
      <w:marTop w:val="0"/>
      <w:marBottom w:val="0"/>
      <w:divBdr>
        <w:top w:val="none" w:sz="0" w:space="0" w:color="auto"/>
        <w:left w:val="none" w:sz="0" w:space="0" w:color="auto"/>
        <w:bottom w:val="none" w:sz="0" w:space="0" w:color="auto"/>
        <w:right w:val="none" w:sz="0" w:space="0" w:color="auto"/>
      </w:divBdr>
    </w:div>
    <w:div w:id="1920410354">
      <w:bodyDiv w:val="1"/>
      <w:marLeft w:val="0"/>
      <w:marRight w:val="0"/>
      <w:marTop w:val="0"/>
      <w:marBottom w:val="0"/>
      <w:divBdr>
        <w:top w:val="none" w:sz="0" w:space="0" w:color="auto"/>
        <w:left w:val="none" w:sz="0" w:space="0" w:color="auto"/>
        <w:bottom w:val="none" w:sz="0" w:space="0" w:color="auto"/>
        <w:right w:val="none" w:sz="0" w:space="0" w:color="auto"/>
      </w:divBdr>
    </w:div>
    <w:div w:id="1927223903">
      <w:bodyDiv w:val="1"/>
      <w:marLeft w:val="0"/>
      <w:marRight w:val="0"/>
      <w:marTop w:val="0"/>
      <w:marBottom w:val="0"/>
      <w:divBdr>
        <w:top w:val="none" w:sz="0" w:space="0" w:color="auto"/>
        <w:left w:val="none" w:sz="0" w:space="0" w:color="auto"/>
        <w:bottom w:val="none" w:sz="0" w:space="0" w:color="auto"/>
        <w:right w:val="none" w:sz="0" w:space="0" w:color="auto"/>
      </w:divBdr>
    </w:div>
    <w:div w:id="1931155500">
      <w:bodyDiv w:val="1"/>
      <w:marLeft w:val="0"/>
      <w:marRight w:val="0"/>
      <w:marTop w:val="0"/>
      <w:marBottom w:val="0"/>
      <w:divBdr>
        <w:top w:val="none" w:sz="0" w:space="0" w:color="auto"/>
        <w:left w:val="none" w:sz="0" w:space="0" w:color="auto"/>
        <w:bottom w:val="none" w:sz="0" w:space="0" w:color="auto"/>
        <w:right w:val="none" w:sz="0" w:space="0" w:color="auto"/>
      </w:divBdr>
      <w:divsChild>
        <w:div w:id="10648894">
          <w:marLeft w:val="0"/>
          <w:marRight w:val="0"/>
          <w:marTop w:val="0"/>
          <w:marBottom w:val="0"/>
          <w:divBdr>
            <w:top w:val="none" w:sz="0" w:space="0" w:color="auto"/>
            <w:left w:val="none" w:sz="0" w:space="0" w:color="auto"/>
            <w:bottom w:val="none" w:sz="0" w:space="0" w:color="auto"/>
            <w:right w:val="none" w:sz="0" w:space="0" w:color="auto"/>
          </w:divBdr>
          <w:divsChild>
            <w:div w:id="1310137336">
              <w:marLeft w:val="0"/>
              <w:marRight w:val="0"/>
              <w:marTop w:val="0"/>
              <w:marBottom w:val="0"/>
              <w:divBdr>
                <w:top w:val="none" w:sz="0" w:space="0" w:color="auto"/>
                <w:left w:val="none" w:sz="0" w:space="0" w:color="auto"/>
                <w:bottom w:val="none" w:sz="0" w:space="0" w:color="auto"/>
                <w:right w:val="none" w:sz="0" w:space="0" w:color="auto"/>
              </w:divBdr>
              <w:divsChild>
                <w:div w:id="725303369">
                  <w:marLeft w:val="0"/>
                  <w:marRight w:val="0"/>
                  <w:marTop w:val="125"/>
                  <w:marBottom w:val="0"/>
                  <w:divBdr>
                    <w:top w:val="none" w:sz="0" w:space="0" w:color="auto"/>
                    <w:left w:val="none" w:sz="0" w:space="0" w:color="auto"/>
                    <w:bottom w:val="none" w:sz="0" w:space="0" w:color="auto"/>
                    <w:right w:val="none" w:sz="0" w:space="0" w:color="auto"/>
                  </w:divBdr>
                  <w:divsChild>
                    <w:div w:id="204262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037073">
              <w:marLeft w:val="3631"/>
              <w:marRight w:val="0"/>
              <w:marTop w:val="0"/>
              <w:marBottom w:val="0"/>
              <w:divBdr>
                <w:top w:val="none" w:sz="0" w:space="0" w:color="auto"/>
                <w:left w:val="none" w:sz="0" w:space="0" w:color="auto"/>
                <w:bottom w:val="none" w:sz="0" w:space="0" w:color="auto"/>
                <w:right w:val="none" w:sz="0" w:space="0" w:color="auto"/>
              </w:divBdr>
              <w:divsChild>
                <w:div w:id="1099259146">
                  <w:marLeft w:val="0"/>
                  <w:marRight w:val="0"/>
                  <w:marTop w:val="0"/>
                  <w:marBottom w:val="0"/>
                  <w:divBdr>
                    <w:top w:val="none" w:sz="0" w:space="0" w:color="auto"/>
                    <w:left w:val="none" w:sz="0" w:space="0" w:color="auto"/>
                    <w:bottom w:val="none" w:sz="0" w:space="0" w:color="auto"/>
                    <w:right w:val="none" w:sz="0" w:space="0" w:color="auto"/>
                  </w:divBdr>
                  <w:divsChild>
                    <w:div w:id="821432006">
                      <w:marLeft w:val="0"/>
                      <w:marRight w:val="228"/>
                      <w:marTop w:val="0"/>
                      <w:marBottom w:val="0"/>
                      <w:divBdr>
                        <w:top w:val="none" w:sz="0" w:space="0" w:color="auto"/>
                        <w:left w:val="none" w:sz="0" w:space="0" w:color="auto"/>
                        <w:bottom w:val="none" w:sz="0" w:space="0" w:color="auto"/>
                        <w:right w:val="none" w:sz="0" w:space="0" w:color="auto"/>
                      </w:divBdr>
                      <w:divsChild>
                        <w:div w:id="370812001">
                          <w:marLeft w:val="0"/>
                          <w:marRight w:val="0"/>
                          <w:marTop w:val="0"/>
                          <w:marBottom w:val="0"/>
                          <w:divBdr>
                            <w:top w:val="none" w:sz="0" w:space="0" w:color="auto"/>
                            <w:left w:val="none" w:sz="0" w:space="0" w:color="auto"/>
                            <w:bottom w:val="none" w:sz="0" w:space="0" w:color="auto"/>
                            <w:right w:val="none" w:sz="0" w:space="0" w:color="auto"/>
                          </w:divBdr>
                        </w:div>
                        <w:div w:id="1063260055">
                          <w:marLeft w:val="0"/>
                          <w:marRight w:val="0"/>
                          <w:marTop w:val="0"/>
                          <w:marBottom w:val="0"/>
                          <w:divBdr>
                            <w:top w:val="none" w:sz="0" w:space="0" w:color="auto"/>
                            <w:left w:val="none" w:sz="0" w:space="0" w:color="auto"/>
                            <w:bottom w:val="none" w:sz="0" w:space="0" w:color="auto"/>
                            <w:right w:val="none" w:sz="0" w:space="0" w:color="auto"/>
                          </w:divBdr>
                        </w:div>
                        <w:div w:id="341588335">
                          <w:marLeft w:val="0"/>
                          <w:marRight w:val="0"/>
                          <w:marTop w:val="0"/>
                          <w:marBottom w:val="0"/>
                          <w:divBdr>
                            <w:top w:val="none" w:sz="0" w:space="0" w:color="auto"/>
                            <w:left w:val="none" w:sz="0" w:space="0" w:color="auto"/>
                            <w:bottom w:val="none" w:sz="0" w:space="0" w:color="auto"/>
                            <w:right w:val="none" w:sz="0" w:space="0" w:color="auto"/>
                          </w:divBdr>
                        </w:div>
                        <w:div w:id="2056537318">
                          <w:marLeft w:val="0"/>
                          <w:marRight w:val="0"/>
                          <w:marTop w:val="0"/>
                          <w:marBottom w:val="0"/>
                          <w:divBdr>
                            <w:top w:val="none" w:sz="0" w:space="0" w:color="auto"/>
                            <w:left w:val="none" w:sz="0" w:space="0" w:color="auto"/>
                            <w:bottom w:val="none" w:sz="0" w:space="0" w:color="auto"/>
                            <w:right w:val="none" w:sz="0" w:space="0" w:color="auto"/>
                          </w:divBdr>
                        </w:div>
                        <w:div w:id="1428690146">
                          <w:marLeft w:val="0"/>
                          <w:marRight w:val="0"/>
                          <w:marTop w:val="0"/>
                          <w:marBottom w:val="0"/>
                          <w:divBdr>
                            <w:top w:val="none" w:sz="0" w:space="0" w:color="auto"/>
                            <w:left w:val="none" w:sz="0" w:space="0" w:color="auto"/>
                            <w:bottom w:val="none" w:sz="0" w:space="0" w:color="auto"/>
                            <w:right w:val="none" w:sz="0" w:space="0" w:color="auto"/>
                          </w:divBdr>
                        </w:div>
                        <w:div w:id="108838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979302">
      <w:bodyDiv w:val="1"/>
      <w:marLeft w:val="0"/>
      <w:marRight w:val="0"/>
      <w:marTop w:val="0"/>
      <w:marBottom w:val="0"/>
      <w:divBdr>
        <w:top w:val="none" w:sz="0" w:space="0" w:color="auto"/>
        <w:left w:val="none" w:sz="0" w:space="0" w:color="auto"/>
        <w:bottom w:val="none" w:sz="0" w:space="0" w:color="auto"/>
        <w:right w:val="none" w:sz="0" w:space="0" w:color="auto"/>
      </w:divBdr>
    </w:div>
    <w:div w:id="2022658184">
      <w:bodyDiv w:val="1"/>
      <w:marLeft w:val="0"/>
      <w:marRight w:val="0"/>
      <w:marTop w:val="0"/>
      <w:marBottom w:val="0"/>
      <w:divBdr>
        <w:top w:val="none" w:sz="0" w:space="0" w:color="auto"/>
        <w:left w:val="none" w:sz="0" w:space="0" w:color="auto"/>
        <w:bottom w:val="none" w:sz="0" w:space="0" w:color="auto"/>
        <w:right w:val="none" w:sz="0" w:space="0" w:color="auto"/>
      </w:divBdr>
      <w:divsChild>
        <w:div w:id="1918906081">
          <w:marLeft w:val="0"/>
          <w:marRight w:val="0"/>
          <w:marTop w:val="0"/>
          <w:marBottom w:val="0"/>
          <w:divBdr>
            <w:top w:val="none" w:sz="0" w:space="0" w:color="auto"/>
            <w:left w:val="none" w:sz="0" w:space="0" w:color="auto"/>
            <w:bottom w:val="none" w:sz="0" w:space="0" w:color="auto"/>
            <w:right w:val="none" w:sz="0" w:space="0" w:color="auto"/>
          </w:divBdr>
        </w:div>
      </w:divsChild>
    </w:div>
    <w:div w:id="2132895777">
      <w:bodyDiv w:val="1"/>
      <w:marLeft w:val="0"/>
      <w:marRight w:val="0"/>
      <w:marTop w:val="0"/>
      <w:marBottom w:val="0"/>
      <w:divBdr>
        <w:top w:val="none" w:sz="0" w:space="0" w:color="auto"/>
        <w:left w:val="none" w:sz="0" w:space="0" w:color="auto"/>
        <w:bottom w:val="none" w:sz="0" w:space="0" w:color="auto"/>
        <w:right w:val="none" w:sz="0" w:space="0" w:color="auto"/>
      </w:divBdr>
      <w:divsChild>
        <w:div w:id="424771295">
          <w:marLeft w:val="0"/>
          <w:marRight w:val="0"/>
          <w:marTop w:val="0"/>
          <w:marBottom w:val="0"/>
          <w:divBdr>
            <w:top w:val="none" w:sz="0" w:space="0" w:color="auto"/>
            <w:left w:val="none" w:sz="0" w:space="0" w:color="auto"/>
            <w:bottom w:val="none" w:sz="0" w:space="0" w:color="auto"/>
            <w:right w:val="none" w:sz="0" w:space="0" w:color="auto"/>
          </w:divBdr>
          <w:divsChild>
            <w:div w:id="544606479">
              <w:marLeft w:val="0"/>
              <w:marRight w:val="0"/>
              <w:marTop w:val="0"/>
              <w:marBottom w:val="0"/>
              <w:divBdr>
                <w:top w:val="none" w:sz="0" w:space="0" w:color="auto"/>
                <w:left w:val="none" w:sz="0" w:space="0" w:color="auto"/>
                <w:bottom w:val="none" w:sz="0" w:space="0" w:color="auto"/>
                <w:right w:val="none" w:sz="0" w:space="0" w:color="auto"/>
              </w:divBdr>
              <w:divsChild>
                <w:div w:id="1916821490">
                  <w:marLeft w:val="0"/>
                  <w:marRight w:val="0"/>
                  <w:marTop w:val="0"/>
                  <w:marBottom w:val="360"/>
                  <w:divBdr>
                    <w:top w:val="none" w:sz="0" w:space="0" w:color="auto"/>
                    <w:left w:val="none" w:sz="0" w:space="0" w:color="auto"/>
                    <w:bottom w:val="none" w:sz="0" w:space="0" w:color="auto"/>
                    <w:right w:val="none" w:sz="0" w:space="0" w:color="auto"/>
                  </w:divBdr>
                  <w:divsChild>
                    <w:div w:id="899366656">
                      <w:marLeft w:val="0"/>
                      <w:marRight w:val="0"/>
                      <w:marTop w:val="0"/>
                      <w:marBottom w:val="240"/>
                      <w:divBdr>
                        <w:top w:val="none" w:sz="0" w:space="0" w:color="auto"/>
                        <w:left w:val="none" w:sz="0" w:space="0" w:color="auto"/>
                        <w:bottom w:val="none" w:sz="0" w:space="0" w:color="auto"/>
                        <w:right w:val="none" w:sz="0" w:space="0" w:color="auto"/>
                      </w:divBdr>
                    </w:div>
                  </w:divsChild>
                </w:div>
                <w:div w:id="151565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28074">
          <w:marLeft w:val="3744"/>
          <w:marRight w:val="0"/>
          <w:marTop w:val="0"/>
          <w:marBottom w:val="0"/>
          <w:divBdr>
            <w:top w:val="none" w:sz="0" w:space="0" w:color="auto"/>
            <w:left w:val="none" w:sz="0" w:space="0" w:color="auto"/>
            <w:bottom w:val="none" w:sz="0" w:space="0" w:color="auto"/>
            <w:right w:val="none" w:sz="0" w:space="0" w:color="auto"/>
          </w:divBdr>
          <w:divsChild>
            <w:div w:id="1482306790">
              <w:marLeft w:val="0"/>
              <w:marRight w:val="0"/>
              <w:marTop w:val="0"/>
              <w:marBottom w:val="0"/>
              <w:divBdr>
                <w:top w:val="none" w:sz="0" w:space="0" w:color="auto"/>
                <w:left w:val="none" w:sz="0" w:space="0" w:color="auto"/>
                <w:bottom w:val="none" w:sz="0" w:space="0" w:color="auto"/>
                <w:right w:val="none" w:sz="0" w:space="0" w:color="auto"/>
              </w:divBdr>
              <w:divsChild>
                <w:div w:id="402678196">
                  <w:marLeft w:val="0"/>
                  <w:marRight w:val="0"/>
                  <w:marTop w:val="0"/>
                  <w:marBottom w:val="0"/>
                  <w:divBdr>
                    <w:top w:val="none" w:sz="0" w:space="0" w:color="auto"/>
                    <w:left w:val="none" w:sz="0" w:space="0" w:color="auto"/>
                    <w:bottom w:val="none" w:sz="0" w:space="0" w:color="auto"/>
                    <w:right w:val="none" w:sz="0" w:space="0" w:color="auto"/>
                  </w:divBdr>
                  <w:divsChild>
                    <w:div w:id="1784956241">
                      <w:marLeft w:val="0"/>
                      <w:marRight w:val="0"/>
                      <w:marTop w:val="0"/>
                      <w:marBottom w:val="0"/>
                      <w:divBdr>
                        <w:top w:val="none" w:sz="0" w:space="0" w:color="auto"/>
                        <w:left w:val="none" w:sz="0" w:space="0" w:color="auto"/>
                        <w:bottom w:val="none" w:sz="0" w:space="0" w:color="auto"/>
                        <w:right w:val="none" w:sz="0" w:space="0" w:color="auto"/>
                      </w:divBdr>
                      <w:divsChild>
                        <w:div w:id="1862357290">
                          <w:marLeft w:val="0"/>
                          <w:marRight w:val="0"/>
                          <w:marTop w:val="0"/>
                          <w:marBottom w:val="0"/>
                          <w:divBdr>
                            <w:top w:val="none" w:sz="0" w:space="0" w:color="auto"/>
                            <w:left w:val="none" w:sz="0" w:space="0" w:color="auto"/>
                            <w:bottom w:val="none" w:sz="0" w:space="0" w:color="auto"/>
                            <w:right w:val="none" w:sz="0" w:space="0" w:color="auto"/>
                          </w:divBdr>
                        </w:div>
                      </w:divsChild>
                    </w:div>
                    <w:div w:id="1642075675">
                      <w:marLeft w:val="0"/>
                      <w:marRight w:val="10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sychol-ok.ru/statistics/cattell/" TargetMode="External"/><Relationship Id="rId18" Type="http://schemas.openxmlformats.org/officeDocument/2006/relationships/hyperlink" Target="http://www.psychol-ok.ru/statistics/ista/" TargetMode="External"/><Relationship Id="rId26" Type="http://schemas.openxmlformats.org/officeDocument/2006/relationships/hyperlink" Target="https://magtu.informsystema.ru/uploader/fileUpload?name=3879.pdf&amp;show=dcatalogues/1/1530049/3879.pdf&amp;view=true" TargetMode="External"/><Relationship Id="rId39" Type="http://schemas.openxmlformats.org/officeDocument/2006/relationships/hyperlink" Target="https://openedu.ru/course/hse/SOCPSY/" TargetMode="External"/><Relationship Id="rId21" Type="http://schemas.openxmlformats.org/officeDocument/2006/relationships/hyperlink" Target="https://xn----7sbabkauaucayksiop0b0af4c.xn--p1ai/testy-detyam/konflikty/test-tomasa/" TargetMode="External"/><Relationship Id="rId34" Type="http://schemas.openxmlformats.org/officeDocument/2006/relationships/hyperlink" Target="https://znanium.com/catalog/product/1015858" TargetMode="External"/><Relationship Id="rId42" Type="http://schemas.openxmlformats.org/officeDocument/2006/relationships/hyperlink" Target="https://dlib.eastview.com/" TargetMode="External"/><Relationship Id="rId47" Type="http://schemas.openxmlformats.org/officeDocument/2006/relationships/hyperlink" Target="http://magtu.ru:8085/marcweb2/Default.asp" TargetMode="External"/><Relationship Id="rId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psycabi.net/testy/419-frustratsionnyj-test-rozentsvejga-metod-risunochnoj-frustratsii-modifikatsiya-tarabrinoj-metodika-frustratsionnoj-tolerantnosti-reaktsii-na-obman-diagnostika-obidy-agressivnosti-vzroslyj-variant" TargetMode="External"/><Relationship Id="rId29" Type="http://schemas.openxmlformats.org/officeDocument/2006/relationships/hyperlink" Target="https://magtu.informsystema.ru/uploader/fileUpload?name=2838.pdf&amp;show=dcatalogues/1/1133216/2838.pdf&amp;view=true" TargetMode="External"/><Relationship Id="rId11" Type="http://schemas.openxmlformats.org/officeDocument/2006/relationships/hyperlink" Target="http://test.msk.ru/psy2_test/test_ayzenka.htm" TargetMode="External"/><Relationship Id="rId24" Type="http://schemas.openxmlformats.org/officeDocument/2006/relationships/hyperlink" Target="https://znanium.com/catalog/product/972345" TargetMode="External"/><Relationship Id="rId32" Type="http://schemas.openxmlformats.org/officeDocument/2006/relationships/hyperlink" Target="https://magtu.informsystema.ru/uploader/fileUpload?name=3143.pdf&amp;show=dcatalogues/1/1136438/3143.pdf&amp;view=true" TargetMode="External"/><Relationship Id="rId37" Type="http://schemas.openxmlformats.org/officeDocument/2006/relationships/hyperlink" Target="http://znanium.com/bookread2.php?book=492801" TargetMode="External"/><Relationship Id="rId40" Type="http://schemas.openxmlformats.org/officeDocument/2006/relationships/hyperlink" Target="https://openedu.ru/course/hse/PSYCOM/" TargetMode="External"/><Relationship Id="rId45" Type="http://schemas.openxmlformats.org/officeDocument/2006/relationships/hyperlink" Target="http://window.edu.ru/" TargetMode="External"/><Relationship Id="rId5" Type="http://schemas.openxmlformats.org/officeDocument/2006/relationships/webSettings" Target="webSettings.xml"/><Relationship Id="rId15" Type="http://schemas.openxmlformats.org/officeDocument/2006/relationships/hyperlink" Target="http://4brain.ru/blog/%D1%82%D0%B5%D1%81%D1%82-%D1%80%D0%BE%D1%80%D1%88%D0%B0%D1%85%D0%B0/" TargetMode="External"/><Relationship Id="rId23" Type="http://schemas.openxmlformats.org/officeDocument/2006/relationships/hyperlink" Target="https://magtu.informsystema.ru/uploader/fileUpload?name=2930.pdf&amp;show=dcatalogues/1/1134610/2930.pdf&amp;view=true" TargetMode="External"/><Relationship Id="rId28" Type="http://schemas.openxmlformats.org/officeDocument/2006/relationships/hyperlink" Target="https://magtu.informsystema.ru/uploader/fileUpload?name=2650.pdf&amp;show=dcatalogues/1/1131143/2650.pdf&amp;view=true" TargetMode="External"/><Relationship Id="rId36" Type="http://schemas.openxmlformats.org/officeDocument/2006/relationships/hyperlink" Target="https://new.znanium.com/catalog/product/1003140" TargetMode="External"/><Relationship Id="rId49" Type="http://schemas.openxmlformats.org/officeDocument/2006/relationships/theme" Target="theme/theme1.xml"/><Relationship Id="rId10" Type="http://schemas.openxmlformats.org/officeDocument/2006/relationships/hyperlink" Target="http://citaty.info/tema/blagodarnost" TargetMode="External"/><Relationship Id="rId19" Type="http://schemas.openxmlformats.org/officeDocument/2006/relationships/hyperlink" Target="http://psylist.net/praktikum/00058.htm" TargetMode="External"/><Relationship Id="rId31" Type="http://schemas.openxmlformats.org/officeDocument/2006/relationships/hyperlink" Target="https://magtu.informsystema.ru/uploader/fileUpload?name=2829.pdf&amp;show=dcatalogues/1/1133072/2829.pdf&amp;view=true" TargetMode="External"/><Relationship Id="rId44" Type="http://schemas.openxmlformats.org/officeDocument/2006/relationships/hyperlink" Target="https://scholar.google.ru/" TargetMode="External"/><Relationship Id="rId4" Type="http://schemas.openxmlformats.org/officeDocument/2006/relationships/settings" Target="settings.xml"/><Relationship Id="rId9" Type="http://schemas.openxmlformats.org/officeDocument/2006/relationships/hyperlink" Target="http://trenerskaya.ru/exercise/uprazhnenie-razminka-stolkni-ladonyami" TargetMode="External"/><Relationship Id="rId14" Type="http://schemas.openxmlformats.org/officeDocument/2006/relationships/hyperlink" Target="http://www.sociometry.ru/%20ru/component/jumi/test12ru" TargetMode="External"/><Relationship Id="rId22" Type="http://schemas.openxmlformats.org/officeDocument/2006/relationships/hyperlink" Target="https://new.znanium.com/catalog/product/1039716" TargetMode="External"/><Relationship Id="rId27" Type="http://schemas.openxmlformats.org/officeDocument/2006/relationships/hyperlink" Target="https://magtu.informsystema.ru/uploader/fileUpload?name=968.pdf&amp;show=dcatalogues/1/1119046/968.pdf&amp;view=true" TargetMode="External"/><Relationship Id="rId30" Type="http://schemas.openxmlformats.org/officeDocument/2006/relationships/hyperlink" Target="https://magtu.informsystema.ru/uploader/fileUpload?name=3399.pdf&amp;show=dcatalogues/1/1139507/3399.pdf&amp;view=true" TargetMode="External"/><Relationship Id="rId35" Type="http://schemas.openxmlformats.org/officeDocument/2006/relationships/hyperlink" Target="https://magtu.informsystema.ru/uploader/fileUpload?name=3576.pdf&amp;show=dcatalogues/1/1515077/3576.pdf&amp;view=true" TargetMode="External"/><Relationship Id="rId43" Type="http://schemas.openxmlformats.org/officeDocument/2006/relationships/hyperlink" Target="https://elibrary.ru/project_risc.asp" TargetMode="External"/><Relationship Id="rId48" Type="http://schemas.openxmlformats.org/officeDocument/2006/relationships/fontTable" Target="fontTable.xml"/><Relationship Id="rId8" Type="http://schemas.openxmlformats.org/officeDocument/2006/relationships/image" Target="media/image3.jpeg"/><Relationship Id="rId3" Type="http://schemas.openxmlformats.org/officeDocument/2006/relationships/styles" Target="styles.xml"/><Relationship Id="rId12" Type="http://schemas.openxmlformats.org/officeDocument/2006/relationships/hyperlink" Target="http://psytests.org/luscher/fullcolor-run.html" TargetMode="External"/><Relationship Id="rId17" Type="http://schemas.openxmlformats.org/officeDocument/2006/relationships/hyperlink" Target="http://www.psychol-ok.ru/statistics/ista/" TargetMode="External"/><Relationship Id="rId25" Type="http://schemas.openxmlformats.org/officeDocument/2006/relationships/hyperlink" Target="https://new.znanium.com/catalog/product/1003506" TargetMode="External"/><Relationship Id="rId33" Type="http://schemas.openxmlformats.org/officeDocument/2006/relationships/hyperlink" Target="https://magtu.informsystema.ru/uploader/fileUpload?name=2974.pdf&amp;show=dcatalogues/1/1134872/2974.pdf&amp;view=true" TargetMode="External"/><Relationship Id="rId38" Type="http://schemas.openxmlformats.org/officeDocument/2006/relationships/hyperlink" Target="https://openedu.ru/course/spbu/DEL_OBS/" TargetMode="External"/><Relationship Id="rId46" Type="http://schemas.openxmlformats.org/officeDocument/2006/relationships/hyperlink" Target="https://www.rsl.ru/ru/4readers/catalogues/" TargetMode="External"/><Relationship Id="rId20" Type="http://schemas.openxmlformats.org/officeDocument/2006/relationships/hyperlink" Target="http://www.a-nechaev.com/test" TargetMode="External"/><Relationship Id="rId41" Type="http://schemas.openxmlformats.org/officeDocument/2006/relationships/hyperlink" Target="https://intuit.ru/studies/courses/3465/707/info" TargetMode="External"/><Relationship Id="rId1" Type="http://schemas.openxmlformats.org/officeDocument/2006/relationships/customXml" Target="../customXml/item1.xml"/><Relationship Id="rId6"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45628-128C-4637-93B6-968AB0106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27</Pages>
  <Words>9759</Words>
  <Characters>55628</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Big7</cp:lastModifiedBy>
  <cp:revision>28</cp:revision>
  <cp:lastPrinted>2020-11-02T05:48:00Z</cp:lastPrinted>
  <dcterms:created xsi:type="dcterms:W3CDTF">2019-11-17T10:14:00Z</dcterms:created>
  <dcterms:modified xsi:type="dcterms:W3CDTF">2020-11-02T05:49:00Z</dcterms:modified>
</cp:coreProperties>
</file>